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1A8F9"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p>
    <w:p w14:paraId="54EC3B83" w14:textId="19F1CDC0" w:rsidR="00B02604" w:rsidRPr="00B02604" w:rsidRDefault="009A78B2"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B02604" w:rsidRPr="00B02604">
        <w:rPr>
          <w:rFonts w:ascii="Times New Roman" w:eastAsia="Times New Roman" w:hAnsi="Times New Roman" w:cs="Times New Roman"/>
          <w:kern w:val="0"/>
          <w14:ligatures w14:val="none"/>
        </w:rPr>
        <w:t>В Е С Т Н И К</w:t>
      </w:r>
    </w:p>
    <w:p w14:paraId="05B3EF61"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proofErr w:type="spellStart"/>
      <w:r w:rsidRPr="00B02604">
        <w:rPr>
          <w:rFonts w:ascii="Times New Roman" w:eastAsia="Times New Roman" w:hAnsi="Times New Roman" w:cs="Times New Roman"/>
          <w:kern w:val="0"/>
          <w14:ligatures w14:val="none"/>
        </w:rPr>
        <w:t>Истоминского</w:t>
      </w:r>
      <w:proofErr w:type="spellEnd"/>
      <w:r w:rsidRPr="00B02604">
        <w:rPr>
          <w:rFonts w:ascii="Times New Roman" w:eastAsia="Times New Roman" w:hAnsi="Times New Roman" w:cs="Times New Roman"/>
          <w:kern w:val="0"/>
          <w14:ligatures w14:val="none"/>
        </w:rPr>
        <w:t xml:space="preserve"> сельского поселения</w:t>
      </w:r>
    </w:p>
    <w:p w14:paraId="62F30718"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p>
    <w:p w14:paraId="20642007"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Является официальным периодическим печатным изданием</w:t>
      </w:r>
    </w:p>
    <w:p w14:paraId="3C2D6D22"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proofErr w:type="spellStart"/>
      <w:r w:rsidRPr="00B02604">
        <w:rPr>
          <w:rFonts w:ascii="Times New Roman" w:eastAsia="Times New Roman" w:hAnsi="Times New Roman" w:cs="Times New Roman"/>
          <w:kern w:val="0"/>
          <w14:ligatures w14:val="none"/>
        </w:rPr>
        <w:t>Истоминского</w:t>
      </w:r>
      <w:proofErr w:type="spellEnd"/>
      <w:r w:rsidRPr="00B02604">
        <w:rPr>
          <w:rFonts w:ascii="Times New Roman" w:eastAsia="Times New Roman" w:hAnsi="Times New Roman" w:cs="Times New Roman"/>
          <w:kern w:val="0"/>
          <w14:ligatures w14:val="none"/>
        </w:rPr>
        <w:t xml:space="preserve"> сельского поселения</w:t>
      </w:r>
    </w:p>
    <w:p w14:paraId="35C07ADB"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Аксайского района Ростовской области</w:t>
      </w:r>
    </w:p>
    <w:p w14:paraId="343604AB"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p>
    <w:p w14:paraId="175DD72F" w14:textId="13491DA3"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 xml:space="preserve">                                                                                             № </w:t>
      </w:r>
      <w:proofErr w:type="gramStart"/>
      <w:r>
        <w:rPr>
          <w:rFonts w:ascii="Times New Roman" w:eastAsia="Times New Roman" w:hAnsi="Times New Roman" w:cs="Times New Roman"/>
          <w:kern w:val="0"/>
          <w14:ligatures w14:val="none"/>
        </w:rPr>
        <w:t>38</w:t>
      </w:r>
      <w:r w:rsidRPr="00B02604">
        <w:rPr>
          <w:rFonts w:ascii="Times New Roman" w:eastAsia="Times New Roman" w:hAnsi="Times New Roman" w:cs="Times New Roman"/>
          <w:kern w:val="0"/>
          <w14:ligatures w14:val="none"/>
        </w:rPr>
        <w:t xml:space="preserve">  от</w:t>
      </w:r>
      <w:proofErr w:type="gramEnd"/>
      <w:r w:rsidRPr="00B02604">
        <w:rPr>
          <w:rFonts w:ascii="Times New Roman" w:eastAsia="Times New Roman" w:hAnsi="Times New Roman" w:cs="Times New Roman"/>
          <w:kern w:val="0"/>
          <w14:ligatures w14:val="none"/>
        </w:rPr>
        <w:t xml:space="preserve"> « </w:t>
      </w:r>
      <w:r>
        <w:rPr>
          <w:rFonts w:ascii="Times New Roman" w:eastAsia="Times New Roman" w:hAnsi="Times New Roman" w:cs="Times New Roman"/>
          <w:kern w:val="0"/>
          <w14:ligatures w14:val="none"/>
        </w:rPr>
        <w:t>14</w:t>
      </w:r>
      <w:r w:rsidRPr="00B0260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октября</w:t>
      </w:r>
      <w:r w:rsidRPr="00B02604">
        <w:rPr>
          <w:rFonts w:ascii="Times New Roman" w:eastAsia="Times New Roman" w:hAnsi="Times New Roman" w:cs="Times New Roman"/>
          <w:kern w:val="0"/>
          <w14:ligatures w14:val="none"/>
        </w:rPr>
        <w:t xml:space="preserve">   2024 года</w:t>
      </w:r>
    </w:p>
    <w:p w14:paraId="0614EF5C"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 xml:space="preserve">                                                                                                      </w:t>
      </w:r>
    </w:p>
    <w:p w14:paraId="6C2F4242"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 xml:space="preserve">Учредитель: Администрация </w:t>
      </w:r>
      <w:proofErr w:type="spellStart"/>
      <w:r w:rsidRPr="00B02604">
        <w:rPr>
          <w:rFonts w:ascii="Times New Roman" w:eastAsia="Times New Roman" w:hAnsi="Times New Roman" w:cs="Times New Roman"/>
          <w:kern w:val="0"/>
          <w14:ligatures w14:val="none"/>
        </w:rPr>
        <w:t>Истоминского</w:t>
      </w:r>
      <w:proofErr w:type="spellEnd"/>
      <w:r w:rsidRPr="00B02604">
        <w:rPr>
          <w:rFonts w:ascii="Times New Roman" w:eastAsia="Times New Roman" w:hAnsi="Times New Roman" w:cs="Times New Roman"/>
          <w:kern w:val="0"/>
          <w14:ligatures w14:val="none"/>
        </w:rPr>
        <w:t xml:space="preserve"> сельского поселения</w:t>
      </w:r>
    </w:p>
    <w:p w14:paraId="6C0DD3C3"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 xml:space="preserve">Главный редактор: Глава Администрации </w:t>
      </w:r>
      <w:proofErr w:type="spellStart"/>
      <w:r w:rsidRPr="00B02604">
        <w:rPr>
          <w:rFonts w:ascii="Times New Roman" w:eastAsia="Times New Roman" w:hAnsi="Times New Roman" w:cs="Times New Roman"/>
          <w:kern w:val="0"/>
          <w14:ligatures w14:val="none"/>
        </w:rPr>
        <w:t>Истоминского</w:t>
      </w:r>
      <w:proofErr w:type="spellEnd"/>
      <w:r w:rsidRPr="00B02604">
        <w:rPr>
          <w:rFonts w:ascii="Times New Roman" w:eastAsia="Times New Roman" w:hAnsi="Times New Roman" w:cs="Times New Roman"/>
          <w:kern w:val="0"/>
          <w14:ligatures w14:val="none"/>
        </w:rPr>
        <w:t xml:space="preserve"> сельского поселения </w:t>
      </w:r>
      <w:proofErr w:type="spellStart"/>
      <w:r w:rsidRPr="00B02604">
        <w:rPr>
          <w:rFonts w:ascii="Times New Roman" w:eastAsia="Times New Roman" w:hAnsi="Times New Roman" w:cs="Times New Roman"/>
          <w:kern w:val="0"/>
          <w14:ligatures w14:val="none"/>
        </w:rPr>
        <w:t>Кудовба</w:t>
      </w:r>
      <w:proofErr w:type="spellEnd"/>
      <w:r w:rsidRPr="00B02604">
        <w:rPr>
          <w:rFonts w:ascii="Times New Roman" w:eastAsia="Times New Roman" w:hAnsi="Times New Roman" w:cs="Times New Roman"/>
          <w:kern w:val="0"/>
          <w14:ligatures w14:val="none"/>
        </w:rPr>
        <w:t xml:space="preserve"> Д.А.</w:t>
      </w:r>
    </w:p>
    <w:p w14:paraId="6981CE5B" w14:textId="77777777" w:rsidR="00B02604" w:rsidRPr="00B02604" w:rsidRDefault="00B02604" w:rsidP="00B02604">
      <w:pPr>
        <w:widowControl w:val="0"/>
        <w:autoSpaceDE w:val="0"/>
        <w:autoSpaceDN w:val="0"/>
        <w:spacing w:after="0" w:line="240" w:lineRule="auto"/>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Ответственный за выпуск: Аракелян И.С.</w:t>
      </w:r>
    </w:p>
    <w:p w14:paraId="33D67644" w14:textId="77777777" w:rsidR="00B02604" w:rsidRPr="00B02604" w:rsidRDefault="00B02604" w:rsidP="00B02604">
      <w:pPr>
        <w:widowControl w:val="0"/>
        <w:autoSpaceDE w:val="0"/>
        <w:autoSpaceDN w:val="0"/>
        <w:spacing w:after="0" w:line="240" w:lineRule="auto"/>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 xml:space="preserve">Издатель: Администрация </w:t>
      </w:r>
      <w:proofErr w:type="spellStart"/>
      <w:r w:rsidRPr="00B02604">
        <w:rPr>
          <w:rFonts w:ascii="Times New Roman" w:eastAsia="Times New Roman" w:hAnsi="Times New Roman" w:cs="Times New Roman"/>
          <w:kern w:val="0"/>
          <w14:ligatures w14:val="none"/>
        </w:rPr>
        <w:t>Истоминского</w:t>
      </w:r>
      <w:proofErr w:type="spellEnd"/>
      <w:r w:rsidRPr="00B02604">
        <w:rPr>
          <w:rFonts w:ascii="Times New Roman" w:eastAsia="Times New Roman" w:hAnsi="Times New Roman" w:cs="Times New Roman"/>
          <w:kern w:val="0"/>
          <w14:ligatures w14:val="none"/>
        </w:rPr>
        <w:t xml:space="preserve"> сельского поселения</w:t>
      </w:r>
    </w:p>
    <w:p w14:paraId="4583D62F" w14:textId="7F35AEF8" w:rsidR="00B02604" w:rsidRPr="00B02604" w:rsidRDefault="00B02604" w:rsidP="00B02604">
      <w:pPr>
        <w:widowControl w:val="0"/>
        <w:autoSpaceDE w:val="0"/>
        <w:autoSpaceDN w:val="0"/>
        <w:spacing w:after="0" w:line="240" w:lineRule="auto"/>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 xml:space="preserve">Дата и время подписания в печать: </w:t>
      </w:r>
      <w:r>
        <w:rPr>
          <w:rFonts w:ascii="Times New Roman" w:eastAsia="Times New Roman" w:hAnsi="Times New Roman" w:cs="Times New Roman"/>
          <w:kern w:val="0"/>
          <w14:ligatures w14:val="none"/>
        </w:rPr>
        <w:t>14</w:t>
      </w:r>
      <w:r w:rsidRPr="00B02604">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10</w:t>
      </w:r>
      <w:r w:rsidRPr="00B02604">
        <w:rPr>
          <w:rFonts w:ascii="Times New Roman" w:eastAsia="Times New Roman" w:hAnsi="Times New Roman" w:cs="Times New Roman"/>
          <w:kern w:val="0"/>
          <w14:ligatures w14:val="none"/>
        </w:rPr>
        <w:t>.2024. 16.00ч</w:t>
      </w:r>
    </w:p>
    <w:p w14:paraId="6DBCADDA" w14:textId="77777777" w:rsidR="00B02604" w:rsidRPr="00B02604" w:rsidRDefault="00B02604" w:rsidP="00B02604">
      <w:pPr>
        <w:widowControl w:val="0"/>
        <w:autoSpaceDE w:val="0"/>
        <w:autoSpaceDN w:val="0"/>
        <w:spacing w:after="0" w:line="240" w:lineRule="auto"/>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Тираж: 40 экземпляров, распространяется бесплатно</w:t>
      </w:r>
    </w:p>
    <w:p w14:paraId="7A6669CB" w14:textId="77777777" w:rsidR="00B02604" w:rsidRPr="00B02604" w:rsidRDefault="00B02604" w:rsidP="00B02604">
      <w:pPr>
        <w:widowControl w:val="0"/>
        <w:autoSpaceDE w:val="0"/>
        <w:autoSpaceDN w:val="0"/>
        <w:spacing w:after="0" w:line="240" w:lineRule="auto"/>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Адрес редакции: п. Дорожный, ул. Центральная, 25а, Аксайского района, Ростовской области</w:t>
      </w:r>
    </w:p>
    <w:p w14:paraId="45F59CA3" w14:textId="77777777" w:rsidR="00B02604" w:rsidRPr="00B02604" w:rsidRDefault="00B02604" w:rsidP="00B02604">
      <w:pPr>
        <w:widowControl w:val="0"/>
        <w:autoSpaceDE w:val="0"/>
        <w:autoSpaceDN w:val="0"/>
        <w:spacing w:after="0" w:line="240" w:lineRule="auto"/>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Телефон: 8 (86350) 48-0-67</w:t>
      </w:r>
    </w:p>
    <w:p w14:paraId="7A86F7D9" w14:textId="77777777" w:rsidR="00B02604" w:rsidRPr="00B02604" w:rsidRDefault="00B02604" w:rsidP="00B02604">
      <w:pPr>
        <w:widowControl w:val="0"/>
        <w:autoSpaceDE w:val="0"/>
        <w:autoSpaceDN w:val="0"/>
        <w:spacing w:after="0" w:line="240" w:lineRule="auto"/>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Факс: 8 (86350)28-3-31</w:t>
      </w:r>
    </w:p>
    <w:p w14:paraId="26DF297C" w14:textId="77777777" w:rsidR="00B02604" w:rsidRPr="00B02604" w:rsidRDefault="00B02604" w:rsidP="00B02604">
      <w:pPr>
        <w:widowControl w:val="0"/>
        <w:autoSpaceDE w:val="0"/>
        <w:autoSpaceDN w:val="0"/>
        <w:spacing w:after="0" w:line="240" w:lineRule="auto"/>
        <w:rPr>
          <w:rFonts w:ascii="Times New Roman" w:eastAsia="Times New Roman" w:hAnsi="Times New Roman" w:cs="Times New Roman"/>
          <w:kern w:val="0"/>
          <w14:ligatures w14:val="none"/>
        </w:rPr>
      </w:pPr>
      <w:r w:rsidRPr="00B02604">
        <w:rPr>
          <w:rFonts w:ascii="Times New Roman" w:eastAsia="Times New Roman" w:hAnsi="Times New Roman" w:cs="Times New Roman"/>
          <w:kern w:val="0"/>
          <w14:ligatures w14:val="none"/>
        </w:rPr>
        <w:t xml:space="preserve">Электронная почта: </w:t>
      </w:r>
      <w:proofErr w:type="spellStart"/>
      <w:r w:rsidRPr="00B02604">
        <w:rPr>
          <w:rFonts w:ascii="Times New Roman" w:eastAsia="Times New Roman" w:hAnsi="Times New Roman" w:cs="Times New Roman"/>
          <w:kern w:val="0"/>
          <w14:ligatures w14:val="none"/>
        </w:rPr>
        <w:t>e-mail</w:t>
      </w:r>
      <w:proofErr w:type="spellEnd"/>
      <w:r w:rsidRPr="00B02604">
        <w:rPr>
          <w:rFonts w:ascii="Times New Roman" w:eastAsia="Times New Roman" w:hAnsi="Times New Roman" w:cs="Times New Roman"/>
          <w:kern w:val="0"/>
          <w14:ligatures w14:val="none"/>
        </w:rPr>
        <w:t>: sp02025@donpac.ru</w:t>
      </w:r>
    </w:p>
    <w:p w14:paraId="5A473204"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p>
    <w:p w14:paraId="7856B797" w14:textId="77777777" w:rsidR="00B02604" w:rsidRPr="00B02604" w:rsidRDefault="00B02604" w:rsidP="00B02604">
      <w:pPr>
        <w:widowControl w:val="0"/>
        <w:autoSpaceDE w:val="0"/>
        <w:autoSpaceDN w:val="0"/>
        <w:spacing w:after="0" w:line="240" w:lineRule="auto"/>
        <w:jc w:val="center"/>
        <w:rPr>
          <w:rFonts w:ascii="Times New Roman" w:eastAsia="Times New Roman" w:hAnsi="Times New Roman" w:cs="Times New Roman"/>
          <w:kern w:val="0"/>
          <w14:ligatures w14:val="none"/>
        </w:rPr>
      </w:pPr>
    </w:p>
    <w:p w14:paraId="1D3E525A" w14:textId="1F09766A" w:rsidR="00243BF1" w:rsidRPr="00243BF1" w:rsidRDefault="00B02604" w:rsidP="00243BF1">
      <w:pPr>
        <w:widowControl w:val="0"/>
        <w:autoSpaceDE w:val="0"/>
        <w:autoSpaceDN w:val="0"/>
        <w:spacing w:after="0" w:line="240" w:lineRule="auto"/>
        <w:rPr>
          <w:rFonts w:ascii="Times New Roman" w:eastAsia="Times New Roman" w:hAnsi="Times New Roman" w:cs="Times New Roman"/>
          <w:kern w:val="0"/>
          <w14:ligatures w14:val="none"/>
        </w:rPr>
      </w:pPr>
      <w:bookmarkStart w:id="0" w:name="_Hlk176273899"/>
      <w:r w:rsidRPr="00B02604">
        <w:rPr>
          <w:rFonts w:ascii="Times New Roman" w:eastAsia="Times New Roman" w:hAnsi="Times New Roman" w:cs="Times New Roman"/>
          <w:kern w:val="0"/>
          <w14:ligatures w14:val="none"/>
        </w:rPr>
        <w:t xml:space="preserve">  </w:t>
      </w:r>
      <w:r w:rsidR="009F1B9B">
        <w:rPr>
          <w:rFonts w:ascii="Times New Roman" w:eastAsia="Times New Roman" w:hAnsi="Times New Roman" w:cs="Times New Roman"/>
          <w:kern w:val="0"/>
          <w14:ligatures w14:val="none"/>
        </w:rPr>
        <w:t xml:space="preserve">  </w:t>
      </w:r>
      <w:r w:rsidRPr="00B02604">
        <w:rPr>
          <w:rFonts w:ascii="Times New Roman" w:eastAsia="Times New Roman" w:hAnsi="Times New Roman" w:cs="Times New Roman"/>
          <w:kern w:val="0"/>
          <w14:ligatures w14:val="none"/>
        </w:rPr>
        <w:t xml:space="preserve"> Постановление №</w:t>
      </w:r>
      <w:r w:rsidR="009F1B9B">
        <w:rPr>
          <w:rFonts w:ascii="Times New Roman" w:eastAsia="Times New Roman" w:hAnsi="Times New Roman" w:cs="Times New Roman"/>
          <w:kern w:val="0"/>
          <w14:ligatures w14:val="none"/>
        </w:rPr>
        <w:t xml:space="preserve"> </w:t>
      </w:r>
      <w:r w:rsidR="00243BF1">
        <w:rPr>
          <w:rFonts w:ascii="Times New Roman" w:eastAsia="Times New Roman" w:hAnsi="Times New Roman" w:cs="Times New Roman"/>
          <w:kern w:val="0"/>
          <w14:ligatures w14:val="none"/>
        </w:rPr>
        <w:t>88-1</w:t>
      </w:r>
      <w:r w:rsidRPr="00B02604">
        <w:rPr>
          <w:rFonts w:ascii="Times New Roman" w:eastAsia="Times New Roman" w:hAnsi="Times New Roman" w:cs="Times New Roman"/>
          <w:kern w:val="0"/>
          <w14:ligatures w14:val="none"/>
        </w:rPr>
        <w:t xml:space="preserve"> от 2</w:t>
      </w:r>
      <w:r w:rsidR="00243BF1">
        <w:rPr>
          <w:rFonts w:ascii="Times New Roman" w:eastAsia="Times New Roman" w:hAnsi="Times New Roman" w:cs="Times New Roman"/>
          <w:kern w:val="0"/>
          <w14:ligatures w14:val="none"/>
        </w:rPr>
        <w:t>5</w:t>
      </w:r>
      <w:r w:rsidRPr="00B02604">
        <w:rPr>
          <w:rFonts w:ascii="Times New Roman" w:eastAsia="Times New Roman" w:hAnsi="Times New Roman" w:cs="Times New Roman"/>
          <w:kern w:val="0"/>
          <w14:ligatures w14:val="none"/>
        </w:rPr>
        <w:t>.0</w:t>
      </w:r>
      <w:r w:rsidR="00243BF1">
        <w:rPr>
          <w:rFonts w:ascii="Times New Roman" w:eastAsia="Times New Roman" w:hAnsi="Times New Roman" w:cs="Times New Roman"/>
          <w:kern w:val="0"/>
          <w14:ligatures w14:val="none"/>
        </w:rPr>
        <w:t>4</w:t>
      </w:r>
      <w:r w:rsidRPr="00B02604">
        <w:rPr>
          <w:rFonts w:ascii="Times New Roman" w:eastAsia="Times New Roman" w:hAnsi="Times New Roman" w:cs="Times New Roman"/>
          <w:kern w:val="0"/>
          <w14:ligatures w14:val="none"/>
        </w:rPr>
        <w:t>.2024г «</w:t>
      </w:r>
      <w:r w:rsidR="00243BF1" w:rsidRPr="00243BF1">
        <w:rPr>
          <w:rFonts w:ascii="Times New Roman" w:eastAsia="Times New Roman" w:hAnsi="Times New Roman" w:cs="Times New Roman"/>
          <w:kern w:val="0"/>
          <w14:ligatures w14:val="none"/>
        </w:rPr>
        <w:t xml:space="preserve">О внесении изменения в постановление Администрации  </w:t>
      </w:r>
    </w:p>
    <w:p w14:paraId="7AEA03FC" w14:textId="77777777" w:rsidR="00243BF1" w:rsidRPr="00243BF1" w:rsidRDefault="00243BF1" w:rsidP="00243BF1">
      <w:pPr>
        <w:widowControl w:val="0"/>
        <w:autoSpaceDE w:val="0"/>
        <w:autoSpaceDN w:val="0"/>
        <w:spacing w:after="0" w:line="240" w:lineRule="auto"/>
        <w:rPr>
          <w:rFonts w:ascii="Times New Roman" w:eastAsia="Times New Roman" w:hAnsi="Times New Roman" w:cs="Times New Roman"/>
          <w:kern w:val="0"/>
          <w14:ligatures w14:val="none"/>
        </w:rPr>
      </w:pPr>
      <w:proofErr w:type="spellStart"/>
      <w:r w:rsidRPr="00243BF1">
        <w:rPr>
          <w:rFonts w:ascii="Times New Roman" w:eastAsia="Times New Roman" w:hAnsi="Times New Roman" w:cs="Times New Roman"/>
          <w:kern w:val="0"/>
          <w14:ligatures w14:val="none"/>
        </w:rPr>
        <w:t>Истоминского</w:t>
      </w:r>
      <w:proofErr w:type="spellEnd"/>
      <w:r w:rsidRPr="00243BF1">
        <w:rPr>
          <w:rFonts w:ascii="Times New Roman" w:eastAsia="Times New Roman" w:hAnsi="Times New Roman" w:cs="Times New Roman"/>
          <w:kern w:val="0"/>
          <w14:ligatures w14:val="none"/>
        </w:rPr>
        <w:t xml:space="preserve"> сельского поселения от 29.11.2018 года № 268</w:t>
      </w:r>
    </w:p>
    <w:p w14:paraId="7EA7CAB6" w14:textId="77777777" w:rsidR="00243BF1" w:rsidRPr="00243BF1" w:rsidRDefault="00243BF1" w:rsidP="00243BF1">
      <w:pPr>
        <w:widowControl w:val="0"/>
        <w:autoSpaceDE w:val="0"/>
        <w:autoSpaceDN w:val="0"/>
        <w:spacing w:after="0" w:line="240" w:lineRule="auto"/>
        <w:rPr>
          <w:rFonts w:ascii="Times New Roman" w:eastAsia="Times New Roman" w:hAnsi="Times New Roman" w:cs="Times New Roman"/>
          <w:kern w:val="0"/>
          <w14:ligatures w14:val="none"/>
        </w:rPr>
      </w:pPr>
      <w:r w:rsidRPr="00243BF1">
        <w:rPr>
          <w:rFonts w:ascii="Times New Roman" w:eastAsia="Times New Roman" w:hAnsi="Times New Roman" w:cs="Times New Roman"/>
          <w:kern w:val="0"/>
          <w14:ligatures w14:val="none"/>
        </w:rPr>
        <w:t xml:space="preserve">Об утверждении муниципальной программы </w:t>
      </w:r>
      <w:proofErr w:type="spellStart"/>
      <w:r w:rsidRPr="00243BF1">
        <w:rPr>
          <w:rFonts w:ascii="Times New Roman" w:eastAsia="Times New Roman" w:hAnsi="Times New Roman" w:cs="Times New Roman"/>
          <w:kern w:val="0"/>
          <w14:ligatures w14:val="none"/>
        </w:rPr>
        <w:t>Истоминского</w:t>
      </w:r>
      <w:proofErr w:type="spellEnd"/>
    </w:p>
    <w:p w14:paraId="0618A52D" w14:textId="77777777" w:rsidR="00243BF1" w:rsidRPr="00243BF1" w:rsidRDefault="00243BF1" w:rsidP="00243BF1">
      <w:pPr>
        <w:widowControl w:val="0"/>
        <w:autoSpaceDE w:val="0"/>
        <w:autoSpaceDN w:val="0"/>
        <w:spacing w:after="0" w:line="240" w:lineRule="auto"/>
        <w:rPr>
          <w:rFonts w:ascii="Times New Roman" w:eastAsia="Times New Roman" w:hAnsi="Times New Roman" w:cs="Times New Roman"/>
          <w:kern w:val="0"/>
          <w14:ligatures w14:val="none"/>
        </w:rPr>
      </w:pPr>
      <w:r w:rsidRPr="00243BF1">
        <w:rPr>
          <w:rFonts w:ascii="Times New Roman" w:eastAsia="Times New Roman" w:hAnsi="Times New Roman" w:cs="Times New Roman"/>
          <w:kern w:val="0"/>
          <w14:ligatures w14:val="none"/>
        </w:rPr>
        <w:t>сельского поселения «Обеспечение качественными жилищно-</w:t>
      </w:r>
    </w:p>
    <w:p w14:paraId="31CE0A87" w14:textId="16B778A9" w:rsidR="00B02604" w:rsidRPr="009F1B9B" w:rsidRDefault="00243BF1" w:rsidP="00B02604">
      <w:pPr>
        <w:widowControl w:val="0"/>
        <w:autoSpaceDE w:val="0"/>
        <w:autoSpaceDN w:val="0"/>
        <w:spacing w:after="0" w:line="240" w:lineRule="auto"/>
        <w:rPr>
          <w:rFonts w:ascii="Times New Roman" w:eastAsia="Times New Roman" w:hAnsi="Times New Roman" w:cs="Times New Roman"/>
          <w:bCs/>
          <w:kern w:val="0"/>
          <w14:ligatures w14:val="none"/>
        </w:rPr>
      </w:pPr>
      <w:r w:rsidRPr="00243BF1">
        <w:rPr>
          <w:rFonts w:ascii="Times New Roman" w:eastAsia="Times New Roman" w:hAnsi="Times New Roman" w:cs="Times New Roman"/>
          <w:kern w:val="0"/>
          <w14:ligatures w14:val="none"/>
        </w:rPr>
        <w:t>коммунальными услугами населения»</w:t>
      </w:r>
    </w:p>
    <w:p w14:paraId="027D6611" w14:textId="77777777" w:rsidR="009F1B9B" w:rsidRDefault="009F1B9B" w:rsidP="00091414">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14019A57" w14:textId="7E8DBFF1" w:rsidR="00B02604" w:rsidRPr="00B02604" w:rsidRDefault="009F1B9B" w:rsidP="00091414">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B02604" w:rsidRPr="00B02604">
        <w:rPr>
          <w:rFonts w:ascii="Times New Roman" w:eastAsia="Times New Roman" w:hAnsi="Times New Roman" w:cs="Times New Roman"/>
          <w:kern w:val="0"/>
          <w14:ligatures w14:val="none"/>
        </w:rPr>
        <w:t>Постановление №</w:t>
      </w:r>
      <w:bookmarkEnd w:id="0"/>
      <w:r>
        <w:rPr>
          <w:rFonts w:ascii="Times New Roman" w:eastAsia="Times New Roman" w:hAnsi="Times New Roman" w:cs="Times New Roman"/>
          <w:kern w:val="0"/>
          <w14:ligatures w14:val="none"/>
        </w:rPr>
        <w:t xml:space="preserve"> </w:t>
      </w:r>
      <w:r w:rsidR="00091414">
        <w:rPr>
          <w:rFonts w:ascii="Times New Roman" w:eastAsia="Times New Roman" w:hAnsi="Times New Roman" w:cs="Times New Roman"/>
          <w:kern w:val="0"/>
          <w14:ligatures w14:val="none"/>
        </w:rPr>
        <w:t>245</w:t>
      </w:r>
      <w:r w:rsidR="00B02604" w:rsidRPr="00B02604">
        <w:rPr>
          <w:rFonts w:ascii="Times New Roman" w:eastAsia="Times New Roman" w:hAnsi="Times New Roman" w:cs="Times New Roman"/>
          <w:kern w:val="0"/>
          <w14:ligatures w14:val="none"/>
        </w:rPr>
        <w:t xml:space="preserve"> от </w:t>
      </w:r>
      <w:r w:rsidR="00091414">
        <w:rPr>
          <w:rFonts w:ascii="Times New Roman" w:eastAsia="Times New Roman" w:hAnsi="Times New Roman" w:cs="Times New Roman"/>
          <w:kern w:val="0"/>
          <w14:ligatures w14:val="none"/>
        </w:rPr>
        <w:t>03</w:t>
      </w:r>
      <w:r w:rsidR="00B02604" w:rsidRPr="00B02604">
        <w:rPr>
          <w:rFonts w:ascii="Times New Roman" w:eastAsia="Times New Roman" w:hAnsi="Times New Roman" w:cs="Times New Roman"/>
          <w:kern w:val="0"/>
          <w14:ligatures w14:val="none"/>
        </w:rPr>
        <w:t>.0</w:t>
      </w:r>
      <w:r w:rsidR="00091414">
        <w:rPr>
          <w:rFonts w:ascii="Times New Roman" w:eastAsia="Times New Roman" w:hAnsi="Times New Roman" w:cs="Times New Roman"/>
          <w:kern w:val="0"/>
          <w14:ligatures w14:val="none"/>
        </w:rPr>
        <w:t>9</w:t>
      </w:r>
      <w:r w:rsidR="00B02604" w:rsidRPr="00B02604">
        <w:rPr>
          <w:rFonts w:ascii="Times New Roman" w:eastAsia="Times New Roman" w:hAnsi="Times New Roman" w:cs="Times New Roman"/>
          <w:kern w:val="0"/>
          <w14:ligatures w14:val="none"/>
        </w:rPr>
        <w:t>.2024г «</w:t>
      </w:r>
      <w:r w:rsidR="00091414" w:rsidRPr="00091414">
        <w:rPr>
          <w:rFonts w:ascii="Times New Roman" w:eastAsia="Times New Roman" w:hAnsi="Times New Roman" w:cs="Times New Roman"/>
          <w:kern w:val="0"/>
          <w14:ligatures w14:val="none"/>
        </w:rPr>
        <w:t>О внесении изменения в постановление</w:t>
      </w:r>
      <w:r w:rsidR="00091414">
        <w:rPr>
          <w:rFonts w:ascii="Times New Roman" w:eastAsia="Times New Roman" w:hAnsi="Times New Roman" w:cs="Times New Roman"/>
          <w:kern w:val="0"/>
          <w14:ligatures w14:val="none"/>
        </w:rPr>
        <w:t xml:space="preserve"> </w:t>
      </w:r>
      <w:r w:rsidR="00091414" w:rsidRPr="00091414">
        <w:rPr>
          <w:rFonts w:ascii="Times New Roman" w:eastAsia="Times New Roman" w:hAnsi="Times New Roman" w:cs="Times New Roman"/>
          <w:kern w:val="0"/>
          <w14:ligatures w14:val="none"/>
        </w:rPr>
        <w:t xml:space="preserve">Администрации </w:t>
      </w:r>
      <w:proofErr w:type="spellStart"/>
      <w:r w:rsidR="00091414" w:rsidRPr="00091414">
        <w:rPr>
          <w:rFonts w:ascii="Times New Roman" w:eastAsia="Times New Roman" w:hAnsi="Times New Roman" w:cs="Times New Roman"/>
          <w:kern w:val="0"/>
          <w14:ligatures w14:val="none"/>
        </w:rPr>
        <w:t>Истоминского</w:t>
      </w:r>
      <w:proofErr w:type="spellEnd"/>
      <w:r w:rsidR="00091414" w:rsidRPr="00091414">
        <w:rPr>
          <w:rFonts w:ascii="Times New Roman" w:eastAsia="Times New Roman" w:hAnsi="Times New Roman" w:cs="Times New Roman"/>
          <w:kern w:val="0"/>
          <w14:ligatures w14:val="none"/>
        </w:rPr>
        <w:t xml:space="preserve"> сельского</w:t>
      </w:r>
      <w:r w:rsidR="00091414">
        <w:rPr>
          <w:rFonts w:ascii="Times New Roman" w:eastAsia="Times New Roman" w:hAnsi="Times New Roman" w:cs="Times New Roman"/>
          <w:kern w:val="0"/>
          <w14:ligatures w14:val="none"/>
        </w:rPr>
        <w:t xml:space="preserve"> </w:t>
      </w:r>
      <w:r w:rsidR="00091414" w:rsidRPr="00091414">
        <w:rPr>
          <w:rFonts w:ascii="Times New Roman" w:eastAsia="Times New Roman" w:hAnsi="Times New Roman" w:cs="Times New Roman"/>
          <w:kern w:val="0"/>
          <w14:ligatures w14:val="none"/>
        </w:rPr>
        <w:t xml:space="preserve">поселения от 12.11.2018 № 246 Об утверждении муниципальной программы </w:t>
      </w:r>
      <w:proofErr w:type="spellStart"/>
      <w:proofErr w:type="gramStart"/>
      <w:r w:rsidR="00091414" w:rsidRPr="00091414">
        <w:rPr>
          <w:rFonts w:ascii="Times New Roman" w:eastAsia="Times New Roman" w:hAnsi="Times New Roman" w:cs="Times New Roman"/>
          <w:kern w:val="0"/>
          <w14:ligatures w14:val="none"/>
        </w:rPr>
        <w:t>Истоминского</w:t>
      </w:r>
      <w:proofErr w:type="spellEnd"/>
      <w:r w:rsidR="00091414" w:rsidRPr="00091414">
        <w:rPr>
          <w:rFonts w:ascii="Times New Roman" w:eastAsia="Times New Roman" w:hAnsi="Times New Roman" w:cs="Times New Roman"/>
          <w:kern w:val="0"/>
          <w14:ligatures w14:val="none"/>
        </w:rPr>
        <w:t xml:space="preserve"> </w:t>
      </w:r>
      <w:r w:rsidR="00091414">
        <w:rPr>
          <w:rFonts w:ascii="Times New Roman" w:eastAsia="Times New Roman" w:hAnsi="Times New Roman" w:cs="Times New Roman"/>
          <w:kern w:val="0"/>
          <w14:ligatures w14:val="none"/>
        </w:rPr>
        <w:t xml:space="preserve"> </w:t>
      </w:r>
      <w:r w:rsidR="00091414" w:rsidRPr="00091414">
        <w:rPr>
          <w:rFonts w:ascii="Times New Roman" w:eastAsia="Times New Roman" w:hAnsi="Times New Roman" w:cs="Times New Roman"/>
          <w:kern w:val="0"/>
          <w14:ligatures w14:val="none"/>
        </w:rPr>
        <w:t>сельского</w:t>
      </w:r>
      <w:proofErr w:type="gramEnd"/>
      <w:r w:rsidR="00091414" w:rsidRPr="00091414">
        <w:rPr>
          <w:rFonts w:ascii="Times New Roman" w:eastAsia="Times New Roman" w:hAnsi="Times New Roman" w:cs="Times New Roman"/>
          <w:kern w:val="0"/>
          <w14:ligatures w14:val="none"/>
        </w:rPr>
        <w:t xml:space="preserve"> поселения «Доступная среда»</w:t>
      </w:r>
      <w:r w:rsidR="00B02604" w:rsidRPr="00B02604">
        <w:rPr>
          <w:rFonts w:ascii="Times New Roman" w:eastAsia="Times New Roman" w:hAnsi="Times New Roman" w:cs="Times New Roman"/>
          <w:kern w:val="0"/>
          <w14:ligatures w14:val="none"/>
        </w:rPr>
        <w:t xml:space="preserve">» </w:t>
      </w:r>
    </w:p>
    <w:p w14:paraId="55A95F6F" w14:textId="77777777" w:rsidR="00AD47B1" w:rsidRDefault="00AD47B1" w:rsidP="00AD47B1">
      <w:pPr>
        <w:tabs>
          <w:tab w:val="left" w:pos="6765"/>
        </w:tabs>
        <w:spacing w:after="0" w:line="240" w:lineRule="auto"/>
        <w:rPr>
          <w:rFonts w:ascii="Times New Roman" w:eastAsia="Times New Roman" w:hAnsi="Times New Roman" w:cs="Times New Roman"/>
          <w:bCs/>
          <w:kern w:val="0"/>
          <w:lang w:eastAsia="ru-RU"/>
          <w14:ligatures w14:val="none"/>
        </w:rPr>
      </w:pPr>
    </w:p>
    <w:p w14:paraId="0E10BE5E" w14:textId="3011E32E" w:rsidR="009F1B9B" w:rsidRPr="00AD47B1" w:rsidRDefault="009F1B9B" w:rsidP="001B1764">
      <w:pPr>
        <w:autoSpaceDE w:val="0"/>
        <w:autoSpaceDN w:val="0"/>
        <w:adjustRightInd w:val="0"/>
        <w:spacing w:after="0" w:line="240" w:lineRule="auto"/>
        <w:ind w:right="-143"/>
        <w:jc w:val="both"/>
        <w:rPr>
          <w:rFonts w:ascii="Times New Roman" w:eastAsia="Times New Roman" w:hAnsi="Times New Roman" w:cs="Times New Roman"/>
          <w:kern w:val="0"/>
          <w:lang w:eastAsia="ru-RU"/>
          <w14:ligatures w14:val="none"/>
        </w:rPr>
      </w:pPr>
      <w:bookmarkStart w:id="1" w:name="_Hlk181709101"/>
      <w:r w:rsidRPr="001B1764">
        <w:rPr>
          <w:rFonts w:ascii="Times New Roman" w:eastAsia="Times New Roman" w:hAnsi="Times New Roman" w:cs="Times New Roman"/>
          <w:bCs/>
          <w:kern w:val="0"/>
          <w:lang w:eastAsia="ru-RU"/>
          <w14:ligatures w14:val="none"/>
        </w:rPr>
        <w:t xml:space="preserve">     Распоряжение № 120 от 04.10.2024г</w:t>
      </w:r>
      <w:r w:rsidR="001B1764" w:rsidRPr="001B1764">
        <w:rPr>
          <w:rFonts w:ascii="Times New Roman" w:eastAsia="Times New Roman" w:hAnsi="Times New Roman" w:cs="Times New Roman"/>
          <w:bCs/>
          <w:kern w:val="0"/>
          <w:lang w:eastAsia="ru-RU"/>
          <w14:ligatures w14:val="none"/>
        </w:rPr>
        <w:t xml:space="preserve"> </w:t>
      </w:r>
      <w:bookmarkEnd w:id="1"/>
      <w:r w:rsidR="001B1764" w:rsidRPr="001B1764">
        <w:rPr>
          <w:rFonts w:ascii="Times New Roman" w:eastAsia="Times New Roman" w:hAnsi="Times New Roman" w:cs="Times New Roman"/>
          <w:bCs/>
          <w:kern w:val="0"/>
          <w:lang w:eastAsia="ru-RU"/>
          <w14:ligatures w14:val="none"/>
        </w:rPr>
        <w:t>«</w:t>
      </w:r>
      <w:r w:rsidR="001B1764" w:rsidRPr="001B1764">
        <w:rPr>
          <w:rFonts w:ascii="Times New Roman" w:eastAsia="Times New Roman" w:hAnsi="Times New Roman" w:cs="Times New Roman"/>
          <w:kern w:val="0"/>
          <w:lang w:eastAsia="ru-RU"/>
          <w14:ligatures w14:val="none"/>
        </w:rPr>
        <w:t xml:space="preserve">«Об утверждении отчета о выполнении плана реализации муниципальной программы </w:t>
      </w:r>
      <w:proofErr w:type="spellStart"/>
      <w:r w:rsidR="001B1764" w:rsidRPr="001B1764">
        <w:rPr>
          <w:rFonts w:ascii="Times New Roman" w:eastAsia="Times New Roman" w:hAnsi="Times New Roman" w:cs="Times New Roman"/>
          <w:kern w:val="0"/>
          <w:lang w:eastAsia="ru-RU"/>
          <w14:ligatures w14:val="none"/>
        </w:rPr>
        <w:t>Истоминского</w:t>
      </w:r>
      <w:proofErr w:type="spellEnd"/>
      <w:r w:rsidR="001B1764" w:rsidRPr="001B1764">
        <w:rPr>
          <w:rFonts w:ascii="Times New Roman" w:eastAsia="Times New Roman" w:hAnsi="Times New Roman" w:cs="Times New Roman"/>
          <w:kern w:val="0"/>
          <w:lang w:eastAsia="ru-RU"/>
          <w14:ligatures w14:val="none"/>
        </w:rPr>
        <w:t xml:space="preserve"> сельского поселения «Комплексное благоустройство территории поселения» за девять месяцев 2024 год»</w:t>
      </w:r>
    </w:p>
    <w:p w14:paraId="75537F69" w14:textId="77777777" w:rsidR="001B1764" w:rsidRDefault="001B1764" w:rsidP="001B1764">
      <w:pPr>
        <w:tabs>
          <w:tab w:val="left" w:pos="5505"/>
        </w:tabs>
        <w:spacing w:after="0" w:line="240" w:lineRule="auto"/>
        <w:rPr>
          <w:rFonts w:ascii="Times New Roman" w:eastAsia="Times New Roman" w:hAnsi="Times New Roman" w:cs="Times New Roman"/>
          <w:color w:val="000000"/>
          <w:kern w:val="0"/>
          <w:lang w:eastAsia="ru-RU"/>
          <w14:ligatures w14:val="none"/>
        </w:rPr>
      </w:pPr>
    </w:p>
    <w:p w14:paraId="00B7FE05" w14:textId="78C96A04" w:rsidR="00057D6C" w:rsidRPr="00057D6C" w:rsidRDefault="001B1764" w:rsidP="00057D6C">
      <w:pPr>
        <w:tabs>
          <w:tab w:val="left" w:pos="5505"/>
        </w:tabs>
        <w:spacing w:after="0" w:line="240" w:lineRule="auto"/>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Pr="001B1764">
        <w:rPr>
          <w:rFonts w:ascii="Times New Roman" w:eastAsia="Times New Roman" w:hAnsi="Times New Roman" w:cs="Times New Roman"/>
          <w:color w:val="000000"/>
          <w:kern w:val="0"/>
          <w:lang w:eastAsia="ru-RU"/>
          <w14:ligatures w14:val="none"/>
        </w:rPr>
        <w:t xml:space="preserve"> Распоряжение № 12</w:t>
      </w:r>
      <w:r>
        <w:rPr>
          <w:rFonts w:ascii="Times New Roman" w:eastAsia="Times New Roman" w:hAnsi="Times New Roman" w:cs="Times New Roman"/>
          <w:color w:val="000000"/>
          <w:kern w:val="0"/>
          <w:lang w:eastAsia="ru-RU"/>
          <w14:ligatures w14:val="none"/>
        </w:rPr>
        <w:t>1</w:t>
      </w:r>
      <w:r w:rsidRPr="001B1764">
        <w:rPr>
          <w:rFonts w:ascii="Times New Roman" w:eastAsia="Times New Roman" w:hAnsi="Times New Roman" w:cs="Times New Roman"/>
          <w:color w:val="000000"/>
          <w:kern w:val="0"/>
          <w:lang w:eastAsia="ru-RU"/>
          <w14:ligatures w14:val="none"/>
        </w:rPr>
        <w:t xml:space="preserve"> от 04.10.2024г</w:t>
      </w:r>
      <w:r>
        <w:rPr>
          <w:rFonts w:ascii="Times New Roman" w:eastAsia="Times New Roman" w:hAnsi="Times New Roman" w:cs="Times New Roman"/>
          <w:color w:val="000000"/>
          <w:kern w:val="0"/>
          <w:lang w:eastAsia="ru-RU"/>
          <w14:ligatures w14:val="none"/>
        </w:rPr>
        <w:t xml:space="preserve"> </w:t>
      </w:r>
      <w:r w:rsidR="00057D6C" w:rsidRPr="00057D6C">
        <w:rPr>
          <w:rFonts w:ascii="Times New Roman" w:eastAsia="Times New Roman" w:hAnsi="Times New Roman" w:cs="Times New Roman"/>
          <w:color w:val="000000"/>
          <w:kern w:val="0"/>
          <w:lang w:eastAsia="ru-RU"/>
          <w14:ligatures w14:val="none"/>
        </w:rPr>
        <w:t xml:space="preserve">«Об утверждении отчета об исполнении плана реализации муниципальной программы </w:t>
      </w:r>
      <w:proofErr w:type="spellStart"/>
      <w:r w:rsidR="00057D6C" w:rsidRPr="00057D6C">
        <w:rPr>
          <w:rFonts w:ascii="Times New Roman" w:eastAsia="Times New Roman" w:hAnsi="Times New Roman" w:cs="Times New Roman"/>
          <w:color w:val="000000"/>
          <w:kern w:val="0"/>
          <w:lang w:eastAsia="ru-RU"/>
          <w14:ligatures w14:val="none"/>
        </w:rPr>
        <w:t>Истоминского</w:t>
      </w:r>
      <w:proofErr w:type="spellEnd"/>
      <w:r w:rsidR="00057D6C" w:rsidRPr="00057D6C">
        <w:rPr>
          <w:rFonts w:ascii="Times New Roman" w:eastAsia="Times New Roman" w:hAnsi="Times New Roman" w:cs="Times New Roman"/>
          <w:color w:val="000000"/>
          <w:kern w:val="0"/>
          <w:lang w:eastAsia="ru-RU"/>
          <w14:ligatures w14:val="none"/>
        </w:rPr>
        <w:t xml:space="preserve"> сельского поселения «Энергоэффективность» отчет за девять месяцев 2024 год»</w:t>
      </w:r>
    </w:p>
    <w:p w14:paraId="762317F0" w14:textId="4534C985" w:rsidR="009F1B9B" w:rsidRDefault="00057D6C" w:rsidP="001B1764">
      <w:pPr>
        <w:tabs>
          <w:tab w:val="left" w:pos="5505"/>
        </w:tabs>
        <w:spacing w:after="0" w:line="240" w:lineRule="auto"/>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p>
    <w:p w14:paraId="17CA7CFE" w14:textId="7B3D1943" w:rsidR="00057D6C" w:rsidRDefault="00057D6C" w:rsidP="001B1764">
      <w:pPr>
        <w:tabs>
          <w:tab w:val="left" w:pos="5505"/>
        </w:tabs>
        <w:spacing w:after="0" w:line="240" w:lineRule="auto"/>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Pr="00057D6C">
        <w:rPr>
          <w:rFonts w:ascii="Times New Roman" w:eastAsia="Times New Roman" w:hAnsi="Times New Roman" w:cs="Times New Roman"/>
          <w:color w:val="000000"/>
          <w:kern w:val="0"/>
          <w:lang w:eastAsia="ru-RU"/>
          <w14:ligatures w14:val="none"/>
        </w:rPr>
        <w:t xml:space="preserve">   Распоряжение № 12</w:t>
      </w:r>
      <w:r>
        <w:rPr>
          <w:rFonts w:ascii="Times New Roman" w:eastAsia="Times New Roman" w:hAnsi="Times New Roman" w:cs="Times New Roman"/>
          <w:color w:val="000000"/>
          <w:kern w:val="0"/>
          <w:lang w:eastAsia="ru-RU"/>
          <w14:ligatures w14:val="none"/>
        </w:rPr>
        <w:t>2</w:t>
      </w:r>
      <w:r w:rsidRPr="00057D6C">
        <w:rPr>
          <w:rFonts w:ascii="Times New Roman" w:eastAsia="Times New Roman" w:hAnsi="Times New Roman" w:cs="Times New Roman"/>
          <w:color w:val="000000"/>
          <w:kern w:val="0"/>
          <w:lang w:eastAsia="ru-RU"/>
          <w14:ligatures w14:val="none"/>
        </w:rPr>
        <w:t xml:space="preserve"> от 04.10.2024г</w:t>
      </w:r>
      <w:r>
        <w:rPr>
          <w:rFonts w:ascii="Times New Roman" w:eastAsia="Times New Roman" w:hAnsi="Times New Roman" w:cs="Times New Roman"/>
          <w:color w:val="000000"/>
          <w:kern w:val="0"/>
          <w:lang w:eastAsia="ru-RU"/>
          <w14:ligatures w14:val="none"/>
        </w:rPr>
        <w:t xml:space="preserve"> «</w:t>
      </w:r>
      <w:r w:rsidR="00C022FA" w:rsidRPr="00C022FA">
        <w:rPr>
          <w:rFonts w:ascii="Times New Roman" w:eastAsia="Times New Roman" w:hAnsi="Times New Roman" w:cs="Times New Roman"/>
          <w:color w:val="000000"/>
          <w:kern w:val="0"/>
          <w:lang w:eastAsia="ru-RU"/>
          <w14:ligatures w14:val="none"/>
        </w:rPr>
        <w:t xml:space="preserve">Об утверждении отчета об исполнении плана реализации муниципальной программы </w:t>
      </w:r>
      <w:proofErr w:type="spellStart"/>
      <w:r w:rsidR="00C022FA" w:rsidRPr="00C022FA">
        <w:rPr>
          <w:rFonts w:ascii="Times New Roman" w:eastAsia="Times New Roman" w:hAnsi="Times New Roman" w:cs="Times New Roman"/>
          <w:color w:val="000000"/>
          <w:kern w:val="0"/>
          <w:lang w:eastAsia="ru-RU"/>
          <w14:ligatures w14:val="none"/>
        </w:rPr>
        <w:t>Истоминского</w:t>
      </w:r>
      <w:proofErr w:type="spellEnd"/>
      <w:r w:rsidR="00C022FA" w:rsidRPr="00C022FA">
        <w:rPr>
          <w:rFonts w:ascii="Times New Roman" w:eastAsia="Times New Roman" w:hAnsi="Times New Roman" w:cs="Times New Roman"/>
          <w:color w:val="000000"/>
          <w:kern w:val="0"/>
          <w:lang w:eastAsia="ru-RU"/>
          <w14:ligatures w14:val="none"/>
        </w:rPr>
        <w:t xml:space="preserve"> сельского поселения «Формирование современной городской среды на территории </w:t>
      </w:r>
      <w:proofErr w:type="spellStart"/>
      <w:r w:rsidR="00C022FA" w:rsidRPr="00C022FA">
        <w:rPr>
          <w:rFonts w:ascii="Times New Roman" w:eastAsia="Times New Roman" w:hAnsi="Times New Roman" w:cs="Times New Roman"/>
          <w:color w:val="000000"/>
          <w:kern w:val="0"/>
          <w:lang w:eastAsia="ru-RU"/>
          <w14:ligatures w14:val="none"/>
        </w:rPr>
        <w:t>Истоминского</w:t>
      </w:r>
      <w:proofErr w:type="spellEnd"/>
      <w:r w:rsidR="00C022FA" w:rsidRPr="00C022FA">
        <w:rPr>
          <w:rFonts w:ascii="Times New Roman" w:eastAsia="Times New Roman" w:hAnsi="Times New Roman" w:cs="Times New Roman"/>
          <w:color w:val="000000"/>
          <w:kern w:val="0"/>
          <w:lang w:eastAsia="ru-RU"/>
          <w14:ligatures w14:val="none"/>
        </w:rPr>
        <w:t xml:space="preserve"> сельского поселения» за девять месяцев 2024 год»</w:t>
      </w:r>
      <w:r>
        <w:rPr>
          <w:rFonts w:ascii="Times New Roman" w:eastAsia="Times New Roman" w:hAnsi="Times New Roman" w:cs="Times New Roman"/>
          <w:color w:val="000000"/>
          <w:kern w:val="0"/>
          <w:lang w:eastAsia="ru-RU"/>
          <w14:ligatures w14:val="none"/>
        </w:rPr>
        <w:t>»</w:t>
      </w:r>
    </w:p>
    <w:p w14:paraId="0D1B00B6" w14:textId="2BCA2BCB" w:rsidR="001B1764" w:rsidRPr="001B1764" w:rsidRDefault="001B1764" w:rsidP="001B1764">
      <w:pPr>
        <w:tabs>
          <w:tab w:val="left" w:pos="5505"/>
        </w:tabs>
        <w:spacing w:after="0" w:line="240" w:lineRule="auto"/>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p>
    <w:p w14:paraId="102F1980" w14:textId="77777777" w:rsidR="009F1B9B" w:rsidRDefault="009F1B9B" w:rsidP="007842DB">
      <w:pPr>
        <w:tabs>
          <w:tab w:val="left" w:pos="5505"/>
        </w:tabs>
        <w:spacing w:after="0" w:line="240" w:lineRule="auto"/>
        <w:jc w:val="center"/>
        <w:rPr>
          <w:rFonts w:ascii="Times New Roman" w:eastAsia="Times New Roman" w:hAnsi="Times New Roman" w:cs="Times New Roman"/>
          <w:color w:val="000000"/>
          <w:kern w:val="0"/>
          <w:lang w:eastAsia="ru-RU"/>
          <w14:ligatures w14:val="none"/>
        </w:rPr>
      </w:pPr>
    </w:p>
    <w:p w14:paraId="5DBF14E4" w14:textId="12F06948" w:rsidR="00AD47B1" w:rsidRPr="00AD47B1" w:rsidRDefault="007B4974" w:rsidP="007B4974">
      <w:pPr>
        <w:tabs>
          <w:tab w:val="left" w:pos="5505"/>
        </w:tabs>
        <w:spacing w:after="0" w:line="240" w:lineRule="auto"/>
        <w:rPr>
          <w:rFonts w:ascii="Times New Roman" w:eastAsia="Times New Roman" w:hAnsi="Times New Roman" w:cs="Times New Roman"/>
          <w:bCs/>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AD47B1" w:rsidRPr="00AD47B1">
        <w:rPr>
          <w:rFonts w:ascii="Times New Roman" w:eastAsia="Times New Roman" w:hAnsi="Times New Roman" w:cs="Times New Roman"/>
          <w:color w:val="000000"/>
          <w:kern w:val="0"/>
          <w:lang w:eastAsia="ru-RU"/>
          <w14:ligatures w14:val="none"/>
        </w:rPr>
        <w:t>АДМИНИСТРАЦИЯ</w:t>
      </w:r>
    </w:p>
    <w:p w14:paraId="06915A6E" w14:textId="77777777" w:rsidR="00AD47B1" w:rsidRPr="00AD47B1" w:rsidRDefault="00AD47B1" w:rsidP="007842DB">
      <w:pPr>
        <w:shd w:val="clear" w:color="auto" w:fill="FFFFFF"/>
        <w:spacing w:after="0" w:line="317" w:lineRule="atLeast"/>
        <w:jc w:val="center"/>
        <w:rPr>
          <w:rFonts w:ascii="Times New Roman" w:eastAsia="Times New Roman" w:hAnsi="Times New Roman" w:cs="Times New Roman"/>
          <w:color w:val="000000"/>
          <w:kern w:val="0"/>
          <w:lang w:eastAsia="ru-RU"/>
          <w14:ligatures w14:val="none"/>
        </w:rPr>
      </w:pPr>
      <w:r w:rsidRPr="00AD47B1">
        <w:rPr>
          <w:rFonts w:ascii="Times New Roman" w:eastAsia="Times New Roman" w:hAnsi="Times New Roman" w:cs="Times New Roman"/>
          <w:color w:val="000000"/>
          <w:kern w:val="0"/>
          <w:lang w:eastAsia="ru-RU"/>
          <w14:ligatures w14:val="none"/>
        </w:rPr>
        <w:t>ИСТОМИНСКОГО СЕЛЬСКОГО ПОСЕЛЕНИЯ</w:t>
      </w:r>
    </w:p>
    <w:p w14:paraId="1146DB25" w14:textId="77777777" w:rsidR="00AD47B1" w:rsidRPr="00AD47B1" w:rsidRDefault="00AD47B1" w:rsidP="007842DB">
      <w:pPr>
        <w:shd w:val="clear" w:color="auto" w:fill="FFFFFF"/>
        <w:spacing w:after="0" w:line="317" w:lineRule="atLeast"/>
        <w:jc w:val="center"/>
        <w:rPr>
          <w:rFonts w:ascii="Times New Roman" w:eastAsia="Times New Roman" w:hAnsi="Times New Roman" w:cs="Times New Roman"/>
          <w:color w:val="000000"/>
          <w:kern w:val="0"/>
          <w:lang w:eastAsia="ru-RU"/>
          <w14:ligatures w14:val="none"/>
        </w:rPr>
      </w:pPr>
      <w:r w:rsidRPr="00AD47B1">
        <w:rPr>
          <w:rFonts w:ascii="Times New Roman" w:eastAsia="Times New Roman" w:hAnsi="Times New Roman" w:cs="Times New Roman"/>
          <w:color w:val="000000"/>
          <w:kern w:val="0"/>
          <w:lang w:eastAsia="ru-RU"/>
          <w14:ligatures w14:val="none"/>
        </w:rPr>
        <w:t>АКСАЙСКОГО РАЙОНА РОСТОВСКОЙ ОБЛАСТИ</w:t>
      </w:r>
    </w:p>
    <w:p w14:paraId="6651E238" w14:textId="77777777" w:rsidR="00AD47B1" w:rsidRPr="00AD47B1" w:rsidRDefault="00AD47B1" w:rsidP="00AD47B1">
      <w:pPr>
        <w:shd w:val="clear" w:color="auto" w:fill="FFFFFF"/>
        <w:spacing w:after="0" w:line="317" w:lineRule="atLeast"/>
        <w:jc w:val="center"/>
        <w:rPr>
          <w:rFonts w:ascii="Times New Roman" w:eastAsia="Times New Roman" w:hAnsi="Times New Roman" w:cs="Times New Roman"/>
          <w:color w:val="000000"/>
          <w:kern w:val="0"/>
          <w:lang w:eastAsia="ru-RU"/>
          <w14:ligatures w14:val="none"/>
        </w:rPr>
      </w:pPr>
      <w:r w:rsidRPr="00AD47B1">
        <w:rPr>
          <w:rFonts w:ascii="Times New Roman" w:eastAsia="Times New Roman" w:hAnsi="Times New Roman" w:cs="Times New Roman"/>
          <w:kern w:val="0"/>
          <w:lang w:eastAsia="ru-RU"/>
          <w14:ligatures w14:val="none"/>
        </w:rPr>
        <w:t> </w:t>
      </w:r>
    </w:p>
    <w:p w14:paraId="6E607EFE" w14:textId="77777777" w:rsidR="00AD47B1" w:rsidRPr="00AD47B1" w:rsidRDefault="00AD47B1" w:rsidP="00AD47B1">
      <w:pPr>
        <w:spacing w:after="0" w:line="240" w:lineRule="auto"/>
        <w:jc w:val="center"/>
        <w:rPr>
          <w:rFonts w:ascii="Times New Roman" w:eastAsia="Times New Roman" w:hAnsi="Times New Roman" w:cs="Times New Roman"/>
          <w:bCs/>
          <w:kern w:val="0"/>
          <w:lang w:eastAsia="ru-RU"/>
          <w14:ligatures w14:val="none"/>
        </w:rPr>
      </w:pPr>
      <w:r w:rsidRPr="00AD47B1">
        <w:rPr>
          <w:rFonts w:ascii="Times New Roman" w:eastAsia="Times New Roman" w:hAnsi="Times New Roman" w:cs="Times New Roman"/>
          <w:bCs/>
          <w:kern w:val="0"/>
          <w:lang w:eastAsia="ru-RU"/>
          <w14:ligatures w14:val="none"/>
        </w:rPr>
        <w:t>ПОСТАНОВЛЕНИЕ</w:t>
      </w:r>
    </w:p>
    <w:p w14:paraId="06F4D1C2" w14:textId="77777777" w:rsidR="00AD47B1" w:rsidRPr="00AD47B1" w:rsidRDefault="00AD47B1" w:rsidP="00AD47B1">
      <w:pPr>
        <w:spacing w:after="0" w:line="240" w:lineRule="auto"/>
        <w:jc w:val="center"/>
        <w:rPr>
          <w:rFonts w:ascii="Times New Roman" w:eastAsia="Times New Roman" w:hAnsi="Times New Roman" w:cs="Times New Roman"/>
          <w:b/>
          <w:bCs/>
          <w:kern w:val="0"/>
          <w:lang w:eastAsia="ru-RU"/>
          <w14:ligatures w14:val="none"/>
        </w:rPr>
      </w:pPr>
    </w:p>
    <w:p w14:paraId="791FC023" w14:textId="34E2A9B0"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     25.04.2024 год                        х. Островского                                                 № 88</w:t>
      </w:r>
      <w:r w:rsidR="007842DB">
        <w:rPr>
          <w:rFonts w:ascii="Times New Roman" w:eastAsia="Times New Roman" w:hAnsi="Times New Roman" w:cs="Times New Roman"/>
          <w:kern w:val="0"/>
          <w:lang w:eastAsia="ru-RU"/>
          <w14:ligatures w14:val="none"/>
        </w:rPr>
        <w:t>-1</w:t>
      </w:r>
    </w:p>
    <w:p w14:paraId="521AF58D"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6F4AFF5B"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О внесении изменения в постановление Администрации  </w:t>
      </w:r>
    </w:p>
    <w:p w14:paraId="2B333DC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 от 29.11.2018 года № 268</w:t>
      </w:r>
    </w:p>
    <w:p w14:paraId="67D678C6"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Об утверждении муниципальной программы </w:t>
      </w:r>
      <w:proofErr w:type="spellStart"/>
      <w:r w:rsidRPr="00AD47B1">
        <w:rPr>
          <w:rFonts w:ascii="Times New Roman" w:eastAsia="Times New Roman" w:hAnsi="Times New Roman" w:cs="Times New Roman"/>
          <w:kern w:val="0"/>
          <w:lang w:eastAsia="ru-RU"/>
          <w14:ligatures w14:val="none"/>
        </w:rPr>
        <w:t>Истоминского</w:t>
      </w:r>
      <w:proofErr w:type="spellEnd"/>
    </w:p>
    <w:p w14:paraId="29E43094" w14:textId="77777777" w:rsidR="00AD47B1" w:rsidRPr="00AD47B1" w:rsidRDefault="00AD47B1" w:rsidP="00AD47B1">
      <w:pPr>
        <w:spacing w:after="0" w:line="240" w:lineRule="auto"/>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сельского поселения «Обеспечение качественными жилищно-</w:t>
      </w:r>
    </w:p>
    <w:p w14:paraId="32285FC7" w14:textId="77777777" w:rsidR="00AD47B1" w:rsidRPr="00AD47B1" w:rsidRDefault="00AD47B1" w:rsidP="00AD47B1">
      <w:pPr>
        <w:spacing w:after="0" w:line="240" w:lineRule="auto"/>
        <w:jc w:val="both"/>
        <w:rPr>
          <w:rFonts w:ascii="Times New Roman" w:eastAsia="Times New Roman" w:hAnsi="Times New Roman" w:cs="Times New Roman"/>
          <w:bCs/>
          <w:kern w:val="0"/>
          <w:lang w:eastAsia="ru-RU"/>
          <w14:ligatures w14:val="none"/>
        </w:rPr>
      </w:pPr>
      <w:r w:rsidRPr="00AD47B1">
        <w:rPr>
          <w:rFonts w:ascii="Times New Roman" w:eastAsia="Times New Roman" w:hAnsi="Times New Roman" w:cs="Times New Roman"/>
          <w:kern w:val="0"/>
          <w:lang w:eastAsia="ru-RU"/>
          <w14:ligatures w14:val="none"/>
        </w:rPr>
        <w:t>коммунальными услугами населения»</w:t>
      </w:r>
    </w:p>
    <w:p w14:paraId="51EF301B" w14:textId="77777777" w:rsidR="00AD47B1" w:rsidRPr="00AD47B1" w:rsidRDefault="00AD47B1" w:rsidP="00AD47B1">
      <w:pPr>
        <w:spacing w:after="0" w:line="240" w:lineRule="auto"/>
        <w:jc w:val="both"/>
        <w:rPr>
          <w:rFonts w:ascii="Times New Roman" w:eastAsia="Times New Roman" w:hAnsi="Times New Roman" w:cs="Times New Roman"/>
          <w:spacing w:val="-6"/>
          <w:kern w:val="0"/>
          <w:lang w:eastAsia="ru-RU"/>
          <w14:ligatures w14:val="none"/>
        </w:rPr>
      </w:pPr>
    </w:p>
    <w:p w14:paraId="60155B57"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lastRenderedPageBreak/>
        <w:t xml:space="preserve"> В соответствии с постановлением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 </w:t>
      </w:r>
      <w:r w:rsidRPr="00AD47B1">
        <w:rPr>
          <w:rFonts w:ascii="Times New Roman" w:eastAsia="Times New Roman" w:hAnsi="Times New Roman" w:cs="Times New Roman"/>
          <w:lang w:eastAsia="ru-RU"/>
          <w14:ligatures w14:val="none"/>
        </w:rPr>
        <w:t xml:space="preserve">от 09.06.2022 № 135 </w:t>
      </w:r>
      <w:r w:rsidRPr="00AD47B1">
        <w:rPr>
          <w:rFonts w:ascii="Times New Roman" w:eastAsia="Times New Roman" w:hAnsi="Times New Roman" w:cs="Times New Roman"/>
          <w:kern w:val="0"/>
          <w:lang w:eastAsia="ru-RU"/>
          <w14:ligatures w14:val="none"/>
        </w:rPr>
        <w:t xml:space="preserve">«Об утверждении Порядка разработки, реализации и оценки эффективности муниципальных программ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 постановлением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 от 22.10.2018 № 233 «Об утверждении Перечня муниципальных программ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 в связи с изменением объема бюджетных ассигнований, -</w:t>
      </w:r>
    </w:p>
    <w:p w14:paraId="2E5E0926" w14:textId="77777777" w:rsidR="00AD47B1" w:rsidRPr="00AD47B1" w:rsidRDefault="00AD47B1" w:rsidP="00AD47B1">
      <w:pPr>
        <w:spacing w:after="0" w:line="240" w:lineRule="auto"/>
        <w:ind w:firstLine="709"/>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ПОСТАНОВЛЯЮ:</w:t>
      </w:r>
    </w:p>
    <w:p w14:paraId="6891C9E6" w14:textId="77777777" w:rsidR="00AD47B1" w:rsidRPr="00AD47B1" w:rsidRDefault="00AD47B1" w:rsidP="00AD47B1">
      <w:pPr>
        <w:spacing w:after="0" w:line="240" w:lineRule="auto"/>
        <w:ind w:firstLine="709"/>
        <w:jc w:val="center"/>
        <w:rPr>
          <w:rFonts w:ascii="Times New Roman" w:eastAsia="Times New Roman" w:hAnsi="Times New Roman" w:cs="Times New Roman"/>
          <w:kern w:val="0"/>
          <w:lang w:eastAsia="ru-RU"/>
          <w14:ligatures w14:val="none"/>
        </w:rPr>
      </w:pPr>
    </w:p>
    <w:p w14:paraId="3BFB6741" w14:textId="77777777" w:rsidR="00AD47B1" w:rsidRPr="00AD47B1" w:rsidRDefault="00AD47B1" w:rsidP="00AD47B1">
      <w:pPr>
        <w:spacing w:after="0" w:line="240" w:lineRule="auto"/>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w:t>
      </w:r>
      <w:r w:rsidRPr="00AD47B1">
        <w:rPr>
          <w:rFonts w:ascii="Times New Roman" w:eastAsia="Times New Roman" w:hAnsi="Times New Roman" w:cs="Times New Roman"/>
          <w:kern w:val="0"/>
          <w:lang w:eastAsia="ru-RU"/>
          <w14:ligatures w14:val="none"/>
        </w:rPr>
        <w:tab/>
        <w:t xml:space="preserve">Внести в муниципальную программу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 «Обеспечение качественными жилищно-коммунальными услугами населения»</w:t>
      </w:r>
    </w:p>
    <w:p w14:paraId="36B4F544"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следующие изменения:     </w:t>
      </w:r>
    </w:p>
    <w:p w14:paraId="57320493"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 в приложении: в разделе «Паспорт программы»:</w:t>
      </w:r>
    </w:p>
    <w:p w14:paraId="34E65132"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подраздел «ресурсное обеспечение муниципальной программы» изложить в следующей редакции:</w:t>
      </w:r>
    </w:p>
    <w:p w14:paraId="02C5C42F"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Общий объем бюджетных ассигнований в 2019-2030 годах составляет –</w:t>
      </w:r>
      <w:r w:rsidRPr="00AD47B1">
        <w:rPr>
          <w:rFonts w:ascii="Times New Roman" w:eastAsia="Times New Roman" w:hAnsi="Times New Roman" w:cs="Times New Roman"/>
          <w:spacing w:val="-10"/>
          <w:kern w:val="0"/>
          <w:lang w:eastAsia="ru-RU"/>
          <w14:ligatures w14:val="none"/>
        </w:rPr>
        <w:t xml:space="preserve">5645,4 </w:t>
      </w:r>
      <w:r w:rsidRPr="00AD47B1">
        <w:rPr>
          <w:rFonts w:ascii="Times New Roman" w:eastAsia="Times New Roman" w:hAnsi="Times New Roman" w:cs="Times New Roman"/>
          <w:kern w:val="0"/>
          <w:lang w:eastAsia="ru-RU"/>
          <w14:ligatures w14:val="none"/>
        </w:rPr>
        <w:t>тыс. рублей, в том числе:</w:t>
      </w:r>
    </w:p>
    <w:p w14:paraId="7803EA74"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2019 год – 180,6 тыс. рублей;</w:t>
      </w:r>
    </w:p>
    <w:p w14:paraId="49466ADD"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2020 год – 162,2 тыс. рублей;</w:t>
      </w:r>
    </w:p>
    <w:p w14:paraId="2D7E8178"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2021 год – 462,4 тыс. рублей;</w:t>
      </w:r>
    </w:p>
    <w:p w14:paraId="6939A29F"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2022 год – 1281,2 тыс. рублей;</w:t>
      </w:r>
    </w:p>
    <w:p w14:paraId="63209948"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2023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1422,0 тыс. рублей;</w:t>
      </w:r>
    </w:p>
    <w:p w14:paraId="74A55218"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2024 год – 1131,5 тыс. рублей;</w:t>
      </w:r>
    </w:p>
    <w:p w14:paraId="054B54FD"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2025 год – 285,6 тыс. рублей.</w:t>
      </w:r>
    </w:p>
    <w:p w14:paraId="36082189" w14:textId="77777777" w:rsidR="00AD47B1" w:rsidRPr="00AD47B1" w:rsidRDefault="00AD47B1" w:rsidP="00AD47B1">
      <w:pPr>
        <w:tabs>
          <w:tab w:val="left" w:pos="5940"/>
        </w:tabs>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2026 год – 574,3 тыс. рублей;</w:t>
      </w:r>
      <w:r w:rsidRPr="00AD47B1">
        <w:rPr>
          <w:rFonts w:ascii="Times New Roman" w:eastAsia="Times New Roman" w:hAnsi="Times New Roman" w:cs="Times New Roman"/>
          <w:kern w:val="0"/>
          <w:lang w:eastAsia="ru-RU"/>
          <w14:ligatures w14:val="none"/>
        </w:rPr>
        <w:tab/>
      </w:r>
    </w:p>
    <w:p w14:paraId="70FB6460"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2027 год – 36,4 тыс. рублей;</w:t>
      </w:r>
    </w:p>
    <w:p w14:paraId="7746AE62"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2028 год – 36,4 тыс. рублей;</w:t>
      </w:r>
    </w:p>
    <w:p w14:paraId="6D9CDB03"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2029 год – 36,4 тыс. рублей;</w:t>
      </w:r>
    </w:p>
    <w:p w14:paraId="358AF435"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2030 год –36,4 тыс. рублей;</w:t>
      </w:r>
    </w:p>
    <w:p w14:paraId="2EC7614F"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p>
    <w:p w14:paraId="31ECD530"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 в разделе «Паспорт подпрограммы 1 «Развитие жилищного хозяйства в поселении»</w:t>
      </w:r>
    </w:p>
    <w:p w14:paraId="65BB62D5"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-подраздел ресурсное обеспечение подпрограммы изложить в следующей редакции:</w:t>
      </w:r>
    </w:p>
    <w:p w14:paraId="60CB81C2"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Общий объем бюджетных ассигнований в 2019-2030 годах составляет </w:t>
      </w:r>
      <w:proofErr w:type="gramStart"/>
      <w:r w:rsidRPr="00AD47B1">
        <w:rPr>
          <w:rFonts w:ascii="Times New Roman" w:eastAsia="Times New Roman" w:hAnsi="Times New Roman" w:cs="Times New Roman"/>
          <w:kern w:val="0"/>
          <w:lang w:eastAsia="ru-RU"/>
          <w14:ligatures w14:val="none"/>
        </w:rPr>
        <w:t>–  480</w:t>
      </w:r>
      <w:proofErr w:type="gramEnd"/>
      <w:r w:rsidRPr="00AD47B1">
        <w:rPr>
          <w:rFonts w:ascii="Times New Roman" w:eastAsia="Times New Roman" w:hAnsi="Times New Roman" w:cs="Times New Roman"/>
          <w:kern w:val="0"/>
          <w:lang w:eastAsia="ru-RU"/>
          <w14:ligatures w14:val="none"/>
        </w:rPr>
        <w:t>,7 тыс. рублей, в том числе:</w:t>
      </w:r>
    </w:p>
    <w:p w14:paraId="7A3DDD65"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2019 год – 30,2 тыс. рублей;</w:t>
      </w:r>
    </w:p>
    <w:p w14:paraId="32635771"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2020 год – 27,1 тыс. рублей;</w:t>
      </w:r>
    </w:p>
    <w:p w14:paraId="281E4552"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2021 год – 29,8 тыс. рублей;</w:t>
      </w:r>
    </w:p>
    <w:p w14:paraId="2C562844"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2022 год – 82,1 тыс. рублей;</w:t>
      </w:r>
    </w:p>
    <w:p w14:paraId="00538B81"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2023</w:t>
      </w:r>
      <w:r w:rsidRPr="00AD47B1">
        <w:rPr>
          <w:rFonts w:ascii="Times New Roman" w:eastAsia="Times New Roman" w:hAnsi="Times New Roman" w:cs="Times New Roman"/>
          <w:kern w:val="0"/>
          <w:lang w:eastAsia="ru-RU"/>
          <w14:ligatures w14:val="none"/>
        </w:rPr>
        <w:tab/>
        <w:t>год – 49,0 тыс. рублей;</w:t>
      </w:r>
    </w:p>
    <w:p w14:paraId="201B7C54"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2024 год – 45,2 тыс. рублей;</w:t>
      </w:r>
    </w:p>
    <w:p w14:paraId="597D594A" w14:textId="77777777" w:rsidR="00AD47B1" w:rsidRPr="00AD47B1" w:rsidRDefault="00AD47B1" w:rsidP="00AD47B1">
      <w:pPr>
        <w:tabs>
          <w:tab w:val="left" w:pos="6795"/>
        </w:tabs>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2025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22,8 тыс. рублей.</w:t>
      </w:r>
      <w:r w:rsidRPr="00AD47B1">
        <w:rPr>
          <w:rFonts w:ascii="Times New Roman" w:eastAsia="Times New Roman" w:hAnsi="Times New Roman" w:cs="Times New Roman"/>
          <w:kern w:val="0"/>
          <w:lang w:eastAsia="ru-RU"/>
          <w14:ligatures w14:val="none"/>
        </w:rPr>
        <w:tab/>
      </w:r>
    </w:p>
    <w:p w14:paraId="38D74BA4"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2026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48,9 тыс. рублей.</w:t>
      </w:r>
    </w:p>
    <w:p w14:paraId="367DB1AA"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2027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36,4 тыс. рублей.</w:t>
      </w:r>
    </w:p>
    <w:p w14:paraId="0F158D7E"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2028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36,4 тыс. рублей.</w:t>
      </w:r>
    </w:p>
    <w:p w14:paraId="48E1E03B"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2029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36,4 тыс. рублей.</w:t>
      </w:r>
    </w:p>
    <w:p w14:paraId="1C641FE3"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2030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36,4 тыс. рублей.</w:t>
      </w:r>
    </w:p>
    <w:p w14:paraId="482802E2"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 в разделе «Паспорт подпрограммы 2 «Создание условий для обеспечения бесперебойности и роста качества жилищно-коммунальных услуг на территории поселения»</w:t>
      </w:r>
    </w:p>
    <w:p w14:paraId="42037384"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-подраздел ресурсное обеспечение подпрограммы изложить в следующей редакции:</w:t>
      </w:r>
    </w:p>
    <w:p w14:paraId="19735982" w14:textId="77777777" w:rsidR="00AD47B1" w:rsidRPr="00AD47B1" w:rsidRDefault="00AD47B1" w:rsidP="00AD47B1">
      <w:pPr>
        <w:tabs>
          <w:tab w:val="left" w:pos="750"/>
        </w:tabs>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Общий объем бюджетных ассигнований в 2019-2030 годах составляет – 5164,7</w:t>
      </w:r>
    </w:p>
    <w:p w14:paraId="793D9FCC" w14:textId="77777777" w:rsidR="00AD47B1" w:rsidRPr="00AD47B1" w:rsidRDefault="00AD47B1" w:rsidP="00AD47B1">
      <w:pPr>
        <w:spacing w:after="0" w:line="240" w:lineRule="auto"/>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тыс. рублей, в том числе:</w:t>
      </w:r>
    </w:p>
    <w:p w14:paraId="4C285191"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2019 год – 150,4 тыс. рублей;</w:t>
      </w:r>
    </w:p>
    <w:p w14:paraId="41CDF647"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2020 год – 135,1 тыс. рублей;</w:t>
      </w:r>
    </w:p>
    <w:p w14:paraId="156DCA07"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2021 год – 432,6 тыс. рублей;</w:t>
      </w:r>
    </w:p>
    <w:p w14:paraId="2FEC25EB"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2022 год – 1199,1 тыс. рублей;</w:t>
      </w:r>
    </w:p>
    <w:p w14:paraId="117764C4"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2023 год – 1373,0 тыс. рублей;</w:t>
      </w:r>
    </w:p>
    <w:p w14:paraId="2C61761E"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2024 год – 1086,3 тыс. рублей;</w:t>
      </w:r>
    </w:p>
    <w:p w14:paraId="31FD183E"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2025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262,8 тыс. рублей.</w:t>
      </w:r>
    </w:p>
    <w:p w14:paraId="5597D6F7"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2026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525,4 тыс. рублей.</w:t>
      </w:r>
    </w:p>
    <w:p w14:paraId="3D1EB6C5"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2027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0,0 тыс. рублей.</w:t>
      </w:r>
    </w:p>
    <w:p w14:paraId="5E5672C4"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2028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0,0 тыс. рублей.</w:t>
      </w:r>
    </w:p>
    <w:p w14:paraId="357DA2D1"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2029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0,0 тыс. рублей.</w:t>
      </w:r>
    </w:p>
    <w:p w14:paraId="2FDC0F0F"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lastRenderedPageBreak/>
        <w:t xml:space="preserve">2030 </w:t>
      </w:r>
      <w:proofErr w:type="gramStart"/>
      <w:r w:rsidRPr="00AD47B1">
        <w:rPr>
          <w:rFonts w:ascii="Times New Roman" w:eastAsia="Times New Roman" w:hAnsi="Times New Roman" w:cs="Times New Roman"/>
          <w:kern w:val="0"/>
          <w:lang w:eastAsia="ru-RU"/>
          <w14:ligatures w14:val="none"/>
        </w:rPr>
        <w:t>год  –</w:t>
      </w:r>
      <w:proofErr w:type="gramEnd"/>
      <w:r w:rsidRPr="00AD47B1">
        <w:rPr>
          <w:rFonts w:ascii="Times New Roman" w:eastAsia="Times New Roman" w:hAnsi="Times New Roman" w:cs="Times New Roman"/>
          <w:kern w:val="0"/>
          <w:lang w:eastAsia="ru-RU"/>
          <w14:ligatures w14:val="none"/>
        </w:rPr>
        <w:t xml:space="preserve"> 0,0 тыс. рублей.</w:t>
      </w:r>
    </w:p>
    <w:p w14:paraId="283A71D7" w14:textId="77777777" w:rsidR="00AD47B1" w:rsidRPr="00AD47B1" w:rsidRDefault="00AD47B1" w:rsidP="00AD47B1">
      <w:pPr>
        <w:spacing w:after="0" w:line="240" w:lineRule="auto"/>
        <w:ind w:firstLine="709"/>
        <w:jc w:val="both"/>
        <w:rPr>
          <w:rFonts w:ascii="Times New Roman" w:eastAsia="Times New Roman" w:hAnsi="Times New Roman" w:cs="Times New Roman"/>
          <w:kern w:val="0"/>
          <w:lang w:eastAsia="ru-RU"/>
          <w14:ligatures w14:val="none"/>
        </w:rPr>
      </w:pPr>
    </w:p>
    <w:p w14:paraId="652E1234" w14:textId="77777777" w:rsidR="00AD47B1" w:rsidRPr="00AD47B1" w:rsidRDefault="00AD47B1" w:rsidP="00AD47B1">
      <w:pPr>
        <w:spacing w:after="0" w:line="240" w:lineRule="auto"/>
        <w:jc w:val="both"/>
        <w:rPr>
          <w:rFonts w:ascii="Times New Roman" w:eastAsia="Times New Roman" w:hAnsi="Times New Roman" w:cs="Times New Roman"/>
          <w:spacing w:val="-6"/>
          <w:kern w:val="0"/>
          <w:lang w:eastAsia="ru-RU"/>
          <w14:ligatures w14:val="none"/>
        </w:rPr>
      </w:pPr>
      <w:r w:rsidRPr="00AD47B1">
        <w:rPr>
          <w:rFonts w:ascii="Times New Roman" w:eastAsia="Times New Roman" w:hAnsi="Times New Roman" w:cs="Times New Roman"/>
          <w:kern w:val="0"/>
          <w:lang w:eastAsia="ru-RU"/>
          <w14:ligatures w14:val="none"/>
        </w:rPr>
        <w:t xml:space="preserve">Приложение № 2,5 к постановлению от 29.11.2019 г. № 265 «Об утверждении муниципальной программы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 «Обеспечение качественными жилищно-коммунальными услугами населения» изложить в следующей редакции:</w:t>
      </w:r>
    </w:p>
    <w:p w14:paraId="337D5193" w14:textId="77777777" w:rsidR="00AD47B1" w:rsidRPr="00AD47B1" w:rsidRDefault="00AD47B1" w:rsidP="00AD47B1">
      <w:pPr>
        <w:pageBreakBefore/>
        <w:tabs>
          <w:tab w:val="left" w:pos="9781"/>
        </w:tabs>
        <w:spacing w:after="0" w:line="240" w:lineRule="auto"/>
        <w:rPr>
          <w:rFonts w:ascii="Times New Roman" w:eastAsia="Times New Roman" w:hAnsi="Times New Roman" w:cs="Times New Roman"/>
          <w:spacing w:val="-8"/>
          <w:kern w:val="0"/>
          <w:lang w:eastAsia="ru-RU"/>
          <w14:ligatures w14:val="none"/>
        </w:rPr>
        <w:sectPr w:rsidR="00AD47B1" w:rsidRPr="00AD47B1" w:rsidSect="00AD47B1">
          <w:footerReference w:type="even" r:id="rId6"/>
          <w:footerReference w:type="default" r:id="rId7"/>
          <w:pgSz w:w="11907" w:h="16840" w:code="9"/>
          <w:pgMar w:top="284" w:right="851" w:bottom="1134" w:left="1134" w:header="709" w:footer="709" w:gutter="0"/>
          <w:cols w:space="720"/>
        </w:sectPr>
      </w:pPr>
    </w:p>
    <w:p w14:paraId="69AF3177"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lastRenderedPageBreak/>
        <w:t xml:space="preserve">                                                                                                             </w:t>
      </w:r>
    </w:p>
    <w:p w14:paraId="0109A3DC" w14:textId="77777777" w:rsidR="00AD47B1" w:rsidRPr="00AD47B1" w:rsidRDefault="00AD47B1" w:rsidP="00AD47B1">
      <w:pPr>
        <w:spacing w:after="0" w:line="240" w:lineRule="auto"/>
        <w:jc w:val="right"/>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Приложение № 2</w:t>
      </w:r>
    </w:p>
    <w:p w14:paraId="69DFEB89" w14:textId="77777777" w:rsidR="00AD47B1" w:rsidRPr="00AD47B1" w:rsidRDefault="00AD47B1" w:rsidP="00AD47B1">
      <w:pPr>
        <w:spacing w:after="0" w:line="240" w:lineRule="auto"/>
        <w:jc w:val="right"/>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 xml:space="preserve"> к муниципальной программе</w:t>
      </w:r>
    </w:p>
    <w:p w14:paraId="4E5BE4F3" w14:textId="77777777" w:rsidR="00AD47B1" w:rsidRPr="00AD47B1" w:rsidRDefault="00AD47B1" w:rsidP="00AD47B1">
      <w:pPr>
        <w:spacing w:after="0" w:line="240" w:lineRule="auto"/>
        <w:contextualSpacing/>
        <w:jc w:val="right"/>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 xml:space="preserve">                                                                                                                                 </w:t>
      </w:r>
      <w:proofErr w:type="spellStart"/>
      <w:r w:rsidRPr="00AD47B1">
        <w:rPr>
          <w:rFonts w:ascii="Times New Roman" w:eastAsia="Times New Roman" w:hAnsi="Times New Roman" w:cs="Times New Roman"/>
          <w:lang w:eastAsia="ru-RU"/>
          <w14:ligatures w14:val="none"/>
        </w:rPr>
        <w:t>Истоминского</w:t>
      </w:r>
      <w:proofErr w:type="spellEnd"/>
      <w:r w:rsidRPr="00AD47B1">
        <w:rPr>
          <w:rFonts w:ascii="Times New Roman" w:eastAsia="Times New Roman" w:hAnsi="Times New Roman" w:cs="Times New Roman"/>
          <w:lang w:eastAsia="ru-RU"/>
          <w14:ligatures w14:val="none"/>
        </w:rPr>
        <w:t xml:space="preserve"> сельского поселения</w:t>
      </w:r>
    </w:p>
    <w:p w14:paraId="366B1F16" w14:textId="77777777" w:rsidR="00AD47B1" w:rsidRPr="00AD47B1" w:rsidRDefault="00AD47B1" w:rsidP="00AD47B1">
      <w:pPr>
        <w:tabs>
          <w:tab w:val="left" w:pos="9610"/>
        </w:tabs>
        <w:autoSpaceDE w:val="0"/>
        <w:autoSpaceDN w:val="0"/>
        <w:adjustRightInd w:val="0"/>
        <w:spacing w:after="0" w:line="240" w:lineRule="auto"/>
        <w:jc w:val="right"/>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 xml:space="preserve">                                                                                                                                «Обеспечение качественными жилищно-</w:t>
      </w:r>
    </w:p>
    <w:p w14:paraId="46945C8B" w14:textId="77777777" w:rsidR="00AD47B1" w:rsidRPr="00AD47B1" w:rsidRDefault="00AD47B1" w:rsidP="00AD47B1">
      <w:pPr>
        <w:tabs>
          <w:tab w:val="left" w:pos="9610"/>
        </w:tabs>
        <w:autoSpaceDE w:val="0"/>
        <w:autoSpaceDN w:val="0"/>
        <w:adjustRightInd w:val="0"/>
        <w:spacing w:after="0" w:line="240" w:lineRule="auto"/>
        <w:jc w:val="right"/>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коммунальными услугами населения»</w:t>
      </w:r>
    </w:p>
    <w:p w14:paraId="44AF1A43" w14:textId="77777777" w:rsidR="00AD47B1" w:rsidRPr="00AD47B1" w:rsidRDefault="00AD47B1" w:rsidP="00AD47B1">
      <w:pPr>
        <w:spacing w:after="0" w:line="235"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РАСХОДЫ</w:t>
      </w:r>
    </w:p>
    <w:p w14:paraId="0C8F470C" w14:textId="77777777" w:rsidR="00AD47B1" w:rsidRPr="00AD47B1" w:rsidRDefault="00AD47B1" w:rsidP="00AD47B1">
      <w:pPr>
        <w:spacing w:after="0" w:line="235"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 бюджета на реализацию муниципальной программы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 «Обеспечение качественными жилищно-коммунальными услугами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408"/>
        <w:gridCol w:w="2234"/>
        <w:gridCol w:w="2148"/>
        <w:gridCol w:w="576"/>
        <w:gridCol w:w="488"/>
        <w:gridCol w:w="566"/>
        <w:gridCol w:w="497"/>
        <w:gridCol w:w="855"/>
        <w:gridCol w:w="676"/>
        <w:gridCol w:w="633"/>
        <w:gridCol w:w="576"/>
        <w:gridCol w:w="575"/>
        <w:gridCol w:w="576"/>
        <w:gridCol w:w="575"/>
        <w:gridCol w:w="576"/>
        <w:gridCol w:w="575"/>
        <w:gridCol w:w="576"/>
        <w:gridCol w:w="575"/>
        <w:gridCol w:w="582"/>
        <w:gridCol w:w="576"/>
      </w:tblGrid>
      <w:tr w:rsidR="00AD47B1" w:rsidRPr="00AD47B1" w14:paraId="02B796C2" w14:textId="77777777" w:rsidTr="00785466">
        <w:trPr>
          <w:tblHeader/>
        </w:trPr>
        <w:tc>
          <w:tcPr>
            <w:tcW w:w="566" w:type="dxa"/>
            <w:vMerge w:val="restart"/>
          </w:tcPr>
          <w:p w14:paraId="6FA54E81"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п/п</w:t>
            </w:r>
          </w:p>
        </w:tc>
        <w:tc>
          <w:tcPr>
            <w:tcW w:w="3460" w:type="dxa"/>
            <w:vMerge w:val="restart"/>
          </w:tcPr>
          <w:p w14:paraId="33C19F14"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Наименования муниципальной программы, подпрограммы, номер и наименование основного мероприятия </w:t>
            </w:r>
          </w:p>
        </w:tc>
        <w:tc>
          <w:tcPr>
            <w:tcW w:w="3323" w:type="dxa"/>
            <w:vMerge w:val="restart"/>
          </w:tcPr>
          <w:p w14:paraId="2600919E" w14:textId="77777777" w:rsidR="00AD47B1" w:rsidRPr="00AD47B1" w:rsidRDefault="00AD47B1" w:rsidP="00AD47B1">
            <w:pPr>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Ответственный исполнитель, соисполнители, участники</w:t>
            </w:r>
          </w:p>
        </w:tc>
        <w:tc>
          <w:tcPr>
            <w:tcW w:w="3056" w:type="dxa"/>
            <w:gridSpan w:val="4"/>
          </w:tcPr>
          <w:p w14:paraId="7EDF1B95" w14:textId="77777777" w:rsidR="00AD47B1" w:rsidRPr="00AD47B1" w:rsidRDefault="00AD47B1" w:rsidP="00AD47B1">
            <w:pPr>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Код бюджетной </w:t>
            </w:r>
          </w:p>
          <w:p w14:paraId="50322461" w14:textId="77777777" w:rsidR="00AD47B1" w:rsidRPr="00AD47B1" w:rsidRDefault="00AD47B1" w:rsidP="00AD47B1">
            <w:pPr>
              <w:spacing w:after="0" w:line="228"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kern w:val="0"/>
                <w:lang w:eastAsia="ru-RU"/>
                <w14:ligatures w14:val="none"/>
              </w:rPr>
              <w:t>классификации расходов</w:t>
            </w:r>
          </w:p>
        </w:tc>
        <w:tc>
          <w:tcPr>
            <w:tcW w:w="1276" w:type="dxa"/>
            <w:vMerge w:val="restart"/>
          </w:tcPr>
          <w:p w14:paraId="2EAA83D1" w14:textId="77777777" w:rsidR="00AD47B1" w:rsidRPr="00AD47B1" w:rsidRDefault="00AD47B1" w:rsidP="00AD47B1">
            <w:pPr>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Объем расходов, всего </w:t>
            </w:r>
          </w:p>
          <w:p w14:paraId="5E8FB5F3" w14:textId="77777777" w:rsidR="00AD47B1" w:rsidRPr="00AD47B1" w:rsidRDefault="00AD47B1" w:rsidP="00AD47B1">
            <w:pPr>
              <w:autoSpaceDE w:val="0"/>
              <w:autoSpaceDN w:val="0"/>
              <w:adjustRightInd w:val="0"/>
              <w:spacing w:after="0" w:line="228" w:lineRule="auto"/>
              <w:ind w:left="-57" w:right="-57"/>
              <w:jc w:val="center"/>
              <w:rPr>
                <w:rFonts w:ascii="Times New Roman" w:eastAsia="Times New Roman" w:hAnsi="Times New Roman" w:cs="Times New Roman"/>
                <w:spacing w:val="-8"/>
                <w:kern w:val="0"/>
                <w:lang w:eastAsia="ru-RU"/>
                <w14:ligatures w14:val="none"/>
              </w:rPr>
            </w:pPr>
            <w:r w:rsidRPr="00AD47B1">
              <w:rPr>
                <w:rFonts w:ascii="Times New Roman" w:eastAsia="Times New Roman" w:hAnsi="Times New Roman" w:cs="Times New Roman"/>
                <w:spacing w:val="-8"/>
                <w:kern w:val="0"/>
                <w:lang w:eastAsia="ru-RU"/>
                <w14:ligatures w14:val="none"/>
              </w:rPr>
              <w:t>(тыс. рублей)</w:t>
            </w:r>
          </w:p>
        </w:tc>
        <w:tc>
          <w:tcPr>
            <w:tcW w:w="10262" w:type="dxa"/>
            <w:gridSpan w:val="12"/>
          </w:tcPr>
          <w:p w14:paraId="4A4420FD" w14:textId="77777777" w:rsidR="00AD47B1" w:rsidRPr="00AD47B1" w:rsidRDefault="00AD47B1" w:rsidP="00AD47B1">
            <w:pPr>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В том числе по годам реализации </w:t>
            </w:r>
          </w:p>
          <w:p w14:paraId="32B27176" w14:textId="77777777" w:rsidR="00AD47B1" w:rsidRPr="00AD47B1" w:rsidRDefault="00AD47B1" w:rsidP="00AD47B1">
            <w:pPr>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муниципальной программы</w:t>
            </w:r>
          </w:p>
        </w:tc>
      </w:tr>
      <w:tr w:rsidR="00AD47B1" w:rsidRPr="00AD47B1" w14:paraId="5B26C07E" w14:textId="77777777" w:rsidTr="00785466">
        <w:trPr>
          <w:tblHeader/>
        </w:trPr>
        <w:tc>
          <w:tcPr>
            <w:tcW w:w="566" w:type="dxa"/>
            <w:vMerge/>
          </w:tcPr>
          <w:p w14:paraId="581F509D" w14:textId="77777777" w:rsidR="00AD47B1" w:rsidRPr="00AD47B1" w:rsidRDefault="00AD47B1" w:rsidP="00AD47B1">
            <w:pPr>
              <w:spacing w:after="0" w:line="228" w:lineRule="auto"/>
              <w:jc w:val="center"/>
              <w:rPr>
                <w:rFonts w:ascii="Times New Roman" w:eastAsia="Times New Roman" w:hAnsi="Times New Roman" w:cs="Times New Roman"/>
                <w:kern w:val="0"/>
                <w:lang w:eastAsia="ru-RU"/>
                <w14:ligatures w14:val="none"/>
              </w:rPr>
            </w:pPr>
          </w:p>
        </w:tc>
        <w:tc>
          <w:tcPr>
            <w:tcW w:w="3460" w:type="dxa"/>
            <w:vMerge/>
          </w:tcPr>
          <w:p w14:paraId="44648375" w14:textId="77777777" w:rsidR="00AD47B1" w:rsidRPr="00AD47B1" w:rsidRDefault="00AD47B1" w:rsidP="00AD47B1">
            <w:pPr>
              <w:spacing w:after="0" w:line="228" w:lineRule="auto"/>
              <w:jc w:val="center"/>
              <w:rPr>
                <w:rFonts w:ascii="Times New Roman" w:eastAsia="Times New Roman" w:hAnsi="Times New Roman" w:cs="Times New Roman"/>
                <w:kern w:val="0"/>
                <w:lang w:eastAsia="ru-RU"/>
                <w14:ligatures w14:val="none"/>
              </w:rPr>
            </w:pPr>
          </w:p>
        </w:tc>
        <w:tc>
          <w:tcPr>
            <w:tcW w:w="3323" w:type="dxa"/>
            <w:vMerge/>
          </w:tcPr>
          <w:p w14:paraId="5F1409FA" w14:textId="77777777" w:rsidR="00AD47B1" w:rsidRPr="00AD47B1" w:rsidRDefault="00AD47B1" w:rsidP="00AD47B1">
            <w:pPr>
              <w:spacing w:after="0" w:line="228" w:lineRule="auto"/>
              <w:jc w:val="center"/>
              <w:rPr>
                <w:rFonts w:ascii="Times New Roman" w:eastAsia="Times New Roman" w:hAnsi="Times New Roman" w:cs="Times New Roman"/>
                <w:kern w:val="0"/>
                <w:lang w:eastAsia="ru-RU"/>
                <w14:ligatures w14:val="none"/>
              </w:rPr>
            </w:pPr>
          </w:p>
        </w:tc>
        <w:tc>
          <w:tcPr>
            <w:tcW w:w="834" w:type="dxa"/>
          </w:tcPr>
          <w:p w14:paraId="1ECF99EF"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spacing w:val="-10"/>
                <w:kern w:val="20"/>
                <w:lang w:eastAsia="ru-RU"/>
                <w14:ligatures w14:val="none"/>
              </w:rPr>
            </w:pPr>
            <w:r w:rsidRPr="00AD47B1">
              <w:rPr>
                <w:rFonts w:ascii="Times New Roman" w:eastAsia="Times New Roman" w:hAnsi="Times New Roman" w:cs="Times New Roman"/>
                <w:spacing w:val="-10"/>
                <w:kern w:val="20"/>
                <w:lang w:eastAsia="ru-RU"/>
                <w14:ligatures w14:val="none"/>
              </w:rPr>
              <w:t>ГРБС</w:t>
            </w:r>
          </w:p>
        </w:tc>
        <w:tc>
          <w:tcPr>
            <w:tcW w:w="695" w:type="dxa"/>
          </w:tcPr>
          <w:p w14:paraId="1D511EB2"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roofErr w:type="spellStart"/>
            <w:r w:rsidRPr="00AD47B1">
              <w:rPr>
                <w:rFonts w:ascii="Times New Roman" w:eastAsia="Times New Roman" w:hAnsi="Times New Roman" w:cs="Times New Roman"/>
                <w:kern w:val="0"/>
                <w:lang w:eastAsia="ru-RU"/>
                <w14:ligatures w14:val="none"/>
              </w:rPr>
              <w:t>РзПр</w:t>
            </w:r>
            <w:proofErr w:type="spellEnd"/>
          </w:p>
        </w:tc>
        <w:tc>
          <w:tcPr>
            <w:tcW w:w="818" w:type="dxa"/>
          </w:tcPr>
          <w:p w14:paraId="4C136755"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ЦСР</w:t>
            </w:r>
          </w:p>
        </w:tc>
        <w:tc>
          <w:tcPr>
            <w:tcW w:w="709" w:type="dxa"/>
          </w:tcPr>
          <w:p w14:paraId="1F700B76"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ВР</w:t>
            </w:r>
          </w:p>
        </w:tc>
        <w:tc>
          <w:tcPr>
            <w:tcW w:w="1276" w:type="dxa"/>
            <w:vMerge/>
          </w:tcPr>
          <w:p w14:paraId="287470B4" w14:textId="77777777" w:rsidR="00AD47B1" w:rsidRPr="00AD47B1" w:rsidRDefault="00AD47B1" w:rsidP="00AD47B1">
            <w:pPr>
              <w:spacing w:after="0" w:line="228" w:lineRule="auto"/>
              <w:jc w:val="center"/>
              <w:rPr>
                <w:rFonts w:ascii="Times New Roman" w:eastAsia="Times New Roman" w:hAnsi="Times New Roman" w:cs="Times New Roman"/>
                <w:spacing w:val="-10"/>
                <w:kern w:val="0"/>
                <w:lang w:eastAsia="ru-RU"/>
                <w14:ligatures w14:val="none"/>
              </w:rPr>
            </w:pPr>
          </w:p>
        </w:tc>
        <w:tc>
          <w:tcPr>
            <w:tcW w:w="992" w:type="dxa"/>
          </w:tcPr>
          <w:p w14:paraId="16148422"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2019</w:t>
            </w:r>
          </w:p>
          <w:p w14:paraId="2C1DBE8E"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924" w:type="dxa"/>
          </w:tcPr>
          <w:p w14:paraId="0C241BE4"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2020</w:t>
            </w:r>
          </w:p>
          <w:p w14:paraId="604EA62F"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834" w:type="dxa"/>
          </w:tcPr>
          <w:p w14:paraId="444A474B"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2021</w:t>
            </w:r>
          </w:p>
          <w:p w14:paraId="709DE980"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833" w:type="dxa"/>
          </w:tcPr>
          <w:p w14:paraId="7513CADC"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2022</w:t>
            </w:r>
          </w:p>
          <w:p w14:paraId="135A4167"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834" w:type="dxa"/>
          </w:tcPr>
          <w:p w14:paraId="088BBA0E"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2023</w:t>
            </w:r>
          </w:p>
          <w:p w14:paraId="736D4FF3"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833" w:type="dxa"/>
          </w:tcPr>
          <w:p w14:paraId="43A10534"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2024</w:t>
            </w:r>
          </w:p>
          <w:p w14:paraId="13517356"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834" w:type="dxa"/>
          </w:tcPr>
          <w:p w14:paraId="36C25CBF"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2025</w:t>
            </w:r>
          </w:p>
          <w:p w14:paraId="596CCF32"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833" w:type="dxa"/>
          </w:tcPr>
          <w:p w14:paraId="3E5599C4"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2026</w:t>
            </w:r>
          </w:p>
          <w:p w14:paraId="74F8BD8E"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834" w:type="dxa"/>
          </w:tcPr>
          <w:p w14:paraId="058CEA20"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2027</w:t>
            </w:r>
          </w:p>
          <w:p w14:paraId="09FE72B8" w14:textId="77777777" w:rsidR="00AD47B1" w:rsidRPr="00AD47B1" w:rsidRDefault="00AD47B1" w:rsidP="00AD47B1">
            <w:pPr>
              <w:tabs>
                <w:tab w:val="left" w:pos="9781"/>
              </w:tabs>
              <w:spacing w:after="0" w:line="228" w:lineRule="auto"/>
              <w:rPr>
                <w:rFonts w:ascii="Times New Roman" w:eastAsia="Times New Roman" w:hAnsi="Times New Roman" w:cs="Times New Roman"/>
                <w:kern w:val="0"/>
                <w:lang w:eastAsia="ru-RU"/>
                <w14:ligatures w14:val="none"/>
              </w:rPr>
            </w:pPr>
          </w:p>
        </w:tc>
        <w:tc>
          <w:tcPr>
            <w:tcW w:w="833" w:type="dxa"/>
          </w:tcPr>
          <w:p w14:paraId="0183ACF4"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2028</w:t>
            </w:r>
          </w:p>
          <w:p w14:paraId="338EB148"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844" w:type="dxa"/>
          </w:tcPr>
          <w:p w14:paraId="0433EA2F"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2029</w:t>
            </w:r>
          </w:p>
          <w:p w14:paraId="56ABAF94"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c>
          <w:tcPr>
            <w:tcW w:w="834" w:type="dxa"/>
          </w:tcPr>
          <w:p w14:paraId="137BA031"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2030</w:t>
            </w:r>
          </w:p>
          <w:p w14:paraId="08BD2450" w14:textId="77777777" w:rsidR="00AD47B1" w:rsidRPr="00AD47B1" w:rsidRDefault="00AD47B1" w:rsidP="00AD47B1">
            <w:pPr>
              <w:tabs>
                <w:tab w:val="left" w:pos="9781"/>
              </w:tabs>
              <w:spacing w:after="0" w:line="228" w:lineRule="auto"/>
              <w:jc w:val="center"/>
              <w:rPr>
                <w:rFonts w:ascii="Times New Roman" w:eastAsia="Times New Roman" w:hAnsi="Times New Roman" w:cs="Times New Roman"/>
                <w:kern w:val="0"/>
                <w:lang w:eastAsia="ru-RU"/>
                <w14:ligatures w14:val="none"/>
              </w:rPr>
            </w:pPr>
          </w:p>
        </w:tc>
      </w:tr>
    </w:tbl>
    <w:p w14:paraId="78B37AC9" w14:textId="77777777" w:rsidR="00AD47B1" w:rsidRPr="00AD47B1" w:rsidRDefault="00AD47B1" w:rsidP="00AD47B1">
      <w:pPr>
        <w:tabs>
          <w:tab w:val="left" w:pos="9781"/>
        </w:tabs>
        <w:spacing w:after="0" w:line="235" w:lineRule="auto"/>
        <w:jc w:val="center"/>
        <w:rPr>
          <w:rFonts w:ascii="Times New Roman" w:eastAsia="Times New Roman" w:hAnsi="Times New Roman" w:cs="Times New Roman"/>
          <w:spacing w:val="-8"/>
          <w:kern w:val="0"/>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399"/>
        <w:gridCol w:w="2238"/>
        <w:gridCol w:w="2147"/>
        <w:gridCol w:w="577"/>
        <w:gridCol w:w="489"/>
        <w:gridCol w:w="569"/>
        <w:gridCol w:w="497"/>
        <w:gridCol w:w="855"/>
        <w:gridCol w:w="675"/>
        <w:gridCol w:w="637"/>
        <w:gridCol w:w="576"/>
        <w:gridCol w:w="576"/>
        <w:gridCol w:w="576"/>
        <w:gridCol w:w="576"/>
        <w:gridCol w:w="576"/>
        <w:gridCol w:w="576"/>
        <w:gridCol w:w="576"/>
        <w:gridCol w:w="576"/>
        <w:gridCol w:w="576"/>
        <w:gridCol w:w="576"/>
      </w:tblGrid>
      <w:tr w:rsidR="00AD47B1" w:rsidRPr="00AD47B1" w14:paraId="15E1FE3D" w14:textId="77777777" w:rsidTr="00785466">
        <w:trPr>
          <w:tblHeader/>
        </w:trPr>
        <w:tc>
          <w:tcPr>
            <w:tcW w:w="399" w:type="dxa"/>
            <w:tcBorders>
              <w:top w:val="single" w:sz="4" w:space="0" w:color="auto"/>
              <w:left w:val="single" w:sz="4" w:space="0" w:color="auto"/>
              <w:bottom w:val="single" w:sz="4" w:space="0" w:color="auto"/>
              <w:right w:val="single" w:sz="4" w:space="0" w:color="auto"/>
            </w:tcBorders>
          </w:tcPr>
          <w:p w14:paraId="187A6922" w14:textId="77777777" w:rsidR="00AD47B1" w:rsidRPr="00AD47B1" w:rsidRDefault="00AD47B1" w:rsidP="00AD47B1">
            <w:pPr>
              <w:widowControl w:val="0"/>
              <w:spacing w:after="0" w:line="235"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w:t>
            </w:r>
          </w:p>
        </w:tc>
        <w:tc>
          <w:tcPr>
            <w:tcW w:w="2238" w:type="dxa"/>
            <w:tcBorders>
              <w:top w:val="single" w:sz="4" w:space="0" w:color="auto"/>
              <w:left w:val="single" w:sz="4" w:space="0" w:color="auto"/>
              <w:bottom w:val="single" w:sz="4" w:space="0" w:color="auto"/>
              <w:right w:val="single" w:sz="4" w:space="0" w:color="auto"/>
            </w:tcBorders>
            <w:hideMark/>
          </w:tcPr>
          <w:p w14:paraId="2B1FF76C" w14:textId="77777777" w:rsidR="00AD47B1" w:rsidRPr="00AD47B1" w:rsidRDefault="00AD47B1" w:rsidP="00AD47B1">
            <w:pPr>
              <w:widowControl w:val="0"/>
              <w:spacing w:after="0" w:line="235"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w:t>
            </w:r>
          </w:p>
        </w:tc>
        <w:tc>
          <w:tcPr>
            <w:tcW w:w="2147" w:type="dxa"/>
            <w:tcBorders>
              <w:top w:val="single" w:sz="4" w:space="0" w:color="auto"/>
              <w:left w:val="single" w:sz="4" w:space="0" w:color="auto"/>
              <w:bottom w:val="single" w:sz="4" w:space="0" w:color="auto"/>
              <w:right w:val="single" w:sz="4" w:space="0" w:color="auto"/>
            </w:tcBorders>
            <w:hideMark/>
          </w:tcPr>
          <w:p w14:paraId="0463BB50" w14:textId="77777777" w:rsidR="00AD47B1" w:rsidRPr="00AD47B1" w:rsidRDefault="00AD47B1" w:rsidP="00AD47B1">
            <w:pPr>
              <w:widowControl w:val="0"/>
              <w:spacing w:after="0" w:line="235"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w:t>
            </w:r>
          </w:p>
        </w:tc>
        <w:tc>
          <w:tcPr>
            <w:tcW w:w="577" w:type="dxa"/>
            <w:tcBorders>
              <w:top w:val="single" w:sz="4" w:space="0" w:color="auto"/>
              <w:left w:val="single" w:sz="4" w:space="0" w:color="auto"/>
              <w:bottom w:val="single" w:sz="4" w:space="0" w:color="auto"/>
              <w:right w:val="single" w:sz="4" w:space="0" w:color="auto"/>
            </w:tcBorders>
            <w:hideMark/>
          </w:tcPr>
          <w:p w14:paraId="01158DB6"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4</w:t>
            </w:r>
          </w:p>
        </w:tc>
        <w:tc>
          <w:tcPr>
            <w:tcW w:w="489" w:type="dxa"/>
            <w:tcBorders>
              <w:top w:val="single" w:sz="4" w:space="0" w:color="auto"/>
              <w:left w:val="single" w:sz="4" w:space="0" w:color="auto"/>
              <w:bottom w:val="single" w:sz="4" w:space="0" w:color="auto"/>
              <w:right w:val="single" w:sz="4" w:space="0" w:color="auto"/>
            </w:tcBorders>
            <w:hideMark/>
          </w:tcPr>
          <w:p w14:paraId="32EA2196"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4"/>
                <w:kern w:val="0"/>
                <w:lang w:eastAsia="ru-RU"/>
                <w14:ligatures w14:val="none"/>
              </w:rPr>
            </w:pPr>
            <w:r w:rsidRPr="00AD47B1">
              <w:rPr>
                <w:rFonts w:ascii="Times New Roman" w:eastAsia="Times New Roman" w:hAnsi="Times New Roman" w:cs="Times New Roman"/>
                <w:spacing w:val="-14"/>
                <w:kern w:val="0"/>
                <w:lang w:eastAsia="ru-RU"/>
                <w14:ligatures w14:val="none"/>
              </w:rPr>
              <w:t>5</w:t>
            </w:r>
          </w:p>
        </w:tc>
        <w:tc>
          <w:tcPr>
            <w:tcW w:w="569" w:type="dxa"/>
            <w:tcBorders>
              <w:top w:val="single" w:sz="4" w:space="0" w:color="auto"/>
              <w:left w:val="single" w:sz="4" w:space="0" w:color="auto"/>
              <w:bottom w:val="single" w:sz="4" w:space="0" w:color="auto"/>
              <w:right w:val="single" w:sz="4" w:space="0" w:color="auto"/>
            </w:tcBorders>
          </w:tcPr>
          <w:p w14:paraId="5B17403F"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6</w:t>
            </w:r>
          </w:p>
        </w:tc>
        <w:tc>
          <w:tcPr>
            <w:tcW w:w="497" w:type="dxa"/>
            <w:tcBorders>
              <w:top w:val="single" w:sz="4" w:space="0" w:color="auto"/>
              <w:left w:val="single" w:sz="4" w:space="0" w:color="auto"/>
              <w:bottom w:val="single" w:sz="4" w:space="0" w:color="auto"/>
              <w:right w:val="single" w:sz="4" w:space="0" w:color="auto"/>
            </w:tcBorders>
          </w:tcPr>
          <w:p w14:paraId="2608A48A"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7</w:t>
            </w:r>
          </w:p>
        </w:tc>
        <w:tc>
          <w:tcPr>
            <w:tcW w:w="855" w:type="dxa"/>
            <w:tcBorders>
              <w:top w:val="single" w:sz="4" w:space="0" w:color="auto"/>
              <w:left w:val="single" w:sz="4" w:space="0" w:color="auto"/>
              <w:bottom w:val="single" w:sz="4" w:space="0" w:color="auto"/>
              <w:right w:val="single" w:sz="4" w:space="0" w:color="auto"/>
            </w:tcBorders>
          </w:tcPr>
          <w:p w14:paraId="349D16A7"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8</w:t>
            </w:r>
          </w:p>
        </w:tc>
        <w:tc>
          <w:tcPr>
            <w:tcW w:w="675" w:type="dxa"/>
            <w:tcBorders>
              <w:top w:val="single" w:sz="4" w:space="0" w:color="auto"/>
              <w:left w:val="single" w:sz="4" w:space="0" w:color="auto"/>
              <w:bottom w:val="single" w:sz="4" w:space="0" w:color="auto"/>
              <w:right w:val="single" w:sz="4" w:space="0" w:color="auto"/>
            </w:tcBorders>
          </w:tcPr>
          <w:p w14:paraId="097ADA51"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9</w:t>
            </w:r>
          </w:p>
        </w:tc>
        <w:tc>
          <w:tcPr>
            <w:tcW w:w="637" w:type="dxa"/>
            <w:tcBorders>
              <w:top w:val="single" w:sz="4" w:space="0" w:color="auto"/>
              <w:left w:val="single" w:sz="4" w:space="0" w:color="auto"/>
              <w:bottom w:val="single" w:sz="4" w:space="0" w:color="auto"/>
              <w:right w:val="single" w:sz="4" w:space="0" w:color="auto"/>
            </w:tcBorders>
          </w:tcPr>
          <w:p w14:paraId="4915FA24"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10</w:t>
            </w:r>
          </w:p>
        </w:tc>
        <w:tc>
          <w:tcPr>
            <w:tcW w:w="576" w:type="dxa"/>
            <w:tcBorders>
              <w:top w:val="single" w:sz="4" w:space="0" w:color="auto"/>
              <w:left w:val="single" w:sz="4" w:space="0" w:color="auto"/>
              <w:bottom w:val="single" w:sz="4" w:space="0" w:color="auto"/>
              <w:right w:val="single" w:sz="4" w:space="0" w:color="auto"/>
            </w:tcBorders>
          </w:tcPr>
          <w:p w14:paraId="6B2A1111"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11</w:t>
            </w:r>
          </w:p>
        </w:tc>
        <w:tc>
          <w:tcPr>
            <w:tcW w:w="576" w:type="dxa"/>
            <w:tcBorders>
              <w:top w:val="single" w:sz="4" w:space="0" w:color="auto"/>
              <w:left w:val="single" w:sz="4" w:space="0" w:color="auto"/>
              <w:bottom w:val="single" w:sz="4" w:space="0" w:color="auto"/>
              <w:right w:val="single" w:sz="4" w:space="0" w:color="auto"/>
            </w:tcBorders>
          </w:tcPr>
          <w:p w14:paraId="47DD98C9"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12</w:t>
            </w:r>
          </w:p>
        </w:tc>
        <w:tc>
          <w:tcPr>
            <w:tcW w:w="576" w:type="dxa"/>
            <w:tcBorders>
              <w:top w:val="single" w:sz="4" w:space="0" w:color="auto"/>
              <w:left w:val="single" w:sz="4" w:space="0" w:color="auto"/>
              <w:bottom w:val="single" w:sz="4" w:space="0" w:color="auto"/>
              <w:right w:val="single" w:sz="4" w:space="0" w:color="auto"/>
            </w:tcBorders>
          </w:tcPr>
          <w:p w14:paraId="1B3B282B"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13</w:t>
            </w:r>
          </w:p>
        </w:tc>
        <w:tc>
          <w:tcPr>
            <w:tcW w:w="576" w:type="dxa"/>
            <w:tcBorders>
              <w:top w:val="single" w:sz="4" w:space="0" w:color="auto"/>
              <w:left w:val="single" w:sz="4" w:space="0" w:color="auto"/>
              <w:bottom w:val="single" w:sz="4" w:space="0" w:color="auto"/>
              <w:right w:val="single" w:sz="4" w:space="0" w:color="auto"/>
            </w:tcBorders>
          </w:tcPr>
          <w:p w14:paraId="4780C898"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14</w:t>
            </w:r>
          </w:p>
        </w:tc>
        <w:tc>
          <w:tcPr>
            <w:tcW w:w="576" w:type="dxa"/>
            <w:tcBorders>
              <w:top w:val="single" w:sz="4" w:space="0" w:color="auto"/>
              <w:left w:val="single" w:sz="4" w:space="0" w:color="auto"/>
              <w:bottom w:val="single" w:sz="4" w:space="0" w:color="auto"/>
              <w:right w:val="single" w:sz="4" w:space="0" w:color="auto"/>
            </w:tcBorders>
          </w:tcPr>
          <w:p w14:paraId="329C5A4B"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15</w:t>
            </w:r>
          </w:p>
        </w:tc>
        <w:tc>
          <w:tcPr>
            <w:tcW w:w="576" w:type="dxa"/>
            <w:tcBorders>
              <w:top w:val="single" w:sz="4" w:space="0" w:color="auto"/>
              <w:left w:val="single" w:sz="4" w:space="0" w:color="auto"/>
              <w:bottom w:val="single" w:sz="4" w:space="0" w:color="auto"/>
              <w:right w:val="single" w:sz="4" w:space="0" w:color="auto"/>
            </w:tcBorders>
          </w:tcPr>
          <w:p w14:paraId="3340B861"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16</w:t>
            </w:r>
          </w:p>
        </w:tc>
        <w:tc>
          <w:tcPr>
            <w:tcW w:w="576" w:type="dxa"/>
            <w:tcBorders>
              <w:top w:val="single" w:sz="4" w:space="0" w:color="auto"/>
              <w:left w:val="single" w:sz="4" w:space="0" w:color="auto"/>
              <w:bottom w:val="single" w:sz="4" w:space="0" w:color="auto"/>
              <w:right w:val="single" w:sz="4" w:space="0" w:color="auto"/>
            </w:tcBorders>
          </w:tcPr>
          <w:p w14:paraId="54EE1F81"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17</w:t>
            </w:r>
          </w:p>
        </w:tc>
        <w:tc>
          <w:tcPr>
            <w:tcW w:w="576" w:type="dxa"/>
            <w:tcBorders>
              <w:top w:val="single" w:sz="4" w:space="0" w:color="auto"/>
              <w:left w:val="single" w:sz="4" w:space="0" w:color="auto"/>
              <w:bottom w:val="single" w:sz="4" w:space="0" w:color="auto"/>
              <w:right w:val="single" w:sz="4" w:space="0" w:color="auto"/>
            </w:tcBorders>
          </w:tcPr>
          <w:p w14:paraId="4E3B6F87"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18</w:t>
            </w:r>
          </w:p>
        </w:tc>
        <w:tc>
          <w:tcPr>
            <w:tcW w:w="576" w:type="dxa"/>
            <w:tcBorders>
              <w:top w:val="single" w:sz="4" w:space="0" w:color="auto"/>
              <w:left w:val="single" w:sz="4" w:space="0" w:color="auto"/>
              <w:bottom w:val="single" w:sz="4" w:space="0" w:color="auto"/>
              <w:right w:val="single" w:sz="4" w:space="0" w:color="auto"/>
            </w:tcBorders>
          </w:tcPr>
          <w:p w14:paraId="59327BD0"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19</w:t>
            </w:r>
          </w:p>
        </w:tc>
        <w:tc>
          <w:tcPr>
            <w:tcW w:w="576" w:type="dxa"/>
            <w:tcBorders>
              <w:top w:val="single" w:sz="4" w:space="0" w:color="auto"/>
              <w:left w:val="single" w:sz="4" w:space="0" w:color="auto"/>
              <w:bottom w:val="single" w:sz="4" w:space="0" w:color="auto"/>
              <w:right w:val="single" w:sz="4" w:space="0" w:color="auto"/>
            </w:tcBorders>
          </w:tcPr>
          <w:p w14:paraId="00C4B860"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20</w:t>
            </w:r>
          </w:p>
        </w:tc>
      </w:tr>
      <w:tr w:rsidR="00AD47B1" w:rsidRPr="00AD47B1" w14:paraId="09BA6D7E" w14:textId="77777777" w:rsidTr="00785466">
        <w:tc>
          <w:tcPr>
            <w:tcW w:w="399" w:type="dxa"/>
            <w:tcBorders>
              <w:top w:val="single" w:sz="4" w:space="0" w:color="auto"/>
              <w:left w:val="single" w:sz="4" w:space="0" w:color="auto"/>
              <w:right w:val="single" w:sz="4" w:space="0" w:color="auto"/>
            </w:tcBorders>
          </w:tcPr>
          <w:p w14:paraId="19E328F4" w14:textId="77777777" w:rsidR="00AD47B1" w:rsidRPr="00AD47B1" w:rsidRDefault="00AD47B1" w:rsidP="00AD47B1">
            <w:pPr>
              <w:widowControl w:val="0"/>
              <w:spacing w:after="0" w:line="235"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w:t>
            </w:r>
          </w:p>
        </w:tc>
        <w:tc>
          <w:tcPr>
            <w:tcW w:w="2238" w:type="dxa"/>
            <w:tcBorders>
              <w:top w:val="single" w:sz="4" w:space="0" w:color="auto"/>
              <w:left w:val="single" w:sz="4" w:space="0" w:color="auto"/>
              <w:bottom w:val="single" w:sz="4" w:space="0" w:color="auto"/>
              <w:right w:val="single" w:sz="4" w:space="0" w:color="auto"/>
            </w:tcBorders>
            <w:hideMark/>
          </w:tcPr>
          <w:p w14:paraId="3AA6DFDC" w14:textId="77777777" w:rsidR="00AD47B1" w:rsidRPr="00AD47B1" w:rsidRDefault="00AD47B1" w:rsidP="00AD47B1">
            <w:pPr>
              <w:tabs>
                <w:tab w:val="left" w:pos="9610"/>
              </w:tabs>
              <w:autoSpaceDE w:val="0"/>
              <w:autoSpaceDN w:val="0"/>
              <w:adjustRightInd w:val="0"/>
              <w:spacing w:after="0" w:line="240" w:lineRule="auto"/>
              <w:rPr>
                <w:rFonts w:ascii="Times New Roman" w:eastAsia="Times New Roman" w:hAnsi="Times New Roman" w:cs="Times New Roman"/>
                <w:lang w:eastAsia="ru-RU"/>
                <w14:ligatures w14:val="none"/>
              </w:rPr>
            </w:pPr>
            <w:r w:rsidRPr="00AD47B1">
              <w:rPr>
                <w:rFonts w:ascii="Times New Roman" w:eastAsia="Times New Roman" w:hAnsi="Times New Roman" w:cs="Times New Roman"/>
                <w:kern w:val="0"/>
                <w:lang w:eastAsia="ru-RU"/>
                <w14:ligatures w14:val="none"/>
              </w:rPr>
              <w:t xml:space="preserve">Муниципальная программа </w:t>
            </w:r>
            <w:r w:rsidRPr="00AD47B1">
              <w:rPr>
                <w:rFonts w:ascii="Times New Roman" w:eastAsia="Times New Roman" w:hAnsi="Times New Roman" w:cs="Times New Roman"/>
                <w:lang w:eastAsia="ru-RU"/>
                <w14:ligatures w14:val="none"/>
              </w:rPr>
              <w:t>«Обеспечение качественными жилищно-</w:t>
            </w:r>
          </w:p>
          <w:p w14:paraId="2EE6DA7F" w14:textId="77777777" w:rsidR="00AD47B1" w:rsidRPr="00AD47B1" w:rsidRDefault="00AD47B1" w:rsidP="00AD47B1">
            <w:pPr>
              <w:tabs>
                <w:tab w:val="left" w:pos="9610"/>
              </w:tabs>
              <w:autoSpaceDE w:val="0"/>
              <w:autoSpaceDN w:val="0"/>
              <w:adjustRightInd w:val="0"/>
              <w:spacing w:after="0" w:line="240" w:lineRule="auto"/>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коммунальными услугами населения»</w:t>
            </w:r>
          </w:p>
          <w:p w14:paraId="6958F494" w14:textId="77777777" w:rsidR="00AD47B1" w:rsidRPr="00AD47B1" w:rsidRDefault="00AD47B1" w:rsidP="00AD47B1">
            <w:pPr>
              <w:widowControl w:val="0"/>
              <w:spacing w:after="0" w:line="235" w:lineRule="auto"/>
              <w:rPr>
                <w:rFonts w:ascii="Times New Roman" w:eastAsia="Times New Roman" w:hAnsi="Times New Roman" w:cs="Times New Roman"/>
                <w:kern w:val="0"/>
                <w:lang w:eastAsia="ru-RU"/>
                <w14:ligatures w14:val="none"/>
              </w:rPr>
            </w:pPr>
          </w:p>
        </w:tc>
        <w:tc>
          <w:tcPr>
            <w:tcW w:w="2147" w:type="dxa"/>
            <w:tcBorders>
              <w:top w:val="single" w:sz="4" w:space="0" w:color="auto"/>
              <w:left w:val="single" w:sz="4" w:space="0" w:color="auto"/>
              <w:bottom w:val="single" w:sz="4" w:space="0" w:color="auto"/>
              <w:right w:val="single" w:sz="4" w:space="0" w:color="auto"/>
            </w:tcBorders>
          </w:tcPr>
          <w:p w14:paraId="14ABC5AF" w14:textId="77777777" w:rsidR="00AD47B1" w:rsidRPr="00AD47B1" w:rsidRDefault="00AD47B1" w:rsidP="00AD47B1">
            <w:pPr>
              <w:widowControl w:val="0"/>
              <w:spacing w:after="0" w:line="235"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w:t>
            </w:r>
          </w:p>
        </w:tc>
        <w:tc>
          <w:tcPr>
            <w:tcW w:w="577" w:type="dxa"/>
            <w:tcBorders>
              <w:top w:val="single" w:sz="4" w:space="0" w:color="auto"/>
              <w:left w:val="single" w:sz="4" w:space="0" w:color="auto"/>
              <w:bottom w:val="single" w:sz="4" w:space="0" w:color="auto"/>
              <w:right w:val="single" w:sz="4" w:space="0" w:color="auto"/>
            </w:tcBorders>
            <w:hideMark/>
          </w:tcPr>
          <w:p w14:paraId="1CCB7DFA"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p>
        </w:tc>
        <w:tc>
          <w:tcPr>
            <w:tcW w:w="489" w:type="dxa"/>
            <w:tcBorders>
              <w:top w:val="single" w:sz="4" w:space="0" w:color="auto"/>
              <w:left w:val="single" w:sz="4" w:space="0" w:color="auto"/>
              <w:bottom w:val="single" w:sz="4" w:space="0" w:color="auto"/>
              <w:right w:val="single" w:sz="4" w:space="0" w:color="auto"/>
            </w:tcBorders>
          </w:tcPr>
          <w:p w14:paraId="45ACAA86"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0C16B432"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4"/>
                <w:kern w:val="0"/>
                <w:lang w:eastAsia="ru-RU"/>
                <w14:ligatures w14:val="none"/>
              </w:rPr>
            </w:pPr>
          </w:p>
        </w:tc>
        <w:tc>
          <w:tcPr>
            <w:tcW w:w="497" w:type="dxa"/>
            <w:tcBorders>
              <w:top w:val="single" w:sz="4" w:space="0" w:color="auto"/>
              <w:left w:val="single" w:sz="4" w:space="0" w:color="auto"/>
              <w:bottom w:val="single" w:sz="4" w:space="0" w:color="auto"/>
              <w:right w:val="single" w:sz="4" w:space="0" w:color="auto"/>
            </w:tcBorders>
          </w:tcPr>
          <w:p w14:paraId="5E0B89A6"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p>
        </w:tc>
        <w:tc>
          <w:tcPr>
            <w:tcW w:w="855" w:type="dxa"/>
            <w:tcBorders>
              <w:top w:val="single" w:sz="4" w:space="0" w:color="auto"/>
              <w:left w:val="single" w:sz="4" w:space="0" w:color="auto"/>
              <w:bottom w:val="single" w:sz="4" w:space="0" w:color="auto"/>
              <w:right w:val="single" w:sz="4" w:space="0" w:color="auto"/>
            </w:tcBorders>
          </w:tcPr>
          <w:p w14:paraId="7BAC9AF0" w14:textId="77777777" w:rsidR="00AD47B1" w:rsidRPr="00AD47B1" w:rsidRDefault="00AD47B1" w:rsidP="00AD47B1">
            <w:pPr>
              <w:widowControl w:val="0"/>
              <w:spacing w:after="0" w:line="235" w:lineRule="auto"/>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 xml:space="preserve">5645,4  </w:t>
            </w:r>
          </w:p>
        </w:tc>
        <w:tc>
          <w:tcPr>
            <w:tcW w:w="675" w:type="dxa"/>
            <w:tcBorders>
              <w:top w:val="single" w:sz="4" w:space="0" w:color="auto"/>
              <w:left w:val="single" w:sz="4" w:space="0" w:color="auto"/>
              <w:bottom w:val="single" w:sz="4" w:space="0" w:color="auto"/>
              <w:right w:val="single" w:sz="4" w:space="0" w:color="auto"/>
            </w:tcBorders>
          </w:tcPr>
          <w:p w14:paraId="27C0F023" w14:textId="77777777" w:rsidR="00AD47B1" w:rsidRPr="00AD47B1" w:rsidRDefault="00AD47B1" w:rsidP="00AD47B1">
            <w:pPr>
              <w:widowControl w:val="0"/>
              <w:spacing w:after="0" w:line="235"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180,6</w:t>
            </w:r>
          </w:p>
        </w:tc>
        <w:tc>
          <w:tcPr>
            <w:tcW w:w="637" w:type="dxa"/>
            <w:tcBorders>
              <w:top w:val="single" w:sz="4" w:space="0" w:color="auto"/>
              <w:left w:val="single" w:sz="4" w:space="0" w:color="auto"/>
              <w:bottom w:val="single" w:sz="4" w:space="0" w:color="auto"/>
              <w:right w:val="single" w:sz="4" w:space="0" w:color="auto"/>
            </w:tcBorders>
          </w:tcPr>
          <w:p w14:paraId="2FC92770"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162,2</w:t>
            </w:r>
          </w:p>
        </w:tc>
        <w:tc>
          <w:tcPr>
            <w:tcW w:w="576" w:type="dxa"/>
            <w:tcBorders>
              <w:top w:val="single" w:sz="4" w:space="0" w:color="auto"/>
              <w:left w:val="single" w:sz="4" w:space="0" w:color="auto"/>
              <w:bottom w:val="single" w:sz="4" w:space="0" w:color="auto"/>
              <w:right w:val="single" w:sz="4" w:space="0" w:color="auto"/>
            </w:tcBorders>
          </w:tcPr>
          <w:p w14:paraId="52FABA6B"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462,4</w:t>
            </w:r>
          </w:p>
        </w:tc>
        <w:tc>
          <w:tcPr>
            <w:tcW w:w="576" w:type="dxa"/>
            <w:tcBorders>
              <w:top w:val="single" w:sz="4" w:space="0" w:color="auto"/>
              <w:left w:val="single" w:sz="4" w:space="0" w:color="auto"/>
              <w:bottom w:val="single" w:sz="4" w:space="0" w:color="auto"/>
              <w:right w:val="single" w:sz="4" w:space="0" w:color="auto"/>
            </w:tcBorders>
          </w:tcPr>
          <w:p w14:paraId="77CE86B1"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1281,2</w:t>
            </w:r>
          </w:p>
        </w:tc>
        <w:tc>
          <w:tcPr>
            <w:tcW w:w="576" w:type="dxa"/>
            <w:tcBorders>
              <w:top w:val="single" w:sz="4" w:space="0" w:color="auto"/>
              <w:left w:val="single" w:sz="4" w:space="0" w:color="auto"/>
              <w:bottom w:val="single" w:sz="4" w:space="0" w:color="auto"/>
              <w:right w:val="single" w:sz="4" w:space="0" w:color="auto"/>
            </w:tcBorders>
          </w:tcPr>
          <w:p w14:paraId="49121CC0"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1422,0</w:t>
            </w:r>
          </w:p>
        </w:tc>
        <w:tc>
          <w:tcPr>
            <w:tcW w:w="576" w:type="dxa"/>
            <w:tcBorders>
              <w:top w:val="single" w:sz="4" w:space="0" w:color="auto"/>
              <w:left w:val="single" w:sz="4" w:space="0" w:color="auto"/>
              <w:bottom w:val="single" w:sz="4" w:space="0" w:color="auto"/>
              <w:right w:val="single" w:sz="4" w:space="0" w:color="auto"/>
            </w:tcBorders>
          </w:tcPr>
          <w:p w14:paraId="56E5D3A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1131,5</w:t>
            </w:r>
          </w:p>
        </w:tc>
        <w:tc>
          <w:tcPr>
            <w:tcW w:w="576" w:type="dxa"/>
            <w:tcBorders>
              <w:top w:val="single" w:sz="4" w:space="0" w:color="auto"/>
              <w:left w:val="single" w:sz="4" w:space="0" w:color="auto"/>
              <w:bottom w:val="single" w:sz="4" w:space="0" w:color="auto"/>
              <w:right w:val="single" w:sz="4" w:space="0" w:color="auto"/>
            </w:tcBorders>
          </w:tcPr>
          <w:p w14:paraId="49F6A38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285,6</w:t>
            </w:r>
          </w:p>
        </w:tc>
        <w:tc>
          <w:tcPr>
            <w:tcW w:w="576" w:type="dxa"/>
            <w:tcBorders>
              <w:top w:val="single" w:sz="4" w:space="0" w:color="auto"/>
              <w:left w:val="single" w:sz="4" w:space="0" w:color="auto"/>
              <w:bottom w:val="single" w:sz="4" w:space="0" w:color="auto"/>
              <w:right w:val="single" w:sz="4" w:space="0" w:color="auto"/>
            </w:tcBorders>
          </w:tcPr>
          <w:p w14:paraId="15ED8DA0"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574,3</w:t>
            </w:r>
          </w:p>
        </w:tc>
        <w:tc>
          <w:tcPr>
            <w:tcW w:w="576" w:type="dxa"/>
            <w:tcBorders>
              <w:top w:val="single" w:sz="4" w:space="0" w:color="auto"/>
              <w:left w:val="single" w:sz="4" w:space="0" w:color="auto"/>
              <w:bottom w:val="single" w:sz="4" w:space="0" w:color="auto"/>
              <w:right w:val="single" w:sz="4" w:space="0" w:color="auto"/>
            </w:tcBorders>
          </w:tcPr>
          <w:p w14:paraId="555F037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576" w:type="dxa"/>
            <w:tcBorders>
              <w:top w:val="single" w:sz="4" w:space="0" w:color="auto"/>
              <w:left w:val="single" w:sz="4" w:space="0" w:color="auto"/>
              <w:bottom w:val="single" w:sz="4" w:space="0" w:color="auto"/>
              <w:right w:val="single" w:sz="4" w:space="0" w:color="auto"/>
            </w:tcBorders>
          </w:tcPr>
          <w:p w14:paraId="391421D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576" w:type="dxa"/>
            <w:tcBorders>
              <w:top w:val="single" w:sz="4" w:space="0" w:color="auto"/>
              <w:left w:val="single" w:sz="4" w:space="0" w:color="auto"/>
              <w:bottom w:val="single" w:sz="4" w:space="0" w:color="auto"/>
              <w:right w:val="single" w:sz="4" w:space="0" w:color="auto"/>
            </w:tcBorders>
          </w:tcPr>
          <w:p w14:paraId="54628DB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576" w:type="dxa"/>
            <w:tcBorders>
              <w:top w:val="single" w:sz="4" w:space="0" w:color="auto"/>
              <w:left w:val="single" w:sz="4" w:space="0" w:color="auto"/>
              <w:bottom w:val="single" w:sz="4" w:space="0" w:color="auto"/>
              <w:right w:val="single" w:sz="4" w:space="0" w:color="auto"/>
            </w:tcBorders>
          </w:tcPr>
          <w:p w14:paraId="63E2AAA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r>
      <w:tr w:rsidR="00AD47B1" w:rsidRPr="00AD47B1" w14:paraId="205C8479" w14:textId="77777777" w:rsidTr="00785466">
        <w:tc>
          <w:tcPr>
            <w:tcW w:w="399" w:type="dxa"/>
            <w:tcBorders>
              <w:top w:val="single" w:sz="4" w:space="0" w:color="auto"/>
              <w:left w:val="single" w:sz="4" w:space="0" w:color="auto"/>
              <w:right w:val="single" w:sz="4" w:space="0" w:color="auto"/>
            </w:tcBorders>
          </w:tcPr>
          <w:p w14:paraId="5007288E" w14:textId="77777777" w:rsidR="00AD47B1" w:rsidRPr="00AD47B1" w:rsidRDefault="00AD47B1" w:rsidP="00AD47B1">
            <w:pPr>
              <w:widowControl w:val="0"/>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1.1.</w:t>
            </w:r>
          </w:p>
        </w:tc>
        <w:tc>
          <w:tcPr>
            <w:tcW w:w="2238" w:type="dxa"/>
            <w:tcBorders>
              <w:top w:val="single" w:sz="4" w:space="0" w:color="auto"/>
              <w:left w:val="single" w:sz="4" w:space="0" w:color="auto"/>
              <w:bottom w:val="single" w:sz="4" w:space="0" w:color="auto"/>
              <w:right w:val="single" w:sz="4" w:space="0" w:color="auto"/>
            </w:tcBorders>
            <w:hideMark/>
          </w:tcPr>
          <w:p w14:paraId="3DABA8C0" w14:textId="77777777" w:rsidR="00AD47B1" w:rsidRPr="00AD47B1" w:rsidRDefault="00AD47B1" w:rsidP="00AD47B1">
            <w:pPr>
              <w:widowControl w:val="0"/>
              <w:spacing w:after="0" w:line="240" w:lineRule="auto"/>
              <w:rPr>
                <w:rFonts w:ascii="Times New Roman" w:eastAsia="Times New Roman" w:hAnsi="Times New Roman" w:cs="Times New Roman"/>
                <w:b/>
                <w:kern w:val="0"/>
                <w:lang w:eastAsia="ru-RU"/>
                <w14:ligatures w14:val="none"/>
              </w:rPr>
            </w:pPr>
            <w:r w:rsidRPr="00AD47B1">
              <w:rPr>
                <w:rFonts w:ascii="Times New Roman" w:eastAsia="Times New Roman" w:hAnsi="Times New Roman" w:cs="Times New Roman"/>
                <w:b/>
                <w:kern w:val="0"/>
                <w:lang w:eastAsia="ru-RU"/>
                <w14:ligatures w14:val="none"/>
              </w:rPr>
              <w:t>Подпрограмма 1 «Развитие жилищного хозяйства в поселении»</w:t>
            </w:r>
          </w:p>
        </w:tc>
        <w:tc>
          <w:tcPr>
            <w:tcW w:w="2147" w:type="dxa"/>
            <w:tcBorders>
              <w:top w:val="single" w:sz="4" w:space="0" w:color="auto"/>
              <w:left w:val="single" w:sz="4" w:space="0" w:color="auto"/>
              <w:bottom w:val="single" w:sz="4" w:space="0" w:color="auto"/>
              <w:right w:val="single" w:sz="4" w:space="0" w:color="auto"/>
            </w:tcBorders>
            <w:hideMark/>
          </w:tcPr>
          <w:p w14:paraId="7D75AD6E" w14:textId="77777777" w:rsidR="00AD47B1" w:rsidRPr="00AD47B1" w:rsidRDefault="00AD47B1" w:rsidP="00AD47B1">
            <w:pPr>
              <w:widowControl w:val="0"/>
              <w:spacing w:after="0" w:line="235"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w:t>
            </w:r>
            <w:r w:rsidRPr="00AD47B1">
              <w:rPr>
                <w:rFonts w:ascii="Times New Roman" w:eastAsia="Times New Roman" w:hAnsi="Times New Roman" w:cs="Times New Roman"/>
                <w:kern w:val="0"/>
                <w:lang w:eastAsia="ru-RU"/>
                <w14:ligatures w14:val="none"/>
              </w:rPr>
              <w:lastRenderedPageBreak/>
              <w:t>сельского поселения</w:t>
            </w:r>
          </w:p>
        </w:tc>
        <w:tc>
          <w:tcPr>
            <w:tcW w:w="577" w:type="dxa"/>
            <w:tcBorders>
              <w:top w:val="single" w:sz="4" w:space="0" w:color="auto"/>
              <w:left w:val="single" w:sz="4" w:space="0" w:color="auto"/>
              <w:bottom w:val="single" w:sz="4" w:space="0" w:color="auto"/>
              <w:right w:val="single" w:sz="4" w:space="0" w:color="auto"/>
            </w:tcBorders>
            <w:hideMark/>
          </w:tcPr>
          <w:p w14:paraId="268B5371"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lastRenderedPageBreak/>
              <w:t>Х</w:t>
            </w:r>
          </w:p>
        </w:tc>
        <w:tc>
          <w:tcPr>
            <w:tcW w:w="489" w:type="dxa"/>
            <w:tcBorders>
              <w:top w:val="single" w:sz="4" w:space="0" w:color="auto"/>
              <w:left w:val="single" w:sz="4" w:space="0" w:color="auto"/>
              <w:bottom w:val="single" w:sz="4" w:space="0" w:color="auto"/>
              <w:right w:val="single" w:sz="4" w:space="0" w:color="auto"/>
            </w:tcBorders>
            <w:hideMark/>
          </w:tcPr>
          <w:p w14:paraId="4A0CE0E7"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Х</w:t>
            </w:r>
          </w:p>
        </w:tc>
        <w:tc>
          <w:tcPr>
            <w:tcW w:w="569" w:type="dxa"/>
            <w:tcBorders>
              <w:top w:val="single" w:sz="4" w:space="0" w:color="auto"/>
              <w:left w:val="single" w:sz="4" w:space="0" w:color="auto"/>
              <w:bottom w:val="single" w:sz="4" w:space="0" w:color="auto"/>
              <w:right w:val="single" w:sz="4" w:space="0" w:color="auto"/>
            </w:tcBorders>
            <w:hideMark/>
          </w:tcPr>
          <w:p w14:paraId="6B1CE95D"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4"/>
                <w:kern w:val="0"/>
                <w:lang w:eastAsia="ru-RU"/>
                <w14:ligatures w14:val="none"/>
              </w:rPr>
            </w:pPr>
            <w:r w:rsidRPr="00AD47B1">
              <w:rPr>
                <w:rFonts w:ascii="Times New Roman" w:eastAsia="Times New Roman" w:hAnsi="Times New Roman" w:cs="Times New Roman"/>
                <w:spacing w:val="-14"/>
                <w:kern w:val="0"/>
                <w:lang w:eastAsia="ru-RU"/>
                <w14:ligatures w14:val="none"/>
              </w:rPr>
              <w:t>Х</w:t>
            </w:r>
          </w:p>
        </w:tc>
        <w:tc>
          <w:tcPr>
            <w:tcW w:w="497" w:type="dxa"/>
            <w:tcBorders>
              <w:top w:val="single" w:sz="4" w:space="0" w:color="auto"/>
              <w:left w:val="single" w:sz="4" w:space="0" w:color="auto"/>
              <w:bottom w:val="single" w:sz="4" w:space="0" w:color="auto"/>
              <w:right w:val="single" w:sz="4" w:space="0" w:color="auto"/>
            </w:tcBorders>
            <w:hideMark/>
          </w:tcPr>
          <w:p w14:paraId="4F3180C2"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Х</w:t>
            </w:r>
          </w:p>
        </w:tc>
        <w:tc>
          <w:tcPr>
            <w:tcW w:w="855" w:type="dxa"/>
            <w:tcBorders>
              <w:top w:val="single" w:sz="4" w:space="0" w:color="auto"/>
              <w:left w:val="single" w:sz="4" w:space="0" w:color="auto"/>
              <w:bottom w:val="single" w:sz="4" w:space="0" w:color="auto"/>
              <w:right w:val="single" w:sz="4" w:space="0" w:color="auto"/>
            </w:tcBorders>
          </w:tcPr>
          <w:p w14:paraId="39256293" w14:textId="77777777" w:rsidR="00AD47B1" w:rsidRPr="00AD47B1" w:rsidRDefault="00AD47B1" w:rsidP="00AD47B1">
            <w:pPr>
              <w:widowControl w:val="0"/>
              <w:spacing w:after="0" w:line="23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480,7</w:t>
            </w:r>
          </w:p>
        </w:tc>
        <w:tc>
          <w:tcPr>
            <w:tcW w:w="675" w:type="dxa"/>
            <w:tcBorders>
              <w:top w:val="single" w:sz="4" w:space="0" w:color="auto"/>
              <w:left w:val="single" w:sz="4" w:space="0" w:color="auto"/>
              <w:bottom w:val="single" w:sz="4" w:space="0" w:color="auto"/>
              <w:right w:val="single" w:sz="4" w:space="0" w:color="auto"/>
            </w:tcBorders>
          </w:tcPr>
          <w:p w14:paraId="6A4381E8" w14:textId="77777777" w:rsidR="00AD47B1" w:rsidRPr="00AD47B1" w:rsidRDefault="00AD47B1" w:rsidP="00AD47B1">
            <w:pPr>
              <w:widowControl w:val="0"/>
              <w:spacing w:after="0" w:line="23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30,2</w:t>
            </w:r>
          </w:p>
        </w:tc>
        <w:tc>
          <w:tcPr>
            <w:tcW w:w="637" w:type="dxa"/>
            <w:tcBorders>
              <w:top w:val="single" w:sz="4" w:space="0" w:color="auto"/>
              <w:left w:val="single" w:sz="4" w:space="0" w:color="auto"/>
              <w:bottom w:val="single" w:sz="4" w:space="0" w:color="auto"/>
              <w:right w:val="single" w:sz="4" w:space="0" w:color="auto"/>
            </w:tcBorders>
          </w:tcPr>
          <w:p w14:paraId="3ADB9FB0"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27,1</w:t>
            </w:r>
          </w:p>
        </w:tc>
        <w:tc>
          <w:tcPr>
            <w:tcW w:w="576" w:type="dxa"/>
            <w:tcBorders>
              <w:top w:val="single" w:sz="4" w:space="0" w:color="auto"/>
              <w:left w:val="single" w:sz="4" w:space="0" w:color="auto"/>
              <w:bottom w:val="single" w:sz="4" w:space="0" w:color="auto"/>
              <w:right w:val="single" w:sz="4" w:space="0" w:color="auto"/>
            </w:tcBorders>
          </w:tcPr>
          <w:p w14:paraId="1689E6D3"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29,8</w:t>
            </w:r>
          </w:p>
        </w:tc>
        <w:tc>
          <w:tcPr>
            <w:tcW w:w="576" w:type="dxa"/>
            <w:tcBorders>
              <w:top w:val="single" w:sz="4" w:space="0" w:color="auto"/>
              <w:left w:val="single" w:sz="4" w:space="0" w:color="auto"/>
              <w:bottom w:val="single" w:sz="4" w:space="0" w:color="auto"/>
              <w:right w:val="single" w:sz="4" w:space="0" w:color="auto"/>
            </w:tcBorders>
          </w:tcPr>
          <w:p w14:paraId="4368F5D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82,1</w:t>
            </w:r>
          </w:p>
        </w:tc>
        <w:tc>
          <w:tcPr>
            <w:tcW w:w="576" w:type="dxa"/>
            <w:tcBorders>
              <w:top w:val="single" w:sz="4" w:space="0" w:color="auto"/>
              <w:left w:val="single" w:sz="4" w:space="0" w:color="auto"/>
              <w:bottom w:val="single" w:sz="4" w:space="0" w:color="auto"/>
              <w:right w:val="single" w:sz="4" w:space="0" w:color="auto"/>
            </w:tcBorders>
          </w:tcPr>
          <w:p w14:paraId="2CACBE2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49,0</w:t>
            </w:r>
          </w:p>
        </w:tc>
        <w:tc>
          <w:tcPr>
            <w:tcW w:w="576" w:type="dxa"/>
            <w:tcBorders>
              <w:top w:val="single" w:sz="4" w:space="0" w:color="auto"/>
              <w:left w:val="single" w:sz="4" w:space="0" w:color="auto"/>
              <w:bottom w:val="single" w:sz="4" w:space="0" w:color="auto"/>
              <w:right w:val="single" w:sz="4" w:space="0" w:color="auto"/>
            </w:tcBorders>
          </w:tcPr>
          <w:p w14:paraId="7A07D813"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95,2</w:t>
            </w:r>
          </w:p>
        </w:tc>
        <w:tc>
          <w:tcPr>
            <w:tcW w:w="576" w:type="dxa"/>
            <w:tcBorders>
              <w:top w:val="single" w:sz="4" w:space="0" w:color="auto"/>
              <w:left w:val="single" w:sz="4" w:space="0" w:color="auto"/>
              <w:bottom w:val="single" w:sz="4" w:space="0" w:color="auto"/>
              <w:right w:val="single" w:sz="4" w:space="0" w:color="auto"/>
            </w:tcBorders>
          </w:tcPr>
          <w:p w14:paraId="19F93F0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22,8</w:t>
            </w:r>
          </w:p>
        </w:tc>
        <w:tc>
          <w:tcPr>
            <w:tcW w:w="576" w:type="dxa"/>
            <w:tcBorders>
              <w:top w:val="single" w:sz="4" w:space="0" w:color="auto"/>
              <w:left w:val="single" w:sz="4" w:space="0" w:color="auto"/>
              <w:bottom w:val="single" w:sz="4" w:space="0" w:color="auto"/>
              <w:right w:val="single" w:sz="4" w:space="0" w:color="auto"/>
            </w:tcBorders>
          </w:tcPr>
          <w:p w14:paraId="09F489C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48,9</w:t>
            </w:r>
          </w:p>
        </w:tc>
        <w:tc>
          <w:tcPr>
            <w:tcW w:w="576" w:type="dxa"/>
            <w:tcBorders>
              <w:top w:val="single" w:sz="4" w:space="0" w:color="auto"/>
              <w:left w:val="single" w:sz="4" w:space="0" w:color="auto"/>
              <w:bottom w:val="single" w:sz="4" w:space="0" w:color="auto"/>
              <w:right w:val="single" w:sz="4" w:space="0" w:color="auto"/>
            </w:tcBorders>
          </w:tcPr>
          <w:p w14:paraId="05573A2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576" w:type="dxa"/>
            <w:tcBorders>
              <w:top w:val="single" w:sz="4" w:space="0" w:color="auto"/>
              <w:left w:val="single" w:sz="4" w:space="0" w:color="auto"/>
              <w:bottom w:val="single" w:sz="4" w:space="0" w:color="auto"/>
              <w:right w:val="single" w:sz="4" w:space="0" w:color="auto"/>
            </w:tcBorders>
          </w:tcPr>
          <w:p w14:paraId="7E5F3C0A"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576" w:type="dxa"/>
            <w:tcBorders>
              <w:top w:val="single" w:sz="4" w:space="0" w:color="auto"/>
              <w:left w:val="single" w:sz="4" w:space="0" w:color="auto"/>
              <w:bottom w:val="single" w:sz="4" w:space="0" w:color="auto"/>
              <w:right w:val="single" w:sz="4" w:space="0" w:color="auto"/>
            </w:tcBorders>
          </w:tcPr>
          <w:p w14:paraId="268F433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576" w:type="dxa"/>
            <w:tcBorders>
              <w:top w:val="single" w:sz="4" w:space="0" w:color="auto"/>
              <w:left w:val="single" w:sz="4" w:space="0" w:color="auto"/>
              <w:bottom w:val="single" w:sz="4" w:space="0" w:color="auto"/>
              <w:right w:val="single" w:sz="4" w:space="0" w:color="auto"/>
            </w:tcBorders>
          </w:tcPr>
          <w:p w14:paraId="6112914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r>
      <w:tr w:rsidR="00AD47B1" w:rsidRPr="00AD47B1" w14:paraId="42544F86" w14:textId="77777777" w:rsidTr="00785466">
        <w:tc>
          <w:tcPr>
            <w:tcW w:w="399" w:type="dxa"/>
            <w:tcBorders>
              <w:top w:val="single" w:sz="4" w:space="0" w:color="auto"/>
              <w:left w:val="single" w:sz="4" w:space="0" w:color="auto"/>
              <w:right w:val="single" w:sz="4" w:space="0" w:color="auto"/>
            </w:tcBorders>
          </w:tcPr>
          <w:p w14:paraId="1852DF77" w14:textId="77777777" w:rsidR="00AD47B1" w:rsidRPr="00AD47B1" w:rsidRDefault="00AD47B1" w:rsidP="00AD47B1">
            <w:pPr>
              <w:widowControl w:val="0"/>
              <w:spacing w:after="0" w:line="240" w:lineRule="auto"/>
              <w:jc w:val="center"/>
              <w:rPr>
                <w:rFonts w:ascii="Times New Roman" w:eastAsia="Times New Roman" w:hAnsi="Times New Roman" w:cs="Times New Roman"/>
                <w:color w:val="FF0000"/>
                <w:kern w:val="0"/>
                <w:lang w:eastAsia="ru-RU"/>
                <w14:ligatures w14:val="none"/>
              </w:rPr>
            </w:pPr>
            <w:r w:rsidRPr="00AD47B1">
              <w:rPr>
                <w:rFonts w:ascii="Times New Roman" w:eastAsia="Times New Roman" w:hAnsi="Times New Roman" w:cs="Times New Roman"/>
                <w:kern w:val="0"/>
                <w:lang w:eastAsia="ru-RU"/>
                <w14:ligatures w14:val="none"/>
              </w:rPr>
              <w:t>1.1.1.</w:t>
            </w:r>
          </w:p>
        </w:tc>
        <w:tc>
          <w:tcPr>
            <w:tcW w:w="2238" w:type="dxa"/>
            <w:tcBorders>
              <w:top w:val="single" w:sz="4" w:space="0" w:color="auto"/>
              <w:left w:val="single" w:sz="4" w:space="0" w:color="auto"/>
              <w:bottom w:val="single" w:sz="4" w:space="0" w:color="auto"/>
              <w:right w:val="single" w:sz="4" w:space="0" w:color="auto"/>
            </w:tcBorders>
            <w:hideMark/>
          </w:tcPr>
          <w:p w14:paraId="3E5392FA" w14:textId="77777777" w:rsidR="00AD47B1" w:rsidRPr="00AD47B1" w:rsidRDefault="00AD47B1" w:rsidP="00AD47B1">
            <w:pPr>
              <w:widowControl w:val="0"/>
              <w:spacing w:after="0" w:line="240" w:lineRule="auto"/>
              <w:jc w:val="both"/>
              <w:rPr>
                <w:rFonts w:ascii="Times New Roman" w:eastAsia="Times New Roman" w:hAnsi="Times New Roman" w:cs="Times New Roman"/>
                <w:color w:val="FF0000"/>
                <w:kern w:val="0"/>
                <w:lang w:eastAsia="ru-RU"/>
                <w14:ligatures w14:val="none"/>
              </w:rPr>
            </w:pPr>
            <w:r w:rsidRPr="00AD47B1">
              <w:rPr>
                <w:rFonts w:ascii="Times New Roman" w:eastAsia="Times New Roman" w:hAnsi="Times New Roman" w:cs="Times New Roman"/>
                <w:color w:val="000000"/>
                <w:kern w:val="0"/>
                <w:lang w:eastAsia="ru-RU"/>
                <w14:ligatures w14:val="none"/>
              </w:rPr>
              <w:t>Расходы на сопровождение программного обеспечения «Информационно-аналитическая база данных жилищно-коммунального хозяйства Ростовской области»</w:t>
            </w:r>
          </w:p>
        </w:tc>
        <w:tc>
          <w:tcPr>
            <w:tcW w:w="2147" w:type="dxa"/>
            <w:tcBorders>
              <w:top w:val="single" w:sz="4" w:space="0" w:color="auto"/>
              <w:left w:val="single" w:sz="4" w:space="0" w:color="auto"/>
              <w:bottom w:val="single" w:sz="4" w:space="0" w:color="auto"/>
              <w:right w:val="single" w:sz="4" w:space="0" w:color="auto"/>
            </w:tcBorders>
          </w:tcPr>
          <w:p w14:paraId="273A43E2" w14:textId="77777777" w:rsidR="00AD47B1" w:rsidRPr="00AD47B1" w:rsidRDefault="00AD47B1" w:rsidP="00AD47B1">
            <w:pPr>
              <w:widowControl w:val="0"/>
              <w:spacing w:after="0" w:line="23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w:t>
            </w:r>
          </w:p>
        </w:tc>
        <w:tc>
          <w:tcPr>
            <w:tcW w:w="577" w:type="dxa"/>
            <w:tcBorders>
              <w:top w:val="single" w:sz="4" w:space="0" w:color="auto"/>
              <w:left w:val="single" w:sz="4" w:space="0" w:color="auto"/>
              <w:bottom w:val="single" w:sz="4" w:space="0" w:color="auto"/>
              <w:right w:val="single" w:sz="4" w:space="0" w:color="auto"/>
            </w:tcBorders>
            <w:hideMark/>
          </w:tcPr>
          <w:p w14:paraId="014AFE63" w14:textId="77777777" w:rsidR="00AD47B1" w:rsidRPr="00AD47B1" w:rsidRDefault="00AD47B1" w:rsidP="00AD47B1">
            <w:pPr>
              <w:widowControl w:val="0"/>
              <w:spacing w:after="0" w:line="23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Х</w:t>
            </w:r>
          </w:p>
        </w:tc>
        <w:tc>
          <w:tcPr>
            <w:tcW w:w="489" w:type="dxa"/>
            <w:tcBorders>
              <w:top w:val="single" w:sz="4" w:space="0" w:color="auto"/>
              <w:left w:val="single" w:sz="4" w:space="0" w:color="auto"/>
              <w:bottom w:val="single" w:sz="4" w:space="0" w:color="auto"/>
              <w:right w:val="single" w:sz="4" w:space="0" w:color="auto"/>
            </w:tcBorders>
          </w:tcPr>
          <w:p w14:paraId="350DC1CE" w14:textId="77777777" w:rsidR="00AD47B1" w:rsidRPr="00AD47B1" w:rsidRDefault="00AD47B1" w:rsidP="00AD47B1">
            <w:pPr>
              <w:widowControl w:val="0"/>
              <w:spacing w:after="0" w:line="230" w:lineRule="auto"/>
              <w:jc w:val="center"/>
              <w:rPr>
                <w:rFonts w:ascii="Times New Roman" w:eastAsia="Times New Roman" w:hAnsi="Times New Roman" w:cs="Times New Roman"/>
                <w:spacing w:val="-10"/>
                <w:kern w:val="0"/>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6BD0CB42" w14:textId="77777777" w:rsidR="00AD47B1" w:rsidRPr="00AD47B1" w:rsidRDefault="00AD47B1" w:rsidP="00AD47B1">
            <w:pPr>
              <w:widowControl w:val="0"/>
              <w:spacing w:after="0" w:line="230" w:lineRule="auto"/>
              <w:jc w:val="center"/>
              <w:rPr>
                <w:rFonts w:ascii="Times New Roman" w:eastAsia="Times New Roman" w:hAnsi="Times New Roman" w:cs="Times New Roman"/>
                <w:spacing w:val="-14"/>
                <w:kern w:val="0"/>
                <w:lang w:eastAsia="ru-RU"/>
                <w14:ligatures w14:val="none"/>
              </w:rPr>
            </w:pPr>
          </w:p>
        </w:tc>
        <w:tc>
          <w:tcPr>
            <w:tcW w:w="497" w:type="dxa"/>
            <w:tcBorders>
              <w:top w:val="single" w:sz="4" w:space="0" w:color="auto"/>
              <w:left w:val="single" w:sz="4" w:space="0" w:color="auto"/>
              <w:bottom w:val="single" w:sz="4" w:space="0" w:color="auto"/>
              <w:right w:val="single" w:sz="4" w:space="0" w:color="auto"/>
            </w:tcBorders>
          </w:tcPr>
          <w:p w14:paraId="44129CFF" w14:textId="77777777" w:rsidR="00AD47B1" w:rsidRPr="00AD47B1" w:rsidRDefault="00AD47B1" w:rsidP="00AD47B1">
            <w:pPr>
              <w:widowControl w:val="0"/>
              <w:spacing w:after="0" w:line="230" w:lineRule="auto"/>
              <w:jc w:val="center"/>
              <w:rPr>
                <w:rFonts w:ascii="Times New Roman" w:eastAsia="Times New Roman" w:hAnsi="Times New Roman" w:cs="Times New Roman"/>
                <w:spacing w:val="-10"/>
                <w:kern w:val="0"/>
                <w:lang w:eastAsia="ru-RU"/>
                <w14:ligatures w14:val="none"/>
              </w:rPr>
            </w:pPr>
          </w:p>
        </w:tc>
        <w:tc>
          <w:tcPr>
            <w:tcW w:w="855" w:type="dxa"/>
            <w:tcBorders>
              <w:top w:val="single" w:sz="4" w:space="0" w:color="auto"/>
              <w:left w:val="single" w:sz="4" w:space="0" w:color="auto"/>
              <w:bottom w:val="single" w:sz="4" w:space="0" w:color="auto"/>
              <w:right w:val="single" w:sz="4" w:space="0" w:color="auto"/>
            </w:tcBorders>
          </w:tcPr>
          <w:p w14:paraId="191DC82B" w14:textId="77777777" w:rsidR="00AD47B1" w:rsidRPr="00AD47B1" w:rsidRDefault="00AD47B1" w:rsidP="00AD47B1">
            <w:pPr>
              <w:widowControl w:val="0"/>
              <w:tabs>
                <w:tab w:val="left" w:pos="1110"/>
              </w:tabs>
              <w:spacing w:after="0" w:line="23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208,4</w:t>
            </w:r>
          </w:p>
        </w:tc>
        <w:tc>
          <w:tcPr>
            <w:tcW w:w="675" w:type="dxa"/>
            <w:tcBorders>
              <w:top w:val="single" w:sz="4" w:space="0" w:color="auto"/>
              <w:left w:val="single" w:sz="4" w:space="0" w:color="auto"/>
              <w:bottom w:val="single" w:sz="4" w:space="0" w:color="auto"/>
              <w:right w:val="single" w:sz="4" w:space="0" w:color="auto"/>
            </w:tcBorders>
          </w:tcPr>
          <w:p w14:paraId="2694D1D2" w14:textId="77777777" w:rsidR="00AD47B1" w:rsidRPr="00AD47B1" w:rsidRDefault="00AD47B1" w:rsidP="00AD47B1">
            <w:pPr>
              <w:widowControl w:val="0"/>
              <w:spacing w:after="0" w:line="23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17,0</w:t>
            </w:r>
          </w:p>
        </w:tc>
        <w:tc>
          <w:tcPr>
            <w:tcW w:w="637" w:type="dxa"/>
            <w:tcBorders>
              <w:top w:val="single" w:sz="4" w:space="0" w:color="auto"/>
              <w:left w:val="single" w:sz="4" w:space="0" w:color="auto"/>
              <w:bottom w:val="single" w:sz="4" w:space="0" w:color="auto"/>
              <w:right w:val="single" w:sz="4" w:space="0" w:color="auto"/>
            </w:tcBorders>
          </w:tcPr>
          <w:p w14:paraId="3642219B" w14:textId="77777777" w:rsidR="00AD47B1" w:rsidRPr="00AD47B1" w:rsidRDefault="00AD47B1" w:rsidP="00AD47B1">
            <w:pPr>
              <w:spacing w:after="0" w:line="240" w:lineRule="auto"/>
              <w:jc w:val="center"/>
              <w:rPr>
                <w:rFonts w:ascii="Times New Roman" w:eastAsia="Times New Roman" w:hAnsi="Times New Roman" w:cs="Times New Roman"/>
                <w:kern w:val="0"/>
                <w:highlight w:val="yellow"/>
                <w:lang w:eastAsia="ru-RU"/>
                <w14:ligatures w14:val="none"/>
              </w:rPr>
            </w:pPr>
            <w:r w:rsidRPr="00AD47B1">
              <w:rPr>
                <w:rFonts w:ascii="Times New Roman" w:eastAsia="Times New Roman" w:hAnsi="Times New Roman" w:cs="Times New Roman"/>
                <w:kern w:val="0"/>
                <w:lang w:eastAsia="ru-RU"/>
                <w14:ligatures w14:val="none"/>
              </w:rPr>
              <w:t>16,4</w:t>
            </w:r>
          </w:p>
        </w:tc>
        <w:tc>
          <w:tcPr>
            <w:tcW w:w="576" w:type="dxa"/>
            <w:tcBorders>
              <w:top w:val="single" w:sz="4" w:space="0" w:color="auto"/>
              <w:left w:val="single" w:sz="4" w:space="0" w:color="auto"/>
              <w:bottom w:val="single" w:sz="4" w:space="0" w:color="auto"/>
              <w:right w:val="single" w:sz="4" w:space="0" w:color="auto"/>
            </w:tcBorders>
          </w:tcPr>
          <w:p w14:paraId="2210199E"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17,0</w:t>
            </w:r>
          </w:p>
        </w:tc>
        <w:tc>
          <w:tcPr>
            <w:tcW w:w="576" w:type="dxa"/>
            <w:tcBorders>
              <w:top w:val="single" w:sz="4" w:space="0" w:color="auto"/>
              <w:left w:val="single" w:sz="4" w:space="0" w:color="auto"/>
              <w:bottom w:val="single" w:sz="4" w:space="0" w:color="auto"/>
              <w:right w:val="single" w:sz="4" w:space="0" w:color="auto"/>
            </w:tcBorders>
          </w:tcPr>
          <w:p w14:paraId="5EB381D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19,1</w:t>
            </w:r>
          </w:p>
        </w:tc>
        <w:tc>
          <w:tcPr>
            <w:tcW w:w="576" w:type="dxa"/>
            <w:tcBorders>
              <w:top w:val="single" w:sz="4" w:space="0" w:color="auto"/>
              <w:left w:val="single" w:sz="4" w:space="0" w:color="auto"/>
              <w:bottom w:val="single" w:sz="4" w:space="0" w:color="auto"/>
              <w:right w:val="single" w:sz="4" w:space="0" w:color="auto"/>
            </w:tcBorders>
          </w:tcPr>
          <w:p w14:paraId="2789CF5B"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22,4</w:t>
            </w:r>
          </w:p>
        </w:tc>
        <w:tc>
          <w:tcPr>
            <w:tcW w:w="576" w:type="dxa"/>
            <w:tcBorders>
              <w:top w:val="single" w:sz="4" w:space="0" w:color="auto"/>
              <w:left w:val="single" w:sz="4" w:space="0" w:color="auto"/>
              <w:bottom w:val="single" w:sz="4" w:space="0" w:color="auto"/>
              <w:right w:val="single" w:sz="4" w:space="0" w:color="auto"/>
            </w:tcBorders>
          </w:tcPr>
          <w:p w14:paraId="6CE4A84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23,3</w:t>
            </w:r>
          </w:p>
        </w:tc>
        <w:tc>
          <w:tcPr>
            <w:tcW w:w="576" w:type="dxa"/>
            <w:tcBorders>
              <w:top w:val="single" w:sz="4" w:space="0" w:color="auto"/>
              <w:left w:val="single" w:sz="4" w:space="0" w:color="auto"/>
              <w:bottom w:val="single" w:sz="4" w:space="0" w:color="auto"/>
              <w:right w:val="single" w:sz="4" w:space="0" w:color="auto"/>
            </w:tcBorders>
          </w:tcPr>
          <w:p w14:paraId="1B17A96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75CB459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25,2</w:t>
            </w:r>
          </w:p>
        </w:tc>
        <w:tc>
          <w:tcPr>
            <w:tcW w:w="576" w:type="dxa"/>
            <w:tcBorders>
              <w:top w:val="single" w:sz="4" w:space="0" w:color="auto"/>
              <w:left w:val="single" w:sz="4" w:space="0" w:color="auto"/>
              <w:bottom w:val="single" w:sz="4" w:space="0" w:color="auto"/>
              <w:right w:val="single" w:sz="4" w:space="0" w:color="auto"/>
            </w:tcBorders>
          </w:tcPr>
          <w:p w14:paraId="123A666A"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17,0</w:t>
            </w:r>
          </w:p>
        </w:tc>
        <w:tc>
          <w:tcPr>
            <w:tcW w:w="576" w:type="dxa"/>
            <w:tcBorders>
              <w:top w:val="single" w:sz="4" w:space="0" w:color="auto"/>
              <w:left w:val="single" w:sz="4" w:space="0" w:color="auto"/>
              <w:bottom w:val="single" w:sz="4" w:space="0" w:color="auto"/>
              <w:right w:val="single" w:sz="4" w:space="0" w:color="auto"/>
            </w:tcBorders>
          </w:tcPr>
          <w:p w14:paraId="6577A3F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17,0</w:t>
            </w:r>
          </w:p>
        </w:tc>
        <w:tc>
          <w:tcPr>
            <w:tcW w:w="576" w:type="dxa"/>
            <w:tcBorders>
              <w:top w:val="single" w:sz="4" w:space="0" w:color="auto"/>
              <w:left w:val="single" w:sz="4" w:space="0" w:color="auto"/>
              <w:bottom w:val="single" w:sz="4" w:space="0" w:color="auto"/>
              <w:right w:val="single" w:sz="4" w:space="0" w:color="auto"/>
            </w:tcBorders>
          </w:tcPr>
          <w:p w14:paraId="39DACC3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17,0</w:t>
            </w:r>
          </w:p>
        </w:tc>
        <w:tc>
          <w:tcPr>
            <w:tcW w:w="576" w:type="dxa"/>
            <w:tcBorders>
              <w:top w:val="single" w:sz="4" w:space="0" w:color="auto"/>
              <w:left w:val="single" w:sz="4" w:space="0" w:color="auto"/>
              <w:bottom w:val="single" w:sz="4" w:space="0" w:color="auto"/>
              <w:right w:val="single" w:sz="4" w:space="0" w:color="auto"/>
            </w:tcBorders>
          </w:tcPr>
          <w:p w14:paraId="19D959B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17,0</w:t>
            </w:r>
          </w:p>
        </w:tc>
      </w:tr>
      <w:tr w:rsidR="00AD47B1" w:rsidRPr="00AD47B1" w14:paraId="68CBD45F" w14:textId="77777777" w:rsidTr="00785466">
        <w:tc>
          <w:tcPr>
            <w:tcW w:w="399" w:type="dxa"/>
            <w:tcBorders>
              <w:top w:val="single" w:sz="4" w:space="0" w:color="auto"/>
              <w:left w:val="single" w:sz="4" w:space="0" w:color="auto"/>
              <w:right w:val="single" w:sz="4" w:space="0" w:color="auto"/>
            </w:tcBorders>
          </w:tcPr>
          <w:p w14:paraId="377B936F" w14:textId="77777777" w:rsidR="00AD47B1" w:rsidRPr="00AD47B1" w:rsidRDefault="00AD47B1" w:rsidP="00AD47B1">
            <w:pPr>
              <w:widowControl w:val="0"/>
              <w:spacing w:after="0" w:line="240" w:lineRule="auto"/>
              <w:jc w:val="center"/>
              <w:rPr>
                <w:rFonts w:ascii="Times New Roman" w:eastAsia="Times New Roman" w:hAnsi="Times New Roman" w:cs="Times New Roman"/>
                <w:color w:val="FF0000"/>
                <w:kern w:val="0"/>
                <w:lang w:eastAsia="ru-RU"/>
                <w14:ligatures w14:val="none"/>
              </w:rPr>
            </w:pPr>
            <w:r w:rsidRPr="00AD47B1">
              <w:rPr>
                <w:rFonts w:ascii="Times New Roman" w:eastAsia="Times New Roman" w:hAnsi="Times New Roman" w:cs="Times New Roman"/>
                <w:kern w:val="0"/>
                <w:lang w:eastAsia="ru-RU"/>
                <w14:ligatures w14:val="none"/>
              </w:rPr>
              <w:t>1.1.2</w:t>
            </w:r>
          </w:p>
        </w:tc>
        <w:tc>
          <w:tcPr>
            <w:tcW w:w="2238" w:type="dxa"/>
            <w:tcBorders>
              <w:top w:val="single" w:sz="4" w:space="0" w:color="auto"/>
              <w:left w:val="single" w:sz="4" w:space="0" w:color="auto"/>
              <w:bottom w:val="single" w:sz="4" w:space="0" w:color="auto"/>
              <w:right w:val="single" w:sz="4" w:space="0" w:color="auto"/>
            </w:tcBorders>
          </w:tcPr>
          <w:p w14:paraId="1AD3D54E" w14:textId="77777777" w:rsidR="00AD47B1" w:rsidRPr="00AD47B1" w:rsidRDefault="00AD47B1" w:rsidP="00AD47B1">
            <w:pPr>
              <w:widowControl w:val="0"/>
              <w:tabs>
                <w:tab w:val="left" w:pos="2325"/>
              </w:tabs>
              <w:spacing w:after="0" w:line="240" w:lineRule="auto"/>
              <w:jc w:val="both"/>
              <w:rPr>
                <w:rFonts w:ascii="Times New Roman" w:eastAsia="Times New Roman" w:hAnsi="Times New Roman" w:cs="Times New Roman"/>
                <w:color w:val="FF0000"/>
                <w:kern w:val="0"/>
                <w:lang w:eastAsia="ru-RU"/>
                <w14:ligatures w14:val="none"/>
              </w:rPr>
            </w:pPr>
            <w:r w:rsidRPr="00AD47B1">
              <w:rPr>
                <w:rFonts w:ascii="Times New Roman" w:eastAsia="Times New Roman" w:hAnsi="Times New Roman" w:cs="Times New Roman"/>
                <w:color w:val="FF0000"/>
                <w:kern w:val="0"/>
                <w:lang w:eastAsia="ru-RU"/>
                <w14:ligatures w14:val="none"/>
              </w:rPr>
              <w:tab/>
            </w:r>
          </w:p>
          <w:p w14:paraId="4BAACBDB" w14:textId="77777777" w:rsidR="00AD47B1" w:rsidRPr="00AD47B1" w:rsidRDefault="00AD47B1" w:rsidP="00AD47B1">
            <w:pPr>
              <w:widowControl w:val="0"/>
              <w:tabs>
                <w:tab w:val="left" w:pos="2325"/>
              </w:tabs>
              <w:spacing w:after="0" w:line="240" w:lineRule="auto"/>
              <w:jc w:val="both"/>
              <w:rPr>
                <w:rFonts w:ascii="Times New Roman" w:eastAsia="Times New Roman" w:hAnsi="Times New Roman" w:cs="Times New Roman"/>
                <w:color w:val="FF0000"/>
                <w:kern w:val="0"/>
                <w:lang w:eastAsia="ru-RU"/>
                <w14:ligatures w14:val="none"/>
              </w:rPr>
            </w:pPr>
            <w:r w:rsidRPr="00AD47B1">
              <w:rPr>
                <w:rFonts w:ascii="Times New Roman" w:eastAsia="Times New Roman" w:hAnsi="Times New Roman" w:cs="Times New Roman"/>
                <w:color w:val="000000"/>
                <w:kern w:val="0"/>
                <w:lang w:eastAsia="ru-RU"/>
                <w14:ligatures w14:val="none"/>
              </w:rPr>
              <w:t xml:space="preserve">Расходы на уплату взносов на капитальный ремонт общего имущества многоквартирных домов по помещениям, находящимся в собственности </w:t>
            </w:r>
            <w:proofErr w:type="spellStart"/>
            <w:r w:rsidRPr="00AD47B1">
              <w:rPr>
                <w:rFonts w:ascii="Times New Roman" w:eastAsia="Times New Roman" w:hAnsi="Times New Roman" w:cs="Times New Roman"/>
                <w:color w:val="000000"/>
                <w:kern w:val="0"/>
                <w:lang w:eastAsia="ru-RU"/>
                <w14:ligatures w14:val="none"/>
              </w:rPr>
              <w:t>Истоминского</w:t>
            </w:r>
            <w:proofErr w:type="spellEnd"/>
            <w:r w:rsidRPr="00AD47B1">
              <w:rPr>
                <w:rFonts w:ascii="Times New Roman" w:eastAsia="Times New Roman" w:hAnsi="Times New Roman" w:cs="Times New Roman"/>
                <w:color w:val="000000"/>
                <w:kern w:val="0"/>
                <w:lang w:eastAsia="ru-RU"/>
                <w14:ligatures w14:val="none"/>
              </w:rPr>
              <w:t xml:space="preserve"> сельского поселения</w:t>
            </w:r>
          </w:p>
        </w:tc>
        <w:tc>
          <w:tcPr>
            <w:tcW w:w="2147" w:type="dxa"/>
            <w:tcBorders>
              <w:top w:val="single" w:sz="4" w:space="0" w:color="auto"/>
              <w:left w:val="single" w:sz="4" w:space="0" w:color="auto"/>
              <w:bottom w:val="single" w:sz="4" w:space="0" w:color="auto"/>
              <w:right w:val="single" w:sz="4" w:space="0" w:color="auto"/>
            </w:tcBorders>
          </w:tcPr>
          <w:p w14:paraId="725B6513" w14:textId="77777777" w:rsidR="00AD47B1" w:rsidRPr="00AD47B1" w:rsidRDefault="00AD47B1" w:rsidP="00AD47B1">
            <w:pPr>
              <w:widowControl w:val="0"/>
              <w:spacing w:after="0" w:line="230" w:lineRule="auto"/>
              <w:rPr>
                <w:rFonts w:ascii="Times New Roman" w:eastAsia="Times New Roman" w:hAnsi="Times New Roman" w:cs="Times New Roman"/>
                <w:color w:val="FF0000"/>
                <w:kern w:val="0"/>
                <w:lang w:eastAsia="ru-RU"/>
                <w14:ligatures w14:val="none"/>
              </w:rPr>
            </w:pPr>
            <w:r w:rsidRPr="00AD47B1">
              <w:rPr>
                <w:rFonts w:ascii="Times New Roman" w:eastAsia="Times New Roman" w:hAnsi="Times New Roman" w:cs="Times New Roman"/>
                <w:kern w:val="0"/>
                <w:lang w:eastAsia="ru-RU"/>
                <w14:ligatures w14:val="none"/>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w:t>
            </w:r>
          </w:p>
        </w:tc>
        <w:tc>
          <w:tcPr>
            <w:tcW w:w="577" w:type="dxa"/>
            <w:tcBorders>
              <w:top w:val="single" w:sz="4" w:space="0" w:color="auto"/>
              <w:left w:val="single" w:sz="4" w:space="0" w:color="auto"/>
              <w:bottom w:val="single" w:sz="4" w:space="0" w:color="auto"/>
              <w:right w:val="single" w:sz="4" w:space="0" w:color="auto"/>
            </w:tcBorders>
          </w:tcPr>
          <w:p w14:paraId="374185E9" w14:textId="77777777" w:rsidR="00AD47B1" w:rsidRPr="00AD47B1" w:rsidRDefault="00AD47B1" w:rsidP="00AD47B1">
            <w:pPr>
              <w:widowControl w:val="0"/>
              <w:spacing w:after="0" w:line="230" w:lineRule="auto"/>
              <w:jc w:val="center"/>
              <w:rPr>
                <w:rFonts w:ascii="Times New Roman" w:eastAsia="Times New Roman" w:hAnsi="Times New Roman" w:cs="Times New Roman"/>
                <w:color w:val="FF0000"/>
                <w:spacing w:val="-10"/>
                <w:kern w:val="0"/>
                <w:lang w:eastAsia="ru-RU"/>
                <w14:ligatures w14:val="none"/>
              </w:rPr>
            </w:pPr>
          </w:p>
        </w:tc>
        <w:tc>
          <w:tcPr>
            <w:tcW w:w="489" w:type="dxa"/>
            <w:tcBorders>
              <w:top w:val="single" w:sz="4" w:space="0" w:color="auto"/>
              <w:left w:val="single" w:sz="4" w:space="0" w:color="auto"/>
              <w:bottom w:val="single" w:sz="4" w:space="0" w:color="auto"/>
              <w:right w:val="single" w:sz="4" w:space="0" w:color="auto"/>
            </w:tcBorders>
          </w:tcPr>
          <w:p w14:paraId="67BB06CC" w14:textId="77777777" w:rsidR="00AD47B1" w:rsidRPr="00AD47B1" w:rsidRDefault="00AD47B1" w:rsidP="00AD47B1">
            <w:pPr>
              <w:widowControl w:val="0"/>
              <w:spacing w:after="0" w:line="230" w:lineRule="auto"/>
              <w:jc w:val="center"/>
              <w:rPr>
                <w:rFonts w:ascii="Times New Roman" w:eastAsia="Times New Roman" w:hAnsi="Times New Roman" w:cs="Times New Roman"/>
                <w:color w:val="FF0000"/>
                <w:spacing w:val="-10"/>
                <w:kern w:val="0"/>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0D00A112" w14:textId="77777777" w:rsidR="00AD47B1" w:rsidRPr="00AD47B1" w:rsidRDefault="00AD47B1" w:rsidP="00AD47B1">
            <w:pPr>
              <w:widowControl w:val="0"/>
              <w:spacing w:after="0" w:line="230" w:lineRule="auto"/>
              <w:jc w:val="center"/>
              <w:rPr>
                <w:rFonts w:ascii="Times New Roman" w:eastAsia="Times New Roman" w:hAnsi="Times New Roman" w:cs="Times New Roman"/>
                <w:color w:val="FF0000"/>
                <w:spacing w:val="-14"/>
                <w:kern w:val="0"/>
                <w:lang w:eastAsia="ru-RU"/>
                <w14:ligatures w14:val="none"/>
              </w:rPr>
            </w:pPr>
          </w:p>
        </w:tc>
        <w:tc>
          <w:tcPr>
            <w:tcW w:w="497" w:type="dxa"/>
            <w:tcBorders>
              <w:top w:val="single" w:sz="4" w:space="0" w:color="auto"/>
              <w:left w:val="single" w:sz="4" w:space="0" w:color="auto"/>
              <w:bottom w:val="single" w:sz="4" w:space="0" w:color="auto"/>
              <w:right w:val="single" w:sz="4" w:space="0" w:color="auto"/>
            </w:tcBorders>
          </w:tcPr>
          <w:p w14:paraId="6C2FE4A9" w14:textId="77777777" w:rsidR="00AD47B1" w:rsidRPr="00AD47B1" w:rsidRDefault="00AD47B1" w:rsidP="00AD47B1">
            <w:pPr>
              <w:widowControl w:val="0"/>
              <w:spacing w:after="0" w:line="230" w:lineRule="auto"/>
              <w:jc w:val="center"/>
              <w:rPr>
                <w:rFonts w:ascii="Times New Roman" w:eastAsia="Times New Roman" w:hAnsi="Times New Roman" w:cs="Times New Roman"/>
                <w:color w:val="FF0000"/>
                <w:spacing w:val="-10"/>
                <w:kern w:val="0"/>
                <w:lang w:eastAsia="ru-RU"/>
                <w14:ligatures w14:val="none"/>
              </w:rPr>
            </w:pPr>
          </w:p>
        </w:tc>
        <w:tc>
          <w:tcPr>
            <w:tcW w:w="855" w:type="dxa"/>
            <w:tcBorders>
              <w:top w:val="single" w:sz="4" w:space="0" w:color="auto"/>
              <w:left w:val="single" w:sz="4" w:space="0" w:color="auto"/>
              <w:bottom w:val="single" w:sz="4" w:space="0" w:color="auto"/>
              <w:right w:val="single" w:sz="4" w:space="0" w:color="auto"/>
            </w:tcBorders>
          </w:tcPr>
          <w:p w14:paraId="04641F49" w14:textId="77777777" w:rsidR="00AD47B1" w:rsidRPr="00AD47B1" w:rsidRDefault="00AD47B1" w:rsidP="00AD47B1">
            <w:pPr>
              <w:widowControl w:val="0"/>
              <w:spacing w:after="0" w:line="23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272,3</w:t>
            </w:r>
          </w:p>
        </w:tc>
        <w:tc>
          <w:tcPr>
            <w:tcW w:w="675" w:type="dxa"/>
            <w:tcBorders>
              <w:top w:val="single" w:sz="4" w:space="0" w:color="auto"/>
              <w:left w:val="single" w:sz="4" w:space="0" w:color="auto"/>
              <w:bottom w:val="single" w:sz="4" w:space="0" w:color="auto"/>
              <w:right w:val="single" w:sz="4" w:space="0" w:color="auto"/>
            </w:tcBorders>
          </w:tcPr>
          <w:p w14:paraId="1010D89D" w14:textId="77777777" w:rsidR="00AD47B1" w:rsidRPr="00AD47B1" w:rsidRDefault="00AD47B1" w:rsidP="00AD47B1">
            <w:pPr>
              <w:widowControl w:val="0"/>
              <w:spacing w:after="0" w:line="230" w:lineRule="auto"/>
              <w:jc w:val="center"/>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13,2</w:t>
            </w:r>
          </w:p>
        </w:tc>
        <w:tc>
          <w:tcPr>
            <w:tcW w:w="637" w:type="dxa"/>
            <w:tcBorders>
              <w:top w:val="single" w:sz="4" w:space="0" w:color="auto"/>
              <w:left w:val="single" w:sz="4" w:space="0" w:color="auto"/>
              <w:bottom w:val="single" w:sz="4" w:space="0" w:color="auto"/>
              <w:right w:val="single" w:sz="4" w:space="0" w:color="auto"/>
            </w:tcBorders>
          </w:tcPr>
          <w:p w14:paraId="7152AF23" w14:textId="77777777" w:rsidR="00AD47B1" w:rsidRPr="00AD47B1" w:rsidRDefault="00AD47B1" w:rsidP="00AD47B1">
            <w:pPr>
              <w:spacing w:after="0" w:line="240" w:lineRule="auto"/>
              <w:jc w:val="center"/>
              <w:rPr>
                <w:rFonts w:ascii="Times New Roman" w:eastAsia="Times New Roman" w:hAnsi="Times New Roman" w:cs="Times New Roman"/>
                <w:spacing w:val="-10"/>
                <w:kern w:val="0"/>
                <w:highlight w:val="yellow"/>
                <w:lang w:eastAsia="ru-RU"/>
                <w14:ligatures w14:val="none"/>
              </w:rPr>
            </w:pPr>
            <w:r w:rsidRPr="00AD47B1">
              <w:rPr>
                <w:rFonts w:ascii="Times New Roman" w:eastAsia="Times New Roman" w:hAnsi="Times New Roman" w:cs="Times New Roman"/>
                <w:spacing w:val="-10"/>
                <w:kern w:val="0"/>
                <w:lang w:eastAsia="ru-RU"/>
                <w14:ligatures w14:val="none"/>
              </w:rPr>
              <w:t>10,7</w:t>
            </w:r>
          </w:p>
        </w:tc>
        <w:tc>
          <w:tcPr>
            <w:tcW w:w="576" w:type="dxa"/>
            <w:tcBorders>
              <w:top w:val="single" w:sz="4" w:space="0" w:color="auto"/>
              <w:left w:val="single" w:sz="4" w:space="0" w:color="auto"/>
              <w:bottom w:val="single" w:sz="4" w:space="0" w:color="auto"/>
              <w:right w:val="single" w:sz="4" w:space="0" w:color="auto"/>
            </w:tcBorders>
          </w:tcPr>
          <w:p w14:paraId="0C15C316"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12,8</w:t>
            </w:r>
          </w:p>
        </w:tc>
        <w:tc>
          <w:tcPr>
            <w:tcW w:w="576" w:type="dxa"/>
            <w:tcBorders>
              <w:top w:val="single" w:sz="4" w:space="0" w:color="auto"/>
              <w:left w:val="single" w:sz="4" w:space="0" w:color="auto"/>
              <w:bottom w:val="single" w:sz="4" w:space="0" w:color="auto"/>
              <w:right w:val="single" w:sz="4" w:space="0" w:color="auto"/>
            </w:tcBorders>
          </w:tcPr>
          <w:p w14:paraId="39E9CFBA"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63,0</w:t>
            </w:r>
          </w:p>
        </w:tc>
        <w:tc>
          <w:tcPr>
            <w:tcW w:w="576" w:type="dxa"/>
            <w:tcBorders>
              <w:top w:val="single" w:sz="4" w:space="0" w:color="auto"/>
              <w:left w:val="single" w:sz="4" w:space="0" w:color="auto"/>
              <w:bottom w:val="single" w:sz="4" w:space="0" w:color="auto"/>
              <w:right w:val="single" w:sz="4" w:space="0" w:color="auto"/>
            </w:tcBorders>
          </w:tcPr>
          <w:p w14:paraId="59D2D6E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26,6</w:t>
            </w:r>
          </w:p>
        </w:tc>
        <w:tc>
          <w:tcPr>
            <w:tcW w:w="576" w:type="dxa"/>
            <w:tcBorders>
              <w:top w:val="single" w:sz="4" w:space="0" w:color="auto"/>
              <w:left w:val="single" w:sz="4" w:space="0" w:color="auto"/>
              <w:bottom w:val="single" w:sz="4" w:space="0" w:color="auto"/>
              <w:right w:val="single" w:sz="4" w:space="0" w:color="auto"/>
            </w:tcBorders>
          </w:tcPr>
          <w:p w14:paraId="088B4EF0"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21,9</w:t>
            </w:r>
          </w:p>
        </w:tc>
        <w:tc>
          <w:tcPr>
            <w:tcW w:w="576" w:type="dxa"/>
            <w:tcBorders>
              <w:top w:val="single" w:sz="4" w:space="0" w:color="auto"/>
              <w:left w:val="single" w:sz="4" w:space="0" w:color="auto"/>
              <w:bottom w:val="single" w:sz="4" w:space="0" w:color="auto"/>
              <w:right w:val="single" w:sz="4" w:space="0" w:color="auto"/>
            </w:tcBorders>
          </w:tcPr>
          <w:p w14:paraId="635FF9B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22,8</w:t>
            </w:r>
          </w:p>
        </w:tc>
        <w:tc>
          <w:tcPr>
            <w:tcW w:w="576" w:type="dxa"/>
            <w:tcBorders>
              <w:top w:val="single" w:sz="4" w:space="0" w:color="auto"/>
              <w:left w:val="single" w:sz="4" w:space="0" w:color="auto"/>
              <w:bottom w:val="single" w:sz="4" w:space="0" w:color="auto"/>
              <w:right w:val="single" w:sz="4" w:space="0" w:color="auto"/>
            </w:tcBorders>
          </w:tcPr>
          <w:p w14:paraId="73FAF77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23,7</w:t>
            </w:r>
          </w:p>
        </w:tc>
        <w:tc>
          <w:tcPr>
            <w:tcW w:w="576" w:type="dxa"/>
            <w:tcBorders>
              <w:top w:val="single" w:sz="4" w:space="0" w:color="auto"/>
              <w:left w:val="single" w:sz="4" w:space="0" w:color="auto"/>
              <w:bottom w:val="single" w:sz="4" w:space="0" w:color="auto"/>
              <w:right w:val="single" w:sz="4" w:space="0" w:color="auto"/>
            </w:tcBorders>
          </w:tcPr>
          <w:p w14:paraId="7DF41C8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19,4</w:t>
            </w:r>
          </w:p>
        </w:tc>
        <w:tc>
          <w:tcPr>
            <w:tcW w:w="576" w:type="dxa"/>
            <w:tcBorders>
              <w:top w:val="single" w:sz="4" w:space="0" w:color="auto"/>
              <w:left w:val="single" w:sz="4" w:space="0" w:color="auto"/>
              <w:bottom w:val="single" w:sz="4" w:space="0" w:color="auto"/>
              <w:right w:val="single" w:sz="4" w:space="0" w:color="auto"/>
            </w:tcBorders>
          </w:tcPr>
          <w:p w14:paraId="18F6EC1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19,4</w:t>
            </w:r>
          </w:p>
        </w:tc>
        <w:tc>
          <w:tcPr>
            <w:tcW w:w="576" w:type="dxa"/>
            <w:tcBorders>
              <w:top w:val="single" w:sz="4" w:space="0" w:color="auto"/>
              <w:left w:val="single" w:sz="4" w:space="0" w:color="auto"/>
              <w:bottom w:val="single" w:sz="4" w:space="0" w:color="auto"/>
              <w:right w:val="single" w:sz="4" w:space="0" w:color="auto"/>
            </w:tcBorders>
          </w:tcPr>
          <w:p w14:paraId="53CB023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19,4</w:t>
            </w:r>
          </w:p>
        </w:tc>
        <w:tc>
          <w:tcPr>
            <w:tcW w:w="576" w:type="dxa"/>
            <w:tcBorders>
              <w:top w:val="single" w:sz="4" w:space="0" w:color="auto"/>
              <w:left w:val="single" w:sz="4" w:space="0" w:color="auto"/>
              <w:bottom w:val="single" w:sz="4" w:space="0" w:color="auto"/>
              <w:right w:val="single" w:sz="4" w:space="0" w:color="auto"/>
            </w:tcBorders>
          </w:tcPr>
          <w:p w14:paraId="2E21FBF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19,4</w:t>
            </w:r>
          </w:p>
        </w:tc>
      </w:tr>
      <w:tr w:rsidR="00AD47B1" w:rsidRPr="00AD47B1" w14:paraId="2DB210C7" w14:textId="77777777" w:rsidTr="00785466">
        <w:tc>
          <w:tcPr>
            <w:tcW w:w="399" w:type="dxa"/>
            <w:tcBorders>
              <w:top w:val="single" w:sz="4" w:space="0" w:color="auto"/>
              <w:left w:val="single" w:sz="4" w:space="0" w:color="auto"/>
              <w:right w:val="single" w:sz="4" w:space="0" w:color="auto"/>
            </w:tcBorders>
          </w:tcPr>
          <w:p w14:paraId="6E9F2FB4" w14:textId="77777777" w:rsidR="00AD47B1" w:rsidRPr="00AD47B1" w:rsidRDefault="00AD47B1" w:rsidP="00AD47B1">
            <w:pPr>
              <w:widowControl w:val="0"/>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1.2.</w:t>
            </w:r>
          </w:p>
        </w:tc>
        <w:tc>
          <w:tcPr>
            <w:tcW w:w="2238" w:type="dxa"/>
            <w:tcBorders>
              <w:top w:val="single" w:sz="4" w:space="0" w:color="auto"/>
              <w:left w:val="single" w:sz="4" w:space="0" w:color="auto"/>
              <w:bottom w:val="single" w:sz="4" w:space="0" w:color="auto"/>
              <w:right w:val="single" w:sz="4" w:space="0" w:color="auto"/>
            </w:tcBorders>
            <w:hideMark/>
          </w:tcPr>
          <w:p w14:paraId="6BF5FB82" w14:textId="77777777" w:rsidR="00AD47B1" w:rsidRPr="00AD47B1" w:rsidRDefault="00AD47B1" w:rsidP="00AD47B1">
            <w:pPr>
              <w:widowControl w:val="0"/>
              <w:spacing w:after="0" w:line="240" w:lineRule="auto"/>
              <w:jc w:val="both"/>
              <w:rPr>
                <w:rFonts w:ascii="Times New Roman" w:eastAsia="Times New Roman" w:hAnsi="Times New Roman" w:cs="Times New Roman"/>
                <w:b/>
                <w:kern w:val="0"/>
                <w:lang w:eastAsia="ru-RU"/>
                <w14:ligatures w14:val="none"/>
              </w:rPr>
            </w:pPr>
            <w:r w:rsidRPr="00AD47B1">
              <w:rPr>
                <w:rFonts w:ascii="Times New Roman" w:eastAsia="Times New Roman" w:hAnsi="Times New Roman" w:cs="Times New Roman"/>
                <w:b/>
                <w:kern w:val="0"/>
                <w:lang w:eastAsia="ru-RU"/>
                <w14:ligatures w14:val="none"/>
              </w:rPr>
              <w:t>Подпрограмма 2 «Создание условий для обеспечения бесперебойности и роста качества жилищно-коммунальных услуг на территории поселения»</w:t>
            </w:r>
          </w:p>
        </w:tc>
        <w:tc>
          <w:tcPr>
            <w:tcW w:w="2147" w:type="dxa"/>
            <w:tcBorders>
              <w:top w:val="single" w:sz="4" w:space="0" w:color="auto"/>
              <w:left w:val="single" w:sz="4" w:space="0" w:color="auto"/>
              <w:right w:val="single" w:sz="4" w:space="0" w:color="auto"/>
            </w:tcBorders>
            <w:hideMark/>
          </w:tcPr>
          <w:p w14:paraId="56BE9273" w14:textId="77777777" w:rsidR="00AD47B1" w:rsidRPr="00AD47B1" w:rsidRDefault="00AD47B1" w:rsidP="00AD47B1">
            <w:pPr>
              <w:widowControl w:val="0"/>
              <w:spacing w:after="0" w:line="23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w:t>
            </w:r>
          </w:p>
        </w:tc>
        <w:tc>
          <w:tcPr>
            <w:tcW w:w="577" w:type="dxa"/>
            <w:tcBorders>
              <w:top w:val="single" w:sz="4" w:space="0" w:color="auto"/>
              <w:left w:val="single" w:sz="4" w:space="0" w:color="auto"/>
              <w:bottom w:val="single" w:sz="4" w:space="0" w:color="auto"/>
              <w:right w:val="single" w:sz="4" w:space="0" w:color="auto"/>
            </w:tcBorders>
          </w:tcPr>
          <w:p w14:paraId="68053917"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489" w:type="dxa"/>
            <w:tcBorders>
              <w:top w:val="single" w:sz="4" w:space="0" w:color="auto"/>
              <w:left w:val="single" w:sz="4" w:space="0" w:color="auto"/>
              <w:bottom w:val="single" w:sz="4" w:space="0" w:color="auto"/>
              <w:right w:val="single" w:sz="4" w:space="0" w:color="auto"/>
            </w:tcBorders>
          </w:tcPr>
          <w:p w14:paraId="2B6C161A"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6C98A8C0"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4"/>
                <w:kern w:val="0"/>
                <w:lang w:eastAsia="ru-RU"/>
                <w14:ligatures w14:val="none"/>
              </w:rPr>
            </w:pPr>
          </w:p>
        </w:tc>
        <w:tc>
          <w:tcPr>
            <w:tcW w:w="497" w:type="dxa"/>
            <w:tcBorders>
              <w:top w:val="single" w:sz="4" w:space="0" w:color="auto"/>
              <w:left w:val="single" w:sz="4" w:space="0" w:color="auto"/>
              <w:bottom w:val="single" w:sz="4" w:space="0" w:color="auto"/>
              <w:right w:val="single" w:sz="4" w:space="0" w:color="auto"/>
            </w:tcBorders>
          </w:tcPr>
          <w:p w14:paraId="378ECEA1"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855" w:type="dxa"/>
            <w:tcBorders>
              <w:top w:val="single" w:sz="4" w:space="0" w:color="auto"/>
              <w:left w:val="single" w:sz="4" w:space="0" w:color="auto"/>
              <w:bottom w:val="single" w:sz="4" w:space="0" w:color="auto"/>
              <w:right w:val="single" w:sz="4" w:space="0" w:color="auto"/>
            </w:tcBorders>
          </w:tcPr>
          <w:p w14:paraId="7C99BA25"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5164.7</w:t>
            </w:r>
          </w:p>
        </w:tc>
        <w:tc>
          <w:tcPr>
            <w:tcW w:w="675" w:type="dxa"/>
            <w:tcBorders>
              <w:top w:val="single" w:sz="4" w:space="0" w:color="auto"/>
              <w:left w:val="single" w:sz="4" w:space="0" w:color="auto"/>
              <w:bottom w:val="single" w:sz="4" w:space="0" w:color="auto"/>
              <w:right w:val="single" w:sz="4" w:space="0" w:color="auto"/>
            </w:tcBorders>
          </w:tcPr>
          <w:p w14:paraId="30871E78"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150,4</w:t>
            </w:r>
          </w:p>
        </w:tc>
        <w:tc>
          <w:tcPr>
            <w:tcW w:w="637" w:type="dxa"/>
            <w:tcBorders>
              <w:top w:val="single" w:sz="4" w:space="0" w:color="auto"/>
              <w:left w:val="single" w:sz="4" w:space="0" w:color="auto"/>
              <w:bottom w:val="single" w:sz="4" w:space="0" w:color="auto"/>
              <w:right w:val="single" w:sz="4" w:space="0" w:color="auto"/>
            </w:tcBorders>
          </w:tcPr>
          <w:p w14:paraId="4AA8B357"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135,1</w:t>
            </w:r>
          </w:p>
        </w:tc>
        <w:tc>
          <w:tcPr>
            <w:tcW w:w="576" w:type="dxa"/>
            <w:tcBorders>
              <w:top w:val="single" w:sz="4" w:space="0" w:color="auto"/>
              <w:left w:val="single" w:sz="4" w:space="0" w:color="auto"/>
              <w:bottom w:val="single" w:sz="4" w:space="0" w:color="auto"/>
              <w:right w:val="single" w:sz="4" w:space="0" w:color="auto"/>
            </w:tcBorders>
          </w:tcPr>
          <w:p w14:paraId="44F4F0F7"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432,6</w:t>
            </w:r>
          </w:p>
        </w:tc>
        <w:tc>
          <w:tcPr>
            <w:tcW w:w="576" w:type="dxa"/>
            <w:tcBorders>
              <w:top w:val="single" w:sz="4" w:space="0" w:color="auto"/>
              <w:left w:val="single" w:sz="4" w:space="0" w:color="auto"/>
              <w:bottom w:val="single" w:sz="4" w:space="0" w:color="auto"/>
              <w:right w:val="single" w:sz="4" w:space="0" w:color="auto"/>
            </w:tcBorders>
          </w:tcPr>
          <w:p w14:paraId="03CCFDD7"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1199,1</w:t>
            </w:r>
          </w:p>
        </w:tc>
        <w:tc>
          <w:tcPr>
            <w:tcW w:w="576" w:type="dxa"/>
            <w:tcBorders>
              <w:top w:val="single" w:sz="4" w:space="0" w:color="auto"/>
              <w:left w:val="single" w:sz="4" w:space="0" w:color="auto"/>
              <w:bottom w:val="single" w:sz="4" w:space="0" w:color="auto"/>
              <w:right w:val="single" w:sz="4" w:space="0" w:color="auto"/>
            </w:tcBorders>
          </w:tcPr>
          <w:p w14:paraId="6A32C6DE"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1373,0</w:t>
            </w:r>
          </w:p>
        </w:tc>
        <w:tc>
          <w:tcPr>
            <w:tcW w:w="576" w:type="dxa"/>
            <w:tcBorders>
              <w:top w:val="single" w:sz="4" w:space="0" w:color="auto"/>
              <w:left w:val="single" w:sz="4" w:space="0" w:color="auto"/>
              <w:bottom w:val="single" w:sz="4" w:space="0" w:color="auto"/>
              <w:right w:val="single" w:sz="4" w:space="0" w:color="auto"/>
            </w:tcBorders>
          </w:tcPr>
          <w:p w14:paraId="39042178"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1086,3</w:t>
            </w:r>
          </w:p>
        </w:tc>
        <w:tc>
          <w:tcPr>
            <w:tcW w:w="576" w:type="dxa"/>
            <w:tcBorders>
              <w:top w:val="single" w:sz="4" w:space="0" w:color="auto"/>
              <w:left w:val="single" w:sz="4" w:space="0" w:color="auto"/>
              <w:bottom w:val="single" w:sz="4" w:space="0" w:color="auto"/>
              <w:right w:val="single" w:sz="4" w:space="0" w:color="auto"/>
            </w:tcBorders>
          </w:tcPr>
          <w:p w14:paraId="6E84C4DE"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262,8</w:t>
            </w:r>
          </w:p>
        </w:tc>
        <w:tc>
          <w:tcPr>
            <w:tcW w:w="576" w:type="dxa"/>
            <w:tcBorders>
              <w:top w:val="single" w:sz="4" w:space="0" w:color="auto"/>
              <w:left w:val="single" w:sz="4" w:space="0" w:color="auto"/>
              <w:bottom w:val="single" w:sz="4" w:space="0" w:color="auto"/>
              <w:right w:val="single" w:sz="4" w:space="0" w:color="auto"/>
            </w:tcBorders>
          </w:tcPr>
          <w:p w14:paraId="76817567"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525,4</w:t>
            </w:r>
          </w:p>
        </w:tc>
        <w:tc>
          <w:tcPr>
            <w:tcW w:w="576" w:type="dxa"/>
            <w:tcBorders>
              <w:top w:val="single" w:sz="4" w:space="0" w:color="auto"/>
              <w:left w:val="single" w:sz="4" w:space="0" w:color="auto"/>
              <w:bottom w:val="single" w:sz="4" w:space="0" w:color="auto"/>
              <w:right w:val="single" w:sz="4" w:space="0" w:color="auto"/>
            </w:tcBorders>
          </w:tcPr>
          <w:p w14:paraId="5F81DAE4"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13B73B04"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775FC84A"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3093B5C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4058800F" w14:textId="77777777" w:rsidTr="00785466">
        <w:tc>
          <w:tcPr>
            <w:tcW w:w="399" w:type="dxa"/>
            <w:tcBorders>
              <w:top w:val="single" w:sz="4" w:space="0" w:color="auto"/>
              <w:left w:val="single" w:sz="4" w:space="0" w:color="auto"/>
              <w:bottom w:val="single" w:sz="4" w:space="0" w:color="auto"/>
              <w:right w:val="single" w:sz="4" w:space="0" w:color="auto"/>
            </w:tcBorders>
          </w:tcPr>
          <w:p w14:paraId="233A6894" w14:textId="77777777" w:rsidR="00AD47B1" w:rsidRPr="00AD47B1" w:rsidRDefault="00AD47B1" w:rsidP="00AD47B1">
            <w:pPr>
              <w:widowControl w:val="0"/>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1.2.1.</w:t>
            </w:r>
          </w:p>
        </w:tc>
        <w:tc>
          <w:tcPr>
            <w:tcW w:w="2238" w:type="dxa"/>
            <w:tcBorders>
              <w:top w:val="single" w:sz="4" w:space="0" w:color="auto"/>
              <w:left w:val="single" w:sz="4" w:space="0" w:color="auto"/>
              <w:bottom w:val="single" w:sz="4" w:space="0" w:color="auto"/>
              <w:right w:val="single" w:sz="4" w:space="0" w:color="auto"/>
            </w:tcBorders>
            <w:hideMark/>
          </w:tcPr>
          <w:p w14:paraId="12CAB7C8" w14:textId="77777777" w:rsidR="00AD47B1" w:rsidRPr="00AD47B1" w:rsidRDefault="00AD47B1" w:rsidP="00AD47B1">
            <w:pPr>
              <w:widowControl w:val="0"/>
              <w:spacing w:after="0" w:line="240" w:lineRule="auto"/>
              <w:jc w:val="both"/>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Основное мероприятие 2.1. Мероприятия по </w:t>
            </w:r>
            <w:r w:rsidRPr="00AD47B1">
              <w:rPr>
                <w:rFonts w:ascii="Times New Roman" w:eastAsia="Times New Roman" w:hAnsi="Times New Roman" w:cs="Times New Roman"/>
                <w:kern w:val="0"/>
                <w:lang w:eastAsia="ru-RU"/>
                <w14:ligatures w14:val="none"/>
              </w:rPr>
              <w:lastRenderedPageBreak/>
              <w:t xml:space="preserve">содержанию и ремонту объектов жилищно-коммунального хозяйства на территории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w:t>
            </w:r>
          </w:p>
        </w:tc>
        <w:tc>
          <w:tcPr>
            <w:tcW w:w="2147" w:type="dxa"/>
            <w:tcBorders>
              <w:top w:val="single" w:sz="4" w:space="0" w:color="auto"/>
              <w:left w:val="single" w:sz="4" w:space="0" w:color="auto"/>
              <w:bottom w:val="single" w:sz="4" w:space="0" w:color="auto"/>
              <w:right w:val="single" w:sz="4" w:space="0" w:color="auto"/>
            </w:tcBorders>
            <w:hideMark/>
          </w:tcPr>
          <w:p w14:paraId="05F9281C" w14:textId="77777777" w:rsidR="00AD47B1" w:rsidRPr="00AD47B1" w:rsidRDefault="00AD47B1" w:rsidP="00AD47B1">
            <w:pPr>
              <w:widowControl w:val="0"/>
              <w:spacing w:after="0" w:line="23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lastRenderedPageBreak/>
              <w:t xml:space="preserve">Начальник отдела имущественных и земельных </w:t>
            </w:r>
            <w:r w:rsidRPr="00AD47B1">
              <w:rPr>
                <w:rFonts w:ascii="Times New Roman" w:eastAsia="Times New Roman" w:hAnsi="Times New Roman" w:cs="Times New Roman"/>
                <w:kern w:val="0"/>
                <w:lang w:eastAsia="ru-RU"/>
                <w14:ligatures w14:val="none"/>
              </w:rPr>
              <w:lastRenderedPageBreak/>
              <w:t xml:space="preserve">отношений, ЖКХ, благоустройству, архитектуре и предпринимательству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w:t>
            </w:r>
          </w:p>
        </w:tc>
        <w:tc>
          <w:tcPr>
            <w:tcW w:w="577" w:type="dxa"/>
            <w:tcBorders>
              <w:top w:val="single" w:sz="4" w:space="0" w:color="auto"/>
              <w:left w:val="single" w:sz="4" w:space="0" w:color="auto"/>
              <w:bottom w:val="single" w:sz="4" w:space="0" w:color="auto"/>
              <w:right w:val="single" w:sz="4" w:space="0" w:color="auto"/>
            </w:tcBorders>
          </w:tcPr>
          <w:p w14:paraId="42847358"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489" w:type="dxa"/>
            <w:tcBorders>
              <w:top w:val="single" w:sz="4" w:space="0" w:color="auto"/>
              <w:left w:val="single" w:sz="4" w:space="0" w:color="auto"/>
              <w:bottom w:val="single" w:sz="4" w:space="0" w:color="auto"/>
              <w:right w:val="single" w:sz="4" w:space="0" w:color="auto"/>
            </w:tcBorders>
          </w:tcPr>
          <w:p w14:paraId="6E49C125"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1E83A1E7"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4"/>
                <w:kern w:val="0"/>
                <w:lang w:eastAsia="ru-RU"/>
                <w14:ligatures w14:val="none"/>
              </w:rPr>
            </w:pPr>
          </w:p>
        </w:tc>
        <w:tc>
          <w:tcPr>
            <w:tcW w:w="497" w:type="dxa"/>
            <w:tcBorders>
              <w:top w:val="single" w:sz="4" w:space="0" w:color="auto"/>
              <w:left w:val="single" w:sz="4" w:space="0" w:color="auto"/>
              <w:bottom w:val="single" w:sz="4" w:space="0" w:color="auto"/>
              <w:right w:val="single" w:sz="4" w:space="0" w:color="auto"/>
            </w:tcBorders>
          </w:tcPr>
          <w:p w14:paraId="3AE6DF54"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855" w:type="dxa"/>
            <w:tcBorders>
              <w:top w:val="single" w:sz="4" w:space="0" w:color="auto"/>
              <w:left w:val="single" w:sz="4" w:space="0" w:color="auto"/>
              <w:bottom w:val="single" w:sz="4" w:space="0" w:color="auto"/>
              <w:right w:val="single" w:sz="4" w:space="0" w:color="auto"/>
            </w:tcBorders>
          </w:tcPr>
          <w:p w14:paraId="46126D2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1979,1</w:t>
            </w:r>
          </w:p>
        </w:tc>
        <w:tc>
          <w:tcPr>
            <w:tcW w:w="675" w:type="dxa"/>
            <w:tcBorders>
              <w:top w:val="single" w:sz="4" w:space="0" w:color="auto"/>
              <w:left w:val="single" w:sz="4" w:space="0" w:color="auto"/>
              <w:bottom w:val="single" w:sz="4" w:space="0" w:color="auto"/>
              <w:right w:val="single" w:sz="4" w:space="0" w:color="auto"/>
            </w:tcBorders>
          </w:tcPr>
          <w:p w14:paraId="4BF1A677"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150,4</w:t>
            </w:r>
          </w:p>
        </w:tc>
        <w:tc>
          <w:tcPr>
            <w:tcW w:w="637" w:type="dxa"/>
            <w:tcBorders>
              <w:top w:val="single" w:sz="4" w:space="0" w:color="auto"/>
              <w:left w:val="single" w:sz="4" w:space="0" w:color="auto"/>
              <w:bottom w:val="single" w:sz="4" w:space="0" w:color="auto"/>
              <w:right w:val="single" w:sz="4" w:space="0" w:color="auto"/>
            </w:tcBorders>
          </w:tcPr>
          <w:p w14:paraId="108BF967"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103,1</w:t>
            </w:r>
          </w:p>
        </w:tc>
        <w:tc>
          <w:tcPr>
            <w:tcW w:w="576" w:type="dxa"/>
            <w:tcBorders>
              <w:top w:val="single" w:sz="4" w:space="0" w:color="auto"/>
              <w:left w:val="single" w:sz="4" w:space="0" w:color="auto"/>
              <w:bottom w:val="single" w:sz="4" w:space="0" w:color="auto"/>
              <w:right w:val="single" w:sz="4" w:space="0" w:color="auto"/>
            </w:tcBorders>
          </w:tcPr>
          <w:p w14:paraId="64EB938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322,3</w:t>
            </w:r>
          </w:p>
        </w:tc>
        <w:tc>
          <w:tcPr>
            <w:tcW w:w="576" w:type="dxa"/>
            <w:tcBorders>
              <w:top w:val="single" w:sz="4" w:space="0" w:color="auto"/>
              <w:left w:val="single" w:sz="4" w:space="0" w:color="auto"/>
              <w:bottom w:val="single" w:sz="4" w:space="0" w:color="auto"/>
              <w:right w:val="single" w:sz="4" w:space="0" w:color="auto"/>
            </w:tcBorders>
          </w:tcPr>
          <w:p w14:paraId="3C88455D"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591,0</w:t>
            </w:r>
          </w:p>
        </w:tc>
        <w:tc>
          <w:tcPr>
            <w:tcW w:w="576" w:type="dxa"/>
            <w:tcBorders>
              <w:top w:val="single" w:sz="4" w:space="0" w:color="auto"/>
              <w:left w:val="single" w:sz="4" w:space="0" w:color="auto"/>
              <w:bottom w:val="single" w:sz="4" w:space="0" w:color="auto"/>
              <w:right w:val="single" w:sz="4" w:space="0" w:color="auto"/>
            </w:tcBorders>
          </w:tcPr>
          <w:p w14:paraId="52D9E304"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306,9</w:t>
            </w:r>
          </w:p>
        </w:tc>
        <w:tc>
          <w:tcPr>
            <w:tcW w:w="576" w:type="dxa"/>
            <w:tcBorders>
              <w:top w:val="single" w:sz="4" w:space="0" w:color="auto"/>
              <w:left w:val="single" w:sz="4" w:space="0" w:color="auto"/>
              <w:bottom w:val="single" w:sz="4" w:space="0" w:color="auto"/>
              <w:right w:val="single" w:sz="4" w:space="0" w:color="auto"/>
            </w:tcBorders>
          </w:tcPr>
          <w:p w14:paraId="0BE6EF51"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242,8</w:t>
            </w:r>
          </w:p>
        </w:tc>
        <w:tc>
          <w:tcPr>
            <w:tcW w:w="576" w:type="dxa"/>
            <w:tcBorders>
              <w:top w:val="single" w:sz="4" w:space="0" w:color="auto"/>
              <w:left w:val="single" w:sz="4" w:space="0" w:color="auto"/>
              <w:bottom w:val="single" w:sz="4" w:space="0" w:color="auto"/>
              <w:right w:val="single" w:sz="4" w:space="0" w:color="auto"/>
            </w:tcBorders>
          </w:tcPr>
          <w:p w14:paraId="3577A841"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4A7E976F"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262,6</w:t>
            </w:r>
          </w:p>
        </w:tc>
        <w:tc>
          <w:tcPr>
            <w:tcW w:w="576" w:type="dxa"/>
            <w:tcBorders>
              <w:top w:val="single" w:sz="4" w:space="0" w:color="auto"/>
              <w:left w:val="single" w:sz="4" w:space="0" w:color="auto"/>
              <w:bottom w:val="single" w:sz="4" w:space="0" w:color="auto"/>
              <w:right w:val="single" w:sz="4" w:space="0" w:color="auto"/>
            </w:tcBorders>
          </w:tcPr>
          <w:p w14:paraId="758464A6"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731620A6"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32EF7352"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2727E3BD"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0465244F" w14:textId="77777777" w:rsidTr="00785466">
        <w:trPr>
          <w:trHeight w:val="799"/>
        </w:trPr>
        <w:tc>
          <w:tcPr>
            <w:tcW w:w="399" w:type="dxa"/>
            <w:tcBorders>
              <w:top w:val="single" w:sz="4" w:space="0" w:color="auto"/>
              <w:left w:val="single" w:sz="4" w:space="0" w:color="auto"/>
              <w:bottom w:val="single" w:sz="4" w:space="0" w:color="auto"/>
              <w:right w:val="single" w:sz="4" w:space="0" w:color="auto"/>
            </w:tcBorders>
          </w:tcPr>
          <w:p w14:paraId="1E359458" w14:textId="77777777" w:rsidR="00AD47B1" w:rsidRPr="00AD47B1" w:rsidRDefault="00AD47B1" w:rsidP="00AD47B1">
            <w:pPr>
              <w:widowControl w:val="0"/>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1.2.2</w:t>
            </w:r>
          </w:p>
          <w:p w14:paraId="0888C618"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02243D32"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434C5CAA"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638BB3C2"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017C0DB2"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0F260E94"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4209FDF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1461970F"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7EECE8D2"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61ACC057"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3B5BB3C8"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480CC1E5"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2C77378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749AC907"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711F0335"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4DCAF739"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7E7B1FFE"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54874EC1"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65E5292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23681A8E"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6BCF7035"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2238" w:type="dxa"/>
            <w:tcBorders>
              <w:top w:val="single" w:sz="4" w:space="0" w:color="auto"/>
              <w:left w:val="single" w:sz="4" w:space="0" w:color="auto"/>
              <w:bottom w:val="single" w:sz="4" w:space="0" w:color="auto"/>
              <w:right w:val="single" w:sz="4" w:space="0" w:color="auto"/>
            </w:tcBorders>
          </w:tcPr>
          <w:p w14:paraId="10108B0E" w14:textId="77777777" w:rsidR="00AD47B1" w:rsidRPr="00AD47B1" w:rsidRDefault="00AD47B1" w:rsidP="00AD47B1">
            <w:pPr>
              <w:spacing w:after="0" w:line="240" w:lineRule="auto"/>
              <w:jc w:val="both"/>
              <w:rPr>
                <w:rFonts w:ascii="Times New Roman" w:eastAsia="Times New Roman" w:hAnsi="Times New Roman" w:cs="Times New Roman"/>
                <w:color w:val="000000"/>
                <w:kern w:val="0"/>
                <w:lang w:eastAsia="ru-RU"/>
                <w14:ligatures w14:val="none"/>
              </w:rPr>
            </w:pPr>
            <w:r w:rsidRPr="00AD47B1">
              <w:rPr>
                <w:rFonts w:ascii="Times New Roman" w:eastAsia="Times New Roman" w:hAnsi="Times New Roman" w:cs="Times New Roman"/>
                <w:color w:val="000000"/>
                <w:kern w:val="0"/>
                <w:lang w:eastAsia="ru-RU"/>
                <w14:ligatures w14:val="none"/>
              </w:rPr>
              <w:t xml:space="preserve"> Мероприятия 2.2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w:t>
            </w:r>
            <w:proofErr w:type="spellStart"/>
            <w:r w:rsidRPr="00AD47B1">
              <w:rPr>
                <w:rFonts w:ascii="Times New Roman" w:eastAsia="Times New Roman" w:hAnsi="Times New Roman" w:cs="Times New Roman"/>
                <w:color w:val="000000"/>
                <w:kern w:val="0"/>
                <w:lang w:eastAsia="ru-RU"/>
                <w14:ligatures w14:val="none"/>
              </w:rPr>
              <w:t>Истоминского</w:t>
            </w:r>
            <w:proofErr w:type="spellEnd"/>
            <w:r w:rsidRPr="00AD47B1">
              <w:rPr>
                <w:rFonts w:ascii="Times New Roman" w:eastAsia="Times New Roman" w:hAnsi="Times New Roman" w:cs="Times New Roman"/>
                <w:color w:val="000000"/>
                <w:kern w:val="0"/>
                <w:lang w:eastAsia="ru-RU"/>
                <w14:ligatures w14:val="none"/>
              </w:rPr>
              <w:t xml:space="preserve"> сельского поселения «Обеспечение качественными жилищно-коммунальными услугами населения» </w:t>
            </w:r>
            <w:r w:rsidRPr="00AD47B1">
              <w:rPr>
                <w:rFonts w:ascii="Times New Roman" w:eastAsia="Times New Roman" w:hAnsi="Times New Roman" w:cs="Times New Roman"/>
                <w:color w:val="000000"/>
                <w:kern w:val="0"/>
                <w:lang w:eastAsia="ru-RU"/>
                <w14:ligatures w14:val="none"/>
              </w:rPr>
              <w:lastRenderedPageBreak/>
              <w:t>(Иные межбюджетные трансферты)</w:t>
            </w:r>
          </w:p>
          <w:p w14:paraId="65B35DD8" w14:textId="77777777" w:rsidR="00AD47B1" w:rsidRPr="00AD47B1" w:rsidRDefault="00AD47B1" w:rsidP="00AD47B1">
            <w:pPr>
              <w:spacing w:after="0" w:line="240" w:lineRule="auto"/>
              <w:jc w:val="both"/>
              <w:rPr>
                <w:rFonts w:ascii="Times New Roman" w:eastAsia="Times New Roman" w:hAnsi="Times New Roman" w:cs="Times New Roman"/>
                <w:color w:val="000000"/>
                <w:kern w:val="0"/>
                <w:lang w:eastAsia="ru-RU"/>
                <w14:ligatures w14:val="none"/>
              </w:rPr>
            </w:pPr>
            <w:r w:rsidRPr="00AD47B1">
              <w:rPr>
                <w:rFonts w:ascii="Times New Roman" w:eastAsia="Times New Roman" w:hAnsi="Times New Roman" w:cs="Times New Roman"/>
                <w:color w:val="000000"/>
                <w:kern w:val="0"/>
                <w:lang w:eastAsia="ru-RU"/>
                <w14:ligatures w14:val="none"/>
              </w:rPr>
              <w:tab/>
            </w:r>
          </w:p>
        </w:tc>
        <w:tc>
          <w:tcPr>
            <w:tcW w:w="2147" w:type="dxa"/>
            <w:tcBorders>
              <w:top w:val="single" w:sz="4" w:space="0" w:color="auto"/>
              <w:left w:val="single" w:sz="4" w:space="0" w:color="auto"/>
              <w:bottom w:val="single" w:sz="4" w:space="0" w:color="auto"/>
              <w:right w:val="single" w:sz="4" w:space="0" w:color="auto"/>
            </w:tcBorders>
          </w:tcPr>
          <w:p w14:paraId="2D24056E" w14:textId="77777777" w:rsidR="00AD47B1" w:rsidRPr="00AD47B1" w:rsidRDefault="00AD47B1" w:rsidP="00AD47B1">
            <w:pPr>
              <w:widowControl w:val="0"/>
              <w:spacing w:after="0" w:line="23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lastRenderedPageBreak/>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w:t>
            </w:r>
          </w:p>
          <w:p w14:paraId="59F11E42"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1222A6E4"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5669354B"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1D2E6E7E"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19518F00"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68E7A174"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1929D0A9"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74369DF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6E57CE65"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3995F0A7"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483E092A"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0EF2699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04C8F3AA"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p w14:paraId="2C386A45"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577" w:type="dxa"/>
            <w:tcBorders>
              <w:top w:val="single" w:sz="4" w:space="0" w:color="auto"/>
              <w:left w:val="single" w:sz="4" w:space="0" w:color="auto"/>
              <w:bottom w:val="single" w:sz="4" w:space="0" w:color="auto"/>
              <w:right w:val="single" w:sz="4" w:space="0" w:color="auto"/>
            </w:tcBorders>
          </w:tcPr>
          <w:p w14:paraId="0B51A4AC"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489" w:type="dxa"/>
            <w:tcBorders>
              <w:top w:val="single" w:sz="4" w:space="0" w:color="auto"/>
              <w:left w:val="single" w:sz="4" w:space="0" w:color="auto"/>
              <w:bottom w:val="single" w:sz="4" w:space="0" w:color="auto"/>
              <w:right w:val="single" w:sz="4" w:space="0" w:color="auto"/>
            </w:tcBorders>
          </w:tcPr>
          <w:p w14:paraId="56271886"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34E4B5CE"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4"/>
                <w:kern w:val="0"/>
                <w:lang w:eastAsia="ru-RU"/>
                <w14:ligatures w14:val="none"/>
              </w:rPr>
            </w:pPr>
          </w:p>
        </w:tc>
        <w:tc>
          <w:tcPr>
            <w:tcW w:w="497" w:type="dxa"/>
            <w:tcBorders>
              <w:top w:val="single" w:sz="4" w:space="0" w:color="auto"/>
              <w:left w:val="single" w:sz="4" w:space="0" w:color="auto"/>
              <w:bottom w:val="single" w:sz="4" w:space="0" w:color="auto"/>
              <w:right w:val="single" w:sz="4" w:space="0" w:color="auto"/>
            </w:tcBorders>
          </w:tcPr>
          <w:p w14:paraId="451F739B"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855" w:type="dxa"/>
            <w:tcBorders>
              <w:top w:val="single" w:sz="4" w:space="0" w:color="auto"/>
              <w:left w:val="single" w:sz="4" w:space="0" w:color="auto"/>
              <w:bottom w:val="single" w:sz="4" w:space="0" w:color="auto"/>
              <w:right w:val="single" w:sz="4" w:space="0" w:color="auto"/>
            </w:tcBorders>
          </w:tcPr>
          <w:p w14:paraId="62A2DDFE"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3153,6</w:t>
            </w:r>
          </w:p>
        </w:tc>
        <w:tc>
          <w:tcPr>
            <w:tcW w:w="675" w:type="dxa"/>
            <w:tcBorders>
              <w:top w:val="single" w:sz="4" w:space="0" w:color="auto"/>
              <w:left w:val="single" w:sz="4" w:space="0" w:color="auto"/>
              <w:bottom w:val="single" w:sz="4" w:space="0" w:color="auto"/>
              <w:right w:val="single" w:sz="4" w:space="0" w:color="auto"/>
            </w:tcBorders>
          </w:tcPr>
          <w:p w14:paraId="1D2B4D91"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637" w:type="dxa"/>
            <w:tcBorders>
              <w:top w:val="single" w:sz="4" w:space="0" w:color="auto"/>
              <w:left w:val="single" w:sz="4" w:space="0" w:color="auto"/>
              <w:bottom w:val="single" w:sz="4" w:space="0" w:color="auto"/>
              <w:right w:val="single" w:sz="4" w:space="0" w:color="auto"/>
            </w:tcBorders>
          </w:tcPr>
          <w:p w14:paraId="214B638F"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64371B0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110,3</w:t>
            </w:r>
          </w:p>
        </w:tc>
        <w:tc>
          <w:tcPr>
            <w:tcW w:w="576" w:type="dxa"/>
            <w:tcBorders>
              <w:top w:val="single" w:sz="4" w:space="0" w:color="auto"/>
              <w:left w:val="single" w:sz="4" w:space="0" w:color="auto"/>
              <w:bottom w:val="single" w:sz="4" w:space="0" w:color="auto"/>
              <w:right w:val="single" w:sz="4" w:space="0" w:color="auto"/>
            </w:tcBorders>
          </w:tcPr>
          <w:p w14:paraId="31157ABF"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608,1</w:t>
            </w:r>
          </w:p>
        </w:tc>
        <w:tc>
          <w:tcPr>
            <w:tcW w:w="576" w:type="dxa"/>
            <w:tcBorders>
              <w:top w:val="single" w:sz="4" w:space="0" w:color="auto"/>
              <w:left w:val="single" w:sz="4" w:space="0" w:color="auto"/>
              <w:bottom w:val="single" w:sz="4" w:space="0" w:color="auto"/>
              <w:right w:val="single" w:sz="4" w:space="0" w:color="auto"/>
            </w:tcBorders>
          </w:tcPr>
          <w:p w14:paraId="2012ADA2"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1066,1</w:t>
            </w:r>
          </w:p>
        </w:tc>
        <w:tc>
          <w:tcPr>
            <w:tcW w:w="576" w:type="dxa"/>
            <w:tcBorders>
              <w:top w:val="single" w:sz="4" w:space="0" w:color="auto"/>
              <w:left w:val="single" w:sz="4" w:space="0" w:color="auto"/>
              <w:bottom w:val="single" w:sz="4" w:space="0" w:color="auto"/>
              <w:right w:val="single" w:sz="4" w:space="0" w:color="auto"/>
            </w:tcBorders>
          </w:tcPr>
          <w:p w14:paraId="079BD4D4"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843,5</w:t>
            </w:r>
          </w:p>
        </w:tc>
        <w:tc>
          <w:tcPr>
            <w:tcW w:w="576" w:type="dxa"/>
            <w:tcBorders>
              <w:top w:val="single" w:sz="4" w:space="0" w:color="auto"/>
              <w:left w:val="single" w:sz="4" w:space="0" w:color="auto"/>
              <w:bottom w:val="single" w:sz="4" w:space="0" w:color="auto"/>
              <w:right w:val="single" w:sz="4" w:space="0" w:color="auto"/>
            </w:tcBorders>
          </w:tcPr>
          <w:p w14:paraId="00408C9B"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262,8</w:t>
            </w:r>
          </w:p>
        </w:tc>
        <w:tc>
          <w:tcPr>
            <w:tcW w:w="576" w:type="dxa"/>
            <w:tcBorders>
              <w:top w:val="single" w:sz="4" w:space="0" w:color="auto"/>
              <w:left w:val="single" w:sz="4" w:space="0" w:color="auto"/>
              <w:bottom w:val="single" w:sz="4" w:space="0" w:color="auto"/>
              <w:right w:val="single" w:sz="4" w:space="0" w:color="auto"/>
            </w:tcBorders>
          </w:tcPr>
          <w:p w14:paraId="475EC3A4"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262,8</w:t>
            </w:r>
          </w:p>
        </w:tc>
        <w:tc>
          <w:tcPr>
            <w:tcW w:w="576" w:type="dxa"/>
            <w:tcBorders>
              <w:top w:val="single" w:sz="4" w:space="0" w:color="auto"/>
              <w:left w:val="single" w:sz="4" w:space="0" w:color="auto"/>
              <w:bottom w:val="single" w:sz="4" w:space="0" w:color="auto"/>
              <w:right w:val="single" w:sz="4" w:space="0" w:color="auto"/>
            </w:tcBorders>
          </w:tcPr>
          <w:p w14:paraId="1984404D"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01A3840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790D6B11"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12D1598D"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27402635" w14:textId="77777777" w:rsidTr="00785466">
        <w:trPr>
          <w:trHeight w:val="3454"/>
        </w:trPr>
        <w:tc>
          <w:tcPr>
            <w:tcW w:w="399" w:type="dxa"/>
            <w:tcBorders>
              <w:top w:val="single" w:sz="4" w:space="0" w:color="auto"/>
              <w:left w:val="single" w:sz="4" w:space="0" w:color="auto"/>
              <w:bottom w:val="single" w:sz="4" w:space="0" w:color="auto"/>
              <w:right w:val="single" w:sz="4" w:space="0" w:color="auto"/>
            </w:tcBorders>
          </w:tcPr>
          <w:p w14:paraId="372E9303" w14:textId="77777777" w:rsidR="00AD47B1" w:rsidRPr="00AD47B1" w:rsidRDefault="00AD47B1" w:rsidP="00AD47B1">
            <w:pPr>
              <w:widowControl w:val="0"/>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12.3</w:t>
            </w:r>
          </w:p>
        </w:tc>
        <w:tc>
          <w:tcPr>
            <w:tcW w:w="2238" w:type="dxa"/>
            <w:tcBorders>
              <w:top w:val="single" w:sz="4" w:space="0" w:color="auto"/>
              <w:left w:val="single" w:sz="4" w:space="0" w:color="auto"/>
              <w:bottom w:val="single" w:sz="4" w:space="0" w:color="auto"/>
              <w:right w:val="single" w:sz="4" w:space="0" w:color="auto"/>
            </w:tcBorders>
          </w:tcPr>
          <w:p w14:paraId="10CAA94B" w14:textId="77777777" w:rsidR="00AD47B1" w:rsidRPr="00AD47B1" w:rsidRDefault="00AD47B1" w:rsidP="00AD47B1">
            <w:pPr>
              <w:spacing w:after="0" w:line="240" w:lineRule="auto"/>
              <w:jc w:val="both"/>
              <w:rPr>
                <w:rFonts w:ascii="Times New Roman" w:eastAsia="Times New Roman" w:hAnsi="Times New Roman" w:cs="Times New Roman"/>
                <w:color w:val="000000"/>
                <w:kern w:val="0"/>
                <w:lang w:eastAsia="ru-RU"/>
                <w14:ligatures w14:val="none"/>
              </w:rPr>
            </w:pPr>
            <w:r w:rsidRPr="00AD47B1">
              <w:rPr>
                <w:rFonts w:ascii="Times New Roman" w:eastAsia="Times New Roman" w:hAnsi="Times New Roman" w:cs="Times New Roman"/>
                <w:color w:val="000000"/>
                <w:kern w:val="0"/>
                <w:lang w:eastAsia="ru-RU"/>
                <w14:ligatures w14:val="none"/>
              </w:rPr>
              <w:t xml:space="preserve">Расходы на составление сметной документации на проектно-изыскательские работы по газоснабжению улиц Новостроек и Южная в х. Островского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w:t>
            </w:r>
            <w:proofErr w:type="spellStart"/>
            <w:r w:rsidRPr="00AD47B1">
              <w:rPr>
                <w:rFonts w:ascii="Times New Roman" w:eastAsia="Times New Roman" w:hAnsi="Times New Roman" w:cs="Times New Roman"/>
                <w:color w:val="000000"/>
                <w:kern w:val="0"/>
                <w:lang w:eastAsia="ru-RU"/>
                <w14:ligatures w14:val="none"/>
              </w:rPr>
              <w:t>Истоминского</w:t>
            </w:r>
            <w:proofErr w:type="spellEnd"/>
            <w:r w:rsidRPr="00AD47B1">
              <w:rPr>
                <w:rFonts w:ascii="Times New Roman" w:eastAsia="Times New Roman" w:hAnsi="Times New Roman" w:cs="Times New Roman"/>
                <w:color w:val="000000"/>
                <w:kern w:val="0"/>
                <w:lang w:eastAsia="ru-RU"/>
                <w14:ligatures w14:val="none"/>
              </w:rPr>
              <w:t xml:space="preserve"> сельского поселения «Обеспечение качественными жилищно-коммунальными услугами населения» (Прочая закупка товаров, работ и услуг для обеспечения государственных </w:t>
            </w:r>
            <w:r w:rsidRPr="00AD47B1">
              <w:rPr>
                <w:rFonts w:ascii="Times New Roman" w:eastAsia="Times New Roman" w:hAnsi="Times New Roman" w:cs="Times New Roman"/>
                <w:color w:val="000000"/>
                <w:kern w:val="0"/>
                <w:lang w:eastAsia="ru-RU"/>
                <w14:ligatures w14:val="none"/>
              </w:rPr>
              <w:lastRenderedPageBreak/>
              <w:t>(муниципальных) нужд)</w:t>
            </w:r>
          </w:p>
        </w:tc>
        <w:tc>
          <w:tcPr>
            <w:tcW w:w="2147" w:type="dxa"/>
            <w:tcBorders>
              <w:top w:val="single" w:sz="4" w:space="0" w:color="auto"/>
              <w:left w:val="single" w:sz="4" w:space="0" w:color="auto"/>
              <w:bottom w:val="single" w:sz="4" w:space="0" w:color="auto"/>
              <w:right w:val="single" w:sz="4" w:space="0" w:color="auto"/>
            </w:tcBorders>
          </w:tcPr>
          <w:p w14:paraId="49CD557F" w14:textId="77777777" w:rsidR="00AD47B1" w:rsidRPr="00AD47B1" w:rsidRDefault="00AD47B1" w:rsidP="00AD47B1">
            <w:pPr>
              <w:widowControl w:val="0"/>
              <w:spacing w:after="0" w:line="23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lastRenderedPageBreak/>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w:t>
            </w:r>
          </w:p>
          <w:p w14:paraId="6555CC44" w14:textId="77777777" w:rsidR="00AD47B1" w:rsidRPr="00AD47B1" w:rsidRDefault="00AD47B1" w:rsidP="00AD47B1">
            <w:pPr>
              <w:widowControl w:val="0"/>
              <w:spacing w:after="0" w:line="230" w:lineRule="auto"/>
              <w:rPr>
                <w:rFonts w:ascii="Times New Roman" w:eastAsia="Times New Roman" w:hAnsi="Times New Roman" w:cs="Times New Roman"/>
                <w:kern w:val="0"/>
                <w:lang w:eastAsia="ru-RU"/>
                <w14:ligatures w14:val="none"/>
              </w:rPr>
            </w:pPr>
          </w:p>
          <w:p w14:paraId="278A3275" w14:textId="77777777" w:rsidR="00AD47B1" w:rsidRPr="00AD47B1" w:rsidRDefault="00AD47B1" w:rsidP="00AD47B1">
            <w:pPr>
              <w:widowControl w:val="0"/>
              <w:spacing w:after="0" w:line="230" w:lineRule="auto"/>
              <w:rPr>
                <w:rFonts w:ascii="Times New Roman" w:eastAsia="Times New Roman" w:hAnsi="Times New Roman" w:cs="Times New Roman"/>
                <w:kern w:val="0"/>
                <w:lang w:eastAsia="ru-RU"/>
                <w14:ligatures w14:val="none"/>
              </w:rPr>
            </w:pPr>
          </w:p>
        </w:tc>
        <w:tc>
          <w:tcPr>
            <w:tcW w:w="577" w:type="dxa"/>
            <w:tcBorders>
              <w:top w:val="single" w:sz="4" w:space="0" w:color="auto"/>
              <w:left w:val="single" w:sz="4" w:space="0" w:color="auto"/>
              <w:bottom w:val="single" w:sz="4" w:space="0" w:color="auto"/>
              <w:right w:val="single" w:sz="4" w:space="0" w:color="auto"/>
            </w:tcBorders>
          </w:tcPr>
          <w:p w14:paraId="7BBE7F9A"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489" w:type="dxa"/>
            <w:tcBorders>
              <w:top w:val="single" w:sz="4" w:space="0" w:color="auto"/>
              <w:left w:val="single" w:sz="4" w:space="0" w:color="auto"/>
              <w:bottom w:val="single" w:sz="4" w:space="0" w:color="auto"/>
              <w:right w:val="single" w:sz="4" w:space="0" w:color="auto"/>
            </w:tcBorders>
          </w:tcPr>
          <w:p w14:paraId="563233A0"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5EF3648E"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4"/>
                <w:kern w:val="0"/>
                <w:lang w:eastAsia="ru-RU"/>
                <w14:ligatures w14:val="none"/>
              </w:rPr>
            </w:pPr>
          </w:p>
        </w:tc>
        <w:tc>
          <w:tcPr>
            <w:tcW w:w="497" w:type="dxa"/>
            <w:tcBorders>
              <w:top w:val="single" w:sz="4" w:space="0" w:color="auto"/>
              <w:left w:val="single" w:sz="4" w:space="0" w:color="auto"/>
              <w:bottom w:val="single" w:sz="4" w:space="0" w:color="auto"/>
              <w:right w:val="single" w:sz="4" w:space="0" w:color="auto"/>
            </w:tcBorders>
          </w:tcPr>
          <w:p w14:paraId="3A6576D9"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855" w:type="dxa"/>
            <w:tcBorders>
              <w:top w:val="single" w:sz="4" w:space="0" w:color="auto"/>
              <w:left w:val="single" w:sz="4" w:space="0" w:color="auto"/>
              <w:bottom w:val="single" w:sz="4" w:space="0" w:color="auto"/>
              <w:right w:val="single" w:sz="4" w:space="0" w:color="auto"/>
            </w:tcBorders>
          </w:tcPr>
          <w:p w14:paraId="618D45D0"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32,0</w:t>
            </w:r>
          </w:p>
        </w:tc>
        <w:tc>
          <w:tcPr>
            <w:tcW w:w="675" w:type="dxa"/>
            <w:tcBorders>
              <w:top w:val="single" w:sz="4" w:space="0" w:color="auto"/>
              <w:left w:val="single" w:sz="4" w:space="0" w:color="auto"/>
              <w:bottom w:val="single" w:sz="4" w:space="0" w:color="auto"/>
              <w:right w:val="single" w:sz="4" w:space="0" w:color="auto"/>
            </w:tcBorders>
          </w:tcPr>
          <w:p w14:paraId="03BC1462"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637" w:type="dxa"/>
            <w:tcBorders>
              <w:top w:val="single" w:sz="4" w:space="0" w:color="auto"/>
              <w:left w:val="single" w:sz="4" w:space="0" w:color="auto"/>
              <w:bottom w:val="single" w:sz="4" w:space="0" w:color="auto"/>
              <w:right w:val="single" w:sz="4" w:space="0" w:color="auto"/>
            </w:tcBorders>
          </w:tcPr>
          <w:p w14:paraId="6166A294"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32,0</w:t>
            </w:r>
          </w:p>
        </w:tc>
        <w:tc>
          <w:tcPr>
            <w:tcW w:w="576" w:type="dxa"/>
            <w:tcBorders>
              <w:top w:val="single" w:sz="4" w:space="0" w:color="auto"/>
              <w:left w:val="single" w:sz="4" w:space="0" w:color="auto"/>
              <w:bottom w:val="single" w:sz="4" w:space="0" w:color="auto"/>
              <w:right w:val="single" w:sz="4" w:space="0" w:color="auto"/>
            </w:tcBorders>
          </w:tcPr>
          <w:p w14:paraId="397803B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4C32AE2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4F4F52D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312947E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17B7A42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7B208FEE"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2B3E86A9"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18C0DC2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39C9DCEB"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102CF1AD"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578EF9F6" w14:textId="77777777" w:rsidTr="00785466">
        <w:trPr>
          <w:trHeight w:val="3454"/>
        </w:trPr>
        <w:tc>
          <w:tcPr>
            <w:tcW w:w="399" w:type="dxa"/>
            <w:tcBorders>
              <w:top w:val="single" w:sz="4" w:space="0" w:color="auto"/>
              <w:left w:val="single" w:sz="4" w:space="0" w:color="auto"/>
              <w:bottom w:val="single" w:sz="4" w:space="0" w:color="auto"/>
              <w:right w:val="single" w:sz="4" w:space="0" w:color="auto"/>
            </w:tcBorders>
          </w:tcPr>
          <w:p w14:paraId="6306871C" w14:textId="77777777" w:rsidR="00AD47B1" w:rsidRPr="00AD47B1" w:rsidRDefault="00AD47B1" w:rsidP="00AD47B1">
            <w:pPr>
              <w:widowControl w:val="0"/>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1.2.4.</w:t>
            </w:r>
          </w:p>
        </w:tc>
        <w:tc>
          <w:tcPr>
            <w:tcW w:w="2238" w:type="dxa"/>
            <w:tcBorders>
              <w:top w:val="single" w:sz="4" w:space="0" w:color="auto"/>
              <w:left w:val="single" w:sz="4" w:space="0" w:color="auto"/>
              <w:bottom w:val="single" w:sz="4" w:space="0" w:color="auto"/>
              <w:right w:val="single" w:sz="4" w:space="0" w:color="auto"/>
            </w:tcBorders>
          </w:tcPr>
          <w:p w14:paraId="0C7A1E6F" w14:textId="77777777" w:rsidR="00AD47B1" w:rsidRPr="00AD47B1" w:rsidRDefault="00AD47B1" w:rsidP="00AD47B1">
            <w:pPr>
              <w:spacing w:after="0" w:line="240" w:lineRule="auto"/>
              <w:jc w:val="both"/>
              <w:rPr>
                <w:rFonts w:ascii="Times New Roman" w:eastAsia="Times New Roman" w:hAnsi="Times New Roman" w:cs="Times New Roman"/>
                <w:color w:val="000000"/>
                <w:kern w:val="0"/>
                <w:lang w:eastAsia="ru-RU"/>
                <w14:ligatures w14:val="none"/>
              </w:rPr>
            </w:pPr>
            <w:r w:rsidRPr="00AD47B1">
              <w:rPr>
                <w:rFonts w:ascii="Times New Roman" w:eastAsia="Times New Roman" w:hAnsi="Times New Roman" w:cs="Times New Roman"/>
                <w:color w:val="000000"/>
                <w:kern w:val="0"/>
                <w:lang w:eastAsia="ru-RU"/>
                <w14:ligatures w14:val="none"/>
              </w:rPr>
              <w:t xml:space="preserve">Мероприятия по реконструкции здания ШГРН по </w:t>
            </w:r>
            <w:proofErr w:type="gramStart"/>
            <w:r w:rsidRPr="00AD47B1">
              <w:rPr>
                <w:rFonts w:ascii="Times New Roman" w:eastAsia="Times New Roman" w:hAnsi="Times New Roman" w:cs="Times New Roman"/>
                <w:color w:val="000000"/>
                <w:kern w:val="0"/>
                <w:lang w:eastAsia="ru-RU"/>
                <w14:ligatures w14:val="none"/>
              </w:rPr>
              <w:t>адресу :</w:t>
            </w:r>
            <w:proofErr w:type="gramEnd"/>
            <w:r w:rsidRPr="00AD47B1">
              <w:rPr>
                <w:rFonts w:ascii="Times New Roman" w:eastAsia="Times New Roman" w:hAnsi="Times New Roman" w:cs="Times New Roman"/>
                <w:color w:val="000000"/>
                <w:kern w:val="0"/>
                <w:lang w:eastAsia="ru-RU"/>
                <w14:ligatures w14:val="none"/>
              </w:rPr>
              <w:t xml:space="preserve"> Россия Ростовская обл. Аксайский р-он п. Дивный ул. Ленина дом 23-в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w:t>
            </w:r>
            <w:proofErr w:type="spellStart"/>
            <w:r w:rsidRPr="00AD47B1">
              <w:rPr>
                <w:rFonts w:ascii="Times New Roman" w:eastAsia="Times New Roman" w:hAnsi="Times New Roman" w:cs="Times New Roman"/>
                <w:color w:val="000000"/>
                <w:kern w:val="0"/>
                <w:lang w:eastAsia="ru-RU"/>
                <w14:ligatures w14:val="none"/>
              </w:rPr>
              <w:t>Истоминского</w:t>
            </w:r>
            <w:proofErr w:type="spellEnd"/>
            <w:r w:rsidRPr="00AD47B1">
              <w:rPr>
                <w:rFonts w:ascii="Times New Roman" w:eastAsia="Times New Roman" w:hAnsi="Times New Roman" w:cs="Times New Roman"/>
                <w:color w:val="000000"/>
                <w:kern w:val="0"/>
                <w:lang w:eastAsia="ru-RU"/>
                <w14:ligatures w14:val="none"/>
              </w:rPr>
              <w:t xml:space="preserve"> сельского поселения «Обеспечение качественными </w:t>
            </w:r>
            <w:r w:rsidRPr="00AD47B1">
              <w:rPr>
                <w:rFonts w:ascii="Times New Roman" w:eastAsia="Times New Roman" w:hAnsi="Times New Roman" w:cs="Times New Roman"/>
                <w:color w:val="000000"/>
                <w:kern w:val="0"/>
                <w:lang w:eastAsia="ru-RU"/>
                <w14:ligatures w14:val="none"/>
              </w:rPr>
              <w:lastRenderedPageBreak/>
              <w:t>жилищно-коммунальными услугами населения поселения»</w:t>
            </w:r>
          </w:p>
        </w:tc>
        <w:tc>
          <w:tcPr>
            <w:tcW w:w="2147" w:type="dxa"/>
            <w:tcBorders>
              <w:top w:val="single" w:sz="4" w:space="0" w:color="auto"/>
              <w:left w:val="single" w:sz="4" w:space="0" w:color="auto"/>
              <w:bottom w:val="single" w:sz="4" w:space="0" w:color="auto"/>
              <w:right w:val="single" w:sz="4" w:space="0" w:color="auto"/>
            </w:tcBorders>
          </w:tcPr>
          <w:p w14:paraId="43EE32F5" w14:textId="77777777" w:rsidR="00AD47B1" w:rsidRPr="00AD47B1" w:rsidRDefault="00AD47B1" w:rsidP="00AD47B1">
            <w:pPr>
              <w:widowControl w:val="0"/>
              <w:spacing w:after="0" w:line="23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lastRenderedPageBreak/>
              <w:t xml:space="preserve">Начальник отдела имущественных и земельных отношений, ЖКХ, благоустройству, архитектуре и предпринимательству Администрации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w:t>
            </w:r>
          </w:p>
          <w:p w14:paraId="2425C868" w14:textId="77777777" w:rsidR="00AD47B1" w:rsidRPr="00AD47B1" w:rsidRDefault="00AD47B1" w:rsidP="00AD47B1">
            <w:pPr>
              <w:widowControl w:val="0"/>
              <w:spacing w:after="0" w:line="230" w:lineRule="auto"/>
              <w:rPr>
                <w:rFonts w:ascii="Times New Roman" w:eastAsia="Times New Roman" w:hAnsi="Times New Roman" w:cs="Times New Roman"/>
                <w:kern w:val="0"/>
                <w:lang w:eastAsia="ru-RU"/>
                <w14:ligatures w14:val="none"/>
              </w:rPr>
            </w:pPr>
          </w:p>
        </w:tc>
        <w:tc>
          <w:tcPr>
            <w:tcW w:w="577" w:type="dxa"/>
            <w:tcBorders>
              <w:top w:val="single" w:sz="4" w:space="0" w:color="auto"/>
              <w:left w:val="single" w:sz="4" w:space="0" w:color="auto"/>
              <w:bottom w:val="single" w:sz="4" w:space="0" w:color="auto"/>
              <w:right w:val="single" w:sz="4" w:space="0" w:color="auto"/>
            </w:tcBorders>
          </w:tcPr>
          <w:p w14:paraId="58860ABB"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489" w:type="dxa"/>
            <w:tcBorders>
              <w:top w:val="single" w:sz="4" w:space="0" w:color="auto"/>
              <w:left w:val="single" w:sz="4" w:space="0" w:color="auto"/>
              <w:bottom w:val="single" w:sz="4" w:space="0" w:color="auto"/>
              <w:right w:val="single" w:sz="4" w:space="0" w:color="auto"/>
            </w:tcBorders>
          </w:tcPr>
          <w:p w14:paraId="295696AE"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79DF5684"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4"/>
                <w:kern w:val="0"/>
                <w:lang w:eastAsia="ru-RU"/>
                <w14:ligatures w14:val="none"/>
              </w:rPr>
            </w:pPr>
          </w:p>
        </w:tc>
        <w:tc>
          <w:tcPr>
            <w:tcW w:w="497" w:type="dxa"/>
            <w:tcBorders>
              <w:top w:val="single" w:sz="4" w:space="0" w:color="auto"/>
              <w:left w:val="single" w:sz="4" w:space="0" w:color="auto"/>
              <w:bottom w:val="single" w:sz="4" w:space="0" w:color="auto"/>
              <w:right w:val="single" w:sz="4" w:space="0" w:color="auto"/>
            </w:tcBorders>
          </w:tcPr>
          <w:p w14:paraId="080706D5" w14:textId="77777777" w:rsidR="00AD47B1" w:rsidRPr="00AD47B1" w:rsidRDefault="00AD47B1" w:rsidP="00AD47B1">
            <w:pPr>
              <w:widowControl w:val="0"/>
              <w:spacing w:after="0" w:line="240" w:lineRule="auto"/>
              <w:jc w:val="center"/>
              <w:rPr>
                <w:rFonts w:ascii="Times New Roman" w:eastAsia="Times New Roman" w:hAnsi="Times New Roman" w:cs="Times New Roman"/>
                <w:spacing w:val="-10"/>
                <w:kern w:val="0"/>
                <w:lang w:eastAsia="ru-RU"/>
                <w14:ligatures w14:val="none"/>
              </w:rPr>
            </w:pPr>
          </w:p>
        </w:tc>
        <w:tc>
          <w:tcPr>
            <w:tcW w:w="855" w:type="dxa"/>
            <w:tcBorders>
              <w:top w:val="single" w:sz="4" w:space="0" w:color="auto"/>
              <w:left w:val="single" w:sz="4" w:space="0" w:color="auto"/>
              <w:bottom w:val="single" w:sz="4" w:space="0" w:color="auto"/>
              <w:right w:val="single" w:sz="4" w:space="0" w:color="auto"/>
            </w:tcBorders>
          </w:tcPr>
          <w:p w14:paraId="109DDD0B"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675" w:type="dxa"/>
            <w:tcBorders>
              <w:top w:val="single" w:sz="4" w:space="0" w:color="auto"/>
              <w:left w:val="single" w:sz="4" w:space="0" w:color="auto"/>
              <w:bottom w:val="single" w:sz="4" w:space="0" w:color="auto"/>
              <w:right w:val="single" w:sz="4" w:space="0" w:color="auto"/>
            </w:tcBorders>
          </w:tcPr>
          <w:p w14:paraId="1335A34D"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p>
        </w:tc>
        <w:tc>
          <w:tcPr>
            <w:tcW w:w="637" w:type="dxa"/>
            <w:tcBorders>
              <w:top w:val="single" w:sz="4" w:space="0" w:color="auto"/>
              <w:left w:val="single" w:sz="4" w:space="0" w:color="auto"/>
              <w:bottom w:val="single" w:sz="4" w:space="0" w:color="auto"/>
              <w:right w:val="single" w:sz="4" w:space="0" w:color="auto"/>
            </w:tcBorders>
          </w:tcPr>
          <w:p w14:paraId="0BC66C36"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p>
        </w:tc>
        <w:tc>
          <w:tcPr>
            <w:tcW w:w="576" w:type="dxa"/>
            <w:tcBorders>
              <w:top w:val="single" w:sz="4" w:space="0" w:color="auto"/>
              <w:left w:val="single" w:sz="4" w:space="0" w:color="auto"/>
              <w:bottom w:val="single" w:sz="4" w:space="0" w:color="auto"/>
              <w:right w:val="single" w:sz="4" w:space="0" w:color="auto"/>
            </w:tcBorders>
          </w:tcPr>
          <w:p w14:paraId="5631FFAD"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576" w:type="dxa"/>
            <w:tcBorders>
              <w:top w:val="single" w:sz="4" w:space="0" w:color="auto"/>
              <w:left w:val="single" w:sz="4" w:space="0" w:color="auto"/>
              <w:bottom w:val="single" w:sz="4" w:space="0" w:color="auto"/>
              <w:right w:val="single" w:sz="4" w:space="0" w:color="auto"/>
            </w:tcBorders>
          </w:tcPr>
          <w:p w14:paraId="572A6231"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576" w:type="dxa"/>
            <w:tcBorders>
              <w:top w:val="single" w:sz="4" w:space="0" w:color="auto"/>
              <w:left w:val="single" w:sz="4" w:space="0" w:color="auto"/>
              <w:bottom w:val="single" w:sz="4" w:space="0" w:color="auto"/>
              <w:right w:val="single" w:sz="4" w:space="0" w:color="auto"/>
            </w:tcBorders>
          </w:tcPr>
          <w:p w14:paraId="1005E38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576" w:type="dxa"/>
            <w:tcBorders>
              <w:top w:val="single" w:sz="4" w:space="0" w:color="auto"/>
              <w:left w:val="single" w:sz="4" w:space="0" w:color="auto"/>
              <w:bottom w:val="single" w:sz="4" w:space="0" w:color="auto"/>
              <w:right w:val="single" w:sz="4" w:space="0" w:color="auto"/>
            </w:tcBorders>
          </w:tcPr>
          <w:p w14:paraId="4CF71AFF"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576" w:type="dxa"/>
            <w:tcBorders>
              <w:top w:val="single" w:sz="4" w:space="0" w:color="auto"/>
              <w:left w:val="single" w:sz="4" w:space="0" w:color="auto"/>
              <w:bottom w:val="single" w:sz="4" w:space="0" w:color="auto"/>
              <w:right w:val="single" w:sz="4" w:space="0" w:color="auto"/>
            </w:tcBorders>
          </w:tcPr>
          <w:p w14:paraId="3ED377C3"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576" w:type="dxa"/>
            <w:tcBorders>
              <w:top w:val="single" w:sz="4" w:space="0" w:color="auto"/>
              <w:left w:val="single" w:sz="4" w:space="0" w:color="auto"/>
              <w:bottom w:val="single" w:sz="4" w:space="0" w:color="auto"/>
              <w:right w:val="single" w:sz="4" w:space="0" w:color="auto"/>
            </w:tcBorders>
          </w:tcPr>
          <w:p w14:paraId="51A6467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576" w:type="dxa"/>
            <w:tcBorders>
              <w:top w:val="single" w:sz="4" w:space="0" w:color="auto"/>
              <w:left w:val="single" w:sz="4" w:space="0" w:color="auto"/>
              <w:bottom w:val="single" w:sz="4" w:space="0" w:color="auto"/>
              <w:right w:val="single" w:sz="4" w:space="0" w:color="auto"/>
            </w:tcBorders>
          </w:tcPr>
          <w:p w14:paraId="72EAEA4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576" w:type="dxa"/>
            <w:tcBorders>
              <w:top w:val="single" w:sz="4" w:space="0" w:color="auto"/>
              <w:left w:val="single" w:sz="4" w:space="0" w:color="auto"/>
              <w:bottom w:val="single" w:sz="4" w:space="0" w:color="auto"/>
              <w:right w:val="single" w:sz="4" w:space="0" w:color="auto"/>
            </w:tcBorders>
          </w:tcPr>
          <w:p w14:paraId="392B4AFD"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576" w:type="dxa"/>
            <w:tcBorders>
              <w:top w:val="single" w:sz="4" w:space="0" w:color="auto"/>
              <w:left w:val="single" w:sz="4" w:space="0" w:color="auto"/>
              <w:bottom w:val="single" w:sz="4" w:space="0" w:color="auto"/>
              <w:right w:val="single" w:sz="4" w:space="0" w:color="auto"/>
            </w:tcBorders>
          </w:tcPr>
          <w:p w14:paraId="4CE89C9C"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c>
          <w:tcPr>
            <w:tcW w:w="576" w:type="dxa"/>
            <w:tcBorders>
              <w:top w:val="single" w:sz="4" w:space="0" w:color="auto"/>
              <w:left w:val="single" w:sz="4" w:space="0" w:color="auto"/>
              <w:bottom w:val="single" w:sz="4" w:space="0" w:color="auto"/>
              <w:right w:val="single" w:sz="4" w:space="0" w:color="auto"/>
            </w:tcBorders>
          </w:tcPr>
          <w:p w14:paraId="12CCD834"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c>
      </w:tr>
    </w:tbl>
    <w:p w14:paraId="23183F9D"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p>
    <w:p w14:paraId="744D3D6D" w14:textId="77777777" w:rsidR="00AD47B1" w:rsidRPr="00AD47B1" w:rsidRDefault="00AD47B1" w:rsidP="00AD47B1">
      <w:pPr>
        <w:spacing w:after="0" w:line="220" w:lineRule="auto"/>
        <w:rPr>
          <w:rFonts w:ascii="Times New Roman" w:eastAsia="Times New Roman" w:hAnsi="Times New Roman" w:cs="Times New Roman"/>
          <w:lang w:eastAsia="ru-RU"/>
          <w14:ligatures w14:val="none"/>
        </w:rPr>
      </w:pPr>
    </w:p>
    <w:p w14:paraId="523A852B"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p>
    <w:p w14:paraId="2A13A527" w14:textId="77777777" w:rsidR="00AD47B1" w:rsidRPr="00AD47B1" w:rsidRDefault="00AD47B1" w:rsidP="00AD47B1">
      <w:pPr>
        <w:spacing w:after="0" w:line="220" w:lineRule="auto"/>
        <w:rPr>
          <w:rFonts w:ascii="Times New Roman" w:eastAsia="Times New Roman" w:hAnsi="Times New Roman" w:cs="Times New Roman"/>
          <w:lang w:eastAsia="ru-RU"/>
          <w14:ligatures w14:val="none"/>
        </w:rPr>
      </w:pPr>
    </w:p>
    <w:p w14:paraId="4EB39D89" w14:textId="77777777" w:rsidR="00AD47B1" w:rsidRPr="00AD47B1" w:rsidRDefault="00AD47B1" w:rsidP="00AD47B1">
      <w:pPr>
        <w:spacing w:after="0" w:line="220" w:lineRule="auto"/>
        <w:rPr>
          <w:rFonts w:ascii="Times New Roman" w:eastAsia="Times New Roman" w:hAnsi="Times New Roman" w:cs="Times New Roman"/>
          <w:lang w:eastAsia="ru-RU"/>
          <w14:ligatures w14:val="none"/>
        </w:rPr>
      </w:pPr>
    </w:p>
    <w:p w14:paraId="5BAF7ED6"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p>
    <w:p w14:paraId="76A1D16C"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p>
    <w:p w14:paraId="38EC1BD7"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p>
    <w:p w14:paraId="54F4C778" w14:textId="77777777" w:rsidR="00AD47B1" w:rsidRPr="00AD47B1" w:rsidRDefault="00AD47B1" w:rsidP="00AD47B1">
      <w:pPr>
        <w:spacing w:after="0" w:line="220" w:lineRule="auto"/>
        <w:rPr>
          <w:rFonts w:ascii="Times New Roman" w:eastAsia="Times New Roman" w:hAnsi="Times New Roman" w:cs="Times New Roman"/>
          <w:lang w:eastAsia="ru-RU"/>
          <w14:ligatures w14:val="none"/>
        </w:rPr>
      </w:pPr>
    </w:p>
    <w:p w14:paraId="4D95218E" w14:textId="77777777" w:rsidR="00AD47B1" w:rsidRPr="00AD47B1" w:rsidRDefault="00AD47B1" w:rsidP="00AD47B1">
      <w:pPr>
        <w:spacing w:after="0" w:line="220" w:lineRule="auto"/>
        <w:rPr>
          <w:rFonts w:ascii="Times New Roman" w:eastAsia="Times New Roman" w:hAnsi="Times New Roman" w:cs="Times New Roman"/>
          <w:lang w:eastAsia="ru-RU"/>
          <w14:ligatures w14:val="none"/>
        </w:rPr>
      </w:pPr>
    </w:p>
    <w:p w14:paraId="6D35320E" w14:textId="77777777" w:rsidR="00AD47B1" w:rsidRPr="00AD47B1" w:rsidRDefault="00AD47B1" w:rsidP="00AD47B1">
      <w:pPr>
        <w:spacing w:after="0" w:line="220" w:lineRule="auto"/>
        <w:rPr>
          <w:rFonts w:ascii="Times New Roman" w:eastAsia="Times New Roman" w:hAnsi="Times New Roman" w:cs="Times New Roman"/>
          <w:lang w:eastAsia="ru-RU"/>
          <w14:ligatures w14:val="none"/>
        </w:rPr>
      </w:pPr>
    </w:p>
    <w:p w14:paraId="2CCE2B63"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p>
    <w:p w14:paraId="7C6348CE"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 xml:space="preserve">Приложение № 5 </w:t>
      </w:r>
    </w:p>
    <w:p w14:paraId="07ED10DC"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к муниципальной программе</w:t>
      </w:r>
    </w:p>
    <w:p w14:paraId="2CAC6B84"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 xml:space="preserve">                                                                                                                                                                                                                                                                                                                           </w:t>
      </w:r>
    </w:p>
    <w:p w14:paraId="6DA56524"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proofErr w:type="spellStart"/>
      <w:r w:rsidRPr="00AD47B1">
        <w:rPr>
          <w:rFonts w:ascii="Times New Roman" w:eastAsia="Times New Roman" w:hAnsi="Times New Roman" w:cs="Times New Roman"/>
          <w:lang w:eastAsia="ru-RU"/>
          <w14:ligatures w14:val="none"/>
        </w:rPr>
        <w:t>Истоминского</w:t>
      </w:r>
      <w:proofErr w:type="spellEnd"/>
      <w:r w:rsidRPr="00AD47B1">
        <w:rPr>
          <w:rFonts w:ascii="Times New Roman" w:eastAsia="Times New Roman" w:hAnsi="Times New Roman" w:cs="Times New Roman"/>
          <w:lang w:eastAsia="ru-RU"/>
          <w14:ligatures w14:val="none"/>
        </w:rPr>
        <w:t xml:space="preserve"> сельского поселения                                                                                                                                                                                                                                                                                                                                                                                           </w:t>
      </w:r>
      <w:proofErr w:type="gramStart"/>
      <w:r w:rsidRPr="00AD47B1">
        <w:rPr>
          <w:rFonts w:ascii="Times New Roman" w:eastAsia="Times New Roman" w:hAnsi="Times New Roman" w:cs="Times New Roman"/>
          <w:lang w:eastAsia="ru-RU"/>
          <w14:ligatures w14:val="none"/>
        </w:rPr>
        <w:t xml:space="preserve">   «</w:t>
      </w:r>
      <w:proofErr w:type="gramEnd"/>
      <w:r w:rsidRPr="00AD47B1">
        <w:rPr>
          <w:rFonts w:ascii="Times New Roman" w:eastAsia="Times New Roman" w:hAnsi="Times New Roman" w:cs="Times New Roman"/>
          <w:lang w:eastAsia="ru-RU"/>
          <w14:ligatures w14:val="none"/>
        </w:rPr>
        <w:t>Обеспечение качественными жилищно-</w:t>
      </w:r>
    </w:p>
    <w:p w14:paraId="7D260D23" w14:textId="77777777" w:rsidR="00AD47B1" w:rsidRPr="00AD47B1" w:rsidRDefault="00AD47B1" w:rsidP="00AD47B1">
      <w:pPr>
        <w:spacing w:after="0" w:line="220" w:lineRule="auto"/>
        <w:jc w:val="right"/>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коммунальными услугами населения»</w:t>
      </w:r>
    </w:p>
    <w:p w14:paraId="37D2E9AE" w14:textId="77777777" w:rsidR="00AD47B1" w:rsidRPr="00AD47B1" w:rsidRDefault="00AD47B1" w:rsidP="00AD47B1">
      <w:pPr>
        <w:spacing w:after="0" w:line="220" w:lineRule="auto"/>
        <w:jc w:val="center"/>
        <w:rPr>
          <w:rFonts w:ascii="Times New Roman" w:eastAsia="Times New Roman" w:hAnsi="Times New Roman" w:cs="Times New Roman"/>
          <w:kern w:val="0"/>
          <w:lang w:eastAsia="ru-RU"/>
          <w14:ligatures w14:val="none"/>
        </w:rPr>
      </w:pPr>
    </w:p>
    <w:p w14:paraId="315B9CB1" w14:textId="77777777" w:rsidR="00AD47B1" w:rsidRPr="00AD47B1" w:rsidRDefault="00AD47B1" w:rsidP="00AD47B1">
      <w:pPr>
        <w:spacing w:after="0" w:line="22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РАСХОДЫ</w:t>
      </w:r>
    </w:p>
    <w:p w14:paraId="2296FC08" w14:textId="77777777" w:rsidR="00AD47B1" w:rsidRPr="00AD47B1" w:rsidRDefault="00AD47B1" w:rsidP="00AD47B1">
      <w:pPr>
        <w:spacing w:after="0" w:line="22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 xml:space="preserve">на реализацию муниципальной программы </w:t>
      </w:r>
      <w:proofErr w:type="spellStart"/>
      <w:r w:rsidRPr="00AD47B1">
        <w:rPr>
          <w:rFonts w:ascii="Times New Roman" w:eastAsia="Times New Roman" w:hAnsi="Times New Roman" w:cs="Times New Roman"/>
          <w:kern w:val="0"/>
          <w:lang w:eastAsia="ru-RU"/>
          <w14:ligatures w14:val="none"/>
        </w:rPr>
        <w:t>Истоминского</w:t>
      </w:r>
      <w:proofErr w:type="spellEnd"/>
      <w:r w:rsidRPr="00AD47B1">
        <w:rPr>
          <w:rFonts w:ascii="Times New Roman" w:eastAsia="Times New Roman" w:hAnsi="Times New Roman" w:cs="Times New Roman"/>
          <w:kern w:val="0"/>
          <w:lang w:eastAsia="ru-RU"/>
          <w14:ligatures w14:val="none"/>
        </w:rPr>
        <w:t xml:space="preserve"> сельского поселения «Обеспечение качественными жилищно-коммунальными услугами населения», </w:t>
      </w:r>
      <w:r w:rsidRPr="00AD47B1">
        <w:rPr>
          <w:rFonts w:ascii="Times New Roman" w:eastAsia="Times New Roman" w:hAnsi="Times New Roman" w:cs="Times New Roman"/>
          <w:spacing w:val="-4"/>
          <w:lang w:eastAsia="ru-RU"/>
          <w14:ligatures w14:val="none"/>
        </w:rPr>
        <w:t>тыс. рублей</w:t>
      </w:r>
    </w:p>
    <w:p w14:paraId="154F8E8F" w14:textId="77777777" w:rsidR="00AD47B1" w:rsidRPr="00AD47B1" w:rsidRDefault="00AD47B1" w:rsidP="00AD47B1">
      <w:pPr>
        <w:spacing w:after="0" w:line="220" w:lineRule="auto"/>
        <w:rPr>
          <w:rFonts w:ascii="Times New Roman" w:eastAsia="Times New Roman" w:hAnsi="Times New Roman" w:cs="Times New Roman"/>
          <w:kern w:val="0"/>
          <w:lang w:eastAsia="ru-RU"/>
          <w14:ligatures w14:val="none"/>
        </w:rPr>
      </w:pPr>
    </w:p>
    <w:p w14:paraId="281CBAA6" w14:textId="77777777" w:rsidR="00AD47B1" w:rsidRPr="00AD47B1" w:rsidRDefault="00AD47B1" w:rsidP="00AD47B1">
      <w:pPr>
        <w:spacing w:after="0" w:line="220" w:lineRule="auto"/>
        <w:rPr>
          <w:rFonts w:ascii="Times New Roman" w:eastAsia="Times New Roman" w:hAnsi="Times New Roman" w:cs="Times New Roman"/>
          <w:kern w:val="0"/>
          <w:lang w:eastAsia="ru-RU"/>
          <w14:ligatures w14:val="none"/>
        </w:rPr>
      </w:pPr>
    </w:p>
    <w:tbl>
      <w:tblPr>
        <w:tblW w:w="5000" w:type="pct"/>
        <w:tblLayout w:type="fixed"/>
        <w:tblCellMar>
          <w:left w:w="57" w:type="dxa"/>
          <w:right w:w="57" w:type="dxa"/>
        </w:tblCellMar>
        <w:tblLook w:val="04A0" w:firstRow="1" w:lastRow="0" w:firstColumn="1" w:lastColumn="0" w:noHBand="0" w:noVBand="1"/>
      </w:tblPr>
      <w:tblGrid>
        <w:gridCol w:w="360"/>
        <w:gridCol w:w="2138"/>
        <w:gridCol w:w="1140"/>
        <w:gridCol w:w="1087"/>
        <w:gridCol w:w="844"/>
        <w:gridCol w:w="843"/>
        <w:gridCol w:w="843"/>
        <w:gridCol w:w="843"/>
        <w:gridCol w:w="968"/>
        <w:gridCol w:w="690"/>
        <w:gridCol w:w="872"/>
        <w:gridCol w:w="843"/>
        <w:gridCol w:w="843"/>
        <w:gridCol w:w="843"/>
        <w:gridCol w:w="843"/>
        <w:gridCol w:w="843"/>
      </w:tblGrid>
      <w:tr w:rsidR="00AD47B1" w:rsidRPr="00AD47B1" w14:paraId="4807E80A" w14:textId="77777777" w:rsidTr="00785466">
        <w:trPr>
          <w:tblHeader/>
        </w:trPr>
        <w:tc>
          <w:tcPr>
            <w:tcW w:w="362" w:type="dxa"/>
            <w:vMerge w:val="restart"/>
            <w:tcBorders>
              <w:top w:val="single" w:sz="4" w:space="0" w:color="auto"/>
              <w:left w:val="single" w:sz="4" w:space="0" w:color="auto"/>
              <w:right w:val="single" w:sz="4" w:space="0" w:color="auto"/>
            </w:tcBorders>
          </w:tcPr>
          <w:p w14:paraId="71313CB5"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lastRenderedPageBreak/>
              <w:t>№ п/п</w:t>
            </w:r>
          </w:p>
        </w:tc>
        <w:tc>
          <w:tcPr>
            <w:tcW w:w="2158" w:type="dxa"/>
            <w:vMerge w:val="restart"/>
            <w:tcBorders>
              <w:top w:val="single" w:sz="4" w:space="0" w:color="auto"/>
              <w:left w:val="single" w:sz="4" w:space="0" w:color="auto"/>
              <w:right w:val="single" w:sz="4" w:space="0" w:color="auto"/>
            </w:tcBorders>
          </w:tcPr>
          <w:p w14:paraId="08F2D3C2"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 xml:space="preserve">Наименование муниципальной программы, </w:t>
            </w:r>
          </w:p>
          <w:p w14:paraId="66B27172"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подпрограммы</w:t>
            </w:r>
          </w:p>
        </w:tc>
        <w:tc>
          <w:tcPr>
            <w:tcW w:w="1150" w:type="dxa"/>
            <w:vMerge w:val="restart"/>
            <w:tcBorders>
              <w:top w:val="single" w:sz="4" w:space="0" w:color="auto"/>
              <w:left w:val="single" w:sz="4" w:space="0" w:color="auto"/>
              <w:right w:val="single" w:sz="4" w:space="0" w:color="auto"/>
            </w:tcBorders>
          </w:tcPr>
          <w:p w14:paraId="66B7168D"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lang w:eastAsia="ru-RU"/>
                <w14:ligatures w14:val="none"/>
              </w:rPr>
              <w:t>Источник финансирования</w:t>
            </w:r>
          </w:p>
        </w:tc>
        <w:tc>
          <w:tcPr>
            <w:tcW w:w="1096" w:type="dxa"/>
            <w:vMerge w:val="restart"/>
            <w:tcBorders>
              <w:top w:val="single" w:sz="4" w:space="0" w:color="auto"/>
              <w:left w:val="single" w:sz="4" w:space="0" w:color="auto"/>
              <w:right w:val="single" w:sz="4" w:space="0" w:color="auto"/>
            </w:tcBorders>
          </w:tcPr>
          <w:p w14:paraId="18E90DE5"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lang w:eastAsia="ru-RU"/>
                <w14:ligatures w14:val="none"/>
              </w:rPr>
              <w:t xml:space="preserve">Объем расходов, всего </w:t>
            </w:r>
          </w:p>
        </w:tc>
        <w:tc>
          <w:tcPr>
            <w:tcW w:w="10201" w:type="dxa"/>
            <w:gridSpan w:val="12"/>
            <w:tcBorders>
              <w:top w:val="single" w:sz="4" w:space="0" w:color="auto"/>
              <w:left w:val="single" w:sz="4" w:space="0" w:color="auto"/>
              <w:bottom w:val="single" w:sz="4" w:space="0" w:color="auto"/>
              <w:right w:val="single" w:sz="4" w:space="0" w:color="auto"/>
            </w:tcBorders>
          </w:tcPr>
          <w:p w14:paraId="3FC6C888"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lang w:eastAsia="ru-RU"/>
                <w14:ligatures w14:val="none"/>
              </w:rPr>
              <w:t>В том числе по годам реализации муниципальной программы</w:t>
            </w:r>
          </w:p>
        </w:tc>
      </w:tr>
      <w:tr w:rsidR="00AD47B1" w:rsidRPr="00AD47B1" w14:paraId="4A65FBA8" w14:textId="77777777" w:rsidTr="00785466">
        <w:trPr>
          <w:tblHeader/>
        </w:trPr>
        <w:tc>
          <w:tcPr>
            <w:tcW w:w="362" w:type="dxa"/>
            <w:vMerge/>
            <w:tcBorders>
              <w:left w:val="single" w:sz="4" w:space="0" w:color="auto"/>
              <w:bottom w:val="single" w:sz="4" w:space="0" w:color="auto"/>
              <w:right w:val="single" w:sz="4" w:space="0" w:color="auto"/>
            </w:tcBorders>
          </w:tcPr>
          <w:p w14:paraId="725DB147"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c>
          <w:tcPr>
            <w:tcW w:w="2158" w:type="dxa"/>
            <w:vMerge/>
            <w:tcBorders>
              <w:left w:val="single" w:sz="4" w:space="0" w:color="auto"/>
              <w:bottom w:val="single" w:sz="4" w:space="0" w:color="auto"/>
              <w:right w:val="single" w:sz="4" w:space="0" w:color="auto"/>
            </w:tcBorders>
          </w:tcPr>
          <w:p w14:paraId="0F66F558"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c>
          <w:tcPr>
            <w:tcW w:w="1150" w:type="dxa"/>
            <w:vMerge/>
            <w:tcBorders>
              <w:left w:val="single" w:sz="4" w:space="0" w:color="auto"/>
              <w:bottom w:val="single" w:sz="4" w:space="0" w:color="auto"/>
              <w:right w:val="single" w:sz="4" w:space="0" w:color="auto"/>
            </w:tcBorders>
          </w:tcPr>
          <w:p w14:paraId="7BDEF0E1"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p>
        </w:tc>
        <w:tc>
          <w:tcPr>
            <w:tcW w:w="1096" w:type="dxa"/>
            <w:vMerge/>
            <w:tcBorders>
              <w:left w:val="single" w:sz="4" w:space="0" w:color="auto"/>
              <w:bottom w:val="single" w:sz="4" w:space="0" w:color="auto"/>
              <w:right w:val="single" w:sz="4" w:space="0" w:color="auto"/>
            </w:tcBorders>
          </w:tcPr>
          <w:p w14:paraId="32CBE59E"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p>
        </w:tc>
        <w:tc>
          <w:tcPr>
            <w:tcW w:w="851" w:type="dxa"/>
            <w:tcBorders>
              <w:top w:val="single" w:sz="4" w:space="0" w:color="auto"/>
              <w:left w:val="single" w:sz="4" w:space="0" w:color="auto"/>
              <w:bottom w:val="single" w:sz="4" w:space="0" w:color="auto"/>
              <w:right w:val="single" w:sz="4" w:space="0" w:color="auto"/>
            </w:tcBorders>
          </w:tcPr>
          <w:p w14:paraId="5334BE3B"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2019</w:t>
            </w:r>
          </w:p>
          <w:p w14:paraId="2972C37D"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32C25506"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2020</w:t>
            </w:r>
          </w:p>
          <w:p w14:paraId="64448D03" w14:textId="77777777" w:rsidR="00AD47B1" w:rsidRPr="00AD47B1" w:rsidRDefault="00AD47B1" w:rsidP="00AD47B1">
            <w:pPr>
              <w:spacing w:after="0" w:line="220" w:lineRule="auto"/>
              <w:jc w:val="center"/>
              <w:rPr>
                <w:rFonts w:ascii="Times New Roman" w:eastAsia="Times New Roman" w:hAnsi="Times New Roman" w:cs="Times New Roman"/>
                <w:kern w:val="0"/>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34E29105"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2021</w:t>
            </w:r>
          </w:p>
          <w:p w14:paraId="72E239FD" w14:textId="77777777" w:rsidR="00AD47B1" w:rsidRPr="00AD47B1" w:rsidRDefault="00AD47B1" w:rsidP="00AD47B1">
            <w:pPr>
              <w:spacing w:after="0" w:line="220" w:lineRule="auto"/>
              <w:jc w:val="center"/>
              <w:rPr>
                <w:rFonts w:ascii="Times New Roman" w:eastAsia="Times New Roman" w:hAnsi="Times New Roman" w:cs="Times New Roman"/>
                <w:kern w:val="0"/>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6BD7A28F"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2022</w:t>
            </w:r>
          </w:p>
          <w:p w14:paraId="4A842755" w14:textId="77777777" w:rsidR="00AD47B1" w:rsidRPr="00AD47B1" w:rsidRDefault="00AD47B1" w:rsidP="00AD47B1">
            <w:pPr>
              <w:spacing w:after="0" w:line="220" w:lineRule="auto"/>
              <w:jc w:val="center"/>
              <w:rPr>
                <w:rFonts w:ascii="Times New Roman" w:eastAsia="Times New Roman" w:hAnsi="Times New Roman" w:cs="Times New Roman"/>
                <w:kern w:val="0"/>
                <w:lang w:eastAsia="ru-RU"/>
                <w14:ligatures w14:val="none"/>
              </w:rPr>
            </w:pPr>
          </w:p>
        </w:tc>
        <w:tc>
          <w:tcPr>
            <w:tcW w:w="976" w:type="dxa"/>
            <w:tcBorders>
              <w:top w:val="single" w:sz="4" w:space="0" w:color="auto"/>
              <w:left w:val="single" w:sz="4" w:space="0" w:color="auto"/>
              <w:bottom w:val="single" w:sz="4" w:space="0" w:color="auto"/>
              <w:right w:val="single" w:sz="4" w:space="0" w:color="auto"/>
            </w:tcBorders>
          </w:tcPr>
          <w:p w14:paraId="4AE5CA8F"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2023</w:t>
            </w:r>
          </w:p>
          <w:p w14:paraId="6C98B241" w14:textId="77777777" w:rsidR="00AD47B1" w:rsidRPr="00AD47B1" w:rsidRDefault="00AD47B1" w:rsidP="00AD47B1">
            <w:pPr>
              <w:spacing w:after="0" w:line="220" w:lineRule="auto"/>
              <w:jc w:val="center"/>
              <w:rPr>
                <w:rFonts w:ascii="Times New Roman" w:eastAsia="Times New Roman" w:hAnsi="Times New Roman" w:cs="Times New Roman"/>
                <w:kern w:val="0"/>
                <w:lang w:eastAsia="ru-RU"/>
                <w14:ligatures w14:val="none"/>
              </w:rPr>
            </w:pPr>
          </w:p>
        </w:tc>
        <w:tc>
          <w:tcPr>
            <w:tcW w:w="695" w:type="dxa"/>
            <w:tcBorders>
              <w:top w:val="single" w:sz="4" w:space="0" w:color="auto"/>
              <w:left w:val="single" w:sz="4" w:space="0" w:color="auto"/>
              <w:bottom w:val="single" w:sz="4" w:space="0" w:color="auto"/>
              <w:right w:val="single" w:sz="4" w:space="0" w:color="auto"/>
            </w:tcBorders>
          </w:tcPr>
          <w:p w14:paraId="38FB4D71"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2024</w:t>
            </w:r>
          </w:p>
          <w:p w14:paraId="1BD6BC33" w14:textId="77777777" w:rsidR="00AD47B1" w:rsidRPr="00AD47B1" w:rsidRDefault="00AD47B1" w:rsidP="00AD47B1">
            <w:pPr>
              <w:spacing w:after="0" w:line="220" w:lineRule="auto"/>
              <w:jc w:val="center"/>
              <w:rPr>
                <w:rFonts w:ascii="Times New Roman" w:eastAsia="Times New Roman" w:hAnsi="Times New Roman" w:cs="Times New Roman"/>
                <w:kern w:val="0"/>
                <w:lang w:eastAsia="ru-RU"/>
                <w14:ligatures w14:val="none"/>
              </w:rPr>
            </w:pPr>
          </w:p>
        </w:tc>
        <w:tc>
          <w:tcPr>
            <w:tcW w:w="879" w:type="dxa"/>
            <w:tcBorders>
              <w:top w:val="single" w:sz="4" w:space="0" w:color="auto"/>
              <w:left w:val="single" w:sz="4" w:space="0" w:color="auto"/>
              <w:bottom w:val="single" w:sz="4" w:space="0" w:color="auto"/>
              <w:right w:val="single" w:sz="4" w:space="0" w:color="auto"/>
            </w:tcBorders>
          </w:tcPr>
          <w:p w14:paraId="17FEA355"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2025</w:t>
            </w:r>
          </w:p>
          <w:p w14:paraId="1ECCAD34" w14:textId="77777777" w:rsidR="00AD47B1" w:rsidRPr="00AD47B1" w:rsidRDefault="00AD47B1" w:rsidP="00AD47B1">
            <w:pPr>
              <w:spacing w:after="0" w:line="220" w:lineRule="auto"/>
              <w:jc w:val="center"/>
              <w:rPr>
                <w:rFonts w:ascii="Times New Roman" w:eastAsia="Times New Roman" w:hAnsi="Times New Roman" w:cs="Times New Roman"/>
                <w:kern w:val="0"/>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2D1D55A5"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2026</w:t>
            </w:r>
          </w:p>
          <w:p w14:paraId="596B65CB"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082D0832"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2027</w:t>
            </w:r>
          </w:p>
          <w:p w14:paraId="42A02BC6"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15BC1AF5"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2028</w:t>
            </w:r>
          </w:p>
          <w:p w14:paraId="6C62DC2D"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27A5ACE0"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2029</w:t>
            </w:r>
          </w:p>
          <w:p w14:paraId="19E5D10A"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209120EF"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2030</w:t>
            </w:r>
          </w:p>
          <w:p w14:paraId="7AA9426B"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r>
    </w:tbl>
    <w:p w14:paraId="45742E61" w14:textId="77777777" w:rsidR="00AD47B1" w:rsidRPr="00AD47B1" w:rsidRDefault="00AD47B1" w:rsidP="00AD47B1">
      <w:pPr>
        <w:spacing w:after="0" w:line="240" w:lineRule="auto"/>
        <w:rPr>
          <w:rFonts w:ascii="Times New Roman" w:eastAsia="Times New Roman" w:hAnsi="Times New Roman" w:cs="Times New Roman"/>
          <w:kern w:val="0"/>
          <w:lang w:eastAsia="ru-RU"/>
          <w14:ligatures w14:val="none"/>
        </w:rPr>
      </w:pPr>
    </w:p>
    <w:tbl>
      <w:tblPr>
        <w:tblW w:w="5000" w:type="pct"/>
        <w:tblLayout w:type="fixed"/>
        <w:tblCellMar>
          <w:left w:w="57" w:type="dxa"/>
          <w:right w:w="57" w:type="dxa"/>
        </w:tblCellMar>
        <w:tblLook w:val="04A0" w:firstRow="1" w:lastRow="0" w:firstColumn="1" w:lastColumn="0" w:noHBand="0" w:noVBand="1"/>
      </w:tblPr>
      <w:tblGrid>
        <w:gridCol w:w="361"/>
        <w:gridCol w:w="2137"/>
        <w:gridCol w:w="1140"/>
        <w:gridCol w:w="1087"/>
        <w:gridCol w:w="843"/>
        <w:gridCol w:w="843"/>
        <w:gridCol w:w="843"/>
        <w:gridCol w:w="902"/>
        <w:gridCol w:w="911"/>
        <w:gridCol w:w="830"/>
        <w:gridCol w:w="731"/>
        <w:gridCol w:w="843"/>
        <w:gridCol w:w="843"/>
        <w:gridCol w:w="843"/>
        <w:gridCol w:w="843"/>
        <w:gridCol w:w="843"/>
      </w:tblGrid>
      <w:tr w:rsidR="00AD47B1" w:rsidRPr="00AD47B1" w14:paraId="0B2B3A82" w14:textId="77777777" w:rsidTr="00785466">
        <w:trPr>
          <w:tblHeader/>
        </w:trPr>
        <w:tc>
          <w:tcPr>
            <w:tcW w:w="362" w:type="dxa"/>
            <w:tcBorders>
              <w:top w:val="single" w:sz="4" w:space="0" w:color="auto"/>
              <w:left w:val="single" w:sz="4" w:space="0" w:color="auto"/>
              <w:bottom w:val="single" w:sz="4" w:space="0" w:color="auto"/>
              <w:right w:val="single" w:sz="4" w:space="0" w:color="auto"/>
            </w:tcBorders>
          </w:tcPr>
          <w:p w14:paraId="15240A9E"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1</w:t>
            </w:r>
          </w:p>
        </w:tc>
        <w:tc>
          <w:tcPr>
            <w:tcW w:w="2157" w:type="dxa"/>
            <w:tcBorders>
              <w:top w:val="single" w:sz="4" w:space="0" w:color="auto"/>
              <w:left w:val="single" w:sz="4" w:space="0" w:color="auto"/>
              <w:bottom w:val="single" w:sz="4" w:space="0" w:color="auto"/>
              <w:right w:val="single" w:sz="4" w:space="0" w:color="auto"/>
            </w:tcBorders>
          </w:tcPr>
          <w:p w14:paraId="22B81EE6"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w:t>
            </w:r>
          </w:p>
        </w:tc>
        <w:tc>
          <w:tcPr>
            <w:tcW w:w="1150" w:type="dxa"/>
            <w:tcBorders>
              <w:top w:val="single" w:sz="4" w:space="0" w:color="auto"/>
              <w:left w:val="single" w:sz="4" w:space="0" w:color="auto"/>
              <w:bottom w:val="single" w:sz="4" w:space="0" w:color="auto"/>
              <w:right w:val="single" w:sz="4" w:space="0" w:color="auto"/>
            </w:tcBorders>
          </w:tcPr>
          <w:p w14:paraId="0C862CAF"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3</w:t>
            </w:r>
          </w:p>
        </w:tc>
        <w:tc>
          <w:tcPr>
            <w:tcW w:w="1096" w:type="dxa"/>
            <w:tcBorders>
              <w:top w:val="single" w:sz="4" w:space="0" w:color="auto"/>
              <w:left w:val="single" w:sz="4" w:space="0" w:color="auto"/>
              <w:bottom w:val="single" w:sz="4" w:space="0" w:color="auto"/>
              <w:right w:val="single" w:sz="4" w:space="0" w:color="auto"/>
            </w:tcBorders>
          </w:tcPr>
          <w:p w14:paraId="126CE1DC"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4</w:t>
            </w:r>
          </w:p>
        </w:tc>
        <w:tc>
          <w:tcPr>
            <w:tcW w:w="850" w:type="dxa"/>
            <w:tcBorders>
              <w:top w:val="single" w:sz="4" w:space="0" w:color="auto"/>
              <w:left w:val="single" w:sz="4" w:space="0" w:color="auto"/>
              <w:bottom w:val="single" w:sz="4" w:space="0" w:color="auto"/>
              <w:right w:val="single" w:sz="4" w:space="0" w:color="auto"/>
            </w:tcBorders>
          </w:tcPr>
          <w:p w14:paraId="762175CF"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7CB16B93"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6</w:t>
            </w:r>
          </w:p>
        </w:tc>
        <w:tc>
          <w:tcPr>
            <w:tcW w:w="850" w:type="dxa"/>
            <w:tcBorders>
              <w:top w:val="single" w:sz="4" w:space="0" w:color="auto"/>
              <w:left w:val="single" w:sz="4" w:space="0" w:color="auto"/>
              <w:bottom w:val="single" w:sz="4" w:space="0" w:color="auto"/>
              <w:right w:val="single" w:sz="4" w:space="0" w:color="auto"/>
            </w:tcBorders>
          </w:tcPr>
          <w:p w14:paraId="3D78DD77"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7</w:t>
            </w:r>
          </w:p>
        </w:tc>
        <w:tc>
          <w:tcPr>
            <w:tcW w:w="909" w:type="dxa"/>
            <w:tcBorders>
              <w:top w:val="single" w:sz="4" w:space="0" w:color="auto"/>
              <w:left w:val="single" w:sz="4" w:space="0" w:color="auto"/>
              <w:bottom w:val="single" w:sz="4" w:space="0" w:color="auto"/>
              <w:right w:val="single" w:sz="4" w:space="0" w:color="auto"/>
            </w:tcBorders>
          </w:tcPr>
          <w:p w14:paraId="60D4E9D5"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8</w:t>
            </w:r>
          </w:p>
        </w:tc>
        <w:tc>
          <w:tcPr>
            <w:tcW w:w="919" w:type="dxa"/>
            <w:tcBorders>
              <w:top w:val="single" w:sz="4" w:space="0" w:color="auto"/>
              <w:left w:val="single" w:sz="4" w:space="0" w:color="auto"/>
              <w:bottom w:val="single" w:sz="4" w:space="0" w:color="auto"/>
              <w:right w:val="single" w:sz="4" w:space="0" w:color="auto"/>
            </w:tcBorders>
          </w:tcPr>
          <w:p w14:paraId="631B74C8"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9</w:t>
            </w:r>
          </w:p>
        </w:tc>
        <w:tc>
          <w:tcPr>
            <w:tcW w:w="837" w:type="dxa"/>
            <w:tcBorders>
              <w:top w:val="single" w:sz="4" w:space="0" w:color="auto"/>
              <w:left w:val="single" w:sz="4" w:space="0" w:color="auto"/>
              <w:bottom w:val="single" w:sz="4" w:space="0" w:color="auto"/>
              <w:right w:val="single" w:sz="4" w:space="0" w:color="auto"/>
            </w:tcBorders>
          </w:tcPr>
          <w:p w14:paraId="2F5C05C8"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10</w:t>
            </w:r>
          </w:p>
        </w:tc>
        <w:tc>
          <w:tcPr>
            <w:tcW w:w="737" w:type="dxa"/>
            <w:tcBorders>
              <w:top w:val="single" w:sz="4" w:space="0" w:color="auto"/>
              <w:left w:val="single" w:sz="4" w:space="0" w:color="auto"/>
              <w:bottom w:val="single" w:sz="4" w:space="0" w:color="auto"/>
              <w:right w:val="single" w:sz="4" w:space="0" w:color="auto"/>
            </w:tcBorders>
          </w:tcPr>
          <w:p w14:paraId="78569D6C"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11</w:t>
            </w:r>
          </w:p>
        </w:tc>
        <w:tc>
          <w:tcPr>
            <w:tcW w:w="850" w:type="dxa"/>
            <w:tcBorders>
              <w:top w:val="single" w:sz="4" w:space="0" w:color="auto"/>
              <w:left w:val="single" w:sz="4" w:space="0" w:color="auto"/>
              <w:bottom w:val="single" w:sz="4" w:space="0" w:color="auto"/>
              <w:right w:val="single" w:sz="4" w:space="0" w:color="auto"/>
            </w:tcBorders>
          </w:tcPr>
          <w:p w14:paraId="2DE23B49"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12</w:t>
            </w:r>
          </w:p>
        </w:tc>
        <w:tc>
          <w:tcPr>
            <w:tcW w:w="850" w:type="dxa"/>
            <w:tcBorders>
              <w:top w:val="single" w:sz="4" w:space="0" w:color="auto"/>
              <w:left w:val="single" w:sz="4" w:space="0" w:color="auto"/>
              <w:bottom w:val="single" w:sz="4" w:space="0" w:color="auto"/>
              <w:right w:val="single" w:sz="4" w:space="0" w:color="auto"/>
            </w:tcBorders>
          </w:tcPr>
          <w:p w14:paraId="5B092D85"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13</w:t>
            </w:r>
          </w:p>
        </w:tc>
        <w:tc>
          <w:tcPr>
            <w:tcW w:w="850" w:type="dxa"/>
            <w:tcBorders>
              <w:top w:val="single" w:sz="4" w:space="0" w:color="auto"/>
              <w:left w:val="single" w:sz="4" w:space="0" w:color="auto"/>
              <w:bottom w:val="single" w:sz="4" w:space="0" w:color="auto"/>
              <w:right w:val="single" w:sz="4" w:space="0" w:color="auto"/>
            </w:tcBorders>
          </w:tcPr>
          <w:p w14:paraId="0A242488"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14</w:t>
            </w:r>
          </w:p>
        </w:tc>
        <w:tc>
          <w:tcPr>
            <w:tcW w:w="850" w:type="dxa"/>
            <w:tcBorders>
              <w:top w:val="single" w:sz="4" w:space="0" w:color="auto"/>
              <w:left w:val="single" w:sz="4" w:space="0" w:color="auto"/>
              <w:bottom w:val="single" w:sz="4" w:space="0" w:color="auto"/>
              <w:right w:val="single" w:sz="4" w:space="0" w:color="auto"/>
            </w:tcBorders>
          </w:tcPr>
          <w:p w14:paraId="279A2763"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15</w:t>
            </w:r>
          </w:p>
        </w:tc>
        <w:tc>
          <w:tcPr>
            <w:tcW w:w="850" w:type="dxa"/>
            <w:tcBorders>
              <w:top w:val="single" w:sz="4" w:space="0" w:color="auto"/>
              <w:left w:val="single" w:sz="4" w:space="0" w:color="auto"/>
              <w:bottom w:val="single" w:sz="4" w:space="0" w:color="auto"/>
              <w:right w:val="single" w:sz="4" w:space="0" w:color="auto"/>
            </w:tcBorders>
          </w:tcPr>
          <w:p w14:paraId="5FE5BA5C" w14:textId="77777777" w:rsidR="00AD47B1" w:rsidRPr="00AD47B1" w:rsidRDefault="00AD47B1" w:rsidP="00AD47B1">
            <w:pPr>
              <w:spacing w:after="0" w:line="220" w:lineRule="auto"/>
              <w:jc w:val="center"/>
              <w:rPr>
                <w:rFonts w:ascii="Times New Roman" w:eastAsia="Times New Roman" w:hAnsi="Times New Roman" w:cs="Times New Roman"/>
                <w:spacing w:val="-10"/>
                <w:lang w:eastAsia="ru-RU"/>
                <w14:ligatures w14:val="none"/>
              </w:rPr>
            </w:pPr>
            <w:r w:rsidRPr="00AD47B1">
              <w:rPr>
                <w:rFonts w:ascii="Times New Roman" w:eastAsia="Times New Roman" w:hAnsi="Times New Roman" w:cs="Times New Roman"/>
                <w:spacing w:val="-10"/>
                <w:lang w:eastAsia="ru-RU"/>
                <w14:ligatures w14:val="none"/>
              </w:rPr>
              <w:t>16</w:t>
            </w:r>
          </w:p>
        </w:tc>
      </w:tr>
      <w:tr w:rsidR="00AD47B1" w:rsidRPr="00AD47B1" w14:paraId="5123ADEA" w14:textId="77777777" w:rsidTr="00785466">
        <w:tc>
          <w:tcPr>
            <w:tcW w:w="362" w:type="dxa"/>
            <w:vMerge w:val="restart"/>
            <w:tcBorders>
              <w:top w:val="single" w:sz="4" w:space="0" w:color="auto"/>
              <w:left w:val="single" w:sz="4" w:space="0" w:color="auto"/>
              <w:right w:val="single" w:sz="4" w:space="0" w:color="auto"/>
            </w:tcBorders>
          </w:tcPr>
          <w:p w14:paraId="147053F6"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1.</w:t>
            </w:r>
          </w:p>
        </w:tc>
        <w:tc>
          <w:tcPr>
            <w:tcW w:w="2157" w:type="dxa"/>
            <w:vMerge w:val="restart"/>
            <w:tcBorders>
              <w:top w:val="single" w:sz="4" w:space="0" w:color="auto"/>
              <w:left w:val="single" w:sz="4" w:space="0" w:color="auto"/>
              <w:right w:val="single" w:sz="4" w:space="0" w:color="auto"/>
            </w:tcBorders>
            <w:hideMark/>
          </w:tcPr>
          <w:p w14:paraId="3451C9D4" w14:textId="77777777" w:rsidR="00AD47B1" w:rsidRPr="00AD47B1" w:rsidRDefault="00AD47B1" w:rsidP="00AD47B1">
            <w:pPr>
              <w:tabs>
                <w:tab w:val="left" w:pos="9610"/>
              </w:tabs>
              <w:autoSpaceDE w:val="0"/>
              <w:autoSpaceDN w:val="0"/>
              <w:adjustRightInd w:val="0"/>
              <w:spacing w:after="0" w:line="240" w:lineRule="auto"/>
              <w:rPr>
                <w:rFonts w:ascii="Times New Roman" w:eastAsia="Times New Roman" w:hAnsi="Times New Roman" w:cs="Times New Roman"/>
                <w:lang w:eastAsia="ru-RU"/>
                <w14:ligatures w14:val="none"/>
              </w:rPr>
            </w:pPr>
            <w:r w:rsidRPr="00AD47B1">
              <w:rPr>
                <w:rFonts w:ascii="Times New Roman" w:eastAsia="Times New Roman" w:hAnsi="Times New Roman" w:cs="Times New Roman"/>
                <w:kern w:val="0"/>
                <w:lang w:eastAsia="ru-RU"/>
                <w14:ligatures w14:val="none"/>
              </w:rPr>
              <w:t xml:space="preserve">Муниципальная программа </w:t>
            </w:r>
            <w:r w:rsidRPr="00AD47B1">
              <w:rPr>
                <w:rFonts w:ascii="Times New Roman" w:eastAsia="Times New Roman" w:hAnsi="Times New Roman" w:cs="Times New Roman"/>
                <w:lang w:eastAsia="ru-RU"/>
                <w14:ligatures w14:val="none"/>
              </w:rPr>
              <w:t>«Обеспечение качественными жилищно-</w:t>
            </w:r>
          </w:p>
          <w:p w14:paraId="40B88C1A" w14:textId="77777777" w:rsidR="00AD47B1" w:rsidRPr="00AD47B1" w:rsidRDefault="00AD47B1" w:rsidP="00AD47B1">
            <w:pPr>
              <w:tabs>
                <w:tab w:val="left" w:pos="9610"/>
              </w:tabs>
              <w:autoSpaceDE w:val="0"/>
              <w:autoSpaceDN w:val="0"/>
              <w:adjustRightInd w:val="0"/>
              <w:spacing w:after="0" w:line="240" w:lineRule="auto"/>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коммунальными услугами населения»</w:t>
            </w:r>
          </w:p>
          <w:p w14:paraId="02E3A33B" w14:textId="77777777" w:rsidR="00AD47B1" w:rsidRPr="00AD47B1" w:rsidRDefault="00AD47B1" w:rsidP="00AD47B1">
            <w:pPr>
              <w:widowControl w:val="0"/>
              <w:spacing w:after="0" w:line="235" w:lineRule="auto"/>
              <w:rPr>
                <w:rFonts w:ascii="Times New Roman" w:eastAsia="Times New Roman" w:hAnsi="Times New Roman" w:cs="Times New Roman"/>
                <w:kern w:val="0"/>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hideMark/>
          </w:tcPr>
          <w:p w14:paraId="71F9C37B"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всего</w:t>
            </w:r>
          </w:p>
        </w:tc>
        <w:tc>
          <w:tcPr>
            <w:tcW w:w="1096" w:type="dxa"/>
            <w:tcBorders>
              <w:top w:val="single" w:sz="4" w:space="0" w:color="auto"/>
              <w:left w:val="single" w:sz="4" w:space="0" w:color="auto"/>
              <w:bottom w:val="single" w:sz="4" w:space="0" w:color="auto"/>
              <w:right w:val="single" w:sz="4" w:space="0" w:color="auto"/>
            </w:tcBorders>
          </w:tcPr>
          <w:p w14:paraId="15CD369B" w14:textId="77777777" w:rsidR="00AD47B1" w:rsidRPr="00AD47B1" w:rsidRDefault="00AD47B1" w:rsidP="00AD47B1">
            <w:pPr>
              <w:widowControl w:val="0"/>
              <w:spacing w:after="0" w:line="235" w:lineRule="auto"/>
              <w:jc w:val="right"/>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 xml:space="preserve">5645,4  </w:t>
            </w:r>
          </w:p>
        </w:tc>
        <w:tc>
          <w:tcPr>
            <w:tcW w:w="850" w:type="dxa"/>
            <w:tcBorders>
              <w:top w:val="single" w:sz="4" w:space="0" w:color="auto"/>
              <w:left w:val="single" w:sz="4" w:space="0" w:color="auto"/>
              <w:bottom w:val="single" w:sz="4" w:space="0" w:color="auto"/>
              <w:right w:val="single" w:sz="4" w:space="0" w:color="auto"/>
            </w:tcBorders>
          </w:tcPr>
          <w:p w14:paraId="7CB49885" w14:textId="77777777" w:rsidR="00AD47B1" w:rsidRPr="00AD47B1" w:rsidRDefault="00AD47B1" w:rsidP="00AD47B1">
            <w:pPr>
              <w:widowControl w:val="0"/>
              <w:spacing w:after="0" w:line="235" w:lineRule="auto"/>
              <w:jc w:val="right"/>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180,6</w:t>
            </w:r>
          </w:p>
        </w:tc>
        <w:tc>
          <w:tcPr>
            <w:tcW w:w="850" w:type="dxa"/>
            <w:tcBorders>
              <w:top w:val="single" w:sz="4" w:space="0" w:color="auto"/>
              <w:left w:val="single" w:sz="4" w:space="0" w:color="auto"/>
              <w:bottom w:val="single" w:sz="4" w:space="0" w:color="auto"/>
              <w:right w:val="single" w:sz="4" w:space="0" w:color="auto"/>
            </w:tcBorders>
          </w:tcPr>
          <w:p w14:paraId="374C19B5"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162,2</w:t>
            </w:r>
          </w:p>
        </w:tc>
        <w:tc>
          <w:tcPr>
            <w:tcW w:w="850" w:type="dxa"/>
            <w:tcBorders>
              <w:top w:val="single" w:sz="4" w:space="0" w:color="auto"/>
              <w:left w:val="single" w:sz="4" w:space="0" w:color="auto"/>
              <w:bottom w:val="single" w:sz="4" w:space="0" w:color="auto"/>
              <w:right w:val="single" w:sz="4" w:space="0" w:color="auto"/>
            </w:tcBorders>
          </w:tcPr>
          <w:p w14:paraId="7D830419"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462,4</w:t>
            </w:r>
          </w:p>
        </w:tc>
        <w:tc>
          <w:tcPr>
            <w:tcW w:w="909" w:type="dxa"/>
            <w:tcBorders>
              <w:top w:val="single" w:sz="4" w:space="0" w:color="auto"/>
              <w:left w:val="single" w:sz="4" w:space="0" w:color="auto"/>
              <w:bottom w:val="single" w:sz="4" w:space="0" w:color="auto"/>
              <w:right w:val="single" w:sz="4" w:space="0" w:color="auto"/>
            </w:tcBorders>
          </w:tcPr>
          <w:p w14:paraId="26414100"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1281,2</w:t>
            </w:r>
          </w:p>
        </w:tc>
        <w:tc>
          <w:tcPr>
            <w:tcW w:w="919" w:type="dxa"/>
            <w:tcBorders>
              <w:top w:val="single" w:sz="4" w:space="0" w:color="auto"/>
              <w:left w:val="single" w:sz="4" w:space="0" w:color="auto"/>
              <w:bottom w:val="single" w:sz="4" w:space="0" w:color="auto"/>
              <w:right w:val="single" w:sz="4" w:space="0" w:color="auto"/>
            </w:tcBorders>
          </w:tcPr>
          <w:p w14:paraId="306751A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1422,0</w:t>
            </w:r>
          </w:p>
        </w:tc>
        <w:tc>
          <w:tcPr>
            <w:tcW w:w="837" w:type="dxa"/>
            <w:tcBorders>
              <w:top w:val="single" w:sz="4" w:space="0" w:color="auto"/>
              <w:left w:val="single" w:sz="4" w:space="0" w:color="auto"/>
              <w:bottom w:val="single" w:sz="4" w:space="0" w:color="auto"/>
              <w:right w:val="single" w:sz="4" w:space="0" w:color="auto"/>
            </w:tcBorders>
          </w:tcPr>
          <w:p w14:paraId="06B527E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1131,5</w:t>
            </w:r>
          </w:p>
        </w:tc>
        <w:tc>
          <w:tcPr>
            <w:tcW w:w="737" w:type="dxa"/>
            <w:tcBorders>
              <w:top w:val="single" w:sz="4" w:space="0" w:color="auto"/>
              <w:left w:val="single" w:sz="4" w:space="0" w:color="auto"/>
              <w:bottom w:val="single" w:sz="4" w:space="0" w:color="auto"/>
              <w:right w:val="single" w:sz="4" w:space="0" w:color="auto"/>
            </w:tcBorders>
          </w:tcPr>
          <w:p w14:paraId="6EC96CE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285,6</w:t>
            </w:r>
          </w:p>
        </w:tc>
        <w:tc>
          <w:tcPr>
            <w:tcW w:w="850" w:type="dxa"/>
            <w:tcBorders>
              <w:top w:val="single" w:sz="4" w:space="0" w:color="auto"/>
              <w:left w:val="single" w:sz="4" w:space="0" w:color="auto"/>
              <w:bottom w:val="single" w:sz="4" w:space="0" w:color="auto"/>
              <w:right w:val="single" w:sz="4" w:space="0" w:color="auto"/>
            </w:tcBorders>
          </w:tcPr>
          <w:p w14:paraId="4064213A"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574,3</w:t>
            </w:r>
          </w:p>
        </w:tc>
        <w:tc>
          <w:tcPr>
            <w:tcW w:w="850" w:type="dxa"/>
            <w:tcBorders>
              <w:top w:val="single" w:sz="4" w:space="0" w:color="auto"/>
              <w:left w:val="single" w:sz="4" w:space="0" w:color="auto"/>
              <w:bottom w:val="single" w:sz="4" w:space="0" w:color="auto"/>
              <w:right w:val="single" w:sz="4" w:space="0" w:color="auto"/>
            </w:tcBorders>
          </w:tcPr>
          <w:p w14:paraId="5C5B8E3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3F6B3C7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0FFB06A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2C3A3C2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r>
      <w:tr w:rsidR="00AD47B1" w:rsidRPr="00AD47B1" w14:paraId="424F8E16" w14:textId="77777777" w:rsidTr="00785466">
        <w:tc>
          <w:tcPr>
            <w:tcW w:w="362" w:type="dxa"/>
            <w:vMerge/>
            <w:tcBorders>
              <w:left w:val="single" w:sz="4" w:space="0" w:color="auto"/>
              <w:right w:val="single" w:sz="4" w:space="0" w:color="auto"/>
            </w:tcBorders>
          </w:tcPr>
          <w:p w14:paraId="60D3D7DA"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tcPr>
          <w:p w14:paraId="3A0CAAF9" w14:textId="77777777" w:rsidR="00AD47B1" w:rsidRPr="00AD47B1" w:rsidRDefault="00AD47B1" w:rsidP="00AD47B1">
            <w:pPr>
              <w:widowControl w:val="0"/>
              <w:spacing w:after="0" w:line="235" w:lineRule="auto"/>
              <w:rPr>
                <w:rFonts w:ascii="Times New Roman" w:eastAsia="Times New Roman" w:hAnsi="Times New Roman" w:cs="Times New Roman"/>
                <w:kern w:val="0"/>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1307F810"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Федеральный бюджет</w:t>
            </w:r>
          </w:p>
        </w:tc>
        <w:tc>
          <w:tcPr>
            <w:tcW w:w="1096" w:type="dxa"/>
            <w:tcBorders>
              <w:top w:val="single" w:sz="4" w:space="0" w:color="auto"/>
              <w:left w:val="single" w:sz="4" w:space="0" w:color="auto"/>
              <w:bottom w:val="single" w:sz="4" w:space="0" w:color="auto"/>
              <w:right w:val="single" w:sz="4" w:space="0" w:color="auto"/>
            </w:tcBorders>
          </w:tcPr>
          <w:p w14:paraId="33C43CFA" w14:textId="77777777" w:rsidR="00AD47B1" w:rsidRPr="00AD47B1" w:rsidRDefault="00AD47B1" w:rsidP="00AD47B1">
            <w:pPr>
              <w:spacing w:after="0" w:line="240" w:lineRule="auto"/>
              <w:jc w:val="right"/>
              <w:rPr>
                <w:rFonts w:ascii="Times New Roman" w:eastAsia="Times New Roman" w:hAnsi="Times New Roman" w:cs="Times New Roman"/>
                <w:kern w:val="0"/>
                <w:highlight w:val="yellow"/>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0A642162" w14:textId="77777777" w:rsidR="00AD47B1" w:rsidRPr="00AD47B1" w:rsidRDefault="00AD47B1" w:rsidP="00AD47B1">
            <w:pPr>
              <w:spacing w:after="0" w:line="240" w:lineRule="auto"/>
              <w:jc w:val="right"/>
              <w:rPr>
                <w:rFonts w:ascii="Times New Roman" w:eastAsia="Times New Roman" w:hAnsi="Times New Roman" w:cs="Times New Roman"/>
                <w:kern w:val="0"/>
                <w:highlight w:val="yellow"/>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3E6168E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3A02E1A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09" w:type="dxa"/>
            <w:tcBorders>
              <w:top w:val="single" w:sz="4" w:space="0" w:color="auto"/>
              <w:left w:val="single" w:sz="4" w:space="0" w:color="auto"/>
              <w:bottom w:val="single" w:sz="4" w:space="0" w:color="auto"/>
              <w:right w:val="single" w:sz="4" w:space="0" w:color="auto"/>
            </w:tcBorders>
          </w:tcPr>
          <w:p w14:paraId="1B988FA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19" w:type="dxa"/>
            <w:tcBorders>
              <w:top w:val="single" w:sz="4" w:space="0" w:color="auto"/>
              <w:left w:val="single" w:sz="4" w:space="0" w:color="auto"/>
              <w:bottom w:val="single" w:sz="4" w:space="0" w:color="auto"/>
              <w:right w:val="single" w:sz="4" w:space="0" w:color="auto"/>
            </w:tcBorders>
          </w:tcPr>
          <w:p w14:paraId="46CCB3E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37" w:type="dxa"/>
            <w:tcBorders>
              <w:top w:val="single" w:sz="4" w:space="0" w:color="auto"/>
              <w:left w:val="single" w:sz="4" w:space="0" w:color="auto"/>
              <w:bottom w:val="single" w:sz="4" w:space="0" w:color="auto"/>
              <w:right w:val="single" w:sz="4" w:space="0" w:color="auto"/>
            </w:tcBorders>
          </w:tcPr>
          <w:p w14:paraId="361F109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737" w:type="dxa"/>
            <w:tcBorders>
              <w:top w:val="single" w:sz="4" w:space="0" w:color="auto"/>
              <w:left w:val="single" w:sz="4" w:space="0" w:color="auto"/>
              <w:bottom w:val="single" w:sz="4" w:space="0" w:color="auto"/>
              <w:right w:val="single" w:sz="4" w:space="0" w:color="auto"/>
            </w:tcBorders>
          </w:tcPr>
          <w:p w14:paraId="60CB6E7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775A3C6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5BCCEFF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601EFD4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1FE81E4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26DE898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5491FE74" w14:textId="77777777" w:rsidTr="00785466">
        <w:tc>
          <w:tcPr>
            <w:tcW w:w="362" w:type="dxa"/>
            <w:vMerge/>
            <w:tcBorders>
              <w:left w:val="single" w:sz="4" w:space="0" w:color="auto"/>
              <w:right w:val="single" w:sz="4" w:space="0" w:color="auto"/>
            </w:tcBorders>
          </w:tcPr>
          <w:p w14:paraId="010AADC0"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tcPr>
          <w:p w14:paraId="11B8445E" w14:textId="77777777" w:rsidR="00AD47B1" w:rsidRPr="00AD47B1" w:rsidRDefault="00AD47B1" w:rsidP="00AD47B1">
            <w:pPr>
              <w:widowControl w:val="0"/>
              <w:spacing w:after="0" w:line="235" w:lineRule="auto"/>
              <w:rPr>
                <w:rFonts w:ascii="Times New Roman" w:eastAsia="Times New Roman" w:hAnsi="Times New Roman" w:cs="Times New Roman"/>
                <w:kern w:val="0"/>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652384AB"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Областной бюджет</w:t>
            </w:r>
          </w:p>
        </w:tc>
        <w:tc>
          <w:tcPr>
            <w:tcW w:w="1096" w:type="dxa"/>
            <w:tcBorders>
              <w:top w:val="single" w:sz="4" w:space="0" w:color="auto"/>
              <w:left w:val="single" w:sz="4" w:space="0" w:color="auto"/>
              <w:bottom w:val="single" w:sz="4" w:space="0" w:color="auto"/>
              <w:right w:val="single" w:sz="4" w:space="0" w:color="auto"/>
            </w:tcBorders>
          </w:tcPr>
          <w:p w14:paraId="1EA5742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2687,4</w:t>
            </w:r>
          </w:p>
        </w:tc>
        <w:tc>
          <w:tcPr>
            <w:tcW w:w="850" w:type="dxa"/>
            <w:tcBorders>
              <w:top w:val="single" w:sz="4" w:space="0" w:color="auto"/>
              <w:left w:val="single" w:sz="4" w:space="0" w:color="auto"/>
              <w:bottom w:val="single" w:sz="4" w:space="0" w:color="auto"/>
              <w:right w:val="single" w:sz="4" w:space="0" w:color="auto"/>
            </w:tcBorders>
          </w:tcPr>
          <w:p w14:paraId="4C656D5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6A203110"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7007352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95,1</w:t>
            </w:r>
          </w:p>
        </w:tc>
        <w:tc>
          <w:tcPr>
            <w:tcW w:w="909" w:type="dxa"/>
            <w:tcBorders>
              <w:top w:val="single" w:sz="4" w:space="0" w:color="auto"/>
              <w:left w:val="single" w:sz="4" w:space="0" w:color="auto"/>
              <w:bottom w:val="single" w:sz="4" w:space="0" w:color="auto"/>
              <w:right w:val="single" w:sz="4" w:space="0" w:color="auto"/>
            </w:tcBorders>
          </w:tcPr>
          <w:p w14:paraId="5F904E5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524,1</w:t>
            </w:r>
          </w:p>
        </w:tc>
        <w:tc>
          <w:tcPr>
            <w:tcW w:w="919" w:type="dxa"/>
            <w:tcBorders>
              <w:top w:val="single" w:sz="4" w:space="0" w:color="auto"/>
              <w:left w:val="single" w:sz="4" w:space="0" w:color="auto"/>
              <w:bottom w:val="single" w:sz="4" w:space="0" w:color="auto"/>
              <w:right w:val="single" w:sz="4" w:space="0" w:color="auto"/>
            </w:tcBorders>
          </w:tcPr>
          <w:p w14:paraId="3E1B8DE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918,9</w:t>
            </w:r>
          </w:p>
        </w:tc>
        <w:tc>
          <w:tcPr>
            <w:tcW w:w="837" w:type="dxa"/>
            <w:tcBorders>
              <w:top w:val="single" w:sz="4" w:space="0" w:color="auto"/>
              <w:left w:val="single" w:sz="4" w:space="0" w:color="auto"/>
              <w:bottom w:val="single" w:sz="4" w:space="0" w:color="auto"/>
              <w:right w:val="single" w:sz="4" w:space="0" w:color="auto"/>
            </w:tcBorders>
          </w:tcPr>
          <w:p w14:paraId="4220506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696,3</w:t>
            </w:r>
          </w:p>
        </w:tc>
        <w:tc>
          <w:tcPr>
            <w:tcW w:w="737" w:type="dxa"/>
            <w:tcBorders>
              <w:top w:val="single" w:sz="4" w:space="0" w:color="auto"/>
              <w:left w:val="single" w:sz="4" w:space="0" w:color="auto"/>
              <w:bottom w:val="single" w:sz="4" w:space="0" w:color="auto"/>
              <w:right w:val="single" w:sz="4" w:space="0" w:color="auto"/>
            </w:tcBorders>
          </w:tcPr>
          <w:p w14:paraId="6CBA608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226,5</w:t>
            </w:r>
          </w:p>
        </w:tc>
        <w:tc>
          <w:tcPr>
            <w:tcW w:w="850" w:type="dxa"/>
            <w:tcBorders>
              <w:top w:val="single" w:sz="4" w:space="0" w:color="auto"/>
              <w:left w:val="single" w:sz="4" w:space="0" w:color="auto"/>
              <w:bottom w:val="single" w:sz="4" w:space="0" w:color="auto"/>
              <w:right w:val="single" w:sz="4" w:space="0" w:color="auto"/>
            </w:tcBorders>
          </w:tcPr>
          <w:p w14:paraId="45170433"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226,5</w:t>
            </w:r>
          </w:p>
        </w:tc>
        <w:tc>
          <w:tcPr>
            <w:tcW w:w="850" w:type="dxa"/>
            <w:tcBorders>
              <w:top w:val="single" w:sz="4" w:space="0" w:color="auto"/>
              <w:left w:val="single" w:sz="4" w:space="0" w:color="auto"/>
              <w:bottom w:val="single" w:sz="4" w:space="0" w:color="auto"/>
              <w:right w:val="single" w:sz="4" w:space="0" w:color="auto"/>
            </w:tcBorders>
          </w:tcPr>
          <w:p w14:paraId="1F08DF7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3272726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6B9C023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5B0E745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08BDFC0D" w14:textId="77777777" w:rsidTr="00785466">
        <w:trPr>
          <w:trHeight w:val="683"/>
        </w:trPr>
        <w:tc>
          <w:tcPr>
            <w:tcW w:w="362" w:type="dxa"/>
            <w:vMerge/>
            <w:tcBorders>
              <w:left w:val="single" w:sz="4" w:space="0" w:color="auto"/>
              <w:right w:val="single" w:sz="4" w:space="0" w:color="auto"/>
            </w:tcBorders>
          </w:tcPr>
          <w:p w14:paraId="7FDB819A"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vAlign w:val="center"/>
            <w:hideMark/>
          </w:tcPr>
          <w:p w14:paraId="2307EC81"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0208D893"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местный бюджет</w:t>
            </w:r>
          </w:p>
        </w:tc>
        <w:tc>
          <w:tcPr>
            <w:tcW w:w="1096" w:type="dxa"/>
            <w:tcBorders>
              <w:top w:val="single" w:sz="4" w:space="0" w:color="auto"/>
              <w:left w:val="single" w:sz="4" w:space="0" w:color="auto"/>
              <w:bottom w:val="single" w:sz="4" w:space="0" w:color="auto"/>
              <w:right w:val="single" w:sz="4" w:space="0" w:color="auto"/>
            </w:tcBorders>
          </w:tcPr>
          <w:p w14:paraId="28692C5C" w14:textId="77777777" w:rsidR="00AD47B1" w:rsidRPr="00AD47B1" w:rsidRDefault="00AD47B1" w:rsidP="00AD47B1">
            <w:pPr>
              <w:widowControl w:val="0"/>
              <w:spacing w:after="0" w:line="235" w:lineRule="auto"/>
              <w:jc w:val="right"/>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3959,2</w:t>
            </w:r>
          </w:p>
        </w:tc>
        <w:tc>
          <w:tcPr>
            <w:tcW w:w="850" w:type="dxa"/>
            <w:tcBorders>
              <w:top w:val="single" w:sz="4" w:space="0" w:color="auto"/>
              <w:left w:val="single" w:sz="4" w:space="0" w:color="auto"/>
              <w:bottom w:val="single" w:sz="4" w:space="0" w:color="auto"/>
              <w:right w:val="single" w:sz="4" w:space="0" w:color="auto"/>
            </w:tcBorders>
          </w:tcPr>
          <w:p w14:paraId="65D79EA9" w14:textId="77777777" w:rsidR="00AD47B1" w:rsidRPr="00AD47B1" w:rsidRDefault="00AD47B1" w:rsidP="00AD47B1">
            <w:pPr>
              <w:widowControl w:val="0"/>
              <w:spacing w:after="0" w:line="235" w:lineRule="auto"/>
              <w:jc w:val="right"/>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180,6</w:t>
            </w:r>
          </w:p>
        </w:tc>
        <w:tc>
          <w:tcPr>
            <w:tcW w:w="850" w:type="dxa"/>
            <w:tcBorders>
              <w:top w:val="single" w:sz="4" w:space="0" w:color="auto"/>
              <w:left w:val="single" w:sz="4" w:space="0" w:color="auto"/>
              <w:bottom w:val="single" w:sz="4" w:space="0" w:color="auto"/>
              <w:right w:val="single" w:sz="4" w:space="0" w:color="auto"/>
            </w:tcBorders>
          </w:tcPr>
          <w:p w14:paraId="1BEEB70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162,2</w:t>
            </w:r>
          </w:p>
        </w:tc>
        <w:tc>
          <w:tcPr>
            <w:tcW w:w="850" w:type="dxa"/>
            <w:tcBorders>
              <w:top w:val="single" w:sz="4" w:space="0" w:color="auto"/>
              <w:left w:val="single" w:sz="4" w:space="0" w:color="auto"/>
              <w:bottom w:val="single" w:sz="4" w:space="0" w:color="auto"/>
              <w:right w:val="single" w:sz="4" w:space="0" w:color="auto"/>
            </w:tcBorders>
          </w:tcPr>
          <w:p w14:paraId="2FF138A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367,3</w:t>
            </w:r>
          </w:p>
        </w:tc>
        <w:tc>
          <w:tcPr>
            <w:tcW w:w="909" w:type="dxa"/>
            <w:tcBorders>
              <w:top w:val="single" w:sz="4" w:space="0" w:color="auto"/>
              <w:left w:val="single" w:sz="4" w:space="0" w:color="auto"/>
              <w:bottom w:val="single" w:sz="4" w:space="0" w:color="auto"/>
              <w:right w:val="single" w:sz="4" w:space="0" w:color="auto"/>
            </w:tcBorders>
          </w:tcPr>
          <w:p w14:paraId="54172AB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757,1</w:t>
            </w:r>
          </w:p>
        </w:tc>
        <w:tc>
          <w:tcPr>
            <w:tcW w:w="919" w:type="dxa"/>
            <w:tcBorders>
              <w:top w:val="single" w:sz="4" w:space="0" w:color="auto"/>
              <w:left w:val="single" w:sz="4" w:space="0" w:color="auto"/>
              <w:bottom w:val="single" w:sz="4" w:space="0" w:color="auto"/>
              <w:right w:val="single" w:sz="4" w:space="0" w:color="auto"/>
            </w:tcBorders>
          </w:tcPr>
          <w:p w14:paraId="17CEBCB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503,1</w:t>
            </w:r>
          </w:p>
        </w:tc>
        <w:tc>
          <w:tcPr>
            <w:tcW w:w="837" w:type="dxa"/>
            <w:tcBorders>
              <w:top w:val="single" w:sz="4" w:space="0" w:color="auto"/>
              <w:left w:val="single" w:sz="4" w:space="0" w:color="auto"/>
              <w:bottom w:val="single" w:sz="4" w:space="0" w:color="auto"/>
              <w:right w:val="single" w:sz="4" w:space="0" w:color="auto"/>
            </w:tcBorders>
          </w:tcPr>
          <w:p w14:paraId="7129C90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435,2</w:t>
            </w:r>
          </w:p>
        </w:tc>
        <w:tc>
          <w:tcPr>
            <w:tcW w:w="737" w:type="dxa"/>
            <w:tcBorders>
              <w:top w:val="single" w:sz="4" w:space="0" w:color="auto"/>
              <w:left w:val="single" w:sz="4" w:space="0" w:color="auto"/>
              <w:bottom w:val="single" w:sz="4" w:space="0" w:color="auto"/>
              <w:right w:val="single" w:sz="4" w:space="0" w:color="auto"/>
            </w:tcBorders>
          </w:tcPr>
          <w:p w14:paraId="6B1340D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59,1</w:t>
            </w:r>
          </w:p>
        </w:tc>
        <w:tc>
          <w:tcPr>
            <w:tcW w:w="850" w:type="dxa"/>
            <w:tcBorders>
              <w:top w:val="single" w:sz="4" w:space="0" w:color="auto"/>
              <w:left w:val="single" w:sz="4" w:space="0" w:color="auto"/>
              <w:bottom w:val="single" w:sz="4" w:space="0" w:color="auto"/>
              <w:right w:val="single" w:sz="4" w:space="0" w:color="auto"/>
            </w:tcBorders>
          </w:tcPr>
          <w:p w14:paraId="5CAAF2E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347,8</w:t>
            </w:r>
          </w:p>
        </w:tc>
        <w:tc>
          <w:tcPr>
            <w:tcW w:w="850" w:type="dxa"/>
            <w:tcBorders>
              <w:top w:val="single" w:sz="4" w:space="0" w:color="auto"/>
              <w:left w:val="single" w:sz="4" w:space="0" w:color="auto"/>
              <w:bottom w:val="single" w:sz="4" w:space="0" w:color="auto"/>
              <w:right w:val="single" w:sz="4" w:space="0" w:color="auto"/>
            </w:tcBorders>
          </w:tcPr>
          <w:p w14:paraId="2536A6A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3CA3F06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784A0E1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4C0C239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r>
      <w:tr w:rsidR="00AD47B1" w:rsidRPr="00AD47B1" w14:paraId="156B56C7" w14:textId="77777777" w:rsidTr="00785466">
        <w:trPr>
          <w:trHeight w:val="678"/>
        </w:trPr>
        <w:tc>
          <w:tcPr>
            <w:tcW w:w="362" w:type="dxa"/>
            <w:vMerge/>
            <w:tcBorders>
              <w:left w:val="single" w:sz="4" w:space="0" w:color="auto"/>
              <w:right w:val="single" w:sz="4" w:space="0" w:color="auto"/>
            </w:tcBorders>
          </w:tcPr>
          <w:p w14:paraId="7B7B27EE"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vAlign w:val="center"/>
          </w:tcPr>
          <w:p w14:paraId="3EB7D1EB"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p>
        </w:tc>
        <w:tc>
          <w:tcPr>
            <w:tcW w:w="1150" w:type="dxa"/>
            <w:tcBorders>
              <w:top w:val="single" w:sz="4" w:space="0" w:color="auto"/>
              <w:left w:val="single" w:sz="4" w:space="0" w:color="auto"/>
              <w:right w:val="single" w:sz="4" w:space="0" w:color="auto"/>
            </w:tcBorders>
            <w:vAlign w:val="center"/>
          </w:tcPr>
          <w:p w14:paraId="2CFCF2F9"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Внебюджетные источники</w:t>
            </w:r>
          </w:p>
        </w:tc>
        <w:tc>
          <w:tcPr>
            <w:tcW w:w="1096" w:type="dxa"/>
            <w:tcBorders>
              <w:top w:val="single" w:sz="4" w:space="0" w:color="auto"/>
              <w:left w:val="single" w:sz="4" w:space="0" w:color="auto"/>
              <w:right w:val="single" w:sz="4" w:space="0" w:color="auto"/>
            </w:tcBorders>
          </w:tcPr>
          <w:p w14:paraId="7F0202A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0B2DF7A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7D836450"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34AC414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09" w:type="dxa"/>
            <w:tcBorders>
              <w:top w:val="single" w:sz="4" w:space="0" w:color="auto"/>
              <w:left w:val="single" w:sz="4" w:space="0" w:color="auto"/>
              <w:right w:val="single" w:sz="4" w:space="0" w:color="auto"/>
            </w:tcBorders>
          </w:tcPr>
          <w:p w14:paraId="4F522B1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19" w:type="dxa"/>
            <w:tcBorders>
              <w:top w:val="single" w:sz="4" w:space="0" w:color="auto"/>
              <w:left w:val="single" w:sz="4" w:space="0" w:color="auto"/>
              <w:right w:val="single" w:sz="4" w:space="0" w:color="auto"/>
            </w:tcBorders>
          </w:tcPr>
          <w:p w14:paraId="1E4B344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37" w:type="dxa"/>
            <w:tcBorders>
              <w:top w:val="single" w:sz="4" w:space="0" w:color="auto"/>
              <w:left w:val="single" w:sz="4" w:space="0" w:color="auto"/>
              <w:right w:val="single" w:sz="4" w:space="0" w:color="auto"/>
            </w:tcBorders>
          </w:tcPr>
          <w:p w14:paraId="46220A8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737" w:type="dxa"/>
            <w:tcBorders>
              <w:top w:val="single" w:sz="4" w:space="0" w:color="auto"/>
              <w:left w:val="single" w:sz="4" w:space="0" w:color="auto"/>
              <w:right w:val="single" w:sz="4" w:space="0" w:color="auto"/>
            </w:tcBorders>
          </w:tcPr>
          <w:p w14:paraId="22FA720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7CF5249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638ADCC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614573D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407926D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02D3E0F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6FD2A72D" w14:textId="77777777" w:rsidTr="00785466">
        <w:tc>
          <w:tcPr>
            <w:tcW w:w="362" w:type="dxa"/>
            <w:vMerge w:val="restart"/>
            <w:tcBorders>
              <w:top w:val="single" w:sz="4" w:space="0" w:color="auto"/>
              <w:left w:val="single" w:sz="4" w:space="0" w:color="auto"/>
              <w:right w:val="single" w:sz="4" w:space="0" w:color="auto"/>
            </w:tcBorders>
          </w:tcPr>
          <w:p w14:paraId="51ECD65A"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2.</w:t>
            </w:r>
          </w:p>
        </w:tc>
        <w:tc>
          <w:tcPr>
            <w:tcW w:w="2157" w:type="dxa"/>
            <w:vMerge w:val="restart"/>
            <w:tcBorders>
              <w:top w:val="single" w:sz="4" w:space="0" w:color="auto"/>
              <w:left w:val="single" w:sz="4" w:space="0" w:color="auto"/>
              <w:right w:val="single" w:sz="4" w:space="0" w:color="auto"/>
            </w:tcBorders>
            <w:hideMark/>
          </w:tcPr>
          <w:p w14:paraId="05E8252C" w14:textId="77777777" w:rsidR="00AD47B1" w:rsidRPr="00AD47B1" w:rsidRDefault="00AD47B1" w:rsidP="00AD47B1">
            <w:pPr>
              <w:widowControl w:val="0"/>
              <w:spacing w:after="0" w:line="240" w:lineRule="auto"/>
              <w:rPr>
                <w:rFonts w:ascii="Times New Roman" w:eastAsia="Times New Roman" w:hAnsi="Times New Roman" w:cs="Times New Roman"/>
                <w:b/>
                <w:kern w:val="0"/>
                <w:lang w:eastAsia="ru-RU"/>
                <w14:ligatures w14:val="none"/>
              </w:rPr>
            </w:pPr>
            <w:r w:rsidRPr="00AD47B1">
              <w:rPr>
                <w:rFonts w:ascii="Times New Roman" w:eastAsia="Times New Roman" w:hAnsi="Times New Roman" w:cs="Times New Roman"/>
                <w:b/>
                <w:kern w:val="0"/>
                <w:lang w:eastAsia="ru-RU"/>
                <w14:ligatures w14:val="none"/>
              </w:rPr>
              <w:t>Подпрограмма 1 «Развитие жилищного хозяйства в поселении»</w:t>
            </w:r>
          </w:p>
        </w:tc>
        <w:tc>
          <w:tcPr>
            <w:tcW w:w="1150" w:type="dxa"/>
            <w:tcBorders>
              <w:top w:val="single" w:sz="4" w:space="0" w:color="auto"/>
              <w:left w:val="single" w:sz="4" w:space="0" w:color="auto"/>
              <w:bottom w:val="single" w:sz="4" w:space="0" w:color="auto"/>
              <w:right w:val="single" w:sz="4" w:space="0" w:color="auto"/>
            </w:tcBorders>
          </w:tcPr>
          <w:p w14:paraId="35E6C0BB"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всего</w:t>
            </w:r>
          </w:p>
        </w:tc>
        <w:tc>
          <w:tcPr>
            <w:tcW w:w="1096" w:type="dxa"/>
            <w:tcBorders>
              <w:top w:val="single" w:sz="4" w:space="0" w:color="auto"/>
              <w:left w:val="single" w:sz="4" w:space="0" w:color="auto"/>
              <w:bottom w:val="single" w:sz="4" w:space="0" w:color="auto"/>
              <w:right w:val="single" w:sz="4" w:space="0" w:color="auto"/>
            </w:tcBorders>
          </w:tcPr>
          <w:p w14:paraId="707CA52A" w14:textId="77777777" w:rsidR="00AD47B1" w:rsidRPr="00AD47B1" w:rsidRDefault="00AD47B1" w:rsidP="00AD47B1">
            <w:pPr>
              <w:widowControl w:val="0"/>
              <w:spacing w:after="0" w:line="230" w:lineRule="auto"/>
              <w:jc w:val="center"/>
              <w:rPr>
                <w:rFonts w:ascii="Times New Roman" w:eastAsia="Times New Roman" w:hAnsi="Times New Roman" w:cs="Times New Roman"/>
                <w:b/>
                <w:spacing w:val="-10"/>
                <w:kern w:val="0"/>
                <w:lang w:eastAsia="ru-RU"/>
                <w14:ligatures w14:val="none"/>
              </w:rPr>
            </w:pPr>
            <w:r w:rsidRPr="00AD47B1">
              <w:rPr>
                <w:rFonts w:ascii="Times New Roman" w:eastAsia="Times New Roman" w:hAnsi="Times New Roman" w:cs="Times New Roman"/>
                <w:kern w:val="0"/>
                <w:lang w:eastAsia="ru-RU"/>
                <w14:ligatures w14:val="none"/>
              </w:rPr>
              <w:t>480,7</w:t>
            </w:r>
          </w:p>
        </w:tc>
        <w:tc>
          <w:tcPr>
            <w:tcW w:w="850" w:type="dxa"/>
            <w:tcBorders>
              <w:top w:val="single" w:sz="4" w:space="0" w:color="auto"/>
              <w:left w:val="single" w:sz="4" w:space="0" w:color="auto"/>
              <w:bottom w:val="single" w:sz="4" w:space="0" w:color="auto"/>
              <w:right w:val="single" w:sz="4" w:space="0" w:color="auto"/>
            </w:tcBorders>
          </w:tcPr>
          <w:p w14:paraId="78D93749" w14:textId="77777777" w:rsidR="00AD47B1" w:rsidRPr="00AD47B1" w:rsidRDefault="00AD47B1" w:rsidP="00AD47B1">
            <w:pPr>
              <w:widowControl w:val="0"/>
              <w:spacing w:after="0" w:line="230" w:lineRule="auto"/>
              <w:jc w:val="right"/>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kern w:val="0"/>
                <w:lang w:eastAsia="ru-RU"/>
                <w14:ligatures w14:val="none"/>
              </w:rPr>
              <w:t>30,2</w:t>
            </w:r>
          </w:p>
        </w:tc>
        <w:tc>
          <w:tcPr>
            <w:tcW w:w="850" w:type="dxa"/>
            <w:tcBorders>
              <w:top w:val="single" w:sz="4" w:space="0" w:color="auto"/>
              <w:left w:val="single" w:sz="4" w:space="0" w:color="auto"/>
              <w:bottom w:val="single" w:sz="4" w:space="0" w:color="auto"/>
              <w:right w:val="single" w:sz="4" w:space="0" w:color="auto"/>
            </w:tcBorders>
          </w:tcPr>
          <w:p w14:paraId="402AF59D"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27,1</w:t>
            </w:r>
          </w:p>
        </w:tc>
        <w:tc>
          <w:tcPr>
            <w:tcW w:w="850" w:type="dxa"/>
            <w:tcBorders>
              <w:top w:val="single" w:sz="4" w:space="0" w:color="auto"/>
              <w:left w:val="single" w:sz="4" w:space="0" w:color="auto"/>
              <w:bottom w:val="single" w:sz="4" w:space="0" w:color="auto"/>
              <w:right w:val="single" w:sz="4" w:space="0" w:color="auto"/>
            </w:tcBorders>
          </w:tcPr>
          <w:p w14:paraId="4B1D58E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29,8</w:t>
            </w:r>
          </w:p>
        </w:tc>
        <w:tc>
          <w:tcPr>
            <w:tcW w:w="909" w:type="dxa"/>
            <w:tcBorders>
              <w:top w:val="single" w:sz="4" w:space="0" w:color="auto"/>
              <w:left w:val="single" w:sz="4" w:space="0" w:color="auto"/>
              <w:bottom w:val="single" w:sz="4" w:space="0" w:color="auto"/>
              <w:right w:val="single" w:sz="4" w:space="0" w:color="auto"/>
            </w:tcBorders>
          </w:tcPr>
          <w:p w14:paraId="3FE7AF9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82,1</w:t>
            </w:r>
          </w:p>
        </w:tc>
        <w:tc>
          <w:tcPr>
            <w:tcW w:w="919" w:type="dxa"/>
            <w:tcBorders>
              <w:top w:val="single" w:sz="4" w:space="0" w:color="auto"/>
              <w:left w:val="single" w:sz="4" w:space="0" w:color="auto"/>
              <w:bottom w:val="single" w:sz="4" w:space="0" w:color="auto"/>
              <w:right w:val="single" w:sz="4" w:space="0" w:color="auto"/>
            </w:tcBorders>
          </w:tcPr>
          <w:p w14:paraId="364722D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49,0</w:t>
            </w:r>
          </w:p>
        </w:tc>
        <w:tc>
          <w:tcPr>
            <w:tcW w:w="837" w:type="dxa"/>
            <w:tcBorders>
              <w:top w:val="single" w:sz="4" w:space="0" w:color="auto"/>
              <w:left w:val="single" w:sz="4" w:space="0" w:color="auto"/>
              <w:bottom w:val="single" w:sz="4" w:space="0" w:color="auto"/>
              <w:right w:val="single" w:sz="4" w:space="0" w:color="auto"/>
            </w:tcBorders>
          </w:tcPr>
          <w:p w14:paraId="62118CA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45,2</w:t>
            </w:r>
          </w:p>
        </w:tc>
        <w:tc>
          <w:tcPr>
            <w:tcW w:w="737" w:type="dxa"/>
            <w:tcBorders>
              <w:top w:val="single" w:sz="4" w:space="0" w:color="auto"/>
              <w:left w:val="single" w:sz="4" w:space="0" w:color="auto"/>
              <w:bottom w:val="single" w:sz="4" w:space="0" w:color="auto"/>
              <w:right w:val="single" w:sz="4" w:space="0" w:color="auto"/>
            </w:tcBorders>
          </w:tcPr>
          <w:p w14:paraId="564D624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22,8</w:t>
            </w:r>
          </w:p>
        </w:tc>
        <w:tc>
          <w:tcPr>
            <w:tcW w:w="850" w:type="dxa"/>
            <w:tcBorders>
              <w:top w:val="single" w:sz="4" w:space="0" w:color="auto"/>
              <w:left w:val="single" w:sz="4" w:space="0" w:color="auto"/>
              <w:bottom w:val="single" w:sz="4" w:space="0" w:color="auto"/>
              <w:right w:val="single" w:sz="4" w:space="0" w:color="auto"/>
            </w:tcBorders>
          </w:tcPr>
          <w:p w14:paraId="71C0B49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48,9</w:t>
            </w:r>
          </w:p>
        </w:tc>
        <w:tc>
          <w:tcPr>
            <w:tcW w:w="850" w:type="dxa"/>
            <w:tcBorders>
              <w:top w:val="single" w:sz="4" w:space="0" w:color="auto"/>
              <w:left w:val="single" w:sz="4" w:space="0" w:color="auto"/>
              <w:bottom w:val="single" w:sz="4" w:space="0" w:color="auto"/>
              <w:right w:val="single" w:sz="4" w:space="0" w:color="auto"/>
            </w:tcBorders>
          </w:tcPr>
          <w:p w14:paraId="08DD849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3534461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31717A6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6972AFE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r>
      <w:tr w:rsidR="00AD47B1" w:rsidRPr="00AD47B1" w14:paraId="3DEC080E" w14:textId="77777777" w:rsidTr="00785466">
        <w:tc>
          <w:tcPr>
            <w:tcW w:w="362" w:type="dxa"/>
            <w:vMerge/>
            <w:tcBorders>
              <w:left w:val="single" w:sz="4" w:space="0" w:color="auto"/>
              <w:right w:val="single" w:sz="4" w:space="0" w:color="auto"/>
            </w:tcBorders>
          </w:tcPr>
          <w:p w14:paraId="7F645205"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tcPr>
          <w:p w14:paraId="46AB8094" w14:textId="77777777" w:rsidR="00AD47B1" w:rsidRPr="00AD47B1" w:rsidRDefault="00AD47B1" w:rsidP="00AD47B1">
            <w:pPr>
              <w:widowControl w:val="0"/>
              <w:spacing w:after="0" w:line="240" w:lineRule="auto"/>
              <w:rPr>
                <w:rFonts w:ascii="Times New Roman" w:eastAsia="Times New Roman" w:hAnsi="Times New Roman" w:cs="Times New Roman"/>
                <w:b/>
                <w:kern w:val="0"/>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3C7083DC"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Федеральный бюджет</w:t>
            </w:r>
          </w:p>
        </w:tc>
        <w:tc>
          <w:tcPr>
            <w:tcW w:w="1096" w:type="dxa"/>
            <w:tcBorders>
              <w:top w:val="single" w:sz="4" w:space="0" w:color="auto"/>
              <w:left w:val="single" w:sz="4" w:space="0" w:color="auto"/>
              <w:bottom w:val="single" w:sz="4" w:space="0" w:color="auto"/>
              <w:right w:val="single" w:sz="4" w:space="0" w:color="auto"/>
            </w:tcBorders>
          </w:tcPr>
          <w:p w14:paraId="437F5D7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0830C60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522A4F7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3C3850C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09" w:type="dxa"/>
            <w:tcBorders>
              <w:top w:val="single" w:sz="4" w:space="0" w:color="auto"/>
              <w:left w:val="single" w:sz="4" w:space="0" w:color="auto"/>
              <w:bottom w:val="single" w:sz="4" w:space="0" w:color="auto"/>
              <w:right w:val="single" w:sz="4" w:space="0" w:color="auto"/>
            </w:tcBorders>
          </w:tcPr>
          <w:p w14:paraId="5780422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19" w:type="dxa"/>
            <w:tcBorders>
              <w:top w:val="single" w:sz="4" w:space="0" w:color="auto"/>
              <w:left w:val="single" w:sz="4" w:space="0" w:color="auto"/>
              <w:bottom w:val="single" w:sz="4" w:space="0" w:color="auto"/>
              <w:right w:val="single" w:sz="4" w:space="0" w:color="auto"/>
            </w:tcBorders>
          </w:tcPr>
          <w:p w14:paraId="6E77AEA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37" w:type="dxa"/>
            <w:tcBorders>
              <w:top w:val="single" w:sz="4" w:space="0" w:color="auto"/>
              <w:left w:val="single" w:sz="4" w:space="0" w:color="auto"/>
              <w:bottom w:val="single" w:sz="4" w:space="0" w:color="auto"/>
              <w:right w:val="single" w:sz="4" w:space="0" w:color="auto"/>
            </w:tcBorders>
          </w:tcPr>
          <w:p w14:paraId="00745BF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737" w:type="dxa"/>
            <w:tcBorders>
              <w:top w:val="single" w:sz="4" w:space="0" w:color="auto"/>
              <w:left w:val="single" w:sz="4" w:space="0" w:color="auto"/>
              <w:bottom w:val="single" w:sz="4" w:space="0" w:color="auto"/>
              <w:right w:val="single" w:sz="4" w:space="0" w:color="auto"/>
            </w:tcBorders>
          </w:tcPr>
          <w:p w14:paraId="0AF8F32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0B95635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7D10876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7E26B87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2E7EB69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4E30B71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69885349" w14:textId="77777777" w:rsidTr="00785466">
        <w:tc>
          <w:tcPr>
            <w:tcW w:w="362" w:type="dxa"/>
            <w:vMerge/>
            <w:tcBorders>
              <w:left w:val="single" w:sz="4" w:space="0" w:color="auto"/>
              <w:right w:val="single" w:sz="4" w:space="0" w:color="auto"/>
            </w:tcBorders>
          </w:tcPr>
          <w:p w14:paraId="22FDC4C0"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tcPr>
          <w:p w14:paraId="7C71AE0C" w14:textId="77777777" w:rsidR="00AD47B1" w:rsidRPr="00AD47B1" w:rsidRDefault="00AD47B1" w:rsidP="00AD47B1">
            <w:pPr>
              <w:widowControl w:val="0"/>
              <w:spacing w:after="0" w:line="240" w:lineRule="auto"/>
              <w:rPr>
                <w:rFonts w:ascii="Times New Roman" w:eastAsia="Times New Roman" w:hAnsi="Times New Roman" w:cs="Times New Roman"/>
                <w:b/>
                <w:kern w:val="0"/>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302EFA52"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Областной бюджет</w:t>
            </w:r>
          </w:p>
        </w:tc>
        <w:tc>
          <w:tcPr>
            <w:tcW w:w="1096" w:type="dxa"/>
            <w:tcBorders>
              <w:top w:val="single" w:sz="4" w:space="0" w:color="auto"/>
              <w:left w:val="single" w:sz="4" w:space="0" w:color="auto"/>
              <w:bottom w:val="single" w:sz="4" w:space="0" w:color="auto"/>
              <w:right w:val="single" w:sz="4" w:space="0" w:color="auto"/>
            </w:tcBorders>
          </w:tcPr>
          <w:p w14:paraId="1545EE4A"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36D33FD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6144BBF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24ED1BE0"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09" w:type="dxa"/>
            <w:tcBorders>
              <w:top w:val="single" w:sz="4" w:space="0" w:color="auto"/>
              <w:left w:val="single" w:sz="4" w:space="0" w:color="auto"/>
              <w:bottom w:val="single" w:sz="4" w:space="0" w:color="auto"/>
              <w:right w:val="single" w:sz="4" w:space="0" w:color="auto"/>
            </w:tcBorders>
          </w:tcPr>
          <w:p w14:paraId="37532BFA"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19" w:type="dxa"/>
            <w:tcBorders>
              <w:top w:val="single" w:sz="4" w:space="0" w:color="auto"/>
              <w:left w:val="single" w:sz="4" w:space="0" w:color="auto"/>
              <w:bottom w:val="single" w:sz="4" w:space="0" w:color="auto"/>
              <w:right w:val="single" w:sz="4" w:space="0" w:color="auto"/>
            </w:tcBorders>
          </w:tcPr>
          <w:p w14:paraId="0CCAFA3A"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37" w:type="dxa"/>
            <w:tcBorders>
              <w:top w:val="single" w:sz="4" w:space="0" w:color="auto"/>
              <w:left w:val="single" w:sz="4" w:space="0" w:color="auto"/>
              <w:bottom w:val="single" w:sz="4" w:space="0" w:color="auto"/>
              <w:right w:val="single" w:sz="4" w:space="0" w:color="auto"/>
            </w:tcBorders>
          </w:tcPr>
          <w:p w14:paraId="61EE45D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737" w:type="dxa"/>
            <w:tcBorders>
              <w:top w:val="single" w:sz="4" w:space="0" w:color="auto"/>
              <w:left w:val="single" w:sz="4" w:space="0" w:color="auto"/>
              <w:bottom w:val="single" w:sz="4" w:space="0" w:color="auto"/>
              <w:right w:val="single" w:sz="4" w:space="0" w:color="auto"/>
            </w:tcBorders>
          </w:tcPr>
          <w:p w14:paraId="0CF9D02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66B31E7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00A595B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6B6CCA4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4798958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43AD46F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1225F846" w14:textId="77777777" w:rsidTr="00785466">
        <w:trPr>
          <w:trHeight w:val="782"/>
        </w:trPr>
        <w:tc>
          <w:tcPr>
            <w:tcW w:w="362" w:type="dxa"/>
            <w:vMerge/>
            <w:tcBorders>
              <w:left w:val="single" w:sz="4" w:space="0" w:color="auto"/>
              <w:right w:val="single" w:sz="4" w:space="0" w:color="auto"/>
            </w:tcBorders>
          </w:tcPr>
          <w:p w14:paraId="2DF00464"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vAlign w:val="center"/>
            <w:hideMark/>
          </w:tcPr>
          <w:p w14:paraId="6BE5473E"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55EB0A56"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местный бюджет</w:t>
            </w:r>
          </w:p>
        </w:tc>
        <w:tc>
          <w:tcPr>
            <w:tcW w:w="1096" w:type="dxa"/>
            <w:tcBorders>
              <w:top w:val="single" w:sz="4" w:space="0" w:color="auto"/>
              <w:left w:val="single" w:sz="4" w:space="0" w:color="auto"/>
              <w:bottom w:val="single" w:sz="4" w:space="0" w:color="auto"/>
              <w:right w:val="single" w:sz="4" w:space="0" w:color="auto"/>
            </w:tcBorders>
          </w:tcPr>
          <w:p w14:paraId="34F865FA" w14:textId="77777777" w:rsidR="00AD47B1" w:rsidRPr="00AD47B1" w:rsidRDefault="00AD47B1" w:rsidP="00AD47B1">
            <w:pPr>
              <w:widowControl w:val="0"/>
              <w:spacing w:after="0" w:line="230" w:lineRule="auto"/>
              <w:jc w:val="right"/>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480,7</w:t>
            </w:r>
          </w:p>
        </w:tc>
        <w:tc>
          <w:tcPr>
            <w:tcW w:w="850" w:type="dxa"/>
            <w:tcBorders>
              <w:top w:val="single" w:sz="4" w:space="0" w:color="auto"/>
              <w:left w:val="single" w:sz="4" w:space="0" w:color="auto"/>
              <w:bottom w:val="single" w:sz="4" w:space="0" w:color="auto"/>
              <w:right w:val="single" w:sz="4" w:space="0" w:color="auto"/>
            </w:tcBorders>
          </w:tcPr>
          <w:p w14:paraId="386CEE67" w14:textId="77777777" w:rsidR="00AD47B1" w:rsidRPr="00AD47B1" w:rsidRDefault="00AD47B1" w:rsidP="00AD47B1">
            <w:pPr>
              <w:widowControl w:val="0"/>
              <w:spacing w:after="0" w:line="230" w:lineRule="auto"/>
              <w:jc w:val="right"/>
              <w:rPr>
                <w:rFonts w:ascii="Times New Roman" w:eastAsia="Times New Roman" w:hAnsi="Times New Roman" w:cs="Times New Roman"/>
                <w:spacing w:val="-10"/>
                <w:kern w:val="0"/>
                <w:lang w:eastAsia="ru-RU"/>
                <w14:ligatures w14:val="none"/>
              </w:rPr>
            </w:pPr>
            <w:r w:rsidRPr="00AD47B1">
              <w:rPr>
                <w:rFonts w:ascii="Times New Roman" w:eastAsia="Times New Roman" w:hAnsi="Times New Roman" w:cs="Times New Roman"/>
                <w:spacing w:val="-10"/>
                <w:kern w:val="0"/>
                <w:lang w:eastAsia="ru-RU"/>
                <w14:ligatures w14:val="none"/>
              </w:rPr>
              <w:t>30,2</w:t>
            </w:r>
          </w:p>
        </w:tc>
        <w:tc>
          <w:tcPr>
            <w:tcW w:w="850" w:type="dxa"/>
            <w:tcBorders>
              <w:top w:val="single" w:sz="4" w:space="0" w:color="auto"/>
              <w:left w:val="single" w:sz="4" w:space="0" w:color="auto"/>
              <w:bottom w:val="single" w:sz="4" w:space="0" w:color="auto"/>
              <w:right w:val="single" w:sz="4" w:space="0" w:color="auto"/>
            </w:tcBorders>
          </w:tcPr>
          <w:p w14:paraId="4602C34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spacing w:val="-10"/>
                <w:kern w:val="0"/>
                <w:lang w:eastAsia="ru-RU"/>
                <w14:ligatures w14:val="none"/>
              </w:rPr>
              <w:t>27,1</w:t>
            </w:r>
          </w:p>
        </w:tc>
        <w:tc>
          <w:tcPr>
            <w:tcW w:w="850" w:type="dxa"/>
            <w:tcBorders>
              <w:top w:val="single" w:sz="4" w:space="0" w:color="auto"/>
              <w:left w:val="single" w:sz="4" w:space="0" w:color="auto"/>
              <w:bottom w:val="single" w:sz="4" w:space="0" w:color="auto"/>
              <w:right w:val="single" w:sz="4" w:space="0" w:color="auto"/>
            </w:tcBorders>
          </w:tcPr>
          <w:p w14:paraId="730B51A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29,8</w:t>
            </w:r>
          </w:p>
        </w:tc>
        <w:tc>
          <w:tcPr>
            <w:tcW w:w="909" w:type="dxa"/>
            <w:tcBorders>
              <w:top w:val="single" w:sz="4" w:space="0" w:color="auto"/>
              <w:left w:val="single" w:sz="4" w:space="0" w:color="auto"/>
              <w:bottom w:val="single" w:sz="4" w:space="0" w:color="auto"/>
              <w:right w:val="single" w:sz="4" w:space="0" w:color="auto"/>
            </w:tcBorders>
          </w:tcPr>
          <w:p w14:paraId="1448C7C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82,1</w:t>
            </w:r>
          </w:p>
        </w:tc>
        <w:tc>
          <w:tcPr>
            <w:tcW w:w="919" w:type="dxa"/>
            <w:tcBorders>
              <w:top w:val="single" w:sz="4" w:space="0" w:color="auto"/>
              <w:left w:val="single" w:sz="4" w:space="0" w:color="auto"/>
              <w:bottom w:val="single" w:sz="4" w:space="0" w:color="auto"/>
              <w:right w:val="single" w:sz="4" w:space="0" w:color="auto"/>
            </w:tcBorders>
          </w:tcPr>
          <w:p w14:paraId="472572EA"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49,0</w:t>
            </w:r>
          </w:p>
        </w:tc>
        <w:tc>
          <w:tcPr>
            <w:tcW w:w="837" w:type="dxa"/>
            <w:tcBorders>
              <w:top w:val="single" w:sz="4" w:space="0" w:color="auto"/>
              <w:left w:val="single" w:sz="4" w:space="0" w:color="auto"/>
              <w:bottom w:val="single" w:sz="4" w:space="0" w:color="auto"/>
              <w:right w:val="single" w:sz="4" w:space="0" w:color="auto"/>
            </w:tcBorders>
          </w:tcPr>
          <w:p w14:paraId="02B64F6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45,2</w:t>
            </w:r>
          </w:p>
        </w:tc>
        <w:tc>
          <w:tcPr>
            <w:tcW w:w="737" w:type="dxa"/>
            <w:tcBorders>
              <w:top w:val="single" w:sz="4" w:space="0" w:color="auto"/>
              <w:left w:val="single" w:sz="4" w:space="0" w:color="auto"/>
              <w:bottom w:val="single" w:sz="4" w:space="0" w:color="auto"/>
              <w:right w:val="single" w:sz="4" w:space="0" w:color="auto"/>
            </w:tcBorders>
          </w:tcPr>
          <w:p w14:paraId="271003F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22,8</w:t>
            </w:r>
          </w:p>
        </w:tc>
        <w:tc>
          <w:tcPr>
            <w:tcW w:w="850" w:type="dxa"/>
            <w:tcBorders>
              <w:top w:val="single" w:sz="4" w:space="0" w:color="auto"/>
              <w:left w:val="single" w:sz="4" w:space="0" w:color="auto"/>
              <w:bottom w:val="single" w:sz="4" w:space="0" w:color="auto"/>
              <w:right w:val="single" w:sz="4" w:space="0" w:color="auto"/>
            </w:tcBorders>
          </w:tcPr>
          <w:p w14:paraId="2C742E3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48,9</w:t>
            </w:r>
          </w:p>
        </w:tc>
        <w:tc>
          <w:tcPr>
            <w:tcW w:w="850" w:type="dxa"/>
            <w:tcBorders>
              <w:top w:val="single" w:sz="4" w:space="0" w:color="auto"/>
              <w:left w:val="single" w:sz="4" w:space="0" w:color="auto"/>
              <w:bottom w:val="single" w:sz="4" w:space="0" w:color="auto"/>
              <w:right w:val="single" w:sz="4" w:space="0" w:color="auto"/>
            </w:tcBorders>
          </w:tcPr>
          <w:p w14:paraId="001EA40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3287F13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243DC62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c>
          <w:tcPr>
            <w:tcW w:w="850" w:type="dxa"/>
            <w:tcBorders>
              <w:top w:val="single" w:sz="4" w:space="0" w:color="auto"/>
              <w:left w:val="single" w:sz="4" w:space="0" w:color="auto"/>
              <w:bottom w:val="single" w:sz="4" w:space="0" w:color="auto"/>
              <w:right w:val="single" w:sz="4" w:space="0" w:color="auto"/>
            </w:tcBorders>
          </w:tcPr>
          <w:p w14:paraId="70E812C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36,4</w:t>
            </w:r>
          </w:p>
        </w:tc>
      </w:tr>
      <w:tr w:rsidR="00AD47B1" w:rsidRPr="00AD47B1" w14:paraId="13E64B3B" w14:textId="77777777" w:rsidTr="00785466">
        <w:trPr>
          <w:trHeight w:val="521"/>
        </w:trPr>
        <w:tc>
          <w:tcPr>
            <w:tcW w:w="362" w:type="dxa"/>
            <w:vMerge/>
            <w:tcBorders>
              <w:left w:val="single" w:sz="4" w:space="0" w:color="auto"/>
              <w:right w:val="single" w:sz="4" w:space="0" w:color="auto"/>
            </w:tcBorders>
          </w:tcPr>
          <w:p w14:paraId="55B25917"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vAlign w:val="center"/>
          </w:tcPr>
          <w:p w14:paraId="3610A205"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p>
        </w:tc>
        <w:tc>
          <w:tcPr>
            <w:tcW w:w="1150" w:type="dxa"/>
            <w:tcBorders>
              <w:top w:val="single" w:sz="4" w:space="0" w:color="auto"/>
              <w:left w:val="single" w:sz="4" w:space="0" w:color="auto"/>
              <w:right w:val="single" w:sz="4" w:space="0" w:color="auto"/>
            </w:tcBorders>
            <w:vAlign w:val="center"/>
          </w:tcPr>
          <w:p w14:paraId="37246B6A"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Внебюджетные источники</w:t>
            </w:r>
          </w:p>
        </w:tc>
        <w:tc>
          <w:tcPr>
            <w:tcW w:w="1096" w:type="dxa"/>
            <w:tcBorders>
              <w:top w:val="single" w:sz="4" w:space="0" w:color="auto"/>
              <w:left w:val="single" w:sz="4" w:space="0" w:color="auto"/>
              <w:right w:val="single" w:sz="4" w:space="0" w:color="auto"/>
            </w:tcBorders>
          </w:tcPr>
          <w:p w14:paraId="0B3993E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3AECE3C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2CEC479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7F82C843"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09" w:type="dxa"/>
            <w:tcBorders>
              <w:top w:val="single" w:sz="4" w:space="0" w:color="auto"/>
              <w:left w:val="single" w:sz="4" w:space="0" w:color="auto"/>
              <w:right w:val="single" w:sz="4" w:space="0" w:color="auto"/>
            </w:tcBorders>
          </w:tcPr>
          <w:p w14:paraId="5749A7D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19" w:type="dxa"/>
            <w:tcBorders>
              <w:top w:val="single" w:sz="4" w:space="0" w:color="auto"/>
              <w:left w:val="single" w:sz="4" w:space="0" w:color="auto"/>
              <w:right w:val="single" w:sz="4" w:space="0" w:color="auto"/>
            </w:tcBorders>
          </w:tcPr>
          <w:p w14:paraId="3FB842A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37" w:type="dxa"/>
            <w:tcBorders>
              <w:top w:val="single" w:sz="4" w:space="0" w:color="auto"/>
              <w:left w:val="single" w:sz="4" w:space="0" w:color="auto"/>
              <w:right w:val="single" w:sz="4" w:space="0" w:color="auto"/>
            </w:tcBorders>
          </w:tcPr>
          <w:p w14:paraId="1AE234A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737" w:type="dxa"/>
            <w:tcBorders>
              <w:top w:val="single" w:sz="4" w:space="0" w:color="auto"/>
              <w:left w:val="single" w:sz="4" w:space="0" w:color="auto"/>
              <w:right w:val="single" w:sz="4" w:space="0" w:color="auto"/>
            </w:tcBorders>
          </w:tcPr>
          <w:p w14:paraId="730A835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755CB16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000EF41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58B611C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5BD5FFA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right w:val="single" w:sz="4" w:space="0" w:color="auto"/>
            </w:tcBorders>
          </w:tcPr>
          <w:p w14:paraId="3BBE704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5FAC117F" w14:textId="77777777" w:rsidTr="00785466">
        <w:trPr>
          <w:trHeight w:val="536"/>
        </w:trPr>
        <w:tc>
          <w:tcPr>
            <w:tcW w:w="362" w:type="dxa"/>
            <w:vMerge w:val="restart"/>
            <w:tcBorders>
              <w:top w:val="single" w:sz="4" w:space="0" w:color="auto"/>
              <w:left w:val="single" w:sz="4" w:space="0" w:color="auto"/>
              <w:right w:val="single" w:sz="4" w:space="0" w:color="auto"/>
            </w:tcBorders>
          </w:tcPr>
          <w:p w14:paraId="04E0DE72"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3.</w:t>
            </w:r>
          </w:p>
        </w:tc>
        <w:tc>
          <w:tcPr>
            <w:tcW w:w="2157" w:type="dxa"/>
            <w:vMerge w:val="restart"/>
            <w:tcBorders>
              <w:top w:val="single" w:sz="4" w:space="0" w:color="auto"/>
              <w:left w:val="single" w:sz="4" w:space="0" w:color="auto"/>
              <w:right w:val="single" w:sz="4" w:space="0" w:color="auto"/>
            </w:tcBorders>
          </w:tcPr>
          <w:p w14:paraId="41C25DE2" w14:textId="77777777" w:rsidR="00AD47B1" w:rsidRPr="00AD47B1" w:rsidRDefault="00AD47B1" w:rsidP="00AD47B1">
            <w:pPr>
              <w:widowControl w:val="0"/>
              <w:spacing w:after="0" w:line="240" w:lineRule="auto"/>
              <w:jc w:val="both"/>
              <w:rPr>
                <w:rFonts w:ascii="Times New Roman" w:eastAsia="Times New Roman" w:hAnsi="Times New Roman" w:cs="Times New Roman"/>
                <w:b/>
                <w:kern w:val="0"/>
                <w:lang w:eastAsia="ru-RU"/>
                <w14:ligatures w14:val="none"/>
              </w:rPr>
            </w:pPr>
            <w:r w:rsidRPr="00AD47B1">
              <w:rPr>
                <w:rFonts w:ascii="Times New Roman" w:eastAsia="Times New Roman" w:hAnsi="Times New Roman" w:cs="Times New Roman"/>
                <w:b/>
                <w:kern w:val="0"/>
                <w:lang w:eastAsia="ru-RU"/>
                <w14:ligatures w14:val="none"/>
              </w:rPr>
              <w:t>Подпрограмма 2 «Создание условий для обеспечения бесперебойности и роста качества жилищно-</w:t>
            </w:r>
            <w:r w:rsidRPr="00AD47B1">
              <w:rPr>
                <w:rFonts w:ascii="Times New Roman" w:eastAsia="Times New Roman" w:hAnsi="Times New Roman" w:cs="Times New Roman"/>
                <w:b/>
                <w:kern w:val="0"/>
                <w:lang w:eastAsia="ru-RU"/>
                <w14:ligatures w14:val="none"/>
              </w:rPr>
              <w:lastRenderedPageBreak/>
              <w:t>коммунальных услуг на территории поселения»</w:t>
            </w:r>
          </w:p>
        </w:tc>
        <w:tc>
          <w:tcPr>
            <w:tcW w:w="1150" w:type="dxa"/>
            <w:tcBorders>
              <w:top w:val="single" w:sz="4" w:space="0" w:color="auto"/>
              <w:left w:val="single" w:sz="4" w:space="0" w:color="auto"/>
              <w:bottom w:val="single" w:sz="4" w:space="0" w:color="auto"/>
              <w:right w:val="single" w:sz="4" w:space="0" w:color="auto"/>
            </w:tcBorders>
            <w:vAlign w:val="center"/>
          </w:tcPr>
          <w:p w14:paraId="58986FDB"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lastRenderedPageBreak/>
              <w:t>всего</w:t>
            </w:r>
          </w:p>
        </w:tc>
        <w:tc>
          <w:tcPr>
            <w:tcW w:w="1096" w:type="dxa"/>
            <w:tcBorders>
              <w:top w:val="single" w:sz="4" w:space="0" w:color="auto"/>
              <w:left w:val="single" w:sz="4" w:space="0" w:color="auto"/>
              <w:bottom w:val="single" w:sz="4" w:space="0" w:color="auto"/>
              <w:right w:val="single" w:sz="4" w:space="0" w:color="auto"/>
            </w:tcBorders>
          </w:tcPr>
          <w:p w14:paraId="6B080CB5" w14:textId="77777777" w:rsidR="00AD47B1" w:rsidRPr="00AD47B1" w:rsidRDefault="00AD47B1" w:rsidP="00AD47B1">
            <w:pPr>
              <w:tabs>
                <w:tab w:val="left" w:pos="750"/>
              </w:tabs>
              <w:spacing w:after="0" w:line="240" w:lineRule="auto"/>
              <w:jc w:val="right"/>
              <w:rPr>
                <w:rFonts w:ascii="Times New Roman" w:eastAsia="Times New Roman" w:hAnsi="Times New Roman" w:cs="Times New Roman"/>
                <w:kern w:val="0"/>
                <w:highlight w:val="yellow"/>
                <w:lang w:eastAsia="ru-RU"/>
                <w14:ligatures w14:val="none"/>
              </w:rPr>
            </w:pPr>
            <w:r w:rsidRPr="00AD47B1">
              <w:rPr>
                <w:rFonts w:ascii="Times New Roman" w:eastAsia="Times New Roman" w:hAnsi="Times New Roman" w:cs="Times New Roman"/>
                <w:kern w:val="0"/>
                <w:lang w:eastAsia="ru-RU"/>
                <w14:ligatures w14:val="none"/>
              </w:rPr>
              <w:t>5164,70</w:t>
            </w:r>
          </w:p>
        </w:tc>
        <w:tc>
          <w:tcPr>
            <w:tcW w:w="850" w:type="dxa"/>
            <w:tcBorders>
              <w:top w:val="single" w:sz="4" w:space="0" w:color="auto"/>
              <w:left w:val="single" w:sz="4" w:space="0" w:color="auto"/>
              <w:bottom w:val="single" w:sz="4" w:space="0" w:color="auto"/>
              <w:right w:val="single" w:sz="4" w:space="0" w:color="auto"/>
            </w:tcBorders>
          </w:tcPr>
          <w:p w14:paraId="2EDC6807" w14:textId="77777777" w:rsidR="00AD47B1" w:rsidRPr="00AD47B1" w:rsidRDefault="00AD47B1" w:rsidP="00AD47B1">
            <w:pPr>
              <w:spacing w:after="0" w:line="240" w:lineRule="auto"/>
              <w:jc w:val="center"/>
              <w:rPr>
                <w:rFonts w:ascii="Times New Roman" w:eastAsia="Times New Roman" w:hAnsi="Times New Roman" w:cs="Times New Roman"/>
                <w:kern w:val="0"/>
                <w:highlight w:val="yellow"/>
                <w:lang w:eastAsia="ru-RU"/>
                <w14:ligatures w14:val="none"/>
              </w:rPr>
            </w:pPr>
            <w:r w:rsidRPr="00AD47B1">
              <w:rPr>
                <w:rFonts w:ascii="Times New Roman" w:eastAsia="Times New Roman" w:hAnsi="Times New Roman" w:cs="Times New Roman"/>
                <w:kern w:val="0"/>
                <w:lang w:eastAsia="ru-RU"/>
                <w14:ligatures w14:val="none"/>
              </w:rPr>
              <w:t>150,4</w:t>
            </w:r>
          </w:p>
        </w:tc>
        <w:tc>
          <w:tcPr>
            <w:tcW w:w="850" w:type="dxa"/>
            <w:tcBorders>
              <w:top w:val="single" w:sz="4" w:space="0" w:color="auto"/>
              <w:left w:val="single" w:sz="4" w:space="0" w:color="auto"/>
              <w:bottom w:val="single" w:sz="4" w:space="0" w:color="auto"/>
              <w:right w:val="single" w:sz="4" w:space="0" w:color="auto"/>
            </w:tcBorders>
          </w:tcPr>
          <w:p w14:paraId="588F9A2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135,1</w:t>
            </w:r>
          </w:p>
        </w:tc>
        <w:tc>
          <w:tcPr>
            <w:tcW w:w="850" w:type="dxa"/>
            <w:tcBorders>
              <w:top w:val="single" w:sz="4" w:space="0" w:color="auto"/>
              <w:left w:val="single" w:sz="4" w:space="0" w:color="auto"/>
              <w:bottom w:val="single" w:sz="4" w:space="0" w:color="auto"/>
              <w:right w:val="single" w:sz="4" w:space="0" w:color="auto"/>
            </w:tcBorders>
          </w:tcPr>
          <w:p w14:paraId="18199A32"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432,6</w:t>
            </w:r>
          </w:p>
        </w:tc>
        <w:tc>
          <w:tcPr>
            <w:tcW w:w="909" w:type="dxa"/>
            <w:tcBorders>
              <w:top w:val="single" w:sz="4" w:space="0" w:color="auto"/>
              <w:left w:val="single" w:sz="4" w:space="0" w:color="auto"/>
              <w:bottom w:val="single" w:sz="4" w:space="0" w:color="auto"/>
              <w:right w:val="single" w:sz="4" w:space="0" w:color="auto"/>
            </w:tcBorders>
          </w:tcPr>
          <w:p w14:paraId="293D235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1199,1</w:t>
            </w:r>
          </w:p>
        </w:tc>
        <w:tc>
          <w:tcPr>
            <w:tcW w:w="919" w:type="dxa"/>
            <w:tcBorders>
              <w:top w:val="single" w:sz="4" w:space="0" w:color="auto"/>
              <w:left w:val="single" w:sz="4" w:space="0" w:color="auto"/>
              <w:bottom w:val="single" w:sz="4" w:space="0" w:color="auto"/>
              <w:right w:val="single" w:sz="4" w:space="0" w:color="auto"/>
            </w:tcBorders>
          </w:tcPr>
          <w:p w14:paraId="29819CC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1373,0</w:t>
            </w:r>
          </w:p>
        </w:tc>
        <w:tc>
          <w:tcPr>
            <w:tcW w:w="837" w:type="dxa"/>
            <w:tcBorders>
              <w:top w:val="single" w:sz="4" w:space="0" w:color="auto"/>
              <w:left w:val="single" w:sz="4" w:space="0" w:color="auto"/>
              <w:bottom w:val="single" w:sz="4" w:space="0" w:color="auto"/>
              <w:right w:val="single" w:sz="4" w:space="0" w:color="auto"/>
            </w:tcBorders>
          </w:tcPr>
          <w:p w14:paraId="6C67F513"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1086,3</w:t>
            </w:r>
          </w:p>
        </w:tc>
        <w:tc>
          <w:tcPr>
            <w:tcW w:w="737" w:type="dxa"/>
            <w:tcBorders>
              <w:top w:val="single" w:sz="4" w:space="0" w:color="auto"/>
              <w:left w:val="single" w:sz="4" w:space="0" w:color="auto"/>
              <w:bottom w:val="single" w:sz="4" w:space="0" w:color="auto"/>
              <w:right w:val="single" w:sz="4" w:space="0" w:color="auto"/>
            </w:tcBorders>
          </w:tcPr>
          <w:p w14:paraId="6B31CCF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262,8</w:t>
            </w:r>
          </w:p>
        </w:tc>
        <w:tc>
          <w:tcPr>
            <w:tcW w:w="850" w:type="dxa"/>
            <w:tcBorders>
              <w:top w:val="single" w:sz="4" w:space="0" w:color="auto"/>
              <w:left w:val="single" w:sz="4" w:space="0" w:color="auto"/>
              <w:bottom w:val="single" w:sz="4" w:space="0" w:color="auto"/>
              <w:right w:val="single" w:sz="4" w:space="0" w:color="auto"/>
            </w:tcBorders>
          </w:tcPr>
          <w:p w14:paraId="7092061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525,4</w:t>
            </w:r>
          </w:p>
        </w:tc>
        <w:tc>
          <w:tcPr>
            <w:tcW w:w="850" w:type="dxa"/>
            <w:tcBorders>
              <w:top w:val="single" w:sz="4" w:space="0" w:color="auto"/>
              <w:left w:val="single" w:sz="4" w:space="0" w:color="auto"/>
              <w:bottom w:val="single" w:sz="4" w:space="0" w:color="auto"/>
              <w:right w:val="single" w:sz="4" w:space="0" w:color="auto"/>
            </w:tcBorders>
          </w:tcPr>
          <w:p w14:paraId="2D01584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27A4A29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71FE4BE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43B3B17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6DDF5989" w14:textId="77777777" w:rsidTr="00785466">
        <w:trPr>
          <w:trHeight w:val="407"/>
        </w:trPr>
        <w:tc>
          <w:tcPr>
            <w:tcW w:w="362" w:type="dxa"/>
            <w:vMerge/>
            <w:tcBorders>
              <w:left w:val="single" w:sz="4" w:space="0" w:color="auto"/>
              <w:right w:val="single" w:sz="4" w:space="0" w:color="auto"/>
            </w:tcBorders>
          </w:tcPr>
          <w:p w14:paraId="67282B39"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tcPr>
          <w:p w14:paraId="0B0F0DBD" w14:textId="77777777" w:rsidR="00AD47B1" w:rsidRPr="00AD47B1" w:rsidRDefault="00AD47B1" w:rsidP="00AD47B1">
            <w:pPr>
              <w:widowControl w:val="0"/>
              <w:spacing w:after="0" w:line="240" w:lineRule="auto"/>
              <w:jc w:val="both"/>
              <w:rPr>
                <w:rFonts w:ascii="Times New Roman" w:eastAsia="Times New Roman" w:hAnsi="Times New Roman" w:cs="Times New Roman"/>
                <w:b/>
                <w:kern w:val="0"/>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5B8ED1F1"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Федеральный бюджет</w:t>
            </w:r>
          </w:p>
        </w:tc>
        <w:tc>
          <w:tcPr>
            <w:tcW w:w="1096" w:type="dxa"/>
            <w:tcBorders>
              <w:top w:val="single" w:sz="4" w:space="0" w:color="auto"/>
              <w:left w:val="single" w:sz="4" w:space="0" w:color="auto"/>
              <w:bottom w:val="single" w:sz="4" w:space="0" w:color="auto"/>
              <w:right w:val="single" w:sz="4" w:space="0" w:color="auto"/>
            </w:tcBorders>
          </w:tcPr>
          <w:p w14:paraId="1118F2E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052C48EA"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0EF5F22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0C5898E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09" w:type="dxa"/>
            <w:tcBorders>
              <w:top w:val="single" w:sz="4" w:space="0" w:color="auto"/>
              <w:left w:val="single" w:sz="4" w:space="0" w:color="auto"/>
              <w:bottom w:val="single" w:sz="4" w:space="0" w:color="auto"/>
              <w:right w:val="single" w:sz="4" w:space="0" w:color="auto"/>
            </w:tcBorders>
          </w:tcPr>
          <w:p w14:paraId="3DEE35E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19" w:type="dxa"/>
            <w:tcBorders>
              <w:top w:val="single" w:sz="4" w:space="0" w:color="auto"/>
              <w:left w:val="single" w:sz="4" w:space="0" w:color="auto"/>
              <w:bottom w:val="single" w:sz="4" w:space="0" w:color="auto"/>
              <w:right w:val="single" w:sz="4" w:space="0" w:color="auto"/>
            </w:tcBorders>
          </w:tcPr>
          <w:p w14:paraId="7697896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37" w:type="dxa"/>
            <w:tcBorders>
              <w:top w:val="single" w:sz="4" w:space="0" w:color="auto"/>
              <w:left w:val="single" w:sz="4" w:space="0" w:color="auto"/>
              <w:bottom w:val="single" w:sz="4" w:space="0" w:color="auto"/>
              <w:right w:val="single" w:sz="4" w:space="0" w:color="auto"/>
            </w:tcBorders>
          </w:tcPr>
          <w:p w14:paraId="2E8033FA"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737" w:type="dxa"/>
            <w:tcBorders>
              <w:top w:val="single" w:sz="4" w:space="0" w:color="auto"/>
              <w:left w:val="single" w:sz="4" w:space="0" w:color="auto"/>
              <w:bottom w:val="single" w:sz="4" w:space="0" w:color="auto"/>
              <w:right w:val="single" w:sz="4" w:space="0" w:color="auto"/>
            </w:tcBorders>
          </w:tcPr>
          <w:p w14:paraId="0756D0C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2893CBF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490497A0"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5039A73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4ED1F8B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683FAD1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6894CABE" w14:textId="77777777" w:rsidTr="00785466">
        <w:trPr>
          <w:trHeight w:val="407"/>
        </w:trPr>
        <w:tc>
          <w:tcPr>
            <w:tcW w:w="362" w:type="dxa"/>
            <w:vMerge/>
            <w:tcBorders>
              <w:left w:val="single" w:sz="4" w:space="0" w:color="auto"/>
              <w:right w:val="single" w:sz="4" w:space="0" w:color="auto"/>
            </w:tcBorders>
          </w:tcPr>
          <w:p w14:paraId="2C7AE058"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tcPr>
          <w:p w14:paraId="00FD6850" w14:textId="77777777" w:rsidR="00AD47B1" w:rsidRPr="00AD47B1" w:rsidRDefault="00AD47B1" w:rsidP="00AD47B1">
            <w:pPr>
              <w:widowControl w:val="0"/>
              <w:spacing w:after="0" w:line="240" w:lineRule="auto"/>
              <w:jc w:val="both"/>
              <w:rPr>
                <w:rFonts w:ascii="Times New Roman" w:eastAsia="Times New Roman" w:hAnsi="Times New Roman" w:cs="Times New Roman"/>
                <w:b/>
                <w:kern w:val="0"/>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14977E76" w14:textId="77777777" w:rsidR="00AD47B1" w:rsidRPr="00AD47B1" w:rsidRDefault="00AD47B1" w:rsidP="00AD47B1">
            <w:pPr>
              <w:spacing w:after="0" w:line="22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Областной бюджет</w:t>
            </w:r>
          </w:p>
        </w:tc>
        <w:tc>
          <w:tcPr>
            <w:tcW w:w="1096" w:type="dxa"/>
            <w:tcBorders>
              <w:top w:val="single" w:sz="4" w:space="0" w:color="auto"/>
              <w:left w:val="single" w:sz="4" w:space="0" w:color="auto"/>
              <w:bottom w:val="single" w:sz="4" w:space="0" w:color="auto"/>
              <w:right w:val="single" w:sz="4" w:space="0" w:color="auto"/>
            </w:tcBorders>
          </w:tcPr>
          <w:p w14:paraId="12DB2D9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2687,4</w:t>
            </w:r>
          </w:p>
        </w:tc>
        <w:tc>
          <w:tcPr>
            <w:tcW w:w="850" w:type="dxa"/>
            <w:tcBorders>
              <w:top w:val="single" w:sz="4" w:space="0" w:color="auto"/>
              <w:left w:val="single" w:sz="4" w:space="0" w:color="auto"/>
              <w:bottom w:val="single" w:sz="4" w:space="0" w:color="auto"/>
              <w:right w:val="single" w:sz="4" w:space="0" w:color="auto"/>
            </w:tcBorders>
          </w:tcPr>
          <w:p w14:paraId="7D70CC1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6B52627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529831D7"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95,1</w:t>
            </w:r>
          </w:p>
        </w:tc>
        <w:tc>
          <w:tcPr>
            <w:tcW w:w="909" w:type="dxa"/>
            <w:tcBorders>
              <w:top w:val="single" w:sz="4" w:space="0" w:color="auto"/>
              <w:left w:val="single" w:sz="4" w:space="0" w:color="auto"/>
              <w:bottom w:val="single" w:sz="4" w:space="0" w:color="auto"/>
              <w:right w:val="single" w:sz="4" w:space="0" w:color="auto"/>
            </w:tcBorders>
          </w:tcPr>
          <w:p w14:paraId="33BCF16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524,1</w:t>
            </w:r>
          </w:p>
        </w:tc>
        <w:tc>
          <w:tcPr>
            <w:tcW w:w="919" w:type="dxa"/>
            <w:tcBorders>
              <w:top w:val="single" w:sz="4" w:space="0" w:color="auto"/>
              <w:left w:val="single" w:sz="4" w:space="0" w:color="auto"/>
              <w:bottom w:val="single" w:sz="4" w:space="0" w:color="auto"/>
              <w:right w:val="single" w:sz="4" w:space="0" w:color="auto"/>
            </w:tcBorders>
          </w:tcPr>
          <w:p w14:paraId="7284DBC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918,9</w:t>
            </w:r>
          </w:p>
        </w:tc>
        <w:tc>
          <w:tcPr>
            <w:tcW w:w="837" w:type="dxa"/>
            <w:tcBorders>
              <w:top w:val="single" w:sz="4" w:space="0" w:color="auto"/>
              <w:left w:val="single" w:sz="4" w:space="0" w:color="auto"/>
              <w:bottom w:val="single" w:sz="4" w:space="0" w:color="auto"/>
              <w:right w:val="single" w:sz="4" w:space="0" w:color="auto"/>
            </w:tcBorders>
          </w:tcPr>
          <w:p w14:paraId="6DF003F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696,3</w:t>
            </w:r>
          </w:p>
        </w:tc>
        <w:tc>
          <w:tcPr>
            <w:tcW w:w="737" w:type="dxa"/>
            <w:tcBorders>
              <w:top w:val="single" w:sz="4" w:space="0" w:color="auto"/>
              <w:left w:val="single" w:sz="4" w:space="0" w:color="auto"/>
              <w:bottom w:val="single" w:sz="4" w:space="0" w:color="auto"/>
              <w:right w:val="single" w:sz="4" w:space="0" w:color="auto"/>
            </w:tcBorders>
          </w:tcPr>
          <w:p w14:paraId="2BD5B84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226,5</w:t>
            </w:r>
          </w:p>
        </w:tc>
        <w:tc>
          <w:tcPr>
            <w:tcW w:w="850" w:type="dxa"/>
            <w:tcBorders>
              <w:top w:val="single" w:sz="4" w:space="0" w:color="auto"/>
              <w:left w:val="single" w:sz="4" w:space="0" w:color="auto"/>
              <w:bottom w:val="single" w:sz="4" w:space="0" w:color="auto"/>
              <w:right w:val="single" w:sz="4" w:space="0" w:color="auto"/>
            </w:tcBorders>
          </w:tcPr>
          <w:p w14:paraId="410B84F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226,5</w:t>
            </w:r>
          </w:p>
        </w:tc>
        <w:tc>
          <w:tcPr>
            <w:tcW w:w="850" w:type="dxa"/>
            <w:tcBorders>
              <w:top w:val="single" w:sz="4" w:space="0" w:color="auto"/>
              <w:left w:val="single" w:sz="4" w:space="0" w:color="auto"/>
              <w:bottom w:val="single" w:sz="4" w:space="0" w:color="auto"/>
              <w:right w:val="single" w:sz="4" w:space="0" w:color="auto"/>
            </w:tcBorders>
          </w:tcPr>
          <w:p w14:paraId="71F9A7C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11A6CDF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473877F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5C5FF708"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2B786539" w14:textId="77777777" w:rsidTr="00785466">
        <w:trPr>
          <w:trHeight w:val="657"/>
        </w:trPr>
        <w:tc>
          <w:tcPr>
            <w:tcW w:w="362" w:type="dxa"/>
            <w:vMerge/>
            <w:tcBorders>
              <w:left w:val="single" w:sz="4" w:space="0" w:color="auto"/>
              <w:right w:val="single" w:sz="4" w:space="0" w:color="auto"/>
            </w:tcBorders>
          </w:tcPr>
          <w:p w14:paraId="2F32B6E3"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p>
        </w:tc>
        <w:tc>
          <w:tcPr>
            <w:tcW w:w="2157" w:type="dxa"/>
            <w:vMerge/>
            <w:tcBorders>
              <w:left w:val="single" w:sz="4" w:space="0" w:color="auto"/>
              <w:right w:val="single" w:sz="4" w:space="0" w:color="auto"/>
            </w:tcBorders>
          </w:tcPr>
          <w:p w14:paraId="479EF077" w14:textId="77777777" w:rsidR="00AD47B1" w:rsidRPr="00AD47B1" w:rsidRDefault="00AD47B1" w:rsidP="00AD47B1">
            <w:pPr>
              <w:widowControl w:val="0"/>
              <w:spacing w:after="0" w:line="240" w:lineRule="auto"/>
              <w:jc w:val="both"/>
              <w:rPr>
                <w:rFonts w:ascii="Times New Roman" w:eastAsia="Times New Roman" w:hAnsi="Times New Roman" w:cs="Times New Roman"/>
                <w:b/>
                <w:kern w:val="0"/>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377BE271"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местный бюджет</w:t>
            </w:r>
          </w:p>
        </w:tc>
        <w:tc>
          <w:tcPr>
            <w:tcW w:w="1096" w:type="dxa"/>
            <w:tcBorders>
              <w:top w:val="single" w:sz="4" w:space="0" w:color="auto"/>
              <w:left w:val="single" w:sz="4" w:space="0" w:color="auto"/>
              <w:bottom w:val="single" w:sz="4" w:space="0" w:color="auto"/>
              <w:right w:val="single" w:sz="4" w:space="0" w:color="auto"/>
            </w:tcBorders>
          </w:tcPr>
          <w:p w14:paraId="26AAE165" w14:textId="77777777" w:rsidR="00AD47B1" w:rsidRPr="00AD47B1" w:rsidRDefault="00AD47B1" w:rsidP="00AD47B1">
            <w:pPr>
              <w:tabs>
                <w:tab w:val="left" w:pos="750"/>
              </w:tabs>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2477,3</w:t>
            </w:r>
          </w:p>
          <w:p w14:paraId="04959917" w14:textId="77777777" w:rsidR="00AD47B1" w:rsidRPr="00AD47B1" w:rsidRDefault="00AD47B1" w:rsidP="00AD47B1">
            <w:pPr>
              <w:spacing w:after="0" w:line="240" w:lineRule="auto"/>
              <w:jc w:val="right"/>
              <w:rPr>
                <w:rFonts w:ascii="Times New Roman" w:eastAsia="Times New Roman" w:hAnsi="Times New Roman" w:cs="Times New Roman"/>
                <w:kern w:val="0"/>
                <w:highlight w:val="yellow"/>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7A1EC013" w14:textId="77777777" w:rsidR="00AD47B1" w:rsidRPr="00AD47B1" w:rsidRDefault="00AD47B1" w:rsidP="00AD47B1">
            <w:pPr>
              <w:spacing w:after="0" w:line="240" w:lineRule="auto"/>
              <w:jc w:val="right"/>
              <w:rPr>
                <w:rFonts w:ascii="Times New Roman" w:eastAsia="Times New Roman" w:hAnsi="Times New Roman" w:cs="Times New Roman"/>
                <w:kern w:val="0"/>
                <w:highlight w:val="yellow"/>
                <w:lang w:eastAsia="ru-RU"/>
                <w14:ligatures w14:val="none"/>
              </w:rPr>
            </w:pPr>
            <w:r w:rsidRPr="00AD47B1">
              <w:rPr>
                <w:rFonts w:ascii="Times New Roman" w:eastAsia="Times New Roman" w:hAnsi="Times New Roman" w:cs="Times New Roman"/>
                <w:kern w:val="0"/>
                <w:lang w:eastAsia="ru-RU"/>
                <w14:ligatures w14:val="none"/>
              </w:rPr>
              <w:t>150,4</w:t>
            </w:r>
          </w:p>
        </w:tc>
        <w:tc>
          <w:tcPr>
            <w:tcW w:w="850" w:type="dxa"/>
            <w:tcBorders>
              <w:top w:val="single" w:sz="4" w:space="0" w:color="auto"/>
              <w:left w:val="single" w:sz="4" w:space="0" w:color="auto"/>
              <w:bottom w:val="single" w:sz="4" w:space="0" w:color="auto"/>
              <w:right w:val="single" w:sz="4" w:space="0" w:color="auto"/>
            </w:tcBorders>
          </w:tcPr>
          <w:p w14:paraId="08BB8600"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135,1</w:t>
            </w:r>
          </w:p>
        </w:tc>
        <w:tc>
          <w:tcPr>
            <w:tcW w:w="850" w:type="dxa"/>
            <w:tcBorders>
              <w:top w:val="single" w:sz="4" w:space="0" w:color="auto"/>
              <w:left w:val="single" w:sz="4" w:space="0" w:color="auto"/>
              <w:bottom w:val="single" w:sz="4" w:space="0" w:color="auto"/>
              <w:right w:val="single" w:sz="4" w:space="0" w:color="auto"/>
            </w:tcBorders>
          </w:tcPr>
          <w:p w14:paraId="1D107376" w14:textId="77777777" w:rsidR="00AD47B1" w:rsidRPr="00AD47B1" w:rsidRDefault="00AD47B1" w:rsidP="00AD47B1">
            <w:pPr>
              <w:spacing w:after="0" w:line="240" w:lineRule="auto"/>
              <w:jc w:val="center"/>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337,5</w:t>
            </w:r>
          </w:p>
        </w:tc>
        <w:tc>
          <w:tcPr>
            <w:tcW w:w="909" w:type="dxa"/>
            <w:tcBorders>
              <w:top w:val="single" w:sz="4" w:space="0" w:color="auto"/>
              <w:left w:val="single" w:sz="4" w:space="0" w:color="auto"/>
              <w:bottom w:val="single" w:sz="4" w:space="0" w:color="auto"/>
              <w:right w:val="single" w:sz="4" w:space="0" w:color="auto"/>
            </w:tcBorders>
          </w:tcPr>
          <w:p w14:paraId="1B2A37F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675,0</w:t>
            </w:r>
          </w:p>
        </w:tc>
        <w:tc>
          <w:tcPr>
            <w:tcW w:w="919" w:type="dxa"/>
            <w:tcBorders>
              <w:top w:val="single" w:sz="4" w:space="0" w:color="auto"/>
              <w:left w:val="single" w:sz="4" w:space="0" w:color="auto"/>
              <w:bottom w:val="single" w:sz="4" w:space="0" w:color="auto"/>
              <w:right w:val="single" w:sz="4" w:space="0" w:color="auto"/>
            </w:tcBorders>
          </w:tcPr>
          <w:p w14:paraId="3DB16D6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454,1</w:t>
            </w:r>
          </w:p>
        </w:tc>
        <w:tc>
          <w:tcPr>
            <w:tcW w:w="837" w:type="dxa"/>
            <w:tcBorders>
              <w:top w:val="single" w:sz="4" w:space="0" w:color="auto"/>
              <w:left w:val="single" w:sz="4" w:space="0" w:color="auto"/>
              <w:bottom w:val="single" w:sz="4" w:space="0" w:color="auto"/>
              <w:right w:val="single" w:sz="4" w:space="0" w:color="auto"/>
            </w:tcBorders>
          </w:tcPr>
          <w:p w14:paraId="5ABFA3A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390,0</w:t>
            </w:r>
          </w:p>
        </w:tc>
        <w:tc>
          <w:tcPr>
            <w:tcW w:w="737" w:type="dxa"/>
            <w:tcBorders>
              <w:top w:val="single" w:sz="4" w:space="0" w:color="auto"/>
              <w:left w:val="single" w:sz="4" w:space="0" w:color="auto"/>
              <w:bottom w:val="single" w:sz="4" w:space="0" w:color="auto"/>
              <w:right w:val="single" w:sz="4" w:space="0" w:color="auto"/>
            </w:tcBorders>
          </w:tcPr>
          <w:p w14:paraId="04F5E1DD"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36,3</w:t>
            </w:r>
          </w:p>
        </w:tc>
        <w:tc>
          <w:tcPr>
            <w:tcW w:w="850" w:type="dxa"/>
            <w:tcBorders>
              <w:top w:val="single" w:sz="4" w:space="0" w:color="auto"/>
              <w:left w:val="single" w:sz="4" w:space="0" w:color="auto"/>
              <w:bottom w:val="single" w:sz="4" w:space="0" w:color="auto"/>
              <w:right w:val="single" w:sz="4" w:space="0" w:color="auto"/>
            </w:tcBorders>
          </w:tcPr>
          <w:p w14:paraId="67E6847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36,3</w:t>
            </w:r>
          </w:p>
        </w:tc>
        <w:tc>
          <w:tcPr>
            <w:tcW w:w="850" w:type="dxa"/>
            <w:tcBorders>
              <w:top w:val="single" w:sz="4" w:space="0" w:color="auto"/>
              <w:left w:val="single" w:sz="4" w:space="0" w:color="auto"/>
              <w:bottom w:val="single" w:sz="4" w:space="0" w:color="auto"/>
              <w:right w:val="single" w:sz="4" w:space="0" w:color="auto"/>
            </w:tcBorders>
          </w:tcPr>
          <w:p w14:paraId="1175D23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298,9</w:t>
            </w:r>
          </w:p>
        </w:tc>
        <w:tc>
          <w:tcPr>
            <w:tcW w:w="850" w:type="dxa"/>
            <w:tcBorders>
              <w:top w:val="single" w:sz="4" w:space="0" w:color="auto"/>
              <w:left w:val="single" w:sz="4" w:space="0" w:color="auto"/>
              <w:bottom w:val="single" w:sz="4" w:space="0" w:color="auto"/>
              <w:right w:val="single" w:sz="4" w:space="0" w:color="auto"/>
            </w:tcBorders>
          </w:tcPr>
          <w:p w14:paraId="700EEFF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081871A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2CCC0F6C"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r w:rsidR="00AD47B1" w:rsidRPr="00AD47B1" w14:paraId="38257941" w14:textId="77777777" w:rsidTr="00785466">
        <w:trPr>
          <w:trHeight w:val="657"/>
        </w:trPr>
        <w:tc>
          <w:tcPr>
            <w:tcW w:w="362" w:type="dxa"/>
            <w:vMerge/>
            <w:tcBorders>
              <w:left w:val="single" w:sz="4" w:space="0" w:color="auto"/>
              <w:bottom w:val="single" w:sz="4" w:space="0" w:color="auto"/>
              <w:right w:val="single" w:sz="4" w:space="0" w:color="auto"/>
            </w:tcBorders>
          </w:tcPr>
          <w:p w14:paraId="44CFFE05"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pPr>
          </w:p>
        </w:tc>
        <w:tc>
          <w:tcPr>
            <w:tcW w:w="2157" w:type="dxa"/>
            <w:vMerge/>
            <w:tcBorders>
              <w:left w:val="single" w:sz="4" w:space="0" w:color="auto"/>
              <w:bottom w:val="single" w:sz="4" w:space="0" w:color="auto"/>
              <w:right w:val="single" w:sz="4" w:space="0" w:color="auto"/>
            </w:tcBorders>
          </w:tcPr>
          <w:p w14:paraId="7A50D623" w14:textId="77777777" w:rsidR="00AD47B1" w:rsidRPr="00AD47B1" w:rsidRDefault="00AD47B1" w:rsidP="00AD47B1">
            <w:pPr>
              <w:widowControl w:val="0"/>
              <w:spacing w:after="0" w:line="240" w:lineRule="auto"/>
              <w:jc w:val="both"/>
              <w:rPr>
                <w:rFonts w:ascii="Times New Roman" w:eastAsia="Times New Roman" w:hAnsi="Times New Roman" w:cs="Times New Roman"/>
                <w:b/>
                <w:kern w:val="0"/>
                <w:lang w:eastAsia="ru-RU"/>
                <w14:ligatures w14: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0A33F222" w14:textId="77777777" w:rsidR="00AD47B1" w:rsidRPr="00AD47B1" w:rsidRDefault="00AD47B1" w:rsidP="00AD47B1">
            <w:pPr>
              <w:spacing w:after="0" w:line="240" w:lineRule="auto"/>
              <w:jc w:val="center"/>
              <w:rPr>
                <w:rFonts w:ascii="Times New Roman" w:eastAsia="Times New Roman" w:hAnsi="Times New Roman" w:cs="Times New Roman"/>
                <w:lang w:eastAsia="ru-RU"/>
                <w14:ligatures w14:val="none"/>
              </w:rPr>
            </w:pPr>
            <w:r w:rsidRPr="00AD47B1">
              <w:rPr>
                <w:rFonts w:ascii="Times New Roman" w:eastAsia="Times New Roman" w:hAnsi="Times New Roman" w:cs="Times New Roman"/>
                <w:lang w:eastAsia="ru-RU"/>
                <w14:ligatures w14:val="none"/>
              </w:rPr>
              <w:t>Внебюджетные источники</w:t>
            </w:r>
          </w:p>
        </w:tc>
        <w:tc>
          <w:tcPr>
            <w:tcW w:w="1096" w:type="dxa"/>
            <w:tcBorders>
              <w:top w:val="single" w:sz="4" w:space="0" w:color="auto"/>
              <w:left w:val="single" w:sz="4" w:space="0" w:color="auto"/>
              <w:bottom w:val="single" w:sz="4" w:space="0" w:color="auto"/>
              <w:right w:val="single" w:sz="4" w:space="0" w:color="auto"/>
            </w:tcBorders>
          </w:tcPr>
          <w:p w14:paraId="05DCA7B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7D1BEFF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33D310E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433B82B2"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09" w:type="dxa"/>
            <w:tcBorders>
              <w:top w:val="single" w:sz="4" w:space="0" w:color="auto"/>
              <w:left w:val="single" w:sz="4" w:space="0" w:color="auto"/>
              <w:bottom w:val="single" w:sz="4" w:space="0" w:color="auto"/>
              <w:right w:val="single" w:sz="4" w:space="0" w:color="auto"/>
            </w:tcBorders>
          </w:tcPr>
          <w:p w14:paraId="5D11C346"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919" w:type="dxa"/>
            <w:tcBorders>
              <w:top w:val="single" w:sz="4" w:space="0" w:color="auto"/>
              <w:left w:val="single" w:sz="4" w:space="0" w:color="auto"/>
              <w:bottom w:val="single" w:sz="4" w:space="0" w:color="auto"/>
              <w:right w:val="single" w:sz="4" w:space="0" w:color="auto"/>
            </w:tcBorders>
          </w:tcPr>
          <w:p w14:paraId="0D7D41C1"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37" w:type="dxa"/>
            <w:tcBorders>
              <w:top w:val="single" w:sz="4" w:space="0" w:color="auto"/>
              <w:left w:val="single" w:sz="4" w:space="0" w:color="auto"/>
              <w:bottom w:val="single" w:sz="4" w:space="0" w:color="auto"/>
              <w:right w:val="single" w:sz="4" w:space="0" w:color="auto"/>
            </w:tcBorders>
          </w:tcPr>
          <w:p w14:paraId="19503D1E"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737" w:type="dxa"/>
            <w:tcBorders>
              <w:top w:val="single" w:sz="4" w:space="0" w:color="auto"/>
              <w:left w:val="single" w:sz="4" w:space="0" w:color="auto"/>
              <w:bottom w:val="single" w:sz="4" w:space="0" w:color="auto"/>
              <w:right w:val="single" w:sz="4" w:space="0" w:color="auto"/>
            </w:tcBorders>
          </w:tcPr>
          <w:p w14:paraId="36455D9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1E257FAB"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1F9F93F9"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47FC6A8F"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3990C525"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c>
          <w:tcPr>
            <w:tcW w:w="850" w:type="dxa"/>
            <w:tcBorders>
              <w:top w:val="single" w:sz="4" w:space="0" w:color="auto"/>
              <w:left w:val="single" w:sz="4" w:space="0" w:color="auto"/>
              <w:bottom w:val="single" w:sz="4" w:space="0" w:color="auto"/>
              <w:right w:val="single" w:sz="4" w:space="0" w:color="auto"/>
            </w:tcBorders>
          </w:tcPr>
          <w:p w14:paraId="01E7E414" w14:textId="77777777" w:rsidR="00AD47B1" w:rsidRPr="00AD47B1" w:rsidRDefault="00AD47B1" w:rsidP="00AD47B1">
            <w:pPr>
              <w:spacing w:after="0" w:line="240" w:lineRule="auto"/>
              <w:jc w:val="right"/>
              <w:rPr>
                <w:rFonts w:ascii="Times New Roman" w:eastAsia="Times New Roman" w:hAnsi="Times New Roman" w:cs="Times New Roman"/>
                <w:kern w:val="0"/>
                <w:lang w:eastAsia="ru-RU"/>
                <w14:ligatures w14:val="none"/>
              </w:rPr>
            </w:pPr>
            <w:r w:rsidRPr="00AD47B1">
              <w:rPr>
                <w:rFonts w:ascii="Times New Roman" w:eastAsia="Times New Roman" w:hAnsi="Times New Roman" w:cs="Times New Roman"/>
                <w:kern w:val="0"/>
                <w:lang w:eastAsia="ru-RU"/>
                <w14:ligatures w14:val="none"/>
              </w:rPr>
              <w:t>0,0</w:t>
            </w:r>
          </w:p>
        </w:tc>
      </w:tr>
    </w:tbl>
    <w:p w14:paraId="10A98FFB" w14:textId="77777777" w:rsidR="00AD47B1" w:rsidRPr="00AD47B1" w:rsidRDefault="00AD47B1" w:rsidP="00AD47B1">
      <w:pPr>
        <w:spacing w:after="0" w:line="220" w:lineRule="auto"/>
        <w:rPr>
          <w:rFonts w:ascii="Times New Roman" w:eastAsia="Times New Roman" w:hAnsi="Times New Roman" w:cs="Times New Roman"/>
          <w:lang w:eastAsia="ru-RU"/>
          <w14:ligatures w14:val="none"/>
        </w:rPr>
      </w:pPr>
    </w:p>
    <w:p w14:paraId="540540BC" w14:textId="77777777" w:rsidR="00AD47B1" w:rsidRPr="00AD47B1" w:rsidRDefault="00AD47B1" w:rsidP="00AD47B1">
      <w:pPr>
        <w:spacing w:after="0" w:line="240" w:lineRule="auto"/>
        <w:jc w:val="right"/>
        <w:rPr>
          <w:rFonts w:ascii="Times New Roman" w:eastAsia="Times New Roman" w:hAnsi="Times New Roman" w:cs="Times New Roman"/>
          <w:lang w:eastAsia="ru-RU"/>
          <w14:ligatures w14:val="none"/>
        </w:rPr>
      </w:pPr>
    </w:p>
    <w:p w14:paraId="6891611C" w14:textId="77777777" w:rsidR="00AD47B1" w:rsidRPr="00AD47B1" w:rsidRDefault="00AD47B1" w:rsidP="00AD47B1">
      <w:pPr>
        <w:spacing w:after="0" w:line="240" w:lineRule="auto"/>
        <w:rPr>
          <w:rFonts w:ascii="Times New Roman" w:eastAsia="Times New Roman" w:hAnsi="Times New Roman" w:cs="Times New Roman"/>
          <w:lang w:eastAsia="ru-RU"/>
          <w14:ligatures w14:val="none"/>
        </w:rPr>
        <w:sectPr w:rsidR="00AD47B1" w:rsidRPr="00AD47B1" w:rsidSect="00AD47B1">
          <w:footerReference w:type="even" r:id="rId8"/>
          <w:footerReference w:type="default" r:id="rId9"/>
          <w:pgSz w:w="16838" w:h="11906" w:orient="landscape" w:code="9"/>
          <w:pgMar w:top="1304" w:right="851" w:bottom="851" w:left="1134" w:header="720" w:footer="720" w:gutter="0"/>
          <w:cols w:space="720"/>
          <w:docGrid w:linePitch="272"/>
        </w:sectPr>
      </w:pPr>
    </w:p>
    <w:p w14:paraId="2C474FD5" w14:textId="77777777" w:rsidR="00AD47B1" w:rsidRPr="00AD47B1" w:rsidRDefault="00AD47B1" w:rsidP="00AD47B1">
      <w:pPr>
        <w:widowControl w:val="0"/>
        <w:autoSpaceDE w:val="0"/>
        <w:autoSpaceDN w:val="0"/>
        <w:adjustRightInd w:val="0"/>
        <w:spacing w:after="0" w:line="240" w:lineRule="auto"/>
        <w:ind w:firstLine="709"/>
        <w:jc w:val="both"/>
        <w:rPr>
          <w:rFonts w:ascii="Times New Roman" w:eastAsia="Calibri" w:hAnsi="Times New Roman" w:cs="Times New Roman"/>
          <w:kern w:val="0"/>
          <w:lang w:eastAsia="ru-RU"/>
          <w14:ligatures w14:val="none"/>
        </w:rPr>
        <w:sectPr w:rsidR="00AD47B1" w:rsidRPr="00AD47B1" w:rsidSect="00AD47B1">
          <w:footerReference w:type="default" r:id="rId10"/>
          <w:pgSz w:w="16838" w:h="11906" w:orient="landscape" w:code="9"/>
          <w:pgMar w:top="1304" w:right="851" w:bottom="851" w:left="1134" w:header="720" w:footer="720" w:gutter="0"/>
          <w:cols w:space="720"/>
          <w:docGrid w:linePitch="272"/>
        </w:sectPr>
      </w:pPr>
    </w:p>
    <w:p w14:paraId="46CE5DFE" w14:textId="77777777" w:rsidR="00AD47B1" w:rsidRPr="00AD47B1" w:rsidRDefault="00AD47B1" w:rsidP="00AD47B1">
      <w:pPr>
        <w:widowControl w:val="0"/>
        <w:autoSpaceDE w:val="0"/>
        <w:autoSpaceDN w:val="0"/>
        <w:adjustRightInd w:val="0"/>
        <w:spacing w:after="0" w:line="240" w:lineRule="auto"/>
        <w:jc w:val="both"/>
        <w:rPr>
          <w:rFonts w:ascii="Times New Roman" w:eastAsia="Calibri" w:hAnsi="Times New Roman" w:cs="Times New Roman"/>
          <w:kern w:val="0"/>
          <w:lang w:eastAsia="ru-RU"/>
          <w14:ligatures w14:val="none"/>
        </w:rPr>
      </w:pPr>
      <w:r w:rsidRPr="00AD47B1">
        <w:rPr>
          <w:rFonts w:ascii="Times New Roman" w:eastAsia="Calibri" w:hAnsi="Times New Roman" w:cs="Times New Roman"/>
          <w:kern w:val="0"/>
          <w:lang w:eastAsia="ru-RU"/>
          <w14:ligatures w14:val="none"/>
        </w:rPr>
        <w:lastRenderedPageBreak/>
        <w:t xml:space="preserve">         2. Настоящее Постановление вступает в силу с 29.02.2024г.</w:t>
      </w:r>
    </w:p>
    <w:p w14:paraId="75F8BB47" w14:textId="77777777" w:rsidR="00AD47B1" w:rsidRPr="00AD47B1" w:rsidRDefault="00AD47B1" w:rsidP="00AD47B1">
      <w:pPr>
        <w:widowControl w:val="0"/>
        <w:autoSpaceDE w:val="0"/>
        <w:autoSpaceDN w:val="0"/>
        <w:adjustRightInd w:val="0"/>
        <w:spacing w:after="0" w:line="240" w:lineRule="auto"/>
        <w:ind w:firstLine="709"/>
        <w:jc w:val="both"/>
        <w:rPr>
          <w:rFonts w:ascii="Times New Roman" w:eastAsia="Calibri" w:hAnsi="Times New Roman" w:cs="Times New Roman"/>
          <w:kern w:val="0"/>
          <w:lang w:eastAsia="ru-RU"/>
          <w14:ligatures w14:val="none"/>
        </w:rPr>
      </w:pPr>
      <w:r w:rsidRPr="00AD47B1">
        <w:rPr>
          <w:rFonts w:ascii="Times New Roman" w:eastAsia="Calibri" w:hAnsi="Times New Roman" w:cs="Times New Roman"/>
          <w:kern w:val="0"/>
          <w:lang w:eastAsia="ru-RU"/>
          <w14:ligatures w14:val="none"/>
        </w:rPr>
        <w:t xml:space="preserve">3. Настоящее Постановление подлежит размещению на официальном сайте Администрации </w:t>
      </w:r>
      <w:proofErr w:type="spellStart"/>
      <w:r w:rsidRPr="00AD47B1">
        <w:rPr>
          <w:rFonts w:ascii="Times New Roman" w:eastAsia="Calibri" w:hAnsi="Times New Roman" w:cs="Times New Roman"/>
          <w:kern w:val="0"/>
          <w:lang w:eastAsia="ru-RU"/>
          <w14:ligatures w14:val="none"/>
        </w:rPr>
        <w:t>Истоминского</w:t>
      </w:r>
      <w:proofErr w:type="spellEnd"/>
      <w:r w:rsidRPr="00AD47B1">
        <w:rPr>
          <w:rFonts w:ascii="Times New Roman" w:eastAsia="Calibri" w:hAnsi="Times New Roman" w:cs="Times New Roman"/>
          <w:kern w:val="0"/>
          <w:lang w:eastAsia="ru-RU"/>
          <w14:ligatures w14:val="none"/>
        </w:rPr>
        <w:t xml:space="preserve"> сельского поселения в информационно-телекоммуникационной сети «Интернет» и опубликованию в периодическом печатном издании </w:t>
      </w:r>
      <w:proofErr w:type="spellStart"/>
      <w:r w:rsidRPr="00AD47B1">
        <w:rPr>
          <w:rFonts w:ascii="Times New Roman" w:eastAsia="Calibri" w:hAnsi="Times New Roman" w:cs="Times New Roman"/>
          <w:kern w:val="0"/>
          <w:lang w:eastAsia="ru-RU"/>
          <w14:ligatures w14:val="none"/>
        </w:rPr>
        <w:t>Истоминского</w:t>
      </w:r>
      <w:proofErr w:type="spellEnd"/>
      <w:r w:rsidRPr="00AD47B1">
        <w:rPr>
          <w:rFonts w:ascii="Times New Roman" w:eastAsia="Calibri" w:hAnsi="Times New Roman" w:cs="Times New Roman"/>
          <w:kern w:val="0"/>
          <w:lang w:eastAsia="ru-RU"/>
          <w14:ligatures w14:val="none"/>
        </w:rPr>
        <w:t xml:space="preserve"> сельского поселения «Вестник».</w:t>
      </w:r>
    </w:p>
    <w:p w14:paraId="6235831C" w14:textId="77777777" w:rsidR="00AD47B1" w:rsidRPr="00AD47B1" w:rsidRDefault="00AD47B1" w:rsidP="00AD47B1">
      <w:pPr>
        <w:widowControl w:val="0"/>
        <w:autoSpaceDE w:val="0"/>
        <w:autoSpaceDN w:val="0"/>
        <w:adjustRightInd w:val="0"/>
        <w:spacing w:after="0" w:line="240" w:lineRule="auto"/>
        <w:ind w:firstLine="709"/>
        <w:jc w:val="both"/>
        <w:rPr>
          <w:rFonts w:ascii="Times New Roman" w:eastAsia="Calibri" w:hAnsi="Times New Roman" w:cs="Times New Roman"/>
          <w:kern w:val="0"/>
          <w:lang w:eastAsia="ru-RU"/>
          <w14:ligatures w14:val="none"/>
        </w:rPr>
      </w:pPr>
      <w:r w:rsidRPr="00AD47B1">
        <w:rPr>
          <w:rFonts w:ascii="Times New Roman" w:eastAsia="Calibri" w:hAnsi="Times New Roman" w:cs="Times New Roman"/>
          <w:kern w:val="0"/>
          <w:lang w:eastAsia="ru-RU"/>
          <w14:ligatures w14:val="none"/>
        </w:rPr>
        <w:t xml:space="preserve">4. Контроль за исполнением настоящего постановления возложить на заместителя Главы Администрации </w:t>
      </w:r>
      <w:proofErr w:type="spellStart"/>
      <w:r w:rsidRPr="00AD47B1">
        <w:rPr>
          <w:rFonts w:ascii="Times New Roman" w:eastAsia="Calibri" w:hAnsi="Times New Roman" w:cs="Times New Roman"/>
          <w:kern w:val="0"/>
          <w:lang w:eastAsia="ru-RU"/>
          <w14:ligatures w14:val="none"/>
        </w:rPr>
        <w:t>Истоминского</w:t>
      </w:r>
      <w:proofErr w:type="spellEnd"/>
      <w:r w:rsidRPr="00AD47B1">
        <w:rPr>
          <w:rFonts w:ascii="Times New Roman" w:eastAsia="Calibri" w:hAnsi="Times New Roman" w:cs="Times New Roman"/>
          <w:kern w:val="0"/>
          <w:lang w:eastAsia="ru-RU"/>
          <w14:ligatures w14:val="none"/>
        </w:rPr>
        <w:t xml:space="preserve"> сельского поселения Аракелян И.С.</w:t>
      </w:r>
    </w:p>
    <w:p w14:paraId="39F3ADCD" w14:textId="77777777" w:rsidR="00AD47B1" w:rsidRPr="00AD47B1" w:rsidRDefault="00AD47B1" w:rsidP="00AD47B1">
      <w:pPr>
        <w:autoSpaceDE w:val="0"/>
        <w:autoSpaceDN w:val="0"/>
        <w:adjustRightInd w:val="0"/>
        <w:spacing w:after="0" w:line="240" w:lineRule="auto"/>
        <w:ind w:firstLine="708"/>
        <w:jc w:val="both"/>
        <w:rPr>
          <w:rFonts w:ascii="Times New Roman" w:eastAsia="Calibri" w:hAnsi="Times New Roman" w:cs="Times New Roman"/>
          <w:kern w:val="0"/>
          <w:lang w:eastAsia="ru-RU"/>
          <w14:ligatures w14:val="none"/>
        </w:rPr>
      </w:pPr>
    </w:p>
    <w:p w14:paraId="545F6923" w14:textId="77777777" w:rsidR="00AD47B1" w:rsidRPr="00AD47B1" w:rsidRDefault="00AD47B1" w:rsidP="00AD47B1">
      <w:pPr>
        <w:autoSpaceDE w:val="0"/>
        <w:autoSpaceDN w:val="0"/>
        <w:adjustRightInd w:val="0"/>
        <w:spacing w:after="0" w:line="240" w:lineRule="auto"/>
        <w:ind w:firstLine="708"/>
        <w:jc w:val="both"/>
        <w:rPr>
          <w:rFonts w:ascii="Times New Roman" w:eastAsia="Calibri" w:hAnsi="Times New Roman" w:cs="Times New Roman"/>
          <w:kern w:val="0"/>
          <w:lang w:eastAsia="ru-RU"/>
          <w14:ligatures w14:val="none"/>
        </w:rPr>
      </w:pPr>
    </w:p>
    <w:p w14:paraId="6B51517C" w14:textId="77777777" w:rsidR="00AD47B1" w:rsidRPr="00AD47B1" w:rsidRDefault="00AD47B1" w:rsidP="00AD47B1">
      <w:pPr>
        <w:autoSpaceDE w:val="0"/>
        <w:autoSpaceDN w:val="0"/>
        <w:adjustRightInd w:val="0"/>
        <w:spacing w:after="0" w:line="240" w:lineRule="auto"/>
        <w:ind w:firstLine="708"/>
        <w:jc w:val="both"/>
        <w:rPr>
          <w:rFonts w:ascii="Times New Roman" w:eastAsia="Calibri" w:hAnsi="Times New Roman" w:cs="Times New Roman"/>
          <w:kern w:val="0"/>
          <w:lang w:eastAsia="ru-RU"/>
          <w14:ligatures w14:val="none"/>
        </w:rPr>
      </w:pPr>
    </w:p>
    <w:p w14:paraId="29AFDFDC" w14:textId="77777777" w:rsidR="00AD47B1" w:rsidRPr="00AD47B1" w:rsidRDefault="00AD47B1" w:rsidP="00AD47B1">
      <w:pPr>
        <w:autoSpaceDE w:val="0"/>
        <w:autoSpaceDN w:val="0"/>
        <w:adjustRightInd w:val="0"/>
        <w:spacing w:after="0" w:line="240" w:lineRule="auto"/>
        <w:ind w:firstLine="708"/>
        <w:jc w:val="both"/>
        <w:rPr>
          <w:rFonts w:ascii="Times New Roman" w:eastAsia="Calibri" w:hAnsi="Times New Roman" w:cs="Times New Roman"/>
          <w:kern w:val="0"/>
          <w:lang w:eastAsia="ru-RU"/>
          <w14:ligatures w14:val="none"/>
        </w:rPr>
      </w:pPr>
    </w:p>
    <w:p w14:paraId="5B2BBE48" w14:textId="77777777" w:rsidR="00AD47B1" w:rsidRPr="00AD47B1" w:rsidRDefault="00AD47B1" w:rsidP="00AD47B1">
      <w:pPr>
        <w:rPr>
          <w:rFonts w:ascii="Times New Roman" w:eastAsia="Calibri" w:hAnsi="Times New Roman" w:cs="Times New Roman"/>
          <w:kern w:val="0"/>
          <w:lang w:eastAsia="ru-RU"/>
          <w14:ligatures w14:val="none"/>
        </w:rPr>
      </w:pPr>
      <w:r w:rsidRPr="00AD47B1">
        <w:rPr>
          <w:rFonts w:ascii="Times New Roman" w:eastAsia="Calibri" w:hAnsi="Times New Roman" w:cs="Times New Roman"/>
          <w:kern w:val="0"/>
          <w:lang w:eastAsia="ru-RU"/>
          <w14:ligatures w14:val="none"/>
        </w:rPr>
        <w:t xml:space="preserve">Глава Администрации                                                                                                                 </w:t>
      </w:r>
    </w:p>
    <w:p w14:paraId="382FB54F" w14:textId="77777777" w:rsidR="00AD47B1" w:rsidRPr="00AD47B1" w:rsidRDefault="00AD47B1" w:rsidP="00AD47B1">
      <w:pPr>
        <w:rPr>
          <w:rFonts w:ascii="Times New Roman" w:eastAsia="Calibri" w:hAnsi="Times New Roman" w:cs="Times New Roman"/>
          <w:kern w:val="0"/>
          <w:lang w:eastAsia="ru-RU"/>
          <w14:ligatures w14:val="none"/>
        </w:rPr>
      </w:pPr>
      <w:proofErr w:type="spellStart"/>
      <w:r w:rsidRPr="00AD47B1">
        <w:rPr>
          <w:rFonts w:ascii="Times New Roman" w:eastAsia="Calibri" w:hAnsi="Times New Roman" w:cs="Times New Roman"/>
          <w:kern w:val="0"/>
          <w:lang w:eastAsia="ru-RU"/>
          <w14:ligatures w14:val="none"/>
        </w:rPr>
        <w:t>Истоминского</w:t>
      </w:r>
      <w:proofErr w:type="spellEnd"/>
      <w:r w:rsidRPr="00AD47B1">
        <w:rPr>
          <w:rFonts w:ascii="Times New Roman" w:eastAsia="Calibri" w:hAnsi="Times New Roman" w:cs="Times New Roman"/>
          <w:kern w:val="0"/>
          <w:lang w:eastAsia="ru-RU"/>
          <w14:ligatures w14:val="none"/>
        </w:rPr>
        <w:t xml:space="preserve"> сельского поселения                                                    Д.А. </w:t>
      </w:r>
      <w:proofErr w:type="spellStart"/>
      <w:r w:rsidRPr="00AD47B1">
        <w:rPr>
          <w:rFonts w:ascii="Times New Roman" w:eastAsia="Calibri" w:hAnsi="Times New Roman" w:cs="Times New Roman"/>
          <w:kern w:val="0"/>
          <w:lang w:eastAsia="ru-RU"/>
          <w14:ligatures w14:val="none"/>
        </w:rPr>
        <w:t>Кудовба</w:t>
      </w:r>
      <w:proofErr w:type="spellEnd"/>
    </w:p>
    <w:p w14:paraId="194B79C8"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6DA3F885" w14:textId="77777777" w:rsidR="00897EA2" w:rsidRPr="00897EA2" w:rsidRDefault="00897EA2" w:rsidP="00897EA2">
      <w:pPr>
        <w:spacing w:after="0" w:line="240" w:lineRule="auto"/>
        <w:jc w:val="center"/>
        <w:rPr>
          <w:rFonts w:ascii="Calibri" w:eastAsia="Times New Roman" w:hAnsi="Calibri" w:cs="Times New Roman"/>
          <w:noProof/>
          <w:kern w:val="0"/>
          <w:lang w:eastAsia="ru-RU"/>
          <w14:ligatures w14:val="none"/>
        </w:rPr>
      </w:pPr>
    </w:p>
    <w:p w14:paraId="4681F31D" w14:textId="641C4D72" w:rsidR="00897EA2" w:rsidRPr="00897EA2" w:rsidRDefault="00897EA2" w:rsidP="00C41298">
      <w:pPr>
        <w:spacing w:after="0" w:line="240" w:lineRule="auto"/>
        <w:jc w:val="center"/>
        <w:rPr>
          <w:rFonts w:ascii="Times New Roman" w:eastAsia="Times New Roman" w:hAnsi="Times New Roman" w:cs="Times New Roman"/>
          <w:b/>
          <w:kern w:val="0"/>
          <w:lang w:eastAsia="ru-RU"/>
          <w14:ligatures w14:val="none"/>
        </w:rPr>
      </w:pPr>
      <w:r w:rsidRPr="00897EA2">
        <w:rPr>
          <w:rFonts w:ascii="Times New Roman" w:eastAsia="Times New Roman" w:hAnsi="Times New Roman" w:cs="Times New Roman"/>
          <w:b/>
          <w:kern w:val="0"/>
          <w:lang w:eastAsia="ru-RU"/>
          <w14:ligatures w14:val="none"/>
        </w:rPr>
        <w:t>АДМИНИСТРАЦИЯ ИСТОМИНСКОГО СЕЛЬСКОГО ПОСЕЛЕНИЯ</w:t>
      </w:r>
    </w:p>
    <w:p w14:paraId="02586F7D" w14:textId="2CD4064D" w:rsidR="00897EA2" w:rsidRPr="00897EA2" w:rsidRDefault="00897EA2" w:rsidP="00C41298">
      <w:pPr>
        <w:spacing w:after="0" w:line="240" w:lineRule="auto"/>
        <w:jc w:val="center"/>
        <w:rPr>
          <w:rFonts w:ascii="Times New Roman" w:eastAsia="Times New Roman" w:hAnsi="Times New Roman" w:cs="Times New Roman"/>
          <w:b/>
          <w:spacing w:val="30"/>
          <w:kern w:val="0"/>
          <w:lang w:eastAsia="ru-RU"/>
          <w14:ligatures w14:val="none"/>
        </w:rPr>
      </w:pPr>
      <w:r w:rsidRPr="00897EA2">
        <w:rPr>
          <w:rFonts w:ascii="Times New Roman" w:eastAsia="Times New Roman" w:hAnsi="Times New Roman" w:cs="Times New Roman"/>
          <w:b/>
          <w:kern w:val="0"/>
          <w:lang w:eastAsia="ru-RU"/>
          <w14:ligatures w14:val="none"/>
        </w:rPr>
        <w:t>АКСАЙСКОГО РАЙОНА РОСТОВСКОЙ ОБЛАСТИ</w:t>
      </w:r>
    </w:p>
    <w:p w14:paraId="15B9BA9F" w14:textId="77777777" w:rsidR="00897EA2" w:rsidRPr="00897EA2" w:rsidRDefault="00897EA2" w:rsidP="00897EA2">
      <w:pPr>
        <w:spacing w:after="0" w:line="240" w:lineRule="auto"/>
        <w:jc w:val="center"/>
        <w:rPr>
          <w:rFonts w:ascii="Times New Roman" w:eastAsia="Times New Roman" w:hAnsi="Times New Roman" w:cs="Times New Roman"/>
          <w:b/>
          <w:kern w:val="0"/>
          <w:lang w:eastAsia="ru-RU"/>
          <w14:ligatures w14:val="none"/>
        </w:rPr>
      </w:pPr>
    </w:p>
    <w:p w14:paraId="11391FB0" w14:textId="77777777" w:rsidR="00897EA2" w:rsidRPr="00897EA2" w:rsidRDefault="00897EA2" w:rsidP="00897EA2">
      <w:pPr>
        <w:widowControl w:val="0"/>
        <w:spacing w:after="0" w:line="240" w:lineRule="auto"/>
        <w:jc w:val="center"/>
        <w:outlineLvl w:val="0"/>
        <w:rPr>
          <w:rFonts w:ascii="Times New Roman" w:eastAsia="Times New Roman" w:hAnsi="Times New Roman" w:cs="Times New Roman"/>
          <w:b/>
          <w:kern w:val="0"/>
          <w:lang w:eastAsia="ru-RU"/>
          <w14:ligatures w14:val="none"/>
        </w:rPr>
      </w:pPr>
      <w:r w:rsidRPr="00897EA2">
        <w:rPr>
          <w:rFonts w:ascii="Times New Roman" w:eastAsia="Times New Roman" w:hAnsi="Times New Roman" w:cs="Times New Roman"/>
          <w:b/>
          <w:kern w:val="0"/>
          <w:lang w:eastAsia="ru-RU"/>
          <w14:ligatures w14:val="none"/>
        </w:rPr>
        <w:t>ПОСТАНОВЛЕНИЕ</w:t>
      </w:r>
    </w:p>
    <w:p w14:paraId="578156B6" w14:textId="77777777" w:rsidR="00897EA2" w:rsidRPr="00897EA2" w:rsidRDefault="00897EA2" w:rsidP="00897EA2">
      <w:pPr>
        <w:spacing w:after="0" w:line="240" w:lineRule="auto"/>
        <w:jc w:val="center"/>
        <w:rPr>
          <w:rFonts w:ascii="Times New Roman" w:eastAsia="Times New Roman" w:hAnsi="Times New Roman" w:cs="Times New Roman"/>
          <w:b/>
          <w:kern w:val="0"/>
          <w:lang w:eastAsia="ru-RU"/>
          <w14:ligatures w14:val="none"/>
        </w:rPr>
      </w:pPr>
    </w:p>
    <w:p w14:paraId="17E871AA"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03.09.2024                                                                                                            № 245</w:t>
      </w:r>
    </w:p>
    <w:p w14:paraId="4B5D4FAA"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p>
    <w:p w14:paraId="55C5FC7B"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Times New Roman" w:hAnsi="Times New Roman" w:cs="Times New Roman"/>
          <w:kern w:val="0"/>
          <w:lang w:eastAsia="ru-RU"/>
          <w14:ligatures w14:val="none"/>
        </w:rPr>
        <w:t>х. Островского</w:t>
      </w:r>
    </w:p>
    <w:p w14:paraId="2773DEB7" w14:textId="77777777" w:rsidR="00897EA2" w:rsidRPr="00897EA2" w:rsidRDefault="00897EA2" w:rsidP="00897EA2">
      <w:pPr>
        <w:shd w:val="clear" w:color="auto" w:fill="FFFFFF"/>
        <w:spacing w:after="0" w:line="240" w:lineRule="auto"/>
        <w:rPr>
          <w:rFonts w:ascii="Times New Roman" w:eastAsia="Times New Roman" w:hAnsi="Times New Roman" w:cs="Times New Roman"/>
          <w:lang w:eastAsia="ru-RU"/>
          <w14:ligatures w14:val="none"/>
        </w:rPr>
      </w:pPr>
    </w:p>
    <w:p w14:paraId="2333D8C4" w14:textId="77777777" w:rsidR="00897EA2" w:rsidRPr="00897EA2" w:rsidRDefault="00897EA2" w:rsidP="00897EA2">
      <w:pPr>
        <w:shd w:val="clear" w:color="auto" w:fill="FFFFFF"/>
        <w:spacing w:after="0" w:line="240" w:lineRule="auto"/>
        <w:rPr>
          <w:rFonts w:ascii="Times New Roman" w:eastAsia="Times New Roman" w:hAnsi="Times New Roman" w:cs="Times New Roman"/>
          <w:lang w:eastAsia="ru-RU"/>
          <w14:ligatures w14:val="none"/>
        </w:rPr>
      </w:pPr>
      <w:bookmarkStart w:id="2" w:name="_Hlk181708680"/>
      <w:r w:rsidRPr="00897EA2">
        <w:rPr>
          <w:rFonts w:ascii="Times New Roman" w:eastAsia="Times New Roman" w:hAnsi="Times New Roman" w:cs="Times New Roman"/>
          <w:lang w:eastAsia="ru-RU"/>
          <w14:ligatures w14:val="none"/>
        </w:rPr>
        <w:t>О внесении изменения в постановление</w:t>
      </w:r>
    </w:p>
    <w:p w14:paraId="170F9938" w14:textId="77777777" w:rsidR="00897EA2" w:rsidRPr="00897EA2" w:rsidRDefault="00897EA2" w:rsidP="00897EA2">
      <w:pPr>
        <w:shd w:val="clear" w:color="auto" w:fill="FFFFFF"/>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Администрации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w:t>
      </w:r>
    </w:p>
    <w:p w14:paraId="4C75ADCB" w14:textId="77777777" w:rsidR="00897EA2" w:rsidRPr="00897EA2" w:rsidRDefault="00897EA2" w:rsidP="00897EA2">
      <w:pPr>
        <w:shd w:val="clear" w:color="auto" w:fill="FFFFFF"/>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lang w:eastAsia="ru-RU"/>
          <w14:ligatures w14:val="none"/>
        </w:rPr>
        <w:t xml:space="preserve">поселения от 12.11.2018 № 246 </w:t>
      </w:r>
      <w:r w:rsidRPr="00897EA2">
        <w:rPr>
          <w:rFonts w:ascii="Times New Roman" w:eastAsia="Times New Roman" w:hAnsi="Times New Roman" w:cs="Times New Roman"/>
          <w:bCs/>
          <w:lang w:eastAsia="ru-RU"/>
          <w14:ligatures w14:val="none"/>
        </w:rPr>
        <w:t>Об утверждении</w:t>
      </w:r>
    </w:p>
    <w:p w14:paraId="59992447" w14:textId="77777777" w:rsidR="00897EA2" w:rsidRPr="00897EA2" w:rsidRDefault="00897EA2" w:rsidP="00897EA2">
      <w:pPr>
        <w:shd w:val="clear" w:color="auto" w:fill="FFFFFF"/>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 xml:space="preserve"> муниципальной программы </w:t>
      </w:r>
      <w:proofErr w:type="spellStart"/>
      <w:r w:rsidRPr="00897EA2">
        <w:rPr>
          <w:rFonts w:ascii="Times New Roman" w:eastAsia="Times New Roman" w:hAnsi="Times New Roman" w:cs="Times New Roman"/>
          <w:bCs/>
          <w:lang w:eastAsia="ru-RU"/>
          <w14:ligatures w14:val="none"/>
        </w:rPr>
        <w:t>Истоминского</w:t>
      </w:r>
      <w:proofErr w:type="spellEnd"/>
      <w:r w:rsidRPr="00897EA2">
        <w:rPr>
          <w:rFonts w:ascii="Times New Roman" w:eastAsia="Times New Roman" w:hAnsi="Times New Roman" w:cs="Times New Roman"/>
          <w:bCs/>
          <w:lang w:eastAsia="ru-RU"/>
          <w14:ligatures w14:val="none"/>
        </w:rPr>
        <w:t xml:space="preserve"> </w:t>
      </w:r>
    </w:p>
    <w:p w14:paraId="6311A855" w14:textId="77777777" w:rsidR="00897EA2" w:rsidRPr="00897EA2" w:rsidRDefault="00897EA2" w:rsidP="00897EA2">
      <w:pPr>
        <w:shd w:val="clear" w:color="auto" w:fill="FFFFFF"/>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 xml:space="preserve">сельского поселения </w:t>
      </w:r>
      <w:r w:rsidRPr="00897EA2">
        <w:rPr>
          <w:rFonts w:ascii="Times New Roman" w:eastAsia="Times New Roman" w:hAnsi="Times New Roman" w:cs="Times New Roman"/>
          <w:lang w:eastAsia="ru-RU"/>
          <w14:ligatures w14:val="none"/>
        </w:rPr>
        <w:t>«Доступная среда»</w:t>
      </w:r>
      <w:bookmarkEnd w:id="2"/>
    </w:p>
    <w:p w14:paraId="3773BE57" w14:textId="77777777" w:rsidR="00897EA2" w:rsidRPr="00897EA2" w:rsidRDefault="00897EA2" w:rsidP="00897EA2">
      <w:pPr>
        <w:shd w:val="clear" w:color="auto" w:fill="FFFFFF"/>
        <w:spacing w:after="0" w:line="240" w:lineRule="auto"/>
        <w:jc w:val="center"/>
        <w:rPr>
          <w:rFonts w:ascii="Times New Roman" w:eastAsia="Times New Roman" w:hAnsi="Times New Roman" w:cs="Times New Roman"/>
          <w:lang w:eastAsia="ru-RU"/>
          <w14:ligatures w14:val="none"/>
        </w:rPr>
      </w:pPr>
    </w:p>
    <w:p w14:paraId="6E59D3F0" w14:textId="77777777" w:rsidR="00897EA2" w:rsidRPr="00897EA2" w:rsidRDefault="00897EA2" w:rsidP="00897EA2">
      <w:pPr>
        <w:shd w:val="clear" w:color="auto" w:fill="FFFFFF"/>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В соответствии с постановлением Администрации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от 09.06.2012 № 135 «Об утверждении Порядка разработки, реализации и оценки эффективности муниципальных программ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постановлением Администрации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от 22.10.2018 № 233 «Об утверждении Перечня муниципальных программ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w:t>
      </w:r>
    </w:p>
    <w:p w14:paraId="07249135" w14:textId="77777777" w:rsidR="00897EA2" w:rsidRPr="00897EA2" w:rsidRDefault="00897EA2" w:rsidP="00897EA2">
      <w:pPr>
        <w:shd w:val="clear" w:color="auto" w:fill="FFFFFF"/>
        <w:spacing w:after="0" w:line="240" w:lineRule="auto"/>
        <w:ind w:firstLine="709"/>
        <w:jc w:val="both"/>
        <w:rPr>
          <w:rFonts w:ascii="Times New Roman" w:eastAsia="Times New Roman" w:hAnsi="Times New Roman" w:cs="Times New Roman"/>
          <w:lang w:eastAsia="ru-RU"/>
          <w14:ligatures w14:val="none"/>
        </w:rPr>
      </w:pPr>
    </w:p>
    <w:p w14:paraId="20E34AD7" w14:textId="77777777" w:rsidR="00897EA2" w:rsidRPr="00897EA2" w:rsidRDefault="00897EA2" w:rsidP="00897EA2">
      <w:pPr>
        <w:shd w:val="clear" w:color="auto" w:fill="FFFFFF"/>
        <w:spacing w:after="0" w:line="240" w:lineRule="auto"/>
        <w:ind w:firstLine="709"/>
        <w:jc w:val="center"/>
        <w:rPr>
          <w:rFonts w:ascii="Times New Roman" w:eastAsia="Times New Roman" w:hAnsi="Times New Roman" w:cs="Times New Roman"/>
          <w:b/>
          <w:lang w:eastAsia="ru-RU"/>
          <w14:ligatures w14:val="none"/>
        </w:rPr>
      </w:pPr>
      <w:r w:rsidRPr="00897EA2">
        <w:rPr>
          <w:rFonts w:ascii="Times New Roman" w:eastAsia="Times New Roman" w:hAnsi="Times New Roman" w:cs="Times New Roman"/>
          <w:b/>
          <w:spacing w:val="60"/>
          <w:lang w:eastAsia="ru-RU"/>
          <w14:ligatures w14:val="none"/>
        </w:rPr>
        <w:t>ПОСТАНОВЛЯЮ:</w:t>
      </w:r>
    </w:p>
    <w:p w14:paraId="4ABAD081" w14:textId="77777777" w:rsidR="00897EA2" w:rsidRPr="00897EA2" w:rsidRDefault="00897EA2" w:rsidP="00897E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1.  Внести изменения в муниципальную программу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от 12.11.2018 № 246 «Доступная среда» согласно приложению к настоящему постановлению, изложив в новой редакции.</w:t>
      </w:r>
    </w:p>
    <w:p w14:paraId="7BDDB9C1" w14:textId="77777777" w:rsidR="00897EA2" w:rsidRPr="00897EA2" w:rsidRDefault="00897EA2" w:rsidP="00897E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2.  Настоящего постановления вступает в силу с момента подписания и применяется к возникшим правоотношениям с 08.07.2024г.</w:t>
      </w:r>
    </w:p>
    <w:p w14:paraId="042C199A" w14:textId="77777777" w:rsidR="00897EA2" w:rsidRPr="00897EA2" w:rsidRDefault="00897EA2" w:rsidP="00897E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  3. Настоящее постановление подлежит размещению на официальном сайте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w:t>
      </w:r>
    </w:p>
    <w:p w14:paraId="2ADEDF6B" w14:textId="77777777" w:rsidR="00897EA2" w:rsidRPr="00897EA2" w:rsidRDefault="00897EA2" w:rsidP="00897E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4. Контроль за выполнением настоящего постановления возложить на заместителя главы Администрации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Аракелян И.С.</w:t>
      </w:r>
    </w:p>
    <w:p w14:paraId="432DE7BC" w14:textId="77777777" w:rsidR="00897EA2" w:rsidRPr="00897EA2" w:rsidRDefault="00897EA2" w:rsidP="00897EA2">
      <w:pPr>
        <w:shd w:val="clear" w:color="auto" w:fill="FFFFFF"/>
        <w:spacing w:after="0" w:line="240" w:lineRule="auto"/>
        <w:jc w:val="both"/>
        <w:rPr>
          <w:rFonts w:ascii="Times New Roman" w:eastAsia="Times New Roman" w:hAnsi="Times New Roman" w:cs="Times New Roman"/>
          <w:lang w:eastAsia="ru-RU"/>
          <w14:ligatures w14:val="none"/>
        </w:rPr>
      </w:pPr>
    </w:p>
    <w:p w14:paraId="531FE54C" w14:textId="77777777" w:rsidR="00897EA2" w:rsidRPr="00897EA2" w:rsidRDefault="00897EA2" w:rsidP="00897EA2">
      <w:pPr>
        <w:tabs>
          <w:tab w:val="left" w:pos="7655"/>
        </w:tabs>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Глава Администрации</w:t>
      </w:r>
    </w:p>
    <w:p w14:paraId="09AC71D3" w14:textId="77777777" w:rsidR="00897EA2" w:rsidRPr="00897EA2" w:rsidRDefault="00897EA2" w:rsidP="00897EA2">
      <w:pPr>
        <w:tabs>
          <w:tab w:val="left" w:pos="7655"/>
        </w:tabs>
        <w:spacing w:after="0" w:line="240" w:lineRule="auto"/>
        <w:rPr>
          <w:rFonts w:ascii="Times New Roman" w:eastAsia="Times New Roman" w:hAnsi="Times New Roman" w:cs="Times New Roman"/>
          <w:kern w:val="0"/>
          <w:lang w:eastAsia="ru-RU"/>
          <w14:ligatures w14:val="none"/>
        </w:rPr>
      </w:pP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w:t>
      </w:r>
      <w:r w:rsidRPr="00897EA2">
        <w:rPr>
          <w:rFonts w:ascii="Times New Roman" w:eastAsia="Times New Roman" w:hAnsi="Times New Roman" w:cs="Times New Roman"/>
          <w:kern w:val="0"/>
          <w:lang w:eastAsia="ru-RU"/>
          <w14:ligatures w14:val="none"/>
        </w:rPr>
        <w:tab/>
      </w:r>
      <w:r w:rsidRPr="00897EA2">
        <w:rPr>
          <w:rFonts w:ascii="Times New Roman" w:eastAsia="Times New Roman" w:hAnsi="Times New Roman" w:cs="Times New Roman"/>
          <w:kern w:val="0"/>
          <w:lang w:eastAsia="ru-RU"/>
          <w14:ligatures w14:val="none"/>
        </w:rPr>
        <w:tab/>
        <w:t xml:space="preserve">Д.А. </w:t>
      </w:r>
      <w:proofErr w:type="spellStart"/>
      <w:r w:rsidRPr="00897EA2">
        <w:rPr>
          <w:rFonts w:ascii="Times New Roman" w:eastAsia="Times New Roman" w:hAnsi="Times New Roman" w:cs="Times New Roman"/>
          <w:kern w:val="0"/>
          <w:lang w:eastAsia="ru-RU"/>
          <w14:ligatures w14:val="none"/>
        </w:rPr>
        <w:t>Кудовба</w:t>
      </w:r>
      <w:proofErr w:type="spellEnd"/>
    </w:p>
    <w:p w14:paraId="37975DA1"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60B09B30" w14:textId="169BCA36" w:rsidR="00897EA2" w:rsidRPr="00897EA2" w:rsidRDefault="007E090C" w:rsidP="007E090C">
      <w:pPr>
        <w:pageBreakBefore/>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lang w:eastAsia="ru-RU"/>
          <w14:ligatures w14:val="none"/>
        </w:rPr>
        <w:lastRenderedPageBreak/>
        <w:t xml:space="preserve">                                                                                                                                                     </w:t>
      </w:r>
      <w:r w:rsidR="00897EA2" w:rsidRPr="00897EA2">
        <w:rPr>
          <w:rFonts w:ascii="Times New Roman" w:eastAsia="Times New Roman" w:hAnsi="Times New Roman" w:cs="Times New Roman"/>
          <w:lang w:eastAsia="ru-RU"/>
          <w14:ligatures w14:val="none"/>
        </w:rPr>
        <w:t xml:space="preserve">  Приложение№1 </w:t>
      </w:r>
    </w:p>
    <w:p w14:paraId="723E6C42" w14:textId="77777777" w:rsidR="00897EA2" w:rsidRPr="00897EA2" w:rsidRDefault="00897EA2" w:rsidP="00897EA2">
      <w:pPr>
        <w:spacing w:after="0" w:line="240" w:lineRule="auto"/>
        <w:ind w:left="5670"/>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к постановлению Администрации  </w:t>
      </w:r>
    </w:p>
    <w:p w14:paraId="5FCC086D" w14:textId="77777777" w:rsidR="00897EA2" w:rsidRPr="00897EA2" w:rsidRDefault="00897EA2" w:rsidP="00897EA2">
      <w:pPr>
        <w:spacing w:after="0" w:line="240" w:lineRule="auto"/>
        <w:ind w:left="5670"/>
        <w:jc w:val="right"/>
        <w:rPr>
          <w:rFonts w:ascii="Times New Roman" w:eastAsia="Times New Roman" w:hAnsi="Times New Roman" w:cs="Times New Roman"/>
          <w:lang w:eastAsia="ru-RU"/>
          <w14:ligatures w14:val="none"/>
        </w:rPr>
      </w:pP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w:t>
      </w:r>
    </w:p>
    <w:p w14:paraId="316C1F88" w14:textId="77777777" w:rsidR="00897EA2" w:rsidRPr="00897EA2" w:rsidRDefault="00897EA2" w:rsidP="00897EA2">
      <w:pPr>
        <w:spacing w:after="0" w:line="240" w:lineRule="auto"/>
        <w:ind w:left="5245"/>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                  от 03.09.2024 № 245</w:t>
      </w:r>
    </w:p>
    <w:p w14:paraId="1C026765" w14:textId="77777777" w:rsidR="00897EA2" w:rsidRPr="00897EA2" w:rsidRDefault="00897EA2" w:rsidP="00897EA2">
      <w:pPr>
        <w:spacing w:after="0" w:line="240" w:lineRule="auto"/>
        <w:ind w:left="6237"/>
        <w:jc w:val="right"/>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lang w:eastAsia="ru-RU"/>
          <w14:ligatures w14:val="none"/>
        </w:rPr>
        <w:t xml:space="preserve"> </w:t>
      </w:r>
    </w:p>
    <w:p w14:paraId="23455001" w14:textId="77777777" w:rsidR="00897EA2" w:rsidRPr="00897EA2" w:rsidRDefault="00897EA2" w:rsidP="00897EA2">
      <w:pPr>
        <w:shd w:val="clear" w:color="auto" w:fill="FFFFFF"/>
        <w:spacing w:after="0" w:line="240" w:lineRule="auto"/>
        <w:jc w:val="center"/>
        <w:rPr>
          <w:rFonts w:ascii="Times New Roman" w:eastAsia="Times New Roman" w:hAnsi="Times New Roman" w:cs="Times New Roman"/>
          <w:bCs/>
          <w:lang w:eastAsia="ru-RU"/>
          <w14:ligatures w14:val="none"/>
        </w:rPr>
      </w:pPr>
    </w:p>
    <w:p w14:paraId="351B06B0" w14:textId="77777777" w:rsidR="00897EA2" w:rsidRPr="00897EA2" w:rsidRDefault="00897EA2" w:rsidP="00897EA2">
      <w:pPr>
        <w:shd w:val="clear" w:color="auto" w:fill="FFFFFF"/>
        <w:spacing w:after="0" w:line="240" w:lineRule="auto"/>
        <w:rPr>
          <w:rFonts w:ascii="Times New Roman" w:eastAsia="Times New Roman" w:hAnsi="Times New Roman" w:cs="Times New Roman"/>
          <w:bCs/>
          <w:lang w:eastAsia="ru-RU"/>
          <w14:ligatures w14:val="none"/>
        </w:rPr>
      </w:pPr>
    </w:p>
    <w:p w14:paraId="68DC5CFC" w14:textId="77777777" w:rsidR="00897EA2" w:rsidRPr="00897EA2" w:rsidRDefault="00897EA2" w:rsidP="00897EA2">
      <w:pPr>
        <w:shd w:val="clear" w:color="auto" w:fill="FFFFFF"/>
        <w:spacing w:after="0" w:line="240" w:lineRule="auto"/>
        <w:jc w:val="center"/>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 xml:space="preserve">МУНИЦИПАЛЬНАЯ ПРОГРАММА </w:t>
      </w:r>
    </w:p>
    <w:p w14:paraId="68E82196" w14:textId="77777777" w:rsidR="00897EA2" w:rsidRPr="00897EA2" w:rsidRDefault="00897EA2" w:rsidP="00897EA2">
      <w:pPr>
        <w:shd w:val="clear" w:color="auto" w:fill="FFFFFF"/>
        <w:spacing w:after="0" w:line="240" w:lineRule="auto"/>
        <w:jc w:val="center"/>
        <w:rPr>
          <w:rFonts w:ascii="Times New Roman" w:eastAsia="Times New Roman" w:hAnsi="Times New Roman" w:cs="Times New Roman"/>
          <w:bCs/>
          <w:lang w:eastAsia="ru-RU"/>
          <w14:ligatures w14:val="none"/>
        </w:rPr>
      </w:pPr>
      <w:proofErr w:type="spellStart"/>
      <w:r w:rsidRPr="00897EA2">
        <w:rPr>
          <w:rFonts w:ascii="Times New Roman" w:eastAsia="Times New Roman" w:hAnsi="Times New Roman" w:cs="Times New Roman"/>
          <w:bCs/>
          <w:lang w:eastAsia="ru-RU"/>
          <w14:ligatures w14:val="none"/>
        </w:rPr>
        <w:t>Истоминского</w:t>
      </w:r>
      <w:proofErr w:type="spellEnd"/>
      <w:r w:rsidRPr="00897EA2">
        <w:rPr>
          <w:rFonts w:ascii="Times New Roman" w:eastAsia="Times New Roman" w:hAnsi="Times New Roman" w:cs="Times New Roman"/>
          <w:bCs/>
          <w:lang w:eastAsia="ru-RU"/>
          <w14:ligatures w14:val="none"/>
        </w:rPr>
        <w:t xml:space="preserve"> сельского поселения «Доступная среда»</w:t>
      </w:r>
    </w:p>
    <w:p w14:paraId="2C5D62DE" w14:textId="77777777" w:rsidR="00897EA2" w:rsidRPr="00897EA2" w:rsidRDefault="00897EA2" w:rsidP="00897EA2">
      <w:pPr>
        <w:shd w:val="clear" w:color="auto" w:fill="FFFFFF"/>
        <w:spacing w:after="0" w:line="240" w:lineRule="auto"/>
        <w:jc w:val="center"/>
        <w:rPr>
          <w:rFonts w:ascii="Times New Roman" w:eastAsia="Times New Roman" w:hAnsi="Times New Roman" w:cs="Times New Roman"/>
          <w:bCs/>
          <w:lang w:eastAsia="ru-RU"/>
          <w14:ligatures w14:val="none"/>
        </w:rPr>
      </w:pPr>
    </w:p>
    <w:p w14:paraId="15A69D4B" w14:textId="77777777" w:rsidR="00897EA2" w:rsidRPr="00897EA2" w:rsidRDefault="00897EA2" w:rsidP="00897EA2">
      <w:pPr>
        <w:tabs>
          <w:tab w:val="left" w:pos="900"/>
        </w:tabs>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Паспорт </w:t>
      </w:r>
    </w:p>
    <w:p w14:paraId="33ECF407" w14:textId="77777777" w:rsidR="00897EA2" w:rsidRPr="00897EA2" w:rsidRDefault="00897EA2" w:rsidP="00897EA2">
      <w:pPr>
        <w:tabs>
          <w:tab w:val="left" w:pos="900"/>
        </w:tabs>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муниципальной программы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 </w:t>
      </w:r>
    </w:p>
    <w:p w14:paraId="245A89B6" w14:textId="77777777" w:rsidR="00897EA2" w:rsidRPr="00897EA2" w:rsidRDefault="00897EA2" w:rsidP="00897EA2">
      <w:pPr>
        <w:tabs>
          <w:tab w:val="left" w:pos="900"/>
        </w:tabs>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«Доступная среда» на 2019-2030годы</w:t>
      </w:r>
    </w:p>
    <w:p w14:paraId="4061C470" w14:textId="77777777" w:rsidR="00897EA2" w:rsidRPr="00897EA2" w:rsidRDefault="00897EA2" w:rsidP="00897EA2">
      <w:pPr>
        <w:tabs>
          <w:tab w:val="left" w:pos="900"/>
        </w:tabs>
        <w:spacing w:after="0" w:line="240" w:lineRule="auto"/>
        <w:jc w:val="center"/>
        <w:rPr>
          <w:rFonts w:ascii="Times New Roman" w:eastAsia="Calibri" w:hAnsi="Times New Roman" w:cs="Times New Roman"/>
          <w14:ligatures w14:val="none"/>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51"/>
        <w:gridCol w:w="6065"/>
      </w:tblGrid>
      <w:tr w:rsidR="00897EA2" w:rsidRPr="00897EA2" w14:paraId="75BBE2B8" w14:textId="77777777" w:rsidTr="00785466">
        <w:trPr>
          <w:trHeight w:val="20"/>
        </w:trPr>
        <w:tc>
          <w:tcPr>
            <w:tcW w:w="3577" w:type="dxa"/>
            <w:tcMar>
              <w:left w:w="57" w:type="dxa"/>
              <w:right w:w="57" w:type="dxa"/>
            </w:tcMar>
            <w:hideMark/>
          </w:tcPr>
          <w:p w14:paraId="01B9D4CF"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Наименование муниципальной программы </w:t>
            </w:r>
            <w:proofErr w:type="spellStart"/>
            <w:r w:rsidRPr="00897EA2">
              <w:rPr>
                <w:rFonts w:ascii="Times New Roman" w:eastAsia="Calibri" w:hAnsi="Times New Roman" w:cs="Times New Roman"/>
                <w:bCs/>
                <w14:ligatures w14:val="none"/>
              </w:rPr>
              <w:t>Истоминского</w:t>
            </w:r>
            <w:proofErr w:type="spellEnd"/>
            <w:r w:rsidRPr="00897EA2">
              <w:rPr>
                <w:rFonts w:ascii="Times New Roman" w:eastAsia="Calibri" w:hAnsi="Times New Roman" w:cs="Times New Roman"/>
                <w:bCs/>
                <w14:ligatures w14:val="none"/>
              </w:rPr>
              <w:t xml:space="preserve"> сельского поселения</w:t>
            </w:r>
          </w:p>
          <w:p w14:paraId="5125ADB0" w14:textId="77777777" w:rsidR="00897EA2" w:rsidRPr="00897EA2" w:rsidRDefault="00897EA2" w:rsidP="00897EA2">
            <w:pPr>
              <w:spacing w:after="0" w:line="240" w:lineRule="auto"/>
              <w:rPr>
                <w:rFonts w:ascii="Times New Roman" w:eastAsia="Calibri" w:hAnsi="Times New Roman" w:cs="Times New Roman"/>
                <w:bCs/>
                <w14:ligatures w14:val="none"/>
              </w:rPr>
            </w:pPr>
          </w:p>
        </w:tc>
        <w:tc>
          <w:tcPr>
            <w:tcW w:w="350" w:type="dxa"/>
            <w:tcMar>
              <w:left w:w="108" w:type="dxa"/>
              <w:right w:w="108" w:type="dxa"/>
            </w:tcMar>
            <w:hideMark/>
          </w:tcPr>
          <w:p w14:paraId="2D852463"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67D1C693"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Муниципальная программа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 «Доступная среда» на 2019-2030годы</w:t>
            </w:r>
          </w:p>
        </w:tc>
      </w:tr>
      <w:tr w:rsidR="00897EA2" w:rsidRPr="00897EA2" w14:paraId="7104ED8E" w14:textId="77777777" w:rsidTr="00785466">
        <w:trPr>
          <w:trHeight w:val="20"/>
        </w:trPr>
        <w:tc>
          <w:tcPr>
            <w:tcW w:w="3577" w:type="dxa"/>
            <w:tcMar>
              <w:left w:w="57" w:type="dxa"/>
              <w:right w:w="57" w:type="dxa"/>
            </w:tcMar>
            <w:hideMark/>
          </w:tcPr>
          <w:p w14:paraId="43F5AD92"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Ответственный исполнитель муниципальной программы</w:t>
            </w:r>
          </w:p>
          <w:p w14:paraId="43109647"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 </w:t>
            </w:r>
          </w:p>
        </w:tc>
        <w:tc>
          <w:tcPr>
            <w:tcW w:w="350" w:type="dxa"/>
            <w:tcMar>
              <w:left w:w="108" w:type="dxa"/>
              <w:right w:w="108" w:type="dxa"/>
            </w:tcMar>
            <w:hideMark/>
          </w:tcPr>
          <w:p w14:paraId="6E61EC45"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3DB20209"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Администрация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tc>
      </w:tr>
      <w:tr w:rsidR="00897EA2" w:rsidRPr="00897EA2" w14:paraId="1479995E" w14:textId="77777777" w:rsidTr="00785466">
        <w:trPr>
          <w:trHeight w:val="20"/>
        </w:trPr>
        <w:tc>
          <w:tcPr>
            <w:tcW w:w="3577" w:type="dxa"/>
            <w:tcMar>
              <w:left w:w="57" w:type="dxa"/>
              <w:right w:w="57" w:type="dxa"/>
            </w:tcMar>
            <w:hideMark/>
          </w:tcPr>
          <w:p w14:paraId="651A5C11"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Соисполнители муниципальной программы</w:t>
            </w:r>
          </w:p>
          <w:p w14:paraId="3F4ADF34"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 </w:t>
            </w:r>
          </w:p>
        </w:tc>
        <w:tc>
          <w:tcPr>
            <w:tcW w:w="350" w:type="dxa"/>
            <w:tcMar>
              <w:left w:w="108" w:type="dxa"/>
              <w:right w:w="108" w:type="dxa"/>
            </w:tcMar>
            <w:hideMark/>
          </w:tcPr>
          <w:p w14:paraId="36619E5D"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5A0532C5"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муниципальные бюджетные учреждения культуры </w:t>
            </w:r>
          </w:p>
        </w:tc>
      </w:tr>
      <w:tr w:rsidR="00897EA2" w:rsidRPr="00897EA2" w14:paraId="04E83E32" w14:textId="77777777" w:rsidTr="00785466">
        <w:trPr>
          <w:trHeight w:val="20"/>
        </w:trPr>
        <w:tc>
          <w:tcPr>
            <w:tcW w:w="3577" w:type="dxa"/>
            <w:tcMar>
              <w:left w:w="57" w:type="dxa"/>
              <w:right w:w="57" w:type="dxa"/>
            </w:tcMar>
            <w:hideMark/>
          </w:tcPr>
          <w:p w14:paraId="17FD70E9"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Участники</w:t>
            </w:r>
          </w:p>
          <w:p w14:paraId="70E1523D"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муниципальной программы</w:t>
            </w:r>
          </w:p>
          <w:p w14:paraId="0F1CE5D3"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 </w:t>
            </w:r>
          </w:p>
        </w:tc>
        <w:tc>
          <w:tcPr>
            <w:tcW w:w="350" w:type="dxa"/>
            <w:tcMar>
              <w:left w:w="108" w:type="dxa"/>
              <w:right w:w="108" w:type="dxa"/>
            </w:tcMar>
            <w:hideMark/>
          </w:tcPr>
          <w:p w14:paraId="62A98646"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1C91153B"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Администрация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tc>
      </w:tr>
      <w:tr w:rsidR="00897EA2" w:rsidRPr="00897EA2" w14:paraId="6B617CE2" w14:textId="77777777" w:rsidTr="00785466">
        <w:trPr>
          <w:trHeight w:val="20"/>
        </w:trPr>
        <w:tc>
          <w:tcPr>
            <w:tcW w:w="3577" w:type="dxa"/>
            <w:tcMar>
              <w:left w:w="57" w:type="dxa"/>
              <w:right w:w="57" w:type="dxa"/>
            </w:tcMar>
            <w:hideMark/>
          </w:tcPr>
          <w:p w14:paraId="5CA6BBC2"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Подпрограммы муниципальной программы </w:t>
            </w:r>
          </w:p>
        </w:tc>
        <w:tc>
          <w:tcPr>
            <w:tcW w:w="350" w:type="dxa"/>
            <w:tcMar>
              <w:left w:w="108" w:type="dxa"/>
              <w:right w:w="108" w:type="dxa"/>
            </w:tcMar>
            <w:hideMark/>
          </w:tcPr>
          <w:p w14:paraId="037DF924"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 </w:t>
            </w:r>
          </w:p>
        </w:tc>
        <w:tc>
          <w:tcPr>
            <w:tcW w:w="6053" w:type="dxa"/>
            <w:tcMar>
              <w:left w:w="57" w:type="dxa"/>
              <w:right w:w="57" w:type="dxa"/>
            </w:tcMar>
          </w:tcPr>
          <w:p w14:paraId="12CB90A1"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 «Адаптация объектов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 для беспрепятственного доступа и получение услуг инвалидами и другими маломобильными группами населения»</w:t>
            </w:r>
          </w:p>
          <w:p w14:paraId="26782CF5"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 </w:t>
            </w:r>
          </w:p>
        </w:tc>
      </w:tr>
      <w:tr w:rsidR="00897EA2" w:rsidRPr="00897EA2" w14:paraId="555E3FCF" w14:textId="77777777" w:rsidTr="00785466">
        <w:trPr>
          <w:trHeight w:val="20"/>
        </w:trPr>
        <w:tc>
          <w:tcPr>
            <w:tcW w:w="3577" w:type="dxa"/>
            <w:tcMar>
              <w:left w:w="57" w:type="dxa"/>
              <w:right w:w="57" w:type="dxa"/>
            </w:tcMar>
            <w:hideMark/>
          </w:tcPr>
          <w:p w14:paraId="1600C7B1"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Программно-целевые инструменты </w:t>
            </w:r>
          </w:p>
          <w:p w14:paraId="36F97FD5"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муниципальной программы</w:t>
            </w:r>
          </w:p>
          <w:p w14:paraId="1CA9E081"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 </w:t>
            </w:r>
          </w:p>
        </w:tc>
        <w:tc>
          <w:tcPr>
            <w:tcW w:w="350" w:type="dxa"/>
            <w:tcMar>
              <w:left w:w="108" w:type="dxa"/>
              <w:right w:w="108" w:type="dxa"/>
            </w:tcMar>
            <w:hideMark/>
          </w:tcPr>
          <w:p w14:paraId="3C166B56"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43209E1B"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отсутствуют</w:t>
            </w:r>
          </w:p>
        </w:tc>
      </w:tr>
      <w:tr w:rsidR="00897EA2" w:rsidRPr="00897EA2" w14:paraId="033AEEED" w14:textId="77777777" w:rsidTr="00785466">
        <w:trPr>
          <w:trHeight w:val="20"/>
        </w:trPr>
        <w:tc>
          <w:tcPr>
            <w:tcW w:w="3577" w:type="dxa"/>
            <w:tcMar>
              <w:left w:w="57" w:type="dxa"/>
              <w:right w:w="57" w:type="dxa"/>
            </w:tcMar>
            <w:hideMark/>
          </w:tcPr>
          <w:p w14:paraId="1BC2C56A"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Цель муниципальной программы </w:t>
            </w:r>
          </w:p>
        </w:tc>
        <w:tc>
          <w:tcPr>
            <w:tcW w:w="350" w:type="dxa"/>
            <w:tcMar>
              <w:left w:w="108" w:type="dxa"/>
              <w:right w:w="108" w:type="dxa"/>
            </w:tcMar>
            <w:hideMark/>
          </w:tcPr>
          <w:p w14:paraId="1A1C257D"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44D6E5CE"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Формирование к 2030 году условий устойчивого развития доступной среды для инвалидов и других маломобильных групп населения</w:t>
            </w:r>
          </w:p>
        </w:tc>
      </w:tr>
      <w:tr w:rsidR="00897EA2" w:rsidRPr="00897EA2" w14:paraId="3FBE3178" w14:textId="77777777" w:rsidTr="00785466">
        <w:trPr>
          <w:trHeight w:val="20"/>
        </w:trPr>
        <w:tc>
          <w:tcPr>
            <w:tcW w:w="3577" w:type="dxa"/>
            <w:tcMar>
              <w:left w:w="57" w:type="dxa"/>
              <w:right w:w="57" w:type="dxa"/>
            </w:tcMar>
            <w:hideMark/>
          </w:tcPr>
          <w:p w14:paraId="06EC9A78"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Задачи муниципальной</w:t>
            </w:r>
          </w:p>
          <w:p w14:paraId="3DEEB30E"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программы </w:t>
            </w:r>
          </w:p>
        </w:tc>
        <w:tc>
          <w:tcPr>
            <w:tcW w:w="350" w:type="dxa"/>
            <w:tcMar>
              <w:left w:w="108" w:type="dxa"/>
              <w:right w:w="108" w:type="dxa"/>
            </w:tcMar>
            <w:hideMark/>
          </w:tcPr>
          <w:p w14:paraId="0957F92C"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0EFEB00E"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Объективная оценка состояния доступности среды для инвалидов и других маломобильных групп населения;</w:t>
            </w:r>
          </w:p>
          <w:p w14:paraId="5BB4BCDC"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обеспечение доступности в приоритетных сферах жизнедеятельности инвалидов</w:t>
            </w:r>
          </w:p>
        </w:tc>
      </w:tr>
      <w:tr w:rsidR="00897EA2" w:rsidRPr="00897EA2" w14:paraId="1CD172EE" w14:textId="77777777" w:rsidTr="00785466">
        <w:trPr>
          <w:trHeight w:val="20"/>
        </w:trPr>
        <w:tc>
          <w:tcPr>
            <w:tcW w:w="3577" w:type="dxa"/>
            <w:tcMar>
              <w:left w:w="57" w:type="dxa"/>
              <w:right w:w="57" w:type="dxa"/>
            </w:tcMar>
            <w:hideMark/>
          </w:tcPr>
          <w:p w14:paraId="7E7C917F"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Целевые показатели муниципальной программы </w:t>
            </w:r>
          </w:p>
        </w:tc>
        <w:tc>
          <w:tcPr>
            <w:tcW w:w="350" w:type="dxa"/>
            <w:tcMar>
              <w:left w:w="108" w:type="dxa"/>
              <w:right w:w="108" w:type="dxa"/>
            </w:tcMar>
            <w:hideMark/>
          </w:tcPr>
          <w:p w14:paraId="0BE6AB3A"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2B438DBD"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 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социальной инфраструктуры;</w:t>
            </w:r>
          </w:p>
          <w:p w14:paraId="59A151F1"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 </w:t>
            </w:r>
          </w:p>
        </w:tc>
      </w:tr>
      <w:tr w:rsidR="00897EA2" w:rsidRPr="00897EA2" w14:paraId="0B0EB614" w14:textId="77777777" w:rsidTr="00785466">
        <w:trPr>
          <w:trHeight w:val="20"/>
        </w:trPr>
        <w:tc>
          <w:tcPr>
            <w:tcW w:w="3577" w:type="dxa"/>
            <w:tcMar>
              <w:left w:w="57" w:type="dxa"/>
              <w:right w:w="57" w:type="dxa"/>
            </w:tcMar>
            <w:hideMark/>
          </w:tcPr>
          <w:p w14:paraId="2A32C8EA"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Этапы и сроки реализации муниципальной программы </w:t>
            </w:r>
          </w:p>
        </w:tc>
        <w:tc>
          <w:tcPr>
            <w:tcW w:w="350" w:type="dxa"/>
            <w:tcMar>
              <w:left w:w="108" w:type="dxa"/>
              <w:right w:w="108" w:type="dxa"/>
            </w:tcMar>
            <w:hideMark/>
          </w:tcPr>
          <w:p w14:paraId="7952722D"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6AF318E3"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Срок реализации программы запланирован на 2019–2030 годы </w:t>
            </w:r>
            <w:r w:rsidRPr="00897EA2">
              <w:rPr>
                <w:rFonts w:ascii="Times New Roman" w:eastAsia="Times New Roman" w:hAnsi="Times New Roman" w:cs="Times New Roman"/>
                <w:lang w:eastAsia="ru-RU"/>
                <w14:ligatures w14:val="none"/>
              </w:rPr>
              <w:t xml:space="preserve"> </w:t>
            </w:r>
          </w:p>
        </w:tc>
      </w:tr>
      <w:tr w:rsidR="00897EA2" w:rsidRPr="00897EA2" w14:paraId="511D736C" w14:textId="77777777" w:rsidTr="00785466">
        <w:trPr>
          <w:trHeight w:val="20"/>
        </w:trPr>
        <w:tc>
          <w:tcPr>
            <w:tcW w:w="3577" w:type="dxa"/>
            <w:tcMar>
              <w:left w:w="57" w:type="dxa"/>
              <w:right w:w="57" w:type="dxa"/>
            </w:tcMar>
            <w:hideMark/>
          </w:tcPr>
          <w:p w14:paraId="4E6BC93F"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t xml:space="preserve">Ресурсное обеспечение государственной программы </w:t>
            </w:r>
          </w:p>
        </w:tc>
        <w:tc>
          <w:tcPr>
            <w:tcW w:w="350" w:type="dxa"/>
            <w:tcMar>
              <w:left w:w="108" w:type="dxa"/>
              <w:right w:w="108" w:type="dxa"/>
            </w:tcMar>
            <w:hideMark/>
          </w:tcPr>
          <w:p w14:paraId="181467A1"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61D85AFC"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общий объем финансирования государственной программы составляет 5 317,6 тыс. рублей, в том числе:</w:t>
            </w:r>
          </w:p>
          <w:p w14:paraId="44276B09"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2019 году – 198,2 тыс. рублей;</w:t>
            </w:r>
          </w:p>
          <w:p w14:paraId="37420AEB"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2020 году – 0,0 тыс. рублей;</w:t>
            </w:r>
          </w:p>
          <w:p w14:paraId="7BA99A41"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2021 году – 0,0 тыс. рублей;</w:t>
            </w:r>
          </w:p>
          <w:p w14:paraId="348FBB5B"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2022 году – 42,0 тыс. рублей;</w:t>
            </w:r>
          </w:p>
          <w:p w14:paraId="091362C3"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2023 году – 0,0 тыс. рублей;</w:t>
            </w:r>
          </w:p>
          <w:p w14:paraId="47C07801"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2024 году – 672,8 тыс. рублей;</w:t>
            </w:r>
          </w:p>
          <w:p w14:paraId="3DC89BCD"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2025 году – 0,0 тыс. рублей;</w:t>
            </w:r>
          </w:p>
          <w:p w14:paraId="540DCE5B"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2026 году – 1704,6 тыс. рублей;</w:t>
            </w:r>
          </w:p>
          <w:p w14:paraId="30B24C74"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2027 году – 500,0 тыс. рублей;</w:t>
            </w:r>
          </w:p>
          <w:p w14:paraId="432BDE59"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lastRenderedPageBreak/>
              <w:t>в 2028 году – 1200,00 тыс. рублей;</w:t>
            </w:r>
          </w:p>
          <w:p w14:paraId="04FDDEDE"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2029 году – 500,0 тыс. рублей;</w:t>
            </w:r>
          </w:p>
          <w:p w14:paraId="1A5B98A8"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2030 году – 500,0 тыс. рублей;</w:t>
            </w:r>
          </w:p>
          <w:p w14:paraId="46FC2CBD"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 </w:t>
            </w:r>
          </w:p>
          <w:p w14:paraId="534D21FB"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 </w:t>
            </w:r>
          </w:p>
        </w:tc>
      </w:tr>
      <w:tr w:rsidR="00897EA2" w:rsidRPr="00897EA2" w14:paraId="27614528" w14:textId="77777777" w:rsidTr="00785466">
        <w:trPr>
          <w:trHeight w:val="20"/>
        </w:trPr>
        <w:tc>
          <w:tcPr>
            <w:tcW w:w="3577" w:type="dxa"/>
            <w:tcMar>
              <w:left w:w="57" w:type="dxa"/>
              <w:right w:w="57" w:type="dxa"/>
            </w:tcMar>
            <w:hideMark/>
          </w:tcPr>
          <w:p w14:paraId="71E1DCE2" w14:textId="77777777" w:rsidR="00897EA2" w:rsidRPr="00897EA2" w:rsidRDefault="00897EA2" w:rsidP="00897EA2">
            <w:pPr>
              <w:spacing w:after="0" w:line="240" w:lineRule="auto"/>
              <w:rPr>
                <w:rFonts w:ascii="Times New Roman" w:eastAsia="Calibri" w:hAnsi="Times New Roman" w:cs="Times New Roman"/>
                <w:bCs/>
                <w14:ligatures w14:val="none"/>
              </w:rPr>
            </w:pPr>
            <w:r w:rsidRPr="00897EA2">
              <w:rPr>
                <w:rFonts w:ascii="Times New Roman" w:eastAsia="Calibri" w:hAnsi="Times New Roman" w:cs="Times New Roman"/>
                <w:bCs/>
                <w14:ligatures w14:val="none"/>
              </w:rPr>
              <w:lastRenderedPageBreak/>
              <w:t xml:space="preserve">Ожидаемые результаты реализации муниципальной программы </w:t>
            </w:r>
          </w:p>
          <w:p w14:paraId="00E3C477" w14:textId="77777777" w:rsidR="00897EA2" w:rsidRPr="00897EA2" w:rsidRDefault="00897EA2" w:rsidP="00897EA2">
            <w:pPr>
              <w:spacing w:after="0" w:line="240" w:lineRule="auto"/>
              <w:rPr>
                <w:rFonts w:ascii="Times New Roman" w:eastAsia="Calibri" w:hAnsi="Times New Roman" w:cs="Times New Roman"/>
                <w:bCs/>
                <w14:ligatures w14:val="none"/>
              </w:rPr>
            </w:pPr>
          </w:p>
        </w:tc>
        <w:tc>
          <w:tcPr>
            <w:tcW w:w="350" w:type="dxa"/>
            <w:tcMar>
              <w:left w:w="108" w:type="dxa"/>
              <w:right w:w="108" w:type="dxa"/>
            </w:tcMar>
            <w:hideMark/>
          </w:tcPr>
          <w:p w14:paraId="3CF4AE2C"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6053" w:type="dxa"/>
            <w:tcMar>
              <w:left w:w="57" w:type="dxa"/>
              <w:right w:w="57" w:type="dxa"/>
            </w:tcMar>
          </w:tcPr>
          <w:p w14:paraId="11CA9685"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увеличение количества инвалидов, положительно оценивающих уровень доступности объектов социальной инфраструктуры и услуг в сферах жизнедеятельности;</w:t>
            </w:r>
          </w:p>
          <w:p w14:paraId="23FD24AA"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увеличение количества доступных для инвалидов и других маломобильных групп населения приоритетных объектов социальной инфраструктуры;</w:t>
            </w:r>
          </w:p>
          <w:p w14:paraId="41745803"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 </w:t>
            </w:r>
          </w:p>
        </w:tc>
      </w:tr>
    </w:tbl>
    <w:p w14:paraId="59A6CFBE"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569287AA" w14:textId="2C5F6E6E" w:rsidR="00897EA2" w:rsidRPr="00897EA2" w:rsidRDefault="00C41298" w:rsidP="00C41298">
      <w:pPr>
        <w:spacing w:after="0" w:line="240" w:lineRule="auto"/>
        <w:rPr>
          <w:rFonts w:ascii="Times New Roman" w:eastAsia="Times New Roman" w:hAnsi="Times New Roman" w:cs="Times New Roman"/>
          <w:lang w:eastAsia="ru-RU"/>
          <w14:ligatures w14:val="none"/>
        </w:rPr>
      </w:pPr>
      <w:r>
        <w:rPr>
          <w:rFonts w:ascii="Times New Roman" w:eastAsia="Times New Roman" w:hAnsi="Times New Roman" w:cs="Times New Roman"/>
          <w:lang w:eastAsia="ru-RU"/>
          <w14:ligatures w14:val="none"/>
        </w:rPr>
        <w:t xml:space="preserve">                                                                         </w:t>
      </w:r>
      <w:r w:rsidR="00897EA2" w:rsidRPr="00897EA2">
        <w:rPr>
          <w:rFonts w:ascii="Times New Roman" w:eastAsia="Times New Roman" w:hAnsi="Times New Roman" w:cs="Times New Roman"/>
          <w:lang w:eastAsia="ru-RU"/>
          <w14:ligatures w14:val="none"/>
        </w:rPr>
        <w:t xml:space="preserve">Паспорт подпрограммы </w:t>
      </w:r>
    </w:p>
    <w:p w14:paraId="4E6B6591"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roofErr w:type="gramStart"/>
      <w:r w:rsidRPr="00897EA2">
        <w:rPr>
          <w:rFonts w:ascii="Times New Roman" w:eastAsia="Times New Roman" w:hAnsi="Times New Roman" w:cs="Times New Roman"/>
          <w:lang w:eastAsia="ru-RU"/>
          <w14:ligatures w14:val="none"/>
        </w:rPr>
        <w:t>Адаптация  объектов</w:t>
      </w:r>
      <w:proofErr w:type="gramEnd"/>
      <w:r w:rsidRPr="00897EA2">
        <w:rPr>
          <w:rFonts w:ascii="Times New Roman" w:eastAsia="Times New Roman" w:hAnsi="Times New Roman" w:cs="Times New Roman"/>
          <w:lang w:eastAsia="ru-RU"/>
          <w14:ligatures w14:val="none"/>
        </w:rPr>
        <w:t xml:space="preserve">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w:t>
      </w:r>
    </w:p>
    <w:p w14:paraId="0924393B"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 для беспрепятственного доступа и получения услуг </w:t>
      </w:r>
    </w:p>
    <w:p w14:paraId="4DB43FD5"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инвалидами и другими маломобильными группами населения» муниципальной программы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«Доступная среда»</w:t>
      </w:r>
    </w:p>
    <w:p w14:paraId="1701BF73"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593"/>
        <w:gridCol w:w="6845"/>
      </w:tblGrid>
      <w:tr w:rsidR="00897EA2" w:rsidRPr="00897EA2" w14:paraId="2DB9911D" w14:textId="77777777" w:rsidTr="00785466">
        <w:trPr>
          <w:trHeight w:val="35"/>
        </w:trPr>
        <w:tc>
          <w:tcPr>
            <w:tcW w:w="2442" w:type="dxa"/>
            <w:tcMar>
              <w:left w:w="57" w:type="dxa"/>
              <w:right w:w="57" w:type="dxa"/>
            </w:tcMar>
          </w:tcPr>
          <w:p w14:paraId="391A55ED"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 xml:space="preserve">Наименование подпрограммы </w:t>
            </w:r>
          </w:p>
          <w:p w14:paraId="425F32F3"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p>
          <w:p w14:paraId="5932638D"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p>
          <w:p w14:paraId="7D21F8CD"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p>
          <w:p w14:paraId="1B52D5D9"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p>
          <w:p w14:paraId="53E2A598"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 xml:space="preserve">Ответственный исполнитель подпрограммы </w:t>
            </w:r>
          </w:p>
        </w:tc>
        <w:tc>
          <w:tcPr>
            <w:tcW w:w="592" w:type="dxa"/>
          </w:tcPr>
          <w:p w14:paraId="38F7A82A"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p w14:paraId="0FFB14F9"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2E605366"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406C39B6"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12EEC3CD"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6CDA4A4A"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0D60E947"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6831" w:type="dxa"/>
            <w:tcMar>
              <w:left w:w="57" w:type="dxa"/>
              <w:right w:w="57" w:type="dxa"/>
            </w:tcMar>
          </w:tcPr>
          <w:p w14:paraId="59E20DF3" w14:textId="77777777" w:rsidR="00897EA2" w:rsidRPr="00897EA2" w:rsidRDefault="00897EA2" w:rsidP="00897EA2">
            <w:pPr>
              <w:shd w:val="clear" w:color="auto" w:fill="FFFFFF"/>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подпрограмма «Адаптация объектов </w:t>
            </w: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   для беспрепятственного доступа и получения услуг инвалидами и другими маломобильными группами населения»  </w:t>
            </w:r>
          </w:p>
          <w:p w14:paraId="503E1637"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 </w:t>
            </w:r>
          </w:p>
          <w:p w14:paraId="78E72E3E" w14:textId="77777777" w:rsidR="00897EA2" w:rsidRPr="00897EA2" w:rsidRDefault="00897EA2" w:rsidP="00897EA2">
            <w:pPr>
              <w:spacing w:after="0" w:line="240" w:lineRule="auto"/>
              <w:jc w:val="both"/>
              <w:rPr>
                <w:rFonts w:ascii="Times New Roman" w:eastAsia="Calibri" w:hAnsi="Times New Roman" w:cs="Times New Roman"/>
                <w14:ligatures w14:val="none"/>
              </w:rPr>
            </w:pPr>
          </w:p>
          <w:p w14:paraId="57E600CD" w14:textId="77777777" w:rsidR="00897EA2" w:rsidRPr="00897EA2" w:rsidRDefault="00897EA2" w:rsidP="00897EA2">
            <w:pPr>
              <w:spacing w:after="0" w:line="240" w:lineRule="auto"/>
              <w:jc w:val="both"/>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 xml:space="preserve">Администрация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tc>
      </w:tr>
      <w:tr w:rsidR="00897EA2" w:rsidRPr="00897EA2" w14:paraId="26A57C1C" w14:textId="77777777" w:rsidTr="00785466">
        <w:trPr>
          <w:trHeight w:val="815"/>
        </w:trPr>
        <w:tc>
          <w:tcPr>
            <w:tcW w:w="2442" w:type="dxa"/>
            <w:tcMar>
              <w:left w:w="57" w:type="dxa"/>
              <w:right w:w="57" w:type="dxa"/>
            </w:tcMar>
          </w:tcPr>
          <w:p w14:paraId="4300DACE"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Соисполнители подпрограммы </w:t>
            </w:r>
          </w:p>
        </w:tc>
        <w:tc>
          <w:tcPr>
            <w:tcW w:w="592" w:type="dxa"/>
          </w:tcPr>
          <w:p w14:paraId="12D6DF70"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w:t>
            </w:r>
          </w:p>
        </w:tc>
        <w:tc>
          <w:tcPr>
            <w:tcW w:w="6831" w:type="dxa"/>
            <w:tcMar>
              <w:left w:w="57" w:type="dxa"/>
              <w:right w:w="57" w:type="dxa"/>
            </w:tcMar>
          </w:tcPr>
          <w:p w14:paraId="584693EB"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отсутствуют</w:t>
            </w:r>
          </w:p>
        </w:tc>
      </w:tr>
      <w:tr w:rsidR="00897EA2" w:rsidRPr="00897EA2" w14:paraId="484D7E22" w14:textId="77777777" w:rsidTr="00785466">
        <w:trPr>
          <w:trHeight w:val="20"/>
        </w:trPr>
        <w:tc>
          <w:tcPr>
            <w:tcW w:w="2442" w:type="dxa"/>
            <w:tcMar>
              <w:left w:w="57" w:type="dxa"/>
              <w:right w:w="57" w:type="dxa"/>
            </w:tcMar>
          </w:tcPr>
          <w:p w14:paraId="3596FA91"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Участники</w:t>
            </w:r>
          </w:p>
          <w:p w14:paraId="7C174F95"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 xml:space="preserve">подпрограммы </w:t>
            </w:r>
          </w:p>
        </w:tc>
        <w:tc>
          <w:tcPr>
            <w:tcW w:w="592" w:type="dxa"/>
          </w:tcPr>
          <w:p w14:paraId="25550F33"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6831" w:type="dxa"/>
            <w:tcMar>
              <w:left w:w="57" w:type="dxa"/>
              <w:right w:w="57" w:type="dxa"/>
            </w:tcMar>
          </w:tcPr>
          <w:p w14:paraId="4B34EBF9"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муниципальные бюджетные учреждения культуры </w:t>
            </w:r>
          </w:p>
        </w:tc>
      </w:tr>
      <w:tr w:rsidR="00897EA2" w:rsidRPr="00897EA2" w14:paraId="6DC19FC3" w14:textId="77777777" w:rsidTr="00785466">
        <w:trPr>
          <w:trHeight w:val="20"/>
        </w:trPr>
        <w:tc>
          <w:tcPr>
            <w:tcW w:w="2442" w:type="dxa"/>
            <w:tcMar>
              <w:left w:w="57" w:type="dxa"/>
              <w:right w:w="57" w:type="dxa"/>
            </w:tcMar>
          </w:tcPr>
          <w:p w14:paraId="5FECAD8D"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 xml:space="preserve">Программно-целевые инструменты подпрограммы </w:t>
            </w:r>
          </w:p>
        </w:tc>
        <w:tc>
          <w:tcPr>
            <w:tcW w:w="592" w:type="dxa"/>
          </w:tcPr>
          <w:p w14:paraId="15CAD3D7"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6831" w:type="dxa"/>
            <w:tcMar>
              <w:left w:w="57" w:type="dxa"/>
              <w:right w:w="57" w:type="dxa"/>
            </w:tcMar>
          </w:tcPr>
          <w:p w14:paraId="212D9BE0" w14:textId="77777777" w:rsidR="00897EA2" w:rsidRPr="00897EA2" w:rsidRDefault="00897EA2" w:rsidP="00897EA2">
            <w:pPr>
              <w:shd w:val="clear" w:color="auto" w:fill="FFFFFF"/>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отсутствуют</w:t>
            </w:r>
          </w:p>
        </w:tc>
      </w:tr>
      <w:tr w:rsidR="00897EA2" w:rsidRPr="00897EA2" w14:paraId="0246E73D" w14:textId="77777777" w:rsidTr="00785466">
        <w:trPr>
          <w:trHeight w:val="20"/>
        </w:trPr>
        <w:tc>
          <w:tcPr>
            <w:tcW w:w="2442" w:type="dxa"/>
            <w:tcMar>
              <w:left w:w="57" w:type="dxa"/>
              <w:right w:w="57" w:type="dxa"/>
            </w:tcMar>
          </w:tcPr>
          <w:p w14:paraId="381AEF4E" w14:textId="77777777" w:rsidR="00897EA2" w:rsidRPr="00897EA2" w:rsidRDefault="00897EA2" w:rsidP="00897EA2">
            <w:pPr>
              <w:shd w:val="clear" w:color="auto" w:fill="FFFFFF"/>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 xml:space="preserve">Цель подпрограммы </w:t>
            </w:r>
          </w:p>
        </w:tc>
        <w:tc>
          <w:tcPr>
            <w:tcW w:w="592" w:type="dxa"/>
          </w:tcPr>
          <w:p w14:paraId="7C5B59BA" w14:textId="77777777" w:rsidR="00897EA2" w:rsidRPr="00897EA2" w:rsidRDefault="00897EA2" w:rsidP="00897EA2">
            <w:pPr>
              <w:shd w:val="clear" w:color="auto" w:fill="FFFFFF"/>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6831" w:type="dxa"/>
            <w:tcMar>
              <w:left w:w="57" w:type="dxa"/>
              <w:right w:w="57" w:type="dxa"/>
            </w:tcMar>
          </w:tcPr>
          <w:p w14:paraId="578E1EF8" w14:textId="77777777" w:rsidR="00897EA2" w:rsidRPr="00897EA2" w:rsidRDefault="00897EA2" w:rsidP="00897EA2">
            <w:pPr>
              <w:shd w:val="clear" w:color="auto" w:fill="FFFFFF"/>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создание без барьерной среды в приоритетных объектах социальной инфраструктуры для инвалидов и других маломобильных групп населения</w:t>
            </w:r>
          </w:p>
        </w:tc>
      </w:tr>
      <w:tr w:rsidR="00897EA2" w:rsidRPr="00897EA2" w14:paraId="368CA2D5" w14:textId="77777777" w:rsidTr="00785466">
        <w:trPr>
          <w:trHeight w:val="20"/>
        </w:trPr>
        <w:tc>
          <w:tcPr>
            <w:tcW w:w="2442" w:type="dxa"/>
            <w:tcMar>
              <w:left w:w="57" w:type="dxa"/>
              <w:right w:w="57" w:type="dxa"/>
            </w:tcMar>
          </w:tcPr>
          <w:p w14:paraId="7521CC26"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bCs/>
                <w:lang w:eastAsia="ru-RU"/>
                <w14:ligatures w14:val="none"/>
              </w:rPr>
              <w:t xml:space="preserve">Задачи подпрограммы </w:t>
            </w:r>
          </w:p>
        </w:tc>
        <w:tc>
          <w:tcPr>
            <w:tcW w:w="592" w:type="dxa"/>
          </w:tcPr>
          <w:p w14:paraId="2CA1C877" w14:textId="77777777" w:rsidR="00897EA2" w:rsidRPr="00897EA2" w:rsidRDefault="00897EA2" w:rsidP="00897EA2">
            <w:pPr>
              <w:shd w:val="clear" w:color="auto" w:fill="FFFFFF"/>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6831" w:type="dxa"/>
            <w:tcMar>
              <w:left w:w="57" w:type="dxa"/>
              <w:right w:w="57" w:type="dxa"/>
            </w:tcMar>
          </w:tcPr>
          <w:p w14:paraId="559454F8" w14:textId="77777777" w:rsidR="00897EA2" w:rsidRPr="00897EA2" w:rsidRDefault="00897EA2" w:rsidP="00897EA2">
            <w:pPr>
              <w:autoSpaceDE w:val="0"/>
              <w:autoSpaceDN w:val="0"/>
              <w:adjustRightInd w:val="0"/>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оценка состояния и повышение уровня доступности объектов и услуг в сферах жизнедеятельности инвалидов и других маломобильных групп населения</w:t>
            </w:r>
          </w:p>
        </w:tc>
      </w:tr>
      <w:tr w:rsidR="00897EA2" w:rsidRPr="00897EA2" w14:paraId="2C2324AE" w14:textId="77777777" w:rsidTr="00785466">
        <w:trPr>
          <w:trHeight w:val="20"/>
        </w:trPr>
        <w:tc>
          <w:tcPr>
            <w:tcW w:w="2442" w:type="dxa"/>
            <w:tcMar>
              <w:left w:w="57" w:type="dxa"/>
              <w:right w:w="57" w:type="dxa"/>
            </w:tcMar>
          </w:tcPr>
          <w:p w14:paraId="4C4F9F11"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lang w:eastAsia="ru-RU"/>
                <w14:ligatures w14:val="none"/>
              </w:rPr>
              <w:t xml:space="preserve">Целевые показатели </w:t>
            </w:r>
            <w:r w:rsidRPr="00897EA2">
              <w:rPr>
                <w:rFonts w:ascii="Times New Roman" w:eastAsia="Times New Roman" w:hAnsi="Times New Roman" w:cs="Times New Roman"/>
                <w:bCs/>
                <w:lang w:eastAsia="ru-RU"/>
                <w14:ligatures w14:val="none"/>
              </w:rPr>
              <w:t xml:space="preserve">подпрограммы </w:t>
            </w:r>
          </w:p>
        </w:tc>
        <w:tc>
          <w:tcPr>
            <w:tcW w:w="592" w:type="dxa"/>
          </w:tcPr>
          <w:p w14:paraId="25963947"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6831" w:type="dxa"/>
            <w:tcMar>
              <w:left w:w="57" w:type="dxa"/>
              <w:right w:w="57" w:type="dxa"/>
            </w:tcMar>
          </w:tcPr>
          <w:p w14:paraId="0F201411" w14:textId="77777777" w:rsidR="00897EA2" w:rsidRPr="00897EA2" w:rsidRDefault="00897EA2" w:rsidP="00897EA2">
            <w:pPr>
              <w:autoSpaceDE w:val="0"/>
              <w:autoSpaceDN w:val="0"/>
              <w:adjustRightInd w:val="0"/>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14:paraId="5CAE7749" w14:textId="77777777" w:rsidR="00897EA2" w:rsidRPr="00897EA2" w:rsidRDefault="00897EA2" w:rsidP="00897EA2">
            <w:pPr>
              <w:autoSpaceDE w:val="0"/>
              <w:autoSpaceDN w:val="0"/>
              <w:adjustRightInd w:val="0"/>
              <w:spacing w:after="0" w:line="240" w:lineRule="auto"/>
              <w:jc w:val="both"/>
              <w:rPr>
                <w:rFonts w:ascii="Times New Roman" w:eastAsia="Times New Roman" w:hAnsi="Times New Roman" w:cs="Times New Roman"/>
                <w:b/>
                <w:lang w:eastAsia="ru-RU"/>
                <w14:ligatures w14:val="none"/>
              </w:rPr>
            </w:pPr>
          </w:p>
        </w:tc>
      </w:tr>
      <w:tr w:rsidR="00897EA2" w:rsidRPr="00897EA2" w14:paraId="0C335B0D" w14:textId="77777777" w:rsidTr="00785466">
        <w:trPr>
          <w:trHeight w:val="20"/>
        </w:trPr>
        <w:tc>
          <w:tcPr>
            <w:tcW w:w="2442" w:type="dxa"/>
            <w:tcMar>
              <w:left w:w="57" w:type="dxa"/>
              <w:right w:w="57" w:type="dxa"/>
            </w:tcMar>
          </w:tcPr>
          <w:p w14:paraId="5B42F609"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 xml:space="preserve">Этапы и сроки реализации подпрограммы </w:t>
            </w:r>
          </w:p>
        </w:tc>
        <w:tc>
          <w:tcPr>
            <w:tcW w:w="592" w:type="dxa"/>
          </w:tcPr>
          <w:p w14:paraId="32E59468"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6831" w:type="dxa"/>
            <w:tcMar>
              <w:left w:w="57" w:type="dxa"/>
              <w:right w:w="57" w:type="dxa"/>
            </w:tcMar>
          </w:tcPr>
          <w:p w14:paraId="2C7B2B28" w14:textId="77777777" w:rsidR="00897EA2" w:rsidRPr="00897EA2" w:rsidRDefault="00897EA2" w:rsidP="00897EA2">
            <w:pPr>
              <w:shd w:val="clear" w:color="auto" w:fill="FFFFFF"/>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Срок реализации подпрограммы запланирован на 2019-2030годы   </w:t>
            </w:r>
          </w:p>
        </w:tc>
      </w:tr>
      <w:tr w:rsidR="00897EA2" w:rsidRPr="00897EA2" w14:paraId="29DAA2D6" w14:textId="77777777" w:rsidTr="00785466">
        <w:trPr>
          <w:trHeight w:val="20"/>
        </w:trPr>
        <w:tc>
          <w:tcPr>
            <w:tcW w:w="2442" w:type="dxa"/>
            <w:tcMar>
              <w:left w:w="57" w:type="dxa"/>
              <w:right w:w="57" w:type="dxa"/>
            </w:tcMar>
          </w:tcPr>
          <w:p w14:paraId="2938BA12"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t>Ресурсное обеспечение муниципальной</w:t>
            </w:r>
          </w:p>
          <w:p w14:paraId="00470ECC"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r w:rsidRPr="00897EA2">
              <w:rPr>
                <w:rFonts w:ascii="Times New Roman" w:eastAsia="Times New Roman" w:hAnsi="Times New Roman" w:cs="Times New Roman"/>
                <w:bCs/>
                <w:lang w:eastAsia="ru-RU"/>
                <w14:ligatures w14:val="none"/>
              </w:rPr>
              <w:t xml:space="preserve">подпрограммы </w:t>
            </w:r>
          </w:p>
        </w:tc>
        <w:tc>
          <w:tcPr>
            <w:tcW w:w="592" w:type="dxa"/>
          </w:tcPr>
          <w:p w14:paraId="410F5BCF" w14:textId="77777777" w:rsidR="00897EA2" w:rsidRPr="00897EA2" w:rsidRDefault="00897EA2" w:rsidP="00897EA2">
            <w:pPr>
              <w:shd w:val="clear" w:color="auto" w:fill="FFFFFF"/>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6831" w:type="dxa"/>
            <w:tcMar>
              <w:left w:w="57" w:type="dxa"/>
              <w:right w:w="57" w:type="dxa"/>
            </w:tcMar>
          </w:tcPr>
          <w:p w14:paraId="0541FAC8"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общий объем финансирования подпрограммы составляет 8 956,0 тыс. рублей, в том числе:</w:t>
            </w:r>
          </w:p>
          <w:p w14:paraId="4F3E7FB4"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2019 году – 198,2 тыс. рублей;</w:t>
            </w:r>
          </w:p>
          <w:p w14:paraId="2BB60D4F"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2020 году – 0,0тыс. рублей;</w:t>
            </w:r>
          </w:p>
          <w:p w14:paraId="02295F47"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2021 году – 0,0тыс. рублей;</w:t>
            </w:r>
          </w:p>
          <w:p w14:paraId="0838D687"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2022 году – 42,0 тыс. рублей;</w:t>
            </w:r>
          </w:p>
          <w:p w14:paraId="078AA136"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2023 году – 0,0 тыс. рублей;</w:t>
            </w:r>
          </w:p>
          <w:p w14:paraId="6C574682"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2024 году – 672,8 тыс. рублей;</w:t>
            </w:r>
          </w:p>
          <w:p w14:paraId="6B38D91F"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lastRenderedPageBreak/>
              <w:t>в 2025 году – 0,0 тыс. рублей;</w:t>
            </w:r>
          </w:p>
          <w:p w14:paraId="7EEE62C8"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2026 году – 5343,0 тыс. рублей;</w:t>
            </w:r>
          </w:p>
          <w:p w14:paraId="1A50A1D9"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2027 году – 500,0 тыс. рублей;</w:t>
            </w:r>
          </w:p>
          <w:p w14:paraId="225DB9CE"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2028 году – 1200,0 тыс. рублей;</w:t>
            </w:r>
          </w:p>
          <w:p w14:paraId="00ADE19E"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2029 году – 500,0 тыс. рублей;</w:t>
            </w:r>
          </w:p>
          <w:p w14:paraId="29B50C58" w14:textId="77777777" w:rsidR="00897EA2" w:rsidRPr="00897EA2" w:rsidRDefault="00897EA2" w:rsidP="00897EA2">
            <w:pPr>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в 2030 году – 500,0 тыс. рублей;</w:t>
            </w:r>
          </w:p>
          <w:p w14:paraId="21A74A50" w14:textId="77777777" w:rsidR="00897EA2" w:rsidRPr="00897EA2" w:rsidRDefault="00897EA2" w:rsidP="00897EA2">
            <w:pPr>
              <w:spacing w:after="0" w:line="240" w:lineRule="auto"/>
              <w:jc w:val="both"/>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 xml:space="preserve"> </w:t>
            </w:r>
          </w:p>
        </w:tc>
      </w:tr>
      <w:tr w:rsidR="00897EA2" w:rsidRPr="00897EA2" w14:paraId="46B4E16B" w14:textId="77777777" w:rsidTr="00785466">
        <w:trPr>
          <w:trHeight w:val="20"/>
        </w:trPr>
        <w:tc>
          <w:tcPr>
            <w:tcW w:w="2442" w:type="dxa"/>
            <w:tcMar>
              <w:left w:w="57" w:type="dxa"/>
              <w:right w:w="57" w:type="dxa"/>
            </w:tcMar>
          </w:tcPr>
          <w:p w14:paraId="43A5BDAD"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lastRenderedPageBreak/>
              <w:t xml:space="preserve">Ожидаемые результаты реализации подпрограммы </w:t>
            </w:r>
          </w:p>
          <w:p w14:paraId="486A7472"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tc>
        <w:tc>
          <w:tcPr>
            <w:tcW w:w="592" w:type="dxa"/>
          </w:tcPr>
          <w:p w14:paraId="37020C6F" w14:textId="77777777" w:rsidR="00897EA2" w:rsidRPr="00897EA2" w:rsidRDefault="00897EA2" w:rsidP="00897EA2">
            <w:pPr>
              <w:shd w:val="clear" w:color="auto" w:fill="FFFFFF"/>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6831" w:type="dxa"/>
            <w:tcMar>
              <w:left w:w="57" w:type="dxa"/>
              <w:right w:w="57" w:type="dxa"/>
            </w:tcMar>
          </w:tcPr>
          <w:p w14:paraId="64A3E20D" w14:textId="77777777" w:rsidR="00897EA2" w:rsidRPr="00897EA2" w:rsidRDefault="00897EA2" w:rsidP="00897EA2">
            <w:pPr>
              <w:autoSpaceDE w:val="0"/>
              <w:autoSpaceDN w:val="0"/>
              <w:adjustRightInd w:val="0"/>
              <w:spacing w:after="0" w:line="240" w:lineRule="auto"/>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увеличение количества объектов социальной инфраструктуры в приоритетных сферах жизнедеятельности инвалидов и других маломобильных групп населения, на которые сформированы паспорта доступности;</w:t>
            </w:r>
          </w:p>
          <w:p w14:paraId="7E2403DB" w14:textId="77777777" w:rsidR="00897EA2" w:rsidRPr="00897EA2" w:rsidRDefault="00897EA2" w:rsidP="00897EA2">
            <w:pPr>
              <w:autoSpaceDE w:val="0"/>
              <w:autoSpaceDN w:val="0"/>
              <w:adjustRightInd w:val="0"/>
              <w:spacing w:after="0" w:line="240" w:lineRule="auto"/>
              <w:jc w:val="both"/>
              <w:rPr>
                <w:rFonts w:ascii="Times New Roman" w:eastAsia="Times New Roman" w:hAnsi="Times New Roman" w:cs="Times New Roman"/>
                <w:lang w:eastAsia="ru-RU"/>
                <w14:ligatures w14:val="none"/>
              </w:rPr>
            </w:pPr>
          </w:p>
        </w:tc>
      </w:tr>
    </w:tbl>
    <w:p w14:paraId="24389F43" w14:textId="77777777" w:rsidR="00897EA2" w:rsidRPr="00897EA2" w:rsidRDefault="00897EA2" w:rsidP="00897EA2">
      <w:pPr>
        <w:autoSpaceDE w:val="0"/>
        <w:autoSpaceDN w:val="0"/>
        <w:adjustRightInd w:val="0"/>
        <w:spacing w:after="0" w:line="240" w:lineRule="auto"/>
        <w:jc w:val="center"/>
        <w:outlineLvl w:val="1"/>
        <w:rPr>
          <w:rFonts w:ascii="Times New Roman" w:eastAsia="Times New Roman" w:hAnsi="Times New Roman" w:cs="Times New Roman"/>
          <w:lang w:eastAsia="ru-RU"/>
          <w14:ligatures w14:val="none"/>
        </w:rPr>
      </w:pPr>
    </w:p>
    <w:p w14:paraId="2B429B91" w14:textId="77777777" w:rsidR="00897EA2" w:rsidRPr="00897EA2" w:rsidRDefault="00897EA2" w:rsidP="00897EA2">
      <w:pPr>
        <w:autoSpaceDE w:val="0"/>
        <w:autoSpaceDN w:val="0"/>
        <w:adjustRightInd w:val="0"/>
        <w:spacing w:after="0" w:line="240" w:lineRule="auto"/>
        <w:jc w:val="center"/>
        <w:outlineLvl w:val="0"/>
        <w:rPr>
          <w:rFonts w:ascii="Times New Roman" w:eastAsia="Times New Roman" w:hAnsi="Times New Roman" w:cs="Times New Roman"/>
          <w:bCs/>
          <w:lang w:eastAsia="ru-RU"/>
          <w14:ligatures w14:val="none"/>
        </w:rPr>
      </w:pPr>
    </w:p>
    <w:p w14:paraId="3556D56E"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bCs/>
          <w:lang w:eastAsia="ru-RU"/>
          <w14:ligatures w14:val="none"/>
        </w:rPr>
        <w:t xml:space="preserve"> </w:t>
      </w:r>
    </w:p>
    <w:p w14:paraId="5F46A8F0" w14:textId="77777777" w:rsidR="00897EA2" w:rsidRPr="00897EA2" w:rsidRDefault="00897EA2" w:rsidP="00897EA2">
      <w:pPr>
        <w:autoSpaceDE w:val="0"/>
        <w:autoSpaceDN w:val="0"/>
        <w:adjustRightInd w:val="0"/>
        <w:spacing w:after="0" w:line="240" w:lineRule="auto"/>
        <w:jc w:val="both"/>
        <w:rPr>
          <w:rFonts w:ascii="Times New Roman" w:eastAsia="Times New Roman" w:hAnsi="Times New Roman" w:cs="Times New Roman"/>
          <w:lang w:eastAsia="ru-RU"/>
          <w14:ligatures w14:val="none"/>
        </w:rPr>
      </w:pPr>
    </w:p>
    <w:p w14:paraId="34CBE012" w14:textId="77777777" w:rsidR="00897EA2" w:rsidRPr="00897EA2" w:rsidRDefault="00897EA2" w:rsidP="00897EA2">
      <w:pPr>
        <w:pageBreakBefore/>
        <w:spacing w:after="0" w:line="240" w:lineRule="auto"/>
        <w:jc w:val="center"/>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bCs/>
          <w:lang w:eastAsia="ru-RU"/>
          <w14:ligatures w14:val="none"/>
        </w:rPr>
        <w:lastRenderedPageBreak/>
        <w:t xml:space="preserve">Приоритеты и цели </w:t>
      </w:r>
    </w:p>
    <w:p w14:paraId="0C5FE710" w14:textId="77777777" w:rsidR="00897EA2" w:rsidRPr="00897EA2" w:rsidRDefault="00897EA2" w:rsidP="00897EA2">
      <w:pPr>
        <w:spacing w:after="0" w:line="240" w:lineRule="auto"/>
        <w:jc w:val="center"/>
        <w:rPr>
          <w:rFonts w:ascii="Times New Roman" w:eastAsia="Calibri" w:hAnsi="Times New Roman" w:cs="Times New Roman"/>
          <w14:ligatures w14:val="none"/>
        </w:rPr>
      </w:pPr>
      <w:r w:rsidRPr="00897EA2">
        <w:rPr>
          <w:rFonts w:ascii="Times New Roman" w:eastAsia="Times New Roman" w:hAnsi="Times New Roman" w:cs="Times New Roman"/>
          <w:bCs/>
          <w:lang w:eastAsia="ru-RU"/>
          <w14:ligatures w14:val="none"/>
        </w:rPr>
        <w:t xml:space="preserve">в </w:t>
      </w:r>
      <w:r w:rsidRPr="00897EA2">
        <w:rPr>
          <w:rFonts w:ascii="Times New Roman" w:eastAsia="Calibri" w:hAnsi="Times New Roman" w:cs="Times New Roman"/>
          <w14:ligatures w14:val="none"/>
        </w:rPr>
        <w:t xml:space="preserve">сфере поддержки и социальной защиты инвалидов </w:t>
      </w:r>
    </w:p>
    <w:p w14:paraId="56300017" w14:textId="77777777" w:rsidR="00897EA2" w:rsidRPr="00897EA2" w:rsidRDefault="00897EA2" w:rsidP="00897EA2">
      <w:pPr>
        <w:spacing w:after="0" w:line="240" w:lineRule="auto"/>
        <w:jc w:val="center"/>
        <w:rPr>
          <w:rFonts w:ascii="Times New Roman" w:eastAsia="Calibri" w:hAnsi="Times New Roman" w:cs="Times New Roman"/>
          <w14:ligatures w14:val="none"/>
        </w:rPr>
      </w:pPr>
    </w:p>
    <w:p w14:paraId="0A8063CD" w14:textId="77777777" w:rsidR="00897EA2" w:rsidRPr="00897EA2" w:rsidRDefault="00897EA2" w:rsidP="00897EA2">
      <w:pPr>
        <w:autoSpaceDE w:val="0"/>
        <w:spacing w:after="0" w:line="240" w:lineRule="auto"/>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1. Программа определяет основные направления улучшения условий жизни лиц с ограниченными возможностями на основе повышения доступности и качества услуг, гарантированных государством.</w:t>
      </w:r>
    </w:p>
    <w:p w14:paraId="7A816318" w14:textId="77777777" w:rsidR="00897EA2" w:rsidRPr="00897EA2" w:rsidRDefault="00897EA2" w:rsidP="00897EA2">
      <w:pPr>
        <w:autoSpaceDE w:val="0"/>
        <w:spacing w:after="0" w:line="240" w:lineRule="auto"/>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 к которой 24 сентября 2008 года присоединилась Россия. Конвенция дает широкую трактовку понятия доступности: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 Указанные направления реализуются в соответствии с:</w:t>
      </w:r>
    </w:p>
    <w:p w14:paraId="50C395B1" w14:textId="77777777" w:rsidR="00897EA2" w:rsidRPr="00897EA2" w:rsidRDefault="00897EA2" w:rsidP="00897EA2">
      <w:pPr>
        <w:autoSpaceDE w:val="0"/>
        <w:spacing w:after="0" w:line="240" w:lineRule="auto"/>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Федеральным законом от 24.11.1995 № 181-ФЗ «О социальной защите инвалидов в Российской Федерации»;</w:t>
      </w:r>
    </w:p>
    <w:p w14:paraId="7A527872" w14:textId="77777777" w:rsidR="00897EA2" w:rsidRPr="00897EA2" w:rsidRDefault="00897EA2" w:rsidP="00897EA2">
      <w:pPr>
        <w:autoSpaceDE w:val="0"/>
        <w:spacing w:after="0" w:line="240" w:lineRule="auto"/>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Федеральным законом от 28.12.2013 № 442-ФЗ «Об основах социального обслуживания граждан в Российской Федерации»;</w:t>
      </w:r>
    </w:p>
    <w:p w14:paraId="48E3A2C0" w14:textId="77777777" w:rsidR="00897EA2" w:rsidRPr="00897EA2" w:rsidRDefault="00897EA2" w:rsidP="00897EA2">
      <w:pPr>
        <w:autoSpaceDE w:val="0"/>
        <w:autoSpaceDN w:val="0"/>
        <w:adjustRightInd w:val="0"/>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Областным законом от 05.07.2013 № 1115-ЗС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инженерной и транспортной инфраструктур».</w:t>
      </w:r>
    </w:p>
    <w:p w14:paraId="5FE78AF9" w14:textId="77777777" w:rsidR="00897EA2" w:rsidRPr="00897EA2" w:rsidRDefault="00897EA2" w:rsidP="00897EA2">
      <w:pPr>
        <w:autoSpaceDE w:val="0"/>
        <w:spacing w:after="0" w:line="240" w:lineRule="auto"/>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Несмотря на предпринимаемые меры, сопровождающиеся значительными, ежегодно возрастающими объемами финансирования из бюджетов всех уровней, остается нерешенной важнейшая социальная задача - создание равных возможностей для инвалидов во всех сферах жизни общества </w:t>
      </w:r>
      <w:proofErr w:type="gramStart"/>
      <w:r w:rsidRPr="00897EA2">
        <w:rPr>
          <w:rFonts w:ascii="Times New Roman" w:eastAsia="Times New Roman" w:hAnsi="Times New Roman" w:cs="Times New Roman"/>
          <w:kern w:val="0"/>
          <w:lang w:eastAsia="ru-RU"/>
          <w14:ligatures w14:val="none"/>
        </w:rPr>
        <w:t>- это</w:t>
      </w:r>
      <w:proofErr w:type="gramEnd"/>
      <w:r w:rsidRPr="00897EA2">
        <w:rPr>
          <w:rFonts w:ascii="Times New Roman" w:eastAsia="Times New Roman" w:hAnsi="Times New Roman" w:cs="Times New Roman"/>
          <w:kern w:val="0"/>
          <w:lang w:eastAsia="ru-RU"/>
          <w14:ligatures w14:val="none"/>
        </w:rPr>
        <w:t xml:space="preserve"> транспорт, связь, образование, культурная жизнь и т.д.</w:t>
      </w:r>
    </w:p>
    <w:p w14:paraId="50CB4986" w14:textId="77777777" w:rsidR="00897EA2" w:rsidRPr="00897EA2" w:rsidRDefault="00897EA2" w:rsidP="00897EA2">
      <w:pPr>
        <w:autoSpaceDE w:val="0"/>
        <w:spacing w:after="0" w:line="240" w:lineRule="auto"/>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Решение поставленных задач будет осуществляться в ходе реализации муниципальной программы "Доступная среда   на 2019-2030 годы"</w:t>
      </w:r>
    </w:p>
    <w:p w14:paraId="21D07612" w14:textId="77777777" w:rsidR="00897EA2" w:rsidRPr="00897EA2" w:rsidRDefault="00897EA2" w:rsidP="00897EA2">
      <w:pPr>
        <w:autoSpaceDE w:val="0"/>
        <w:spacing w:after="0" w:line="240" w:lineRule="auto"/>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2.</w:t>
      </w:r>
      <w:r w:rsidRPr="00897EA2">
        <w:rPr>
          <w:rFonts w:ascii="Times New Roman" w:eastAsia="Times New Roman" w:hAnsi="Times New Roman" w:cs="Times New Roman"/>
          <w:lang w:eastAsia="ru-RU"/>
          <w14:ligatures w14:val="none"/>
        </w:rPr>
        <w:t>Основными целями программы является формирование к 2030 году условий устойчивого развития доступной среды для инвалидов и других маломобильных групп населения.</w:t>
      </w:r>
    </w:p>
    <w:p w14:paraId="554E4297" w14:textId="77777777" w:rsidR="00897EA2" w:rsidRPr="00897EA2" w:rsidRDefault="00897EA2" w:rsidP="00897EA2">
      <w:pPr>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Достижение основных целей программы обеспечивается за счет решения следующих основных задач:</w:t>
      </w:r>
    </w:p>
    <w:p w14:paraId="365D8195" w14:textId="77777777" w:rsidR="00897EA2" w:rsidRPr="00897EA2" w:rsidRDefault="00897EA2" w:rsidP="00897EA2">
      <w:pPr>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 </w:t>
      </w:r>
      <w:r w:rsidRPr="00897EA2">
        <w:rPr>
          <w:rFonts w:ascii="Times New Roman" w:eastAsia="Times New Roman" w:hAnsi="Times New Roman" w:cs="Times New Roman"/>
          <w:lang w:eastAsia="ru-RU"/>
          <w14:ligatures w14:val="none"/>
        </w:rPr>
        <w:softHyphen/>
        <w:t>- объективная оценка состояния доступности среды для инвалидов и других маломобильных групп населения;</w:t>
      </w:r>
    </w:p>
    <w:p w14:paraId="3C410C18" w14:textId="77777777" w:rsidR="00897EA2" w:rsidRPr="00897EA2" w:rsidRDefault="00897EA2" w:rsidP="00897EA2">
      <w:pPr>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паспортизация объектов;</w:t>
      </w:r>
    </w:p>
    <w:p w14:paraId="2679BBD4" w14:textId="77777777" w:rsidR="00897EA2" w:rsidRPr="00897EA2" w:rsidRDefault="00897EA2" w:rsidP="00897EA2">
      <w:pPr>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обеспечение доступности в приоритетных сферах жизнедеятельности инвалидов.</w:t>
      </w:r>
    </w:p>
    <w:p w14:paraId="272775F4" w14:textId="77777777" w:rsidR="00897EA2" w:rsidRPr="00897EA2" w:rsidRDefault="00897EA2" w:rsidP="00897EA2">
      <w:pPr>
        <w:spacing w:after="0" w:line="240" w:lineRule="auto"/>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          Сведения о показателях приведены в приложении № 2 к программе</w:t>
      </w:r>
    </w:p>
    <w:p w14:paraId="2FE4E57D" w14:textId="77777777" w:rsidR="00897EA2" w:rsidRPr="00897EA2" w:rsidRDefault="00897EA2" w:rsidP="00897EA2">
      <w:pPr>
        <w:autoSpaceDE w:val="0"/>
        <w:autoSpaceDN w:val="0"/>
        <w:adjustRightInd w:val="0"/>
        <w:spacing w:after="0" w:line="240" w:lineRule="auto"/>
        <w:ind w:firstLine="709"/>
        <w:contextualSpacing/>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Объемы и источники финансирования программы подлежат ежегодной корректировке при формировании бюджета поселения.</w:t>
      </w:r>
    </w:p>
    <w:p w14:paraId="7B44A9B3" w14:textId="77777777" w:rsidR="00897EA2" w:rsidRPr="00897EA2" w:rsidRDefault="00897EA2" w:rsidP="00897EA2">
      <w:pPr>
        <w:autoSpaceDE w:val="0"/>
        <w:autoSpaceDN w:val="0"/>
        <w:adjustRightInd w:val="0"/>
        <w:spacing w:after="0" w:line="240" w:lineRule="auto"/>
        <w:ind w:firstLine="709"/>
        <w:contextualSpacing/>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Финансирование программы осуществляется в пределах средств, предусматриваемых ежегодно в бюджете поселения.</w:t>
      </w:r>
    </w:p>
    <w:p w14:paraId="142F2833" w14:textId="77777777" w:rsidR="00897EA2" w:rsidRPr="00897EA2" w:rsidRDefault="00897EA2" w:rsidP="00897EA2">
      <w:pPr>
        <w:autoSpaceDE w:val="0"/>
        <w:autoSpaceDN w:val="0"/>
        <w:adjustRightInd w:val="0"/>
        <w:spacing w:after="0" w:line="240" w:lineRule="auto"/>
        <w:ind w:firstLine="709"/>
        <w:jc w:val="both"/>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Перечень подпрограмм, основных мероприятий муниципальной программы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 «Доступная среда» </w:t>
      </w:r>
      <w:r w:rsidRPr="00897EA2">
        <w:rPr>
          <w:rFonts w:ascii="Times New Roman" w:eastAsia="Times New Roman" w:hAnsi="Times New Roman" w:cs="Times New Roman"/>
          <w:lang w:eastAsia="ru-RU"/>
          <w14:ligatures w14:val="none"/>
        </w:rPr>
        <w:t>приведен в приложении № 3 к муниципальной программе.</w:t>
      </w:r>
    </w:p>
    <w:p w14:paraId="7025DCDA" w14:textId="77777777" w:rsidR="00897EA2" w:rsidRPr="00897EA2" w:rsidRDefault="00897EA2" w:rsidP="00897EA2">
      <w:pPr>
        <w:autoSpaceDE w:val="0"/>
        <w:autoSpaceDN w:val="0"/>
        <w:adjustRightInd w:val="0"/>
        <w:spacing w:after="0" w:line="240" w:lineRule="auto"/>
        <w:ind w:firstLine="709"/>
        <w:contextualSpacing/>
        <w:jc w:val="both"/>
        <w:rPr>
          <w:rFonts w:ascii="Times New Roman" w:eastAsia="Calibri" w:hAnsi="Times New Roman" w:cs="Times New Roman"/>
          <w14:ligatures w14:val="none"/>
        </w:rPr>
      </w:pPr>
      <w:r w:rsidRPr="00897EA2">
        <w:rPr>
          <w:rFonts w:ascii="Times New Roman" w:eastAsia="Calibri" w:hAnsi="Times New Roman" w:cs="Times New Roman"/>
          <w14:ligatures w14:val="none"/>
        </w:rPr>
        <w:t>При изменении объемов бюджетного финансирования программы ответственный исполнитель в установленном порядке уточняет объемы финансирования за счет средств местного бюджета, согласно приложениям №4, №5 к муниципальной программе.</w:t>
      </w:r>
    </w:p>
    <w:p w14:paraId="77969D77" w14:textId="77777777" w:rsidR="00897EA2" w:rsidRPr="00897EA2" w:rsidRDefault="00897EA2" w:rsidP="00897EA2">
      <w:pPr>
        <w:widowControl w:val="0"/>
        <w:autoSpaceDE w:val="0"/>
        <w:autoSpaceDN w:val="0"/>
        <w:spacing w:after="0" w:line="240" w:lineRule="auto"/>
        <w:ind w:firstLine="709"/>
        <w:jc w:val="both"/>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 xml:space="preserve">Порядок </w:t>
      </w:r>
      <w:r w:rsidRPr="00897EA2">
        <w:rPr>
          <w:rFonts w:ascii="Times New Roman" w:eastAsia="Times New Roman" w:hAnsi="Times New Roman" w:cs="Times New Roman"/>
          <w:kern w:val="0"/>
          <w:lang w:eastAsia="ru-RU"/>
          <w14:ligatures w14:val="none"/>
        </w:rPr>
        <w:t xml:space="preserve">предоставления и распределения субсидий для финансирования расходных обязательств, возникающих при выполнении полномочий органов местного самоуправления, согласно приложению №6 к </w:t>
      </w:r>
      <w:r w:rsidRPr="00897EA2">
        <w:rPr>
          <w:rFonts w:ascii="Times New Roman" w:eastAsia="Calibri" w:hAnsi="Times New Roman" w:cs="Times New Roman"/>
          <w14:ligatures w14:val="none"/>
        </w:rPr>
        <w:t>муниципальной программе</w:t>
      </w:r>
      <w:r w:rsidRPr="00897EA2">
        <w:rPr>
          <w:rFonts w:ascii="Times New Roman" w:eastAsia="Times New Roman" w:hAnsi="Times New Roman" w:cs="Times New Roman"/>
          <w:kern w:val="0"/>
          <w:lang w:eastAsia="ru-RU"/>
          <w14:ligatures w14:val="none"/>
        </w:rPr>
        <w:t>.</w:t>
      </w:r>
    </w:p>
    <w:p w14:paraId="6823CB40" w14:textId="77777777" w:rsidR="00897EA2" w:rsidRPr="00897EA2" w:rsidRDefault="00897EA2" w:rsidP="00897EA2">
      <w:pPr>
        <w:widowControl w:val="0"/>
        <w:autoSpaceDE w:val="0"/>
        <w:autoSpaceDN w:val="0"/>
        <w:spacing w:after="0" w:line="240"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3.Ответственный исполнитель Муниципальной программы:</w:t>
      </w:r>
    </w:p>
    <w:p w14:paraId="40393B2E" w14:textId="77777777" w:rsidR="00897EA2" w:rsidRPr="00897EA2" w:rsidRDefault="00897EA2" w:rsidP="00897EA2">
      <w:pPr>
        <w:autoSpaceDE w:val="0"/>
        <w:spacing w:after="0" w:line="240" w:lineRule="auto"/>
        <w:ind w:firstLine="708"/>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обеспечивает разработку Муниципальной программы, ее согласование с соисполнителями и утверждение в установленном порядке проекта постановления Администрации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об утверждении Муниципальной программы;</w:t>
      </w:r>
    </w:p>
    <w:p w14:paraId="6EA020E2" w14:textId="77777777" w:rsidR="00897EA2" w:rsidRPr="00897EA2" w:rsidRDefault="00897EA2" w:rsidP="00897EA2">
      <w:pPr>
        <w:autoSpaceDE w:val="0"/>
        <w:spacing w:after="0" w:line="240" w:lineRule="auto"/>
        <w:ind w:firstLine="708"/>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14:paraId="101A81C1" w14:textId="77777777" w:rsidR="00897EA2" w:rsidRPr="00897EA2" w:rsidRDefault="00897EA2" w:rsidP="00897EA2">
      <w:pPr>
        <w:autoSpaceDE w:val="0"/>
        <w:spacing w:after="0" w:line="240" w:lineRule="auto"/>
        <w:ind w:firstLine="708"/>
        <w:jc w:val="both"/>
        <w:rPr>
          <w:rFonts w:ascii="Times New Roman" w:eastAsia="Times New Roman" w:hAnsi="Times New Roman" w:cs="Times New Roman"/>
          <w:kern w:val="0"/>
          <w:lang w:eastAsia="ru-RU"/>
          <w14:ligatures w14:val="none"/>
        </w:rPr>
      </w:pPr>
      <w:bookmarkStart w:id="3" w:name="sub_10473"/>
      <w:r w:rsidRPr="00897EA2">
        <w:rPr>
          <w:rFonts w:ascii="Times New Roman" w:eastAsia="Times New Roman" w:hAnsi="Times New Roman" w:cs="Times New Roman"/>
          <w:kern w:val="0"/>
          <w:lang w:eastAsia="ru-RU"/>
          <w14:ligatures w14:val="none"/>
        </w:rPr>
        <w:t xml:space="preserve">организует реализацию Муниципальной программы, вносит предложения Главе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об изменениях в Муниципальную программу, а также конечных результатов ее реализации;</w:t>
      </w:r>
    </w:p>
    <w:bookmarkEnd w:id="3"/>
    <w:p w14:paraId="63F08222" w14:textId="77777777" w:rsidR="00897EA2" w:rsidRPr="00897EA2" w:rsidRDefault="00897EA2" w:rsidP="00897EA2">
      <w:pPr>
        <w:autoSpaceDE w:val="0"/>
        <w:spacing w:after="0" w:line="240" w:lineRule="auto"/>
        <w:ind w:firstLine="708"/>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подготавливает отчеты об исполнении плана реализации (с учетом информации, представленной участниками Муниципальной программы); </w:t>
      </w:r>
    </w:p>
    <w:p w14:paraId="1CBD34F6" w14:textId="77777777" w:rsidR="00897EA2" w:rsidRPr="00897EA2" w:rsidRDefault="00897EA2" w:rsidP="00897EA2">
      <w:pPr>
        <w:autoSpaceDE w:val="0"/>
        <w:spacing w:after="0" w:line="240" w:lineRule="auto"/>
        <w:ind w:firstLine="708"/>
        <w:jc w:val="both"/>
        <w:rPr>
          <w:rFonts w:ascii="Times New Roman" w:eastAsia="Times New Roman" w:hAnsi="Times New Roman" w:cs="Times New Roman"/>
          <w:kern w:val="0"/>
          <w:lang w:eastAsia="ru-RU"/>
          <w14:ligatures w14:val="none"/>
        </w:rPr>
      </w:pPr>
      <w:bookmarkStart w:id="4" w:name="sub_10478"/>
      <w:r w:rsidRPr="00897EA2">
        <w:rPr>
          <w:rFonts w:ascii="Times New Roman" w:eastAsia="Times New Roman" w:hAnsi="Times New Roman" w:cs="Times New Roman"/>
          <w:kern w:val="0"/>
          <w:lang w:eastAsia="ru-RU"/>
          <w14:ligatures w14:val="none"/>
        </w:rPr>
        <w:lastRenderedPageBreak/>
        <w:t xml:space="preserve">подготавливает отчет о реализации Муниципальной программы по итогам года, согласовывает и утверждает в установленном порядке проект постановления Администрации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об утверждении отчета в соответствии с Регламентом Администрации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w:t>
      </w:r>
    </w:p>
    <w:bookmarkEnd w:id="4"/>
    <w:p w14:paraId="21A57658" w14:textId="77777777" w:rsidR="00897EA2" w:rsidRPr="00897EA2" w:rsidRDefault="00897EA2" w:rsidP="00897EA2">
      <w:pPr>
        <w:autoSpaceDE w:val="0"/>
        <w:spacing w:after="0" w:line="240" w:lineRule="auto"/>
        <w:ind w:firstLine="708"/>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Участник Муниципальной программы:</w:t>
      </w:r>
    </w:p>
    <w:p w14:paraId="63B9D18D" w14:textId="77777777" w:rsidR="00897EA2" w:rsidRPr="00897EA2" w:rsidRDefault="00897EA2" w:rsidP="00897EA2">
      <w:pPr>
        <w:autoSpaceDE w:val="0"/>
        <w:spacing w:after="0" w:line="240" w:lineRule="auto"/>
        <w:ind w:firstLine="708"/>
        <w:jc w:val="both"/>
        <w:rPr>
          <w:rFonts w:ascii="Times New Roman" w:eastAsia="Times New Roman" w:hAnsi="Times New Roman" w:cs="Times New Roman"/>
          <w:kern w:val="0"/>
          <w:lang w:eastAsia="ru-RU"/>
          <w14:ligatures w14:val="none"/>
        </w:rPr>
      </w:pPr>
      <w:bookmarkStart w:id="5" w:name="sub_10491"/>
      <w:r w:rsidRPr="00897EA2">
        <w:rPr>
          <w:rFonts w:ascii="Times New Roman" w:eastAsia="Times New Roman" w:hAnsi="Times New Roman" w:cs="Times New Roman"/>
          <w:kern w:val="0"/>
          <w:lang w:eastAsia="ru-RU"/>
          <w14:ligatures w14:val="none"/>
        </w:rPr>
        <w:t>осуществляет реализацию основного мероприятия подпрограммы, мероприятия ведомственной целевой программы, входящих в состав Муниципальной</w:t>
      </w:r>
      <w:r w:rsidRPr="00897EA2">
        <w:rPr>
          <w:rFonts w:ascii="Times New Roman" w:eastAsia="Times New Roman" w:hAnsi="Times New Roman" w:cs="Times New Roman"/>
          <w:kern w:val="0"/>
          <w:lang w:eastAsia="ru-RU"/>
          <w14:ligatures w14:val="none"/>
        </w:rPr>
        <w:tab/>
        <w:t xml:space="preserve"> программы, в рамках своей компетенции;</w:t>
      </w:r>
    </w:p>
    <w:p w14:paraId="6AA90847" w14:textId="77777777" w:rsidR="00897EA2" w:rsidRPr="00897EA2" w:rsidRDefault="00897EA2" w:rsidP="00897EA2">
      <w:pPr>
        <w:autoSpaceDE w:val="0"/>
        <w:spacing w:after="0" w:line="240" w:lineRule="auto"/>
        <w:ind w:firstLine="708"/>
        <w:jc w:val="both"/>
        <w:rPr>
          <w:rFonts w:ascii="Times New Roman" w:eastAsia="Times New Roman" w:hAnsi="Times New Roman" w:cs="Times New Roman"/>
          <w:kern w:val="0"/>
          <w:lang w:eastAsia="ru-RU"/>
          <w14:ligatures w14:val="none"/>
        </w:rPr>
      </w:pPr>
      <w:bookmarkStart w:id="6" w:name="sub_10492"/>
      <w:bookmarkEnd w:id="5"/>
      <w:r w:rsidRPr="00897EA2">
        <w:rPr>
          <w:rFonts w:ascii="Times New Roman" w:eastAsia="Times New Roman" w:hAnsi="Times New Roman" w:cs="Times New Roman"/>
          <w:kern w:val="0"/>
          <w:lang w:eastAsia="ru-RU"/>
          <w14:ligatures w14:val="none"/>
        </w:rPr>
        <w:t>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 входящих в состав Муниципальной программы, в реализации которых предполагается его участие;</w:t>
      </w:r>
    </w:p>
    <w:p w14:paraId="71AF87DF" w14:textId="77777777" w:rsidR="00897EA2" w:rsidRPr="00897EA2" w:rsidRDefault="00897EA2" w:rsidP="00897EA2">
      <w:pPr>
        <w:autoSpaceDE w:val="0"/>
        <w:spacing w:after="0" w:line="240" w:lineRule="auto"/>
        <w:ind w:firstLine="708"/>
        <w:jc w:val="both"/>
        <w:rPr>
          <w:rFonts w:ascii="Times New Roman" w:eastAsia="Times New Roman" w:hAnsi="Times New Roman" w:cs="Times New Roman"/>
          <w:kern w:val="0"/>
          <w:lang w:eastAsia="ru-RU"/>
          <w14:ligatures w14:val="none"/>
        </w:rPr>
      </w:pPr>
      <w:bookmarkStart w:id="7" w:name="sub_10494"/>
      <w:bookmarkEnd w:id="6"/>
      <w:r w:rsidRPr="00897EA2">
        <w:rPr>
          <w:rFonts w:ascii="Times New Roman" w:eastAsia="Times New Roman" w:hAnsi="Times New Roman" w:cs="Times New Roman"/>
          <w:kern w:val="0"/>
          <w:lang w:eastAsia="ru-RU"/>
          <w14:ligatures w14:val="none"/>
        </w:rPr>
        <w:t xml:space="preserve"> </w:t>
      </w:r>
      <w:bookmarkEnd w:id="7"/>
      <w:r w:rsidRPr="00897EA2">
        <w:rPr>
          <w:rFonts w:ascii="Times New Roman" w:eastAsia="Times New Roman" w:hAnsi="Times New Roman" w:cs="Times New Roman"/>
          <w:kern w:val="0"/>
          <w:lang w:eastAsia="ru-RU"/>
          <w14:ligatures w14:val="none"/>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(гражданско-правовым договорам) в рамках реализации мероприятий Муниципальной программы.</w:t>
      </w:r>
    </w:p>
    <w:p w14:paraId="75FC6E6B" w14:textId="77777777" w:rsidR="00897EA2" w:rsidRPr="00897EA2" w:rsidRDefault="00897EA2" w:rsidP="00897EA2">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lang w:eastAsia="ru-RU"/>
          <w14:ligatures w14:val="none"/>
        </w:rPr>
      </w:pPr>
      <w:r w:rsidRPr="00897EA2">
        <w:rPr>
          <w:rFonts w:ascii="Times New Roman CYR" w:eastAsia="Times New Roman" w:hAnsi="Times New Roman CYR" w:cs="Times New Roman CYR"/>
          <w:kern w:val="0"/>
          <w:lang w:eastAsia="ru-RU"/>
          <w14:ligatures w14:val="none"/>
        </w:rPr>
        <w:t>Сведения о показателях программы, подпрограмм и их значениях приведены в приложении N 1 к программе.</w:t>
      </w:r>
    </w:p>
    <w:p w14:paraId="7024FB2D" w14:textId="77777777" w:rsidR="00897EA2" w:rsidRPr="00897EA2" w:rsidRDefault="00897EA2" w:rsidP="00897EA2">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lang w:eastAsia="ru-RU"/>
          <w14:ligatures w14:val="none"/>
        </w:rPr>
      </w:pPr>
      <w:r w:rsidRPr="00897EA2">
        <w:rPr>
          <w:rFonts w:ascii="Times New Roman CYR" w:eastAsia="Times New Roman" w:hAnsi="Times New Roman CYR" w:cs="Times New Roman CYR"/>
          <w:kern w:val="0"/>
          <w:lang w:eastAsia="ru-RU"/>
          <w14:ligatures w14:val="none"/>
        </w:rPr>
        <w:t>Перечень подпрограмм, основных мероприятий подпрограмм и мероприятий ведомственных целевых программ программы приведен в приложении N 2 к программе.</w:t>
      </w:r>
    </w:p>
    <w:p w14:paraId="55C4D460" w14:textId="77777777" w:rsidR="00897EA2" w:rsidRPr="00897EA2" w:rsidRDefault="00897EA2" w:rsidP="00897EA2">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lang w:eastAsia="ru-RU"/>
          <w14:ligatures w14:val="none"/>
        </w:rPr>
      </w:pPr>
      <w:r w:rsidRPr="00897EA2">
        <w:rPr>
          <w:rFonts w:ascii="Times New Roman CYR" w:eastAsia="Times New Roman" w:hAnsi="Times New Roman CYR" w:cs="Times New Roman CYR"/>
          <w:kern w:val="0"/>
          <w:lang w:eastAsia="ru-RU"/>
          <w14:ligatures w14:val="none"/>
        </w:rPr>
        <w:t>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представлен в приложении N 3 к программе.</w:t>
      </w:r>
    </w:p>
    <w:p w14:paraId="7B14376B" w14:textId="77777777" w:rsidR="00897EA2" w:rsidRPr="00897EA2" w:rsidRDefault="00897EA2" w:rsidP="00897EA2">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lang w:eastAsia="ru-RU"/>
          <w14:ligatures w14:val="none"/>
        </w:rPr>
      </w:pPr>
      <w:r w:rsidRPr="00897EA2">
        <w:rPr>
          <w:rFonts w:ascii="Times New Roman CYR" w:eastAsia="Times New Roman" w:hAnsi="Times New Roman CYR" w:cs="Times New Roman CYR"/>
          <w:kern w:val="0"/>
          <w:lang w:eastAsia="ru-RU"/>
          <w14:ligatures w14:val="none"/>
        </w:rPr>
        <w:t>Расходы бюджета на реализацию программы приведены в приложении N 4 к программе.</w:t>
      </w:r>
    </w:p>
    <w:p w14:paraId="519F0E30" w14:textId="77777777" w:rsidR="00897EA2" w:rsidRPr="00897EA2" w:rsidRDefault="00897EA2" w:rsidP="00897EA2">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lang w:eastAsia="ru-RU"/>
          <w14:ligatures w14:val="none"/>
        </w:rPr>
      </w:pPr>
      <w:r w:rsidRPr="00897EA2">
        <w:rPr>
          <w:rFonts w:ascii="Times New Roman CYR" w:eastAsia="Times New Roman" w:hAnsi="Times New Roman CYR" w:cs="Times New Roman CYR"/>
          <w:kern w:val="0"/>
          <w:lang w:eastAsia="ru-RU"/>
          <w14:ligatures w14:val="none"/>
        </w:rPr>
        <w:t>Расходы на реализацию программы приведены в приложении N 5 к программе.</w:t>
      </w:r>
    </w:p>
    <w:p w14:paraId="5DF02D43" w14:textId="77777777" w:rsidR="00897EA2" w:rsidRPr="00897EA2" w:rsidRDefault="00897EA2" w:rsidP="00897EA2">
      <w:pPr>
        <w:spacing w:after="0" w:line="240" w:lineRule="auto"/>
        <w:rPr>
          <w:rFonts w:ascii="Times New Roman" w:eastAsia="Times New Roman" w:hAnsi="Times New Roman" w:cs="Times New Roman"/>
          <w:bCs/>
          <w:lang w:eastAsia="ru-RU"/>
          <w14:ligatures w14:val="none"/>
        </w:rPr>
      </w:pPr>
      <w:r w:rsidRPr="00897EA2">
        <w:rPr>
          <w:rFonts w:ascii="Times New Roman" w:eastAsia="Times New Roman" w:hAnsi="Times New Roman" w:cs="Times New Roman"/>
          <w:lang w:eastAsia="ru-RU"/>
          <w14:ligatures w14:val="none"/>
        </w:rPr>
        <w:br w:type="page"/>
      </w:r>
    </w:p>
    <w:p w14:paraId="62055DC5" w14:textId="77777777" w:rsidR="00897EA2" w:rsidRPr="00897EA2" w:rsidRDefault="00897EA2" w:rsidP="00897EA2">
      <w:pPr>
        <w:autoSpaceDE w:val="0"/>
        <w:autoSpaceDN w:val="0"/>
        <w:adjustRightInd w:val="0"/>
        <w:spacing w:after="0" w:line="240" w:lineRule="auto"/>
        <w:rPr>
          <w:rFonts w:ascii="Times New Roman" w:eastAsia="Times New Roman" w:hAnsi="Times New Roman" w:cs="Times New Roman"/>
          <w:lang w:eastAsia="ru-RU"/>
          <w14:ligatures w14:val="none"/>
        </w:rPr>
        <w:sectPr w:rsidR="00897EA2" w:rsidRPr="00897EA2" w:rsidSect="00897EA2">
          <w:footerReference w:type="even" r:id="rId11"/>
          <w:pgSz w:w="11906" w:h="16838" w:code="9"/>
          <w:pgMar w:top="709" w:right="707" w:bottom="567" w:left="1304" w:header="720" w:footer="720" w:gutter="0"/>
          <w:cols w:space="708"/>
          <w:titlePg/>
          <w:docGrid w:linePitch="360"/>
        </w:sectPr>
      </w:pPr>
    </w:p>
    <w:p w14:paraId="02EB4721"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proofErr w:type="gramStart"/>
      <w:r w:rsidRPr="00897EA2">
        <w:rPr>
          <w:rFonts w:ascii="Times New Roman" w:eastAsia="Times New Roman" w:hAnsi="Times New Roman" w:cs="Times New Roman"/>
          <w:lang w:eastAsia="ru-RU"/>
          <w14:ligatures w14:val="none"/>
        </w:rPr>
        <w:lastRenderedPageBreak/>
        <w:t>Приложение  №</w:t>
      </w:r>
      <w:proofErr w:type="gramEnd"/>
      <w:r w:rsidRPr="00897EA2">
        <w:rPr>
          <w:rFonts w:ascii="Times New Roman" w:eastAsia="Times New Roman" w:hAnsi="Times New Roman" w:cs="Times New Roman"/>
          <w:lang w:eastAsia="ru-RU"/>
          <w14:ligatures w14:val="none"/>
        </w:rPr>
        <w:t>1</w:t>
      </w:r>
    </w:p>
    <w:p w14:paraId="17147A6F"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к муниципальной программе </w:t>
      </w:r>
    </w:p>
    <w:p w14:paraId="07A9A5B5"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Администрации </w:t>
      </w:r>
    </w:p>
    <w:p w14:paraId="1246CFC6"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w:t>
      </w:r>
    </w:p>
    <w:p w14:paraId="419D8931"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«Доступная среда»</w:t>
      </w:r>
    </w:p>
    <w:p w14:paraId="53A4E15C" w14:textId="77777777" w:rsidR="00897EA2" w:rsidRPr="00897EA2" w:rsidRDefault="00897EA2" w:rsidP="00897EA2">
      <w:pPr>
        <w:spacing w:after="0" w:line="240" w:lineRule="auto"/>
        <w:jc w:val="center"/>
        <w:rPr>
          <w:rFonts w:ascii="Times New Roman" w:eastAsia="Calibri" w:hAnsi="Times New Roman" w:cs="Times New Roman"/>
          <w14:ligatures w14:val="none"/>
        </w:rPr>
      </w:pPr>
    </w:p>
    <w:p w14:paraId="776667FA" w14:textId="77777777" w:rsidR="00897EA2" w:rsidRPr="00897EA2" w:rsidRDefault="00897EA2" w:rsidP="00897EA2">
      <w:pPr>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Сведения </w:t>
      </w:r>
    </w:p>
    <w:p w14:paraId="2EAFCEB1" w14:textId="77777777" w:rsidR="00897EA2" w:rsidRPr="00897EA2" w:rsidRDefault="00897EA2" w:rsidP="00897EA2">
      <w:pPr>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о показателях муниципальной программы,  </w:t>
      </w:r>
    </w:p>
    <w:p w14:paraId="2999334B" w14:textId="77777777" w:rsidR="00897EA2" w:rsidRPr="00897EA2" w:rsidRDefault="00897EA2" w:rsidP="00897EA2">
      <w:pPr>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подпрограмм и их значениям</w:t>
      </w:r>
    </w:p>
    <w:p w14:paraId="755199A9"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3"/>
        <w:gridCol w:w="3363"/>
        <w:gridCol w:w="870"/>
        <w:gridCol w:w="871"/>
        <w:gridCol w:w="745"/>
        <w:gridCol w:w="745"/>
        <w:gridCol w:w="745"/>
        <w:gridCol w:w="745"/>
        <w:gridCol w:w="673"/>
        <w:gridCol w:w="570"/>
        <w:gridCol w:w="567"/>
        <w:gridCol w:w="563"/>
        <w:gridCol w:w="563"/>
        <w:gridCol w:w="692"/>
        <w:gridCol w:w="567"/>
        <w:gridCol w:w="615"/>
        <w:gridCol w:w="789"/>
        <w:gridCol w:w="709"/>
      </w:tblGrid>
      <w:tr w:rsidR="00897EA2" w:rsidRPr="00897EA2" w14:paraId="3C4FF9A9" w14:textId="77777777" w:rsidTr="00785466">
        <w:trPr>
          <w:tblHeader/>
        </w:trPr>
        <w:tc>
          <w:tcPr>
            <w:tcW w:w="457" w:type="dxa"/>
            <w:vMerge w:val="restart"/>
          </w:tcPr>
          <w:p w14:paraId="5680EB4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п/п</w:t>
            </w:r>
          </w:p>
        </w:tc>
        <w:tc>
          <w:tcPr>
            <w:tcW w:w="3396" w:type="dxa"/>
            <w:vMerge w:val="restart"/>
          </w:tcPr>
          <w:p w14:paraId="2ACF82A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Номер </w:t>
            </w:r>
          </w:p>
          <w:p w14:paraId="75D4E5E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и наименование показателя</w:t>
            </w:r>
          </w:p>
        </w:tc>
        <w:tc>
          <w:tcPr>
            <w:tcW w:w="877" w:type="dxa"/>
            <w:vMerge w:val="restart"/>
          </w:tcPr>
          <w:p w14:paraId="0385FFC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Вид пока</w:t>
            </w:r>
            <w:r w:rsidRPr="00897EA2">
              <w:rPr>
                <w:rFonts w:ascii="Times New Roman" w:eastAsia="Calibri" w:hAnsi="Times New Roman" w:cs="Times New Roman"/>
                <w14:ligatures w14:val="none"/>
              </w:rPr>
              <w:softHyphen/>
              <w:t>зателя</w:t>
            </w:r>
          </w:p>
        </w:tc>
        <w:tc>
          <w:tcPr>
            <w:tcW w:w="878" w:type="dxa"/>
            <w:vMerge w:val="restart"/>
          </w:tcPr>
          <w:p w14:paraId="46B25C2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Еди</w:t>
            </w:r>
            <w:r w:rsidRPr="00897EA2">
              <w:rPr>
                <w:rFonts w:ascii="Times New Roman" w:eastAsia="Calibri" w:hAnsi="Times New Roman" w:cs="Times New Roman"/>
                <w14:ligatures w14:val="none"/>
              </w:rPr>
              <w:softHyphen/>
              <w:t>ница изме</w:t>
            </w:r>
            <w:r w:rsidRPr="00897EA2">
              <w:rPr>
                <w:rFonts w:ascii="Times New Roman" w:eastAsia="Calibri" w:hAnsi="Times New Roman" w:cs="Times New Roman"/>
                <w14:ligatures w14:val="none"/>
              </w:rPr>
              <w:softHyphen/>
              <w:t>рения</w:t>
            </w:r>
          </w:p>
        </w:tc>
        <w:tc>
          <w:tcPr>
            <w:tcW w:w="1502" w:type="dxa"/>
            <w:gridSpan w:val="2"/>
          </w:tcPr>
          <w:p w14:paraId="4386C68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Данные </w:t>
            </w:r>
          </w:p>
          <w:p w14:paraId="247AC18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для расчета значений показателя</w:t>
            </w:r>
          </w:p>
        </w:tc>
        <w:tc>
          <w:tcPr>
            <w:tcW w:w="7859" w:type="dxa"/>
            <w:gridSpan w:val="12"/>
          </w:tcPr>
          <w:p w14:paraId="145FDA8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Значение показателя</w:t>
            </w:r>
          </w:p>
        </w:tc>
      </w:tr>
      <w:tr w:rsidR="00897EA2" w:rsidRPr="00897EA2" w14:paraId="19F13FBA" w14:textId="77777777" w:rsidTr="00785466">
        <w:trPr>
          <w:tblHeader/>
        </w:trPr>
        <w:tc>
          <w:tcPr>
            <w:tcW w:w="457" w:type="dxa"/>
            <w:vMerge/>
          </w:tcPr>
          <w:p w14:paraId="6329A93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3396" w:type="dxa"/>
            <w:vMerge/>
          </w:tcPr>
          <w:p w14:paraId="504CFD7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77" w:type="dxa"/>
            <w:vMerge/>
          </w:tcPr>
          <w:p w14:paraId="34A3B1D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78" w:type="dxa"/>
            <w:vMerge/>
          </w:tcPr>
          <w:p w14:paraId="06E969A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51" w:type="dxa"/>
          </w:tcPr>
          <w:p w14:paraId="4386230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2017</w:t>
            </w:r>
          </w:p>
          <w:p w14:paraId="0BF984D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год</w:t>
            </w:r>
          </w:p>
        </w:tc>
        <w:tc>
          <w:tcPr>
            <w:tcW w:w="751" w:type="dxa"/>
          </w:tcPr>
          <w:p w14:paraId="7E6A6E7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2018</w:t>
            </w:r>
          </w:p>
          <w:p w14:paraId="541CD22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год</w:t>
            </w:r>
          </w:p>
        </w:tc>
        <w:tc>
          <w:tcPr>
            <w:tcW w:w="751" w:type="dxa"/>
          </w:tcPr>
          <w:p w14:paraId="70B7E76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2019</w:t>
            </w:r>
          </w:p>
          <w:p w14:paraId="5A36540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год</w:t>
            </w:r>
          </w:p>
        </w:tc>
        <w:tc>
          <w:tcPr>
            <w:tcW w:w="751" w:type="dxa"/>
          </w:tcPr>
          <w:p w14:paraId="714388E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2020 год</w:t>
            </w:r>
          </w:p>
        </w:tc>
        <w:tc>
          <w:tcPr>
            <w:tcW w:w="678" w:type="dxa"/>
          </w:tcPr>
          <w:p w14:paraId="46E814B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2021 год</w:t>
            </w:r>
          </w:p>
        </w:tc>
        <w:tc>
          <w:tcPr>
            <w:tcW w:w="574" w:type="dxa"/>
          </w:tcPr>
          <w:p w14:paraId="50702BD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2022 год</w:t>
            </w:r>
          </w:p>
        </w:tc>
        <w:tc>
          <w:tcPr>
            <w:tcW w:w="571" w:type="dxa"/>
          </w:tcPr>
          <w:p w14:paraId="7A4FA6A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2023 год</w:t>
            </w:r>
          </w:p>
        </w:tc>
        <w:tc>
          <w:tcPr>
            <w:tcW w:w="567" w:type="dxa"/>
          </w:tcPr>
          <w:p w14:paraId="5CB87D8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2024 год</w:t>
            </w:r>
          </w:p>
        </w:tc>
        <w:tc>
          <w:tcPr>
            <w:tcW w:w="567" w:type="dxa"/>
          </w:tcPr>
          <w:p w14:paraId="2CB4747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2025 год</w:t>
            </w:r>
          </w:p>
        </w:tc>
        <w:tc>
          <w:tcPr>
            <w:tcW w:w="698" w:type="dxa"/>
          </w:tcPr>
          <w:p w14:paraId="21E3E91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2026 год</w:t>
            </w:r>
          </w:p>
        </w:tc>
        <w:tc>
          <w:tcPr>
            <w:tcW w:w="571" w:type="dxa"/>
          </w:tcPr>
          <w:p w14:paraId="3F711F1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2027 год</w:t>
            </w:r>
          </w:p>
        </w:tc>
        <w:tc>
          <w:tcPr>
            <w:tcW w:w="620" w:type="dxa"/>
          </w:tcPr>
          <w:p w14:paraId="71C2C77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2028 год</w:t>
            </w:r>
          </w:p>
        </w:tc>
        <w:tc>
          <w:tcPr>
            <w:tcW w:w="796" w:type="dxa"/>
          </w:tcPr>
          <w:p w14:paraId="586B01B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2029 год</w:t>
            </w:r>
          </w:p>
        </w:tc>
        <w:tc>
          <w:tcPr>
            <w:tcW w:w="715" w:type="dxa"/>
          </w:tcPr>
          <w:p w14:paraId="1C2D891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2030 год</w:t>
            </w:r>
          </w:p>
        </w:tc>
      </w:tr>
    </w:tbl>
    <w:p w14:paraId="57268C86"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3"/>
        <w:gridCol w:w="3363"/>
        <w:gridCol w:w="870"/>
        <w:gridCol w:w="871"/>
        <w:gridCol w:w="745"/>
        <w:gridCol w:w="745"/>
        <w:gridCol w:w="745"/>
        <w:gridCol w:w="745"/>
        <w:gridCol w:w="673"/>
        <w:gridCol w:w="570"/>
        <w:gridCol w:w="567"/>
        <w:gridCol w:w="563"/>
        <w:gridCol w:w="563"/>
        <w:gridCol w:w="692"/>
        <w:gridCol w:w="567"/>
        <w:gridCol w:w="615"/>
        <w:gridCol w:w="789"/>
        <w:gridCol w:w="709"/>
      </w:tblGrid>
      <w:tr w:rsidR="00897EA2" w:rsidRPr="00897EA2" w14:paraId="66FCE617" w14:textId="77777777" w:rsidTr="00785466">
        <w:trPr>
          <w:tblHeader/>
        </w:trPr>
        <w:tc>
          <w:tcPr>
            <w:tcW w:w="457" w:type="dxa"/>
            <w:hideMark/>
          </w:tcPr>
          <w:p w14:paraId="7CE9D53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w:t>
            </w:r>
          </w:p>
        </w:tc>
        <w:tc>
          <w:tcPr>
            <w:tcW w:w="3396" w:type="dxa"/>
            <w:hideMark/>
          </w:tcPr>
          <w:p w14:paraId="31A62F7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w:t>
            </w:r>
          </w:p>
        </w:tc>
        <w:tc>
          <w:tcPr>
            <w:tcW w:w="877" w:type="dxa"/>
          </w:tcPr>
          <w:p w14:paraId="4F78E6B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3</w:t>
            </w:r>
          </w:p>
        </w:tc>
        <w:tc>
          <w:tcPr>
            <w:tcW w:w="878" w:type="dxa"/>
          </w:tcPr>
          <w:p w14:paraId="6C38C51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4</w:t>
            </w:r>
          </w:p>
        </w:tc>
        <w:tc>
          <w:tcPr>
            <w:tcW w:w="751" w:type="dxa"/>
          </w:tcPr>
          <w:p w14:paraId="58ECDFF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5</w:t>
            </w:r>
          </w:p>
        </w:tc>
        <w:tc>
          <w:tcPr>
            <w:tcW w:w="751" w:type="dxa"/>
          </w:tcPr>
          <w:p w14:paraId="1257CE0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6</w:t>
            </w:r>
          </w:p>
        </w:tc>
        <w:tc>
          <w:tcPr>
            <w:tcW w:w="751" w:type="dxa"/>
          </w:tcPr>
          <w:p w14:paraId="4D87EC8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7</w:t>
            </w:r>
          </w:p>
        </w:tc>
        <w:tc>
          <w:tcPr>
            <w:tcW w:w="751" w:type="dxa"/>
          </w:tcPr>
          <w:p w14:paraId="728B1A1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8</w:t>
            </w:r>
          </w:p>
        </w:tc>
        <w:tc>
          <w:tcPr>
            <w:tcW w:w="678" w:type="dxa"/>
          </w:tcPr>
          <w:p w14:paraId="5D75C78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9</w:t>
            </w:r>
          </w:p>
        </w:tc>
        <w:tc>
          <w:tcPr>
            <w:tcW w:w="574" w:type="dxa"/>
          </w:tcPr>
          <w:p w14:paraId="0A73EBE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10</w:t>
            </w:r>
          </w:p>
        </w:tc>
        <w:tc>
          <w:tcPr>
            <w:tcW w:w="571" w:type="dxa"/>
          </w:tcPr>
          <w:p w14:paraId="1C2D7AF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11</w:t>
            </w:r>
          </w:p>
        </w:tc>
        <w:tc>
          <w:tcPr>
            <w:tcW w:w="567" w:type="dxa"/>
          </w:tcPr>
          <w:p w14:paraId="17D3609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12</w:t>
            </w:r>
          </w:p>
        </w:tc>
        <w:tc>
          <w:tcPr>
            <w:tcW w:w="567" w:type="dxa"/>
          </w:tcPr>
          <w:p w14:paraId="232CB12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13</w:t>
            </w:r>
          </w:p>
        </w:tc>
        <w:tc>
          <w:tcPr>
            <w:tcW w:w="698" w:type="dxa"/>
          </w:tcPr>
          <w:p w14:paraId="0494350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14</w:t>
            </w:r>
          </w:p>
        </w:tc>
        <w:tc>
          <w:tcPr>
            <w:tcW w:w="571" w:type="dxa"/>
          </w:tcPr>
          <w:p w14:paraId="44C21E1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15</w:t>
            </w:r>
          </w:p>
        </w:tc>
        <w:tc>
          <w:tcPr>
            <w:tcW w:w="620" w:type="dxa"/>
          </w:tcPr>
          <w:p w14:paraId="6608163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16</w:t>
            </w:r>
          </w:p>
        </w:tc>
        <w:tc>
          <w:tcPr>
            <w:tcW w:w="796" w:type="dxa"/>
          </w:tcPr>
          <w:p w14:paraId="5F4923F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17</w:t>
            </w:r>
          </w:p>
        </w:tc>
        <w:tc>
          <w:tcPr>
            <w:tcW w:w="715" w:type="dxa"/>
          </w:tcPr>
          <w:p w14:paraId="13F6328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18</w:t>
            </w:r>
          </w:p>
        </w:tc>
      </w:tr>
      <w:tr w:rsidR="00897EA2" w:rsidRPr="00897EA2" w14:paraId="0AC59DE3" w14:textId="77777777" w:rsidTr="00785466">
        <w:tc>
          <w:tcPr>
            <w:tcW w:w="14969" w:type="dxa"/>
            <w:gridSpan w:val="18"/>
          </w:tcPr>
          <w:p w14:paraId="0F13EF0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1. Муниципальная программа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 «Доступная среда»</w:t>
            </w:r>
          </w:p>
        </w:tc>
      </w:tr>
      <w:tr w:rsidR="00897EA2" w:rsidRPr="00897EA2" w14:paraId="50D27EDC" w14:textId="77777777" w:rsidTr="00785466">
        <w:tc>
          <w:tcPr>
            <w:tcW w:w="457" w:type="dxa"/>
            <w:hideMark/>
          </w:tcPr>
          <w:p w14:paraId="5A46C5B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1.1.</w:t>
            </w:r>
          </w:p>
        </w:tc>
        <w:tc>
          <w:tcPr>
            <w:tcW w:w="3396" w:type="dxa"/>
            <w:hideMark/>
          </w:tcPr>
          <w:p w14:paraId="681CA6F2"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Показатель 1. Доля доступных </w:t>
            </w:r>
          </w:p>
          <w:p w14:paraId="2E3D701A"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для инвалидов и других маломобильных групп населения приоритетных объектов социальной, транспортной, инженерной инфраструктуры </w:t>
            </w:r>
          </w:p>
          <w:p w14:paraId="0602554A"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в общем количестве приоритетных объектов социальной инфраструктуры </w:t>
            </w:r>
          </w:p>
        </w:tc>
        <w:tc>
          <w:tcPr>
            <w:tcW w:w="877" w:type="dxa"/>
          </w:tcPr>
          <w:p w14:paraId="228EA21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ведом</w:t>
            </w:r>
            <w:r w:rsidRPr="00897EA2">
              <w:rPr>
                <w:rFonts w:ascii="Times New Roman" w:eastAsia="Calibri" w:hAnsi="Times New Roman" w:cs="Times New Roman"/>
                <w14:ligatures w14:val="none"/>
              </w:rPr>
              <w:softHyphen/>
              <w:t>ствен</w:t>
            </w:r>
            <w:r w:rsidRPr="00897EA2">
              <w:rPr>
                <w:rFonts w:ascii="Times New Roman" w:eastAsia="Calibri" w:hAnsi="Times New Roman" w:cs="Times New Roman"/>
                <w14:ligatures w14:val="none"/>
              </w:rPr>
              <w:softHyphen/>
              <w:t>ный</w:t>
            </w:r>
          </w:p>
        </w:tc>
        <w:tc>
          <w:tcPr>
            <w:tcW w:w="878" w:type="dxa"/>
            <w:hideMark/>
          </w:tcPr>
          <w:p w14:paraId="54EC4A2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про</w:t>
            </w:r>
            <w:r w:rsidRPr="00897EA2">
              <w:rPr>
                <w:rFonts w:ascii="Times New Roman" w:eastAsia="Calibri" w:hAnsi="Times New Roman" w:cs="Times New Roman"/>
                <w14:ligatures w14:val="none"/>
              </w:rPr>
              <w:softHyphen/>
              <w:t>центов</w:t>
            </w:r>
          </w:p>
        </w:tc>
        <w:tc>
          <w:tcPr>
            <w:tcW w:w="751" w:type="dxa"/>
          </w:tcPr>
          <w:p w14:paraId="07E4B9A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50,0</w:t>
            </w:r>
          </w:p>
        </w:tc>
        <w:tc>
          <w:tcPr>
            <w:tcW w:w="751" w:type="dxa"/>
          </w:tcPr>
          <w:p w14:paraId="6CB39B40"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75,0</w:t>
            </w:r>
          </w:p>
        </w:tc>
        <w:tc>
          <w:tcPr>
            <w:tcW w:w="751" w:type="dxa"/>
          </w:tcPr>
          <w:p w14:paraId="4157E70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50,0</w:t>
            </w:r>
          </w:p>
        </w:tc>
        <w:tc>
          <w:tcPr>
            <w:tcW w:w="751" w:type="dxa"/>
          </w:tcPr>
          <w:p w14:paraId="6447C0D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50,0</w:t>
            </w:r>
          </w:p>
        </w:tc>
        <w:tc>
          <w:tcPr>
            <w:tcW w:w="678" w:type="dxa"/>
          </w:tcPr>
          <w:p w14:paraId="2FBE50F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50,0</w:t>
            </w:r>
          </w:p>
        </w:tc>
        <w:tc>
          <w:tcPr>
            <w:tcW w:w="574" w:type="dxa"/>
          </w:tcPr>
          <w:p w14:paraId="33344761"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50,0</w:t>
            </w:r>
          </w:p>
        </w:tc>
        <w:tc>
          <w:tcPr>
            <w:tcW w:w="571" w:type="dxa"/>
          </w:tcPr>
          <w:p w14:paraId="77A32A8D"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50,0</w:t>
            </w:r>
          </w:p>
        </w:tc>
        <w:tc>
          <w:tcPr>
            <w:tcW w:w="567" w:type="dxa"/>
          </w:tcPr>
          <w:p w14:paraId="49A46D04"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25,0</w:t>
            </w:r>
          </w:p>
        </w:tc>
        <w:tc>
          <w:tcPr>
            <w:tcW w:w="567" w:type="dxa"/>
          </w:tcPr>
          <w:p w14:paraId="43F70DCA"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50,0</w:t>
            </w:r>
          </w:p>
        </w:tc>
        <w:tc>
          <w:tcPr>
            <w:tcW w:w="698" w:type="dxa"/>
          </w:tcPr>
          <w:p w14:paraId="77D8E854"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75,0</w:t>
            </w:r>
          </w:p>
        </w:tc>
        <w:tc>
          <w:tcPr>
            <w:tcW w:w="571" w:type="dxa"/>
          </w:tcPr>
          <w:p w14:paraId="5755D893"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75,0</w:t>
            </w:r>
          </w:p>
        </w:tc>
        <w:tc>
          <w:tcPr>
            <w:tcW w:w="620" w:type="dxa"/>
          </w:tcPr>
          <w:p w14:paraId="13625533"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75,0</w:t>
            </w:r>
          </w:p>
        </w:tc>
        <w:tc>
          <w:tcPr>
            <w:tcW w:w="796" w:type="dxa"/>
          </w:tcPr>
          <w:p w14:paraId="3E6B382E"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75,0</w:t>
            </w:r>
          </w:p>
        </w:tc>
        <w:tc>
          <w:tcPr>
            <w:tcW w:w="715" w:type="dxa"/>
          </w:tcPr>
          <w:p w14:paraId="32570E75"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100,0</w:t>
            </w:r>
          </w:p>
        </w:tc>
      </w:tr>
      <w:tr w:rsidR="00897EA2" w:rsidRPr="00897EA2" w14:paraId="2983FE75" w14:textId="77777777" w:rsidTr="00785466">
        <w:tc>
          <w:tcPr>
            <w:tcW w:w="14969" w:type="dxa"/>
            <w:gridSpan w:val="18"/>
          </w:tcPr>
          <w:p w14:paraId="3659AE6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2. Подпрограмма «Адаптация объектов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 для беспрепятственного доступа и получения услуг инвалидами и другими маломобильными группами населения»</w:t>
            </w:r>
          </w:p>
        </w:tc>
      </w:tr>
      <w:tr w:rsidR="00897EA2" w:rsidRPr="00897EA2" w14:paraId="0E9C417A" w14:textId="77777777" w:rsidTr="00785466">
        <w:tc>
          <w:tcPr>
            <w:tcW w:w="457" w:type="dxa"/>
            <w:hideMark/>
          </w:tcPr>
          <w:p w14:paraId="47C596F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b/>
                <w14:ligatures w14:val="none"/>
              </w:rPr>
            </w:pPr>
            <w:r w:rsidRPr="00897EA2">
              <w:rPr>
                <w:rFonts w:ascii="Times New Roman" w:eastAsia="Calibri" w:hAnsi="Times New Roman" w:cs="Times New Roman"/>
                <w:b/>
                <w14:ligatures w14:val="none"/>
              </w:rPr>
              <w:t>2.1.</w:t>
            </w:r>
          </w:p>
        </w:tc>
        <w:tc>
          <w:tcPr>
            <w:tcW w:w="3396" w:type="dxa"/>
            <w:hideMark/>
          </w:tcPr>
          <w:p w14:paraId="023D27A6"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Показатель 1.1. Доля объектов социальной инфраструктуры, </w:t>
            </w:r>
          </w:p>
          <w:p w14:paraId="7F26BB55"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b/>
                <w14:ligatures w14:val="none"/>
              </w:rPr>
            </w:pPr>
            <w:r w:rsidRPr="00897EA2">
              <w:rPr>
                <w:rFonts w:ascii="Times New Roman" w:eastAsia="Calibri" w:hAnsi="Times New Roman" w:cs="Times New Roman"/>
                <w14:ligatures w14:val="none"/>
              </w:rPr>
              <w:t>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877" w:type="dxa"/>
          </w:tcPr>
          <w:p w14:paraId="0BED964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ведом</w:t>
            </w:r>
            <w:r w:rsidRPr="00897EA2">
              <w:rPr>
                <w:rFonts w:ascii="Times New Roman" w:eastAsia="Calibri" w:hAnsi="Times New Roman" w:cs="Times New Roman"/>
                <w14:ligatures w14:val="none"/>
              </w:rPr>
              <w:softHyphen/>
              <w:t>ствен</w:t>
            </w:r>
            <w:r w:rsidRPr="00897EA2">
              <w:rPr>
                <w:rFonts w:ascii="Times New Roman" w:eastAsia="Calibri" w:hAnsi="Times New Roman" w:cs="Times New Roman"/>
                <w14:ligatures w14:val="none"/>
              </w:rPr>
              <w:softHyphen/>
              <w:t>ный</w:t>
            </w:r>
          </w:p>
        </w:tc>
        <w:tc>
          <w:tcPr>
            <w:tcW w:w="878" w:type="dxa"/>
            <w:hideMark/>
          </w:tcPr>
          <w:p w14:paraId="34AB100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про</w:t>
            </w:r>
            <w:r w:rsidRPr="00897EA2">
              <w:rPr>
                <w:rFonts w:ascii="Times New Roman" w:eastAsia="Calibri" w:hAnsi="Times New Roman" w:cs="Times New Roman"/>
                <w14:ligatures w14:val="none"/>
              </w:rPr>
              <w:softHyphen/>
              <w:t>центов</w:t>
            </w:r>
          </w:p>
        </w:tc>
        <w:tc>
          <w:tcPr>
            <w:tcW w:w="751" w:type="dxa"/>
          </w:tcPr>
          <w:p w14:paraId="2192245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0,0</w:t>
            </w:r>
          </w:p>
        </w:tc>
        <w:tc>
          <w:tcPr>
            <w:tcW w:w="751" w:type="dxa"/>
          </w:tcPr>
          <w:p w14:paraId="7E893B5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0,0</w:t>
            </w:r>
          </w:p>
        </w:tc>
        <w:tc>
          <w:tcPr>
            <w:tcW w:w="751" w:type="dxa"/>
          </w:tcPr>
          <w:p w14:paraId="71B5ECE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100,0</w:t>
            </w:r>
          </w:p>
        </w:tc>
        <w:tc>
          <w:tcPr>
            <w:tcW w:w="751" w:type="dxa"/>
          </w:tcPr>
          <w:p w14:paraId="6B4EC05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100,0</w:t>
            </w:r>
          </w:p>
        </w:tc>
        <w:tc>
          <w:tcPr>
            <w:tcW w:w="678" w:type="dxa"/>
          </w:tcPr>
          <w:p w14:paraId="4734F89C"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100,0</w:t>
            </w:r>
          </w:p>
        </w:tc>
        <w:tc>
          <w:tcPr>
            <w:tcW w:w="574" w:type="dxa"/>
          </w:tcPr>
          <w:p w14:paraId="56324506"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100,0</w:t>
            </w:r>
          </w:p>
        </w:tc>
        <w:tc>
          <w:tcPr>
            <w:tcW w:w="571" w:type="dxa"/>
          </w:tcPr>
          <w:p w14:paraId="618ED48A"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100,0</w:t>
            </w:r>
          </w:p>
        </w:tc>
        <w:tc>
          <w:tcPr>
            <w:tcW w:w="567" w:type="dxa"/>
          </w:tcPr>
          <w:p w14:paraId="3F7C9869"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100,0</w:t>
            </w:r>
          </w:p>
        </w:tc>
        <w:tc>
          <w:tcPr>
            <w:tcW w:w="567" w:type="dxa"/>
          </w:tcPr>
          <w:p w14:paraId="29EFCBAA"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100,0</w:t>
            </w:r>
          </w:p>
        </w:tc>
        <w:tc>
          <w:tcPr>
            <w:tcW w:w="698" w:type="dxa"/>
          </w:tcPr>
          <w:p w14:paraId="6F64F23A"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100,0</w:t>
            </w:r>
          </w:p>
        </w:tc>
        <w:tc>
          <w:tcPr>
            <w:tcW w:w="571" w:type="dxa"/>
          </w:tcPr>
          <w:p w14:paraId="0EAD8120" w14:textId="77777777" w:rsidR="00897EA2" w:rsidRPr="00897EA2" w:rsidRDefault="00897EA2" w:rsidP="00897EA2">
            <w:pPr>
              <w:spacing w:after="0" w:line="240" w:lineRule="auto"/>
              <w:jc w:val="center"/>
              <w:rPr>
                <w:rFonts w:ascii="Times New Roman" w:eastAsia="Times New Roman" w:hAnsi="Times New Roman" w:cs="Times New Roman"/>
                <w:spacing w:val="-10"/>
                <w:lang w:eastAsia="ru-RU"/>
                <w14:ligatures w14:val="none"/>
              </w:rPr>
            </w:pPr>
            <w:r w:rsidRPr="00897EA2">
              <w:rPr>
                <w:rFonts w:ascii="Times New Roman" w:eastAsia="Calibri" w:hAnsi="Times New Roman" w:cs="Times New Roman"/>
                <w:spacing w:val="-10"/>
                <w14:ligatures w14:val="none"/>
              </w:rPr>
              <w:t>100,0</w:t>
            </w:r>
          </w:p>
        </w:tc>
        <w:tc>
          <w:tcPr>
            <w:tcW w:w="620" w:type="dxa"/>
          </w:tcPr>
          <w:p w14:paraId="313F6B63"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100,0</w:t>
            </w:r>
          </w:p>
        </w:tc>
        <w:tc>
          <w:tcPr>
            <w:tcW w:w="796" w:type="dxa"/>
          </w:tcPr>
          <w:p w14:paraId="690788BC"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100,0</w:t>
            </w:r>
          </w:p>
        </w:tc>
        <w:tc>
          <w:tcPr>
            <w:tcW w:w="715" w:type="dxa"/>
          </w:tcPr>
          <w:p w14:paraId="611570FB"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100,0</w:t>
            </w:r>
          </w:p>
        </w:tc>
      </w:tr>
    </w:tbl>
    <w:p w14:paraId="1B889534" w14:textId="77777777" w:rsidR="00897EA2" w:rsidRPr="00897EA2" w:rsidRDefault="00897EA2" w:rsidP="00897EA2">
      <w:pPr>
        <w:spacing w:after="0" w:line="240" w:lineRule="auto"/>
        <w:ind w:firstLine="709"/>
        <w:jc w:val="both"/>
        <w:rPr>
          <w:rFonts w:ascii="Times New Roman" w:eastAsia="Calibri" w:hAnsi="Times New Roman" w:cs="Times New Roman"/>
          <w14:ligatures w14:val="none"/>
        </w:rPr>
      </w:pPr>
    </w:p>
    <w:p w14:paraId="61D0A1FD"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lastRenderedPageBreak/>
        <w:t>Приложение №2</w:t>
      </w:r>
    </w:p>
    <w:p w14:paraId="1BE3464C"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к муниципальной программе </w:t>
      </w:r>
    </w:p>
    <w:p w14:paraId="790C8DD9"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Администрации </w:t>
      </w:r>
    </w:p>
    <w:p w14:paraId="71AABF88"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w:t>
      </w:r>
    </w:p>
    <w:p w14:paraId="3E82AE6E"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«Доступная среда»</w:t>
      </w:r>
    </w:p>
    <w:p w14:paraId="366A8CB3" w14:textId="77777777" w:rsidR="00897EA2" w:rsidRPr="00897EA2" w:rsidRDefault="00897EA2" w:rsidP="00897EA2">
      <w:pPr>
        <w:widowControl w:val="0"/>
        <w:autoSpaceDE w:val="0"/>
        <w:autoSpaceDN w:val="0"/>
        <w:adjustRightInd w:val="0"/>
        <w:spacing w:after="0" w:line="216"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ПЕРЕЧЕНЬ</w:t>
      </w:r>
    </w:p>
    <w:p w14:paraId="30A48798" w14:textId="77777777" w:rsidR="00897EA2" w:rsidRPr="00897EA2" w:rsidRDefault="00897EA2" w:rsidP="00897EA2">
      <w:pPr>
        <w:widowControl w:val="0"/>
        <w:tabs>
          <w:tab w:val="left" w:pos="-284"/>
        </w:tabs>
        <w:spacing w:after="0" w:line="216"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подпрограмм, основных мероприятий</w:t>
      </w:r>
    </w:p>
    <w:p w14:paraId="32F2A085" w14:textId="77777777" w:rsidR="00897EA2" w:rsidRPr="00897EA2" w:rsidRDefault="00897EA2" w:rsidP="00897EA2">
      <w:pPr>
        <w:spacing w:after="0" w:line="240" w:lineRule="auto"/>
        <w:jc w:val="center"/>
        <w:rPr>
          <w:rFonts w:ascii="Times New Roman" w:eastAsia="Calibri" w:hAnsi="Times New Roman" w:cs="Times New Roman"/>
          <w14:ligatures w14:val="none"/>
        </w:rPr>
      </w:pPr>
      <w:r w:rsidRPr="00897EA2">
        <w:rPr>
          <w:rFonts w:ascii="Times New Roman" w:eastAsia="Times New Roman" w:hAnsi="Times New Roman" w:cs="Times New Roman"/>
          <w:lang w:eastAsia="ru-RU"/>
          <w14:ligatures w14:val="none"/>
        </w:rPr>
        <w:t>муниципальной программы «</w:t>
      </w:r>
      <w:r w:rsidRPr="00897EA2">
        <w:rPr>
          <w:rFonts w:ascii="Times New Roman" w:eastAsia="Calibri" w:hAnsi="Times New Roman" w:cs="Times New Roman"/>
          <w14:ligatures w14:val="none"/>
        </w:rPr>
        <w:t>Доступная среда»</w:t>
      </w:r>
    </w:p>
    <w:p w14:paraId="2104E10A"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6"/>
        <w:gridCol w:w="3358"/>
        <w:gridCol w:w="1626"/>
        <w:gridCol w:w="1087"/>
        <w:gridCol w:w="1219"/>
        <w:gridCol w:w="2555"/>
        <w:gridCol w:w="2424"/>
        <w:gridCol w:w="1890"/>
      </w:tblGrid>
      <w:tr w:rsidR="00897EA2" w:rsidRPr="00897EA2" w14:paraId="6ECB33D0" w14:textId="77777777" w:rsidTr="00785466">
        <w:tc>
          <w:tcPr>
            <w:tcW w:w="690" w:type="dxa"/>
            <w:vMerge w:val="restart"/>
            <w:hideMark/>
          </w:tcPr>
          <w:p w14:paraId="533A047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п/п</w:t>
            </w:r>
          </w:p>
        </w:tc>
        <w:tc>
          <w:tcPr>
            <w:tcW w:w="3387" w:type="dxa"/>
            <w:vMerge w:val="restart"/>
          </w:tcPr>
          <w:p w14:paraId="73CB10A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Номер и наименование основного мероприятия</w:t>
            </w:r>
          </w:p>
          <w:p w14:paraId="504B411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1639" w:type="dxa"/>
            <w:vMerge w:val="restart"/>
            <w:hideMark/>
          </w:tcPr>
          <w:p w14:paraId="720E035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Соиспол</w:t>
            </w:r>
            <w:r w:rsidRPr="00897EA2">
              <w:rPr>
                <w:rFonts w:ascii="Times New Roman" w:eastAsia="Calibri" w:hAnsi="Times New Roman" w:cs="Times New Roman"/>
                <w14:ligatures w14:val="none"/>
              </w:rPr>
              <w:softHyphen/>
              <w:t>нитель, участник, ответст</w:t>
            </w:r>
            <w:r w:rsidRPr="00897EA2">
              <w:rPr>
                <w:rFonts w:ascii="Times New Roman" w:eastAsia="Calibri" w:hAnsi="Times New Roman" w:cs="Times New Roman"/>
                <w14:ligatures w14:val="none"/>
              </w:rPr>
              <w:softHyphen/>
              <w:t>венный за исполнение основного мероприятия</w:t>
            </w:r>
          </w:p>
        </w:tc>
        <w:tc>
          <w:tcPr>
            <w:tcW w:w="2325" w:type="dxa"/>
            <w:gridSpan w:val="2"/>
            <w:hideMark/>
          </w:tcPr>
          <w:p w14:paraId="1EA44DC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Срок</w:t>
            </w:r>
          </w:p>
        </w:tc>
        <w:tc>
          <w:tcPr>
            <w:tcW w:w="2577" w:type="dxa"/>
            <w:vMerge w:val="restart"/>
            <w:hideMark/>
          </w:tcPr>
          <w:p w14:paraId="20494F5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Ожидаемый результат (краткое описание)</w:t>
            </w:r>
          </w:p>
        </w:tc>
        <w:tc>
          <w:tcPr>
            <w:tcW w:w="2445" w:type="dxa"/>
            <w:vMerge w:val="restart"/>
            <w:hideMark/>
          </w:tcPr>
          <w:p w14:paraId="3776B53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Последствия не реализации основного мероприятия</w:t>
            </w:r>
          </w:p>
        </w:tc>
        <w:tc>
          <w:tcPr>
            <w:tcW w:w="1906" w:type="dxa"/>
            <w:vMerge w:val="restart"/>
            <w:hideMark/>
          </w:tcPr>
          <w:p w14:paraId="6012162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Связь</w:t>
            </w:r>
          </w:p>
          <w:p w14:paraId="30E8D1F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с показателями государственной программы (подпрограммы)</w:t>
            </w:r>
          </w:p>
        </w:tc>
      </w:tr>
      <w:tr w:rsidR="00897EA2" w:rsidRPr="00897EA2" w14:paraId="2E513B49" w14:textId="77777777" w:rsidTr="00785466">
        <w:tc>
          <w:tcPr>
            <w:tcW w:w="690" w:type="dxa"/>
            <w:vMerge/>
            <w:hideMark/>
          </w:tcPr>
          <w:p w14:paraId="048F98EB"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3387" w:type="dxa"/>
            <w:vMerge/>
            <w:hideMark/>
          </w:tcPr>
          <w:p w14:paraId="13EA27A5"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639" w:type="dxa"/>
            <w:vMerge/>
            <w:hideMark/>
          </w:tcPr>
          <w:p w14:paraId="18FFA83B"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096" w:type="dxa"/>
            <w:hideMark/>
          </w:tcPr>
          <w:p w14:paraId="22E5974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начала реали</w:t>
            </w:r>
            <w:r w:rsidRPr="00897EA2">
              <w:rPr>
                <w:rFonts w:ascii="Times New Roman" w:eastAsia="Calibri" w:hAnsi="Times New Roman" w:cs="Times New Roman"/>
                <w14:ligatures w14:val="none"/>
              </w:rPr>
              <w:softHyphen/>
              <w:t>зации</w:t>
            </w:r>
          </w:p>
        </w:tc>
        <w:tc>
          <w:tcPr>
            <w:tcW w:w="1229" w:type="dxa"/>
            <w:hideMark/>
          </w:tcPr>
          <w:p w14:paraId="5CE87ED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окончания реали</w:t>
            </w:r>
            <w:r w:rsidRPr="00897EA2">
              <w:rPr>
                <w:rFonts w:ascii="Times New Roman" w:eastAsia="Calibri" w:hAnsi="Times New Roman" w:cs="Times New Roman"/>
                <w14:ligatures w14:val="none"/>
              </w:rPr>
              <w:softHyphen/>
              <w:t>зации</w:t>
            </w:r>
          </w:p>
        </w:tc>
        <w:tc>
          <w:tcPr>
            <w:tcW w:w="2577" w:type="dxa"/>
            <w:vMerge/>
            <w:hideMark/>
          </w:tcPr>
          <w:p w14:paraId="5E55E879"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2445" w:type="dxa"/>
            <w:vMerge/>
            <w:hideMark/>
          </w:tcPr>
          <w:p w14:paraId="20C44DEA"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906" w:type="dxa"/>
            <w:vMerge/>
            <w:hideMark/>
          </w:tcPr>
          <w:p w14:paraId="25EDC953"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r>
    </w:tbl>
    <w:p w14:paraId="7D5C39F4"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5"/>
        <w:gridCol w:w="3358"/>
        <w:gridCol w:w="1626"/>
        <w:gridCol w:w="152"/>
        <w:gridCol w:w="1125"/>
        <w:gridCol w:w="1030"/>
        <w:gridCol w:w="2555"/>
        <w:gridCol w:w="2424"/>
        <w:gridCol w:w="1890"/>
      </w:tblGrid>
      <w:tr w:rsidR="00897EA2" w:rsidRPr="00897EA2" w14:paraId="5326B452" w14:textId="77777777" w:rsidTr="00785466">
        <w:trPr>
          <w:tblHeader/>
        </w:trPr>
        <w:tc>
          <w:tcPr>
            <w:tcW w:w="690" w:type="dxa"/>
            <w:hideMark/>
          </w:tcPr>
          <w:p w14:paraId="56284F0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w:t>
            </w:r>
          </w:p>
        </w:tc>
        <w:tc>
          <w:tcPr>
            <w:tcW w:w="3387" w:type="dxa"/>
            <w:hideMark/>
          </w:tcPr>
          <w:p w14:paraId="636DD16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w:t>
            </w:r>
          </w:p>
        </w:tc>
        <w:tc>
          <w:tcPr>
            <w:tcW w:w="1639" w:type="dxa"/>
            <w:hideMark/>
          </w:tcPr>
          <w:p w14:paraId="07067BC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3</w:t>
            </w:r>
          </w:p>
        </w:tc>
        <w:tc>
          <w:tcPr>
            <w:tcW w:w="1287" w:type="dxa"/>
            <w:gridSpan w:val="2"/>
            <w:hideMark/>
          </w:tcPr>
          <w:p w14:paraId="1EC6B58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4</w:t>
            </w:r>
          </w:p>
        </w:tc>
        <w:tc>
          <w:tcPr>
            <w:tcW w:w="1038" w:type="dxa"/>
            <w:hideMark/>
          </w:tcPr>
          <w:p w14:paraId="482F56D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5</w:t>
            </w:r>
          </w:p>
        </w:tc>
        <w:tc>
          <w:tcPr>
            <w:tcW w:w="2577" w:type="dxa"/>
            <w:hideMark/>
          </w:tcPr>
          <w:p w14:paraId="5B23123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6</w:t>
            </w:r>
          </w:p>
        </w:tc>
        <w:tc>
          <w:tcPr>
            <w:tcW w:w="2445" w:type="dxa"/>
            <w:hideMark/>
          </w:tcPr>
          <w:p w14:paraId="6B7E332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7</w:t>
            </w:r>
          </w:p>
        </w:tc>
        <w:tc>
          <w:tcPr>
            <w:tcW w:w="1906" w:type="dxa"/>
            <w:hideMark/>
          </w:tcPr>
          <w:p w14:paraId="637D25F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8</w:t>
            </w:r>
          </w:p>
        </w:tc>
      </w:tr>
      <w:tr w:rsidR="00897EA2" w:rsidRPr="00897EA2" w14:paraId="595DBF07" w14:textId="77777777" w:rsidTr="00785466">
        <w:tc>
          <w:tcPr>
            <w:tcW w:w="14969" w:type="dxa"/>
            <w:gridSpan w:val="9"/>
            <w:hideMark/>
          </w:tcPr>
          <w:p w14:paraId="0EE0991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lang w:val="en-US"/>
                <w14:ligatures w14:val="none"/>
              </w:rPr>
              <w:t>I</w:t>
            </w:r>
            <w:r w:rsidRPr="00897EA2">
              <w:rPr>
                <w:rFonts w:ascii="Times New Roman" w:eastAsia="Calibri" w:hAnsi="Times New Roman" w:cs="Times New Roman"/>
                <w14:ligatures w14:val="none"/>
              </w:rPr>
              <w:t xml:space="preserve">. Подпрограмма «Адаптация объектов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 для беспрепятственного доступа и получения услуг инвалидами и другими маломобильными группами населения».</w:t>
            </w:r>
          </w:p>
        </w:tc>
      </w:tr>
      <w:tr w:rsidR="00897EA2" w:rsidRPr="00897EA2" w14:paraId="0138D532" w14:textId="77777777" w:rsidTr="00785466">
        <w:tc>
          <w:tcPr>
            <w:tcW w:w="14969" w:type="dxa"/>
            <w:gridSpan w:val="9"/>
          </w:tcPr>
          <w:p w14:paraId="7C7647C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1. Цель подпрограммы 1 «Создание без барьерной среды в объектах, </w:t>
            </w:r>
          </w:p>
          <w:p w14:paraId="60ADA8F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социальной инфраструктуры для инвалидов и других маломобильных групп населения»</w:t>
            </w:r>
          </w:p>
        </w:tc>
      </w:tr>
      <w:tr w:rsidR="00897EA2" w:rsidRPr="00897EA2" w14:paraId="4A46BB83" w14:textId="77777777" w:rsidTr="00785466">
        <w:tc>
          <w:tcPr>
            <w:tcW w:w="14969" w:type="dxa"/>
            <w:gridSpan w:val="9"/>
          </w:tcPr>
          <w:p w14:paraId="7C57862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1.1. Задача подпрограммы 1 «Оценка состояния и повышение уровня доступности</w:t>
            </w:r>
          </w:p>
          <w:p w14:paraId="44C164D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объектов и услуг в сфере жизнедеятельности инвалидов и других маломобильных групп населения»</w:t>
            </w:r>
          </w:p>
        </w:tc>
      </w:tr>
      <w:tr w:rsidR="00897EA2" w:rsidRPr="00897EA2" w14:paraId="566CB427" w14:textId="77777777" w:rsidTr="00785466">
        <w:tc>
          <w:tcPr>
            <w:tcW w:w="690" w:type="dxa"/>
            <w:hideMark/>
          </w:tcPr>
          <w:p w14:paraId="169472E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1.1.1.</w:t>
            </w:r>
          </w:p>
        </w:tc>
        <w:tc>
          <w:tcPr>
            <w:tcW w:w="3387" w:type="dxa"/>
            <w:hideMark/>
          </w:tcPr>
          <w:p w14:paraId="5808A105"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Основное мероприятие 1.1. Мероприятия по формированию </w:t>
            </w:r>
          </w:p>
          <w:p w14:paraId="5E1610E2"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паспортов доступности</w:t>
            </w:r>
          </w:p>
        </w:tc>
        <w:tc>
          <w:tcPr>
            <w:tcW w:w="1792" w:type="dxa"/>
            <w:gridSpan w:val="2"/>
            <w:hideMark/>
          </w:tcPr>
          <w:p w14:paraId="0F92A6AA"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Исполнитель основного мероприятия 1.1-Администрация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tc>
        <w:tc>
          <w:tcPr>
            <w:tcW w:w="1134" w:type="dxa"/>
            <w:hideMark/>
          </w:tcPr>
          <w:p w14:paraId="08108534"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2019 год </w:t>
            </w:r>
          </w:p>
        </w:tc>
        <w:tc>
          <w:tcPr>
            <w:tcW w:w="1038" w:type="dxa"/>
            <w:hideMark/>
          </w:tcPr>
          <w:p w14:paraId="7CD2CD4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2030 год</w:t>
            </w:r>
          </w:p>
        </w:tc>
        <w:tc>
          <w:tcPr>
            <w:tcW w:w="2577" w:type="dxa"/>
            <w:hideMark/>
          </w:tcPr>
          <w:p w14:paraId="3E199E71"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выявление потребности в обеспечении доступности </w:t>
            </w:r>
          </w:p>
          <w:p w14:paraId="77E02EE3"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объектов и услуг </w:t>
            </w:r>
          </w:p>
          <w:p w14:paraId="6E73B27F"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в приоритетных сферах жизнедеятельности инвалидов и других маломобильных </w:t>
            </w:r>
          </w:p>
          <w:p w14:paraId="6793B20A"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групп населения; формирование карты доступности объектов </w:t>
            </w:r>
          </w:p>
          <w:p w14:paraId="282205DF"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и услуг, отображающей сравниваемую информацию о доступности объектов </w:t>
            </w:r>
          </w:p>
          <w:p w14:paraId="3C48067E"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и услуг для инвалидов </w:t>
            </w:r>
          </w:p>
          <w:p w14:paraId="322DD861"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и других маломо</w:t>
            </w:r>
            <w:r w:rsidRPr="00897EA2">
              <w:rPr>
                <w:rFonts w:ascii="Times New Roman" w:eastAsia="Calibri" w:hAnsi="Times New Roman" w:cs="Times New Roman"/>
                <w14:ligatures w14:val="none"/>
              </w:rPr>
              <w:softHyphen/>
              <w:t>бильных групп населения</w:t>
            </w:r>
          </w:p>
        </w:tc>
        <w:tc>
          <w:tcPr>
            <w:tcW w:w="2445" w:type="dxa"/>
            <w:hideMark/>
          </w:tcPr>
          <w:p w14:paraId="23D2DB74"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отсутствие оценки и систематизации доступности </w:t>
            </w:r>
          </w:p>
          <w:p w14:paraId="6B39BF4A"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объектов и услуг в приоритетных сферах жизнедеятельности инвалидов и других маломобильных групп населения; отсутствие сформированной карты доступности объектов и услуг</w:t>
            </w:r>
          </w:p>
        </w:tc>
        <w:tc>
          <w:tcPr>
            <w:tcW w:w="1906" w:type="dxa"/>
            <w:hideMark/>
          </w:tcPr>
          <w:p w14:paraId="216C6508"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1, 1.1</w:t>
            </w:r>
          </w:p>
        </w:tc>
      </w:tr>
      <w:tr w:rsidR="00897EA2" w:rsidRPr="00897EA2" w14:paraId="033EAE8F" w14:textId="77777777" w:rsidTr="00785466">
        <w:tc>
          <w:tcPr>
            <w:tcW w:w="690" w:type="dxa"/>
            <w:hideMark/>
          </w:tcPr>
          <w:p w14:paraId="23482A9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lastRenderedPageBreak/>
              <w:t>1.1.2.</w:t>
            </w:r>
          </w:p>
        </w:tc>
        <w:tc>
          <w:tcPr>
            <w:tcW w:w="3387" w:type="dxa"/>
            <w:hideMark/>
          </w:tcPr>
          <w:p w14:paraId="229798D6"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Основное мероприятие 1.2. 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p>
        </w:tc>
        <w:tc>
          <w:tcPr>
            <w:tcW w:w="1792" w:type="dxa"/>
            <w:gridSpan w:val="2"/>
            <w:hideMark/>
          </w:tcPr>
          <w:p w14:paraId="2CCF0E61"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Исполнитель основного мероприятия 1.2-Администрация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p w14:paraId="1E676167"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участник 1-муниципальные бюджетные учреждения культуры</w:t>
            </w:r>
          </w:p>
        </w:tc>
        <w:tc>
          <w:tcPr>
            <w:tcW w:w="1134" w:type="dxa"/>
            <w:hideMark/>
          </w:tcPr>
          <w:p w14:paraId="7F106ECD"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2019год</w:t>
            </w:r>
          </w:p>
        </w:tc>
        <w:tc>
          <w:tcPr>
            <w:tcW w:w="1038" w:type="dxa"/>
            <w:hideMark/>
          </w:tcPr>
          <w:p w14:paraId="3477AC2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2030 год</w:t>
            </w:r>
          </w:p>
        </w:tc>
        <w:tc>
          <w:tcPr>
            <w:tcW w:w="2577" w:type="dxa"/>
            <w:hideMark/>
          </w:tcPr>
          <w:p w14:paraId="6E1338FD"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оснащение приоритетных объектов социальной инфраструктуры техническими сред</w:t>
            </w:r>
            <w:r w:rsidRPr="00897EA2">
              <w:rPr>
                <w:rFonts w:ascii="Times New Roman" w:eastAsia="Calibri" w:hAnsi="Times New Roman" w:cs="Times New Roman"/>
                <w14:ligatures w14:val="none"/>
              </w:rPr>
              <w:softHyphen/>
              <w:t xml:space="preserve">ствами адаптации для беспрепятственного доступа и получения услуг инвалидами </w:t>
            </w:r>
          </w:p>
          <w:p w14:paraId="727E3B4B"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и другими маломобильными группами населения</w:t>
            </w:r>
          </w:p>
        </w:tc>
        <w:tc>
          <w:tcPr>
            <w:tcW w:w="2445" w:type="dxa"/>
            <w:hideMark/>
          </w:tcPr>
          <w:p w14:paraId="6FB58FF9"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отсутствие беспрепят</w:t>
            </w:r>
            <w:r w:rsidRPr="00897EA2">
              <w:rPr>
                <w:rFonts w:ascii="Times New Roman" w:eastAsia="Calibri" w:hAnsi="Times New Roman" w:cs="Times New Roman"/>
                <w14:ligatures w14:val="none"/>
              </w:rPr>
              <w:softHyphen/>
              <w:t xml:space="preserve">ственного доступа и получения услуг инвалидами </w:t>
            </w:r>
          </w:p>
          <w:p w14:paraId="23613AAC"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и другими маломобильными группами населения</w:t>
            </w:r>
          </w:p>
        </w:tc>
        <w:tc>
          <w:tcPr>
            <w:tcW w:w="1906" w:type="dxa"/>
            <w:hideMark/>
          </w:tcPr>
          <w:p w14:paraId="64148BA9"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1, 1.1 </w:t>
            </w:r>
          </w:p>
        </w:tc>
      </w:tr>
    </w:tbl>
    <w:p w14:paraId="3BC3A256" w14:textId="77777777" w:rsidR="00897EA2" w:rsidRDefault="00897EA2" w:rsidP="00897EA2">
      <w:pPr>
        <w:spacing w:after="0" w:line="240" w:lineRule="auto"/>
        <w:rPr>
          <w:rFonts w:ascii="Times New Roman" w:eastAsia="Times New Roman" w:hAnsi="Times New Roman" w:cs="Times New Roman"/>
          <w:lang w:eastAsia="ru-RU"/>
          <w14:ligatures w14:val="none"/>
        </w:rPr>
      </w:pPr>
    </w:p>
    <w:p w14:paraId="1527697A" w14:textId="793CD348" w:rsidR="00897EA2" w:rsidRPr="00897EA2" w:rsidRDefault="00897EA2" w:rsidP="00897EA2">
      <w:pPr>
        <w:spacing w:after="0" w:line="240" w:lineRule="auto"/>
        <w:rPr>
          <w:rFonts w:ascii="Times New Roman" w:eastAsia="Times New Roman" w:hAnsi="Times New Roman" w:cs="Times New Roman"/>
          <w:lang w:eastAsia="ru-RU"/>
          <w14:ligatures w14:val="none"/>
        </w:rPr>
      </w:pPr>
      <w:r>
        <w:rPr>
          <w:rFonts w:ascii="Times New Roman" w:eastAsia="Times New Roman" w:hAnsi="Times New Roman" w:cs="Times New Roman"/>
          <w:lang w:eastAsia="ru-RU"/>
          <w14:ligatures w14:val="none"/>
        </w:rPr>
        <w:t xml:space="preserve">                                                                                                                                                                                                                                                 </w:t>
      </w:r>
      <w:r w:rsidRPr="00897EA2">
        <w:rPr>
          <w:rFonts w:ascii="Times New Roman" w:eastAsia="Times New Roman" w:hAnsi="Times New Roman" w:cs="Times New Roman"/>
          <w:lang w:eastAsia="ru-RU"/>
          <w14:ligatures w14:val="none"/>
        </w:rPr>
        <w:t>Приложение №3</w:t>
      </w:r>
    </w:p>
    <w:p w14:paraId="240639AD"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к муниципальной программе </w:t>
      </w:r>
    </w:p>
    <w:p w14:paraId="1DDF58D9"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Администрации </w:t>
      </w:r>
    </w:p>
    <w:p w14:paraId="1C603CC0" w14:textId="77777777" w:rsidR="00897EA2" w:rsidRPr="00897EA2" w:rsidRDefault="00897EA2" w:rsidP="00897EA2">
      <w:pPr>
        <w:spacing w:after="0" w:line="240" w:lineRule="auto"/>
        <w:jc w:val="right"/>
        <w:rPr>
          <w:rFonts w:ascii="Times New Roman" w:eastAsia="Times New Roman" w:hAnsi="Times New Roman" w:cs="Times New Roman"/>
          <w:lang w:eastAsia="ru-RU"/>
          <w14:ligatures w14:val="none"/>
        </w:rPr>
      </w:pP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w:t>
      </w:r>
    </w:p>
    <w:p w14:paraId="330742E7"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«Доступная среда»</w:t>
      </w:r>
    </w:p>
    <w:p w14:paraId="389E77C1"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3264E6C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63F72F72"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1CE4149D"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74F78999"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ПЕРЕЧЕНЬ</w:t>
      </w:r>
    </w:p>
    <w:p w14:paraId="5766A61F"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инвестиционных проектов (объектов капитального строительства, реконструкции и капитального ремонта, </w:t>
      </w:r>
    </w:p>
    <w:p w14:paraId="17FFD0B3"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находящихся в муниципальной собственности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w:t>
      </w:r>
      <w:r w:rsidRPr="00897EA2">
        <w:rPr>
          <w:rFonts w:ascii="Times New Roman" w:eastAsia="Times New Roman" w:hAnsi="Times New Roman" w:cs="Calibri"/>
          <w:b/>
          <w:kern w:val="0"/>
          <w:lang w:eastAsia="ru-RU"/>
          <w14:ligatures w14:val="none"/>
        </w:rPr>
        <w:t>&lt;</w:t>
      </w:r>
      <w:r w:rsidRPr="00897EA2">
        <w:rPr>
          <w:rFonts w:ascii="Times New Roman" w:eastAsia="Times New Roman" w:hAnsi="Times New Roman" w:cs="Calibri"/>
          <w:kern w:val="0"/>
          <w:lang w:eastAsia="ru-RU"/>
          <w14:ligatures w14:val="none"/>
        </w:rPr>
        <w:t>1&gt;</w:t>
      </w:r>
    </w:p>
    <w:p w14:paraId="4BF629E9"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701"/>
        <w:gridCol w:w="2268"/>
        <w:gridCol w:w="2126"/>
        <w:gridCol w:w="1276"/>
        <w:gridCol w:w="567"/>
        <w:gridCol w:w="992"/>
        <w:gridCol w:w="993"/>
        <w:gridCol w:w="992"/>
        <w:gridCol w:w="992"/>
        <w:gridCol w:w="992"/>
        <w:gridCol w:w="425"/>
      </w:tblGrid>
      <w:tr w:rsidR="00897EA2" w:rsidRPr="00897EA2" w14:paraId="3AF04ACA" w14:textId="77777777" w:rsidTr="00785466">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14:paraId="3DB2A30A" w14:textId="77777777" w:rsidR="00897EA2" w:rsidRPr="00897EA2" w:rsidRDefault="00897EA2" w:rsidP="00897EA2">
            <w:pPr>
              <w:spacing w:after="200" w:line="276" w:lineRule="auto"/>
              <w:jc w:val="center"/>
              <w:rPr>
                <w:rFonts w:ascii="Times New Roman" w:eastAsia="Calibri" w:hAnsi="Times New Roman" w:cs="Times New Roman"/>
                <w:kern w:val="0"/>
                <w14:ligatures w14:val="none"/>
              </w:rPr>
            </w:pPr>
            <w:r w:rsidRPr="00897EA2">
              <w:rPr>
                <w:rFonts w:ascii="Times New Roman" w:eastAsia="Calibri" w:hAnsi="Times New Roman" w:cs="Times New Roman"/>
                <w:kern w:val="0"/>
                <w14:ligatures w14:val="none"/>
              </w:rPr>
              <w:t>№ п/п</w:t>
            </w:r>
          </w:p>
        </w:tc>
        <w:tc>
          <w:tcPr>
            <w:tcW w:w="1985" w:type="dxa"/>
            <w:vMerge w:val="restart"/>
            <w:tcBorders>
              <w:top w:val="single" w:sz="4" w:space="0" w:color="auto"/>
              <w:left w:val="single" w:sz="4" w:space="0" w:color="auto"/>
              <w:right w:val="single" w:sz="4" w:space="0" w:color="auto"/>
            </w:tcBorders>
          </w:tcPr>
          <w:p w14:paraId="092596D8"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Наименование инвестиционного проекта</w:t>
            </w:r>
          </w:p>
          <w:p w14:paraId="021898A4"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1" w:type="dxa"/>
            <w:vMerge w:val="restart"/>
            <w:tcBorders>
              <w:top w:val="single" w:sz="4" w:space="0" w:color="auto"/>
              <w:left w:val="single" w:sz="4" w:space="0" w:color="auto"/>
              <w:bottom w:val="single" w:sz="4" w:space="0" w:color="auto"/>
              <w:right w:val="single" w:sz="4" w:space="0" w:color="auto"/>
            </w:tcBorders>
          </w:tcPr>
          <w:p w14:paraId="04A47997" w14:textId="77777777" w:rsidR="00897EA2" w:rsidRPr="00897EA2" w:rsidRDefault="00897EA2" w:rsidP="00897EA2">
            <w:pPr>
              <w:widowControl w:val="0"/>
              <w:autoSpaceDE w:val="0"/>
              <w:autoSpaceDN w:val="0"/>
              <w:adjustRightInd w:val="0"/>
              <w:spacing w:after="0" w:line="240" w:lineRule="auto"/>
              <w:ind w:right="-75"/>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Ответственный исполнитель, соисполнитель, участник</w:t>
            </w:r>
          </w:p>
        </w:tc>
        <w:tc>
          <w:tcPr>
            <w:tcW w:w="2268" w:type="dxa"/>
            <w:vMerge w:val="restart"/>
            <w:tcBorders>
              <w:top w:val="single" w:sz="4" w:space="0" w:color="auto"/>
              <w:left w:val="single" w:sz="4" w:space="0" w:color="auto"/>
              <w:right w:val="single" w:sz="4" w:space="0" w:color="auto"/>
            </w:tcBorders>
          </w:tcPr>
          <w:p w14:paraId="34D93734" w14:textId="77777777" w:rsidR="00897EA2" w:rsidRPr="00897EA2" w:rsidRDefault="00897EA2" w:rsidP="00897EA2">
            <w:pPr>
              <w:widowControl w:val="0"/>
              <w:autoSpaceDE w:val="0"/>
              <w:autoSpaceDN w:val="0"/>
              <w:adjustRightInd w:val="0"/>
              <w:spacing w:after="0" w:line="240" w:lineRule="auto"/>
              <w:ind w:right="-75"/>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Номер и дата положительного заключения экспертизы проектной документации, о достоверности определения сметной стоимости</w:t>
            </w:r>
            <w:r w:rsidRPr="00897EA2">
              <w:rPr>
                <w:rFonts w:ascii="Times New Roman" w:eastAsia="Times New Roman" w:hAnsi="Times New Roman" w:cs="Times New Roman"/>
                <w:strike/>
                <w:kern w:val="0"/>
                <w:lang w:eastAsia="ru-RU"/>
                <w14:ligatures w14:val="none"/>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0C2789D8"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Источники</w:t>
            </w:r>
          </w:p>
          <w:p w14:paraId="63DFE464"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финансирования</w:t>
            </w:r>
          </w:p>
        </w:tc>
        <w:tc>
          <w:tcPr>
            <w:tcW w:w="1276" w:type="dxa"/>
            <w:vMerge w:val="restart"/>
            <w:tcBorders>
              <w:top w:val="single" w:sz="4" w:space="0" w:color="auto"/>
              <w:left w:val="single" w:sz="4" w:space="0" w:color="auto"/>
              <w:right w:val="single" w:sz="4" w:space="0" w:color="auto"/>
            </w:tcBorders>
          </w:tcPr>
          <w:p w14:paraId="1F49CC60"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Сметная стоимость в ценах соответствующих лет, тыс. рублей </w:t>
            </w:r>
          </w:p>
        </w:tc>
        <w:tc>
          <w:tcPr>
            <w:tcW w:w="5953" w:type="dxa"/>
            <w:gridSpan w:val="7"/>
            <w:tcBorders>
              <w:top w:val="single" w:sz="4" w:space="0" w:color="auto"/>
              <w:left w:val="single" w:sz="4" w:space="0" w:color="auto"/>
              <w:bottom w:val="single" w:sz="4" w:space="0" w:color="auto"/>
              <w:right w:val="single" w:sz="4" w:space="0" w:color="auto"/>
            </w:tcBorders>
          </w:tcPr>
          <w:p w14:paraId="6D323A37"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Объем бюджетных ассигнований по годам реализации муниципальной программы</w:t>
            </w:r>
          </w:p>
        </w:tc>
      </w:tr>
      <w:tr w:rsidR="00897EA2" w:rsidRPr="00897EA2" w14:paraId="453330AC" w14:textId="77777777" w:rsidTr="00785466">
        <w:trPr>
          <w:cantSplit/>
          <w:trHeight w:val="1409"/>
          <w:tblCellSpacing w:w="5" w:type="nil"/>
        </w:trPr>
        <w:tc>
          <w:tcPr>
            <w:tcW w:w="568" w:type="dxa"/>
            <w:vMerge/>
            <w:tcBorders>
              <w:left w:val="single" w:sz="4" w:space="0" w:color="auto"/>
              <w:bottom w:val="single" w:sz="4" w:space="0" w:color="auto"/>
              <w:right w:val="single" w:sz="4" w:space="0" w:color="auto"/>
            </w:tcBorders>
          </w:tcPr>
          <w:p w14:paraId="2F71F62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5" w:type="dxa"/>
            <w:vMerge/>
            <w:tcBorders>
              <w:left w:val="single" w:sz="4" w:space="0" w:color="auto"/>
              <w:bottom w:val="single" w:sz="4" w:space="0" w:color="auto"/>
              <w:right w:val="single" w:sz="4" w:space="0" w:color="auto"/>
            </w:tcBorders>
          </w:tcPr>
          <w:p w14:paraId="41FC4C8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left w:val="single" w:sz="4" w:space="0" w:color="auto"/>
              <w:bottom w:val="single" w:sz="4" w:space="0" w:color="auto"/>
              <w:right w:val="single" w:sz="4" w:space="0" w:color="auto"/>
            </w:tcBorders>
          </w:tcPr>
          <w:p w14:paraId="07105FD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68" w:type="dxa"/>
            <w:vMerge/>
            <w:tcBorders>
              <w:left w:val="single" w:sz="4" w:space="0" w:color="auto"/>
              <w:bottom w:val="single" w:sz="4" w:space="0" w:color="auto"/>
              <w:right w:val="single" w:sz="4" w:space="0" w:color="auto"/>
            </w:tcBorders>
          </w:tcPr>
          <w:p w14:paraId="1A386BB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26" w:type="dxa"/>
            <w:vMerge/>
            <w:tcBorders>
              <w:left w:val="single" w:sz="4" w:space="0" w:color="auto"/>
              <w:bottom w:val="single" w:sz="4" w:space="0" w:color="auto"/>
              <w:right w:val="single" w:sz="4" w:space="0" w:color="auto"/>
            </w:tcBorders>
          </w:tcPr>
          <w:p w14:paraId="0188BAA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276" w:type="dxa"/>
            <w:vMerge/>
            <w:tcBorders>
              <w:left w:val="single" w:sz="4" w:space="0" w:color="auto"/>
              <w:bottom w:val="single" w:sz="4" w:space="0" w:color="auto"/>
              <w:right w:val="single" w:sz="4" w:space="0" w:color="auto"/>
            </w:tcBorders>
          </w:tcPr>
          <w:p w14:paraId="756C449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textDirection w:val="btLr"/>
          </w:tcPr>
          <w:p w14:paraId="55915FF4" w14:textId="77777777" w:rsidR="00897EA2" w:rsidRPr="00897EA2" w:rsidRDefault="00897EA2" w:rsidP="00897EA2">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w:t>
            </w:r>
          </w:p>
        </w:tc>
        <w:tc>
          <w:tcPr>
            <w:tcW w:w="992" w:type="dxa"/>
            <w:tcBorders>
              <w:top w:val="single" w:sz="4" w:space="0" w:color="auto"/>
              <w:left w:val="single" w:sz="4" w:space="0" w:color="auto"/>
              <w:bottom w:val="single" w:sz="4" w:space="0" w:color="auto"/>
              <w:right w:val="single" w:sz="4" w:space="0" w:color="auto"/>
            </w:tcBorders>
            <w:textDirection w:val="btLr"/>
          </w:tcPr>
          <w:p w14:paraId="451AF114" w14:textId="77777777" w:rsidR="00897EA2" w:rsidRPr="00897EA2" w:rsidRDefault="00897EA2" w:rsidP="00897EA2">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14:paraId="359F5326" w14:textId="77777777" w:rsidR="00897EA2" w:rsidRPr="00897EA2" w:rsidRDefault="00897EA2" w:rsidP="00897EA2">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3C45AC33" w14:textId="77777777" w:rsidR="00897EA2" w:rsidRPr="00897EA2" w:rsidRDefault="00897EA2" w:rsidP="00897EA2">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очередной </w:t>
            </w:r>
            <w:r w:rsidRPr="00897EA2">
              <w:rPr>
                <w:rFonts w:ascii="Times New Roman" w:eastAsia="Times New Roman" w:hAnsi="Times New Roman" w:cs="Times New Roman"/>
                <w:kern w:val="0"/>
                <w:lang w:eastAsia="ru-RU"/>
                <w14:ligatures w14:val="none"/>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57EC00BC" w14:textId="77777777" w:rsidR="00897EA2" w:rsidRPr="00897EA2" w:rsidRDefault="00897EA2" w:rsidP="00897EA2">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первый год планового </w:t>
            </w:r>
            <w:r w:rsidRPr="00897EA2">
              <w:rPr>
                <w:rFonts w:ascii="Times New Roman" w:eastAsia="Times New Roman" w:hAnsi="Times New Roman" w:cs="Times New Roman"/>
                <w:kern w:val="0"/>
                <w:lang w:eastAsia="ru-RU"/>
                <w14:ligatures w14:val="none"/>
              </w:rPr>
              <w:br/>
              <w:t xml:space="preserve"> периода</w:t>
            </w:r>
          </w:p>
        </w:tc>
        <w:tc>
          <w:tcPr>
            <w:tcW w:w="992" w:type="dxa"/>
            <w:tcBorders>
              <w:top w:val="single" w:sz="4" w:space="0" w:color="auto"/>
              <w:left w:val="single" w:sz="4" w:space="0" w:color="auto"/>
              <w:bottom w:val="single" w:sz="4" w:space="0" w:color="auto"/>
              <w:right w:val="single" w:sz="4" w:space="0" w:color="auto"/>
            </w:tcBorders>
            <w:textDirection w:val="btLr"/>
          </w:tcPr>
          <w:p w14:paraId="13E50ED5" w14:textId="77777777" w:rsidR="00897EA2" w:rsidRPr="00897EA2" w:rsidRDefault="00897EA2" w:rsidP="00897EA2">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proofErr w:type="gramStart"/>
            <w:r w:rsidRPr="00897EA2">
              <w:rPr>
                <w:rFonts w:ascii="Times New Roman" w:eastAsia="Times New Roman" w:hAnsi="Times New Roman" w:cs="Times New Roman"/>
                <w:kern w:val="0"/>
                <w:lang w:eastAsia="ru-RU"/>
                <w14:ligatures w14:val="none"/>
              </w:rPr>
              <w:t>второй  год</w:t>
            </w:r>
            <w:proofErr w:type="gramEnd"/>
            <w:r w:rsidRPr="00897EA2">
              <w:rPr>
                <w:rFonts w:ascii="Times New Roman" w:eastAsia="Times New Roman" w:hAnsi="Times New Roman" w:cs="Times New Roman"/>
                <w:kern w:val="0"/>
                <w:lang w:eastAsia="ru-RU"/>
                <w14:ligatures w14:val="none"/>
              </w:rPr>
              <w:t xml:space="preserve"> планового периода</w:t>
            </w:r>
          </w:p>
        </w:tc>
        <w:tc>
          <w:tcPr>
            <w:tcW w:w="425" w:type="dxa"/>
            <w:tcBorders>
              <w:top w:val="single" w:sz="4" w:space="0" w:color="auto"/>
              <w:left w:val="single" w:sz="4" w:space="0" w:color="auto"/>
              <w:bottom w:val="single" w:sz="4" w:space="0" w:color="auto"/>
              <w:right w:val="single" w:sz="4" w:space="0" w:color="auto"/>
            </w:tcBorders>
            <w:textDirection w:val="btLr"/>
          </w:tcPr>
          <w:p w14:paraId="5576AF62" w14:textId="77777777" w:rsidR="00897EA2" w:rsidRPr="00897EA2" w:rsidRDefault="00897EA2" w:rsidP="00897EA2">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w:t>
            </w:r>
          </w:p>
        </w:tc>
      </w:tr>
    </w:tbl>
    <w:p w14:paraId="57DF09C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bl>
      <w:tblPr>
        <w:tblW w:w="15878"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6"/>
        <w:gridCol w:w="1701"/>
        <w:gridCol w:w="2256"/>
        <w:gridCol w:w="12"/>
        <w:gridCol w:w="2126"/>
        <w:gridCol w:w="1275"/>
        <w:gridCol w:w="568"/>
        <w:gridCol w:w="981"/>
        <w:gridCol w:w="11"/>
        <w:gridCol w:w="982"/>
        <w:gridCol w:w="10"/>
        <w:gridCol w:w="992"/>
        <w:gridCol w:w="993"/>
        <w:gridCol w:w="992"/>
        <w:gridCol w:w="426"/>
      </w:tblGrid>
      <w:tr w:rsidR="00897EA2" w:rsidRPr="00897EA2" w14:paraId="6C73D06E" w14:textId="77777777" w:rsidTr="00785466">
        <w:trPr>
          <w:trHeight w:val="251"/>
          <w:tblHeader/>
          <w:tblCellSpacing w:w="5" w:type="nil"/>
        </w:trPr>
        <w:tc>
          <w:tcPr>
            <w:tcW w:w="567" w:type="dxa"/>
          </w:tcPr>
          <w:p w14:paraId="2287FD14"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w:t>
            </w:r>
          </w:p>
        </w:tc>
        <w:tc>
          <w:tcPr>
            <w:tcW w:w="1986" w:type="dxa"/>
          </w:tcPr>
          <w:p w14:paraId="5604A88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2</w:t>
            </w:r>
          </w:p>
        </w:tc>
        <w:tc>
          <w:tcPr>
            <w:tcW w:w="1701" w:type="dxa"/>
          </w:tcPr>
          <w:p w14:paraId="0BC32396"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3</w:t>
            </w:r>
          </w:p>
        </w:tc>
        <w:tc>
          <w:tcPr>
            <w:tcW w:w="2256" w:type="dxa"/>
          </w:tcPr>
          <w:p w14:paraId="5838D65B"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4</w:t>
            </w:r>
          </w:p>
        </w:tc>
        <w:tc>
          <w:tcPr>
            <w:tcW w:w="2138" w:type="dxa"/>
            <w:gridSpan w:val="2"/>
          </w:tcPr>
          <w:p w14:paraId="178448FD"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w:t>
            </w:r>
          </w:p>
        </w:tc>
        <w:tc>
          <w:tcPr>
            <w:tcW w:w="1275" w:type="dxa"/>
          </w:tcPr>
          <w:p w14:paraId="48F0C2EA"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6</w:t>
            </w:r>
          </w:p>
        </w:tc>
        <w:tc>
          <w:tcPr>
            <w:tcW w:w="568" w:type="dxa"/>
          </w:tcPr>
          <w:p w14:paraId="57725CE7"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7</w:t>
            </w:r>
          </w:p>
        </w:tc>
        <w:tc>
          <w:tcPr>
            <w:tcW w:w="981" w:type="dxa"/>
          </w:tcPr>
          <w:p w14:paraId="5962F836"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8</w:t>
            </w:r>
          </w:p>
        </w:tc>
        <w:tc>
          <w:tcPr>
            <w:tcW w:w="993" w:type="dxa"/>
            <w:gridSpan w:val="2"/>
          </w:tcPr>
          <w:p w14:paraId="44D917D8"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9</w:t>
            </w:r>
          </w:p>
        </w:tc>
        <w:tc>
          <w:tcPr>
            <w:tcW w:w="1002" w:type="dxa"/>
            <w:gridSpan w:val="2"/>
          </w:tcPr>
          <w:p w14:paraId="57748658"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10</w:t>
            </w:r>
          </w:p>
        </w:tc>
        <w:tc>
          <w:tcPr>
            <w:tcW w:w="993" w:type="dxa"/>
          </w:tcPr>
          <w:p w14:paraId="2C52C5BF"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11</w:t>
            </w:r>
          </w:p>
        </w:tc>
        <w:tc>
          <w:tcPr>
            <w:tcW w:w="992" w:type="dxa"/>
          </w:tcPr>
          <w:p w14:paraId="7E78F9D0"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12</w:t>
            </w:r>
          </w:p>
        </w:tc>
        <w:tc>
          <w:tcPr>
            <w:tcW w:w="426" w:type="dxa"/>
          </w:tcPr>
          <w:p w14:paraId="0214A112"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13</w:t>
            </w:r>
          </w:p>
        </w:tc>
      </w:tr>
      <w:tr w:rsidR="00897EA2" w:rsidRPr="00897EA2" w14:paraId="1B9F7090"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right w:val="single" w:sz="4" w:space="0" w:color="auto"/>
            </w:tcBorders>
          </w:tcPr>
          <w:p w14:paraId="32100234"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Муниципальная программа «________________»</w:t>
            </w:r>
          </w:p>
          <w:p w14:paraId="2B314136"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897EA2" w:rsidRPr="00897EA2" w14:paraId="5FD41E44"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14:paraId="4EAE03C7"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Х</w:t>
            </w:r>
          </w:p>
        </w:tc>
        <w:tc>
          <w:tcPr>
            <w:tcW w:w="1986" w:type="dxa"/>
            <w:vMerge w:val="restart"/>
            <w:tcBorders>
              <w:top w:val="single" w:sz="4" w:space="0" w:color="auto"/>
              <w:left w:val="single" w:sz="4" w:space="0" w:color="auto"/>
              <w:right w:val="single" w:sz="4" w:space="0" w:color="auto"/>
            </w:tcBorders>
          </w:tcPr>
          <w:p w14:paraId="04D3BD5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Х</w:t>
            </w:r>
          </w:p>
        </w:tc>
        <w:tc>
          <w:tcPr>
            <w:tcW w:w="1701" w:type="dxa"/>
            <w:vMerge w:val="restart"/>
            <w:tcBorders>
              <w:top w:val="single" w:sz="4" w:space="0" w:color="auto"/>
              <w:left w:val="single" w:sz="4" w:space="0" w:color="auto"/>
              <w:right w:val="single" w:sz="4" w:space="0" w:color="auto"/>
            </w:tcBorders>
          </w:tcPr>
          <w:p w14:paraId="4A146AFB"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Х</w:t>
            </w:r>
          </w:p>
        </w:tc>
        <w:tc>
          <w:tcPr>
            <w:tcW w:w="2268" w:type="dxa"/>
            <w:gridSpan w:val="2"/>
            <w:vMerge w:val="restart"/>
            <w:tcBorders>
              <w:top w:val="single" w:sz="4" w:space="0" w:color="auto"/>
              <w:left w:val="single" w:sz="4" w:space="0" w:color="auto"/>
              <w:right w:val="single" w:sz="4" w:space="0" w:color="auto"/>
            </w:tcBorders>
          </w:tcPr>
          <w:p w14:paraId="0C5902F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Х</w:t>
            </w:r>
          </w:p>
        </w:tc>
        <w:tc>
          <w:tcPr>
            <w:tcW w:w="2126" w:type="dxa"/>
            <w:tcBorders>
              <w:top w:val="single" w:sz="4" w:space="0" w:color="auto"/>
              <w:left w:val="single" w:sz="4" w:space="0" w:color="auto"/>
              <w:bottom w:val="single" w:sz="4" w:space="0" w:color="auto"/>
              <w:right w:val="single" w:sz="4" w:space="0" w:color="auto"/>
            </w:tcBorders>
          </w:tcPr>
          <w:p w14:paraId="4DD47BA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всего</w:t>
            </w:r>
          </w:p>
        </w:tc>
        <w:tc>
          <w:tcPr>
            <w:tcW w:w="1275" w:type="dxa"/>
            <w:tcBorders>
              <w:top w:val="single" w:sz="4" w:space="0" w:color="auto"/>
              <w:left w:val="single" w:sz="4" w:space="0" w:color="auto"/>
              <w:bottom w:val="single" w:sz="4" w:space="0" w:color="auto"/>
              <w:right w:val="single" w:sz="4" w:space="0" w:color="auto"/>
            </w:tcBorders>
          </w:tcPr>
          <w:p w14:paraId="6B98840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550E73AF"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2" w:type="dxa"/>
            <w:gridSpan w:val="2"/>
            <w:tcBorders>
              <w:top w:val="single" w:sz="4" w:space="0" w:color="auto"/>
              <w:left w:val="single" w:sz="4" w:space="0" w:color="auto"/>
              <w:bottom w:val="single" w:sz="4" w:space="0" w:color="auto"/>
              <w:right w:val="single" w:sz="4" w:space="0" w:color="auto"/>
            </w:tcBorders>
          </w:tcPr>
          <w:p w14:paraId="2678EAC0"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2" w:type="dxa"/>
            <w:gridSpan w:val="2"/>
            <w:tcBorders>
              <w:top w:val="single" w:sz="4" w:space="0" w:color="auto"/>
              <w:left w:val="single" w:sz="4" w:space="0" w:color="auto"/>
              <w:bottom w:val="single" w:sz="4" w:space="0" w:color="auto"/>
              <w:right w:val="single" w:sz="4" w:space="0" w:color="auto"/>
            </w:tcBorders>
          </w:tcPr>
          <w:p w14:paraId="07D289F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3304784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4D869BD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4016ABA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40C4FAB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3F6FF1DC"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14:paraId="679A0F5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6" w:type="dxa"/>
            <w:vMerge/>
            <w:tcBorders>
              <w:left w:val="single" w:sz="4" w:space="0" w:color="auto"/>
              <w:right w:val="single" w:sz="4" w:space="0" w:color="auto"/>
            </w:tcBorders>
          </w:tcPr>
          <w:p w14:paraId="1C4B410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left w:val="single" w:sz="4" w:space="0" w:color="auto"/>
              <w:right w:val="single" w:sz="4" w:space="0" w:color="auto"/>
            </w:tcBorders>
          </w:tcPr>
          <w:p w14:paraId="0E0A0A1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68" w:type="dxa"/>
            <w:gridSpan w:val="2"/>
            <w:vMerge/>
            <w:tcBorders>
              <w:left w:val="single" w:sz="4" w:space="0" w:color="auto"/>
              <w:right w:val="single" w:sz="4" w:space="0" w:color="auto"/>
            </w:tcBorders>
          </w:tcPr>
          <w:p w14:paraId="323149A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26" w:type="dxa"/>
            <w:tcBorders>
              <w:top w:val="single" w:sz="4" w:space="0" w:color="auto"/>
              <w:left w:val="single" w:sz="4" w:space="0" w:color="auto"/>
              <w:bottom w:val="single" w:sz="4" w:space="0" w:color="auto"/>
              <w:right w:val="single" w:sz="4" w:space="0" w:color="auto"/>
            </w:tcBorders>
          </w:tcPr>
          <w:p w14:paraId="27E361D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val="en-US" w:eastAsia="ru-RU"/>
                <w14:ligatures w14:val="none"/>
              </w:rPr>
            </w:pPr>
            <w:r w:rsidRPr="00897EA2">
              <w:rPr>
                <w:rFonts w:ascii="Times New Roman" w:eastAsia="Times New Roman" w:hAnsi="Times New Roman" w:cs="Times New Roman"/>
                <w:kern w:val="0"/>
                <w:lang w:eastAsia="ru-RU"/>
                <w14:ligatures w14:val="none"/>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592D243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33D3F54D"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2" w:type="dxa"/>
            <w:gridSpan w:val="2"/>
            <w:tcBorders>
              <w:top w:val="single" w:sz="4" w:space="0" w:color="auto"/>
              <w:left w:val="single" w:sz="4" w:space="0" w:color="auto"/>
              <w:bottom w:val="single" w:sz="4" w:space="0" w:color="auto"/>
              <w:right w:val="single" w:sz="4" w:space="0" w:color="auto"/>
            </w:tcBorders>
          </w:tcPr>
          <w:p w14:paraId="65766D34"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2" w:type="dxa"/>
            <w:gridSpan w:val="2"/>
            <w:tcBorders>
              <w:top w:val="single" w:sz="4" w:space="0" w:color="auto"/>
              <w:left w:val="single" w:sz="4" w:space="0" w:color="auto"/>
              <w:bottom w:val="single" w:sz="4" w:space="0" w:color="auto"/>
              <w:right w:val="single" w:sz="4" w:space="0" w:color="auto"/>
            </w:tcBorders>
          </w:tcPr>
          <w:p w14:paraId="0B4842C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6E3597F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1912CA6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00EA85D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401D4F1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24E1AF5E"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14:paraId="449E555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6" w:type="dxa"/>
            <w:vMerge/>
            <w:tcBorders>
              <w:left w:val="single" w:sz="4" w:space="0" w:color="auto"/>
              <w:right w:val="single" w:sz="4" w:space="0" w:color="auto"/>
            </w:tcBorders>
          </w:tcPr>
          <w:p w14:paraId="093C00C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left w:val="single" w:sz="4" w:space="0" w:color="auto"/>
              <w:right w:val="single" w:sz="4" w:space="0" w:color="auto"/>
            </w:tcBorders>
          </w:tcPr>
          <w:p w14:paraId="5DF7CCC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68" w:type="dxa"/>
            <w:gridSpan w:val="2"/>
            <w:vMerge/>
            <w:tcBorders>
              <w:left w:val="single" w:sz="4" w:space="0" w:color="auto"/>
              <w:right w:val="single" w:sz="4" w:space="0" w:color="auto"/>
            </w:tcBorders>
          </w:tcPr>
          <w:p w14:paraId="0676F3D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C76206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межбюджетные трансферты федерального,</w:t>
            </w:r>
          </w:p>
          <w:p w14:paraId="7AC5F55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областного районного бюджетов </w:t>
            </w:r>
            <w:hyperlink w:anchor="Par866" w:history="1">
              <w:r w:rsidRPr="00897EA2">
                <w:rPr>
                  <w:rFonts w:ascii="Times New Roman" w:eastAsia="Times New Roman" w:hAnsi="Times New Roman" w:cs="Times New Roman"/>
                  <w:kern w:val="0"/>
                  <w:lang w:eastAsia="ru-RU"/>
                  <w14:ligatures w14:val="none"/>
                </w:rPr>
                <w:t>&lt;3&gt;</w:t>
              </w:r>
            </w:hyperlink>
          </w:p>
        </w:tc>
        <w:tc>
          <w:tcPr>
            <w:tcW w:w="1275" w:type="dxa"/>
            <w:tcBorders>
              <w:top w:val="single" w:sz="4" w:space="0" w:color="auto"/>
              <w:left w:val="single" w:sz="4" w:space="0" w:color="auto"/>
              <w:bottom w:val="single" w:sz="4" w:space="0" w:color="auto"/>
              <w:right w:val="single" w:sz="4" w:space="0" w:color="auto"/>
            </w:tcBorders>
          </w:tcPr>
          <w:p w14:paraId="176125D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04F5042B"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2" w:type="dxa"/>
            <w:gridSpan w:val="2"/>
            <w:tcBorders>
              <w:top w:val="single" w:sz="4" w:space="0" w:color="auto"/>
              <w:left w:val="single" w:sz="4" w:space="0" w:color="auto"/>
              <w:bottom w:val="single" w:sz="4" w:space="0" w:color="auto"/>
              <w:right w:val="single" w:sz="4" w:space="0" w:color="auto"/>
            </w:tcBorders>
          </w:tcPr>
          <w:p w14:paraId="46ADAA68"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2" w:type="dxa"/>
            <w:gridSpan w:val="2"/>
            <w:tcBorders>
              <w:top w:val="single" w:sz="4" w:space="0" w:color="auto"/>
              <w:left w:val="single" w:sz="4" w:space="0" w:color="auto"/>
              <w:bottom w:val="single" w:sz="4" w:space="0" w:color="auto"/>
              <w:right w:val="single" w:sz="4" w:space="0" w:color="auto"/>
            </w:tcBorders>
          </w:tcPr>
          <w:p w14:paraId="0F6F27E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3659C33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2CA41FE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2F69B15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04C56C8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136BAA46"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01117CB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6" w:type="dxa"/>
            <w:vMerge/>
            <w:tcBorders>
              <w:left w:val="single" w:sz="4" w:space="0" w:color="auto"/>
              <w:bottom w:val="single" w:sz="4" w:space="0" w:color="auto"/>
              <w:right w:val="single" w:sz="4" w:space="0" w:color="auto"/>
            </w:tcBorders>
          </w:tcPr>
          <w:p w14:paraId="16E9807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left w:val="single" w:sz="4" w:space="0" w:color="auto"/>
              <w:bottom w:val="single" w:sz="4" w:space="0" w:color="auto"/>
              <w:right w:val="single" w:sz="4" w:space="0" w:color="auto"/>
            </w:tcBorders>
          </w:tcPr>
          <w:p w14:paraId="16F16FB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68" w:type="dxa"/>
            <w:gridSpan w:val="2"/>
            <w:vMerge/>
            <w:tcBorders>
              <w:left w:val="single" w:sz="4" w:space="0" w:color="auto"/>
              <w:bottom w:val="single" w:sz="4" w:space="0" w:color="auto"/>
              <w:right w:val="single" w:sz="4" w:space="0" w:color="auto"/>
            </w:tcBorders>
          </w:tcPr>
          <w:p w14:paraId="47572D0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26" w:type="dxa"/>
            <w:tcBorders>
              <w:top w:val="single" w:sz="4" w:space="0" w:color="auto"/>
              <w:left w:val="single" w:sz="4" w:space="0" w:color="auto"/>
              <w:bottom w:val="single" w:sz="4" w:space="0" w:color="auto"/>
              <w:right w:val="single" w:sz="4" w:space="0" w:color="auto"/>
            </w:tcBorders>
          </w:tcPr>
          <w:p w14:paraId="76669B6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внебюджетные источники </w:t>
            </w:r>
            <w:hyperlink w:anchor="Par866" w:history="1">
              <w:r w:rsidRPr="00897EA2">
                <w:rPr>
                  <w:rFonts w:ascii="Times New Roman" w:eastAsia="Times New Roman" w:hAnsi="Times New Roman" w:cs="Times New Roman"/>
                  <w:kern w:val="0"/>
                  <w:lang w:eastAsia="ru-RU"/>
                  <w14:ligatures w14:val="none"/>
                </w:rPr>
                <w:t>&lt;3&gt;</w:t>
              </w:r>
            </w:hyperlink>
          </w:p>
        </w:tc>
        <w:tc>
          <w:tcPr>
            <w:tcW w:w="1275" w:type="dxa"/>
            <w:tcBorders>
              <w:top w:val="single" w:sz="4" w:space="0" w:color="auto"/>
              <w:left w:val="single" w:sz="4" w:space="0" w:color="auto"/>
              <w:bottom w:val="single" w:sz="4" w:space="0" w:color="auto"/>
              <w:right w:val="single" w:sz="4" w:space="0" w:color="auto"/>
            </w:tcBorders>
          </w:tcPr>
          <w:p w14:paraId="59648F5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01DBDD0B"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2" w:type="dxa"/>
            <w:gridSpan w:val="2"/>
            <w:tcBorders>
              <w:top w:val="single" w:sz="4" w:space="0" w:color="auto"/>
              <w:left w:val="single" w:sz="4" w:space="0" w:color="auto"/>
              <w:bottom w:val="single" w:sz="4" w:space="0" w:color="auto"/>
              <w:right w:val="single" w:sz="4" w:space="0" w:color="auto"/>
            </w:tcBorders>
          </w:tcPr>
          <w:p w14:paraId="6ABB99B4"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2" w:type="dxa"/>
            <w:gridSpan w:val="2"/>
            <w:tcBorders>
              <w:top w:val="single" w:sz="4" w:space="0" w:color="auto"/>
              <w:left w:val="single" w:sz="4" w:space="0" w:color="auto"/>
              <w:bottom w:val="single" w:sz="4" w:space="0" w:color="auto"/>
              <w:right w:val="single" w:sz="4" w:space="0" w:color="auto"/>
            </w:tcBorders>
          </w:tcPr>
          <w:p w14:paraId="3A047CC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593324A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1A12C08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5C7130B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7D67D53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07233CCF"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val="restart"/>
            <w:tcBorders>
              <w:top w:val="single" w:sz="4" w:space="0" w:color="auto"/>
              <w:left w:val="single" w:sz="4" w:space="0" w:color="auto"/>
              <w:right w:val="single" w:sz="4" w:space="0" w:color="auto"/>
            </w:tcBorders>
          </w:tcPr>
          <w:p w14:paraId="24700CA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Итого по объектам капитального строительства и реконструкции</w:t>
            </w:r>
          </w:p>
        </w:tc>
        <w:tc>
          <w:tcPr>
            <w:tcW w:w="1701" w:type="dxa"/>
            <w:vMerge w:val="restart"/>
            <w:tcBorders>
              <w:top w:val="single" w:sz="4" w:space="0" w:color="auto"/>
              <w:left w:val="single" w:sz="4" w:space="0" w:color="auto"/>
              <w:right w:val="single" w:sz="4" w:space="0" w:color="auto"/>
            </w:tcBorders>
          </w:tcPr>
          <w:p w14:paraId="79A3537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val="restart"/>
            <w:tcBorders>
              <w:top w:val="single" w:sz="4" w:space="0" w:color="auto"/>
              <w:left w:val="single" w:sz="4" w:space="0" w:color="auto"/>
              <w:right w:val="single" w:sz="4" w:space="0" w:color="auto"/>
            </w:tcBorders>
          </w:tcPr>
          <w:p w14:paraId="09C5D76C"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Х</w:t>
            </w:r>
          </w:p>
        </w:tc>
        <w:tc>
          <w:tcPr>
            <w:tcW w:w="2138" w:type="dxa"/>
            <w:gridSpan w:val="2"/>
            <w:tcBorders>
              <w:top w:val="single" w:sz="4" w:space="0" w:color="auto"/>
              <w:left w:val="single" w:sz="4" w:space="0" w:color="auto"/>
              <w:bottom w:val="single" w:sz="4" w:space="0" w:color="auto"/>
              <w:right w:val="single" w:sz="4" w:space="0" w:color="auto"/>
            </w:tcBorders>
          </w:tcPr>
          <w:p w14:paraId="05E5FFF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всего</w:t>
            </w:r>
          </w:p>
        </w:tc>
        <w:tc>
          <w:tcPr>
            <w:tcW w:w="1275" w:type="dxa"/>
            <w:tcBorders>
              <w:top w:val="single" w:sz="4" w:space="0" w:color="auto"/>
              <w:left w:val="single" w:sz="4" w:space="0" w:color="auto"/>
              <w:bottom w:val="single" w:sz="4" w:space="0" w:color="auto"/>
              <w:right w:val="single" w:sz="4" w:space="0" w:color="auto"/>
            </w:tcBorders>
          </w:tcPr>
          <w:p w14:paraId="63993CE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08C2877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29D4C63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62C5E75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5D4955B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616933A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1BEF6B0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4AE9D1D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0B6F78C9"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right w:val="single" w:sz="4" w:space="0" w:color="auto"/>
            </w:tcBorders>
          </w:tcPr>
          <w:p w14:paraId="6DE08AAB"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1" w:type="dxa"/>
            <w:vMerge/>
            <w:tcBorders>
              <w:left w:val="single" w:sz="4" w:space="0" w:color="auto"/>
              <w:right w:val="single" w:sz="4" w:space="0" w:color="auto"/>
            </w:tcBorders>
          </w:tcPr>
          <w:p w14:paraId="5A34A82C"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56" w:type="dxa"/>
            <w:vMerge/>
            <w:tcBorders>
              <w:left w:val="single" w:sz="4" w:space="0" w:color="auto"/>
              <w:right w:val="single" w:sz="4" w:space="0" w:color="auto"/>
            </w:tcBorders>
          </w:tcPr>
          <w:p w14:paraId="3124891C"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61ACCAF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3CF25C3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38C95E1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202B483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377F024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1E867D5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2884150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6E2788E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7DBB09A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018D2A6C"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bottom w:val="single" w:sz="4" w:space="0" w:color="auto"/>
              <w:right w:val="single" w:sz="4" w:space="0" w:color="auto"/>
            </w:tcBorders>
          </w:tcPr>
          <w:p w14:paraId="4E797463"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1" w:type="dxa"/>
            <w:vMerge/>
            <w:tcBorders>
              <w:left w:val="single" w:sz="4" w:space="0" w:color="auto"/>
              <w:bottom w:val="single" w:sz="4" w:space="0" w:color="auto"/>
              <w:right w:val="single" w:sz="4" w:space="0" w:color="auto"/>
            </w:tcBorders>
          </w:tcPr>
          <w:p w14:paraId="2472CABD"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56" w:type="dxa"/>
            <w:vMerge/>
            <w:tcBorders>
              <w:left w:val="single" w:sz="4" w:space="0" w:color="auto"/>
              <w:bottom w:val="single" w:sz="4" w:space="0" w:color="auto"/>
              <w:right w:val="single" w:sz="4" w:space="0" w:color="auto"/>
            </w:tcBorders>
          </w:tcPr>
          <w:p w14:paraId="62D88728"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27C5E2D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межбюджетные трансферты федерального,</w:t>
            </w:r>
          </w:p>
          <w:p w14:paraId="6D9C661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областного районного бюджетов </w:t>
            </w:r>
            <w:hyperlink w:anchor="Par866" w:history="1">
              <w:r w:rsidRPr="00897EA2">
                <w:rPr>
                  <w:rFonts w:ascii="Times New Roman" w:eastAsia="Times New Roman" w:hAnsi="Times New Roman" w:cs="Times New Roman"/>
                  <w:kern w:val="0"/>
                  <w:lang w:eastAsia="ru-RU"/>
                  <w14:ligatures w14:val="none"/>
                </w:rPr>
                <w:t>&lt;3&gt;</w:t>
              </w:r>
            </w:hyperlink>
          </w:p>
        </w:tc>
        <w:tc>
          <w:tcPr>
            <w:tcW w:w="1275" w:type="dxa"/>
            <w:tcBorders>
              <w:top w:val="single" w:sz="4" w:space="0" w:color="auto"/>
              <w:left w:val="single" w:sz="4" w:space="0" w:color="auto"/>
              <w:bottom w:val="single" w:sz="4" w:space="0" w:color="auto"/>
              <w:right w:val="single" w:sz="4" w:space="0" w:color="auto"/>
            </w:tcBorders>
          </w:tcPr>
          <w:p w14:paraId="2405503B"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7AE3B32F"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0C5E046B"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0DDC378B"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544B8B9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7136ED4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6338C8C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147C59C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79F35660"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top w:val="single" w:sz="4" w:space="0" w:color="auto"/>
              <w:left w:val="single" w:sz="4" w:space="0" w:color="auto"/>
              <w:right w:val="single" w:sz="4" w:space="0" w:color="auto"/>
            </w:tcBorders>
          </w:tcPr>
          <w:p w14:paraId="1FA11FC4"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1" w:type="dxa"/>
            <w:vMerge/>
            <w:tcBorders>
              <w:top w:val="single" w:sz="4" w:space="0" w:color="auto"/>
              <w:left w:val="single" w:sz="4" w:space="0" w:color="auto"/>
              <w:right w:val="single" w:sz="4" w:space="0" w:color="auto"/>
            </w:tcBorders>
          </w:tcPr>
          <w:p w14:paraId="034C7454"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56" w:type="dxa"/>
            <w:vMerge/>
            <w:tcBorders>
              <w:top w:val="single" w:sz="4" w:space="0" w:color="auto"/>
              <w:left w:val="single" w:sz="4" w:space="0" w:color="auto"/>
              <w:right w:val="single" w:sz="4" w:space="0" w:color="auto"/>
            </w:tcBorders>
          </w:tcPr>
          <w:p w14:paraId="27177C7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4B0FB1E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внебюджетные источники </w:t>
            </w:r>
            <w:hyperlink w:anchor="Par866" w:history="1">
              <w:r w:rsidRPr="00897EA2">
                <w:rPr>
                  <w:rFonts w:ascii="Times New Roman" w:eastAsia="Times New Roman" w:hAnsi="Times New Roman" w:cs="Times New Roman"/>
                  <w:kern w:val="0"/>
                  <w:lang w:eastAsia="ru-RU"/>
                  <w14:ligatures w14:val="none"/>
                </w:rPr>
                <w:t>&lt;3&gt;</w:t>
              </w:r>
            </w:hyperlink>
          </w:p>
        </w:tc>
        <w:tc>
          <w:tcPr>
            <w:tcW w:w="1275" w:type="dxa"/>
            <w:tcBorders>
              <w:top w:val="single" w:sz="4" w:space="0" w:color="auto"/>
              <w:left w:val="single" w:sz="4" w:space="0" w:color="auto"/>
              <w:bottom w:val="single" w:sz="4" w:space="0" w:color="auto"/>
              <w:right w:val="single" w:sz="4" w:space="0" w:color="auto"/>
            </w:tcBorders>
          </w:tcPr>
          <w:p w14:paraId="3429902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398BE90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4778A377"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7A23DCD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4CDC821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42789A8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27CD20E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037350E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719323CD"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val="restart"/>
            <w:tcBorders>
              <w:top w:val="single" w:sz="4" w:space="0" w:color="auto"/>
              <w:left w:val="single" w:sz="4" w:space="0" w:color="auto"/>
              <w:right w:val="single" w:sz="4" w:space="0" w:color="auto"/>
            </w:tcBorders>
          </w:tcPr>
          <w:p w14:paraId="0745A46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Итого по объектам капитального ремонта</w:t>
            </w:r>
          </w:p>
        </w:tc>
        <w:tc>
          <w:tcPr>
            <w:tcW w:w="1701" w:type="dxa"/>
            <w:vMerge w:val="restart"/>
            <w:tcBorders>
              <w:top w:val="single" w:sz="4" w:space="0" w:color="auto"/>
              <w:left w:val="single" w:sz="4" w:space="0" w:color="auto"/>
              <w:right w:val="single" w:sz="4" w:space="0" w:color="auto"/>
            </w:tcBorders>
          </w:tcPr>
          <w:p w14:paraId="15BFC85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val="restart"/>
            <w:tcBorders>
              <w:top w:val="single" w:sz="4" w:space="0" w:color="auto"/>
              <w:left w:val="single" w:sz="4" w:space="0" w:color="auto"/>
              <w:right w:val="single" w:sz="4" w:space="0" w:color="auto"/>
            </w:tcBorders>
          </w:tcPr>
          <w:p w14:paraId="7974DCA2"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Х</w:t>
            </w:r>
          </w:p>
        </w:tc>
        <w:tc>
          <w:tcPr>
            <w:tcW w:w="2138" w:type="dxa"/>
            <w:gridSpan w:val="2"/>
            <w:tcBorders>
              <w:top w:val="single" w:sz="4" w:space="0" w:color="auto"/>
              <w:left w:val="single" w:sz="4" w:space="0" w:color="auto"/>
              <w:bottom w:val="single" w:sz="4" w:space="0" w:color="auto"/>
              <w:right w:val="single" w:sz="4" w:space="0" w:color="auto"/>
            </w:tcBorders>
          </w:tcPr>
          <w:p w14:paraId="134133C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всего</w:t>
            </w:r>
          </w:p>
        </w:tc>
        <w:tc>
          <w:tcPr>
            <w:tcW w:w="1275" w:type="dxa"/>
            <w:tcBorders>
              <w:top w:val="single" w:sz="4" w:space="0" w:color="auto"/>
              <w:left w:val="single" w:sz="4" w:space="0" w:color="auto"/>
              <w:bottom w:val="single" w:sz="4" w:space="0" w:color="auto"/>
              <w:right w:val="single" w:sz="4" w:space="0" w:color="auto"/>
            </w:tcBorders>
          </w:tcPr>
          <w:p w14:paraId="476D308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42EBFBA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7221B6C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126E590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2E59F58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4C2DE8C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184904B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4446F78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2293CC36"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right w:val="single" w:sz="4" w:space="0" w:color="auto"/>
            </w:tcBorders>
          </w:tcPr>
          <w:p w14:paraId="34D151E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1" w:type="dxa"/>
            <w:vMerge/>
            <w:tcBorders>
              <w:left w:val="single" w:sz="4" w:space="0" w:color="auto"/>
              <w:right w:val="single" w:sz="4" w:space="0" w:color="auto"/>
            </w:tcBorders>
          </w:tcPr>
          <w:p w14:paraId="5D40E503"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56" w:type="dxa"/>
            <w:vMerge/>
            <w:tcBorders>
              <w:left w:val="single" w:sz="4" w:space="0" w:color="auto"/>
              <w:right w:val="single" w:sz="4" w:space="0" w:color="auto"/>
            </w:tcBorders>
          </w:tcPr>
          <w:p w14:paraId="1D9E7DDB"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644F054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4689B8D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2C85510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118308A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6AEF0F6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702FF45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7ABD470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4A59E16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7528355B"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0C5BDE8C"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bottom w:val="single" w:sz="4" w:space="0" w:color="auto"/>
              <w:right w:val="single" w:sz="4" w:space="0" w:color="auto"/>
            </w:tcBorders>
          </w:tcPr>
          <w:p w14:paraId="1B0DF9AD"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1" w:type="dxa"/>
            <w:vMerge/>
            <w:tcBorders>
              <w:left w:val="single" w:sz="4" w:space="0" w:color="auto"/>
              <w:bottom w:val="single" w:sz="4" w:space="0" w:color="auto"/>
              <w:right w:val="single" w:sz="4" w:space="0" w:color="auto"/>
            </w:tcBorders>
          </w:tcPr>
          <w:p w14:paraId="02303552"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56" w:type="dxa"/>
            <w:vMerge/>
            <w:tcBorders>
              <w:left w:val="single" w:sz="4" w:space="0" w:color="auto"/>
              <w:bottom w:val="single" w:sz="4" w:space="0" w:color="auto"/>
              <w:right w:val="single" w:sz="4" w:space="0" w:color="auto"/>
            </w:tcBorders>
          </w:tcPr>
          <w:p w14:paraId="0E7A4B9B"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04B3315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межбюджетные трансферты федерального,</w:t>
            </w:r>
          </w:p>
          <w:p w14:paraId="69795BC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областного районного бюджетов &lt;3&gt;</w:t>
            </w:r>
          </w:p>
        </w:tc>
        <w:tc>
          <w:tcPr>
            <w:tcW w:w="1275" w:type="dxa"/>
            <w:tcBorders>
              <w:top w:val="single" w:sz="4" w:space="0" w:color="auto"/>
              <w:left w:val="single" w:sz="4" w:space="0" w:color="auto"/>
              <w:bottom w:val="single" w:sz="4" w:space="0" w:color="auto"/>
              <w:right w:val="single" w:sz="4" w:space="0" w:color="auto"/>
            </w:tcBorders>
          </w:tcPr>
          <w:p w14:paraId="6FC3CF5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45F53C54"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6C183D8D"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78FE3EA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4CB6BDB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1999447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27E35B8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583BE20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34C41B7D"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bottom w:val="single" w:sz="4" w:space="0" w:color="auto"/>
              <w:right w:val="single" w:sz="4" w:space="0" w:color="auto"/>
            </w:tcBorders>
          </w:tcPr>
          <w:p w14:paraId="3B7561D3"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1" w:type="dxa"/>
            <w:vMerge/>
            <w:tcBorders>
              <w:left w:val="single" w:sz="4" w:space="0" w:color="auto"/>
              <w:bottom w:val="single" w:sz="4" w:space="0" w:color="auto"/>
              <w:right w:val="single" w:sz="4" w:space="0" w:color="auto"/>
            </w:tcBorders>
          </w:tcPr>
          <w:p w14:paraId="2136A1A3"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56" w:type="dxa"/>
            <w:vMerge/>
            <w:tcBorders>
              <w:left w:val="single" w:sz="4" w:space="0" w:color="auto"/>
              <w:bottom w:val="single" w:sz="4" w:space="0" w:color="auto"/>
              <w:right w:val="single" w:sz="4" w:space="0" w:color="auto"/>
            </w:tcBorders>
          </w:tcPr>
          <w:p w14:paraId="47E3B6B7"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05E575C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внебюджетные источники </w:t>
            </w:r>
            <w:hyperlink w:anchor="Par866" w:history="1">
              <w:r w:rsidRPr="00897EA2">
                <w:rPr>
                  <w:rFonts w:ascii="Times New Roman" w:eastAsia="Times New Roman" w:hAnsi="Times New Roman" w:cs="Times New Roman"/>
                  <w:kern w:val="0"/>
                  <w:lang w:eastAsia="ru-RU"/>
                  <w14:ligatures w14:val="none"/>
                </w:rPr>
                <w:t>&lt;3&gt;</w:t>
              </w:r>
            </w:hyperlink>
          </w:p>
        </w:tc>
        <w:tc>
          <w:tcPr>
            <w:tcW w:w="1275" w:type="dxa"/>
            <w:tcBorders>
              <w:top w:val="single" w:sz="4" w:space="0" w:color="auto"/>
              <w:left w:val="single" w:sz="4" w:space="0" w:color="auto"/>
              <w:bottom w:val="single" w:sz="4" w:space="0" w:color="auto"/>
              <w:right w:val="single" w:sz="4" w:space="0" w:color="auto"/>
            </w:tcBorders>
          </w:tcPr>
          <w:p w14:paraId="4EE4315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23453BC9"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32134073"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279C389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2F34F21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1D39583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3BFB193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2B0332E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51188908"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bottom w:val="single" w:sz="4" w:space="0" w:color="auto"/>
              <w:right w:val="single" w:sz="4" w:space="0" w:color="auto"/>
            </w:tcBorders>
          </w:tcPr>
          <w:p w14:paraId="625F48E6" w14:textId="77777777" w:rsidR="00897EA2" w:rsidRPr="00897EA2" w:rsidRDefault="00897EA2" w:rsidP="00897EA2">
            <w:pPr>
              <w:widowControl w:val="0"/>
              <w:numPr>
                <w:ilvl w:val="0"/>
                <w:numId w:val="36"/>
              </w:numPr>
              <w:autoSpaceDE w:val="0"/>
              <w:autoSpaceDN w:val="0"/>
              <w:adjustRightInd w:val="0"/>
              <w:spacing w:after="200" w:line="276"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Подпрограмма 1 «________________»</w:t>
            </w:r>
          </w:p>
          <w:p w14:paraId="7C7C8C1F" w14:textId="77777777" w:rsidR="00897EA2" w:rsidRPr="00897EA2" w:rsidRDefault="00897EA2" w:rsidP="00897EA2">
            <w:pPr>
              <w:widowControl w:val="0"/>
              <w:autoSpaceDE w:val="0"/>
              <w:autoSpaceDN w:val="0"/>
              <w:adjustRightInd w:val="0"/>
              <w:spacing w:after="0" w:line="240" w:lineRule="auto"/>
              <w:ind w:left="720"/>
              <w:rPr>
                <w:rFonts w:ascii="Times New Roman" w:eastAsia="Times New Roman" w:hAnsi="Times New Roman" w:cs="Times New Roman"/>
                <w:kern w:val="0"/>
                <w:lang w:eastAsia="ru-RU"/>
                <w14:ligatures w14:val="none"/>
              </w:rPr>
            </w:pPr>
          </w:p>
        </w:tc>
      </w:tr>
      <w:tr w:rsidR="00897EA2" w:rsidRPr="00897EA2" w14:paraId="7ECE0A0A"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354DD6D7"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1.1.</w:t>
            </w:r>
          </w:p>
        </w:tc>
        <w:tc>
          <w:tcPr>
            <w:tcW w:w="1986" w:type="dxa"/>
            <w:vMerge w:val="restart"/>
            <w:tcBorders>
              <w:top w:val="single" w:sz="4" w:space="0" w:color="auto"/>
              <w:left w:val="single" w:sz="4" w:space="0" w:color="auto"/>
              <w:bottom w:val="single" w:sz="4" w:space="0" w:color="auto"/>
              <w:right w:val="single" w:sz="4" w:space="0" w:color="auto"/>
            </w:tcBorders>
          </w:tcPr>
          <w:p w14:paraId="0637D54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Инвестиционный проект</w:t>
            </w:r>
          </w:p>
        </w:tc>
        <w:tc>
          <w:tcPr>
            <w:tcW w:w="1701" w:type="dxa"/>
            <w:vMerge w:val="restart"/>
            <w:tcBorders>
              <w:top w:val="single" w:sz="4" w:space="0" w:color="auto"/>
              <w:left w:val="single" w:sz="4" w:space="0" w:color="auto"/>
              <w:bottom w:val="single" w:sz="4" w:space="0" w:color="auto"/>
              <w:right w:val="single" w:sz="4" w:space="0" w:color="auto"/>
            </w:tcBorders>
          </w:tcPr>
          <w:p w14:paraId="26FD5F6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val="restart"/>
            <w:tcBorders>
              <w:top w:val="single" w:sz="4" w:space="0" w:color="auto"/>
              <w:left w:val="single" w:sz="4" w:space="0" w:color="auto"/>
              <w:bottom w:val="single" w:sz="4" w:space="0" w:color="auto"/>
              <w:right w:val="single" w:sz="4" w:space="0" w:color="auto"/>
            </w:tcBorders>
          </w:tcPr>
          <w:p w14:paraId="6141DA1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365999B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всего</w:t>
            </w:r>
          </w:p>
        </w:tc>
        <w:tc>
          <w:tcPr>
            <w:tcW w:w="1275" w:type="dxa"/>
            <w:tcBorders>
              <w:top w:val="single" w:sz="4" w:space="0" w:color="auto"/>
              <w:left w:val="single" w:sz="4" w:space="0" w:color="auto"/>
              <w:bottom w:val="single" w:sz="4" w:space="0" w:color="auto"/>
              <w:right w:val="single" w:sz="4" w:space="0" w:color="auto"/>
            </w:tcBorders>
          </w:tcPr>
          <w:p w14:paraId="266B2C7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7895BE6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23B641D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2208DFC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497E774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13B2439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38D7FA8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50B304D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6FDDDE3E"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right w:val="single" w:sz="4" w:space="0" w:color="auto"/>
            </w:tcBorders>
          </w:tcPr>
          <w:p w14:paraId="4164229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6" w:type="dxa"/>
            <w:vMerge/>
            <w:tcBorders>
              <w:top w:val="single" w:sz="4" w:space="0" w:color="auto"/>
              <w:left w:val="single" w:sz="4" w:space="0" w:color="auto"/>
              <w:right w:val="single" w:sz="4" w:space="0" w:color="auto"/>
            </w:tcBorders>
          </w:tcPr>
          <w:p w14:paraId="398F9F3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top w:val="single" w:sz="4" w:space="0" w:color="auto"/>
              <w:left w:val="single" w:sz="4" w:space="0" w:color="auto"/>
              <w:right w:val="single" w:sz="4" w:space="0" w:color="auto"/>
            </w:tcBorders>
          </w:tcPr>
          <w:p w14:paraId="55DB1EA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tcBorders>
              <w:top w:val="single" w:sz="4" w:space="0" w:color="auto"/>
              <w:left w:val="single" w:sz="4" w:space="0" w:color="auto"/>
              <w:right w:val="single" w:sz="4" w:space="0" w:color="auto"/>
            </w:tcBorders>
          </w:tcPr>
          <w:p w14:paraId="5234A0B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4805C24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1FFBE48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1D7BFA9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38497F5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76A742E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09BECCB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77C0943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32031F5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3CD5C47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773661D8"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2DA3DD6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6" w:type="dxa"/>
            <w:vMerge/>
            <w:tcBorders>
              <w:left w:val="single" w:sz="4" w:space="0" w:color="auto"/>
              <w:bottom w:val="single" w:sz="4" w:space="0" w:color="auto"/>
              <w:right w:val="single" w:sz="4" w:space="0" w:color="auto"/>
            </w:tcBorders>
          </w:tcPr>
          <w:p w14:paraId="027142B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left w:val="single" w:sz="4" w:space="0" w:color="auto"/>
              <w:bottom w:val="single" w:sz="4" w:space="0" w:color="auto"/>
              <w:right w:val="single" w:sz="4" w:space="0" w:color="auto"/>
            </w:tcBorders>
          </w:tcPr>
          <w:p w14:paraId="4E1808F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tcBorders>
              <w:left w:val="single" w:sz="4" w:space="0" w:color="auto"/>
              <w:bottom w:val="single" w:sz="4" w:space="0" w:color="auto"/>
              <w:right w:val="single" w:sz="4" w:space="0" w:color="auto"/>
            </w:tcBorders>
          </w:tcPr>
          <w:p w14:paraId="0B1DD4D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38" w:type="dxa"/>
            <w:gridSpan w:val="2"/>
            <w:tcBorders>
              <w:left w:val="single" w:sz="4" w:space="0" w:color="auto"/>
              <w:bottom w:val="single" w:sz="4" w:space="0" w:color="auto"/>
              <w:right w:val="single" w:sz="4" w:space="0" w:color="auto"/>
            </w:tcBorders>
          </w:tcPr>
          <w:p w14:paraId="127A068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межбюджетные трансферты федерального,</w:t>
            </w:r>
          </w:p>
          <w:p w14:paraId="6E5A4B0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областного районного бюджетов </w:t>
            </w:r>
            <w:r w:rsidRPr="00897EA2">
              <w:rPr>
                <w:rFonts w:ascii="Times New Roman" w:eastAsia="Times New Roman" w:hAnsi="Times New Roman" w:cs="Times New Roman"/>
                <w:kern w:val="0"/>
                <w:lang w:eastAsia="ru-RU"/>
                <w14:ligatures w14:val="none"/>
              </w:rPr>
              <w:lastRenderedPageBreak/>
              <w:t>&lt;3&gt;</w:t>
            </w:r>
          </w:p>
        </w:tc>
        <w:tc>
          <w:tcPr>
            <w:tcW w:w="1275" w:type="dxa"/>
            <w:tcBorders>
              <w:left w:val="single" w:sz="4" w:space="0" w:color="auto"/>
              <w:bottom w:val="single" w:sz="4" w:space="0" w:color="auto"/>
              <w:right w:val="single" w:sz="4" w:space="0" w:color="auto"/>
            </w:tcBorders>
          </w:tcPr>
          <w:p w14:paraId="18FC41E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left w:val="single" w:sz="4" w:space="0" w:color="auto"/>
              <w:bottom w:val="single" w:sz="4" w:space="0" w:color="auto"/>
              <w:right w:val="single" w:sz="4" w:space="0" w:color="auto"/>
            </w:tcBorders>
          </w:tcPr>
          <w:p w14:paraId="2078FAFC"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81" w:type="dxa"/>
            <w:tcBorders>
              <w:left w:val="single" w:sz="4" w:space="0" w:color="auto"/>
              <w:bottom w:val="single" w:sz="4" w:space="0" w:color="auto"/>
              <w:right w:val="single" w:sz="4" w:space="0" w:color="auto"/>
            </w:tcBorders>
          </w:tcPr>
          <w:p w14:paraId="5C4154A3"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3" w:type="dxa"/>
            <w:gridSpan w:val="2"/>
            <w:tcBorders>
              <w:left w:val="single" w:sz="4" w:space="0" w:color="auto"/>
              <w:bottom w:val="single" w:sz="4" w:space="0" w:color="auto"/>
              <w:right w:val="single" w:sz="4" w:space="0" w:color="auto"/>
            </w:tcBorders>
          </w:tcPr>
          <w:p w14:paraId="5158C8C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left w:val="single" w:sz="4" w:space="0" w:color="auto"/>
              <w:bottom w:val="single" w:sz="4" w:space="0" w:color="auto"/>
              <w:right w:val="single" w:sz="4" w:space="0" w:color="auto"/>
            </w:tcBorders>
          </w:tcPr>
          <w:p w14:paraId="561C6DA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left w:val="single" w:sz="4" w:space="0" w:color="auto"/>
              <w:bottom w:val="single" w:sz="4" w:space="0" w:color="auto"/>
              <w:right w:val="single" w:sz="4" w:space="0" w:color="auto"/>
            </w:tcBorders>
          </w:tcPr>
          <w:p w14:paraId="1BA6E82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left w:val="single" w:sz="4" w:space="0" w:color="auto"/>
              <w:bottom w:val="single" w:sz="4" w:space="0" w:color="auto"/>
              <w:right w:val="single" w:sz="4" w:space="0" w:color="auto"/>
            </w:tcBorders>
          </w:tcPr>
          <w:p w14:paraId="6D24BCC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left w:val="single" w:sz="4" w:space="0" w:color="auto"/>
              <w:bottom w:val="single" w:sz="4" w:space="0" w:color="auto"/>
              <w:right w:val="single" w:sz="4" w:space="0" w:color="auto"/>
            </w:tcBorders>
          </w:tcPr>
          <w:p w14:paraId="356B7A0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68D97B58"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7C5497D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6" w:type="dxa"/>
            <w:vMerge/>
            <w:tcBorders>
              <w:left w:val="single" w:sz="4" w:space="0" w:color="auto"/>
              <w:bottom w:val="single" w:sz="4" w:space="0" w:color="auto"/>
              <w:right w:val="single" w:sz="4" w:space="0" w:color="auto"/>
            </w:tcBorders>
          </w:tcPr>
          <w:p w14:paraId="54524DC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left w:val="single" w:sz="4" w:space="0" w:color="auto"/>
              <w:bottom w:val="single" w:sz="4" w:space="0" w:color="auto"/>
              <w:right w:val="single" w:sz="4" w:space="0" w:color="auto"/>
            </w:tcBorders>
          </w:tcPr>
          <w:p w14:paraId="747DAA9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tcBorders>
              <w:left w:val="single" w:sz="4" w:space="0" w:color="auto"/>
              <w:bottom w:val="single" w:sz="4" w:space="0" w:color="auto"/>
              <w:right w:val="single" w:sz="4" w:space="0" w:color="auto"/>
            </w:tcBorders>
          </w:tcPr>
          <w:p w14:paraId="14058B7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38" w:type="dxa"/>
            <w:gridSpan w:val="2"/>
            <w:tcBorders>
              <w:left w:val="single" w:sz="4" w:space="0" w:color="auto"/>
              <w:bottom w:val="single" w:sz="4" w:space="0" w:color="auto"/>
              <w:right w:val="single" w:sz="4" w:space="0" w:color="auto"/>
            </w:tcBorders>
          </w:tcPr>
          <w:p w14:paraId="33C51C5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внебюджетные источники </w:t>
            </w:r>
            <w:hyperlink w:anchor="Par866" w:history="1">
              <w:r w:rsidRPr="00897EA2">
                <w:rPr>
                  <w:rFonts w:ascii="Times New Roman" w:eastAsia="Times New Roman" w:hAnsi="Times New Roman" w:cs="Times New Roman"/>
                  <w:kern w:val="0"/>
                  <w:lang w:eastAsia="ru-RU"/>
                  <w14:ligatures w14:val="none"/>
                </w:rPr>
                <w:t>&lt;3&gt;</w:t>
              </w:r>
            </w:hyperlink>
          </w:p>
        </w:tc>
        <w:tc>
          <w:tcPr>
            <w:tcW w:w="1275" w:type="dxa"/>
            <w:tcBorders>
              <w:left w:val="single" w:sz="4" w:space="0" w:color="auto"/>
              <w:bottom w:val="single" w:sz="4" w:space="0" w:color="auto"/>
              <w:right w:val="single" w:sz="4" w:space="0" w:color="auto"/>
            </w:tcBorders>
          </w:tcPr>
          <w:p w14:paraId="2BDD1EF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left w:val="single" w:sz="4" w:space="0" w:color="auto"/>
              <w:bottom w:val="single" w:sz="4" w:space="0" w:color="auto"/>
              <w:right w:val="single" w:sz="4" w:space="0" w:color="auto"/>
            </w:tcBorders>
          </w:tcPr>
          <w:p w14:paraId="5CF95F50"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81" w:type="dxa"/>
            <w:tcBorders>
              <w:left w:val="single" w:sz="4" w:space="0" w:color="auto"/>
              <w:bottom w:val="single" w:sz="4" w:space="0" w:color="auto"/>
              <w:right w:val="single" w:sz="4" w:space="0" w:color="auto"/>
            </w:tcBorders>
          </w:tcPr>
          <w:p w14:paraId="65CA76BF"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3" w:type="dxa"/>
            <w:gridSpan w:val="2"/>
            <w:tcBorders>
              <w:left w:val="single" w:sz="4" w:space="0" w:color="auto"/>
              <w:bottom w:val="single" w:sz="4" w:space="0" w:color="auto"/>
              <w:right w:val="single" w:sz="4" w:space="0" w:color="auto"/>
            </w:tcBorders>
          </w:tcPr>
          <w:p w14:paraId="233A72C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left w:val="single" w:sz="4" w:space="0" w:color="auto"/>
              <w:bottom w:val="single" w:sz="4" w:space="0" w:color="auto"/>
              <w:right w:val="single" w:sz="4" w:space="0" w:color="auto"/>
            </w:tcBorders>
          </w:tcPr>
          <w:p w14:paraId="1452EE2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left w:val="single" w:sz="4" w:space="0" w:color="auto"/>
              <w:bottom w:val="single" w:sz="4" w:space="0" w:color="auto"/>
              <w:right w:val="single" w:sz="4" w:space="0" w:color="auto"/>
            </w:tcBorders>
          </w:tcPr>
          <w:p w14:paraId="4C87132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left w:val="single" w:sz="4" w:space="0" w:color="auto"/>
              <w:bottom w:val="single" w:sz="4" w:space="0" w:color="auto"/>
              <w:right w:val="single" w:sz="4" w:space="0" w:color="auto"/>
            </w:tcBorders>
          </w:tcPr>
          <w:p w14:paraId="74F78A5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left w:val="single" w:sz="4" w:space="0" w:color="auto"/>
              <w:bottom w:val="single" w:sz="4" w:space="0" w:color="auto"/>
              <w:right w:val="single" w:sz="4" w:space="0" w:color="auto"/>
            </w:tcBorders>
          </w:tcPr>
          <w:p w14:paraId="578372D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1F694573"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14:paraId="7A5DC59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1.2.</w:t>
            </w:r>
          </w:p>
        </w:tc>
        <w:tc>
          <w:tcPr>
            <w:tcW w:w="1986" w:type="dxa"/>
            <w:vMerge w:val="restart"/>
            <w:tcBorders>
              <w:top w:val="single" w:sz="4" w:space="0" w:color="auto"/>
              <w:left w:val="single" w:sz="4" w:space="0" w:color="auto"/>
              <w:right w:val="single" w:sz="4" w:space="0" w:color="auto"/>
            </w:tcBorders>
          </w:tcPr>
          <w:p w14:paraId="7A7338C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w:t>
            </w:r>
          </w:p>
          <w:p w14:paraId="315535C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val="restart"/>
            <w:tcBorders>
              <w:top w:val="single" w:sz="4" w:space="0" w:color="auto"/>
              <w:left w:val="single" w:sz="4" w:space="0" w:color="auto"/>
              <w:right w:val="single" w:sz="4" w:space="0" w:color="auto"/>
            </w:tcBorders>
          </w:tcPr>
          <w:p w14:paraId="2CFD024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p w14:paraId="014C9E8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val="restart"/>
            <w:tcBorders>
              <w:top w:val="single" w:sz="4" w:space="0" w:color="auto"/>
              <w:left w:val="single" w:sz="4" w:space="0" w:color="auto"/>
              <w:right w:val="single" w:sz="4" w:space="0" w:color="auto"/>
            </w:tcBorders>
          </w:tcPr>
          <w:p w14:paraId="736B7BB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p w14:paraId="7D76C67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50A7DF0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всего </w:t>
            </w:r>
          </w:p>
        </w:tc>
        <w:tc>
          <w:tcPr>
            <w:tcW w:w="1275" w:type="dxa"/>
            <w:tcBorders>
              <w:top w:val="single" w:sz="4" w:space="0" w:color="auto"/>
              <w:left w:val="single" w:sz="4" w:space="0" w:color="auto"/>
              <w:bottom w:val="single" w:sz="4" w:space="0" w:color="auto"/>
              <w:right w:val="single" w:sz="4" w:space="0" w:color="auto"/>
            </w:tcBorders>
          </w:tcPr>
          <w:p w14:paraId="5324D54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47160F28"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345044A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066598D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02A4A34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0119BA3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5309590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28AA116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57240E41"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14:paraId="249A21B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6" w:type="dxa"/>
            <w:vMerge/>
            <w:tcBorders>
              <w:left w:val="single" w:sz="4" w:space="0" w:color="auto"/>
              <w:right w:val="single" w:sz="4" w:space="0" w:color="auto"/>
            </w:tcBorders>
          </w:tcPr>
          <w:p w14:paraId="480D757A"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left w:val="single" w:sz="4" w:space="0" w:color="auto"/>
              <w:right w:val="single" w:sz="4" w:space="0" w:color="auto"/>
            </w:tcBorders>
          </w:tcPr>
          <w:p w14:paraId="4760A20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tcBorders>
              <w:left w:val="single" w:sz="4" w:space="0" w:color="auto"/>
              <w:right w:val="single" w:sz="4" w:space="0" w:color="auto"/>
            </w:tcBorders>
          </w:tcPr>
          <w:p w14:paraId="61350F81"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4BA0B8B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14:paraId="6FDAC05B"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361263A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7A85325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62EA04E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46CC151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1E5141F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2E5D305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bottom w:val="single" w:sz="4" w:space="0" w:color="auto"/>
              <w:right w:val="single" w:sz="4" w:space="0" w:color="auto"/>
            </w:tcBorders>
          </w:tcPr>
          <w:p w14:paraId="48148AF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39E9A702"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1D43BC5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6" w:type="dxa"/>
            <w:vMerge/>
            <w:tcBorders>
              <w:left w:val="single" w:sz="4" w:space="0" w:color="auto"/>
              <w:bottom w:val="single" w:sz="4" w:space="0" w:color="auto"/>
              <w:right w:val="single" w:sz="4" w:space="0" w:color="auto"/>
            </w:tcBorders>
          </w:tcPr>
          <w:p w14:paraId="4A9E131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left w:val="single" w:sz="4" w:space="0" w:color="auto"/>
              <w:bottom w:val="single" w:sz="4" w:space="0" w:color="auto"/>
              <w:right w:val="single" w:sz="4" w:space="0" w:color="auto"/>
            </w:tcBorders>
          </w:tcPr>
          <w:p w14:paraId="2D4EB13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tcBorders>
              <w:left w:val="single" w:sz="4" w:space="0" w:color="auto"/>
              <w:bottom w:val="single" w:sz="4" w:space="0" w:color="auto"/>
              <w:right w:val="single" w:sz="4" w:space="0" w:color="auto"/>
            </w:tcBorders>
          </w:tcPr>
          <w:p w14:paraId="3EF0973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2EE600D5"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межбюджетные трансферты федерального,</w:t>
            </w:r>
          </w:p>
          <w:p w14:paraId="48BABBC7"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областного районного бюджетов &lt;3&gt;</w:t>
            </w:r>
          </w:p>
        </w:tc>
        <w:tc>
          <w:tcPr>
            <w:tcW w:w="1275" w:type="dxa"/>
            <w:tcBorders>
              <w:top w:val="single" w:sz="4" w:space="0" w:color="auto"/>
              <w:left w:val="single" w:sz="4" w:space="0" w:color="auto"/>
              <w:bottom w:val="single" w:sz="4" w:space="0" w:color="auto"/>
              <w:right w:val="single" w:sz="4" w:space="0" w:color="auto"/>
            </w:tcBorders>
          </w:tcPr>
          <w:p w14:paraId="3EC29750"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4A339F9E"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397F5C25"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65FED8E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7CD4BBA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082F374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166786C4"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bottom w:val="single" w:sz="4" w:space="0" w:color="auto"/>
              <w:right w:val="single" w:sz="4" w:space="0" w:color="auto"/>
            </w:tcBorders>
          </w:tcPr>
          <w:p w14:paraId="1CA9D1FD"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897EA2" w:rsidRPr="00897EA2" w14:paraId="2BFBEE96" w14:textId="77777777" w:rsidTr="0078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53B8D83C"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986" w:type="dxa"/>
            <w:vMerge/>
            <w:tcBorders>
              <w:left w:val="single" w:sz="4" w:space="0" w:color="auto"/>
              <w:bottom w:val="single" w:sz="4" w:space="0" w:color="auto"/>
              <w:right w:val="single" w:sz="4" w:space="0" w:color="auto"/>
            </w:tcBorders>
          </w:tcPr>
          <w:p w14:paraId="754C4DD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701" w:type="dxa"/>
            <w:vMerge/>
            <w:tcBorders>
              <w:left w:val="single" w:sz="4" w:space="0" w:color="auto"/>
              <w:bottom w:val="single" w:sz="4" w:space="0" w:color="auto"/>
              <w:right w:val="single" w:sz="4" w:space="0" w:color="auto"/>
            </w:tcBorders>
          </w:tcPr>
          <w:p w14:paraId="0B52F4FE"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56" w:type="dxa"/>
            <w:vMerge/>
            <w:tcBorders>
              <w:left w:val="single" w:sz="4" w:space="0" w:color="auto"/>
              <w:bottom w:val="single" w:sz="4" w:space="0" w:color="auto"/>
              <w:right w:val="single" w:sz="4" w:space="0" w:color="auto"/>
            </w:tcBorders>
          </w:tcPr>
          <w:p w14:paraId="088D7DA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38" w:type="dxa"/>
            <w:gridSpan w:val="2"/>
            <w:tcBorders>
              <w:top w:val="single" w:sz="4" w:space="0" w:color="auto"/>
              <w:left w:val="single" w:sz="4" w:space="0" w:color="auto"/>
              <w:bottom w:val="single" w:sz="4" w:space="0" w:color="auto"/>
              <w:right w:val="single" w:sz="4" w:space="0" w:color="auto"/>
            </w:tcBorders>
          </w:tcPr>
          <w:p w14:paraId="37195CA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val="en-US" w:eastAsia="ru-RU"/>
                <w14:ligatures w14:val="none"/>
              </w:rPr>
            </w:pPr>
            <w:r w:rsidRPr="00897EA2">
              <w:rPr>
                <w:rFonts w:ascii="Times New Roman" w:eastAsia="Times New Roman" w:hAnsi="Times New Roman" w:cs="Times New Roman"/>
                <w:kern w:val="0"/>
                <w:lang w:eastAsia="ru-RU"/>
                <w14:ligatures w14:val="none"/>
              </w:rPr>
              <w:t xml:space="preserve">внебюджетные источники </w:t>
            </w:r>
            <w:hyperlink w:anchor="Par866" w:history="1">
              <w:r w:rsidRPr="00897EA2">
                <w:rPr>
                  <w:rFonts w:ascii="Times New Roman" w:eastAsia="Times New Roman" w:hAnsi="Times New Roman" w:cs="Times New Roman"/>
                  <w:kern w:val="0"/>
                  <w:lang w:eastAsia="ru-RU"/>
                  <w14:ligatures w14:val="none"/>
                </w:rPr>
                <w:t>&lt;3&gt;</w:t>
              </w:r>
            </w:hyperlink>
          </w:p>
        </w:tc>
        <w:tc>
          <w:tcPr>
            <w:tcW w:w="1275" w:type="dxa"/>
            <w:tcBorders>
              <w:top w:val="single" w:sz="4" w:space="0" w:color="auto"/>
              <w:left w:val="single" w:sz="4" w:space="0" w:color="auto"/>
              <w:bottom w:val="single" w:sz="4" w:space="0" w:color="auto"/>
              <w:right w:val="single" w:sz="4" w:space="0" w:color="auto"/>
            </w:tcBorders>
          </w:tcPr>
          <w:p w14:paraId="63048AB2"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568" w:type="dxa"/>
            <w:tcBorders>
              <w:top w:val="single" w:sz="4" w:space="0" w:color="auto"/>
              <w:left w:val="single" w:sz="4" w:space="0" w:color="auto"/>
              <w:bottom w:val="single" w:sz="4" w:space="0" w:color="auto"/>
              <w:right w:val="single" w:sz="4" w:space="0" w:color="auto"/>
            </w:tcBorders>
          </w:tcPr>
          <w:p w14:paraId="4049BD8F"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81" w:type="dxa"/>
            <w:tcBorders>
              <w:top w:val="single" w:sz="4" w:space="0" w:color="auto"/>
              <w:left w:val="single" w:sz="4" w:space="0" w:color="auto"/>
              <w:bottom w:val="single" w:sz="4" w:space="0" w:color="auto"/>
              <w:right w:val="single" w:sz="4" w:space="0" w:color="auto"/>
            </w:tcBorders>
          </w:tcPr>
          <w:p w14:paraId="67F9EA31" w14:textId="77777777" w:rsidR="00897EA2" w:rsidRPr="00897EA2" w:rsidRDefault="00897EA2" w:rsidP="00897EA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93" w:type="dxa"/>
            <w:gridSpan w:val="2"/>
            <w:tcBorders>
              <w:top w:val="single" w:sz="4" w:space="0" w:color="auto"/>
              <w:left w:val="single" w:sz="4" w:space="0" w:color="auto"/>
              <w:bottom w:val="single" w:sz="4" w:space="0" w:color="auto"/>
              <w:right w:val="single" w:sz="4" w:space="0" w:color="auto"/>
            </w:tcBorders>
          </w:tcPr>
          <w:p w14:paraId="799A526F"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1002" w:type="dxa"/>
            <w:gridSpan w:val="2"/>
            <w:tcBorders>
              <w:top w:val="single" w:sz="4" w:space="0" w:color="auto"/>
              <w:left w:val="single" w:sz="4" w:space="0" w:color="auto"/>
              <w:bottom w:val="single" w:sz="4" w:space="0" w:color="auto"/>
              <w:right w:val="single" w:sz="4" w:space="0" w:color="auto"/>
            </w:tcBorders>
          </w:tcPr>
          <w:p w14:paraId="30595719"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3" w:type="dxa"/>
            <w:tcBorders>
              <w:top w:val="single" w:sz="4" w:space="0" w:color="auto"/>
              <w:left w:val="single" w:sz="4" w:space="0" w:color="auto"/>
              <w:bottom w:val="single" w:sz="4" w:space="0" w:color="auto"/>
              <w:right w:val="single" w:sz="4" w:space="0" w:color="auto"/>
            </w:tcBorders>
          </w:tcPr>
          <w:p w14:paraId="6E6F2DC6"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992" w:type="dxa"/>
            <w:tcBorders>
              <w:top w:val="single" w:sz="4" w:space="0" w:color="auto"/>
              <w:left w:val="single" w:sz="4" w:space="0" w:color="auto"/>
              <w:bottom w:val="single" w:sz="4" w:space="0" w:color="auto"/>
              <w:right w:val="single" w:sz="4" w:space="0" w:color="auto"/>
            </w:tcBorders>
          </w:tcPr>
          <w:p w14:paraId="3A3C010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426" w:type="dxa"/>
            <w:tcBorders>
              <w:top w:val="single" w:sz="4" w:space="0" w:color="auto"/>
              <w:bottom w:val="single" w:sz="4" w:space="0" w:color="auto"/>
              <w:right w:val="single" w:sz="4" w:space="0" w:color="auto"/>
            </w:tcBorders>
          </w:tcPr>
          <w:p w14:paraId="2AFFA223" w14:textId="77777777" w:rsidR="00897EA2" w:rsidRPr="00897EA2" w:rsidRDefault="00897EA2" w:rsidP="00897EA2">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bl>
    <w:p w14:paraId="7AFCAA1C" w14:textId="77777777" w:rsidR="00897EA2" w:rsidRPr="00897EA2" w:rsidRDefault="00897EA2" w:rsidP="00897EA2">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897EA2">
        <w:rPr>
          <w:rFonts w:ascii="Times New Roman" w:eastAsia="Calibri" w:hAnsi="Times New Roman" w:cs="Times New Roman"/>
          <w:kern w:val="0"/>
          <w14:ligatures w14:val="none"/>
        </w:rPr>
        <w:t>&lt;1&gt; При необходимости данную таблицу можно размещать более чем на одной странице (например, 2019-2024 годы, 2025-2030 годы).</w:t>
      </w:r>
    </w:p>
    <w:p w14:paraId="4A16E829" w14:textId="77777777" w:rsidR="00897EA2" w:rsidRPr="00897EA2" w:rsidRDefault="00897EA2" w:rsidP="00897EA2">
      <w:pPr>
        <w:widowControl w:val="0"/>
        <w:autoSpaceDE w:val="0"/>
        <w:autoSpaceDN w:val="0"/>
        <w:adjustRightInd w:val="0"/>
        <w:spacing w:after="0" w:line="240" w:lineRule="auto"/>
        <w:jc w:val="both"/>
        <w:outlineLvl w:val="2"/>
        <w:rPr>
          <w:rFonts w:ascii="Times New Roman" w:eastAsia="Calibri" w:hAnsi="Times New Roman" w:cs="Times New Roman"/>
          <w:kern w:val="0"/>
          <w14:ligatures w14:val="none"/>
        </w:rPr>
      </w:pPr>
      <w:hyperlink w:anchor="Par866" w:history="1">
        <w:r w:rsidRPr="00897EA2">
          <w:rPr>
            <w:rFonts w:ascii="Times New Roman" w:eastAsia="Calibri" w:hAnsi="Times New Roman" w:cs="Times New Roman"/>
            <w:kern w:val="0"/>
            <w14:ligatures w14:val="none"/>
          </w:rPr>
          <w:t>&lt;2&gt;</w:t>
        </w:r>
      </w:hyperlink>
      <w:r w:rsidRPr="00897EA2">
        <w:rPr>
          <w:rFonts w:ascii="Times New Roman" w:eastAsia="Calibri" w:hAnsi="Times New Roman" w:cs="Times New Roman"/>
          <w:kern w:val="0"/>
          <w14:ligatures w14:val="none"/>
        </w:rPr>
        <w:t xml:space="preserve">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6BD54DA0" w14:textId="77777777" w:rsidR="00897EA2" w:rsidRPr="00897EA2" w:rsidRDefault="00897EA2" w:rsidP="00897EA2">
      <w:pPr>
        <w:widowControl w:val="0"/>
        <w:autoSpaceDE w:val="0"/>
        <w:autoSpaceDN w:val="0"/>
        <w:adjustRightInd w:val="0"/>
        <w:spacing w:after="0" w:line="240" w:lineRule="auto"/>
        <w:jc w:val="both"/>
        <w:rPr>
          <w:rFonts w:ascii="Times New Roman" w:eastAsia="Times New Roman" w:hAnsi="Times New Roman" w:cs="Times New Roman"/>
          <w:bCs/>
          <w:color w:val="000000"/>
          <w:kern w:val="0"/>
          <w:lang w:eastAsia="ru-RU"/>
          <w14:ligatures w14:val="none"/>
        </w:rPr>
      </w:pPr>
      <w:hyperlink w:anchor="Par866" w:history="1">
        <w:r w:rsidRPr="00897EA2">
          <w:rPr>
            <w:rFonts w:ascii="Times New Roman" w:eastAsia="Calibri" w:hAnsi="Times New Roman" w:cs="Times New Roman"/>
            <w:kern w:val="0"/>
            <w14:ligatures w14:val="none"/>
          </w:rPr>
          <w:t>&lt;3&gt;</w:t>
        </w:r>
      </w:hyperlink>
      <w:r w:rsidRPr="00897EA2">
        <w:rPr>
          <w:rFonts w:ascii="Times New Roman" w:eastAsia="Calibri" w:hAnsi="Times New Roman" w:cs="Times New Roman"/>
          <w:kern w:val="0"/>
          <w14:ligatures w14:val="none"/>
        </w:rPr>
        <w:t xml:space="preserve"> </w:t>
      </w:r>
      <w:r w:rsidRPr="00897EA2">
        <w:rPr>
          <w:rFonts w:ascii="Times New Roman" w:eastAsia="Times New Roman" w:hAnsi="Times New Roman" w:cs="Times New Roman"/>
          <w:bCs/>
          <w:color w:val="000000"/>
          <w:kern w:val="0"/>
          <w:lang w:eastAsia="ru-RU"/>
          <w14:ligatures w14:val="none"/>
        </w:rPr>
        <w:t>Включается в приложение при наличии средств.</w:t>
      </w:r>
    </w:p>
    <w:p w14:paraId="710FE011" w14:textId="77777777" w:rsidR="00897EA2" w:rsidRPr="00897EA2" w:rsidRDefault="00897EA2" w:rsidP="00897EA2">
      <w:pPr>
        <w:autoSpaceDE w:val="0"/>
        <w:autoSpaceDN w:val="0"/>
        <w:adjustRightInd w:val="0"/>
        <w:spacing w:after="0" w:line="240" w:lineRule="auto"/>
        <w:contextualSpacing/>
        <w:outlineLvl w:val="1"/>
        <w:rPr>
          <w:rFonts w:ascii="Times New Roman" w:eastAsia="Calibri" w:hAnsi="Times New Roman" w:cs="Times New Roman"/>
          <w14:ligatures w14:val="none"/>
        </w:rPr>
        <w:sectPr w:rsidR="00897EA2" w:rsidRPr="00897EA2" w:rsidSect="00897EA2">
          <w:footerReference w:type="even" r:id="rId12"/>
          <w:footerReference w:type="default" r:id="rId13"/>
          <w:pgSz w:w="16840" w:h="11907" w:orient="landscape" w:code="9"/>
          <w:pgMar w:top="567" w:right="851" w:bottom="851" w:left="1134" w:header="720" w:footer="720" w:gutter="0"/>
          <w:cols w:space="720"/>
          <w:docGrid w:linePitch="272"/>
        </w:sectPr>
      </w:pPr>
      <w:r w:rsidRPr="00897EA2">
        <w:rPr>
          <w:rFonts w:ascii="Times New Roman" w:eastAsia="Calibri" w:hAnsi="Times New Roman" w:cs="Times New Roman"/>
          <w:kern w:val="0"/>
          <w14:ligatures w14:val="none"/>
        </w:rPr>
        <w:br w:type="page"/>
      </w:r>
    </w:p>
    <w:p w14:paraId="0913F094"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roofErr w:type="gramStart"/>
      <w:r w:rsidRPr="00897EA2">
        <w:rPr>
          <w:rFonts w:ascii="Times New Roman" w:eastAsia="Times New Roman" w:hAnsi="Times New Roman" w:cs="Times New Roman"/>
          <w:lang w:eastAsia="ru-RU"/>
          <w14:ligatures w14:val="none"/>
        </w:rPr>
        <w:lastRenderedPageBreak/>
        <w:t>Приложение  №</w:t>
      </w:r>
      <w:proofErr w:type="gramEnd"/>
      <w:r w:rsidRPr="00897EA2">
        <w:rPr>
          <w:rFonts w:ascii="Times New Roman" w:eastAsia="Times New Roman" w:hAnsi="Times New Roman" w:cs="Times New Roman"/>
          <w:lang w:eastAsia="ru-RU"/>
          <w14:ligatures w14:val="none"/>
        </w:rPr>
        <w:t>4</w:t>
      </w:r>
    </w:p>
    <w:p w14:paraId="5D010FBE"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к муниципальной программе</w:t>
      </w:r>
    </w:p>
    <w:p w14:paraId="0CC5CBC9"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 Администрации </w:t>
      </w:r>
    </w:p>
    <w:p w14:paraId="1B2796BE" w14:textId="77777777" w:rsidR="00897EA2" w:rsidRPr="00897EA2" w:rsidRDefault="00897EA2" w:rsidP="00897EA2">
      <w:pPr>
        <w:spacing w:after="0" w:line="240" w:lineRule="auto"/>
        <w:ind w:left="10348"/>
        <w:jc w:val="center"/>
        <w:rPr>
          <w:rFonts w:ascii="Times New Roman" w:eastAsia="Times New Roman" w:hAnsi="Times New Roman" w:cs="Times New Roman"/>
          <w:lang w:eastAsia="ru-RU"/>
          <w14:ligatures w14:val="none"/>
        </w:rPr>
      </w:pP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w:t>
      </w:r>
    </w:p>
    <w:p w14:paraId="58CEBDC1"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«Доступная среда»</w:t>
      </w:r>
    </w:p>
    <w:p w14:paraId="0E5280F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p w14:paraId="0E293947" w14:textId="77777777" w:rsidR="00897EA2" w:rsidRPr="00897EA2" w:rsidRDefault="00897EA2" w:rsidP="00897EA2">
      <w:pPr>
        <w:widowControl w:val="0"/>
        <w:autoSpaceDE w:val="0"/>
        <w:autoSpaceDN w:val="0"/>
        <w:adjustRightInd w:val="0"/>
        <w:spacing w:after="0" w:line="233"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Расходы </w:t>
      </w:r>
    </w:p>
    <w:p w14:paraId="5E871436" w14:textId="77777777" w:rsidR="00897EA2" w:rsidRPr="00897EA2" w:rsidRDefault="00897EA2" w:rsidP="00897EA2">
      <w:pPr>
        <w:widowControl w:val="0"/>
        <w:autoSpaceDE w:val="0"/>
        <w:autoSpaceDN w:val="0"/>
        <w:adjustRightInd w:val="0"/>
        <w:spacing w:after="0" w:line="233"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местного бюджета</w:t>
      </w:r>
    </w:p>
    <w:p w14:paraId="7F1F3707" w14:textId="77777777" w:rsidR="00897EA2" w:rsidRPr="00897EA2" w:rsidRDefault="00897EA2" w:rsidP="00897EA2">
      <w:pPr>
        <w:widowControl w:val="0"/>
        <w:autoSpaceDE w:val="0"/>
        <w:autoSpaceDN w:val="0"/>
        <w:adjustRightInd w:val="0"/>
        <w:spacing w:after="0" w:line="233" w:lineRule="auto"/>
        <w:jc w:val="center"/>
        <w:rPr>
          <w:rFonts w:ascii="Times New Roman" w:eastAsia="Times New Roman" w:hAnsi="Times New Roman" w:cs="Times New Roman"/>
          <w:lang w:eastAsia="ru-RU"/>
          <w14:ligatures w14:val="none"/>
        </w:rPr>
      </w:pPr>
      <w:r w:rsidRPr="00897EA2">
        <w:rPr>
          <w:rFonts w:ascii="Times New Roman" w:eastAsia="Times New Roman" w:hAnsi="Times New Roman" w:cs="Times New Roman"/>
          <w:kern w:val="0"/>
          <w:lang w:eastAsia="ru-RU"/>
          <w14:ligatures w14:val="none"/>
        </w:rPr>
        <w:t>на реализацию муниципальной программы</w:t>
      </w:r>
      <w:r w:rsidRPr="00897EA2">
        <w:rPr>
          <w:rFonts w:ascii="Times New Roman" w:eastAsia="Times New Roman" w:hAnsi="Times New Roman" w:cs="Times New Roman"/>
          <w:lang w:eastAsia="ru-RU"/>
          <w14:ligatures w14:val="none"/>
        </w:rPr>
        <w:t xml:space="preserve"> </w:t>
      </w:r>
    </w:p>
    <w:p w14:paraId="6B8EF87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5"/>
        <w:gridCol w:w="1320"/>
        <w:gridCol w:w="1195"/>
        <w:gridCol w:w="487"/>
        <w:gridCol w:w="474"/>
        <w:gridCol w:w="874"/>
        <w:gridCol w:w="422"/>
        <w:gridCol w:w="844"/>
        <w:gridCol w:w="702"/>
        <w:gridCol w:w="563"/>
        <w:gridCol w:w="703"/>
        <w:gridCol w:w="703"/>
        <w:gridCol w:w="703"/>
        <w:gridCol w:w="702"/>
        <w:gridCol w:w="563"/>
        <w:gridCol w:w="844"/>
        <w:gridCol w:w="843"/>
        <w:gridCol w:w="844"/>
        <w:gridCol w:w="843"/>
        <w:gridCol w:w="730"/>
      </w:tblGrid>
      <w:tr w:rsidR="00897EA2" w:rsidRPr="00897EA2" w14:paraId="605D8A32" w14:textId="77777777" w:rsidTr="00785466">
        <w:tc>
          <w:tcPr>
            <w:tcW w:w="489" w:type="dxa"/>
            <w:vMerge w:val="restart"/>
          </w:tcPr>
          <w:p w14:paraId="66DE968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п/п</w:t>
            </w:r>
          </w:p>
        </w:tc>
        <w:tc>
          <w:tcPr>
            <w:tcW w:w="1332" w:type="dxa"/>
            <w:vMerge w:val="restart"/>
            <w:hideMark/>
          </w:tcPr>
          <w:p w14:paraId="0441231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Наименование государственной программы, подпрограммы, номер и наименование основного мероприятия</w:t>
            </w:r>
          </w:p>
        </w:tc>
        <w:tc>
          <w:tcPr>
            <w:tcW w:w="1206" w:type="dxa"/>
            <w:vMerge w:val="restart"/>
            <w:hideMark/>
          </w:tcPr>
          <w:p w14:paraId="51EBFAB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Ответственный исполнитель, соисполнитель, участник</w:t>
            </w:r>
          </w:p>
        </w:tc>
        <w:tc>
          <w:tcPr>
            <w:tcW w:w="2275" w:type="dxa"/>
            <w:gridSpan w:val="4"/>
            <w:hideMark/>
          </w:tcPr>
          <w:p w14:paraId="64FE957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Код бюджетной </w:t>
            </w:r>
          </w:p>
          <w:p w14:paraId="15B83B7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классификации расходов</w:t>
            </w:r>
          </w:p>
        </w:tc>
        <w:tc>
          <w:tcPr>
            <w:tcW w:w="851" w:type="dxa"/>
            <w:vMerge w:val="restart"/>
            <w:hideMark/>
          </w:tcPr>
          <w:p w14:paraId="57CEF4A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Объем рас</w:t>
            </w:r>
            <w:r w:rsidRPr="00897EA2">
              <w:rPr>
                <w:rFonts w:ascii="Times New Roman" w:eastAsia="Calibri" w:hAnsi="Times New Roman" w:cs="Times New Roman"/>
                <w14:ligatures w14:val="none"/>
              </w:rPr>
              <w:softHyphen/>
              <w:t xml:space="preserve">ходов, всего </w:t>
            </w:r>
          </w:p>
          <w:p w14:paraId="398CF7D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(тыс. рублей)</w:t>
            </w:r>
          </w:p>
        </w:tc>
        <w:tc>
          <w:tcPr>
            <w:tcW w:w="8815" w:type="dxa"/>
            <w:gridSpan w:val="12"/>
            <w:hideMark/>
          </w:tcPr>
          <w:p w14:paraId="700C19D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В том числе по годам реализации </w:t>
            </w:r>
          </w:p>
          <w:p w14:paraId="1B4926A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муниципальной программы (тыс. рублей)</w:t>
            </w:r>
          </w:p>
        </w:tc>
      </w:tr>
      <w:tr w:rsidR="00897EA2" w:rsidRPr="00897EA2" w14:paraId="33D6059D" w14:textId="77777777" w:rsidTr="00785466">
        <w:tc>
          <w:tcPr>
            <w:tcW w:w="489" w:type="dxa"/>
            <w:vMerge/>
          </w:tcPr>
          <w:p w14:paraId="7F8B87B6"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26E2525F"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206" w:type="dxa"/>
            <w:vMerge/>
            <w:hideMark/>
          </w:tcPr>
          <w:p w14:paraId="537EC6B9"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491" w:type="dxa"/>
            <w:hideMark/>
          </w:tcPr>
          <w:p w14:paraId="419A9A9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ГРБС</w:t>
            </w:r>
          </w:p>
        </w:tc>
        <w:tc>
          <w:tcPr>
            <w:tcW w:w="477" w:type="dxa"/>
            <w:hideMark/>
          </w:tcPr>
          <w:p w14:paraId="6329AEE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roofErr w:type="spellStart"/>
            <w:r w:rsidRPr="00897EA2">
              <w:rPr>
                <w:rFonts w:ascii="Times New Roman" w:eastAsia="Calibri" w:hAnsi="Times New Roman" w:cs="Times New Roman"/>
                <w14:ligatures w14:val="none"/>
              </w:rPr>
              <w:t>РзПр</w:t>
            </w:r>
            <w:proofErr w:type="spellEnd"/>
          </w:p>
        </w:tc>
        <w:tc>
          <w:tcPr>
            <w:tcW w:w="882" w:type="dxa"/>
            <w:hideMark/>
          </w:tcPr>
          <w:p w14:paraId="5128C80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ЦСР</w:t>
            </w:r>
          </w:p>
        </w:tc>
        <w:tc>
          <w:tcPr>
            <w:tcW w:w="425" w:type="dxa"/>
            <w:hideMark/>
          </w:tcPr>
          <w:p w14:paraId="248DF5F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ВР</w:t>
            </w:r>
          </w:p>
        </w:tc>
        <w:tc>
          <w:tcPr>
            <w:tcW w:w="851" w:type="dxa"/>
            <w:vMerge/>
            <w:hideMark/>
          </w:tcPr>
          <w:p w14:paraId="75225E52"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708" w:type="dxa"/>
          </w:tcPr>
          <w:p w14:paraId="42895C3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2019 </w:t>
            </w:r>
          </w:p>
        </w:tc>
        <w:tc>
          <w:tcPr>
            <w:tcW w:w="567" w:type="dxa"/>
          </w:tcPr>
          <w:p w14:paraId="2AA3572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2020 </w:t>
            </w:r>
          </w:p>
        </w:tc>
        <w:tc>
          <w:tcPr>
            <w:tcW w:w="709" w:type="dxa"/>
          </w:tcPr>
          <w:p w14:paraId="5753AE0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2021</w:t>
            </w:r>
          </w:p>
        </w:tc>
        <w:tc>
          <w:tcPr>
            <w:tcW w:w="709" w:type="dxa"/>
          </w:tcPr>
          <w:p w14:paraId="40488FE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2022</w:t>
            </w:r>
          </w:p>
        </w:tc>
        <w:tc>
          <w:tcPr>
            <w:tcW w:w="709" w:type="dxa"/>
          </w:tcPr>
          <w:p w14:paraId="3AC625D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2023</w:t>
            </w:r>
          </w:p>
        </w:tc>
        <w:tc>
          <w:tcPr>
            <w:tcW w:w="708" w:type="dxa"/>
          </w:tcPr>
          <w:p w14:paraId="5EA7033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2024</w:t>
            </w:r>
          </w:p>
        </w:tc>
        <w:tc>
          <w:tcPr>
            <w:tcW w:w="567" w:type="dxa"/>
          </w:tcPr>
          <w:p w14:paraId="4833722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2025</w:t>
            </w:r>
          </w:p>
        </w:tc>
        <w:tc>
          <w:tcPr>
            <w:tcW w:w="851" w:type="dxa"/>
          </w:tcPr>
          <w:p w14:paraId="78B02BB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2026</w:t>
            </w:r>
          </w:p>
        </w:tc>
        <w:tc>
          <w:tcPr>
            <w:tcW w:w="850" w:type="dxa"/>
          </w:tcPr>
          <w:p w14:paraId="1989357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2027</w:t>
            </w:r>
          </w:p>
        </w:tc>
        <w:tc>
          <w:tcPr>
            <w:tcW w:w="851" w:type="dxa"/>
          </w:tcPr>
          <w:p w14:paraId="3FD4DBF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2028</w:t>
            </w:r>
          </w:p>
        </w:tc>
        <w:tc>
          <w:tcPr>
            <w:tcW w:w="850" w:type="dxa"/>
          </w:tcPr>
          <w:p w14:paraId="640856D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2029</w:t>
            </w:r>
          </w:p>
        </w:tc>
        <w:tc>
          <w:tcPr>
            <w:tcW w:w="736" w:type="dxa"/>
          </w:tcPr>
          <w:p w14:paraId="2EF97A4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2030</w:t>
            </w:r>
          </w:p>
        </w:tc>
      </w:tr>
    </w:tbl>
    <w:p w14:paraId="34A21481"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5"/>
        <w:gridCol w:w="1320"/>
        <w:gridCol w:w="1195"/>
        <w:gridCol w:w="487"/>
        <w:gridCol w:w="474"/>
        <w:gridCol w:w="874"/>
        <w:gridCol w:w="422"/>
        <w:gridCol w:w="844"/>
        <w:gridCol w:w="702"/>
        <w:gridCol w:w="563"/>
        <w:gridCol w:w="703"/>
        <w:gridCol w:w="703"/>
        <w:gridCol w:w="703"/>
        <w:gridCol w:w="702"/>
        <w:gridCol w:w="563"/>
        <w:gridCol w:w="844"/>
        <w:gridCol w:w="843"/>
        <w:gridCol w:w="844"/>
        <w:gridCol w:w="843"/>
        <w:gridCol w:w="730"/>
      </w:tblGrid>
      <w:tr w:rsidR="00897EA2" w:rsidRPr="00897EA2" w14:paraId="45BBEB1B" w14:textId="77777777" w:rsidTr="00785466">
        <w:trPr>
          <w:tblHeader/>
        </w:trPr>
        <w:tc>
          <w:tcPr>
            <w:tcW w:w="489" w:type="dxa"/>
          </w:tcPr>
          <w:p w14:paraId="48F962B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w:t>
            </w:r>
          </w:p>
        </w:tc>
        <w:tc>
          <w:tcPr>
            <w:tcW w:w="1332" w:type="dxa"/>
            <w:hideMark/>
          </w:tcPr>
          <w:p w14:paraId="224DF09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w:t>
            </w:r>
          </w:p>
        </w:tc>
        <w:tc>
          <w:tcPr>
            <w:tcW w:w="1206" w:type="dxa"/>
            <w:hideMark/>
          </w:tcPr>
          <w:p w14:paraId="2314657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3</w:t>
            </w:r>
          </w:p>
        </w:tc>
        <w:tc>
          <w:tcPr>
            <w:tcW w:w="491" w:type="dxa"/>
            <w:hideMark/>
          </w:tcPr>
          <w:p w14:paraId="60865DE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4</w:t>
            </w:r>
          </w:p>
        </w:tc>
        <w:tc>
          <w:tcPr>
            <w:tcW w:w="477" w:type="dxa"/>
            <w:hideMark/>
          </w:tcPr>
          <w:p w14:paraId="1DCE2E0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5</w:t>
            </w:r>
          </w:p>
        </w:tc>
        <w:tc>
          <w:tcPr>
            <w:tcW w:w="882" w:type="dxa"/>
            <w:hideMark/>
          </w:tcPr>
          <w:p w14:paraId="09C9AA9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6</w:t>
            </w:r>
          </w:p>
        </w:tc>
        <w:tc>
          <w:tcPr>
            <w:tcW w:w="425" w:type="dxa"/>
            <w:hideMark/>
          </w:tcPr>
          <w:p w14:paraId="18A19AE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7</w:t>
            </w:r>
          </w:p>
        </w:tc>
        <w:tc>
          <w:tcPr>
            <w:tcW w:w="851" w:type="dxa"/>
            <w:hideMark/>
          </w:tcPr>
          <w:p w14:paraId="0AC1418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8</w:t>
            </w:r>
          </w:p>
        </w:tc>
        <w:tc>
          <w:tcPr>
            <w:tcW w:w="708" w:type="dxa"/>
          </w:tcPr>
          <w:p w14:paraId="32FC94B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9</w:t>
            </w:r>
          </w:p>
        </w:tc>
        <w:tc>
          <w:tcPr>
            <w:tcW w:w="567" w:type="dxa"/>
          </w:tcPr>
          <w:p w14:paraId="1EE1154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10</w:t>
            </w:r>
          </w:p>
        </w:tc>
        <w:tc>
          <w:tcPr>
            <w:tcW w:w="709" w:type="dxa"/>
          </w:tcPr>
          <w:p w14:paraId="3BFB245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11</w:t>
            </w:r>
          </w:p>
        </w:tc>
        <w:tc>
          <w:tcPr>
            <w:tcW w:w="709" w:type="dxa"/>
          </w:tcPr>
          <w:p w14:paraId="2CAE9AC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12</w:t>
            </w:r>
          </w:p>
        </w:tc>
        <w:tc>
          <w:tcPr>
            <w:tcW w:w="709" w:type="dxa"/>
          </w:tcPr>
          <w:p w14:paraId="4175082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13</w:t>
            </w:r>
          </w:p>
        </w:tc>
        <w:tc>
          <w:tcPr>
            <w:tcW w:w="708" w:type="dxa"/>
          </w:tcPr>
          <w:p w14:paraId="41C6B90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14</w:t>
            </w:r>
          </w:p>
        </w:tc>
        <w:tc>
          <w:tcPr>
            <w:tcW w:w="567" w:type="dxa"/>
          </w:tcPr>
          <w:p w14:paraId="7FB51AD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15</w:t>
            </w:r>
          </w:p>
        </w:tc>
        <w:tc>
          <w:tcPr>
            <w:tcW w:w="851" w:type="dxa"/>
          </w:tcPr>
          <w:p w14:paraId="61D4312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16</w:t>
            </w:r>
          </w:p>
        </w:tc>
        <w:tc>
          <w:tcPr>
            <w:tcW w:w="850" w:type="dxa"/>
          </w:tcPr>
          <w:p w14:paraId="246F81A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17</w:t>
            </w:r>
          </w:p>
        </w:tc>
        <w:tc>
          <w:tcPr>
            <w:tcW w:w="851" w:type="dxa"/>
          </w:tcPr>
          <w:p w14:paraId="64CE02F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18</w:t>
            </w:r>
          </w:p>
        </w:tc>
        <w:tc>
          <w:tcPr>
            <w:tcW w:w="850" w:type="dxa"/>
          </w:tcPr>
          <w:p w14:paraId="4E549E0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19</w:t>
            </w:r>
          </w:p>
        </w:tc>
        <w:tc>
          <w:tcPr>
            <w:tcW w:w="736" w:type="dxa"/>
          </w:tcPr>
          <w:p w14:paraId="1F3EC29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w:t>
            </w:r>
          </w:p>
        </w:tc>
      </w:tr>
      <w:tr w:rsidR="00897EA2" w:rsidRPr="00897EA2" w14:paraId="7A16AFCD" w14:textId="77777777" w:rsidTr="00785466">
        <w:tc>
          <w:tcPr>
            <w:tcW w:w="489" w:type="dxa"/>
            <w:vMerge w:val="restart"/>
          </w:tcPr>
          <w:p w14:paraId="553732E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w:t>
            </w:r>
          </w:p>
        </w:tc>
        <w:tc>
          <w:tcPr>
            <w:tcW w:w="1332" w:type="dxa"/>
            <w:vMerge w:val="restart"/>
            <w:hideMark/>
          </w:tcPr>
          <w:p w14:paraId="41A824A1"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Муниципальная программа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p w14:paraId="6A91F91F"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«Доступная среда»</w:t>
            </w:r>
          </w:p>
        </w:tc>
        <w:tc>
          <w:tcPr>
            <w:tcW w:w="1206" w:type="dxa"/>
            <w:hideMark/>
          </w:tcPr>
          <w:p w14:paraId="7D0F02C9"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всего</w:t>
            </w:r>
          </w:p>
          <w:p w14:paraId="43EAC1C5"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в том числе:</w:t>
            </w:r>
          </w:p>
        </w:tc>
        <w:tc>
          <w:tcPr>
            <w:tcW w:w="491" w:type="dxa"/>
            <w:hideMark/>
          </w:tcPr>
          <w:p w14:paraId="20187A03"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477" w:type="dxa"/>
            <w:hideMark/>
          </w:tcPr>
          <w:p w14:paraId="660D7797"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82" w:type="dxa"/>
            <w:hideMark/>
          </w:tcPr>
          <w:p w14:paraId="2DB1C608"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09 0 00 00000</w:t>
            </w:r>
          </w:p>
        </w:tc>
        <w:tc>
          <w:tcPr>
            <w:tcW w:w="425" w:type="dxa"/>
            <w:hideMark/>
          </w:tcPr>
          <w:p w14:paraId="1806E325"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51" w:type="dxa"/>
          </w:tcPr>
          <w:p w14:paraId="5B44CBC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8283,2</w:t>
            </w:r>
          </w:p>
        </w:tc>
        <w:tc>
          <w:tcPr>
            <w:tcW w:w="708" w:type="dxa"/>
          </w:tcPr>
          <w:p w14:paraId="794B244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198,2</w:t>
            </w:r>
          </w:p>
        </w:tc>
        <w:tc>
          <w:tcPr>
            <w:tcW w:w="567" w:type="dxa"/>
          </w:tcPr>
          <w:p w14:paraId="52BBA97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0460DC7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12F6E82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42,0</w:t>
            </w:r>
          </w:p>
        </w:tc>
        <w:tc>
          <w:tcPr>
            <w:tcW w:w="709" w:type="dxa"/>
          </w:tcPr>
          <w:p w14:paraId="2535AE23"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8" w:type="dxa"/>
          </w:tcPr>
          <w:p w14:paraId="1766398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672,8</w:t>
            </w:r>
          </w:p>
        </w:tc>
        <w:tc>
          <w:tcPr>
            <w:tcW w:w="567" w:type="dxa"/>
          </w:tcPr>
          <w:p w14:paraId="47B8B39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851" w:type="dxa"/>
          </w:tcPr>
          <w:p w14:paraId="13CED51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5343,00</w:t>
            </w:r>
          </w:p>
        </w:tc>
        <w:tc>
          <w:tcPr>
            <w:tcW w:w="850" w:type="dxa"/>
          </w:tcPr>
          <w:p w14:paraId="00D1AB6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c>
          <w:tcPr>
            <w:tcW w:w="851" w:type="dxa"/>
          </w:tcPr>
          <w:p w14:paraId="06A92BF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1100,0</w:t>
            </w:r>
          </w:p>
        </w:tc>
        <w:tc>
          <w:tcPr>
            <w:tcW w:w="850" w:type="dxa"/>
          </w:tcPr>
          <w:p w14:paraId="230785C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c>
          <w:tcPr>
            <w:tcW w:w="736" w:type="dxa"/>
          </w:tcPr>
          <w:p w14:paraId="72A33434"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r>
      <w:tr w:rsidR="00897EA2" w:rsidRPr="00897EA2" w14:paraId="2C4565B4" w14:textId="77777777" w:rsidTr="00785466">
        <w:tc>
          <w:tcPr>
            <w:tcW w:w="489" w:type="dxa"/>
            <w:vMerge/>
          </w:tcPr>
          <w:p w14:paraId="53634C46"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2371FC90"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1206" w:type="dxa"/>
            <w:hideMark/>
          </w:tcPr>
          <w:p w14:paraId="66F2DFB3"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Администрация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tc>
        <w:tc>
          <w:tcPr>
            <w:tcW w:w="491" w:type="dxa"/>
            <w:hideMark/>
          </w:tcPr>
          <w:p w14:paraId="0E7CC97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477" w:type="dxa"/>
            <w:hideMark/>
          </w:tcPr>
          <w:p w14:paraId="644ABD17"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82" w:type="dxa"/>
            <w:hideMark/>
          </w:tcPr>
          <w:p w14:paraId="2244FECA"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425" w:type="dxa"/>
            <w:hideMark/>
          </w:tcPr>
          <w:p w14:paraId="4BEF4048"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51" w:type="dxa"/>
          </w:tcPr>
          <w:p w14:paraId="3481ED23"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w:t>
            </w:r>
          </w:p>
        </w:tc>
        <w:tc>
          <w:tcPr>
            <w:tcW w:w="708" w:type="dxa"/>
          </w:tcPr>
          <w:p w14:paraId="77732F8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567" w:type="dxa"/>
          </w:tcPr>
          <w:p w14:paraId="18F349C1"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4861206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51248DC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025F988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8" w:type="dxa"/>
          </w:tcPr>
          <w:p w14:paraId="286C5F3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672,8</w:t>
            </w:r>
          </w:p>
        </w:tc>
        <w:tc>
          <w:tcPr>
            <w:tcW w:w="567" w:type="dxa"/>
          </w:tcPr>
          <w:p w14:paraId="608CD25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851" w:type="dxa"/>
          </w:tcPr>
          <w:p w14:paraId="156D2D0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1704,6</w:t>
            </w:r>
          </w:p>
        </w:tc>
        <w:tc>
          <w:tcPr>
            <w:tcW w:w="850" w:type="dxa"/>
          </w:tcPr>
          <w:p w14:paraId="1865BAA4"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851" w:type="dxa"/>
          </w:tcPr>
          <w:p w14:paraId="11B5EF8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500,00</w:t>
            </w:r>
          </w:p>
        </w:tc>
        <w:tc>
          <w:tcPr>
            <w:tcW w:w="850" w:type="dxa"/>
          </w:tcPr>
          <w:p w14:paraId="0BB318F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36" w:type="dxa"/>
          </w:tcPr>
          <w:p w14:paraId="70D1661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r>
      <w:tr w:rsidR="00897EA2" w:rsidRPr="00897EA2" w14:paraId="71C1B66C" w14:textId="77777777" w:rsidTr="00785466">
        <w:tc>
          <w:tcPr>
            <w:tcW w:w="489" w:type="dxa"/>
            <w:vMerge/>
          </w:tcPr>
          <w:p w14:paraId="7D5B87D3"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3B7696E6"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1206" w:type="dxa"/>
            <w:hideMark/>
          </w:tcPr>
          <w:p w14:paraId="4F87C919"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муниципальные</w:t>
            </w:r>
          </w:p>
          <w:p w14:paraId="273AB23A"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бюджетные учреждения культуры </w:t>
            </w:r>
          </w:p>
        </w:tc>
        <w:tc>
          <w:tcPr>
            <w:tcW w:w="491" w:type="dxa"/>
            <w:hideMark/>
          </w:tcPr>
          <w:p w14:paraId="11D4355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477" w:type="dxa"/>
            <w:hideMark/>
          </w:tcPr>
          <w:p w14:paraId="150FDF8B"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82" w:type="dxa"/>
            <w:hideMark/>
          </w:tcPr>
          <w:p w14:paraId="1CFF9829"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425" w:type="dxa"/>
            <w:hideMark/>
          </w:tcPr>
          <w:p w14:paraId="147D2D5F"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51" w:type="dxa"/>
          </w:tcPr>
          <w:p w14:paraId="21424C23"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w:t>
            </w:r>
          </w:p>
        </w:tc>
        <w:tc>
          <w:tcPr>
            <w:tcW w:w="708" w:type="dxa"/>
          </w:tcPr>
          <w:p w14:paraId="076F9E2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198,2</w:t>
            </w:r>
          </w:p>
        </w:tc>
        <w:tc>
          <w:tcPr>
            <w:tcW w:w="567" w:type="dxa"/>
          </w:tcPr>
          <w:p w14:paraId="601303E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548A790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5F5305B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0F104D4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8" w:type="dxa"/>
          </w:tcPr>
          <w:p w14:paraId="7F723F7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567" w:type="dxa"/>
          </w:tcPr>
          <w:p w14:paraId="5CF89BEE"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851" w:type="dxa"/>
          </w:tcPr>
          <w:p w14:paraId="4882D73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3638,4</w:t>
            </w:r>
          </w:p>
        </w:tc>
        <w:tc>
          <w:tcPr>
            <w:tcW w:w="850" w:type="dxa"/>
          </w:tcPr>
          <w:p w14:paraId="5E867BE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c>
          <w:tcPr>
            <w:tcW w:w="851" w:type="dxa"/>
          </w:tcPr>
          <w:p w14:paraId="684CCFA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700,00</w:t>
            </w:r>
          </w:p>
        </w:tc>
        <w:tc>
          <w:tcPr>
            <w:tcW w:w="850" w:type="dxa"/>
          </w:tcPr>
          <w:p w14:paraId="65C6CEA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c>
          <w:tcPr>
            <w:tcW w:w="736" w:type="dxa"/>
          </w:tcPr>
          <w:p w14:paraId="16F28AC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r>
      <w:tr w:rsidR="00897EA2" w:rsidRPr="00897EA2" w14:paraId="0BF8FDEB" w14:textId="77777777" w:rsidTr="00785466">
        <w:tc>
          <w:tcPr>
            <w:tcW w:w="489" w:type="dxa"/>
            <w:vMerge w:val="restart"/>
          </w:tcPr>
          <w:p w14:paraId="2F8042C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lastRenderedPageBreak/>
              <w:t>2.</w:t>
            </w:r>
          </w:p>
        </w:tc>
        <w:tc>
          <w:tcPr>
            <w:tcW w:w="1332" w:type="dxa"/>
            <w:vMerge w:val="restart"/>
            <w:hideMark/>
          </w:tcPr>
          <w:p w14:paraId="668F65CC"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Подпрограм</w:t>
            </w:r>
            <w:r w:rsidRPr="00897EA2">
              <w:rPr>
                <w:rFonts w:ascii="Times New Roman" w:eastAsia="Calibri" w:hAnsi="Times New Roman" w:cs="Times New Roman"/>
                <w14:ligatures w14:val="none"/>
              </w:rPr>
              <w:softHyphen/>
              <w:t xml:space="preserve">ма «Адаптация приоритетных объектов социальной, транспортной </w:t>
            </w:r>
          </w:p>
          <w:p w14:paraId="26412D36"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и инженерной инфраструктуры для беспрепятст</w:t>
            </w:r>
            <w:r w:rsidRPr="00897EA2">
              <w:rPr>
                <w:rFonts w:ascii="Times New Roman" w:eastAsia="Calibri" w:hAnsi="Times New Roman" w:cs="Times New Roman"/>
                <w14:ligatures w14:val="none"/>
              </w:rPr>
              <w:softHyphen/>
              <w:t xml:space="preserve">венного доступа </w:t>
            </w:r>
          </w:p>
          <w:p w14:paraId="2D702BE3"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и получения </w:t>
            </w:r>
          </w:p>
          <w:p w14:paraId="435070F1"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услуг инвалидами </w:t>
            </w:r>
          </w:p>
          <w:p w14:paraId="0009A05A"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и другими маломобильными группами населения» </w:t>
            </w:r>
          </w:p>
        </w:tc>
        <w:tc>
          <w:tcPr>
            <w:tcW w:w="1206" w:type="dxa"/>
            <w:hideMark/>
          </w:tcPr>
          <w:p w14:paraId="0C594529"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всего</w:t>
            </w:r>
          </w:p>
          <w:p w14:paraId="57BEECAB"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в том числе:</w:t>
            </w:r>
          </w:p>
        </w:tc>
        <w:tc>
          <w:tcPr>
            <w:tcW w:w="491" w:type="dxa"/>
            <w:hideMark/>
          </w:tcPr>
          <w:p w14:paraId="528A3B26"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477" w:type="dxa"/>
            <w:hideMark/>
          </w:tcPr>
          <w:p w14:paraId="1C0BFF11"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82" w:type="dxa"/>
            <w:hideMark/>
          </w:tcPr>
          <w:p w14:paraId="1344F5FC"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09 1 00 00000</w:t>
            </w:r>
          </w:p>
        </w:tc>
        <w:tc>
          <w:tcPr>
            <w:tcW w:w="425" w:type="dxa"/>
            <w:hideMark/>
          </w:tcPr>
          <w:p w14:paraId="579D90F9"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51" w:type="dxa"/>
          </w:tcPr>
          <w:p w14:paraId="52CF84C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8 283,2</w:t>
            </w:r>
          </w:p>
        </w:tc>
        <w:tc>
          <w:tcPr>
            <w:tcW w:w="708" w:type="dxa"/>
          </w:tcPr>
          <w:p w14:paraId="7E25F52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198,2</w:t>
            </w:r>
          </w:p>
        </w:tc>
        <w:tc>
          <w:tcPr>
            <w:tcW w:w="567" w:type="dxa"/>
          </w:tcPr>
          <w:p w14:paraId="113B973E"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3625DB8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6564624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42,0</w:t>
            </w:r>
          </w:p>
        </w:tc>
        <w:tc>
          <w:tcPr>
            <w:tcW w:w="709" w:type="dxa"/>
          </w:tcPr>
          <w:p w14:paraId="571AFE2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8" w:type="dxa"/>
          </w:tcPr>
          <w:p w14:paraId="41951F7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672,8</w:t>
            </w:r>
          </w:p>
        </w:tc>
        <w:tc>
          <w:tcPr>
            <w:tcW w:w="567" w:type="dxa"/>
          </w:tcPr>
          <w:p w14:paraId="10E6123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851" w:type="dxa"/>
          </w:tcPr>
          <w:p w14:paraId="6556BCD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5343,0</w:t>
            </w:r>
          </w:p>
        </w:tc>
        <w:tc>
          <w:tcPr>
            <w:tcW w:w="850" w:type="dxa"/>
          </w:tcPr>
          <w:p w14:paraId="4B96BE7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c>
          <w:tcPr>
            <w:tcW w:w="851" w:type="dxa"/>
          </w:tcPr>
          <w:p w14:paraId="7116F1C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1200,00</w:t>
            </w:r>
          </w:p>
        </w:tc>
        <w:tc>
          <w:tcPr>
            <w:tcW w:w="850" w:type="dxa"/>
          </w:tcPr>
          <w:p w14:paraId="1846C28E"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c>
          <w:tcPr>
            <w:tcW w:w="736" w:type="dxa"/>
          </w:tcPr>
          <w:p w14:paraId="6DA271E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r>
      <w:tr w:rsidR="00897EA2" w:rsidRPr="00897EA2" w14:paraId="42BE6F13" w14:textId="77777777" w:rsidTr="00785466">
        <w:tc>
          <w:tcPr>
            <w:tcW w:w="489" w:type="dxa"/>
            <w:vMerge/>
          </w:tcPr>
          <w:p w14:paraId="6A31E707"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1778DC66"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1206" w:type="dxa"/>
            <w:hideMark/>
          </w:tcPr>
          <w:p w14:paraId="12ABFB44"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Администрация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tc>
        <w:tc>
          <w:tcPr>
            <w:tcW w:w="491" w:type="dxa"/>
          </w:tcPr>
          <w:p w14:paraId="6AD31AB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01</w:t>
            </w:r>
          </w:p>
        </w:tc>
        <w:tc>
          <w:tcPr>
            <w:tcW w:w="477" w:type="dxa"/>
          </w:tcPr>
          <w:p w14:paraId="3FB5F052"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13</w:t>
            </w:r>
          </w:p>
        </w:tc>
        <w:tc>
          <w:tcPr>
            <w:tcW w:w="882" w:type="dxa"/>
          </w:tcPr>
          <w:p w14:paraId="41D15906"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09 1 00 00000</w:t>
            </w:r>
          </w:p>
        </w:tc>
        <w:tc>
          <w:tcPr>
            <w:tcW w:w="425" w:type="dxa"/>
          </w:tcPr>
          <w:p w14:paraId="17510FDA"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51" w:type="dxa"/>
          </w:tcPr>
          <w:p w14:paraId="1BD9DB6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00</w:t>
            </w:r>
          </w:p>
        </w:tc>
        <w:tc>
          <w:tcPr>
            <w:tcW w:w="708" w:type="dxa"/>
          </w:tcPr>
          <w:p w14:paraId="0FC3345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567" w:type="dxa"/>
          </w:tcPr>
          <w:p w14:paraId="4EBBEEB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1AC16E5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09B20E1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0ED35B14"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8" w:type="dxa"/>
          </w:tcPr>
          <w:p w14:paraId="5D59D61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672,8</w:t>
            </w:r>
          </w:p>
        </w:tc>
        <w:tc>
          <w:tcPr>
            <w:tcW w:w="567" w:type="dxa"/>
          </w:tcPr>
          <w:p w14:paraId="5A784484"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1" w:type="dxa"/>
          </w:tcPr>
          <w:p w14:paraId="52E9735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1704,6</w:t>
            </w:r>
          </w:p>
        </w:tc>
        <w:tc>
          <w:tcPr>
            <w:tcW w:w="850" w:type="dxa"/>
          </w:tcPr>
          <w:p w14:paraId="60F9AB7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1" w:type="dxa"/>
          </w:tcPr>
          <w:p w14:paraId="6533C12E"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850" w:type="dxa"/>
          </w:tcPr>
          <w:p w14:paraId="0D86F07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36" w:type="dxa"/>
          </w:tcPr>
          <w:p w14:paraId="0CC37DD1"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r>
      <w:tr w:rsidR="00897EA2" w:rsidRPr="00897EA2" w14:paraId="68AEDDBB" w14:textId="77777777" w:rsidTr="00785466">
        <w:tc>
          <w:tcPr>
            <w:tcW w:w="489" w:type="dxa"/>
            <w:vMerge/>
          </w:tcPr>
          <w:p w14:paraId="1EB815EE"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172DFFC4"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1206" w:type="dxa"/>
            <w:hideMark/>
          </w:tcPr>
          <w:p w14:paraId="5AB9AD6F"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муниципальные</w:t>
            </w:r>
          </w:p>
          <w:p w14:paraId="203F741C"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бюджетные учреждения культуры</w:t>
            </w:r>
          </w:p>
        </w:tc>
        <w:tc>
          <w:tcPr>
            <w:tcW w:w="491" w:type="dxa"/>
            <w:hideMark/>
          </w:tcPr>
          <w:p w14:paraId="3D56288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08</w:t>
            </w:r>
          </w:p>
        </w:tc>
        <w:tc>
          <w:tcPr>
            <w:tcW w:w="477" w:type="dxa"/>
            <w:hideMark/>
          </w:tcPr>
          <w:p w14:paraId="2D5D41B2"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01</w:t>
            </w:r>
          </w:p>
        </w:tc>
        <w:tc>
          <w:tcPr>
            <w:tcW w:w="882" w:type="dxa"/>
            <w:hideMark/>
          </w:tcPr>
          <w:p w14:paraId="6DAE1929"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09 1 00 00000</w:t>
            </w:r>
          </w:p>
        </w:tc>
        <w:tc>
          <w:tcPr>
            <w:tcW w:w="425" w:type="dxa"/>
            <w:hideMark/>
          </w:tcPr>
          <w:p w14:paraId="4B082F62"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51" w:type="dxa"/>
          </w:tcPr>
          <w:p w14:paraId="140E954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2 898,2</w:t>
            </w:r>
          </w:p>
        </w:tc>
        <w:tc>
          <w:tcPr>
            <w:tcW w:w="708" w:type="dxa"/>
          </w:tcPr>
          <w:p w14:paraId="0E807924"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198,2</w:t>
            </w:r>
          </w:p>
        </w:tc>
        <w:tc>
          <w:tcPr>
            <w:tcW w:w="567" w:type="dxa"/>
          </w:tcPr>
          <w:p w14:paraId="71B4191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25337E5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4382BA8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9" w:type="dxa"/>
          </w:tcPr>
          <w:p w14:paraId="093AAE9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8" w:type="dxa"/>
          </w:tcPr>
          <w:p w14:paraId="2B491074"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567" w:type="dxa"/>
          </w:tcPr>
          <w:p w14:paraId="2D09090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851" w:type="dxa"/>
          </w:tcPr>
          <w:p w14:paraId="4EAD52E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3638,4</w:t>
            </w:r>
          </w:p>
        </w:tc>
        <w:tc>
          <w:tcPr>
            <w:tcW w:w="850" w:type="dxa"/>
          </w:tcPr>
          <w:p w14:paraId="6A52223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c>
          <w:tcPr>
            <w:tcW w:w="851" w:type="dxa"/>
          </w:tcPr>
          <w:p w14:paraId="6BF7579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700,0</w:t>
            </w:r>
          </w:p>
        </w:tc>
        <w:tc>
          <w:tcPr>
            <w:tcW w:w="850" w:type="dxa"/>
          </w:tcPr>
          <w:p w14:paraId="0AE8443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c>
          <w:tcPr>
            <w:tcW w:w="736" w:type="dxa"/>
          </w:tcPr>
          <w:p w14:paraId="0B8E2F0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500,0</w:t>
            </w:r>
          </w:p>
        </w:tc>
      </w:tr>
      <w:tr w:rsidR="00897EA2" w:rsidRPr="00897EA2" w14:paraId="19350E34" w14:textId="77777777" w:rsidTr="00785466">
        <w:tc>
          <w:tcPr>
            <w:tcW w:w="489" w:type="dxa"/>
          </w:tcPr>
          <w:p w14:paraId="177D45F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3.</w:t>
            </w:r>
          </w:p>
        </w:tc>
        <w:tc>
          <w:tcPr>
            <w:tcW w:w="1332" w:type="dxa"/>
          </w:tcPr>
          <w:p w14:paraId="3BF3132A"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ОМ 1.1. Мероприятия по формированию паспортов доступности</w:t>
            </w:r>
          </w:p>
        </w:tc>
        <w:tc>
          <w:tcPr>
            <w:tcW w:w="1206" w:type="dxa"/>
          </w:tcPr>
          <w:p w14:paraId="77330FB1"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ответствен</w:t>
            </w:r>
            <w:r w:rsidRPr="00897EA2">
              <w:rPr>
                <w:rFonts w:ascii="Times New Roman" w:eastAsia="Calibri" w:hAnsi="Times New Roman" w:cs="Times New Roman"/>
                <w14:ligatures w14:val="none"/>
              </w:rPr>
              <w:softHyphen/>
              <w:t xml:space="preserve">ный исполнитель – Администрация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w:t>
            </w:r>
            <w:proofErr w:type="spellStart"/>
            <w:r w:rsidRPr="00897EA2">
              <w:rPr>
                <w:rFonts w:ascii="Times New Roman" w:eastAsia="Calibri" w:hAnsi="Times New Roman" w:cs="Times New Roman"/>
                <w14:ligatures w14:val="none"/>
              </w:rPr>
              <w:t>поселния</w:t>
            </w:r>
            <w:proofErr w:type="spellEnd"/>
          </w:p>
        </w:tc>
        <w:tc>
          <w:tcPr>
            <w:tcW w:w="491" w:type="dxa"/>
          </w:tcPr>
          <w:p w14:paraId="7CEDE68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01</w:t>
            </w:r>
          </w:p>
        </w:tc>
        <w:tc>
          <w:tcPr>
            <w:tcW w:w="477" w:type="dxa"/>
          </w:tcPr>
          <w:p w14:paraId="4DB25C67"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13</w:t>
            </w:r>
          </w:p>
        </w:tc>
        <w:tc>
          <w:tcPr>
            <w:tcW w:w="882" w:type="dxa"/>
          </w:tcPr>
          <w:p w14:paraId="4E8FC9A3"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09 1 00 24220</w:t>
            </w:r>
          </w:p>
        </w:tc>
        <w:tc>
          <w:tcPr>
            <w:tcW w:w="425" w:type="dxa"/>
          </w:tcPr>
          <w:p w14:paraId="7D375378"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244</w:t>
            </w:r>
          </w:p>
        </w:tc>
        <w:tc>
          <w:tcPr>
            <w:tcW w:w="851" w:type="dxa"/>
          </w:tcPr>
          <w:p w14:paraId="4E8A19F4"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708" w:type="dxa"/>
          </w:tcPr>
          <w:p w14:paraId="23128D1E"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567" w:type="dxa"/>
          </w:tcPr>
          <w:p w14:paraId="19BC8BD2"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lang w:eastAsia="ru-RU"/>
                <w14:ligatures w14:val="none"/>
              </w:rPr>
              <w:t>0,0</w:t>
            </w:r>
          </w:p>
        </w:tc>
        <w:tc>
          <w:tcPr>
            <w:tcW w:w="709" w:type="dxa"/>
          </w:tcPr>
          <w:p w14:paraId="714CBB8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lang w:eastAsia="ru-RU"/>
                <w14:ligatures w14:val="none"/>
              </w:rPr>
              <w:t>0,0</w:t>
            </w:r>
          </w:p>
        </w:tc>
        <w:tc>
          <w:tcPr>
            <w:tcW w:w="709" w:type="dxa"/>
          </w:tcPr>
          <w:p w14:paraId="27C3D5E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lang w:eastAsia="ru-RU"/>
                <w14:ligatures w14:val="none"/>
              </w:rPr>
              <w:t>0,0</w:t>
            </w:r>
          </w:p>
        </w:tc>
        <w:tc>
          <w:tcPr>
            <w:tcW w:w="709" w:type="dxa"/>
          </w:tcPr>
          <w:p w14:paraId="1EF1FC6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lang w:eastAsia="ru-RU"/>
                <w14:ligatures w14:val="none"/>
              </w:rPr>
              <w:t>0,0</w:t>
            </w:r>
          </w:p>
        </w:tc>
        <w:tc>
          <w:tcPr>
            <w:tcW w:w="708" w:type="dxa"/>
          </w:tcPr>
          <w:p w14:paraId="446D9E9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567" w:type="dxa"/>
          </w:tcPr>
          <w:p w14:paraId="3C69DB2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851" w:type="dxa"/>
          </w:tcPr>
          <w:p w14:paraId="440927E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850" w:type="dxa"/>
          </w:tcPr>
          <w:p w14:paraId="2E4CC6B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851" w:type="dxa"/>
          </w:tcPr>
          <w:p w14:paraId="5270801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c>
          <w:tcPr>
            <w:tcW w:w="850" w:type="dxa"/>
          </w:tcPr>
          <w:p w14:paraId="40EE1CB6"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 xml:space="preserve">    0,0</w:t>
            </w:r>
          </w:p>
        </w:tc>
        <w:tc>
          <w:tcPr>
            <w:tcW w:w="736" w:type="dxa"/>
          </w:tcPr>
          <w:p w14:paraId="09D05AB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Calibri" w:hAnsi="Times New Roman" w:cs="Times New Roman"/>
                <w14:ligatures w14:val="none"/>
              </w:rPr>
              <w:t>0,0</w:t>
            </w:r>
          </w:p>
        </w:tc>
      </w:tr>
      <w:tr w:rsidR="00897EA2" w:rsidRPr="00897EA2" w14:paraId="46FC49F3" w14:textId="77777777" w:rsidTr="00785466">
        <w:tc>
          <w:tcPr>
            <w:tcW w:w="489" w:type="dxa"/>
            <w:vMerge w:val="restart"/>
          </w:tcPr>
          <w:p w14:paraId="236E8DB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4.</w:t>
            </w:r>
          </w:p>
        </w:tc>
        <w:tc>
          <w:tcPr>
            <w:tcW w:w="1332" w:type="dxa"/>
            <w:vMerge w:val="restart"/>
            <w:hideMark/>
          </w:tcPr>
          <w:p w14:paraId="633ED754"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ОМ 1.2. </w:t>
            </w:r>
          </w:p>
          <w:p w14:paraId="7CD7A068"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Мероприятия по приспособлению входных </w:t>
            </w:r>
            <w:r w:rsidRPr="00897EA2">
              <w:rPr>
                <w:rFonts w:ascii="Times New Roman" w:eastAsia="Calibri" w:hAnsi="Times New Roman" w:cs="Times New Roman"/>
                <w14:ligatures w14:val="none"/>
              </w:rPr>
              <w:lastRenderedPageBreak/>
              <w:t>групп, лестниц, пандусных съездов, путей движения внутри зданий, зон оказания услуг санитарно-гигиенических помещений, прилегающих территорий)</w:t>
            </w:r>
          </w:p>
        </w:tc>
        <w:tc>
          <w:tcPr>
            <w:tcW w:w="1206" w:type="dxa"/>
            <w:hideMark/>
          </w:tcPr>
          <w:p w14:paraId="7731AF63"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lastRenderedPageBreak/>
              <w:t xml:space="preserve">всего </w:t>
            </w:r>
          </w:p>
          <w:p w14:paraId="482261AD"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в том числе:</w:t>
            </w:r>
          </w:p>
        </w:tc>
        <w:tc>
          <w:tcPr>
            <w:tcW w:w="491" w:type="dxa"/>
            <w:hideMark/>
          </w:tcPr>
          <w:p w14:paraId="6A09F54C"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477" w:type="dxa"/>
            <w:hideMark/>
          </w:tcPr>
          <w:p w14:paraId="1B146171"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82" w:type="dxa"/>
            <w:hideMark/>
          </w:tcPr>
          <w:p w14:paraId="77EAF70D"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09 1 00 24470</w:t>
            </w:r>
          </w:p>
        </w:tc>
        <w:tc>
          <w:tcPr>
            <w:tcW w:w="425" w:type="dxa"/>
            <w:hideMark/>
          </w:tcPr>
          <w:p w14:paraId="0C14A71C"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r w:rsidRPr="00897EA2">
              <w:rPr>
                <w:rFonts w:ascii="Times New Roman" w:eastAsia="Calibri" w:hAnsi="Times New Roman" w:cs="Times New Roman"/>
                <w:lang w:eastAsia="ru-RU"/>
                <w14:ligatures w14:val="none"/>
              </w:rPr>
              <w:t>-</w:t>
            </w:r>
          </w:p>
        </w:tc>
        <w:tc>
          <w:tcPr>
            <w:tcW w:w="851" w:type="dxa"/>
          </w:tcPr>
          <w:p w14:paraId="0F5B9A8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8283,2</w:t>
            </w:r>
          </w:p>
        </w:tc>
        <w:tc>
          <w:tcPr>
            <w:tcW w:w="708" w:type="dxa"/>
          </w:tcPr>
          <w:p w14:paraId="484470E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198,2</w:t>
            </w:r>
          </w:p>
        </w:tc>
        <w:tc>
          <w:tcPr>
            <w:tcW w:w="567" w:type="dxa"/>
          </w:tcPr>
          <w:p w14:paraId="04AC46C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09" w:type="dxa"/>
          </w:tcPr>
          <w:p w14:paraId="6024199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09" w:type="dxa"/>
          </w:tcPr>
          <w:p w14:paraId="63F73CE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42,0</w:t>
            </w:r>
          </w:p>
        </w:tc>
        <w:tc>
          <w:tcPr>
            <w:tcW w:w="709" w:type="dxa"/>
          </w:tcPr>
          <w:p w14:paraId="1EE9465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08" w:type="dxa"/>
          </w:tcPr>
          <w:p w14:paraId="763C1CD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672,8</w:t>
            </w:r>
          </w:p>
        </w:tc>
        <w:tc>
          <w:tcPr>
            <w:tcW w:w="567" w:type="dxa"/>
          </w:tcPr>
          <w:p w14:paraId="7B2B6ED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851" w:type="dxa"/>
          </w:tcPr>
          <w:p w14:paraId="4C494A23"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5343,0</w:t>
            </w:r>
          </w:p>
          <w:p w14:paraId="32ADF49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0" w:type="dxa"/>
          </w:tcPr>
          <w:p w14:paraId="568BF59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851" w:type="dxa"/>
          </w:tcPr>
          <w:p w14:paraId="525A051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1200,00</w:t>
            </w:r>
          </w:p>
        </w:tc>
        <w:tc>
          <w:tcPr>
            <w:tcW w:w="850" w:type="dxa"/>
          </w:tcPr>
          <w:p w14:paraId="6283002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36" w:type="dxa"/>
          </w:tcPr>
          <w:p w14:paraId="56A9B11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r>
      <w:tr w:rsidR="00897EA2" w:rsidRPr="00897EA2" w14:paraId="47A90483" w14:textId="77777777" w:rsidTr="00785466">
        <w:tc>
          <w:tcPr>
            <w:tcW w:w="489" w:type="dxa"/>
            <w:vMerge/>
          </w:tcPr>
          <w:p w14:paraId="57ADD3C1"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42A18335"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1206" w:type="dxa"/>
            <w:vMerge w:val="restart"/>
            <w:hideMark/>
          </w:tcPr>
          <w:p w14:paraId="493357E7"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муниципальные бюджетны</w:t>
            </w:r>
            <w:r w:rsidRPr="00897EA2">
              <w:rPr>
                <w:rFonts w:ascii="Times New Roman" w:eastAsia="Calibri" w:hAnsi="Times New Roman" w:cs="Times New Roman"/>
                <w14:ligatures w14:val="none"/>
              </w:rPr>
              <w:lastRenderedPageBreak/>
              <w:t>е учреждения культуры</w:t>
            </w:r>
          </w:p>
        </w:tc>
        <w:tc>
          <w:tcPr>
            <w:tcW w:w="491" w:type="dxa"/>
            <w:hideMark/>
          </w:tcPr>
          <w:p w14:paraId="51C015F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lastRenderedPageBreak/>
              <w:t>08</w:t>
            </w:r>
          </w:p>
        </w:tc>
        <w:tc>
          <w:tcPr>
            <w:tcW w:w="477" w:type="dxa"/>
            <w:hideMark/>
          </w:tcPr>
          <w:p w14:paraId="51180896"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01</w:t>
            </w:r>
          </w:p>
        </w:tc>
        <w:tc>
          <w:tcPr>
            <w:tcW w:w="882" w:type="dxa"/>
            <w:hideMark/>
          </w:tcPr>
          <w:p w14:paraId="220E4A7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0910024470</w:t>
            </w:r>
          </w:p>
        </w:tc>
        <w:tc>
          <w:tcPr>
            <w:tcW w:w="425" w:type="dxa"/>
            <w:hideMark/>
          </w:tcPr>
          <w:p w14:paraId="194CA21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612</w:t>
            </w:r>
          </w:p>
        </w:tc>
        <w:tc>
          <w:tcPr>
            <w:tcW w:w="851" w:type="dxa"/>
          </w:tcPr>
          <w:p w14:paraId="2BF3D9F3"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8" w:type="dxa"/>
          </w:tcPr>
          <w:p w14:paraId="44FD079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198,2</w:t>
            </w:r>
          </w:p>
        </w:tc>
        <w:tc>
          <w:tcPr>
            <w:tcW w:w="567" w:type="dxa"/>
          </w:tcPr>
          <w:p w14:paraId="3A18C3D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09" w:type="dxa"/>
          </w:tcPr>
          <w:p w14:paraId="631DA103"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09" w:type="dxa"/>
          </w:tcPr>
          <w:p w14:paraId="02B6D9BE"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09" w:type="dxa"/>
          </w:tcPr>
          <w:p w14:paraId="3BCC05D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08" w:type="dxa"/>
          </w:tcPr>
          <w:p w14:paraId="1D0915A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567" w:type="dxa"/>
          </w:tcPr>
          <w:p w14:paraId="00914F0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851" w:type="dxa"/>
          </w:tcPr>
          <w:p w14:paraId="6191E72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1704,6</w:t>
            </w:r>
          </w:p>
        </w:tc>
        <w:tc>
          <w:tcPr>
            <w:tcW w:w="850" w:type="dxa"/>
          </w:tcPr>
          <w:p w14:paraId="355DD00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851" w:type="dxa"/>
          </w:tcPr>
          <w:p w14:paraId="6B02BAC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700,0</w:t>
            </w:r>
          </w:p>
        </w:tc>
        <w:tc>
          <w:tcPr>
            <w:tcW w:w="850" w:type="dxa"/>
          </w:tcPr>
          <w:p w14:paraId="62C4C93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36" w:type="dxa"/>
          </w:tcPr>
          <w:p w14:paraId="3267801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r>
      <w:tr w:rsidR="00897EA2" w:rsidRPr="00897EA2" w14:paraId="7490AFDB" w14:textId="77777777" w:rsidTr="00785466">
        <w:tc>
          <w:tcPr>
            <w:tcW w:w="489" w:type="dxa"/>
            <w:vMerge/>
          </w:tcPr>
          <w:p w14:paraId="3A1EE47D"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4E307384"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1206" w:type="dxa"/>
            <w:vMerge/>
            <w:hideMark/>
          </w:tcPr>
          <w:p w14:paraId="33CC5C35"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491" w:type="dxa"/>
          </w:tcPr>
          <w:p w14:paraId="41FA1B2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477" w:type="dxa"/>
          </w:tcPr>
          <w:p w14:paraId="32F035A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82" w:type="dxa"/>
          </w:tcPr>
          <w:p w14:paraId="44463D8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425" w:type="dxa"/>
          </w:tcPr>
          <w:p w14:paraId="55B2337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51" w:type="dxa"/>
          </w:tcPr>
          <w:p w14:paraId="306C24A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8" w:type="dxa"/>
          </w:tcPr>
          <w:p w14:paraId="3FC71A1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567" w:type="dxa"/>
          </w:tcPr>
          <w:p w14:paraId="5441EFF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00A0261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1AE0D7EE"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3EC88E11"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8" w:type="dxa"/>
          </w:tcPr>
          <w:p w14:paraId="2EFF07E4"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567" w:type="dxa"/>
          </w:tcPr>
          <w:p w14:paraId="08DE929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1" w:type="dxa"/>
          </w:tcPr>
          <w:p w14:paraId="5DAA7FB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0" w:type="dxa"/>
          </w:tcPr>
          <w:p w14:paraId="70F3BADE"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1" w:type="dxa"/>
          </w:tcPr>
          <w:p w14:paraId="5154D9D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0" w:type="dxa"/>
          </w:tcPr>
          <w:p w14:paraId="3F3635C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36" w:type="dxa"/>
          </w:tcPr>
          <w:p w14:paraId="1DB99B8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r>
      <w:tr w:rsidR="00897EA2" w:rsidRPr="00897EA2" w14:paraId="031ACC80" w14:textId="77777777" w:rsidTr="00785466">
        <w:tc>
          <w:tcPr>
            <w:tcW w:w="489" w:type="dxa"/>
            <w:vMerge/>
          </w:tcPr>
          <w:p w14:paraId="6DB763A2"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2F764074"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1206" w:type="dxa"/>
            <w:vMerge w:val="restart"/>
            <w:hideMark/>
          </w:tcPr>
          <w:p w14:paraId="66936CB1"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Администрация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tc>
        <w:tc>
          <w:tcPr>
            <w:tcW w:w="491" w:type="dxa"/>
          </w:tcPr>
          <w:p w14:paraId="40BDB83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477" w:type="dxa"/>
          </w:tcPr>
          <w:p w14:paraId="4951D24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82" w:type="dxa"/>
          </w:tcPr>
          <w:p w14:paraId="62FBD62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425" w:type="dxa"/>
          </w:tcPr>
          <w:p w14:paraId="7252E45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51" w:type="dxa"/>
          </w:tcPr>
          <w:p w14:paraId="710EBF7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08" w:type="dxa"/>
          </w:tcPr>
          <w:p w14:paraId="5DD3F46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567" w:type="dxa"/>
          </w:tcPr>
          <w:p w14:paraId="2753C18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53331A2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6A7FFF8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4B7B777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8" w:type="dxa"/>
          </w:tcPr>
          <w:p w14:paraId="5AA3401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672,8</w:t>
            </w:r>
          </w:p>
        </w:tc>
        <w:tc>
          <w:tcPr>
            <w:tcW w:w="567" w:type="dxa"/>
          </w:tcPr>
          <w:p w14:paraId="43DE71B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1" w:type="dxa"/>
          </w:tcPr>
          <w:p w14:paraId="47BE797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0" w:type="dxa"/>
          </w:tcPr>
          <w:p w14:paraId="714786B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1" w:type="dxa"/>
          </w:tcPr>
          <w:p w14:paraId="6008710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850" w:type="dxa"/>
          </w:tcPr>
          <w:p w14:paraId="3EE3E85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36" w:type="dxa"/>
          </w:tcPr>
          <w:p w14:paraId="48551531"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r>
      <w:tr w:rsidR="00897EA2" w:rsidRPr="00897EA2" w14:paraId="768D3BF6" w14:textId="77777777" w:rsidTr="00785466">
        <w:tc>
          <w:tcPr>
            <w:tcW w:w="489" w:type="dxa"/>
            <w:vMerge/>
          </w:tcPr>
          <w:p w14:paraId="3623F9DB"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1D35189C"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1206" w:type="dxa"/>
            <w:vMerge/>
            <w:hideMark/>
          </w:tcPr>
          <w:p w14:paraId="18FDDF2F"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491" w:type="dxa"/>
          </w:tcPr>
          <w:p w14:paraId="5E67BEA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477" w:type="dxa"/>
          </w:tcPr>
          <w:p w14:paraId="4D08F4F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82" w:type="dxa"/>
          </w:tcPr>
          <w:p w14:paraId="6BA97BD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425" w:type="dxa"/>
          </w:tcPr>
          <w:p w14:paraId="6000F37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51" w:type="dxa"/>
          </w:tcPr>
          <w:p w14:paraId="1F883E7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8" w:type="dxa"/>
          </w:tcPr>
          <w:p w14:paraId="48D25F0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567" w:type="dxa"/>
          </w:tcPr>
          <w:p w14:paraId="4995A2E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0C96892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06194B5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9" w:type="dxa"/>
          </w:tcPr>
          <w:p w14:paraId="136CAAE4"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08" w:type="dxa"/>
          </w:tcPr>
          <w:p w14:paraId="4AE4B59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567" w:type="dxa"/>
          </w:tcPr>
          <w:p w14:paraId="4316FD4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1" w:type="dxa"/>
          </w:tcPr>
          <w:p w14:paraId="63FF791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0" w:type="dxa"/>
          </w:tcPr>
          <w:p w14:paraId="5AD446B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1" w:type="dxa"/>
          </w:tcPr>
          <w:p w14:paraId="1CA97D2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50" w:type="dxa"/>
          </w:tcPr>
          <w:p w14:paraId="2D33DEA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736" w:type="dxa"/>
          </w:tcPr>
          <w:p w14:paraId="39F13BB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r>
      <w:tr w:rsidR="00897EA2" w:rsidRPr="00897EA2" w14:paraId="1F44AE38" w14:textId="77777777" w:rsidTr="00785466">
        <w:trPr>
          <w:trHeight w:val="2531"/>
        </w:trPr>
        <w:tc>
          <w:tcPr>
            <w:tcW w:w="489" w:type="dxa"/>
            <w:vMerge/>
          </w:tcPr>
          <w:p w14:paraId="23425410"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332" w:type="dxa"/>
            <w:vMerge/>
            <w:hideMark/>
          </w:tcPr>
          <w:p w14:paraId="429FC1DA"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1206" w:type="dxa"/>
            <w:vMerge/>
            <w:hideMark/>
          </w:tcPr>
          <w:p w14:paraId="05DCB273"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491" w:type="dxa"/>
          </w:tcPr>
          <w:p w14:paraId="7EB6889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477" w:type="dxa"/>
          </w:tcPr>
          <w:p w14:paraId="3BA400F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882" w:type="dxa"/>
          </w:tcPr>
          <w:p w14:paraId="1DC70A2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p>
        </w:tc>
        <w:tc>
          <w:tcPr>
            <w:tcW w:w="425" w:type="dxa"/>
          </w:tcPr>
          <w:p w14:paraId="77DE74D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51" w:type="dxa"/>
          </w:tcPr>
          <w:p w14:paraId="2C35CFD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08" w:type="dxa"/>
          </w:tcPr>
          <w:p w14:paraId="27738D07"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p>
        </w:tc>
        <w:tc>
          <w:tcPr>
            <w:tcW w:w="567" w:type="dxa"/>
          </w:tcPr>
          <w:p w14:paraId="16F60D2D" w14:textId="77777777" w:rsidR="00897EA2" w:rsidRPr="00897EA2" w:rsidRDefault="00897EA2" w:rsidP="00897EA2">
            <w:pPr>
              <w:spacing w:after="0" w:line="240" w:lineRule="auto"/>
              <w:jc w:val="center"/>
              <w:rPr>
                <w:rFonts w:ascii="Times New Roman" w:eastAsia="Calibri" w:hAnsi="Times New Roman" w:cs="Times New Roman"/>
                <w:lang w:eastAsia="ru-RU"/>
                <w14:ligatures w14:val="none"/>
              </w:rPr>
            </w:pPr>
          </w:p>
        </w:tc>
        <w:tc>
          <w:tcPr>
            <w:tcW w:w="709" w:type="dxa"/>
          </w:tcPr>
          <w:p w14:paraId="786443B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09" w:type="dxa"/>
          </w:tcPr>
          <w:p w14:paraId="39860764"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09" w:type="dxa"/>
          </w:tcPr>
          <w:p w14:paraId="65D64764"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08" w:type="dxa"/>
          </w:tcPr>
          <w:p w14:paraId="687DACC7"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567" w:type="dxa"/>
          </w:tcPr>
          <w:p w14:paraId="385A4C40"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51" w:type="dxa"/>
          </w:tcPr>
          <w:p w14:paraId="7B2BF3AF"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50" w:type="dxa"/>
          </w:tcPr>
          <w:p w14:paraId="603088DE"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51" w:type="dxa"/>
          </w:tcPr>
          <w:p w14:paraId="40FF9613"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50" w:type="dxa"/>
          </w:tcPr>
          <w:p w14:paraId="282D202F"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36" w:type="dxa"/>
          </w:tcPr>
          <w:p w14:paraId="66387746"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r>
    </w:tbl>
    <w:p w14:paraId="28DC6280"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29BB9F45"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1DD9DA95"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49A348AA"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182786FD"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3F725A99"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210A6C63"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27ECCC69"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426AA5B2"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1063776E"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52E981AA"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63203444"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658208EA"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p>
    <w:p w14:paraId="489CEEA5"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Приложение № 5</w:t>
      </w:r>
    </w:p>
    <w:p w14:paraId="477C1086"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к муниципальной программе</w:t>
      </w:r>
    </w:p>
    <w:p w14:paraId="7D92C3AF"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 xml:space="preserve">Администрации </w:t>
      </w:r>
    </w:p>
    <w:p w14:paraId="026A1D12" w14:textId="77777777" w:rsidR="00897EA2" w:rsidRPr="00897EA2" w:rsidRDefault="00897EA2" w:rsidP="00897EA2">
      <w:pPr>
        <w:spacing w:after="0" w:line="240" w:lineRule="auto"/>
        <w:ind w:left="10348"/>
        <w:jc w:val="right"/>
        <w:rPr>
          <w:rFonts w:ascii="Times New Roman" w:eastAsia="Times New Roman" w:hAnsi="Times New Roman" w:cs="Times New Roman"/>
          <w:lang w:eastAsia="ru-RU"/>
          <w14:ligatures w14:val="none"/>
        </w:rPr>
      </w:pPr>
      <w:proofErr w:type="spellStart"/>
      <w:r w:rsidRPr="00897EA2">
        <w:rPr>
          <w:rFonts w:ascii="Times New Roman" w:eastAsia="Times New Roman" w:hAnsi="Times New Roman" w:cs="Times New Roman"/>
          <w:lang w:eastAsia="ru-RU"/>
          <w14:ligatures w14:val="none"/>
        </w:rPr>
        <w:t>Истоминского</w:t>
      </w:r>
      <w:proofErr w:type="spellEnd"/>
      <w:r w:rsidRPr="00897EA2">
        <w:rPr>
          <w:rFonts w:ascii="Times New Roman" w:eastAsia="Times New Roman" w:hAnsi="Times New Roman" w:cs="Times New Roman"/>
          <w:lang w:eastAsia="ru-RU"/>
          <w14:ligatures w14:val="none"/>
        </w:rPr>
        <w:t xml:space="preserve"> сельского поселения</w:t>
      </w:r>
    </w:p>
    <w:p w14:paraId="3BE9DED5" w14:textId="77777777" w:rsidR="00897EA2" w:rsidRPr="00897EA2" w:rsidRDefault="00897EA2" w:rsidP="00897EA2">
      <w:pPr>
        <w:spacing w:after="0" w:line="240" w:lineRule="auto"/>
        <w:ind w:left="10773"/>
        <w:jc w:val="right"/>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«Доступная среда»</w:t>
      </w:r>
    </w:p>
    <w:p w14:paraId="16165A1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p w14:paraId="7289E9A2" w14:textId="77777777" w:rsidR="00897EA2" w:rsidRPr="00897EA2" w:rsidRDefault="00897EA2" w:rsidP="00897EA2">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Расходы</w:t>
      </w:r>
    </w:p>
    <w:p w14:paraId="2FD4D32E" w14:textId="77777777" w:rsidR="00897EA2" w:rsidRPr="00897EA2" w:rsidRDefault="00897EA2" w:rsidP="00897EA2">
      <w:pPr>
        <w:widowControl w:val="0"/>
        <w:autoSpaceDE w:val="0"/>
        <w:autoSpaceDN w:val="0"/>
        <w:adjustRightInd w:val="0"/>
        <w:spacing w:after="0" w:line="240" w:lineRule="auto"/>
        <w:jc w:val="center"/>
        <w:outlineLvl w:val="2"/>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lang w:eastAsia="ru-RU"/>
          <w14:ligatures w14:val="none"/>
        </w:rPr>
        <w:t>местного бюджета</w:t>
      </w:r>
      <w:r w:rsidRPr="00897EA2">
        <w:rPr>
          <w:rFonts w:ascii="Times New Roman" w:eastAsia="Times New Roman" w:hAnsi="Times New Roman" w:cs="Times New Roman"/>
          <w:kern w:val="0"/>
          <w:lang w:eastAsia="ru-RU"/>
          <w14:ligatures w14:val="none"/>
        </w:rPr>
        <w:t xml:space="preserve"> на реализацию </w:t>
      </w:r>
      <w:r w:rsidRPr="00897EA2">
        <w:rPr>
          <w:rFonts w:ascii="Times New Roman" w:eastAsia="Times New Roman" w:hAnsi="Times New Roman" w:cs="Times New Roman"/>
          <w:lang w:eastAsia="ru-RU"/>
          <w14:ligatures w14:val="none"/>
        </w:rPr>
        <w:t>муниципальной программы «Доступная среда»</w:t>
      </w:r>
    </w:p>
    <w:p w14:paraId="12B651C6" w14:textId="77777777" w:rsidR="00897EA2" w:rsidRPr="00897EA2" w:rsidRDefault="00897EA2" w:rsidP="00897EA2">
      <w:pPr>
        <w:spacing w:after="0" w:line="240" w:lineRule="auto"/>
        <w:rPr>
          <w:rFonts w:ascii="Times New Roman" w:eastAsia="Calibri" w:hAnsi="Times New Roman" w:cs="Times New Roman"/>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8"/>
        <w:gridCol w:w="1970"/>
        <w:gridCol w:w="2287"/>
        <w:gridCol w:w="1003"/>
        <w:gridCol w:w="866"/>
        <w:gridCol w:w="802"/>
        <w:gridCol w:w="803"/>
        <w:gridCol w:w="737"/>
        <w:gridCol w:w="789"/>
        <w:gridCol w:w="741"/>
        <w:gridCol w:w="737"/>
        <w:gridCol w:w="744"/>
        <w:gridCol w:w="736"/>
        <w:gridCol w:w="737"/>
        <w:gridCol w:w="737"/>
        <w:gridCol w:w="737"/>
      </w:tblGrid>
      <w:tr w:rsidR="00897EA2" w:rsidRPr="00897EA2" w14:paraId="5218C813" w14:textId="77777777" w:rsidTr="00785466">
        <w:tc>
          <w:tcPr>
            <w:tcW w:w="577" w:type="dxa"/>
            <w:vMerge w:val="restart"/>
          </w:tcPr>
          <w:p w14:paraId="776BC60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lastRenderedPageBreak/>
              <w:t>№,</w:t>
            </w:r>
          </w:p>
          <w:p w14:paraId="7C992E7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п/п</w:t>
            </w:r>
          </w:p>
        </w:tc>
        <w:tc>
          <w:tcPr>
            <w:tcW w:w="2996" w:type="dxa"/>
            <w:vMerge w:val="restart"/>
            <w:hideMark/>
          </w:tcPr>
          <w:p w14:paraId="1B97A9E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Наименование государственной программы, подпрограммы</w:t>
            </w:r>
          </w:p>
        </w:tc>
        <w:tc>
          <w:tcPr>
            <w:tcW w:w="3490" w:type="dxa"/>
            <w:vMerge w:val="restart"/>
            <w:hideMark/>
          </w:tcPr>
          <w:p w14:paraId="245DB85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Источник</w:t>
            </w:r>
          </w:p>
          <w:p w14:paraId="3A75CF0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финансирования</w:t>
            </w:r>
          </w:p>
        </w:tc>
        <w:tc>
          <w:tcPr>
            <w:tcW w:w="1489" w:type="dxa"/>
            <w:vMerge w:val="restart"/>
            <w:hideMark/>
          </w:tcPr>
          <w:p w14:paraId="5493145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Объем расходов, всего </w:t>
            </w:r>
          </w:p>
          <w:p w14:paraId="297FD8D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(тыс. рублей)</w:t>
            </w:r>
          </w:p>
        </w:tc>
        <w:tc>
          <w:tcPr>
            <w:tcW w:w="13391" w:type="dxa"/>
            <w:gridSpan w:val="12"/>
            <w:hideMark/>
          </w:tcPr>
          <w:p w14:paraId="28AEB9C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В том числе по годам реализации государственной программы (тыс. рублей)</w:t>
            </w:r>
          </w:p>
        </w:tc>
      </w:tr>
      <w:tr w:rsidR="00897EA2" w:rsidRPr="00897EA2" w14:paraId="550532DB" w14:textId="77777777" w:rsidTr="00785466">
        <w:tc>
          <w:tcPr>
            <w:tcW w:w="577" w:type="dxa"/>
            <w:vMerge/>
          </w:tcPr>
          <w:p w14:paraId="1BC06C21"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2996" w:type="dxa"/>
            <w:vMerge/>
            <w:hideMark/>
          </w:tcPr>
          <w:p w14:paraId="4000DEB1"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3490" w:type="dxa"/>
            <w:vMerge/>
            <w:hideMark/>
          </w:tcPr>
          <w:p w14:paraId="7C6C08AF"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489" w:type="dxa"/>
            <w:vMerge/>
            <w:hideMark/>
          </w:tcPr>
          <w:p w14:paraId="5796205A"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275" w:type="dxa"/>
          </w:tcPr>
          <w:p w14:paraId="3564036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2019</w:t>
            </w:r>
          </w:p>
        </w:tc>
        <w:tc>
          <w:tcPr>
            <w:tcW w:w="1176" w:type="dxa"/>
          </w:tcPr>
          <w:p w14:paraId="58E4213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2020</w:t>
            </w:r>
          </w:p>
        </w:tc>
        <w:tc>
          <w:tcPr>
            <w:tcW w:w="1177" w:type="dxa"/>
          </w:tcPr>
          <w:p w14:paraId="42DA68A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2021</w:t>
            </w:r>
          </w:p>
        </w:tc>
        <w:tc>
          <w:tcPr>
            <w:tcW w:w="1074" w:type="dxa"/>
          </w:tcPr>
          <w:p w14:paraId="4FECF72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2022</w:t>
            </w:r>
          </w:p>
        </w:tc>
        <w:tc>
          <w:tcPr>
            <w:tcW w:w="1155" w:type="dxa"/>
          </w:tcPr>
          <w:p w14:paraId="50D2670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2023</w:t>
            </w:r>
          </w:p>
        </w:tc>
        <w:tc>
          <w:tcPr>
            <w:tcW w:w="1080" w:type="dxa"/>
          </w:tcPr>
          <w:p w14:paraId="32C6C1B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2024</w:t>
            </w:r>
          </w:p>
        </w:tc>
        <w:tc>
          <w:tcPr>
            <w:tcW w:w="1074" w:type="dxa"/>
          </w:tcPr>
          <w:p w14:paraId="0E03863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2025</w:t>
            </w:r>
          </w:p>
        </w:tc>
        <w:tc>
          <w:tcPr>
            <w:tcW w:w="1085" w:type="dxa"/>
          </w:tcPr>
          <w:p w14:paraId="383FDC6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2026</w:t>
            </w:r>
          </w:p>
        </w:tc>
        <w:tc>
          <w:tcPr>
            <w:tcW w:w="1073" w:type="dxa"/>
          </w:tcPr>
          <w:p w14:paraId="04F7CDD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2027</w:t>
            </w:r>
          </w:p>
        </w:tc>
        <w:tc>
          <w:tcPr>
            <w:tcW w:w="1074" w:type="dxa"/>
          </w:tcPr>
          <w:p w14:paraId="319F6F5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2028</w:t>
            </w:r>
          </w:p>
        </w:tc>
        <w:tc>
          <w:tcPr>
            <w:tcW w:w="1074" w:type="dxa"/>
          </w:tcPr>
          <w:p w14:paraId="4C7F411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2029</w:t>
            </w:r>
          </w:p>
        </w:tc>
        <w:tc>
          <w:tcPr>
            <w:tcW w:w="1074" w:type="dxa"/>
          </w:tcPr>
          <w:p w14:paraId="48F0B2B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2030</w:t>
            </w:r>
          </w:p>
        </w:tc>
      </w:tr>
    </w:tbl>
    <w:p w14:paraId="437CD89F" w14:textId="77777777" w:rsidR="00897EA2" w:rsidRPr="00897EA2" w:rsidRDefault="00897EA2" w:rsidP="00897EA2">
      <w:pPr>
        <w:spacing w:after="0" w:line="240" w:lineRule="auto"/>
        <w:rPr>
          <w:rFonts w:ascii="Times New Roman" w:eastAsia="Times New Roman" w:hAnsi="Times New Roman" w:cs="Times New Roman"/>
          <w:kern w:val="0"/>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8"/>
        <w:gridCol w:w="1969"/>
        <w:gridCol w:w="2287"/>
        <w:gridCol w:w="1004"/>
        <w:gridCol w:w="866"/>
        <w:gridCol w:w="802"/>
        <w:gridCol w:w="803"/>
        <w:gridCol w:w="737"/>
        <w:gridCol w:w="789"/>
        <w:gridCol w:w="741"/>
        <w:gridCol w:w="737"/>
        <w:gridCol w:w="744"/>
        <w:gridCol w:w="736"/>
        <w:gridCol w:w="737"/>
        <w:gridCol w:w="737"/>
        <w:gridCol w:w="737"/>
      </w:tblGrid>
      <w:tr w:rsidR="00897EA2" w:rsidRPr="00897EA2" w14:paraId="25EC8207" w14:textId="77777777" w:rsidTr="00785466">
        <w:trPr>
          <w:tblHeader/>
        </w:trPr>
        <w:tc>
          <w:tcPr>
            <w:tcW w:w="420" w:type="dxa"/>
          </w:tcPr>
          <w:p w14:paraId="278F162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w:t>
            </w:r>
          </w:p>
        </w:tc>
        <w:tc>
          <w:tcPr>
            <w:tcW w:w="1987" w:type="dxa"/>
          </w:tcPr>
          <w:p w14:paraId="3752314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w:t>
            </w:r>
          </w:p>
        </w:tc>
        <w:tc>
          <w:tcPr>
            <w:tcW w:w="2308" w:type="dxa"/>
          </w:tcPr>
          <w:p w14:paraId="67388F4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3</w:t>
            </w:r>
          </w:p>
        </w:tc>
        <w:tc>
          <w:tcPr>
            <w:tcW w:w="1012" w:type="dxa"/>
          </w:tcPr>
          <w:p w14:paraId="7FDEBDD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4</w:t>
            </w:r>
          </w:p>
        </w:tc>
        <w:tc>
          <w:tcPr>
            <w:tcW w:w="873" w:type="dxa"/>
          </w:tcPr>
          <w:p w14:paraId="1F25A96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5</w:t>
            </w:r>
          </w:p>
        </w:tc>
        <w:tc>
          <w:tcPr>
            <w:tcW w:w="809" w:type="dxa"/>
          </w:tcPr>
          <w:p w14:paraId="02E105E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6</w:t>
            </w:r>
          </w:p>
        </w:tc>
        <w:tc>
          <w:tcPr>
            <w:tcW w:w="810" w:type="dxa"/>
          </w:tcPr>
          <w:p w14:paraId="0DAD145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7</w:t>
            </w:r>
          </w:p>
        </w:tc>
        <w:tc>
          <w:tcPr>
            <w:tcW w:w="743" w:type="dxa"/>
          </w:tcPr>
          <w:p w14:paraId="43F20CC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8</w:t>
            </w:r>
          </w:p>
        </w:tc>
        <w:tc>
          <w:tcPr>
            <w:tcW w:w="795" w:type="dxa"/>
          </w:tcPr>
          <w:p w14:paraId="37E0D72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9</w:t>
            </w:r>
          </w:p>
        </w:tc>
        <w:tc>
          <w:tcPr>
            <w:tcW w:w="747" w:type="dxa"/>
          </w:tcPr>
          <w:p w14:paraId="47A9E69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10</w:t>
            </w:r>
          </w:p>
        </w:tc>
        <w:tc>
          <w:tcPr>
            <w:tcW w:w="743" w:type="dxa"/>
          </w:tcPr>
          <w:p w14:paraId="5C00851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11</w:t>
            </w:r>
          </w:p>
        </w:tc>
        <w:tc>
          <w:tcPr>
            <w:tcW w:w="750" w:type="dxa"/>
          </w:tcPr>
          <w:p w14:paraId="1AFE0FA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12</w:t>
            </w:r>
          </w:p>
        </w:tc>
        <w:tc>
          <w:tcPr>
            <w:tcW w:w="742" w:type="dxa"/>
          </w:tcPr>
          <w:p w14:paraId="1FAB6D2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13</w:t>
            </w:r>
          </w:p>
        </w:tc>
        <w:tc>
          <w:tcPr>
            <w:tcW w:w="743" w:type="dxa"/>
          </w:tcPr>
          <w:p w14:paraId="0E8687A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14</w:t>
            </w:r>
          </w:p>
        </w:tc>
        <w:tc>
          <w:tcPr>
            <w:tcW w:w="743" w:type="dxa"/>
          </w:tcPr>
          <w:p w14:paraId="5A0F8E8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15</w:t>
            </w:r>
          </w:p>
        </w:tc>
        <w:tc>
          <w:tcPr>
            <w:tcW w:w="743" w:type="dxa"/>
          </w:tcPr>
          <w:p w14:paraId="21DC927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16</w:t>
            </w:r>
          </w:p>
        </w:tc>
      </w:tr>
      <w:tr w:rsidR="00897EA2" w:rsidRPr="00897EA2" w14:paraId="3A1EB473" w14:textId="77777777" w:rsidTr="00785466">
        <w:tc>
          <w:tcPr>
            <w:tcW w:w="420" w:type="dxa"/>
            <w:vMerge w:val="restart"/>
          </w:tcPr>
          <w:p w14:paraId="7D451E5B"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1.</w:t>
            </w:r>
          </w:p>
        </w:tc>
        <w:tc>
          <w:tcPr>
            <w:tcW w:w="1987" w:type="dxa"/>
            <w:vMerge w:val="restart"/>
            <w:hideMark/>
          </w:tcPr>
          <w:p w14:paraId="5FAA84C3"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Муниципальная программа </w:t>
            </w:r>
            <w:proofErr w:type="spellStart"/>
            <w:r w:rsidRPr="00897EA2">
              <w:rPr>
                <w:rFonts w:ascii="Times New Roman" w:eastAsia="Calibri" w:hAnsi="Times New Roman" w:cs="Times New Roman"/>
                <w14:ligatures w14:val="none"/>
              </w:rPr>
              <w:t>Истоминского</w:t>
            </w:r>
            <w:proofErr w:type="spellEnd"/>
            <w:r w:rsidRPr="00897EA2">
              <w:rPr>
                <w:rFonts w:ascii="Times New Roman" w:eastAsia="Calibri" w:hAnsi="Times New Roman" w:cs="Times New Roman"/>
                <w14:ligatures w14:val="none"/>
              </w:rPr>
              <w:t xml:space="preserve"> сельского поселения</w:t>
            </w:r>
          </w:p>
          <w:p w14:paraId="2BB428D9"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14:ligatures w14:val="none"/>
              </w:rPr>
            </w:pPr>
            <w:r w:rsidRPr="00897EA2">
              <w:rPr>
                <w:rFonts w:ascii="Times New Roman" w:eastAsia="Calibri" w:hAnsi="Times New Roman" w:cs="Times New Roman"/>
                <w14:ligatures w14:val="none"/>
              </w:rPr>
              <w:t>«Доступная среда»</w:t>
            </w:r>
          </w:p>
        </w:tc>
        <w:tc>
          <w:tcPr>
            <w:tcW w:w="2308" w:type="dxa"/>
            <w:hideMark/>
          </w:tcPr>
          <w:p w14:paraId="398FD7E9"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всего</w:t>
            </w:r>
          </w:p>
        </w:tc>
        <w:tc>
          <w:tcPr>
            <w:tcW w:w="1012" w:type="dxa"/>
          </w:tcPr>
          <w:p w14:paraId="5E5ADFA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8 956,0</w:t>
            </w:r>
          </w:p>
        </w:tc>
        <w:tc>
          <w:tcPr>
            <w:tcW w:w="873" w:type="dxa"/>
          </w:tcPr>
          <w:p w14:paraId="5F42297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198,2</w:t>
            </w:r>
          </w:p>
        </w:tc>
        <w:tc>
          <w:tcPr>
            <w:tcW w:w="809" w:type="dxa"/>
          </w:tcPr>
          <w:p w14:paraId="083D650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810" w:type="dxa"/>
          </w:tcPr>
          <w:p w14:paraId="3659196E"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43" w:type="dxa"/>
          </w:tcPr>
          <w:p w14:paraId="133155A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42,0</w:t>
            </w:r>
          </w:p>
        </w:tc>
        <w:tc>
          <w:tcPr>
            <w:tcW w:w="795" w:type="dxa"/>
          </w:tcPr>
          <w:p w14:paraId="66B0709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47" w:type="dxa"/>
          </w:tcPr>
          <w:p w14:paraId="19DD1BA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672,8</w:t>
            </w:r>
          </w:p>
        </w:tc>
        <w:tc>
          <w:tcPr>
            <w:tcW w:w="743" w:type="dxa"/>
          </w:tcPr>
          <w:p w14:paraId="527B206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50" w:type="dxa"/>
          </w:tcPr>
          <w:p w14:paraId="5897BD01"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5343,0</w:t>
            </w:r>
          </w:p>
        </w:tc>
        <w:tc>
          <w:tcPr>
            <w:tcW w:w="742" w:type="dxa"/>
          </w:tcPr>
          <w:p w14:paraId="503AAD2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43" w:type="dxa"/>
          </w:tcPr>
          <w:p w14:paraId="76125AB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1200,00</w:t>
            </w:r>
          </w:p>
        </w:tc>
        <w:tc>
          <w:tcPr>
            <w:tcW w:w="743" w:type="dxa"/>
          </w:tcPr>
          <w:p w14:paraId="392EB6E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43" w:type="dxa"/>
          </w:tcPr>
          <w:p w14:paraId="502BC483"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r>
      <w:tr w:rsidR="00897EA2" w:rsidRPr="00897EA2" w14:paraId="2A85E3CC" w14:textId="77777777" w:rsidTr="00785466">
        <w:tc>
          <w:tcPr>
            <w:tcW w:w="420" w:type="dxa"/>
            <w:vMerge/>
          </w:tcPr>
          <w:p w14:paraId="46FD77F8" w14:textId="77777777" w:rsidR="00897EA2" w:rsidRPr="00897EA2" w:rsidRDefault="00897EA2" w:rsidP="00897EA2">
            <w:pPr>
              <w:spacing w:after="0" w:line="240" w:lineRule="auto"/>
              <w:contextualSpacing/>
              <w:jc w:val="center"/>
              <w:rPr>
                <w:rFonts w:ascii="Times New Roman" w:eastAsia="Calibri" w:hAnsi="Times New Roman" w:cs="Times New Roman"/>
                <w14:ligatures w14:val="none"/>
              </w:rPr>
            </w:pPr>
          </w:p>
        </w:tc>
        <w:tc>
          <w:tcPr>
            <w:tcW w:w="1987" w:type="dxa"/>
            <w:vMerge/>
            <w:hideMark/>
          </w:tcPr>
          <w:p w14:paraId="04F036EB" w14:textId="77777777" w:rsidR="00897EA2" w:rsidRPr="00897EA2" w:rsidRDefault="00897EA2" w:rsidP="00897EA2">
            <w:pPr>
              <w:spacing w:after="0" w:line="240" w:lineRule="auto"/>
              <w:contextualSpacing/>
              <w:rPr>
                <w:rFonts w:ascii="Times New Roman" w:eastAsia="Calibri" w:hAnsi="Times New Roman" w:cs="Times New Roman"/>
                <w14:ligatures w14:val="none"/>
              </w:rPr>
            </w:pPr>
          </w:p>
        </w:tc>
        <w:tc>
          <w:tcPr>
            <w:tcW w:w="2308" w:type="dxa"/>
            <w:hideMark/>
          </w:tcPr>
          <w:p w14:paraId="0E779656"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Бюджет поселения</w:t>
            </w:r>
          </w:p>
        </w:tc>
        <w:tc>
          <w:tcPr>
            <w:tcW w:w="1012" w:type="dxa"/>
          </w:tcPr>
          <w:p w14:paraId="1CCF273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8 956,0</w:t>
            </w:r>
          </w:p>
        </w:tc>
        <w:tc>
          <w:tcPr>
            <w:tcW w:w="873" w:type="dxa"/>
          </w:tcPr>
          <w:p w14:paraId="5220A89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198,2</w:t>
            </w:r>
          </w:p>
        </w:tc>
        <w:tc>
          <w:tcPr>
            <w:tcW w:w="809" w:type="dxa"/>
          </w:tcPr>
          <w:p w14:paraId="49EFD45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810" w:type="dxa"/>
          </w:tcPr>
          <w:p w14:paraId="10B1C54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43" w:type="dxa"/>
          </w:tcPr>
          <w:p w14:paraId="0EEA0D1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42,0</w:t>
            </w:r>
          </w:p>
        </w:tc>
        <w:tc>
          <w:tcPr>
            <w:tcW w:w="795" w:type="dxa"/>
          </w:tcPr>
          <w:p w14:paraId="4403D13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47" w:type="dxa"/>
          </w:tcPr>
          <w:p w14:paraId="617EF45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672,8</w:t>
            </w:r>
          </w:p>
        </w:tc>
        <w:tc>
          <w:tcPr>
            <w:tcW w:w="743" w:type="dxa"/>
          </w:tcPr>
          <w:p w14:paraId="5E718081"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50" w:type="dxa"/>
          </w:tcPr>
          <w:p w14:paraId="435BC43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5343,0</w:t>
            </w:r>
          </w:p>
        </w:tc>
        <w:tc>
          <w:tcPr>
            <w:tcW w:w="742" w:type="dxa"/>
          </w:tcPr>
          <w:p w14:paraId="3282FBF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43" w:type="dxa"/>
          </w:tcPr>
          <w:p w14:paraId="660852D2"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1200,00</w:t>
            </w:r>
          </w:p>
        </w:tc>
        <w:tc>
          <w:tcPr>
            <w:tcW w:w="743" w:type="dxa"/>
          </w:tcPr>
          <w:p w14:paraId="685E2F4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43" w:type="dxa"/>
          </w:tcPr>
          <w:p w14:paraId="0049CE8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r>
      <w:tr w:rsidR="00897EA2" w:rsidRPr="00897EA2" w14:paraId="726B349F" w14:textId="77777777" w:rsidTr="00785466">
        <w:tc>
          <w:tcPr>
            <w:tcW w:w="420" w:type="dxa"/>
            <w:vMerge/>
          </w:tcPr>
          <w:p w14:paraId="6D80C427" w14:textId="77777777" w:rsidR="00897EA2" w:rsidRPr="00897EA2" w:rsidRDefault="00897EA2" w:rsidP="00897EA2">
            <w:pPr>
              <w:spacing w:after="0" w:line="240" w:lineRule="auto"/>
              <w:contextualSpacing/>
              <w:jc w:val="center"/>
              <w:rPr>
                <w:rFonts w:ascii="Times New Roman" w:eastAsia="Calibri" w:hAnsi="Times New Roman" w:cs="Times New Roman"/>
                <w14:ligatures w14:val="none"/>
              </w:rPr>
            </w:pPr>
          </w:p>
        </w:tc>
        <w:tc>
          <w:tcPr>
            <w:tcW w:w="1987" w:type="dxa"/>
            <w:vMerge/>
            <w:hideMark/>
          </w:tcPr>
          <w:p w14:paraId="7FF1F97C" w14:textId="77777777" w:rsidR="00897EA2" w:rsidRPr="00897EA2" w:rsidRDefault="00897EA2" w:rsidP="00897EA2">
            <w:pPr>
              <w:spacing w:after="0" w:line="240" w:lineRule="auto"/>
              <w:contextualSpacing/>
              <w:rPr>
                <w:rFonts w:ascii="Times New Roman" w:eastAsia="Calibri" w:hAnsi="Times New Roman" w:cs="Times New Roman"/>
                <w14:ligatures w14:val="none"/>
              </w:rPr>
            </w:pPr>
          </w:p>
        </w:tc>
        <w:tc>
          <w:tcPr>
            <w:tcW w:w="2308" w:type="dxa"/>
            <w:hideMark/>
          </w:tcPr>
          <w:p w14:paraId="00FD0ADA"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безвозмездные поступления в бюджет, &lt;2&gt;</w:t>
            </w:r>
          </w:p>
        </w:tc>
        <w:tc>
          <w:tcPr>
            <w:tcW w:w="1012" w:type="dxa"/>
            <w:hideMark/>
          </w:tcPr>
          <w:p w14:paraId="069609F7"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873" w:type="dxa"/>
          </w:tcPr>
          <w:p w14:paraId="4509081F" w14:textId="77777777" w:rsidR="00897EA2" w:rsidRPr="00897EA2" w:rsidRDefault="00897EA2" w:rsidP="00897EA2">
            <w:pPr>
              <w:spacing w:after="0" w:line="240" w:lineRule="auto"/>
              <w:contextualSpacing/>
              <w:jc w:val="center"/>
              <w:rPr>
                <w:rFonts w:ascii="Times New Roman" w:eastAsia="Times New Roman" w:hAnsi="Times New Roman" w:cs="Times New Roman"/>
                <w:lang w:eastAsia="ru-RU"/>
                <w14:ligatures w14:val="none"/>
              </w:rPr>
            </w:pPr>
            <w:r w:rsidRPr="00897EA2">
              <w:rPr>
                <w:rFonts w:ascii="Times New Roman" w:eastAsia="Times New Roman" w:hAnsi="Times New Roman" w:cs="Times New Roman"/>
                <w:lang w:eastAsia="ru-RU"/>
                <w14:ligatures w14:val="none"/>
              </w:rPr>
              <w:t>-</w:t>
            </w:r>
          </w:p>
        </w:tc>
        <w:tc>
          <w:tcPr>
            <w:tcW w:w="809" w:type="dxa"/>
          </w:tcPr>
          <w:p w14:paraId="068965DD"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w:t>
            </w:r>
          </w:p>
        </w:tc>
        <w:tc>
          <w:tcPr>
            <w:tcW w:w="810" w:type="dxa"/>
          </w:tcPr>
          <w:p w14:paraId="60158648"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34CD5E6F"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95" w:type="dxa"/>
          </w:tcPr>
          <w:p w14:paraId="45AC9FD7"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7" w:type="dxa"/>
          </w:tcPr>
          <w:p w14:paraId="0A7CDAF1"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72E80F3D"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50" w:type="dxa"/>
          </w:tcPr>
          <w:p w14:paraId="4B9D8022"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2" w:type="dxa"/>
          </w:tcPr>
          <w:p w14:paraId="7449849F"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4371B3A9"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7C062372"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128AD071"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r>
      <w:tr w:rsidR="00897EA2" w:rsidRPr="00897EA2" w14:paraId="6F18B3D3" w14:textId="77777777" w:rsidTr="00785466">
        <w:trPr>
          <w:trHeight w:val="285"/>
        </w:trPr>
        <w:tc>
          <w:tcPr>
            <w:tcW w:w="420" w:type="dxa"/>
            <w:vMerge/>
          </w:tcPr>
          <w:p w14:paraId="15CEB319" w14:textId="77777777" w:rsidR="00897EA2" w:rsidRPr="00897EA2" w:rsidRDefault="00897EA2" w:rsidP="00897EA2">
            <w:pPr>
              <w:spacing w:after="0" w:line="240" w:lineRule="auto"/>
              <w:contextualSpacing/>
              <w:jc w:val="center"/>
              <w:rPr>
                <w:rFonts w:ascii="Times New Roman" w:eastAsia="Calibri" w:hAnsi="Times New Roman" w:cs="Times New Roman"/>
                <w14:ligatures w14:val="none"/>
              </w:rPr>
            </w:pPr>
          </w:p>
        </w:tc>
        <w:tc>
          <w:tcPr>
            <w:tcW w:w="1987" w:type="dxa"/>
            <w:vMerge/>
            <w:hideMark/>
          </w:tcPr>
          <w:p w14:paraId="35B978F6" w14:textId="77777777" w:rsidR="00897EA2" w:rsidRPr="00897EA2" w:rsidRDefault="00897EA2" w:rsidP="00897EA2">
            <w:pPr>
              <w:spacing w:after="0" w:line="240" w:lineRule="auto"/>
              <w:contextualSpacing/>
              <w:rPr>
                <w:rFonts w:ascii="Times New Roman" w:eastAsia="Calibri" w:hAnsi="Times New Roman" w:cs="Times New Roman"/>
                <w14:ligatures w14:val="none"/>
              </w:rPr>
            </w:pPr>
          </w:p>
        </w:tc>
        <w:tc>
          <w:tcPr>
            <w:tcW w:w="2308" w:type="dxa"/>
            <w:hideMark/>
          </w:tcPr>
          <w:p w14:paraId="276235A8"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в том числе за счет средств:</w:t>
            </w:r>
          </w:p>
        </w:tc>
        <w:tc>
          <w:tcPr>
            <w:tcW w:w="1012" w:type="dxa"/>
          </w:tcPr>
          <w:p w14:paraId="7DB14206"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73" w:type="dxa"/>
          </w:tcPr>
          <w:p w14:paraId="143ED1C6"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09" w:type="dxa"/>
          </w:tcPr>
          <w:p w14:paraId="49025A7E"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10" w:type="dxa"/>
          </w:tcPr>
          <w:p w14:paraId="7A566B23"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605915F9"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95" w:type="dxa"/>
          </w:tcPr>
          <w:p w14:paraId="54ACDFD3"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7" w:type="dxa"/>
          </w:tcPr>
          <w:p w14:paraId="071390DA"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14A89D97"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50" w:type="dxa"/>
          </w:tcPr>
          <w:p w14:paraId="23B26BA5"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2" w:type="dxa"/>
          </w:tcPr>
          <w:p w14:paraId="0ED85EDA"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1DBB96BB"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40924CFD"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47A06392"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r>
      <w:tr w:rsidR="00897EA2" w:rsidRPr="00897EA2" w14:paraId="5C1F9F77" w14:textId="77777777" w:rsidTr="00785466">
        <w:trPr>
          <w:trHeight w:val="210"/>
        </w:trPr>
        <w:tc>
          <w:tcPr>
            <w:tcW w:w="420" w:type="dxa"/>
            <w:vMerge/>
          </w:tcPr>
          <w:p w14:paraId="21B7930D" w14:textId="77777777" w:rsidR="00897EA2" w:rsidRPr="00897EA2" w:rsidRDefault="00897EA2" w:rsidP="00897EA2">
            <w:pPr>
              <w:spacing w:after="0" w:line="240" w:lineRule="auto"/>
              <w:contextualSpacing/>
              <w:jc w:val="center"/>
              <w:rPr>
                <w:rFonts w:ascii="Times New Roman" w:eastAsia="Calibri" w:hAnsi="Times New Roman" w:cs="Times New Roman"/>
                <w14:ligatures w14:val="none"/>
              </w:rPr>
            </w:pPr>
          </w:p>
        </w:tc>
        <w:tc>
          <w:tcPr>
            <w:tcW w:w="1987" w:type="dxa"/>
            <w:vMerge/>
          </w:tcPr>
          <w:p w14:paraId="1A9114B2" w14:textId="77777777" w:rsidR="00897EA2" w:rsidRPr="00897EA2" w:rsidRDefault="00897EA2" w:rsidP="00897EA2">
            <w:pPr>
              <w:spacing w:after="0" w:line="240" w:lineRule="auto"/>
              <w:contextualSpacing/>
              <w:rPr>
                <w:rFonts w:ascii="Times New Roman" w:eastAsia="Calibri" w:hAnsi="Times New Roman" w:cs="Times New Roman"/>
                <w14:ligatures w14:val="none"/>
              </w:rPr>
            </w:pPr>
          </w:p>
        </w:tc>
        <w:tc>
          <w:tcPr>
            <w:tcW w:w="2308" w:type="dxa"/>
          </w:tcPr>
          <w:p w14:paraId="4AD3A244"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федерального бюджета</w:t>
            </w:r>
          </w:p>
        </w:tc>
        <w:tc>
          <w:tcPr>
            <w:tcW w:w="1012" w:type="dxa"/>
          </w:tcPr>
          <w:p w14:paraId="3404EDFC"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73" w:type="dxa"/>
          </w:tcPr>
          <w:p w14:paraId="3C2AA9E0"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09" w:type="dxa"/>
          </w:tcPr>
          <w:p w14:paraId="4BC3BB3C"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10" w:type="dxa"/>
          </w:tcPr>
          <w:p w14:paraId="2EF2C3DD"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3250D1AC"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95" w:type="dxa"/>
          </w:tcPr>
          <w:p w14:paraId="61888BE6"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7" w:type="dxa"/>
          </w:tcPr>
          <w:p w14:paraId="4E6BDD48"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1B14EE1F"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50" w:type="dxa"/>
          </w:tcPr>
          <w:p w14:paraId="0CFFE25F"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2" w:type="dxa"/>
          </w:tcPr>
          <w:p w14:paraId="4F9C1873"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3262C7A0"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1291026B"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60168CAD"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r>
      <w:tr w:rsidR="00897EA2" w:rsidRPr="00897EA2" w14:paraId="51ABCDB8" w14:textId="77777777" w:rsidTr="00785466">
        <w:trPr>
          <w:trHeight w:val="150"/>
        </w:trPr>
        <w:tc>
          <w:tcPr>
            <w:tcW w:w="420" w:type="dxa"/>
            <w:vMerge/>
          </w:tcPr>
          <w:p w14:paraId="4435712C" w14:textId="77777777" w:rsidR="00897EA2" w:rsidRPr="00897EA2" w:rsidRDefault="00897EA2" w:rsidP="00897EA2">
            <w:pPr>
              <w:spacing w:after="0" w:line="240" w:lineRule="auto"/>
              <w:contextualSpacing/>
              <w:jc w:val="center"/>
              <w:rPr>
                <w:rFonts w:ascii="Times New Roman" w:eastAsia="Calibri" w:hAnsi="Times New Roman" w:cs="Times New Roman"/>
                <w14:ligatures w14:val="none"/>
              </w:rPr>
            </w:pPr>
          </w:p>
        </w:tc>
        <w:tc>
          <w:tcPr>
            <w:tcW w:w="1987" w:type="dxa"/>
            <w:vMerge/>
          </w:tcPr>
          <w:p w14:paraId="51436FC3" w14:textId="77777777" w:rsidR="00897EA2" w:rsidRPr="00897EA2" w:rsidRDefault="00897EA2" w:rsidP="00897EA2">
            <w:pPr>
              <w:spacing w:after="0" w:line="240" w:lineRule="auto"/>
              <w:contextualSpacing/>
              <w:rPr>
                <w:rFonts w:ascii="Times New Roman" w:eastAsia="Calibri" w:hAnsi="Times New Roman" w:cs="Times New Roman"/>
                <w14:ligatures w14:val="none"/>
              </w:rPr>
            </w:pPr>
          </w:p>
        </w:tc>
        <w:tc>
          <w:tcPr>
            <w:tcW w:w="2308" w:type="dxa"/>
          </w:tcPr>
          <w:p w14:paraId="23237052"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областной бюджет</w:t>
            </w:r>
          </w:p>
        </w:tc>
        <w:tc>
          <w:tcPr>
            <w:tcW w:w="1012" w:type="dxa"/>
          </w:tcPr>
          <w:p w14:paraId="2198C385"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73" w:type="dxa"/>
          </w:tcPr>
          <w:p w14:paraId="7C9194F6"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09" w:type="dxa"/>
          </w:tcPr>
          <w:p w14:paraId="780CA4CA"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10" w:type="dxa"/>
          </w:tcPr>
          <w:p w14:paraId="181ACA4D"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56CFBB9F"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95" w:type="dxa"/>
          </w:tcPr>
          <w:p w14:paraId="7A5D9FD2"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7" w:type="dxa"/>
          </w:tcPr>
          <w:p w14:paraId="74C92C0E"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64ABFD29"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50" w:type="dxa"/>
          </w:tcPr>
          <w:p w14:paraId="351BF346"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2" w:type="dxa"/>
          </w:tcPr>
          <w:p w14:paraId="0C50950E"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0A72FEA6"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789FE17F"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289AB202"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r>
      <w:tr w:rsidR="00897EA2" w:rsidRPr="00897EA2" w14:paraId="1C5BC03F" w14:textId="77777777" w:rsidTr="00785466">
        <w:trPr>
          <w:trHeight w:val="150"/>
        </w:trPr>
        <w:tc>
          <w:tcPr>
            <w:tcW w:w="420" w:type="dxa"/>
            <w:vMerge/>
          </w:tcPr>
          <w:p w14:paraId="46FFE143" w14:textId="77777777" w:rsidR="00897EA2" w:rsidRPr="00897EA2" w:rsidRDefault="00897EA2" w:rsidP="00897EA2">
            <w:pPr>
              <w:spacing w:after="0" w:line="240" w:lineRule="auto"/>
              <w:contextualSpacing/>
              <w:jc w:val="center"/>
              <w:rPr>
                <w:rFonts w:ascii="Times New Roman" w:eastAsia="Calibri" w:hAnsi="Times New Roman" w:cs="Times New Roman"/>
                <w14:ligatures w14:val="none"/>
              </w:rPr>
            </w:pPr>
          </w:p>
        </w:tc>
        <w:tc>
          <w:tcPr>
            <w:tcW w:w="1987" w:type="dxa"/>
            <w:vMerge/>
          </w:tcPr>
          <w:p w14:paraId="6171A3E0" w14:textId="77777777" w:rsidR="00897EA2" w:rsidRPr="00897EA2" w:rsidRDefault="00897EA2" w:rsidP="00897EA2">
            <w:pPr>
              <w:spacing w:after="0" w:line="240" w:lineRule="auto"/>
              <w:contextualSpacing/>
              <w:rPr>
                <w:rFonts w:ascii="Times New Roman" w:eastAsia="Calibri" w:hAnsi="Times New Roman" w:cs="Times New Roman"/>
                <w14:ligatures w14:val="none"/>
              </w:rPr>
            </w:pPr>
          </w:p>
        </w:tc>
        <w:tc>
          <w:tcPr>
            <w:tcW w:w="2308" w:type="dxa"/>
          </w:tcPr>
          <w:p w14:paraId="5FA8AEBA"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районный бюджет</w:t>
            </w:r>
          </w:p>
        </w:tc>
        <w:tc>
          <w:tcPr>
            <w:tcW w:w="1012" w:type="dxa"/>
          </w:tcPr>
          <w:p w14:paraId="6543F40E"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73" w:type="dxa"/>
          </w:tcPr>
          <w:p w14:paraId="7AF698CB"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09" w:type="dxa"/>
          </w:tcPr>
          <w:p w14:paraId="6150B089"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10" w:type="dxa"/>
          </w:tcPr>
          <w:p w14:paraId="6F915D4B"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36B50B2B"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95" w:type="dxa"/>
          </w:tcPr>
          <w:p w14:paraId="5A7A5373"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7" w:type="dxa"/>
          </w:tcPr>
          <w:p w14:paraId="21E05306"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35DDC467"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50" w:type="dxa"/>
          </w:tcPr>
          <w:p w14:paraId="17C4783D"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2" w:type="dxa"/>
          </w:tcPr>
          <w:p w14:paraId="67458750"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7164E904"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474C404E"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534BC1EF"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r>
      <w:tr w:rsidR="00897EA2" w:rsidRPr="00897EA2" w14:paraId="5B9A9111" w14:textId="77777777" w:rsidTr="00785466">
        <w:trPr>
          <w:trHeight w:val="120"/>
        </w:trPr>
        <w:tc>
          <w:tcPr>
            <w:tcW w:w="420" w:type="dxa"/>
            <w:vMerge/>
          </w:tcPr>
          <w:p w14:paraId="06EB033D" w14:textId="77777777" w:rsidR="00897EA2" w:rsidRPr="00897EA2" w:rsidRDefault="00897EA2" w:rsidP="00897EA2">
            <w:pPr>
              <w:spacing w:after="0" w:line="240" w:lineRule="auto"/>
              <w:contextualSpacing/>
              <w:jc w:val="center"/>
              <w:rPr>
                <w:rFonts w:ascii="Times New Roman" w:eastAsia="Calibri" w:hAnsi="Times New Roman" w:cs="Times New Roman"/>
                <w14:ligatures w14:val="none"/>
              </w:rPr>
            </w:pPr>
          </w:p>
        </w:tc>
        <w:tc>
          <w:tcPr>
            <w:tcW w:w="1987" w:type="dxa"/>
            <w:vMerge/>
          </w:tcPr>
          <w:p w14:paraId="00E7E02E" w14:textId="77777777" w:rsidR="00897EA2" w:rsidRPr="00897EA2" w:rsidRDefault="00897EA2" w:rsidP="00897EA2">
            <w:pPr>
              <w:spacing w:after="0" w:line="240" w:lineRule="auto"/>
              <w:contextualSpacing/>
              <w:rPr>
                <w:rFonts w:ascii="Times New Roman" w:eastAsia="Calibri" w:hAnsi="Times New Roman" w:cs="Times New Roman"/>
                <w14:ligatures w14:val="none"/>
              </w:rPr>
            </w:pPr>
          </w:p>
        </w:tc>
        <w:tc>
          <w:tcPr>
            <w:tcW w:w="2308" w:type="dxa"/>
          </w:tcPr>
          <w:p w14:paraId="5A8FEDD8"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внебюджетные источники &lt;2&gt;</w:t>
            </w:r>
          </w:p>
        </w:tc>
        <w:tc>
          <w:tcPr>
            <w:tcW w:w="1012" w:type="dxa"/>
          </w:tcPr>
          <w:p w14:paraId="5EA46CF5"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73" w:type="dxa"/>
          </w:tcPr>
          <w:p w14:paraId="64F4D11D"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09" w:type="dxa"/>
          </w:tcPr>
          <w:p w14:paraId="1F0724C5"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810" w:type="dxa"/>
          </w:tcPr>
          <w:p w14:paraId="701A6E3C"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4103D760"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95" w:type="dxa"/>
          </w:tcPr>
          <w:p w14:paraId="4B6A6726"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7" w:type="dxa"/>
          </w:tcPr>
          <w:p w14:paraId="4C03FE83"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5047BC09"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50" w:type="dxa"/>
          </w:tcPr>
          <w:p w14:paraId="6B0573F1"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2" w:type="dxa"/>
          </w:tcPr>
          <w:p w14:paraId="4B3DDA1D"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1EE5643A"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6142C8CE"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c>
          <w:tcPr>
            <w:tcW w:w="743" w:type="dxa"/>
          </w:tcPr>
          <w:p w14:paraId="5A1E6877"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p>
        </w:tc>
      </w:tr>
      <w:tr w:rsidR="00897EA2" w:rsidRPr="00897EA2" w14:paraId="2588F826" w14:textId="77777777" w:rsidTr="00785466">
        <w:tc>
          <w:tcPr>
            <w:tcW w:w="420" w:type="dxa"/>
            <w:vMerge w:val="restart"/>
          </w:tcPr>
          <w:p w14:paraId="53BC3255" w14:textId="77777777" w:rsidR="00897EA2" w:rsidRPr="00897EA2" w:rsidRDefault="00897EA2" w:rsidP="00897EA2">
            <w:pPr>
              <w:autoSpaceDE w:val="0"/>
              <w:autoSpaceDN w:val="0"/>
              <w:adjustRightInd w:val="0"/>
              <w:spacing w:after="0" w:line="240" w:lineRule="auto"/>
              <w:contextualSpacing/>
              <w:jc w:val="center"/>
              <w:rPr>
                <w:rFonts w:ascii="Times New Roman" w:eastAsia="Calibri" w:hAnsi="Times New Roman" w:cs="Times New Roman"/>
                <w14:ligatures w14:val="none"/>
              </w:rPr>
            </w:pPr>
            <w:r w:rsidRPr="00897EA2">
              <w:rPr>
                <w:rFonts w:ascii="Times New Roman" w:eastAsia="Calibri" w:hAnsi="Times New Roman" w:cs="Times New Roman"/>
                <w14:ligatures w14:val="none"/>
              </w:rPr>
              <w:t>2.</w:t>
            </w:r>
          </w:p>
        </w:tc>
        <w:tc>
          <w:tcPr>
            <w:tcW w:w="1987" w:type="dxa"/>
            <w:vMerge w:val="restart"/>
            <w:hideMark/>
          </w:tcPr>
          <w:p w14:paraId="75E3DC10"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Подпрограмма «Адаптация приоритетных объектов социальной, транспортной </w:t>
            </w:r>
          </w:p>
          <w:p w14:paraId="417E5550"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и инженерной инфраструктуры </w:t>
            </w:r>
          </w:p>
          <w:p w14:paraId="269BAF83"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14:ligatures w14:val="none"/>
              </w:rPr>
            </w:pPr>
            <w:r w:rsidRPr="00897EA2">
              <w:rPr>
                <w:rFonts w:ascii="Times New Roman" w:eastAsia="Calibri" w:hAnsi="Times New Roman" w:cs="Times New Roman"/>
                <w14:ligatures w14:val="none"/>
              </w:rPr>
              <w:t>для беспрепят</w:t>
            </w:r>
            <w:r w:rsidRPr="00897EA2">
              <w:rPr>
                <w:rFonts w:ascii="Times New Roman" w:eastAsia="Calibri" w:hAnsi="Times New Roman" w:cs="Times New Roman"/>
                <w14:ligatures w14:val="none"/>
              </w:rPr>
              <w:softHyphen/>
              <w:t xml:space="preserve">ственного доступа и получения </w:t>
            </w:r>
          </w:p>
          <w:p w14:paraId="3DA8F913"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14:ligatures w14:val="none"/>
              </w:rPr>
            </w:pPr>
            <w:r w:rsidRPr="00897EA2">
              <w:rPr>
                <w:rFonts w:ascii="Times New Roman" w:eastAsia="Calibri" w:hAnsi="Times New Roman" w:cs="Times New Roman"/>
                <w14:ligatures w14:val="none"/>
              </w:rPr>
              <w:t xml:space="preserve">услуг инвалидами </w:t>
            </w:r>
          </w:p>
          <w:p w14:paraId="1668287E"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14:ligatures w14:val="none"/>
              </w:rPr>
            </w:pPr>
            <w:r w:rsidRPr="00897EA2">
              <w:rPr>
                <w:rFonts w:ascii="Times New Roman" w:eastAsia="Calibri" w:hAnsi="Times New Roman" w:cs="Times New Roman"/>
                <w14:ligatures w14:val="none"/>
              </w:rPr>
              <w:t>и другими маломо</w:t>
            </w:r>
            <w:r w:rsidRPr="00897EA2">
              <w:rPr>
                <w:rFonts w:ascii="Times New Roman" w:eastAsia="Calibri" w:hAnsi="Times New Roman" w:cs="Times New Roman"/>
                <w14:ligatures w14:val="none"/>
              </w:rPr>
              <w:softHyphen/>
              <w:t xml:space="preserve">бильными группами населения» </w:t>
            </w:r>
          </w:p>
        </w:tc>
        <w:tc>
          <w:tcPr>
            <w:tcW w:w="2308" w:type="dxa"/>
            <w:hideMark/>
          </w:tcPr>
          <w:p w14:paraId="34E63467"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всего</w:t>
            </w:r>
          </w:p>
        </w:tc>
        <w:tc>
          <w:tcPr>
            <w:tcW w:w="1012" w:type="dxa"/>
            <w:hideMark/>
          </w:tcPr>
          <w:p w14:paraId="7E7529F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8 956,0</w:t>
            </w:r>
          </w:p>
        </w:tc>
        <w:tc>
          <w:tcPr>
            <w:tcW w:w="873" w:type="dxa"/>
          </w:tcPr>
          <w:p w14:paraId="6FD7945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198,2</w:t>
            </w:r>
          </w:p>
        </w:tc>
        <w:tc>
          <w:tcPr>
            <w:tcW w:w="809" w:type="dxa"/>
          </w:tcPr>
          <w:p w14:paraId="3C629CA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810" w:type="dxa"/>
          </w:tcPr>
          <w:p w14:paraId="2E20A4C9"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43" w:type="dxa"/>
          </w:tcPr>
          <w:p w14:paraId="355E7EF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42,0</w:t>
            </w:r>
          </w:p>
        </w:tc>
        <w:tc>
          <w:tcPr>
            <w:tcW w:w="795" w:type="dxa"/>
          </w:tcPr>
          <w:p w14:paraId="053ADD8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47" w:type="dxa"/>
          </w:tcPr>
          <w:p w14:paraId="3E510BD6"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672,8</w:t>
            </w:r>
          </w:p>
        </w:tc>
        <w:tc>
          <w:tcPr>
            <w:tcW w:w="743" w:type="dxa"/>
          </w:tcPr>
          <w:p w14:paraId="463FE663"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50" w:type="dxa"/>
          </w:tcPr>
          <w:p w14:paraId="1C762F0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5343,0</w:t>
            </w:r>
          </w:p>
        </w:tc>
        <w:tc>
          <w:tcPr>
            <w:tcW w:w="742" w:type="dxa"/>
          </w:tcPr>
          <w:p w14:paraId="7CF792F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43" w:type="dxa"/>
          </w:tcPr>
          <w:p w14:paraId="40CEAD2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1200,00</w:t>
            </w:r>
          </w:p>
        </w:tc>
        <w:tc>
          <w:tcPr>
            <w:tcW w:w="743" w:type="dxa"/>
          </w:tcPr>
          <w:p w14:paraId="53D5A8A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43" w:type="dxa"/>
          </w:tcPr>
          <w:p w14:paraId="46B4EA2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r>
      <w:tr w:rsidR="00897EA2" w:rsidRPr="00897EA2" w14:paraId="0A29A4AC" w14:textId="77777777" w:rsidTr="00785466">
        <w:tc>
          <w:tcPr>
            <w:tcW w:w="420" w:type="dxa"/>
            <w:vMerge/>
          </w:tcPr>
          <w:p w14:paraId="12A492F0" w14:textId="77777777" w:rsidR="00897EA2" w:rsidRPr="00897EA2" w:rsidRDefault="00897EA2" w:rsidP="00897EA2">
            <w:pPr>
              <w:spacing w:after="0" w:line="240" w:lineRule="auto"/>
              <w:contextualSpacing/>
              <w:jc w:val="center"/>
              <w:rPr>
                <w:rFonts w:ascii="Times New Roman" w:eastAsia="Calibri" w:hAnsi="Times New Roman" w:cs="Times New Roman"/>
                <w14:ligatures w14:val="none"/>
              </w:rPr>
            </w:pPr>
          </w:p>
        </w:tc>
        <w:tc>
          <w:tcPr>
            <w:tcW w:w="1987" w:type="dxa"/>
            <w:vMerge/>
            <w:hideMark/>
          </w:tcPr>
          <w:p w14:paraId="4EA5BF74" w14:textId="77777777" w:rsidR="00897EA2" w:rsidRPr="00897EA2" w:rsidRDefault="00897EA2" w:rsidP="00897EA2">
            <w:pPr>
              <w:spacing w:after="0" w:line="240" w:lineRule="auto"/>
              <w:contextualSpacing/>
              <w:rPr>
                <w:rFonts w:ascii="Times New Roman" w:eastAsia="Calibri" w:hAnsi="Times New Roman" w:cs="Times New Roman"/>
                <w14:ligatures w14:val="none"/>
              </w:rPr>
            </w:pPr>
          </w:p>
        </w:tc>
        <w:tc>
          <w:tcPr>
            <w:tcW w:w="2308" w:type="dxa"/>
            <w:hideMark/>
          </w:tcPr>
          <w:p w14:paraId="47AE9CCE"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Бюджет поселения</w:t>
            </w:r>
          </w:p>
        </w:tc>
        <w:tc>
          <w:tcPr>
            <w:tcW w:w="1012" w:type="dxa"/>
            <w:hideMark/>
          </w:tcPr>
          <w:p w14:paraId="10C2789C"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8 956,0</w:t>
            </w:r>
          </w:p>
        </w:tc>
        <w:tc>
          <w:tcPr>
            <w:tcW w:w="873" w:type="dxa"/>
          </w:tcPr>
          <w:p w14:paraId="0F99B01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198,2</w:t>
            </w:r>
          </w:p>
        </w:tc>
        <w:tc>
          <w:tcPr>
            <w:tcW w:w="809" w:type="dxa"/>
          </w:tcPr>
          <w:p w14:paraId="160658A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810" w:type="dxa"/>
          </w:tcPr>
          <w:p w14:paraId="0C82B0E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43" w:type="dxa"/>
          </w:tcPr>
          <w:p w14:paraId="0CC9E318"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42,0</w:t>
            </w:r>
          </w:p>
        </w:tc>
        <w:tc>
          <w:tcPr>
            <w:tcW w:w="795" w:type="dxa"/>
          </w:tcPr>
          <w:p w14:paraId="3819BA47"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47" w:type="dxa"/>
          </w:tcPr>
          <w:p w14:paraId="4E0C163A"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672,8</w:t>
            </w:r>
          </w:p>
        </w:tc>
        <w:tc>
          <w:tcPr>
            <w:tcW w:w="743" w:type="dxa"/>
          </w:tcPr>
          <w:p w14:paraId="40BD8025"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0,0</w:t>
            </w:r>
          </w:p>
        </w:tc>
        <w:tc>
          <w:tcPr>
            <w:tcW w:w="750" w:type="dxa"/>
          </w:tcPr>
          <w:p w14:paraId="40E9D373"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5343,0</w:t>
            </w:r>
          </w:p>
        </w:tc>
        <w:tc>
          <w:tcPr>
            <w:tcW w:w="742" w:type="dxa"/>
          </w:tcPr>
          <w:p w14:paraId="6561AB9B"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43" w:type="dxa"/>
          </w:tcPr>
          <w:p w14:paraId="6F01486D"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1200,00</w:t>
            </w:r>
          </w:p>
        </w:tc>
        <w:tc>
          <w:tcPr>
            <w:tcW w:w="743" w:type="dxa"/>
          </w:tcPr>
          <w:p w14:paraId="1F4465C0"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c>
          <w:tcPr>
            <w:tcW w:w="743" w:type="dxa"/>
          </w:tcPr>
          <w:p w14:paraId="1E003CCF" w14:textId="77777777" w:rsidR="00897EA2" w:rsidRPr="00897EA2" w:rsidRDefault="00897EA2" w:rsidP="00897EA2">
            <w:pPr>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500,0</w:t>
            </w:r>
          </w:p>
        </w:tc>
      </w:tr>
      <w:tr w:rsidR="00897EA2" w:rsidRPr="00897EA2" w14:paraId="207BAC96" w14:textId="77777777" w:rsidTr="00785466">
        <w:tc>
          <w:tcPr>
            <w:tcW w:w="420" w:type="dxa"/>
            <w:vMerge/>
          </w:tcPr>
          <w:p w14:paraId="7A9F1B4B" w14:textId="77777777" w:rsidR="00897EA2" w:rsidRPr="00897EA2" w:rsidRDefault="00897EA2" w:rsidP="00897EA2">
            <w:pPr>
              <w:spacing w:after="0" w:line="240" w:lineRule="auto"/>
              <w:contextualSpacing/>
              <w:jc w:val="center"/>
              <w:rPr>
                <w:rFonts w:ascii="Times New Roman" w:eastAsia="Calibri" w:hAnsi="Times New Roman" w:cs="Times New Roman"/>
                <w14:ligatures w14:val="none"/>
              </w:rPr>
            </w:pPr>
          </w:p>
        </w:tc>
        <w:tc>
          <w:tcPr>
            <w:tcW w:w="1987" w:type="dxa"/>
            <w:vMerge/>
            <w:hideMark/>
          </w:tcPr>
          <w:p w14:paraId="44E71105" w14:textId="77777777" w:rsidR="00897EA2" w:rsidRPr="00897EA2" w:rsidRDefault="00897EA2" w:rsidP="00897EA2">
            <w:pPr>
              <w:spacing w:after="0" w:line="240" w:lineRule="auto"/>
              <w:contextualSpacing/>
              <w:rPr>
                <w:rFonts w:ascii="Times New Roman" w:eastAsia="Calibri" w:hAnsi="Times New Roman" w:cs="Times New Roman"/>
                <w14:ligatures w14:val="none"/>
              </w:rPr>
            </w:pPr>
          </w:p>
        </w:tc>
        <w:tc>
          <w:tcPr>
            <w:tcW w:w="2308" w:type="dxa"/>
            <w:hideMark/>
          </w:tcPr>
          <w:p w14:paraId="6F84C18F"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безвозмездные поступления в бюджет, &lt;2&gt;</w:t>
            </w:r>
          </w:p>
        </w:tc>
        <w:tc>
          <w:tcPr>
            <w:tcW w:w="1012" w:type="dxa"/>
            <w:hideMark/>
          </w:tcPr>
          <w:p w14:paraId="5302757F"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873" w:type="dxa"/>
          </w:tcPr>
          <w:p w14:paraId="20626E5E"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809" w:type="dxa"/>
          </w:tcPr>
          <w:p w14:paraId="7B30CED5"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810" w:type="dxa"/>
          </w:tcPr>
          <w:p w14:paraId="1A7BB48C"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16CA1962"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95" w:type="dxa"/>
          </w:tcPr>
          <w:p w14:paraId="623C72C1"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7" w:type="dxa"/>
          </w:tcPr>
          <w:p w14:paraId="440B521F"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015A3A58"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50" w:type="dxa"/>
          </w:tcPr>
          <w:p w14:paraId="7D7CF597"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2" w:type="dxa"/>
          </w:tcPr>
          <w:p w14:paraId="3DE6A7D4"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54C14CB3"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16A86352"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c>
          <w:tcPr>
            <w:tcW w:w="743" w:type="dxa"/>
          </w:tcPr>
          <w:p w14:paraId="54F6F0AB"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r w:rsidRPr="00897EA2">
              <w:rPr>
                <w:rFonts w:ascii="Times New Roman" w:eastAsia="Calibri" w:hAnsi="Times New Roman" w:cs="Times New Roman"/>
                <w14:ligatures w14:val="none"/>
              </w:rPr>
              <w:t>–</w:t>
            </w:r>
          </w:p>
        </w:tc>
      </w:tr>
      <w:tr w:rsidR="00897EA2" w:rsidRPr="00897EA2" w14:paraId="2214BB45" w14:textId="77777777" w:rsidTr="00785466">
        <w:trPr>
          <w:trHeight w:val="436"/>
        </w:trPr>
        <w:tc>
          <w:tcPr>
            <w:tcW w:w="420" w:type="dxa"/>
            <w:vMerge/>
          </w:tcPr>
          <w:p w14:paraId="4398AF83"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987" w:type="dxa"/>
            <w:vMerge/>
            <w:hideMark/>
          </w:tcPr>
          <w:p w14:paraId="53921732"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2308" w:type="dxa"/>
            <w:hideMark/>
          </w:tcPr>
          <w:p w14:paraId="2690B481"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в том числе за счет средств:</w:t>
            </w:r>
          </w:p>
        </w:tc>
        <w:tc>
          <w:tcPr>
            <w:tcW w:w="1012" w:type="dxa"/>
          </w:tcPr>
          <w:p w14:paraId="18697C7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73" w:type="dxa"/>
          </w:tcPr>
          <w:p w14:paraId="21D81B79"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09" w:type="dxa"/>
          </w:tcPr>
          <w:p w14:paraId="7AA2C6A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10" w:type="dxa"/>
          </w:tcPr>
          <w:p w14:paraId="51ACACE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6871A32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95" w:type="dxa"/>
          </w:tcPr>
          <w:p w14:paraId="6A8C364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7" w:type="dxa"/>
          </w:tcPr>
          <w:p w14:paraId="200C17D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0AFB743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50" w:type="dxa"/>
          </w:tcPr>
          <w:p w14:paraId="6BA6250A"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2" w:type="dxa"/>
          </w:tcPr>
          <w:p w14:paraId="5FE7E04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5D93D025"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0AA4F8C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75E9B6B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r>
      <w:tr w:rsidR="00897EA2" w:rsidRPr="00897EA2" w14:paraId="0192AA9B" w14:textId="77777777" w:rsidTr="00785466">
        <w:trPr>
          <w:trHeight w:val="330"/>
        </w:trPr>
        <w:tc>
          <w:tcPr>
            <w:tcW w:w="420" w:type="dxa"/>
            <w:vMerge/>
          </w:tcPr>
          <w:p w14:paraId="1060FF8A"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987" w:type="dxa"/>
            <w:vMerge/>
          </w:tcPr>
          <w:p w14:paraId="743810D2"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2308" w:type="dxa"/>
          </w:tcPr>
          <w:p w14:paraId="25EA3144"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федерального бюджета</w:t>
            </w:r>
          </w:p>
        </w:tc>
        <w:tc>
          <w:tcPr>
            <w:tcW w:w="1012" w:type="dxa"/>
          </w:tcPr>
          <w:p w14:paraId="2470C39D"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73" w:type="dxa"/>
          </w:tcPr>
          <w:p w14:paraId="150D239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09" w:type="dxa"/>
          </w:tcPr>
          <w:p w14:paraId="341A611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10" w:type="dxa"/>
          </w:tcPr>
          <w:p w14:paraId="730BB36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22ED6C0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95" w:type="dxa"/>
          </w:tcPr>
          <w:p w14:paraId="09560FA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7" w:type="dxa"/>
          </w:tcPr>
          <w:p w14:paraId="45A33B9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22327D28"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50" w:type="dxa"/>
          </w:tcPr>
          <w:p w14:paraId="05F824D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2" w:type="dxa"/>
          </w:tcPr>
          <w:p w14:paraId="1BA97C76"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50186B1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53D25D3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484E5EAB"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r>
      <w:tr w:rsidR="00897EA2" w:rsidRPr="00897EA2" w14:paraId="7B9CEAB9" w14:textId="77777777" w:rsidTr="00785466">
        <w:trPr>
          <w:trHeight w:val="330"/>
        </w:trPr>
        <w:tc>
          <w:tcPr>
            <w:tcW w:w="420" w:type="dxa"/>
            <w:vMerge/>
          </w:tcPr>
          <w:p w14:paraId="72A79FAC"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987" w:type="dxa"/>
            <w:vMerge/>
          </w:tcPr>
          <w:p w14:paraId="23A57F80"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2308" w:type="dxa"/>
          </w:tcPr>
          <w:p w14:paraId="1F1913D0"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областной бюджет</w:t>
            </w:r>
          </w:p>
        </w:tc>
        <w:tc>
          <w:tcPr>
            <w:tcW w:w="1012" w:type="dxa"/>
          </w:tcPr>
          <w:p w14:paraId="2019E2E3"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73" w:type="dxa"/>
          </w:tcPr>
          <w:p w14:paraId="1C21ED84"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09" w:type="dxa"/>
          </w:tcPr>
          <w:p w14:paraId="5CA1ACA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810" w:type="dxa"/>
          </w:tcPr>
          <w:p w14:paraId="416887D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6230E7EC"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95" w:type="dxa"/>
          </w:tcPr>
          <w:p w14:paraId="093E433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7" w:type="dxa"/>
          </w:tcPr>
          <w:p w14:paraId="34A67AB0"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71BD919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50" w:type="dxa"/>
          </w:tcPr>
          <w:p w14:paraId="108858E1"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2" w:type="dxa"/>
          </w:tcPr>
          <w:p w14:paraId="59C67A97"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2E59DE4E"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48B21BF2"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c>
          <w:tcPr>
            <w:tcW w:w="743" w:type="dxa"/>
          </w:tcPr>
          <w:p w14:paraId="73E6E2EF" w14:textId="77777777" w:rsidR="00897EA2" w:rsidRPr="00897EA2" w:rsidRDefault="00897EA2" w:rsidP="00897EA2">
            <w:pPr>
              <w:autoSpaceDE w:val="0"/>
              <w:autoSpaceDN w:val="0"/>
              <w:adjustRightInd w:val="0"/>
              <w:spacing w:after="0" w:line="240" w:lineRule="auto"/>
              <w:jc w:val="center"/>
              <w:rPr>
                <w:rFonts w:ascii="Times New Roman" w:eastAsia="Calibri" w:hAnsi="Times New Roman" w:cs="Times New Roman"/>
                <w14:ligatures w14:val="none"/>
              </w:rPr>
            </w:pPr>
          </w:p>
        </w:tc>
      </w:tr>
      <w:tr w:rsidR="00897EA2" w:rsidRPr="00897EA2" w14:paraId="7478B657" w14:textId="77777777" w:rsidTr="00785466">
        <w:trPr>
          <w:trHeight w:val="540"/>
        </w:trPr>
        <w:tc>
          <w:tcPr>
            <w:tcW w:w="420" w:type="dxa"/>
            <w:vMerge/>
          </w:tcPr>
          <w:p w14:paraId="4DE5BDCE"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987" w:type="dxa"/>
            <w:vMerge/>
            <w:hideMark/>
          </w:tcPr>
          <w:p w14:paraId="01AF78C2"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2308" w:type="dxa"/>
          </w:tcPr>
          <w:p w14:paraId="43B853B0"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районный бюджет</w:t>
            </w:r>
          </w:p>
        </w:tc>
        <w:tc>
          <w:tcPr>
            <w:tcW w:w="1012" w:type="dxa"/>
          </w:tcPr>
          <w:p w14:paraId="116F5D09"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73" w:type="dxa"/>
          </w:tcPr>
          <w:p w14:paraId="7850E16E"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09" w:type="dxa"/>
          </w:tcPr>
          <w:p w14:paraId="51E53DE2"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10" w:type="dxa"/>
          </w:tcPr>
          <w:p w14:paraId="6283E9EE"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79B23FB3"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95" w:type="dxa"/>
          </w:tcPr>
          <w:p w14:paraId="4642B9FA"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7" w:type="dxa"/>
          </w:tcPr>
          <w:p w14:paraId="08E580B8"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6787BE9A"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50" w:type="dxa"/>
          </w:tcPr>
          <w:p w14:paraId="5DA7F6C8"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2" w:type="dxa"/>
          </w:tcPr>
          <w:p w14:paraId="0FB33286"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68A5E651"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3F818EA3"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6849DB8E"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r>
      <w:tr w:rsidR="00897EA2" w:rsidRPr="00897EA2" w14:paraId="75CA0C2B" w14:textId="77777777" w:rsidTr="00785466">
        <w:trPr>
          <w:trHeight w:val="540"/>
        </w:trPr>
        <w:tc>
          <w:tcPr>
            <w:tcW w:w="420" w:type="dxa"/>
            <w:vMerge/>
          </w:tcPr>
          <w:p w14:paraId="55F82D0D" w14:textId="77777777" w:rsidR="00897EA2" w:rsidRPr="00897EA2" w:rsidRDefault="00897EA2" w:rsidP="00897EA2">
            <w:pPr>
              <w:spacing w:after="0" w:line="240" w:lineRule="auto"/>
              <w:jc w:val="center"/>
              <w:rPr>
                <w:rFonts w:ascii="Times New Roman" w:eastAsia="Calibri" w:hAnsi="Times New Roman" w:cs="Times New Roman"/>
                <w14:ligatures w14:val="none"/>
              </w:rPr>
            </w:pPr>
          </w:p>
        </w:tc>
        <w:tc>
          <w:tcPr>
            <w:tcW w:w="1987" w:type="dxa"/>
            <w:vMerge/>
          </w:tcPr>
          <w:p w14:paraId="2CE538E5" w14:textId="77777777" w:rsidR="00897EA2" w:rsidRPr="00897EA2" w:rsidRDefault="00897EA2" w:rsidP="00897EA2">
            <w:pPr>
              <w:spacing w:after="0" w:line="240" w:lineRule="auto"/>
              <w:rPr>
                <w:rFonts w:ascii="Times New Roman" w:eastAsia="Calibri" w:hAnsi="Times New Roman" w:cs="Times New Roman"/>
                <w14:ligatures w14:val="none"/>
              </w:rPr>
            </w:pPr>
          </w:p>
        </w:tc>
        <w:tc>
          <w:tcPr>
            <w:tcW w:w="2308" w:type="dxa"/>
          </w:tcPr>
          <w:p w14:paraId="70C4759E" w14:textId="77777777" w:rsidR="00897EA2" w:rsidRPr="00897EA2" w:rsidRDefault="00897EA2" w:rsidP="00897EA2">
            <w:pPr>
              <w:autoSpaceDE w:val="0"/>
              <w:autoSpaceDN w:val="0"/>
              <w:adjustRightInd w:val="0"/>
              <w:spacing w:after="0" w:line="240" w:lineRule="auto"/>
              <w:rPr>
                <w:rFonts w:ascii="Times New Roman" w:eastAsia="Calibri" w:hAnsi="Times New Roman" w:cs="Times New Roman"/>
                <w:highlight w:val="yellow"/>
                <w14:ligatures w14:val="none"/>
              </w:rPr>
            </w:pPr>
            <w:r w:rsidRPr="00897EA2">
              <w:rPr>
                <w:rFonts w:ascii="Times New Roman" w:eastAsia="Times New Roman" w:hAnsi="Times New Roman" w:cs="Times New Roman"/>
                <w:kern w:val="0"/>
                <w:lang w:eastAsia="ru-RU"/>
                <w14:ligatures w14:val="none"/>
              </w:rPr>
              <w:t>внебюджетные источники &lt;2&gt;</w:t>
            </w:r>
          </w:p>
        </w:tc>
        <w:tc>
          <w:tcPr>
            <w:tcW w:w="1012" w:type="dxa"/>
          </w:tcPr>
          <w:p w14:paraId="3BE112BA"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73" w:type="dxa"/>
          </w:tcPr>
          <w:p w14:paraId="44984BCD"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09" w:type="dxa"/>
          </w:tcPr>
          <w:p w14:paraId="21A0D656"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810" w:type="dxa"/>
          </w:tcPr>
          <w:p w14:paraId="324B5312"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0EBEAB5D"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95" w:type="dxa"/>
          </w:tcPr>
          <w:p w14:paraId="43C0CFC0"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7" w:type="dxa"/>
          </w:tcPr>
          <w:p w14:paraId="56EEBEBB"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2017FECD"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50" w:type="dxa"/>
          </w:tcPr>
          <w:p w14:paraId="5396C368"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2" w:type="dxa"/>
          </w:tcPr>
          <w:p w14:paraId="59D34AD1"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19EA0C32"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42E28C97"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c>
          <w:tcPr>
            <w:tcW w:w="743" w:type="dxa"/>
          </w:tcPr>
          <w:p w14:paraId="08386010" w14:textId="77777777" w:rsidR="00897EA2" w:rsidRPr="00897EA2" w:rsidRDefault="00897EA2" w:rsidP="00897EA2">
            <w:pPr>
              <w:spacing w:after="0" w:line="240" w:lineRule="auto"/>
              <w:jc w:val="center"/>
              <w:rPr>
                <w:rFonts w:ascii="Times New Roman" w:eastAsia="Times New Roman" w:hAnsi="Times New Roman" w:cs="Times New Roman"/>
                <w:lang w:eastAsia="ru-RU"/>
                <w14:ligatures w14:val="none"/>
              </w:rPr>
            </w:pPr>
          </w:p>
        </w:tc>
      </w:tr>
    </w:tbl>
    <w:p w14:paraId="6341BCF6" w14:textId="77777777" w:rsidR="00897EA2" w:rsidRPr="00897EA2" w:rsidRDefault="00897EA2" w:rsidP="00897EA2">
      <w:pPr>
        <w:autoSpaceDE w:val="0"/>
        <w:autoSpaceDN w:val="0"/>
        <w:adjustRightInd w:val="0"/>
        <w:spacing w:after="0" w:line="240" w:lineRule="auto"/>
        <w:contextualSpacing/>
        <w:rPr>
          <w:rFonts w:ascii="Times New Roman" w:eastAsia="Calibri" w:hAnsi="Times New Roman" w:cs="Times New Roman"/>
          <w14:ligatures w14:val="none"/>
        </w:rPr>
      </w:pPr>
    </w:p>
    <w:p w14:paraId="6BFB2692" w14:textId="77777777" w:rsidR="00897EA2" w:rsidRPr="00897EA2" w:rsidRDefault="00897EA2" w:rsidP="00897EA2">
      <w:pPr>
        <w:spacing w:after="0" w:line="240" w:lineRule="auto"/>
        <w:rPr>
          <w:rFonts w:ascii="Times New Roman" w:eastAsia="Calibri" w:hAnsi="Times New Roman" w:cs="Times New Roman"/>
          <w:kern w:val="0"/>
          <w14:ligatures w14:val="none"/>
        </w:rPr>
      </w:pPr>
    </w:p>
    <w:p w14:paraId="1D039CE3" w14:textId="77777777" w:rsidR="00897EA2" w:rsidRPr="00897EA2" w:rsidRDefault="00897EA2" w:rsidP="00897EA2">
      <w:pPr>
        <w:spacing w:after="0" w:line="240" w:lineRule="auto"/>
        <w:rPr>
          <w:rFonts w:ascii="Times New Roman" w:eastAsia="Calibri" w:hAnsi="Times New Roman" w:cs="Times New Roman"/>
          <w:kern w:val="0"/>
          <w14:ligatures w14:val="none"/>
        </w:rPr>
      </w:pPr>
    </w:p>
    <w:p w14:paraId="2EA66F08" w14:textId="77777777" w:rsidR="00897EA2" w:rsidRPr="00897EA2" w:rsidRDefault="00897EA2" w:rsidP="00897EA2">
      <w:pPr>
        <w:spacing w:after="0" w:line="240" w:lineRule="auto"/>
        <w:rPr>
          <w:rFonts w:ascii="Times New Roman" w:eastAsia="Calibri" w:hAnsi="Times New Roman" w:cs="Times New Roman"/>
          <w:kern w:val="0"/>
          <w14:ligatures w14:val="none"/>
        </w:rPr>
      </w:pPr>
    </w:p>
    <w:p w14:paraId="41FE5315" w14:textId="77777777" w:rsidR="00897EA2" w:rsidRPr="00897EA2" w:rsidRDefault="00897EA2" w:rsidP="00897EA2">
      <w:pPr>
        <w:spacing w:after="0" w:line="240" w:lineRule="auto"/>
        <w:rPr>
          <w:rFonts w:ascii="Times New Roman" w:eastAsia="Calibri" w:hAnsi="Times New Roman" w:cs="Times New Roman"/>
          <w:kern w:val="0"/>
          <w14:ligatures w14:val="none"/>
        </w:rPr>
      </w:pPr>
    </w:p>
    <w:p w14:paraId="54C629EA" w14:textId="77777777" w:rsidR="00897EA2" w:rsidRPr="00897EA2" w:rsidRDefault="00897EA2" w:rsidP="00897EA2">
      <w:pPr>
        <w:spacing w:after="0" w:line="240" w:lineRule="auto"/>
        <w:rPr>
          <w:rFonts w:ascii="Times New Roman" w:eastAsia="Calibri" w:hAnsi="Times New Roman" w:cs="Times New Roman"/>
          <w:kern w:val="0"/>
          <w14:ligatures w14:val="none"/>
        </w:rPr>
        <w:sectPr w:rsidR="00897EA2" w:rsidRPr="00897EA2" w:rsidSect="00897EA2">
          <w:pgSz w:w="16839" w:h="11907" w:orient="landscape" w:code="9"/>
          <w:pgMar w:top="709" w:right="851" w:bottom="851" w:left="1134" w:header="720" w:footer="720" w:gutter="0"/>
          <w:cols w:space="720"/>
          <w:docGrid w:linePitch="272"/>
        </w:sectPr>
      </w:pPr>
    </w:p>
    <w:p w14:paraId="5142D551" w14:textId="77777777" w:rsidR="00897EA2" w:rsidRPr="00897EA2" w:rsidRDefault="00897EA2" w:rsidP="00897EA2">
      <w:pPr>
        <w:widowControl w:val="0"/>
        <w:autoSpaceDE w:val="0"/>
        <w:autoSpaceDN w:val="0"/>
        <w:adjustRightInd w:val="0"/>
        <w:spacing w:after="0" w:line="240" w:lineRule="auto"/>
        <w:ind w:left="4820"/>
        <w:jc w:val="right"/>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lastRenderedPageBreak/>
        <w:t>Приложение №6</w:t>
      </w:r>
    </w:p>
    <w:p w14:paraId="0BFE6011" w14:textId="77777777" w:rsidR="00897EA2" w:rsidRPr="00897EA2" w:rsidRDefault="00897EA2" w:rsidP="00897EA2">
      <w:pPr>
        <w:widowControl w:val="0"/>
        <w:autoSpaceDE w:val="0"/>
        <w:autoSpaceDN w:val="0"/>
        <w:adjustRightInd w:val="0"/>
        <w:spacing w:after="0" w:line="240" w:lineRule="auto"/>
        <w:ind w:left="4820"/>
        <w:jc w:val="right"/>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к муниципальной программе Администрации</w:t>
      </w:r>
    </w:p>
    <w:p w14:paraId="38B82546" w14:textId="77777777" w:rsidR="00897EA2" w:rsidRPr="00897EA2" w:rsidRDefault="00897EA2" w:rsidP="00897EA2">
      <w:pPr>
        <w:widowControl w:val="0"/>
        <w:autoSpaceDE w:val="0"/>
        <w:autoSpaceDN w:val="0"/>
        <w:adjustRightInd w:val="0"/>
        <w:spacing w:after="0" w:line="240" w:lineRule="auto"/>
        <w:ind w:left="4820"/>
        <w:jc w:val="right"/>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w:t>
      </w:r>
    </w:p>
    <w:p w14:paraId="0B7AB1A5" w14:textId="77777777" w:rsidR="00897EA2" w:rsidRPr="00897EA2" w:rsidRDefault="00897EA2" w:rsidP="00897EA2">
      <w:pPr>
        <w:widowControl w:val="0"/>
        <w:autoSpaceDE w:val="0"/>
        <w:autoSpaceDN w:val="0"/>
        <w:adjustRightInd w:val="0"/>
        <w:spacing w:after="0" w:line="240" w:lineRule="auto"/>
        <w:ind w:left="4820"/>
        <w:jc w:val="right"/>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«Доступная среда»</w:t>
      </w:r>
    </w:p>
    <w:p w14:paraId="7CFDB7CB" w14:textId="77777777" w:rsidR="00897EA2" w:rsidRPr="00897EA2" w:rsidRDefault="00897EA2" w:rsidP="00897EA2">
      <w:pPr>
        <w:widowControl w:val="0"/>
        <w:autoSpaceDE w:val="0"/>
        <w:autoSpaceDN w:val="0"/>
        <w:spacing w:after="0" w:line="240" w:lineRule="auto"/>
        <w:jc w:val="right"/>
        <w:rPr>
          <w:rFonts w:ascii="Times New Roman" w:eastAsia="Times New Roman" w:hAnsi="Times New Roman" w:cs="Times New Roman"/>
          <w:kern w:val="0"/>
          <w:lang w:eastAsia="ru-RU"/>
          <w14:ligatures w14:val="none"/>
        </w:rPr>
      </w:pPr>
    </w:p>
    <w:p w14:paraId="2C80D112" w14:textId="77777777" w:rsidR="00897EA2" w:rsidRPr="00897EA2" w:rsidRDefault="00897EA2" w:rsidP="00897EA2">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p>
    <w:p w14:paraId="64E16FC9" w14:textId="77777777" w:rsidR="00897EA2" w:rsidRPr="00897EA2" w:rsidRDefault="00897EA2" w:rsidP="00897EA2">
      <w:pPr>
        <w:widowControl w:val="0"/>
        <w:autoSpaceDE w:val="0"/>
        <w:autoSpaceDN w:val="0"/>
        <w:spacing w:after="0" w:line="240" w:lineRule="auto"/>
        <w:jc w:val="center"/>
        <w:rPr>
          <w:rFonts w:ascii="Times New Roman" w:eastAsia="Times New Roman" w:hAnsi="Times New Roman" w:cs="Times New Roman"/>
          <w:b/>
          <w:kern w:val="0"/>
          <w:lang w:eastAsia="ru-RU"/>
          <w14:ligatures w14:val="none"/>
        </w:rPr>
      </w:pPr>
      <w:r w:rsidRPr="00897EA2">
        <w:rPr>
          <w:rFonts w:ascii="Times New Roman" w:eastAsia="Times New Roman" w:hAnsi="Times New Roman" w:cs="Times New Roman"/>
          <w:b/>
          <w:kern w:val="0"/>
          <w:lang w:eastAsia="ru-RU"/>
          <w14:ligatures w14:val="none"/>
        </w:rPr>
        <w:t>ПОРЯДОК</w:t>
      </w:r>
    </w:p>
    <w:p w14:paraId="378A6077" w14:textId="77777777" w:rsidR="00897EA2" w:rsidRPr="00897EA2" w:rsidRDefault="00897EA2" w:rsidP="00897EA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предоставления и распределения субсидий</w:t>
      </w:r>
    </w:p>
    <w:p w14:paraId="52A38507" w14:textId="77777777" w:rsidR="00897EA2" w:rsidRPr="00897EA2" w:rsidRDefault="00897EA2" w:rsidP="00897EA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для финансирования расходных обязательств, возникающих</w:t>
      </w:r>
    </w:p>
    <w:p w14:paraId="6633488A" w14:textId="77777777" w:rsidR="00897EA2" w:rsidRPr="00897EA2" w:rsidRDefault="00897EA2" w:rsidP="00897EA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при выполнении полномочий органов местного самоуправления</w:t>
      </w:r>
    </w:p>
    <w:p w14:paraId="5872BEA8" w14:textId="77777777" w:rsidR="00897EA2" w:rsidRPr="00897EA2" w:rsidRDefault="00897EA2" w:rsidP="00897EA2">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p>
    <w:p w14:paraId="45091BC8" w14:textId="77777777" w:rsidR="00897EA2" w:rsidRPr="00897EA2" w:rsidRDefault="00897EA2" w:rsidP="00897EA2">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p>
    <w:p w14:paraId="097B9EF4" w14:textId="77777777" w:rsidR="00897EA2" w:rsidRPr="00897EA2" w:rsidRDefault="00897EA2" w:rsidP="00897EA2">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1. Порядок предоставления и методика расчета субсидии на реализацию мероприятий муниципальной программы «Доступная среда», в том числе на реализацию 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 </w:t>
      </w:r>
      <w:r w:rsidRPr="00897EA2">
        <w:rPr>
          <w:rFonts w:ascii="Times New Roman" w:eastAsia="Times New Roman" w:hAnsi="Times New Roman" w:cs="Times New Roman"/>
          <w:spacing w:val="-6"/>
          <w:kern w:val="0"/>
          <w:lang w:eastAsia="ru-RU"/>
          <w14:ligatures w14:val="none"/>
        </w:rPr>
        <w:t>и создание архитектурной доступности в структурно-функциональных зонах</w:t>
      </w:r>
      <w:r w:rsidRPr="00897EA2">
        <w:rPr>
          <w:rFonts w:ascii="Times New Roman" w:eastAsia="Times New Roman" w:hAnsi="Times New Roman" w:cs="Times New Roman"/>
          <w:kern w:val="0"/>
          <w:lang w:eastAsia="ru-RU"/>
          <w14:ligatures w14:val="none"/>
        </w:rPr>
        <w:t xml:space="preserve"> объекта социальной инфраструктуры в соответствии с Паспортом доступности;</w:t>
      </w:r>
    </w:p>
    <w:p w14:paraId="668D9B34" w14:textId="77777777" w:rsidR="00897EA2" w:rsidRPr="00897EA2" w:rsidRDefault="00897EA2" w:rsidP="00897EA2">
      <w:pPr>
        <w:spacing w:after="0" w:line="240"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spacing w:val="-4"/>
          <w:kern w:val="0"/>
          <w:lang w:eastAsia="ru-RU"/>
          <w14:ligatures w14:val="none"/>
        </w:rPr>
        <w:t xml:space="preserve"> </w:t>
      </w:r>
      <w:r w:rsidRPr="00897EA2">
        <w:rPr>
          <w:rFonts w:ascii="Times New Roman" w:eastAsia="Times New Roman" w:hAnsi="Times New Roman" w:cs="Times New Roman"/>
          <w:kern w:val="0"/>
          <w:lang w:eastAsia="ru-RU"/>
          <w14:ligatures w14:val="none"/>
        </w:rPr>
        <w:t>1.1.</w:t>
      </w:r>
      <w:r w:rsidRPr="00897EA2">
        <w:rPr>
          <w:rFonts w:ascii="Times New Roman" w:eastAsia="Times New Roman" w:hAnsi="Times New Roman" w:cs="Times New Roman"/>
          <w:lang w:eastAsia="ru-RU"/>
          <w14:ligatures w14:val="none"/>
        </w:rPr>
        <w:t> </w:t>
      </w:r>
      <w:r w:rsidRPr="00897EA2">
        <w:rPr>
          <w:rFonts w:ascii="Times New Roman" w:eastAsia="Times New Roman" w:hAnsi="Times New Roman" w:cs="Times New Roman"/>
          <w:kern w:val="0"/>
          <w:lang w:eastAsia="ru-RU"/>
          <w14:ligatures w14:val="none"/>
        </w:rPr>
        <w:t xml:space="preserve">Критериями отбора для предоставления субсидии муниципальным образованиям в </w:t>
      </w:r>
      <w:proofErr w:type="spellStart"/>
      <w:r w:rsidRPr="00897EA2">
        <w:rPr>
          <w:rFonts w:ascii="Times New Roman" w:eastAsia="Times New Roman" w:hAnsi="Times New Roman" w:cs="Times New Roman"/>
          <w:kern w:val="0"/>
          <w:lang w:eastAsia="ru-RU"/>
          <w14:ligatures w14:val="none"/>
        </w:rPr>
        <w:t>Истоминском</w:t>
      </w:r>
      <w:proofErr w:type="spellEnd"/>
      <w:r w:rsidRPr="00897EA2">
        <w:rPr>
          <w:rFonts w:ascii="Times New Roman" w:eastAsia="Times New Roman" w:hAnsi="Times New Roman" w:cs="Times New Roman"/>
          <w:kern w:val="0"/>
          <w:lang w:eastAsia="ru-RU"/>
          <w14:ligatures w14:val="none"/>
        </w:rPr>
        <w:t xml:space="preserve"> сельском поселении являются:</w:t>
      </w:r>
    </w:p>
    <w:p w14:paraId="61880C4E"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наличие плана</w:t>
      </w:r>
      <w:bookmarkStart w:id="8" w:name="_Hlk45200822"/>
      <w:r w:rsidRPr="00897EA2">
        <w:rPr>
          <w:rFonts w:ascii="Times New Roman" w:eastAsia="Times New Roman" w:hAnsi="Times New Roman" w:cs="Times New Roman"/>
          <w:kern w:val="0"/>
          <w:lang w:eastAsia="ru-RU"/>
          <w14:ligatures w14:val="none"/>
        </w:rPr>
        <w:t xml:space="preserve"> мероприятие по созданию в муниципальном учреждение </w:t>
      </w:r>
      <w:bookmarkEnd w:id="8"/>
      <w:r w:rsidRPr="00897EA2">
        <w:rPr>
          <w:rFonts w:ascii="Times New Roman" w:eastAsia="Times New Roman" w:hAnsi="Times New Roman" w:cs="Times New Roman"/>
          <w:kern w:val="0"/>
          <w:lang w:eastAsia="ru-RU"/>
          <w14:ligatures w14:val="none"/>
        </w:rPr>
        <w:t xml:space="preserve">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 </w:t>
      </w:r>
      <w:r w:rsidRPr="00897EA2">
        <w:rPr>
          <w:rFonts w:ascii="Times New Roman" w:eastAsia="Times New Roman" w:hAnsi="Times New Roman" w:cs="Times New Roman"/>
          <w:spacing w:val="-6"/>
          <w:kern w:val="0"/>
          <w:lang w:eastAsia="ru-RU"/>
          <w14:ligatures w14:val="none"/>
        </w:rPr>
        <w:t>и создание архитектурной доступности в структурно-функциональных зонах</w:t>
      </w:r>
      <w:r w:rsidRPr="00897EA2">
        <w:rPr>
          <w:rFonts w:ascii="Times New Roman" w:eastAsia="Times New Roman" w:hAnsi="Times New Roman" w:cs="Times New Roman"/>
          <w:kern w:val="0"/>
          <w:lang w:eastAsia="ru-RU"/>
          <w14:ligatures w14:val="none"/>
        </w:rPr>
        <w:t xml:space="preserve"> объекта социальной инфраструктуры в соответствии с Паспортом доступности;</w:t>
      </w:r>
    </w:p>
    <w:p w14:paraId="3B4CF430"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proofErr w:type="gramStart"/>
      <w:r w:rsidRPr="00897EA2">
        <w:rPr>
          <w:rFonts w:ascii="Times New Roman" w:eastAsia="Times New Roman" w:hAnsi="Times New Roman" w:cs="Times New Roman"/>
          <w:kern w:val="0"/>
          <w:lang w:eastAsia="ru-RU"/>
          <w14:ligatures w14:val="none"/>
        </w:rPr>
        <w:t>наличие  по</w:t>
      </w:r>
      <w:proofErr w:type="gramEnd"/>
      <w:r w:rsidRPr="00897EA2">
        <w:rPr>
          <w:rFonts w:ascii="Times New Roman" w:eastAsia="Times New Roman" w:hAnsi="Times New Roman" w:cs="Times New Roman"/>
          <w:kern w:val="0"/>
          <w:lang w:eastAsia="ru-RU"/>
          <w14:ligatures w14:val="none"/>
        </w:rPr>
        <w:t xml:space="preserve"> формированию паспортов доступности;</w:t>
      </w:r>
    </w:p>
    <w:p w14:paraId="1240A5D7" w14:textId="77777777" w:rsidR="00897EA2" w:rsidRPr="00897EA2" w:rsidRDefault="00897EA2" w:rsidP="00897EA2">
      <w:pPr>
        <w:spacing w:after="0" w:line="252" w:lineRule="auto"/>
        <w:ind w:firstLine="709"/>
        <w:jc w:val="both"/>
        <w:rPr>
          <w:rFonts w:ascii="Times New Roman" w:eastAsia="Times New Roman" w:hAnsi="Times New Roman" w:cs="Times New Roman"/>
          <w:spacing w:val="-4"/>
          <w:kern w:val="0"/>
          <w:lang w:eastAsia="ru-RU"/>
          <w14:ligatures w14:val="none"/>
        </w:rPr>
      </w:pPr>
      <w:r w:rsidRPr="00897EA2">
        <w:rPr>
          <w:rFonts w:ascii="Times New Roman" w:eastAsia="Times New Roman" w:hAnsi="Times New Roman" w:cs="Times New Roman"/>
          <w:spacing w:val="-4"/>
          <w:kern w:val="0"/>
          <w:lang w:eastAsia="ru-RU"/>
          <w14:ligatures w14:val="none"/>
        </w:rPr>
        <w:t xml:space="preserve"> </w:t>
      </w:r>
      <w:r w:rsidRPr="00897EA2">
        <w:rPr>
          <w:rFonts w:ascii="Times New Roman" w:eastAsia="Times New Roman" w:hAnsi="Times New Roman" w:cs="Times New Roman"/>
          <w:kern w:val="0"/>
          <w:lang w:eastAsia="ru-RU"/>
          <w14:ligatures w14:val="none"/>
        </w:rPr>
        <w:t>1.2.</w:t>
      </w:r>
      <w:r w:rsidRPr="00897EA2">
        <w:rPr>
          <w:rFonts w:ascii="Times New Roman" w:eastAsia="Times New Roman" w:hAnsi="Times New Roman" w:cs="Times New Roman"/>
          <w:lang w:eastAsia="ru-RU"/>
          <w14:ligatures w14:val="none"/>
        </w:rPr>
        <w:t> </w:t>
      </w:r>
      <w:r w:rsidRPr="00897EA2">
        <w:rPr>
          <w:rFonts w:ascii="Times New Roman" w:eastAsia="Times New Roman" w:hAnsi="Times New Roman" w:cs="Times New Roman"/>
          <w:kern w:val="0"/>
          <w:lang w:eastAsia="ru-RU"/>
          <w14:ligatures w14:val="none"/>
        </w:rPr>
        <w:t xml:space="preserve">Субсидия предоставляется в пределах лимитов бюджетных обязательств в установленном для исполнения бюджета поселения порядке на основании соглашений о предоставлении субсидии (далее в разделе – соглашение) между администрацией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и муниципальном учреждение.</w:t>
      </w:r>
    </w:p>
    <w:p w14:paraId="5526D8C2"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1.3.</w:t>
      </w:r>
      <w:r w:rsidRPr="00897EA2">
        <w:rPr>
          <w:rFonts w:ascii="Times New Roman" w:eastAsia="Times New Roman" w:hAnsi="Times New Roman" w:cs="Times New Roman"/>
          <w:lang w:eastAsia="ru-RU"/>
          <w14:ligatures w14:val="none"/>
        </w:rPr>
        <w:t> </w:t>
      </w:r>
      <w:r w:rsidRPr="00897EA2">
        <w:rPr>
          <w:rFonts w:ascii="Times New Roman" w:eastAsia="Times New Roman" w:hAnsi="Times New Roman" w:cs="Times New Roman"/>
          <w:kern w:val="0"/>
          <w:lang w:eastAsia="ru-RU"/>
          <w14:ligatures w14:val="none"/>
        </w:rPr>
        <w:t xml:space="preserve">Объем средств субсидии на реализацию 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 </w:t>
      </w:r>
      <w:r w:rsidRPr="00897EA2">
        <w:rPr>
          <w:rFonts w:ascii="Times New Roman" w:eastAsia="Times New Roman" w:hAnsi="Times New Roman" w:cs="Times New Roman"/>
          <w:spacing w:val="-6"/>
          <w:kern w:val="0"/>
          <w:lang w:eastAsia="ru-RU"/>
          <w14:ligatures w14:val="none"/>
        </w:rPr>
        <w:t>и создание архитектурной доступности в структурно-функциональных зонах</w:t>
      </w:r>
      <w:r w:rsidRPr="00897EA2">
        <w:rPr>
          <w:rFonts w:ascii="Times New Roman" w:eastAsia="Times New Roman" w:hAnsi="Times New Roman" w:cs="Times New Roman"/>
          <w:kern w:val="0"/>
          <w:lang w:eastAsia="ru-RU"/>
          <w14:ligatures w14:val="none"/>
        </w:rPr>
        <w:t xml:space="preserve"> объекта социальной инфраструктуры в соответствии с Паспортом доступности</w:t>
      </w:r>
    </w:p>
    <w:p w14:paraId="4E567865"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Средства субсидии должны быть направлены и на создание архитектурной доступности, и на оснащение ее специальным оборудованием.</w:t>
      </w:r>
    </w:p>
    <w:p w14:paraId="6655A670"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1.4.</w:t>
      </w:r>
      <w:r w:rsidRPr="00897EA2">
        <w:rPr>
          <w:rFonts w:ascii="Times New Roman" w:eastAsia="Times New Roman" w:hAnsi="Times New Roman" w:cs="Times New Roman"/>
          <w:lang w:eastAsia="ru-RU"/>
          <w14:ligatures w14:val="none"/>
        </w:rPr>
        <w:t> </w:t>
      </w:r>
      <w:r w:rsidRPr="00897EA2">
        <w:rPr>
          <w:rFonts w:ascii="Times New Roman" w:eastAsia="Times New Roman" w:hAnsi="Times New Roman" w:cs="Times New Roman"/>
          <w:kern w:val="0"/>
          <w:lang w:eastAsia="ru-RU"/>
          <w14:ligatures w14:val="none"/>
        </w:rPr>
        <w:t xml:space="preserve">Перечисление субсидии   муниципальным </w:t>
      </w:r>
      <w:proofErr w:type="gramStart"/>
      <w:r w:rsidRPr="00897EA2">
        <w:rPr>
          <w:rFonts w:ascii="Times New Roman" w:eastAsia="Times New Roman" w:hAnsi="Times New Roman" w:cs="Times New Roman"/>
          <w:kern w:val="0"/>
          <w:lang w:eastAsia="ru-RU"/>
          <w14:ligatures w14:val="none"/>
        </w:rPr>
        <w:t>учреждениям  осуществляется</w:t>
      </w:r>
      <w:proofErr w:type="gramEnd"/>
      <w:r w:rsidRPr="00897EA2">
        <w:rPr>
          <w:rFonts w:ascii="Times New Roman" w:eastAsia="Times New Roman" w:hAnsi="Times New Roman" w:cs="Times New Roman"/>
          <w:kern w:val="0"/>
          <w:lang w:eastAsia="ru-RU"/>
          <w14:ligatures w14:val="none"/>
        </w:rPr>
        <w:t xml:space="preserve"> на счета, открытые территориальными органами Федерального казначейства.</w:t>
      </w:r>
    </w:p>
    <w:p w14:paraId="7EDEF82A" w14:textId="77777777" w:rsidR="00897EA2" w:rsidRPr="00897EA2" w:rsidRDefault="00897EA2" w:rsidP="00897EA2">
      <w:pPr>
        <w:spacing w:after="0" w:line="256" w:lineRule="auto"/>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           2.   Порядок предоставления и методика расчета субсидии.  </w:t>
      </w:r>
    </w:p>
    <w:p w14:paraId="4AE36F86" w14:textId="77777777" w:rsidR="00897EA2" w:rsidRPr="00897EA2" w:rsidRDefault="00897EA2" w:rsidP="00897EA2">
      <w:pPr>
        <w:spacing w:after="0" w:line="256"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2.1. Целью предоставления субсидии по реализации мероприятий по обеспечению доступности объектов муниципального учреждения рамках муниципальной программы «Доступная среда» (далее в разделе – субсидия).</w:t>
      </w:r>
    </w:p>
    <w:p w14:paraId="123A42B8" w14:textId="77777777" w:rsidR="00897EA2" w:rsidRPr="00897EA2" w:rsidRDefault="00897EA2" w:rsidP="00897EA2">
      <w:pPr>
        <w:spacing w:after="0" w:line="256"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Субсидия предоставляется:</w:t>
      </w:r>
    </w:p>
    <w:p w14:paraId="601E5AEB" w14:textId="77777777" w:rsidR="00897EA2" w:rsidRPr="00897EA2" w:rsidRDefault="00897EA2" w:rsidP="00897EA2">
      <w:pPr>
        <w:spacing w:after="0" w:line="256"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на проведение работ по текущему или капитальному ремонту с целью адаптации объектов муниципального учреждения.</w:t>
      </w:r>
    </w:p>
    <w:p w14:paraId="0792CD8E" w14:textId="77777777" w:rsidR="00897EA2" w:rsidRPr="00897EA2" w:rsidRDefault="00897EA2" w:rsidP="00897EA2">
      <w:pPr>
        <w:spacing w:after="0" w:line="256"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на приобретение оборудования с целью адаптации объектов МБУ.</w:t>
      </w:r>
    </w:p>
    <w:p w14:paraId="25E46E72" w14:textId="77777777" w:rsidR="00897EA2" w:rsidRPr="00897EA2" w:rsidRDefault="00897EA2" w:rsidP="00897EA2">
      <w:pPr>
        <w:spacing w:after="0" w:line="256"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2.2. Предоставление субсидии осуществляется в соответствии с постановлением Администрации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от 01.03.2013г. N60 "Об утверждении порядка определения объема и условий предоставления субсидий из бюджета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Аксайского района муниципальным бюджетным учреждениям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на основании соглашений о предоставлении субсидий, заключенных между администрацией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и муниципальным учреждением. Типовая форма соглашения утверждена постановлением Администрации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от 01.03.2013г. N60 "Об утверждении порядка определения объема и условий предоставления субсидий из бюджета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Аксайского района муниципальным бюджетным учреждениям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поселения"2.3.Администрация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МБУ осуществляющие управление в сфере социальной защиты и социального </w:t>
      </w:r>
      <w:r w:rsidRPr="00897EA2">
        <w:rPr>
          <w:rFonts w:ascii="Times New Roman" w:eastAsia="Times New Roman" w:hAnsi="Times New Roman" w:cs="Times New Roman"/>
          <w:kern w:val="0"/>
          <w:lang w:eastAsia="ru-RU"/>
          <w14:ligatures w14:val="none"/>
        </w:rPr>
        <w:lastRenderedPageBreak/>
        <w:t>обслуживания населения, в целях определения потребности в расходах проводят следующие мероприятия:</w:t>
      </w:r>
    </w:p>
    <w:p w14:paraId="476DC52F"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2.3.1. Формируют перечень объектов, подлежащих адаптации и дооборудованию </w:t>
      </w:r>
      <w:bookmarkStart w:id="9" w:name="_Hlk45200971"/>
      <w:proofErr w:type="gramStart"/>
      <w:r w:rsidRPr="00897EA2">
        <w:rPr>
          <w:rFonts w:ascii="Times New Roman" w:eastAsia="Times New Roman" w:hAnsi="Times New Roman" w:cs="Times New Roman"/>
          <w:kern w:val="0"/>
          <w:lang w:eastAsia="ru-RU"/>
          <w14:ligatures w14:val="none"/>
        </w:rPr>
        <w:t>муниципальное  учреждение</w:t>
      </w:r>
      <w:proofErr w:type="gramEnd"/>
      <w:r w:rsidRPr="00897EA2">
        <w:rPr>
          <w:rFonts w:ascii="Times New Roman" w:eastAsia="Times New Roman" w:hAnsi="Times New Roman" w:cs="Times New Roman"/>
          <w:kern w:val="0"/>
          <w:lang w:eastAsia="ru-RU"/>
          <w14:ligatures w14:val="none"/>
        </w:rPr>
        <w:t>.</w:t>
      </w:r>
      <w:bookmarkEnd w:id="9"/>
    </w:p>
    <w:p w14:paraId="593277A3"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2.3.2. Направляют предложения в Администрацию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w:t>
      </w:r>
      <w:proofErr w:type="gramStart"/>
      <w:r w:rsidRPr="00897EA2">
        <w:rPr>
          <w:rFonts w:ascii="Times New Roman" w:eastAsia="Times New Roman" w:hAnsi="Times New Roman" w:cs="Times New Roman"/>
          <w:kern w:val="0"/>
          <w:lang w:eastAsia="ru-RU"/>
          <w14:ligatures w14:val="none"/>
        </w:rPr>
        <w:t>муниципальное  учреждение</w:t>
      </w:r>
      <w:proofErr w:type="gramEnd"/>
      <w:r w:rsidRPr="00897EA2">
        <w:rPr>
          <w:rFonts w:ascii="Times New Roman" w:eastAsia="Times New Roman" w:hAnsi="Times New Roman" w:cs="Times New Roman"/>
          <w:kern w:val="0"/>
          <w:lang w:eastAsia="ru-RU"/>
          <w14:ligatures w14:val="none"/>
        </w:rPr>
        <w:t>.</w:t>
      </w:r>
    </w:p>
    <w:p w14:paraId="002480B6"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2.3.4. В случае необходимости проведения работ по текущему или капитальному ремонту с целью адаптации объектов муниципального учреждения, в перечень объектов включаются объекты, имеющие:</w:t>
      </w:r>
    </w:p>
    <w:p w14:paraId="136A6717"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паспорт доступности объекта;</w:t>
      </w:r>
    </w:p>
    <w:p w14:paraId="74018DD5"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выписку из реестра муниципальной собственности;</w:t>
      </w:r>
    </w:p>
    <w:p w14:paraId="7AAB2097"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spacing w:val="-4"/>
          <w:kern w:val="0"/>
          <w:lang w:eastAsia="ru-RU"/>
          <w14:ligatures w14:val="none"/>
        </w:rPr>
        <w:t>проектную документацию с положительным заключением государственной</w:t>
      </w:r>
      <w:r w:rsidRPr="00897EA2">
        <w:rPr>
          <w:rFonts w:ascii="Times New Roman" w:eastAsia="Times New Roman" w:hAnsi="Times New Roman" w:cs="Times New Roman"/>
          <w:kern w:val="0"/>
          <w:lang w:eastAsia="ru-RU"/>
          <w14:ligatures w14:val="none"/>
        </w:rPr>
        <w:t xml:space="preserve"> экспертизы.</w:t>
      </w:r>
    </w:p>
    <w:p w14:paraId="120E28C9"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В случае необходимости приобретения оборудования с целью адаптации объектов и услуг в сферах социальной защиты и социального обслуживания населения в перечень объектов включаются объекты, имеющие:</w:t>
      </w:r>
    </w:p>
    <w:p w14:paraId="443F5819"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паспорт доступности объекта;</w:t>
      </w:r>
    </w:p>
    <w:p w14:paraId="4D238FF2"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выписку из реестра муниципальной собственности;</w:t>
      </w:r>
    </w:p>
    <w:p w14:paraId="68562116"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обоснование необходимости приобретения оборудования с целью адаптации.</w:t>
      </w:r>
    </w:p>
    <w:p w14:paraId="4B403197" w14:textId="77777777" w:rsidR="00897EA2" w:rsidRPr="00897EA2" w:rsidRDefault="00897EA2" w:rsidP="00897EA2">
      <w:pPr>
        <w:spacing w:after="0" w:line="252"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2.5. Расходование субсидии осуществляется Администрацией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области в установленном для исполнения бюджета поселения порядке, на основании сводной бюджетной росписи в пределах выделенных ассигнований на очередной финансовый год. Субсидии зачисляются на счет муниципального учреждения.</w:t>
      </w:r>
    </w:p>
    <w:p w14:paraId="78BB5D92" w14:textId="77777777" w:rsidR="00897EA2" w:rsidRPr="00897EA2" w:rsidRDefault="00897EA2" w:rsidP="00897EA2">
      <w:pPr>
        <w:spacing w:after="0" w:line="244"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2.7. Администрация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осуществляет финансирование на основании представленных муниципальным учреждением:</w:t>
      </w:r>
    </w:p>
    <w:p w14:paraId="4701A393" w14:textId="77777777" w:rsidR="00897EA2" w:rsidRPr="00897EA2" w:rsidRDefault="00897EA2" w:rsidP="00897EA2">
      <w:pPr>
        <w:spacing w:after="0" w:line="244" w:lineRule="auto"/>
        <w:ind w:firstLine="709"/>
        <w:jc w:val="both"/>
        <w:rPr>
          <w:rFonts w:ascii="Times New Roman" w:eastAsia="Times New Roman" w:hAnsi="Times New Roman" w:cs="Times New Roman"/>
          <w:spacing w:val="-2"/>
          <w:kern w:val="0"/>
          <w:lang w:eastAsia="ru-RU"/>
          <w14:ligatures w14:val="none"/>
        </w:rPr>
      </w:pPr>
      <w:r w:rsidRPr="00897EA2">
        <w:rPr>
          <w:rFonts w:ascii="Times New Roman" w:eastAsia="Times New Roman" w:hAnsi="Times New Roman" w:cs="Times New Roman"/>
          <w:kern w:val="0"/>
          <w:lang w:eastAsia="ru-RU"/>
          <w14:ligatures w14:val="none"/>
        </w:rPr>
        <w:t xml:space="preserve">заявки о потребности в субсидиях – в срок до 5-го числа месяца, </w:t>
      </w:r>
      <w:r w:rsidRPr="00897EA2">
        <w:rPr>
          <w:rFonts w:ascii="Times New Roman" w:eastAsia="Times New Roman" w:hAnsi="Times New Roman" w:cs="Times New Roman"/>
          <w:spacing w:val="-2"/>
          <w:kern w:val="0"/>
          <w:lang w:eastAsia="ru-RU"/>
          <w14:ligatures w14:val="none"/>
        </w:rPr>
        <w:t>предшествующего планируемому;</w:t>
      </w:r>
    </w:p>
    <w:p w14:paraId="24ED09DB" w14:textId="77777777" w:rsidR="00897EA2" w:rsidRPr="00897EA2" w:rsidRDefault="00897EA2" w:rsidP="00897EA2">
      <w:pPr>
        <w:spacing w:after="0" w:line="244"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пакета документов в соответствии с постановлением Администрации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от 01.03.2013г. N60 "Об утверждении порядка определения объема и условий предоставления субсидий из бюджета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Аксайского района муниципальным бюджетным учреждениям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w:t>
      </w:r>
    </w:p>
    <w:p w14:paraId="349FED07" w14:textId="77777777" w:rsidR="00897EA2" w:rsidRPr="00897EA2" w:rsidRDefault="00897EA2" w:rsidP="00897EA2">
      <w:pPr>
        <w:spacing w:after="0" w:line="244"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2.8. Муниципальное бюджетное учреждение заключает муниципальные контракты или договоры (гражданско-правовые договоры) в порядке, установленном действующим законодательством.</w:t>
      </w:r>
    </w:p>
    <w:p w14:paraId="7654F08B" w14:textId="77777777" w:rsidR="00897EA2" w:rsidRPr="00897EA2" w:rsidRDefault="00897EA2" w:rsidP="00897EA2">
      <w:pPr>
        <w:spacing w:after="0" w:line="244" w:lineRule="auto"/>
        <w:ind w:firstLine="709"/>
        <w:jc w:val="both"/>
        <w:rPr>
          <w:rFonts w:ascii="Times New Roman" w:eastAsia="Times New Roman" w:hAnsi="Times New Roman" w:cs="Times New Roman"/>
          <w:kern w:val="0"/>
          <w:lang w:eastAsia="ru-RU"/>
          <w14:ligatures w14:val="none"/>
        </w:rPr>
      </w:pPr>
      <w:r w:rsidRPr="00897EA2">
        <w:rPr>
          <w:rFonts w:ascii="Times New Roman" w:eastAsia="Times New Roman" w:hAnsi="Times New Roman" w:cs="Times New Roman"/>
          <w:kern w:val="0"/>
          <w:lang w:eastAsia="ru-RU"/>
          <w14:ligatures w14:val="none"/>
        </w:rPr>
        <w:t xml:space="preserve">2.9. Администрация </w:t>
      </w:r>
      <w:proofErr w:type="spellStart"/>
      <w:r w:rsidRPr="00897EA2">
        <w:rPr>
          <w:rFonts w:ascii="Times New Roman" w:eastAsia="Times New Roman" w:hAnsi="Times New Roman" w:cs="Times New Roman"/>
          <w:kern w:val="0"/>
          <w:lang w:eastAsia="ru-RU"/>
          <w14:ligatures w14:val="none"/>
        </w:rPr>
        <w:t>Истоминского</w:t>
      </w:r>
      <w:proofErr w:type="spellEnd"/>
      <w:r w:rsidRPr="00897EA2">
        <w:rPr>
          <w:rFonts w:ascii="Times New Roman" w:eastAsia="Times New Roman" w:hAnsi="Times New Roman" w:cs="Times New Roman"/>
          <w:kern w:val="0"/>
          <w:lang w:eastAsia="ru-RU"/>
          <w14:ligatures w14:val="none"/>
        </w:rPr>
        <w:t xml:space="preserve"> сельского поселения обеспечивает соблюдение получателями субсидий условий, целей и порядка, определенных при их предоставлении из бюджета поселения.</w:t>
      </w:r>
    </w:p>
    <w:p w14:paraId="339CFDE2"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28C48478" w14:textId="77777777" w:rsidR="00897EA2" w:rsidRPr="00897EA2" w:rsidRDefault="00897EA2" w:rsidP="00897EA2">
      <w:pPr>
        <w:spacing w:after="0" w:line="240" w:lineRule="auto"/>
        <w:rPr>
          <w:rFonts w:ascii="Times New Roman" w:eastAsia="Calibri" w:hAnsi="Times New Roman" w:cs="Times New Roman"/>
          <w:kern w:val="0"/>
          <w14:ligatures w14:val="none"/>
        </w:rPr>
      </w:pPr>
    </w:p>
    <w:p w14:paraId="161AC05F" w14:textId="77777777" w:rsidR="00897EA2" w:rsidRPr="00897EA2" w:rsidRDefault="00897EA2" w:rsidP="00897EA2">
      <w:pPr>
        <w:spacing w:after="0" w:line="240" w:lineRule="auto"/>
        <w:rPr>
          <w:rFonts w:ascii="Times New Roman" w:eastAsia="Calibri" w:hAnsi="Times New Roman" w:cs="Times New Roman"/>
          <w:kern w:val="0"/>
          <w14:ligatures w14:val="none"/>
        </w:rPr>
      </w:pPr>
      <w:r w:rsidRPr="00897EA2">
        <w:rPr>
          <w:rFonts w:ascii="Times New Roman" w:eastAsia="Calibri" w:hAnsi="Times New Roman" w:cs="Times New Roman"/>
          <w:kern w:val="0"/>
          <w14:ligatures w14:val="none"/>
        </w:rPr>
        <w:t xml:space="preserve">Глава Администрации </w:t>
      </w:r>
    </w:p>
    <w:p w14:paraId="1B52A8A6"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roofErr w:type="spellStart"/>
      <w:r w:rsidRPr="00897EA2">
        <w:rPr>
          <w:rFonts w:ascii="Times New Roman" w:eastAsia="Calibri" w:hAnsi="Times New Roman" w:cs="Times New Roman"/>
          <w:kern w:val="0"/>
          <w14:ligatures w14:val="none"/>
        </w:rPr>
        <w:t>Истоминского</w:t>
      </w:r>
      <w:proofErr w:type="spellEnd"/>
      <w:r w:rsidRPr="00897EA2">
        <w:rPr>
          <w:rFonts w:ascii="Times New Roman" w:eastAsia="Calibri" w:hAnsi="Times New Roman" w:cs="Times New Roman"/>
          <w:kern w:val="0"/>
          <w14:ligatures w14:val="none"/>
        </w:rPr>
        <w:t xml:space="preserve"> сельского поселения                                                    Д.А. </w:t>
      </w:r>
      <w:proofErr w:type="spellStart"/>
      <w:r w:rsidRPr="00897EA2">
        <w:rPr>
          <w:rFonts w:ascii="Times New Roman" w:eastAsia="Calibri" w:hAnsi="Times New Roman" w:cs="Times New Roman"/>
          <w:kern w:val="0"/>
          <w14:ligatures w14:val="none"/>
        </w:rPr>
        <w:t>Кудовба</w:t>
      </w:r>
      <w:proofErr w:type="spellEnd"/>
    </w:p>
    <w:p w14:paraId="4D1C9B41"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5D7CFA3B"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1E989FAC"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60325516"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05F71166"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726338D0"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63877DB2"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5FEDF280"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467CF45D"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42B761C9"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102F393C"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7EB364C5"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432DDFB0"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51EB422C"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tbl>
      <w:tblPr>
        <w:tblW w:w="9828" w:type="dxa"/>
        <w:tblLayout w:type="fixed"/>
        <w:tblLook w:val="04A0" w:firstRow="1" w:lastRow="0" w:firstColumn="1" w:lastColumn="0" w:noHBand="0" w:noVBand="1"/>
      </w:tblPr>
      <w:tblGrid>
        <w:gridCol w:w="9828"/>
      </w:tblGrid>
      <w:tr w:rsidR="000B0BCA" w:rsidRPr="000B0BCA" w14:paraId="41CB04FD" w14:textId="77777777" w:rsidTr="00785466">
        <w:trPr>
          <w:trHeight w:val="721"/>
        </w:trPr>
        <w:tc>
          <w:tcPr>
            <w:tcW w:w="9828" w:type="dxa"/>
            <w:vAlign w:val="center"/>
            <w:hideMark/>
          </w:tcPr>
          <w:p w14:paraId="0E4680E2" w14:textId="77777777" w:rsidR="000B0BCA" w:rsidRPr="000B0BCA" w:rsidRDefault="000B0BCA" w:rsidP="000B0BCA">
            <w:pPr>
              <w:jc w:val="center"/>
              <w:rPr>
                <w:rFonts w:ascii="Calibri" w:eastAsia="Calibri" w:hAnsi="Calibri" w:cs="Times New Roman"/>
                <w:noProof/>
                <w:kern w:val="0"/>
                <w:lang w:eastAsia="ru-RU"/>
                <w14:ligatures w14:val="none"/>
              </w:rPr>
            </w:pPr>
            <w:r w:rsidRPr="000B0BCA">
              <w:rPr>
                <w:rFonts w:ascii="Calibri" w:eastAsia="Calibri" w:hAnsi="Calibri" w:cs="Times New Roman"/>
                <w:noProof/>
                <w:kern w:val="0"/>
                <w:lang w:eastAsia="ru-RU"/>
                <w14:ligatures w14:val="none"/>
              </w:rPr>
              <w:t xml:space="preserve">                                                                                                                                                                                                                                                                                                                                                                                                                                                                                                                                                                                                                                                                                                         </w:t>
            </w:r>
          </w:p>
        </w:tc>
      </w:tr>
      <w:tr w:rsidR="000B0BCA" w:rsidRPr="000B0BCA" w14:paraId="0E22DE8A" w14:textId="77777777" w:rsidTr="00785466">
        <w:trPr>
          <w:trHeight w:val="1134"/>
        </w:trPr>
        <w:tc>
          <w:tcPr>
            <w:tcW w:w="9828" w:type="dxa"/>
            <w:vAlign w:val="center"/>
            <w:hideMark/>
          </w:tcPr>
          <w:p w14:paraId="248B422B"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lastRenderedPageBreak/>
              <w:t>АДМИНИСТРАЦИЯ ИСТОМИНСКОГО СЕЛЬСКОГО ПОСЕЛЕНИЯ</w:t>
            </w:r>
          </w:p>
          <w:p w14:paraId="0D762073"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АКСАЙСКОГО РАЙОНА РОСТОВСКОЙ ОБЛАСТИ</w:t>
            </w:r>
          </w:p>
          <w:p w14:paraId="07C7916E" w14:textId="77777777" w:rsidR="000B0BCA" w:rsidRPr="000B0BCA" w:rsidRDefault="000B0BCA" w:rsidP="000B0BCA">
            <w:pPr>
              <w:keepNext/>
              <w:tabs>
                <w:tab w:val="left" w:pos="1440"/>
              </w:tabs>
              <w:spacing w:before="240" w:after="0" w:line="256" w:lineRule="auto"/>
              <w:jc w:val="center"/>
              <w:outlineLvl w:val="0"/>
              <w:rPr>
                <w:rFonts w:ascii="Times New Roman" w:eastAsia="Times New Roman" w:hAnsi="Times New Roman" w:cs="Times New Roman"/>
                <w:bCs/>
                <w:spacing w:val="20"/>
                <w:kern w:val="0"/>
                <w14:ligatures w14:val="none"/>
              </w:rPr>
            </w:pPr>
            <w:r w:rsidRPr="000B0BCA">
              <w:rPr>
                <w:rFonts w:ascii="Times New Roman" w:eastAsia="Times New Roman" w:hAnsi="Times New Roman" w:cs="Times New Roman"/>
                <w:bCs/>
                <w:spacing w:val="20"/>
                <w:kern w:val="0"/>
                <w14:ligatures w14:val="none"/>
              </w:rPr>
              <w:t>РАСПОРЯЖЕНИЕ</w:t>
            </w:r>
          </w:p>
        </w:tc>
      </w:tr>
      <w:tr w:rsidR="000B0BCA" w:rsidRPr="000B0BCA" w14:paraId="25BBCF78" w14:textId="77777777" w:rsidTr="00785466">
        <w:trPr>
          <w:trHeight w:val="397"/>
        </w:trPr>
        <w:tc>
          <w:tcPr>
            <w:tcW w:w="9828" w:type="dxa"/>
            <w:vAlign w:val="center"/>
            <w:hideMark/>
          </w:tcPr>
          <w:p w14:paraId="6AC002BC"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w:t>
            </w:r>
          </w:p>
          <w:p w14:paraId="6335E5C0" w14:textId="77777777" w:rsidR="000B0BCA" w:rsidRPr="000B0BCA" w:rsidRDefault="000B0BCA" w:rsidP="000B0BCA">
            <w:pPr>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04.10.2024                                х. Островского                                             № 120</w:t>
            </w:r>
          </w:p>
        </w:tc>
      </w:tr>
    </w:tbl>
    <w:p w14:paraId="3112E478" w14:textId="77777777" w:rsidR="000B0BCA" w:rsidRPr="000B0BCA" w:rsidRDefault="000B0BCA" w:rsidP="000B0BCA">
      <w:pPr>
        <w:autoSpaceDE w:val="0"/>
        <w:autoSpaceDN w:val="0"/>
        <w:adjustRightInd w:val="0"/>
        <w:spacing w:after="0" w:line="240" w:lineRule="auto"/>
        <w:rPr>
          <w:rFonts w:ascii="Times New Roman" w:eastAsia="Calibri" w:hAnsi="Times New Roman" w:cs="Times New Roman"/>
          <w:color w:val="FF0000"/>
          <w:kern w:val="0"/>
          <w:highlight w:val="yellow"/>
          <w:lang w:eastAsia="ru-RU"/>
          <w14:ligatures w14:val="none"/>
        </w:rPr>
      </w:pPr>
    </w:p>
    <w:p w14:paraId="3CD39A13" w14:textId="77777777" w:rsidR="000B0BCA" w:rsidRPr="000B0BCA" w:rsidRDefault="000B0BCA" w:rsidP="000B0BCA">
      <w:pPr>
        <w:autoSpaceDE w:val="0"/>
        <w:autoSpaceDN w:val="0"/>
        <w:adjustRightInd w:val="0"/>
        <w:spacing w:after="0" w:line="240" w:lineRule="auto"/>
        <w:ind w:right="5405"/>
        <w:jc w:val="both"/>
        <w:rPr>
          <w:rFonts w:ascii="Times New Roman" w:eastAsia="Times New Roman" w:hAnsi="Times New Roman" w:cs="Times New Roman"/>
          <w:kern w:val="0"/>
          <w:lang w:eastAsia="ru-RU"/>
          <w14:ligatures w14:val="none"/>
        </w:rPr>
      </w:pPr>
      <w:bookmarkStart w:id="10" w:name="_Hlk181709060"/>
      <w:r w:rsidRPr="000B0BCA">
        <w:rPr>
          <w:rFonts w:ascii="Times New Roman" w:eastAsia="Times New Roman" w:hAnsi="Times New Roman" w:cs="Times New Roman"/>
          <w:kern w:val="0"/>
          <w:lang w:eastAsia="ru-RU"/>
          <w14:ligatures w14:val="none"/>
        </w:rPr>
        <w:t xml:space="preserve">«Об утверждении отчета о выполнении плана реализации муниципальной программы </w:t>
      </w:r>
      <w:proofErr w:type="spellStart"/>
      <w:r w:rsidRPr="000B0BCA">
        <w:rPr>
          <w:rFonts w:ascii="Times New Roman" w:eastAsia="Times New Roman" w:hAnsi="Times New Roman" w:cs="Times New Roman"/>
          <w:kern w:val="0"/>
          <w:lang w:eastAsia="ru-RU"/>
          <w14:ligatures w14:val="none"/>
        </w:rPr>
        <w:t>Истоминского</w:t>
      </w:r>
      <w:proofErr w:type="spellEnd"/>
      <w:r w:rsidRPr="000B0BCA">
        <w:rPr>
          <w:rFonts w:ascii="Times New Roman" w:eastAsia="Times New Roman" w:hAnsi="Times New Roman" w:cs="Times New Roman"/>
          <w:kern w:val="0"/>
          <w:lang w:eastAsia="ru-RU"/>
          <w14:ligatures w14:val="none"/>
        </w:rPr>
        <w:t xml:space="preserve"> сельского поселения «Комплексное благоустройство территории поселения» за девять месяцев 2024 год»</w:t>
      </w:r>
    </w:p>
    <w:bookmarkEnd w:id="10"/>
    <w:p w14:paraId="1CCA9383" w14:textId="77777777" w:rsidR="000B0BCA" w:rsidRPr="000B0BCA" w:rsidRDefault="000B0BCA" w:rsidP="000B0BCA">
      <w:pPr>
        <w:spacing w:line="254" w:lineRule="auto"/>
        <w:rPr>
          <w:rFonts w:ascii="Calibri" w:eastAsia="Calibri" w:hAnsi="Calibri" w:cs="Times New Roman"/>
          <w:kern w:val="0"/>
          <w14:ligatures w14:val="none"/>
        </w:rPr>
      </w:pPr>
    </w:p>
    <w:p w14:paraId="2289BC71" w14:textId="77777777" w:rsidR="000B0BCA" w:rsidRPr="000B0BCA" w:rsidRDefault="000B0BCA" w:rsidP="000B0BCA">
      <w:pPr>
        <w:autoSpaceDE w:val="0"/>
        <w:autoSpaceDN w:val="0"/>
        <w:adjustRightInd w:val="0"/>
        <w:spacing w:after="0" w:line="240" w:lineRule="auto"/>
        <w:ind w:firstLine="708"/>
        <w:jc w:val="both"/>
        <w:rPr>
          <w:rFonts w:ascii="Times New Roman" w:eastAsia="Times New Roman" w:hAnsi="Times New Roman" w:cs="Times New Roman"/>
          <w:color w:val="000000"/>
          <w:kern w:val="0"/>
          <w:lang w:eastAsia="ru-RU"/>
          <w14:ligatures w14:val="none"/>
        </w:rPr>
      </w:pPr>
      <w:r w:rsidRPr="000B0BCA">
        <w:rPr>
          <w:rFonts w:ascii="Times New Roman" w:eastAsia="Calibri" w:hAnsi="Times New Roman" w:cs="Times New Roman"/>
          <w:color w:val="000000"/>
          <w:kern w:val="0"/>
          <w14:ligatures w14:val="none"/>
        </w:rPr>
        <w:t xml:space="preserve">В соответствии с бюджетным законодательством Российской Федерации, </w:t>
      </w:r>
      <w:r w:rsidRPr="000B0BCA">
        <w:rPr>
          <w:rFonts w:ascii="Times New Roman" w:eastAsia="Calibri" w:hAnsi="Times New Roman" w:cs="Times New Roman"/>
          <w:color w:val="000000"/>
          <w:lang w:eastAsia="ru-RU"/>
          <w14:ligatures w14:val="none"/>
        </w:rPr>
        <w:t xml:space="preserve">постановлением Администрации </w:t>
      </w:r>
      <w:proofErr w:type="spellStart"/>
      <w:r w:rsidRPr="000B0BCA">
        <w:rPr>
          <w:rFonts w:ascii="Times New Roman" w:eastAsia="Calibri" w:hAnsi="Times New Roman" w:cs="Times New Roman"/>
          <w:color w:val="000000"/>
          <w:lang w:eastAsia="ru-RU"/>
          <w14:ligatures w14:val="none"/>
        </w:rPr>
        <w:t>Истоминского</w:t>
      </w:r>
      <w:proofErr w:type="spellEnd"/>
      <w:r w:rsidRPr="000B0BCA">
        <w:rPr>
          <w:rFonts w:ascii="Times New Roman" w:eastAsia="Calibri" w:hAnsi="Times New Roman" w:cs="Times New Roman"/>
          <w:color w:val="000000"/>
          <w:lang w:eastAsia="ru-RU"/>
          <w14:ligatures w14:val="none"/>
        </w:rPr>
        <w:t xml:space="preserve"> сельского поселения от 01.08.2018 № 166 «Об утверждении Порядка разработки, реализации и оценки эффективности муниципальных программ </w:t>
      </w:r>
      <w:proofErr w:type="spellStart"/>
      <w:r w:rsidRPr="000B0BCA">
        <w:rPr>
          <w:rFonts w:ascii="Times New Roman" w:eastAsia="Calibri" w:hAnsi="Times New Roman" w:cs="Times New Roman"/>
          <w:color w:val="000000"/>
          <w:lang w:eastAsia="ru-RU"/>
          <w14:ligatures w14:val="none"/>
        </w:rPr>
        <w:t>Истоминского</w:t>
      </w:r>
      <w:proofErr w:type="spellEnd"/>
      <w:r w:rsidRPr="000B0BCA">
        <w:rPr>
          <w:rFonts w:ascii="Times New Roman" w:eastAsia="Calibri" w:hAnsi="Times New Roman" w:cs="Times New Roman"/>
          <w:color w:val="000000"/>
          <w:lang w:eastAsia="ru-RU"/>
          <w14:ligatures w14:val="none"/>
        </w:rPr>
        <w:t xml:space="preserve"> сельского поселения</w:t>
      </w:r>
      <w:proofErr w:type="gramStart"/>
      <w:r w:rsidRPr="000B0BCA">
        <w:rPr>
          <w:rFonts w:ascii="Times New Roman" w:eastAsia="Calibri" w:hAnsi="Times New Roman" w:cs="Times New Roman"/>
          <w:color w:val="000000"/>
          <w:lang w:eastAsia="ru-RU"/>
          <w14:ligatures w14:val="none"/>
        </w:rPr>
        <w:t>»</w:t>
      </w:r>
      <w:r w:rsidRPr="000B0BCA">
        <w:rPr>
          <w:rFonts w:ascii="Times New Roman" w:eastAsia="Times New Roman" w:hAnsi="Times New Roman" w:cs="Times New Roman"/>
          <w:color w:val="000000"/>
          <w:kern w:val="0"/>
          <w:lang w:eastAsia="ru-RU"/>
          <w14:ligatures w14:val="none"/>
        </w:rPr>
        <w:t>,-</w:t>
      </w:r>
      <w:proofErr w:type="gramEnd"/>
    </w:p>
    <w:p w14:paraId="190F0934" w14:textId="77777777" w:rsidR="000B0BCA" w:rsidRPr="000B0BCA" w:rsidRDefault="000B0BCA" w:rsidP="000B0BCA">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lang w:eastAsia="ru-RU"/>
          <w14:ligatures w14:val="none"/>
        </w:rPr>
      </w:pPr>
      <w:r w:rsidRPr="000B0BCA">
        <w:rPr>
          <w:rFonts w:ascii="Times New Roman" w:eastAsia="Times New Roman" w:hAnsi="Times New Roman" w:cs="Times New Roman"/>
          <w:color w:val="000000"/>
          <w:kern w:val="0"/>
          <w:lang w:eastAsia="ru-RU"/>
          <w14:ligatures w14:val="none"/>
        </w:rPr>
        <w:t>Утвердить отчет о выполнении плана реализации муниципальной программы «</w:t>
      </w:r>
      <w:r w:rsidRPr="000B0BCA">
        <w:rPr>
          <w:rFonts w:ascii="Times New Roman" w:eastAsia="Times New Roman" w:hAnsi="Times New Roman" w:cs="Times New Roman"/>
          <w:kern w:val="0"/>
          <w:lang w:eastAsia="ru-RU"/>
          <w14:ligatures w14:val="none"/>
        </w:rPr>
        <w:t xml:space="preserve">Комплексное благоустройство территории </w:t>
      </w:r>
      <w:proofErr w:type="spellStart"/>
      <w:r w:rsidRPr="000B0BCA">
        <w:rPr>
          <w:rFonts w:ascii="Times New Roman" w:eastAsia="Times New Roman" w:hAnsi="Times New Roman" w:cs="Times New Roman"/>
          <w:kern w:val="0"/>
          <w:lang w:eastAsia="ru-RU"/>
          <w14:ligatures w14:val="none"/>
        </w:rPr>
        <w:t>Истоминского</w:t>
      </w:r>
      <w:proofErr w:type="spellEnd"/>
      <w:r w:rsidRPr="000B0BCA">
        <w:rPr>
          <w:rFonts w:ascii="Times New Roman" w:eastAsia="Times New Roman" w:hAnsi="Times New Roman" w:cs="Times New Roman"/>
          <w:kern w:val="0"/>
          <w:lang w:eastAsia="ru-RU"/>
          <w14:ligatures w14:val="none"/>
        </w:rPr>
        <w:t xml:space="preserve"> сельского поселения</w:t>
      </w:r>
      <w:r w:rsidRPr="000B0BCA">
        <w:rPr>
          <w:rFonts w:ascii="Times New Roman" w:eastAsia="Times New Roman" w:hAnsi="Times New Roman" w:cs="Times New Roman"/>
          <w:color w:val="000000"/>
          <w:kern w:val="0"/>
          <w:lang w:eastAsia="ru-RU"/>
          <w14:ligatures w14:val="none"/>
        </w:rPr>
        <w:t>»</w:t>
      </w:r>
      <w:r w:rsidRPr="000B0BCA">
        <w:rPr>
          <w:rFonts w:ascii="Times New Roman" w:eastAsia="Times New Roman" w:hAnsi="Times New Roman" w:cs="Times New Roman"/>
          <w:kern w:val="0"/>
          <w:lang w:eastAsia="ru-RU"/>
          <w14:ligatures w14:val="none"/>
        </w:rPr>
        <w:t xml:space="preserve"> за девять месяцев 2024 год и эффективности использования финансовых средств согласно</w:t>
      </w:r>
      <w:r w:rsidRPr="000B0BCA">
        <w:rPr>
          <w:rFonts w:ascii="Times New Roman" w:eastAsia="Times New Roman" w:hAnsi="Times New Roman" w:cs="Times New Roman"/>
          <w:color w:val="000000"/>
          <w:kern w:val="0"/>
          <w:lang w:eastAsia="ru-RU"/>
          <w14:ligatures w14:val="none"/>
        </w:rPr>
        <w:t xml:space="preserve"> приложению к настоящему распоряжению.</w:t>
      </w:r>
    </w:p>
    <w:p w14:paraId="70E0D4AC" w14:textId="77777777" w:rsidR="000B0BCA" w:rsidRPr="000B0BCA" w:rsidRDefault="000B0BCA" w:rsidP="000B0BCA">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lang w:eastAsia="ru-RU"/>
          <w14:ligatures w14:val="none"/>
        </w:rPr>
      </w:pPr>
      <w:r w:rsidRPr="000B0BCA">
        <w:rPr>
          <w:rFonts w:ascii="Times New Roman" w:eastAsia="Times New Roman" w:hAnsi="Times New Roman" w:cs="Times New Roman"/>
          <w:color w:val="000000"/>
          <w:kern w:val="0"/>
          <w:lang w:eastAsia="ru-RU"/>
          <w14:ligatures w14:val="none"/>
        </w:rPr>
        <w:t xml:space="preserve">Настоящее распоряжение подлежит размещению на официальном сайте поселения и опубликованию в периодичном печатном издании </w:t>
      </w:r>
      <w:proofErr w:type="spellStart"/>
      <w:r w:rsidRPr="000B0BCA">
        <w:rPr>
          <w:rFonts w:ascii="Times New Roman" w:eastAsia="Times New Roman" w:hAnsi="Times New Roman" w:cs="Times New Roman"/>
          <w:color w:val="000000"/>
          <w:kern w:val="0"/>
          <w:lang w:eastAsia="ru-RU"/>
          <w14:ligatures w14:val="none"/>
        </w:rPr>
        <w:t>Истоминского</w:t>
      </w:r>
      <w:proofErr w:type="spellEnd"/>
      <w:r w:rsidRPr="000B0BCA">
        <w:rPr>
          <w:rFonts w:ascii="Times New Roman" w:eastAsia="Times New Roman" w:hAnsi="Times New Roman" w:cs="Times New Roman"/>
          <w:color w:val="000000"/>
          <w:kern w:val="0"/>
          <w:lang w:eastAsia="ru-RU"/>
          <w14:ligatures w14:val="none"/>
        </w:rPr>
        <w:t xml:space="preserve"> сельского поселения «Вестник».</w:t>
      </w:r>
    </w:p>
    <w:p w14:paraId="7C4BC0F1" w14:textId="77777777" w:rsidR="000B0BCA" w:rsidRPr="000B0BCA" w:rsidRDefault="000B0BCA" w:rsidP="000B0BCA">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color w:val="000000"/>
          <w:kern w:val="0"/>
          <w:lang w:eastAsia="ru-RU"/>
          <w14:ligatures w14:val="none"/>
        </w:rPr>
        <w:t xml:space="preserve">Контроль над выполнением распоряжение возложить на заместителя Главы Администрации </w:t>
      </w:r>
      <w:proofErr w:type="spellStart"/>
      <w:r w:rsidRPr="000B0BCA">
        <w:rPr>
          <w:rFonts w:ascii="Times New Roman" w:eastAsia="Times New Roman" w:hAnsi="Times New Roman" w:cs="Times New Roman"/>
          <w:color w:val="000000"/>
          <w:kern w:val="0"/>
          <w:lang w:eastAsia="ru-RU"/>
          <w14:ligatures w14:val="none"/>
        </w:rPr>
        <w:t>Истоминского</w:t>
      </w:r>
      <w:proofErr w:type="spellEnd"/>
      <w:r w:rsidRPr="000B0BCA">
        <w:rPr>
          <w:rFonts w:ascii="Times New Roman" w:eastAsia="Times New Roman" w:hAnsi="Times New Roman" w:cs="Times New Roman"/>
          <w:color w:val="000000"/>
          <w:kern w:val="0"/>
          <w:lang w:eastAsia="ru-RU"/>
          <w14:ligatures w14:val="none"/>
        </w:rPr>
        <w:t xml:space="preserve"> сельского поселения И.С. Аракелян</w:t>
      </w:r>
    </w:p>
    <w:p w14:paraId="0135E480" w14:textId="77777777" w:rsidR="000B0BCA" w:rsidRPr="000B0BCA" w:rsidRDefault="000B0BCA" w:rsidP="000B0BCA">
      <w:pPr>
        <w:spacing w:after="0" w:line="240" w:lineRule="auto"/>
        <w:jc w:val="both"/>
        <w:rPr>
          <w:rFonts w:ascii="Times New Roman" w:eastAsia="Times New Roman" w:hAnsi="Times New Roman" w:cs="Times New Roman"/>
          <w:kern w:val="0"/>
          <w:lang w:eastAsia="ru-RU"/>
          <w14:ligatures w14:val="none"/>
        </w:rPr>
      </w:pPr>
    </w:p>
    <w:p w14:paraId="0B8BBB39" w14:textId="77777777" w:rsidR="000B0BCA" w:rsidRPr="000B0BCA" w:rsidRDefault="000B0BCA" w:rsidP="000B0BCA">
      <w:pPr>
        <w:spacing w:after="0" w:line="240" w:lineRule="auto"/>
        <w:jc w:val="both"/>
        <w:rPr>
          <w:rFonts w:ascii="Times New Roman" w:eastAsia="Times New Roman" w:hAnsi="Times New Roman" w:cs="Times New Roman"/>
          <w:kern w:val="0"/>
          <w:lang w:eastAsia="ru-RU"/>
          <w14:ligatures w14:val="none"/>
        </w:rPr>
      </w:pPr>
    </w:p>
    <w:p w14:paraId="0A9A4072" w14:textId="77777777" w:rsidR="000B0BCA" w:rsidRPr="000B0BCA" w:rsidRDefault="000B0BCA" w:rsidP="000B0BCA">
      <w:pPr>
        <w:spacing w:after="0" w:line="240" w:lineRule="auto"/>
        <w:jc w:val="both"/>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Глава Администрации </w:t>
      </w:r>
    </w:p>
    <w:p w14:paraId="5AA70002" w14:textId="77777777" w:rsidR="000B0BCA" w:rsidRPr="000B0BCA" w:rsidRDefault="000B0BCA" w:rsidP="000B0BCA">
      <w:pPr>
        <w:spacing w:after="0" w:line="240" w:lineRule="auto"/>
        <w:jc w:val="both"/>
        <w:rPr>
          <w:rFonts w:ascii="Times New Roman" w:eastAsia="Times New Roman" w:hAnsi="Times New Roman" w:cs="Times New Roman"/>
          <w:kern w:val="0"/>
          <w:lang w:eastAsia="ru-RU"/>
          <w14:ligatures w14:val="none"/>
        </w:rPr>
      </w:pPr>
      <w:proofErr w:type="spellStart"/>
      <w:r w:rsidRPr="000B0BCA">
        <w:rPr>
          <w:rFonts w:ascii="Times New Roman" w:eastAsia="Times New Roman" w:hAnsi="Times New Roman" w:cs="Times New Roman"/>
          <w:kern w:val="0"/>
          <w:lang w:eastAsia="ru-RU"/>
          <w14:ligatures w14:val="none"/>
        </w:rPr>
        <w:t>Истоминского</w:t>
      </w:r>
      <w:proofErr w:type="spellEnd"/>
      <w:r w:rsidRPr="000B0BCA">
        <w:rPr>
          <w:rFonts w:ascii="Times New Roman" w:eastAsia="Times New Roman" w:hAnsi="Times New Roman" w:cs="Times New Roman"/>
          <w:kern w:val="0"/>
          <w:lang w:eastAsia="ru-RU"/>
          <w14:ligatures w14:val="none"/>
        </w:rPr>
        <w:t xml:space="preserve"> сельского поселения                                                 Д.А. </w:t>
      </w:r>
      <w:proofErr w:type="spellStart"/>
      <w:r w:rsidRPr="000B0BCA">
        <w:rPr>
          <w:rFonts w:ascii="Times New Roman" w:eastAsia="Times New Roman" w:hAnsi="Times New Roman" w:cs="Times New Roman"/>
          <w:kern w:val="0"/>
          <w:lang w:eastAsia="ru-RU"/>
          <w14:ligatures w14:val="none"/>
        </w:rPr>
        <w:t>Кудовба</w:t>
      </w:r>
      <w:proofErr w:type="spellEnd"/>
    </w:p>
    <w:p w14:paraId="53B843D3" w14:textId="77777777" w:rsidR="000B0BCA" w:rsidRPr="000B0BCA" w:rsidRDefault="000B0BCA" w:rsidP="000B0BCA">
      <w:pPr>
        <w:tabs>
          <w:tab w:val="left" w:pos="2115"/>
        </w:tabs>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ab/>
      </w:r>
    </w:p>
    <w:p w14:paraId="5F0ED7CF" w14:textId="77777777" w:rsidR="000B0BCA" w:rsidRPr="000B0BCA" w:rsidRDefault="000B0BCA" w:rsidP="000B0BCA">
      <w:pPr>
        <w:tabs>
          <w:tab w:val="left" w:pos="1005"/>
        </w:tabs>
        <w:spacing w:after="0" w:line="240" w:lineRule="auto"/>
        <w:rPr>
          <w:rFonts w:ascii="Times New Roman" w:eastAsia="Times New Roman" w:hAnsi="Times New Roman" w:cs="Times New Roman"/>
          <w:kern w:val="0"/>
          <w:lang w:eastAsia="ru-RU"/>
          <w14:ligatures w14:val="none"/>
        </w:rPr>
      </w:pPr>
    </w:p>
    <w:p w14:paraId="5779F817" w14:textId="77777777" w:rsidR="000B0BCA" w:rsidRPr="000B0BCA" w:rsidRDefault="000B0BCA" w:rsidP="000B0BCA">
      <w:pPr>
        <w:tabs>
          <w:tab w:val="left" w:pos="1005"/>
        </w:tabs>
        <w:spacing w:after="0" w:line="240" w:lineRule="auto"/>
        <w:rPr>
          <w:rFonts w:ascii="Times New Roman" w:eastAsia="Times New Roman" w:hAnsi="Times New Roman" w:cs="Times New Roman"/>
          <w:kern w:val="0"/>
          <w:lang w:eastAsia="ru-RU"/>
          <w14:ligatures w14:val="none"/>
        </w:rPr>
      </w:pPr>
    </w:p>
    <w:p w14:paraId="7D2F66AA" w14:textId="77777777" w:rsidR="000B0BCA" w:rsidRPr="000B0BCA" w:rsidRDefault="000B0BCA" w:rsidP="000B0BCA">
      <w:pPr>
        <w:tabs>
          <w:tab w:val="left" w:pos="1005"/>
        </w:tabs>
        <w:spacing w:after="0" w:line="240" w:lineRule="auto"/>
        <w:rPr>
          <w:rFonts w:ascii="Times New Roman" w:eastAsia="Times New Roman" w:hAnsi="Times New Roman" w:cs="Times New Roman"/>
          <w:kern w:val="0"/>
          <w:lang w:eastAsia="ru-RU"/>
          <w14:ligatures w14:val="none"/>
        </w:rPr>
      </w:pPr>
      <w:r w:rsidRPr="000B0BCA">
        <w:rPr>
          <w:rFonts w:ascii="Times New Roman" w:eastAsia="Calibri" w:hAnsi="Times New Roman" w:cs="Times New Roman"/>
          <w:kern w:val="0"/>
          <w14:ligatures w14:val="none"/>
        </w:rPr>
        <w:t xml:space="preserve">Постановление вносит отдел по </w:t>
      </w:r>
    </w:p>
    <w:p w14:paraId="1E827F92" w14:textId="77777777" w:rsidR="000B0BCA" w:rsidRPr="000B0BCA" w:rsidRDefault="000B0BCA" w:rsidP="000B0BCA">
      <w:pPr>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имущественным и земельным отношениям, </w:t>
      </w:r>
    </w:p>
    <w:p w14:paraId="0F64C89A" w14:textId="77777777" w:rsidR="000B0BCA" w:rsidRPr="000B0BCA" w:rsidRDefault="000B0BCA" w:rsidP="000B0BCA">
      <w:pPr>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ЖКХ, благоустройству, архитектуре и                                                                                           </w:t>
      </w:r>
    </w:p>
    <w:p w14:paraId="28707724" w14:textId="77777777" w:rsidR="000B0BCA" w:rsidRPr="000B0BCA" w:rsidRDefault="000B0BCA" w:rsidP="000B0BCA">
      <w:pPr>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предпринимательству                                                                                                                        </w:t>
      </w:r>
    </w:p>
    <w:p w14:paraId="7D976695" w14:textId="77777777" w:rsidR="000B0BCA" w:rsidRPr="000B0BCA" w:rsidRDefault="000B0BCA" w:rsidP="000B0BCA">
      <w:pPr>
        <w:spacing w:line="254"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w:t>
      </w:r>
    </w:p>
    <w:p w14:paraId="34475F69" w14:textId="77777777" w:rsidR="000B0BCA" w:rsidRPr="000B0BCA" w:rsidRDefault="000B0BCA" w:rsidP="000B0BCA">
      <w:pPr>
        <w:spacing w:line="254" w:lineRule="auto"/>
        <w:rPr>
          <w:rFonts w:ascii="Calibri" w:eastAsia="Calibri" w:hAnsi="Calibri" w:cs="Times New Roman"/>
          <w:kern w:val="0"/>
          <w14:ligatures w14:val="none"/>
        </w:rPr>
        <w:sectPr w:rsidR="000B0BCA" w:rsidRPr="000B0BCA" w:rsidSect="000B0BCA">
          <w:footerReference w:type="default" r:id="rId14"/>
          <w:pgSz w:w="11906" w:h="16838"/>
          <w:pgMar w:top="284" w:right="1134" w:bottom="851" w:left="1134" w:header="708" w:footer="708" w:gutter="0"/>
          <w:cols w:space="720"/>
          <w:docGrid w:linePitch="299"/>
        </w:sectPr>
      </w:pPr>
    </w:p>
    <w:p w14:paraId="31240D98" w14:textId="77777777" w:rsidR="000B0BCA" w:rsidRPr="000B0BCA" w:rsidRDefault="000B0BCA" w:rsidP="000B0BCA">
      <w:pPr>
        <w:spacing w:line="254" w:lineRule="auto"/>
        <w:rPr>
          <w:rFonts w:ascii="Calibri" w:eastAsia="Calibri" w:hAnsi="Calibri" w:cs="Times New Roman"/>
          <w:kern w:val="0"/>
          <w14:ligatures w14:val="none"/>
        </w:rPr>
      </w:pPr>
    </w:p>
    <w:p w14:paraId="4F2A60E0" w14:textId="77777777" w:rsidR="000B0BCA" w:rsidRPr="000B0BCA" w:rsidRDefault="000B0BCA" w:rsidP="000B0BCA">
      <w:pPr>
        <w:spacing w:after="0" w:line="240" w:lineRule="auto"/>
        <w:jc w:val="right"/>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Приложение к </w:t>
      </w:r>
    </w:p>
    <w:p w14:paraId="27D3575B" w14:textId="77777777" w:rsidR="000B0BCA" w:rsidRPr="000B0BCA" w:rsidRDefault="000B0BCA" w:rsidP="000B0BCA">
      <w:pPr>
        <w:spacing w:after="0" w:line="240" w:lineRule="auto"/>
        <w:jc w:val="right"/>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Распоряжению Главы Администрации </w:t>
      </w:r>
    </w:p>
    <w:p w14:paraId="71CAF9B3" w14:textId="77777777" w:rsidR="000B0BCA" w:rsidRPr="000B0BCA" w:rsidRDefault="000B0BCA" w:rsidP="000B0BCA">
      <w:pPr>
        <w:spacing w:after="0" w:line="240" w:lineRule="auto"/>
        <w:jc w:val="right"/>
        <w:rPr>
          <w:rFonts w:ascii="Times New Roman" w:eastAsia="Calibri" w:hAnsi="Times New Roman" w:cs="Times New Roman"/>
          <w:kern w:val="0"/>
          <w14:ligatures w14:val="none"/>
        </w:rPr>
      </w:pP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w:t>
      </w:r>
    </w:p>
    <w:p w14:paraId="12DA3859"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от 04.10.2024 № 120                                             </w:t>
      </w:r>
    </w:p>
    <w:p w14:paraId="58B06C9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Отчет об исполнении плана реализации муниципальной программы:</w:t>
      </w:r>
    </w:p>
    <w:p w14:paraId="0343014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 xml:space="preserve"> «Комплексное благоустройство территории поселения»  </w:t>
      </w:r>
    </w:p>
    <w:p w14:paraId="3C93BBA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 xml:space="preserve"> отчетный период с 01.01.2024 г. по 30.09.2024г.</w:t>
      </w:r>
    </w:p>
    <w:p w14:paraId="0A92F9D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p w14:paraId="4387ADD5"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bl>
      <w:tblPr>
        <w:tblW w:w="14946" w:type="dxa"/>
        <w:tblInd w:w="75" w:type="dxa"/>
        <w:tblLayout w:type="fixed"/>
        <w:tblCellMar>
          <w:left w:w="75" w:type="dxa"/>
          <w:right w:w="75" w:type="dxa"/>
        </w:tblCellMar>
        <w:tblLook w:val="04A0" w:firstRow="1" w:lastRow="0" w:firstColumn="1" w:lastColumn="0" w:noHBand="0" w:noVBand="1"/>
      </w:tblPr>
      <w:tblGrid>
        <w:gridCol w:w="844"/>
        <w:gridCol w:w="2829"/>
        <w:gridCol w:w="2052"/>
        <w:gridCol w:w="2275"/>
        <w:gridCol w:w="789"/>
        <w:gridCol w:w="1612"/>
        <w:gridCol w:w="1133"/>
        <w:gridCol w:w="6"/>
        <w:gridCol w:w="1218"/>
        <w:gridCol w:w="850"/>
        <w:gridCol w:w="1338"/>
      </w:tblGrid>
      <w:tr w:rsidR="000B0BCA" w:rsidRPr="000B0BCA" w14:paraId="6A8760F6" w14:textId="77777777" w:rsidTr="00785466">
        <w:trPr>
          <w:trHeight w:val="854"/>
        </w:trPr>
        <w:tc>
          <w:tcPr>
            <w:tcW w:w="844" w:type="dxa"/>
            <w:vMerge w:val="restart"/>
            <w:tcBorders>
              <w:top w:val="single" w:sz="4" w:space="0" w:color="auto"/>
              <w:left w:val="single" w:sz="4" w:space="0" w:color="auto"/>
              <w:bottom w:val="single" w:sz="4" w:space="0" w:color="auto"/>
              <w:right w:val="single" w:sz="4" w:space="0" w:color="auto"/>
            </w:tcBorders>
            <w:hideMark/>
          </w:tcPr>
          <w:p w14:paraId="4724A077"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п/п</w:t>
            </w:r>
          </w:p>
        </w:tc>
        <w:tc>
          <w:tcPr>
            <w:tcW w:w="2829" w:type="dxa"/>
            <w:vMerge w:val="restart"/>
            <w:tcBorders>
              <w:top w:val="single" w:sz="4" w:space="0" w:color="auto"/>
              <w:left w:val="single" w:sz="4" w:space="0" w:color="auto"/>
              <w:bottom w:val="single" w:sz="4" w:space="0" w:color="auto"/>
              <w:right w:val="single" w:sz="4" w:space="0" w:color="auto"/>
            </w:tcBorders>
            <w:hideMark/>
          </w:tcPr>
          <w:p w14:paraId="632CD82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Наименование </w:t>
            </w:r>
          </w:p>
          <w:p w14:paraId="4A6C879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основного мероприятия,</w:t>
            </w:r>
          </w:p>
          <w:p w14:paraId="409978C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контрольного события программы</w:t>
            </w:r>
          </w:p>
        </w:tc>
        <w:tc>
          <w:tcPr>
            <w:tcW w:w="2052" w:type="dxa"/>
            <w:vMerge w:val="restart"/>
            <w:tcBorders>
              <w:top w:val="single" w:sz="4" w:space="0" w:color="auto"/>
              <w:left w:val="single" w:sz="4" w:space="0" w:color="auto"/>
              <w:bottom w:val="single" w:sz="4" w:space="0" w:color="auto"/>
              <w:right w:val="single" w:sz="4" w:space="0" w:color="auto"/>
            </w:tcBorders>
            <w:hideMark/>
          </w:tcPr>
          <w:p w14:paraId="5ABB3F7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Ответственный </w:t>
            </w:r>
            <w:r w:rsidRPr="000B0BCA">
              <w:rPr>
                <w:rFonts w:ascii="Times New Roman" w:eastAsia="Times New Roman" w:hAnsi="Times New Roman" w:cs="Times New Roman"/>
                <w:kern w:val="0"/>
                <w:lang w:eastAsia="ru-RU"/>
                <w14:ligatures w14:val="none"/>
              </w:rPr>
              <w:br/>
              <w:t xml:space="preserve"> исполнитель  </w:t>
            </w:r>
            <w:r w:rsidRPr="000B0BCA">
              <w:rPr>
                <w:rFonts w:ascii="Times New Roman" w:eastAsia="Times New Roman" w:hAnsi="Times New Roman" w:cs="Times New Roman"/>
                <w:kern w:val="0"/>
                <w:lang w:eastAsia="ru-RU"/>
                <w14:ligatures w14:val="none"/>
              </w:rPr>
              <w:br/>
              <w:t xml:space="preserve">  (заместитель руководителя ОИВ/ФИО)</w:t>
            </w:r>
          </w:p>
        </w:tc>
        <w:tc>
          <w:tcPr>
            <w:tcW w:w="2275" w:type="dxa"/>
            <w:vMerge w:val="restart"/>
            <w:tcBorders>
              <w:top w:val="single" w:sz="4" w:space="0" w:color="auto"/>
              <w:left w:val="single" w:sz="4" w:space="0" w:color="auto"/>
              <w:bottom w:val="single" w:sz="4" w:space="0" w:color="auto"/>
              <w:right w:val="single" w:sz="4" w:space="0" w:color="auto"/>
            </w:tcBorders>
            <w:hideMark/>
          </w:tcPr>
          <w:p w14:paraId="5C7F660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Результат </w:t>
            </w:r>
          </w:p>
          <w:p w14:paraId="1E7A805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реализации мероприятия (краткое описание)</w:t>
            </w:r>
          </w:p>
        </w:tc>
        <w:tc>
          <w:tcPr>
            <w:tcW w:w="789" w:type="dxa"/>
            <w:vMerge w:val="restart"/>
            <w:tcBorders>
              <w:top w:val="single" w:sz="4" w:space="0" w:color="auto"/>
              <w:left w:val="single" w:sz="4" w:space="0" w:color="auto"/>
              <w:bottom w:val="single" w:sz="4" w:space="0" w:color="auto"/>
              <w:right w:val="single" w:sz="4" w:space="0" w:color="auto"/>
            </w:tcBorders>
            <w:hideMark/>
          </w:tcPr>
          <w:p w14:paraId="5C9AB3B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Фактическая дата начала   </w:t>
            </w:r>
            <w:r w:rsidRPr="000B0BCA">
              <w:rPr>
                <w:rFonts w:ascii="Times New Roman" w:eastAsia="Times New Roman" w:hAnsi="Times New Roman" w:cs="Times New Roman"/>
                <w:kern w:val="0"/>
                <w:lang w:eastAsia="ru-RU"/>
                <w14:ligatures w14:val="none"/>
              </w:rPr>
              <w:br/>
              <w:t xml:space="preserve">реализации </w:t>
            </w:r>
            <w:r w:rsidRPr="000B0BCA">
              <w:rPr>
                <w:rFonts w:ascii="Times New Roman" w:eastAsia="Times New Roman" w:hAnsi="Times New Roman" w:cs="Times New Roman"/>
                <w:kern w:val="0"/>
                <w:lang w:eastAsia="ru-RU"/>
                <w14:ligatures w14:val="none"/>
              </w:rPr>
              <w:br/>
              <w:t>мероприятия</w:t>
            </w:r>
          </w:p>
        </w:tc>
        <w:tc>
          <w:tcPr>
            <w:tcW w:w="1612" w:type="dxa"/>
            <w:vMerge w:val="restart"/>
            <w:tcBorders>
              <w:top w:val="single" w:sz="4" w:space="0" w:color="auto"/>
              <w:left w:val="single" w:sz="4" w:space="0" w:color="auto"/>
              <w:bottom w:val="single" w:sz="4" w:space="0" w:color="auto"/>
              <w:right w:val="single" w:sz="4" w:space="0" w:color="auto"/>
            </w:tcBorders>
            <w:hideMark/>
          </w:tcPr>
          <w:p w14:paraId="35EC7394"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Фактическая дата окончания</w:t>
            </w:r>
            <w:r w:rsidRPr="000B0BCA">
              <w:rPr>
                <w:rFonts w:ascii="Times New Roman" w:eastAsia="Times New Roman" w:hAnsi="Times New Roman" w:cs="Times New Roman"/>
                <w:kern w:val="0"/>
                <w:lang w:eastAsia="ru-RU"/>
                <w14:ligatures w14:val="none"/>
              </w:rPr>
              <w:br/>
              <w:t xml:space="preserve">реализации  </w:t>
            </w:r>
            <w:r w:rsidRPr="000B0BCA">
              <w:rPr>
                <w:rFonts w:ascii="Times New Roman" w:eastAsia="Times New Roman" w:hAnsi="Times New Roman" w:cs="Times New Roman"/>
                <w:kern w:val="0"/>
                <w:lang w:eastAsia="ru-RU"/>
                <w14:ligatures w14:val="none"/>
              </w:rPr>
              <w:br/>
              <w:t xml:space="preserve">мероприятия, </w:t>
            </w:r>
            <w:r w:rsidRPr="000B0BCA">
              <w:rPr>
                <w:rFonts w:ascii="Times New Roman" w:eastAsia="Times New Roman" w:hAnsi="Times New Roman" w:cs="Times New Roman"/>
                <w:kern w:val="0"/>
                <w:lang w:eastAsia="ru-RU"/>
                <w14:ligatures w14:val="none"/>
              </w:rPr>
              <w:br/>
              <w:t xml:space="preserve">наступления  </w:t>
            </w:r>
            <w:r w:rsidRPr="000B0BCA">
              <w:rPr>
                <w:rFonts w:ascii="Times New Roman" w:eastAsia="Times New Roman" w:hAnsi="Times New Roman" w:cs="Times New Roman"/>
                <w:kern w:val="0"/>
                <w:lang w:eastAsia="ru-RU"/>
                <w14:ligatures w14:val="none"/>
              </w:rPr>
              <w:br/>
              <w:t xml:space="preserve">контрольного </w:t>
            </w:r>
            <w:r w:rsidRPr="000B0BCA">
              <w:rPr>
                <w:rFonts w:ascii="Times New Roman" w:eastAsia="Times New Roman" w:hAnsi="Times New Roman" w:cs="Times New Roman"/>
                <w:kern w:val="0"/>
                <w:lang w:eastAsia="ru-RU"/>
                <w14:ligatures w14:val="none"/>
              </w:rPr>
              <w:br/>
              <w:t>события</w:t>
            </w:r>
          </w:p>
        </w:tc>
        <w:tc>
          <w:tcPr>
            <w:tcW w:w="3207" w:type="dxa"/>
            <w:gridSpan w:val="4"/>
            <w:tcBorders>
              <w:top w:val="single" w:sz="4" w:space="0" w:color="auto"/>
              <w:left w:val="single" w:sz="4" w:space="0" w:color="auto"/>
              <w:bottom w:val="single" w:sz="4" w:space="0" w:color="auto"/>
              <w:right w:val="single" w:sz="4" w:space="0" w:color="auto"/>
            </w:tcBorders>
            <w:hideMark/>
          </w:tcPr>
          <w:p w14:paraId="4B1ACC4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Расходы бюджета поселения на реализацию муниципальной      </w:t>
            </w:r>
            <w:r w:rsidRPr="000B0BCA">
              <w:rPr>
                <w:rFonts w:ascii="Times New Roman" w:eastAsia="Times New Roman" w:hAnsi="Times New Roman" w:cs="Times New Roman"/>
                <w:kern w:val="0"/>
                <w:lang w:eastAsia="ru-RU"/>
                <w14:ligatures w14:val="none"/>
              </w:rPr>
              <w:br/>
              <w:t>программы, тыс. руб.</w:t>
            </w:r>
          </w:p>
        </w:tc>
        <w:tc>
          <w:tcPr>
            <w:tcW w:w="1338" w:type="dxa"/>
            <w:tcBorders>
              <w:top w:val="single" w:sz="4" w:space="0" w:color="auto"/>
              <w:left w:val="single" w:sz="4" w:space="0" w:color="auto"/>
              <w:bottom w:val="single" w:sz="4" w:space="0" w:color="auto"/>
              <w:right w:val="single" w:sz="4" w:space="0" w:color="auto"/>
            </w:tcBorders>
            <w:hideMark/>
          </w:tcPr>
          <w:p w14:paraId="5E1BC5FD"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Объемы неосвоенных средств и причины их не освоения   </w:t>
            </w:r>
            <w:r w:rsidRPr="000B0BCA">
              <w:rPr>
                <w:rFonts w:ascii="Times New Roman" w:eastAsia="Times New Roman" w:hAnsi="Times New Roman" w:cs="Times New Roman"/>
                <w:kern w:val="0"/>
                <w:lang w:eastAsia="ru-RU"/>
                <w14:ligatures w14:val="none"/>
              </w:rPr>
              <w:br/>
            </w:r>
            <w:hyperlink r:id="rId15" w:anchor="Par1414" w:history="1">
              <w:r w:rsidRPr="000B0BCA">
                <w:rPr>
                  <w:rFonts w:ascii="Times New Roman" w:eastAsia="Times New Roman" w:hAnsi="Times New Roman" w:cs="Times New Roman"/>
                  <w:color w:val="0000FF"/>
                  <w:kern w:val="0"/>
                  <w:u w:val="single"/>
                  <w:lang w:eastAsia="ru-RU"/>
                  <w14:ligatures w14:val="none"/>
                </w:rPr>
                <w:t>&lt;1&gt;</w:t>
              </w:r>
            </w:hyperlink>
          </w:p>
        </w:tc>
      </w:tr>
      <w:tr w:rsidR="000B0BCA" w:rsidRPr="000B0BCA" w14:paraId="41A0CE78" w14:textId="77777777" w:rsidTr="00785466">
        <w:trPr>
          <w:trHeight w:val="720"/>
        </w:trPr>
        <w:tc>
          <w:tcPr>
            <w:tcW w:w="844" w:type="dxa"/>
            <w:vMerge/>
            <w:tcBorders>
              <w:top w:val="single" w:sz="4" w:space="0" w:color="auto"/>
              <w:left w:val="single" w:sz="4" w:space="0" w:color="auto"/>
              <w:bottom w:val="single" w:sz="4" w:space="0" w:color="auto"/>
              <w:right w:val="single" w:sz="4" w:space="0" w:color="auto"/>
            </w:tcBorders>
            <w:vAlign w:val="center"/>
            <w:hideMark/>
          </w:tcPr>
          <w:p w14:paraId="669FA657"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15BD43CE"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18DEF467"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14:paraId="3C52E098"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527F0481"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6DDCA82B"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1133" w:type="dxa"/>
            <w:tcBorders>
              <w:top w:val="nil"/>
              <w:left w:val="single" w:sz="4" w:space="0" w:color="auto"/>
              <w:bottom w:val="single" w:sz="4" w:space="0" w:color="auto"/>
              <w:right w:val="single" w:sz="4" w:space="0" w:color="auto"/>
            </w:tcBorders>
            <w:hideMark/>
          </w:tcPr>
          <w:p w14:paraId="452C7B9F"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предусмотрено</w:t>
            </w:r>
          </w:p>
          <w:p w14:paraId="568F624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муниципальной программой</w:t>
            </w:r>
          </w:p>
        </w:tc>
        <w:tc>
          <w:tcPr>
            <w:tcW w:w="1224" w:type="dxa"/>
            <w:gridSpan w:val="2"/>
            <w:tcBorders>
              <w:top w:val="nil"/>
              <w:left w:val="single" w:sz="4" w:space="0" w:color="auto"/>
              <w:bottom w:val="single" w:sz="4" w:space="0" w:color="auto"/>
              <w:right w:val="single" w:sz="4" w:space="0" w:color="auto"/>
            </w:tcBorders>
            <w:hideMark/>
          </w:tcPr>
          <w:p w14:paraId="55BAC7C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Предусмотрено сводной бюджетной росписью</w:t>
            </w:r>
          </w:p>
        </w:tc>
        <w:tc>
          <w:tcPr>
            <w:tcW w:w="850" w:type="dxa"/>
            <w:tcBorders>
              <w:top w:val="nil"/>
              <w:left w:val="single" w:sz="4" w:space="0" w:color="auto"/>
              <w:bottom w:val="single" w:sz="4" w:space="0" w:color="auto"/>
              <w:right w:val="single" w:sz="4" w:space="0" w:color="auto"/>
            </w:tcBorders>
          </w:tcPr>
          <w:p w14:paraId="798F637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факт на отчетную дату </w:t>
            </w:r>
            <w:hyperlink r:id="rId16" w:anchor="Par1414" w:history="1">
              <w:r w:rsidRPr="000B0BCA">
                <w:rPr>
                  <w:rFonts w:ascii="Times New Roman" w:eastAsia="Times New Roman" w:hAnsi="Times New Roman" w:cs="Times New Roman"/>
                  <w:color w:val="0000FF"/>
                  <w:kern w:val="0"/>
                  <w:u w:val="single"/>
                  <w:lang w:eastAsia="ru-RU"/>
                  <w14:ligatures w14:val="none"/>
                </w:rPr>
                <w:t>&lt;1&gt;</w:t>
              </w:r>
            </w:hyperlink>
          </w:p>
        </w:tc>
        <w:tc>
          <w:tcPr>
            <w:tcW w:w="1338" w:type="dxa"/>
            <w:tcBorders>
              <w:top w:val="single" w:sz="4" w:space="0" w:color="auto"/>
              <w:left w:val="single" w:sz="4" w:space="0" w:color="auto"/>
              <w:bottom w:val="single" w:sz="4" w:space="0" w:color="auto"/>
              <w:right w:val="single" w:sz="4" w:space="0" w:color="auto"/>
            </w:tcBorders>
            <w:vAlign w:val="center"/>
            <w:hideMark/>
          </w:tcPr>
          <w:p w14:paraId="0CE82A06"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r>
      <w:tr w:rsidR="000B0BCA" w:rsidRPr="000B0BCA" w14:paraId="15ACE578" w14:textId="77777777" w:rsidTr="00785466">
        <w:tc>
          <w:tcPr>
            <w:tcW w:w="844" w:type="dxa"/>
            <w:tcBorders>
              <w:top w:val="nil"/>
              <w:left w:val="single" w:sz="4" w:space="0" w:color="auto"/>
              <w:bottom w:val="single" w:sz="4" w:space="0" w:color="auto"/>
              <w:right w:val="single" w:sz="4" w:space="0" w:color="auto"/>
            </w:tcBorders>
            <w:hideMark/>
          </w:tcPr>
          <w:p w14:paraId="511DA47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w:t>
            </w:r>
          </w:p>
        </w:tc>
        <w:tc>
          <w:tcPr>
            <w:tcW w:w="2829" w:type="dxa"/>
            <w:tcBorders>
              <w:top w:val="nil"/>
              <w:left w:val="single" w:sz="4" w:space="0" w:color="auto"/>
              <w:bottom w:val="single" w:sz="4" w:space="0" w:color="auto"/>
              <w:right w:val="single" w:sz="4" w:space="0" w:color="auto"/>
            </w:tcBorders>
            <w:hideMark/>
          </w:tcPr>
          <w:p w14:paraId="793B3F05"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w:t>
            </w:r>
          </w:p>
        </w:tc>
        <w:tc>
          <w:tcPr>
            <w:tcW w:w="2052" w:type="dxa"/>
            <w:tcBorders>
              <w:top w:val="nil"/>
              <w:left w:val="single" w:sz="4" w:space="0" w:color="auto"/>
              <w:bottom w:val="single" w:sz="4" w:space="0" w:color="auto"/>
              <w:right w:val="single" w:sz="4" w:space="0" w:color="auto"/>
            </w:tcBorders>
            <w:hideMark/>
          </w:tcPr>
          <w:p w14:paraId="70EDA23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w:t>
            </w:r>
          </w:p>
        </w:tc>
        <w:tc>
          <w:tcPr>
            <w:tcW w:w="2275" w:type="dxa"/>
            <w:tcBorders>
              <w:top w:val="nil"/>
              <w:left w:val="single" w:sz="4" w:space="0" w:color="auto"/>
              <w:bottom w:val="single" w:sz="4" w:space="0" w:color="auto"/>
              <w:right w:val="single" w:sz="4" w:space="0" w:color="auto"/>
            </w:tcBorders>
            <w:hideMark/>
          </w:tcPr>
          <w:p w14:paraId="677429E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4</w:t>
            </w:r>
          </w:p>
        </w:tc>
        <w:tc>
          <w:tcPr>
            <w:tcW w:w="789" w:type="dxa"/>
            <w:tcBorders>
              <w:top w:val="nil"/>
              <w:left w:val="single" w:sz="4" w:space="0" w:color="auto"/>
              <w:bottom w:val="single" w:sz="4" w:space="0" w:color="auto"/>
              <w:right w:val="single" w:sz="4" w:space="0" w:color="auto"/>
            </w:tcBorders>
            <w:hideMark/>
          </w:tcPr>
          <w:p w14:paraId="6E78B013"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5</w:t>
            </w:r>
          </w:p>
        </w:tc>
        <w:tc>
          <w:tcPr>
            <w:tcW w:w="1612" w:type="dxa"/>
            <w:tcBorders>
              <w:top w:val="nil"/>
              <w:left w:val="single" w:sz="4" w:space="0" w:color="auto"/>
              <w:bottom w:val="single" w:sz="4" w:space="0" w:color="auto"/>
              <w:right w:val="single" w:sz="4" w:space="0" w:color="auto"/>
            </w:tcBorders>
            <w:hideMark/>
          </w:tcPr>
          <w:p w14:paraId="2707C05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6</w:t>
            </w:r>
          </w:p>
        </w:tc>
        <w:tc>
          <w:tcPr>
            <w:tcW w:w="1133" w:type="dxa"/>
            <w:tcBorders>
              <w:top w:val="nil"/>
              <w:left w:val="single" w:sz="4" w:space="0" w:color="auto"/>
              <w:bottom w:val="single" w:sz="4" w:space="0" w:color="auto"/>
              <w:right w:val="single" w:sz="4" w:space="0" w:color="auto"/>
            </w:tcBorders>
            <w:hideMark/>
          </w:tcPr>
          <w:p w14:paraId="6F6A91C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7</w:t>
            </w:r>
          </w:p>
        </w:tc>
        <w:tc>
          <w:tcPr>
            <w:tcW w:w="1224" w:type="dxa"/>
            <w:gridSpan w:val="2"/>
            <w:tcBorders>
              <w:top w:val="nil"/>
              <w:left w:val="single" w:sz="4" w:space="0" w:color="auto"/>
              <w:bottom w:val="single" w:sz="4" w:space="0" w:color="auto"/>
              <w:right w:val="single" w:sz="4" w:space="0" w:color="auto"/>
            </w:tcBorders>
            <w:hideMark/>
          </w:tcPr>
          <w:p w14:paraId="6666BC9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8</w:t>
            </w:r>
          </w:p>
        </w:tc>
        <w:tc>
          <w:tcPr>
            <w:tcW w:w="850" w:type="dxa"/>
            <w:tcBorders>
              <w:top w:val="nil"/>
              <w:left w:val="single" w:sz="4" w:space="0" w:color="auto"/>
              <w:bottom w:val="single" w:sz="4" w:space="0" w:color="auto"/>
              <w:right w:val="single" w:sz="4" w:space="0" w:color="auto"/>
            </w:tcBorders>
          </w:tcPr>
          <w:p w14:paraId="0E5E6D5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9</w:t>
            </w:r>
          </w:p>
        </w:tc>
        <w:tc>
          <w:tcPr>
            <w:tcW w:w="1338" w:type="dxa"/>
            <w:tcBorders>
              <w:top w:val="nil"/>
              <w:left w:val="single" w:sz="4" w:space="0" w:color="auto"/>
              <w:bottom w:val="single" w:sz="4" w:space="0" w:color="auto"/>
              <w:right w:val="single" w:sz="4" w:space="0" w:color="auto"/>
            </w:tcBorders>
            <w:hideMark/>
          </w:tcPr>
          <w:p w14:paraId="57954CB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10</w:t>
            </w:r>
          </w:p>
        </w:tc>
      </w:tr>
      <w:tr w:rsidR="000B0BCA" w:rsidRPr="000B0BCA" w14:paraId="741D2DE5" w14:textId="77777777" w:rsidTr="00785466">
        <w:trPr>
          <w:trHeight w:val="360"/>
        </w:trPr>
        <w:tc>
          <w:tcPr>
            <w:tcW w:w="844" w:type="dxa"/>
            <w:tcBorders>
              <w:top w:val="nil"/>
              <w:left w:val="single" w:sz="4" w:space="0" w:color="auto"/>
              <w:bottom w:val="single" w:sz="4" w:space="0" w:color="auto"/>
              <w:right w:val="single" w:sz="4" w:space="0" w:color="auto"/>
            </w:tcBorders>
            <w:hideMark/>
          </w:tcPr>
          <w:p w14:paraId="24EBF008"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1.1    </w:t>
            </w:r>
          </w:p>
        </w:tc>
        <w:tc>
          <w:tcPr>
            <w:tcW w:w="2829" w:type="dxa"/>
            <w:tcBorders>
              <w:top w:val="nil"/>
              <w:left w:val="single" w:sz="4" w:space="0" w:color="auto"/>
              <w:bottom w:val="single" w:sz="4" w:space="0" w:color="auto"/>
              <w:right w:val="single" w:sz="4" w:space="0" w:color="auto"/>
            </w:tcBorders>
            <w:hideMark/>
          </w:tcPr>
          <w:p w14:paraId="0A6428AB"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Подпрограмма 1 «Развитие и содержание сетей уличного освещения поселения»</w:t>
            </w:r>
          </w:p>
        </w:tc>
        <w:tc>
          <w:tcPr>
            <w:tcW w:w="2052" w:type="dxa"/>
            <w:tcBorders>
              <w:top w:val="nil"/>
              <w:left w:val="single" w:sz="4" w:space="0" w:color="auto"/>
              <w:bottom w:val="single" w:sz="4" w:space="0" w:color="auto"/>
              <w:right w:val="single" w:sz="4" w:space="0" w:color="auto"/>
            </w:tcBorders>
            <w:hideMark/>
          </w:tcPr>
          <w:p w14:paraId="3F78DFB8"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nil"/>
              <w:left w:val="single" w:sz="4" w:space="0" w:color="auto"/>
              <w:bottom w:val="single" w:sz="4" w:space="0" w:color="auto"/>
              <w:right w:val="single" w:sz="4" w:space="0" w:color="auto"/>
            </w:tcBorders>
          </w:tcPr>
          <w:p w14:paraId="1B2B6725"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789" w:type="dxa"/>
            <w:tcBorders>
              <w:top w:val="nil"/>
              <w:left w:val="single" w:sz="4" w:space="0" w:color="auto"/>
              <w:bottom w:val="single" w:sz="4" w:space="0" w:color="auto"/>
              <w:right w:val="single" w:sz="4" w:space="0" w:color="auto"/>
            </w:tcBorders>
            <w:hideMark/>
          </w:tcPr>
          <w:p w14:paraId="6B20ACFD"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612" w:type="dxa"/>
            <w:tcBorders>
              <w:top w:val="nil"/>
              <w:left w:val="single" w:sz="4" w:space="0" w:color="auto"/>
              <w:bottom w:val="single" w:sz="4" w:space="0" w:color="auto"/>
              <w:right w:val="single" w:sz="4" w:space="0" w:color="auto"/>
            </w:tcBorders>
            <w:hideMark/>
          </w:tcPr>
          <w:p w14:paraId="5F9948BD"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133" w:type="dxa"/>
            <w:tcBorders>
              <w:top w:val="nil"/>
              <w:left w:val="single" w:sz="4" w:space="0" w:color="auto"/>
              <w:bottom w:val="single" w:sz="4" w:space="0" w:color="auto"/>
              <w:right w:val="single" w:sz="4" w:space="0" w:color="auto"/>
            </w:tcBorders>
            <w:hideMark/>
          </w:tcPr>
          <w:p w14:paraId="16886AF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2670,1</w:t>
            </w:r>
          </w:p>
        </w:tc>
        <w:tc>
          <w:tcPr>
            <w:tcW w:w="1224" w:type="dxa"/>
            <w:gridSpan w:val="2"/>
            <w:tcBorders>
              <w:top w:val="nil"/>
              <w:left w:val="single" w:sz="4" w:space="0" w:color="auto"/>
              <w:bottom w:val="single" w:sz="4" w:space="0" w:color="auto"/>
              <w:right w:val="single" w:sz="4" w:space="0" w:color="auto"/>
            </w:tcBorders>
            <w:hideMark/>
          </w:tcPr>
          <w:p w14:paraId="0A7CDD6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2670,1</w:t>
            </w:r>
          </w:p>
        </w:tc>
        <w:tc>
          <w:tcPr>
            <w:tcW w:w="850" w:type="dxa"/>
            <w:tcBorders>
              <w:top w:val="nil"/>
              <w:left w:val="single" w:sz="4" w:space="0" w:color="auto"/>
              <w:bottom w:val="single" w:sz="4" w:space="0" w:color="auto"/>
              <w:right w:val="single" w:sz="4" w:space="0" w:color="auto"/>
            </w:tcBorders>
          </w:tcPr>
          <w:p w14:paraId="73457C9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1733,5</w:t>
            </w:r>
          </w:p>
        </w:tc>
        <w:tc>
          <w:tcPr>
            <w:tcW w:w="1338" w:type="dxa"/>
            <w:tcBorders>
              <w:top w:val="nil"/>
              <w:left w:val="single" w:sz="4" w:space="0" w:color="auto"/>
              <w:bottom w:val="single" w:sz="4" w:space="0" w:color="auto"/>
              <w:right w:val="single" w:sz="4" w:space="0" w:color="auto"/>
            </w:tcBorders>
            <w:hideMark/>
          </w:tcPr>
          <w:p w14:paraId="4BC8DEEE"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936,6</w:t>
            </w:r>
          </w:p>
        </w:tc>
      </w:tr>
      <w:tr w:rsidR="000B0BCA" w:rsidRPr="000B0BCA" w14:paraId="19BF1C9D" w14:textId="77777777" w:rsidTr="00785466">
        <w:tc>
          <w:tcPr>
            <w:tcW w:w="844" w:type="dxa"/>
            <w:tcBorders>
              <w:top w:val="nil"/>
              <w:left w:val="single" w:sz="4" w:space="0" w:color="auto"/>
              <w:bottom w:val="single" w:sz="4" w:space="0" w:color="auto"/>
              <w:right w:val="single" w:sz="4" w:space="0" w:color="auto"/>
            </w:tcBorders>
          </w:tcPr>
          <w:p w14:paraId="1E769770"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1.2</w:t>
            </w:r>
          </w:p>
        </w:tc>
        <w:tc>
          <w:tcPr>
            <w:tcW w:w="2829" w:type="dxa"/>
            <w:tcBorders>
              <w:top w:val="nil"/>
              <w:left w:val="single" w:sz="4" w:space="0" w:color="auto"/>
              <w:bottom w:val="single" w:sz="4" w:space="0" w:color="auto"/>
              <w:right w:val="single" w:sz="4" w:space="0" w:color="auto"/>
            </w:tcBorders>
          </w:tcPr>
          <w:p w14:paraId="469C773C" w14:textId="77777777" w:rsidR="000B0BCA" w:rsidRPr="000B0BCA" w:rsidRDefault="000B0BCA" w:rsidP="000B0BCA">
            <w:pPr>
              <w:snapToGrid w:val="0"/>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Содержание сетей уличного освещения</w:t>
            </w:r>
          </w:p>
        </w:tc>
        <w:tc>
          <w:tcPr>
            <w:tcW w:w="2052" w:type="dxa"/>
            <w:tcBorders>
              <w:top w:val="nil"/>
              <w:left w:val="single" w:sz="4" w:space="0" w:color="auto"/>
              <w:bottom w:val="single" w:sz="4" w:space="0" w:color="auto"/>
              <w:right w:val="single" w:sz="4" w:space="0" w:color="auto"/>
            </w:tcBorders>
          </w:tcPr>
          <w:p w14:paraId="7B970093"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nil"/>
              <w:left w:val="single" w:sz="4" w:space="0" w:color="auto"/>
              <w:bottom w:val="single" w:sz="4" w:space="0" w:color="auto"/>
              <w:right w:val="single" w:sz="4" w:space="0" w:color="auto"/>
            </w:tcBorders>
          </w:tcPr>
          <w:p w14:paraId="6AFE080D" w14:textId="77777777" w:rsidR="000B0BCA" w:rsidRPr="000B0BCA" w:rsidRDefault="000B0BCA" w:rsidP="000B0BCA">
            <w:pPr>
              <w:widowControl w:val="0"/>
              <w:autoSpaceDE w:val="0"/>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Организация освещения улиц;</w:t>
            </w:r>
          </w:p>
        </w:tc>
        <w:tc>
          <w:tcPr>
            <w:tcW w:w="789" w:type="dxa"/>
            <w:tcBorders>
              <w:top w:val="nil"/>
              <w:left w:val="single" w:sz="4" w:space="0" w:color="auto"/>
              <w:bottom w:val="single" w:sz="4" w:space="0" w:color="auto"/>
              <w:right w:val="single" w:sz="4" w:space="0" w:color="auto"/>
            </w:tcBorders>
          </w:tcPr>
          <w:p w14:paraId="2E87D64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highlight w:val="yellow"/>
                <w:lang w:eastAsia="ru-RU"/>
                <w14:ligatures w14:val="none"/>
              </w:rPr>
            </w:pPr>
          </w:p>
        </w:tc>
        <w:tc>
          <w:tcPr>
            <w:tcW w:w="1612" w:type="dxa"/>
            <w:tcBorders>
              <w:top w:val="nil"/>
              <w:left w:val="single" w:sz="4" w:space="0" w:color="auto"/>
              <w:bottom w:val="single" w:sz="4" w:space="0" w:color="auto"/>
              <w:right w:val="single" w:sz="4" w:space="0" w:color="auto"/>
            </w:tcBorders>
          </w:tcPr>
          <w:p w14:paraId="2C344FDD"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highlight w:val="yellow"/>
                <w:lang w:eastAsia="ru-RU"/>
                <w14:ligatures w14:val="none"/>
              </w:rPr>
            </w:pPr>
            <w:r w:rsidRPr="000B0BCA">
              <w:rPr>
                <w:rFonts w:ascii="Times New Roman" w:eastAsia="Times New Roman" w:hAnsi="Times New Roman" w:cs="Times New Roman"/>
                <w:kern w:val="0"/>
                <w:lang w:eastAsia="ru-RU"/>
                <w14:ligatures w14:val="none"/>
              </w:rPr>
              <w:t>30.09.2024</w:t>
            </w:r>
          </w:p>
        </w:tc>
        <w:tc>
          <w:tcPr>
            <w:tcW w:w="1133" w:type="dxa"/>
            <w:tcBorders>
              <w:top w:val="nil"/>
              <w:left w:val="single" w:sz="4" w:space="0" w:color="auto"/>
              <w:bottom w:val="single" w:sz="4" w:space="0" w:color="auto"/>
              <w:right w:val="single" w:sz="4" w:space="0" w:color="auto"/>
            </w:tcBorders>
          </w:tcPr>
          <w:p w14:paraId="6DE8A49A" w14:textId="77777777" w:rsidR="000B0BCA" w:rsidRPr="000B0BCA" w:rsidRDefault="000B0BCA" w:rsidP="000B0BCA">
            <w:pPr>
              <w:widowControl w:val="0"/>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2670,1</w:t>
            </w:r>
          </w:p>
        </w:tc>
        <w:tc>
          <w:tcPr>
            <w:tcW w:w="1224" w:type="dxa"/>
            <w:gridSpan w:val="2"/>
            <w:tcBorders>
              <w:top w:val="nil"/>
              <w:left w:val="single" w:sz="4" w:space="0" w:color="auto"/>
              <w:bottom w:val="single" w:sz="4" w:space="0" w:color="auto"/>
              <w:right w:val="single" w:sz="4" w:space="0" w:color="auto"/>
            </w:tcBorders>
          </w:tcPr>
          <w:p w14:paraId="10FFA78D" w14:textId="77777777" w:rsidR="000B0BCA" w:rsidRPr="000B0BCA" w:rsidRDefault="000B0BCA" w:rsidP="000B0BCA">
            <w:pPr>
              <w:widowControl w:val="0"/>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2670,1</w:t>
            </w:r>
          </w:p>
        </w:tc>
        <w:tc>
          <w:tcPr>
            <w:tcW w:w="850" w:type="dxa"/>
            <w:tcBorders>
              <w:top w:val="nil"/>
              <w:left w:val="single" w:sz="4" w:space="0" w:color="auto"/>
              <w:bottom w:val="single" w:sz="4" w:space="0" w:color="auto"/>
              <w:right w:val="single" w:sz="4" w:space="0" w:color="auto"/>
            </w:tcBorders>
          </w:tcPr>
          <w:p w14:paraId="3ACB8C96" w14:textId="77777777" w:rsidR="000B0BCA" w:rsidRPr="000B0BCA" w:rsidRDefault="000B0BCA" w:rsidP="000B0BCA">
            <w:pPr>
              <w:spacing w:line="254" w:lineRule="auto"/>
              <w:jc w:val="right"/>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1733,5</w:t>
            </w:r>
          </w:p>
        </w:tc>
        <w:tc>
          <w:tcPr>
            <w:tcW w:w="1338" w:type="dxa"/>
            <w:tcBorders>
              <w:top w:val="nil"/>
              <w:left w:val="single" w:sz="4" w:space="0" w:color="auto"/>
              <w:bottom w:val="single" w:sz="4" w:space="0" w:color="auto"/>
              <w:right w:val="single" w:sz="4" w:space="0" w:color="auto"/>
            </w:tcBorders>
          </w:tcPr>
          <w:p w14:paraId="2DDD3175"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836,6</w:t>
            </w:r>
          </w:p>
        </w:tc>
      </w:tr>
      <w:tr w:rsidR="000B0BCA" w:rsidRPr="000B0BCA" w14:paraId="10999ED5" w14:textId="77777777" w:rsidTr="00785466">
        <w:tc>
          <w:tcPr>
            <w:tcW w:w="844" w:type="dxa"/>
            <w:tcBorders>
              <w:top w:val="nil"/>
              <w:left w:val="single" w:sz="4" w:space="0" w:color="auto"/>
              <w:bottom w:val="single" w:sz="4" w:space="0" w:color="auto"/>
              <w:right w:val="single" w:sz="4" w:space="0" w:color="auto"/>
            </w:tcBorders>
          </w:tcPr>
          <w:p w14:paraId="53B974F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829" w:type="dxa"/>
            <w:tcBorders>
              <w:top w:val="nil"/>
              <w:left w:val="single" w:sz="4" w:space="0" w:color="auto"/>
              <w:bottom w:val="single" w:sz="4" w:space="0" w:color="auto"/>
              <w:right w:val="single" w:sz="4" w:space="0" w:color="auto"/>
            </w:tcBorders>
          </w:tcPr>
          <w:p w14:paraId="0CC9484E"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Контрольное событие:</w:t>
            </w:r>
          </w:p>
          <w:p w14:paraId="20E795A1" w14:textId="77777777" w:rsidR="000B0BCA" w:rsidRPr="000B0BCA" w:rsidRDefault="000B0BCA" w:rsidP="000B0BCA">
            <w:pPr>
              <w:widowControl w:val="0"/>
              <w:autoSpaceDE w:val="0"/>
              <w:autoSpaceDN w:val="0"/>
              <w:adjustRightInd w:val="0"/>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Доля фактически освещенных улиц, в общей протяженности улиц поселения</w:t>
            </w:r>
          </w:p>
        </w:tc>
        <w:tc>
          <w:tcPr>
            <w:tcW w:w="2052" w:type="dxa"/>
            <w:tcBorders>
              <w:top w:val="nil"/>
              <w:left w:val="single" w:sz="4" w:space="0" w:color="auto"/>
              <w:bottom w:val="single" w:sz="4" w:space="0" w:color="auto"/>
              <w:right w:val="single" w:sz="4" w:space="0" w:color="auto"/>
            </w:tcBorders>
          </w:tcPr>
          <w:p w14:paraId="6F640B4A"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75" w:type="dxa"/>
            <w:tcBorders>
              <w:top w:val="nil"/>
              <w:left w:val="single" w:sz="4" w:space="0" w:color="auto"/>
              <w:bottom w:val="single" w:sz="4" w:space="0" w:color="auto"/>
              <w:right w:val="single" w:sz="4" w:space="0" w:color="auto"/>
            </w:tcBorders>
          </w:tcPr>
          <w:p w14:paraId="6C1212DC" w14:textId="77777777" w:rsidR="000B0BCA" w:rsidRPr="000B0BCA" w:rsidRDefault="000B0BCA" w:rsidP="000B0BCA">
            <w:pPr>
              <w:spacing w:after="200" w:line="276" w:lineRule="auto"/>
              <w:jc w:val="center"/>
              <w:rPr>
                <w:rFonts w:ascii="Times New Roman" w:eastAsia="Calibri" w:hAnsi="Times New Roman" w:cs="Times New Roman"/>
                <w:color w:val="000000"/>
                <w:kern w:val="0"/>
                <w:lang w:eastAsia="ru-RU"/>
                <w14:ligatures w14:val="none"/>
              </w:rPr>
            </w:pPr>
            <w:r w:rsidRPr="000B0BCA">
              <w:rPr>
                <w:rFonts w:ascii="Times New Roman" w:eastAsia="Calibri" w:hAnsi="Times New Roman" w:cs="Times New Roman"/>
                <w:color w:val="000000"/>
                <w:kern w:val="0"/>
                <w:lang w:eastAsia="ru-RU"/>
                <w14:ligatures w14:val="none"/>
              </w:rPr>
              <w:t>Общая протяженность освещенных улиц 24,6 км, доля фактически освещенных улиц составляет 67,6%</w:t>
            </w:r>
          </w:p>
        </w:tc>
        <w:tc>
          <w:tcPr>
            <w:tcW w:w="789" w:type="dxa"/>
            <w:tcBorders>
              <w:top w:val="nil"/>
              <w:left w:val="single" w:sz="4" w:space="0" w:color="auto"/>
              <w:bottom w:val="single" w:sz="4" w:space="0" w:color="auto"/>
              <w:right w:val="single" w:sz="4" w:space="0" w:color="auto"/>
            </w:tcBorders>
          </w:tcPr>
          <w:p w14:paraId="0C6A813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612" w:type="dxa"/>
            <w:tcBorders>
              <w:top w:val="nil"/>
              <w:left w:val="single" w:sz="4" w:space="0" w:color="auto"/>
              <w:bottom w:val="single" w:sz="4" w:space="0" w:color="auto"/>
              <w:right w:val="single" w:sz="4" w:space="0" w:color="auto"/>
            </w:tcBorders>
          </w:tcPr>
          <w:p w14:paraId="6CEC58E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133" w:type="dxa"/>
            <w:tcBorders>
              <w:top w:val="nil"/>
              <w:left w:val="single" w:sz="4" w:space="0" w:color="auto"/>
              <w:bottom w:val="single" w:sz="4" w:space="0" w:color="auto"/>
              <w:right w:val="single" w:sz="4" w:space="0" w:color="auto"/>
            </w:tcBorders>
          </w:tcPr>
          <w:p w14:paraId="421C412F"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224" w:type="dxa"/>
            <w:gridSpan w:val="2"/>
            <w:tcBorders>
              <w:top w:val="nil"/>
              <w:left w:val="single" w:sz="4" w:space="0" w:color="auto"/>
              <w:bottom w:val="single" w:sz="4" w:space="0" w:color="auto"/>
              <w:right w:val="single" w:sz="4" w:space="0" w:color="auto"/>
            </w:tcBorders>
          </w:tcPr>
          <w:p w14:paraId="50FD6DD5" w14:textId="77777777" w:rsidR="000B0BCA" w:rsidRPr="000B0BCA" w:rsidRDefault="000B0BCA" w:rsidP="000B0BCA">
            <w:pPr>
              <w:widowControl w:val="0"/>
              <w:tabs>
                <w:tab w:val="left" w:pos="360"/>
                <w:tab w:val="center" w:pos="568"/>
              </w:tabs>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        Х</w:t>
            </w:r>
          </w:p>
        </w:tc>
        <w:tc>
          <w:tcPr>
            <w:tcW w:w="850" w:type="dxa"/>
            <w:tcBorders>
              <w:top w:val="nil"/>
              <w:left w:val="single" w:sz="4" w:space="0" w:color="auto"/>
              <w:bottom w:val="single" w:sz="4" w:space="0" w:color="auto"/>
              <w:right w:val="single" w:sz="4" w:space="0" w:color="auto"/>
            </w:tcBorders>
          </w:tcPr>
          <w:p w14:paraId="256B625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338" w:type="dxa"/>
            <w:tcBorders>
              <w:top w:val="nil"/>
              <w:left w:val="single" w:sz="4" w:space="0" w:color="auto"/>
              <w:bottom w:val="single" w:sz="4" w:space="0" w:color="auto"/>
              <w:right w:val="single" w:sz="4" w:space="0" w:color="auto"/>
            </w:tcBorders>
          </w:tcPr>
          <w:p w14:paraId="23A874E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r>
      <w:tr w:rsidR="000B0BCA" w:rsidRPr="000B0BCA" w14:paraId="7D69937D" w14:textId="77777777" w:rsidTr="00785466">
        <w:trPr>
          <w:trHeight w:val="720"/>
        </w:trPr>
        <w:tc>
          <w:tcPr>
            <w:tcW w:w="844" w:type="dxa"/>
            <w:tcBorders>
              <w:top w:val="single" w:sz="4" w:space="0" w:color="auto"/>
              <w:left w:val="single" w:sz="4" w:space="0" w:color="auto"/>
              <w:bottom w:val="nil"/>
              <w:right w:val="single" w:sz="4" w:space="0" w:color="auto"/>
            </w:tcBorders>
            <w:hideMark/>
          </w:tcPr>
          <w:p w14:paraId="706F0DD8" w14:textId="77777777" w:rsidR="000B0BCA" w:rsidRPr="000B0BCA" w:rsidRDefault="000B0BCA" w:rsidP="000B0BCA">
            <w:pPr>
              <w:spacing w:after="200" w:line="276" w:lineRule="auto"/>
              <w:rPr>
                <w:rFonts w:ascii="Calibri" w:eastAsia="Calibri" w:hAnsi="Calibri" w:cs="Times New Roman"/>
                <w:kern w:val="0"/>
                <w14:ligatures w14:val="none"/>
              </w:rPr>
            </w:pPr>
            <w:r w:rsidRPr="000B0BCA">
              <w:rPr>
                <w:rFonts w:ascii="Calibri" w:eastAsia="Calibri" w:hAnsi="Calibri" w:cs="Times New Roman"/>
                <w:kern w:val="0"/>
                <w14:ligatures w14:val="none"/>
              </w:rPr>
              <w:t>2.</w:t>
            </w:r>
          </w:p>
        </w:tc>
        <w:tc>
          <w:tcPr>
            <w:tcW w:w="2829" w:type="dxa"/>
            <w:tcBorders>
              <w:top w:val="single" w:sz="4" w:space="0" w:color="auto"/>
              <w:left w:val="single" w:sz="4" w:space="0" w:color="auto"/>
              <w:bottom w:val="nil"/>
              <w:right w:val="single" w:sz="4" w:space="0" w:color="auto"/>
            </w:tcBorders>
            <w:hideMark/>
          </w:tcPr>
          <w:p w14:paraId="6F7307B5"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Calibri"/>
                <w:b/>
                <w:kern w:val="0"/>
                <w:lang w:eastAsia="ru-RU"/>
                <w14:ligatures w14:val="none"/>
              </w:rPr>
            </w:pPr>
            <w:r w:rsidRPr="000B0BCA">
              <w:rPr>
                <w:rFonts w:ascii="Times New Roman" w:eastAsia="Times New Roman" w:hAnsi="Times New Roman" w:cs="Calibri"/>
                <w:b/>
                <w:kern w:val="0"/>
                <w:lang w:eastAsia="ru-RU"/>
                <w14:ligatures w14:val="none"/>
              </w:rPr>
              <w:t>Подпрограмма 2 "Озеленение и благоустройство территории поселения"</w:t>
            </w:r>
          </w:p>
        </w:tc>
        <w:tc>
          <w:tcPr>
            <w:tcW w:w="2052" w:type="dxa"/>
            <w:tcBorders>
              <w:top w:val="single" w:sz="4" w:space="0" w:color="auto"/>
              <w:left w:val="single" w:sz="4" w:space="0" w:color="auto"/>
              <w:bottom w:val="nil"/>
              <w:right w:val="single" w:sz="4" w:space="0" w:color="auto"/>
            </w:tcBorders>
          </w:tcPr>
          <w:p w14:paraId="2AFBAEDB"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Calibri"/>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nil"/>
              <w:right w:val="single" w:sz="4" w:space="0" w:color="auto"/>
            </w:tcBorders>
          </w:tcPr>
          <w:p w14:paraId="146FC40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p w14:paraId="1EC00A6D"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485CAED2" w14:textId="77777777" w:rsidR="000B0BCA" w:rsidRPr="000B0BCA" w:rsidRDefault="000B0BCA" w:rsidP="000B0BCA">
            <w:pPr>
              <w:spacing w:line="254" w:lineRule="auto"/>
              <w:rPr>
                <w:rFonts w:ascii="Times New Roman" w:eastAsia="Times New Roman" w:hAnsi="Times New Roman" w:cs="Times New Roman"/>
                <w:kern w:val="0"/>
                <w:lang w:eastAsia="ru-RU"/>
                <w14:ligatures w14:val="none"/>
              </w:rPr>
            </w:pPr>
          </w:p>
          <w:p w14:paraId="26AB831C" w14:textId="77777777" w:rsidR="000B0BCA" w:rsidRPr="000B0BCA" w:rsidRDefault="000B0BCA" w:rsidP="000B0BCA">
            <w:pPr>
              <w:spacing w:line="254" w:lineRule="auto"/>
              <w:rPr>
                <w:rFonts w:ascii="Times New Roman" w:eastAsia="Times New Roman" w:hAnsi="Times New Roman" w:cs="Times New Roman"/>
                <w:kern w:val="0"/>
                <w:lang w:eastAsia="ru-RU"/>
                <w14:ligatures w14:val="none"/>
              </w:rPr>
            </w:pPr>
          </w:p>
          <w:p w14:paraId="1CD19454" w14:textId="77777777" w:rsidR="000B0BCA" w:rsidRPr="000B0BCA" w:rsidRDefault="000B0BCA" w:rsidP="000B0BCA">
            <w:pPr>
              <w:spacing w:line="254" w:lineRule="auto"/>
              <w:jc w:val="center"/>
              <w:rPr>
                <w:rFonts w:ascii="Times New Roman" w:eastAsia="Times New Roman" w:hAnsi="Times New Roman" w:cs="Times New Roman"/>
                <w:kern w:val="0"/>
                <w:lang w:eastAsia="ru-RU"/>
                <w14:ligatures w14:val="none"/>
              </w:rPr>
            </w:pPr>
          </w:p>
        </w:tc>
        <w:tc>
          <w:tcPr>
            <w:tcW w:w="789" w:type="dxa"/>
            <w:tcBorders>
              <w:top w:val="single" w:sz="4" w:space="0" w:color="auto"/>
              <w:left w:val="single" w:sz="4" w:space="0" w:color="auto"/>
              <w:bottom w:val="nil"/>
              <w:right w:val="single" w:sz="4" w:space="0" w:color="auto"/>
            </w:tcBorders>
          </w:tcPr>
          <w:p w14:paraId="2F34151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p w14:paraId="7C1AAEA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26AB5AE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612" w:type="dxa"/>
            <w:tcBorders>
              <w:top w:val="single" w:sz="4" w:space="0" w:color="auto"/>
              <w:left w:val="single" w:sz="4" w:space="0" w:color="auto"/>
              <w:bottom w:val="nil"/>
              <w:right w:val="single" w:sz="4" w:space="0" w:color="auto"/>
            </w:tcBorders>
          </w:tcPr>
          <w:p w14:paraId="16CBB4D4"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p w14:paraId="1FE4D91F"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296A4544"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133" w:type="dxa"/>
            <w:tcBorders>
              <w:top w:val="single" w:sz="4" w:space="0" w:color="auto"/>
              <w:left w:val="single" w:sz="4" w:space="0" w:color="auto"/>
              <w:bottom w:val="nil"/>
              <w:right w:val="single" w:sz="4" w:space="0" w:color="auto"/>
            </w:tcBorders>
          </w:tcPr>
          <w:p w14:paraId="6CF014B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3705,4</w:t>
            </w:r>
          </w:p>
        </w:tc>
        <w:tc>
          <w:tcPr>
            <w:tcW w:w="1224" w:type="dxa"/>
            <w:gridSpan w:val="2"/>
            <w:tcBorders>
              <w:top w:val="single" w:sz="4" w:space="0" w:color="auto"/>
              <w:left w:val="single" w:sz="4" w:space="0" w:color="auto"/>
              <w:bottom w:val="nil"/>
              <w:right w:val="single" w:sz="4" w:space="0" w:color="auto"/>
            </w:tcBorders>
          </w:tcPr>
          <w:p w14:paraId="5157E0F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3705,4</w:t>
            </w:r>
          </w:p>
        </w:tc>
        <w:tc>
          <w:tcPr>
            <w:tcW w:w="850" w:type="dxa"/>
            <w:tcBorders>
              <w:top w:val="single" w:sz="4" w:space="0" w:color="auto"/>
              <w:left w:val="single" w:sz="4" w:space="0" w:color="auto"/>
              <w:bottom w:val="nil"/>
              <w:right w:val="single" w:sz="4" w:space="0" w:color="auto"/>
            </w:tcBorders>
          </w:tcPr>
          <w:p w14:paraId="335D280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3003,1</w:t>
            </w:r>
          </w:p>
        </w:tc>
        <w:tc>
          <w:tcPr>
            <w:tcW w:w="1338" w:type="dxa"/>
            <w:tcBorders>
              <w:top w:val="single" w:sz="4" w:space="0" w:color="auto"/>
              <w:left w:val="single" w:sz="4" w:space="0" w:color="auto"/>
              <w:bottom w:val="nil"/>
              <w:right w:val="single" w:sz="4" w:space="0" w:color="auto"/>
            </w:tcBorders>
            <w:hideMark/>
          </w:tcPr>
          <w:p w14:paraId="17D5BABD" w14:textId="77777777" w:rsidR="000B0BCA" w:rsidRPr="000B0BCA" w:rsidRDefault="000B0BCA" w:rsidP="000B0BCA">
            <w:pPr>
              <w:spacing w:line="254" w:lineRule="auto"/>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702,3</w:t>
            </w:r>
          </w:p>
        </w:tc>
      </w:tr>
      <w:tr w:rsidR="000B0BCA" w:rsidRPr="000B0BCA" w14:paraId="445CB539" w14:textId="77777777" w:rsidTr="00785466">
        <w:trPr>
          <w:trHeight w:val="1836"/>
        </w:trPr>
        <w:tc>
          <w:tcPr>
            <w:tcW w:w="844" w:type="dxa"/>
            <w:tcBorders>
              <w:top w:val="single" w:sz="4" w:space="0" w:color="auto"/>
              <w:left w:val="single" w:sz="4" w:space="0" w:color="auto"/>
              <w:bottom w:val="single" w:sz="4" w:space="0" w:color="auto"/>
              <w:right w:val="single" w:sz="4" w:space="0" w:color="auto"/>
            </w:tcBorders>
            <w:hideMark/>
          </w:tcPr>
          <w:p w14:paraId="564C1067"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2.1</w:t>
            </w:r>
          </w:p>
        </w:tc>
        <w:tc>
          <w:tcPr>
            <w:tcW w:w="2829" w:type="dxa"/>
            <w:tcBorders>
              <w:top w:val="single" w:sz="4" w:space="0" w:color="auto"/>
              <w:left w:val="single" w:sz="4" w:space="0" w:color="auto"/>
              <w:bottom w:val="single" w:sz="4" w:space="0" w:color="auto"/>
              <w:right w:val="single" w:sz="4" w:space="0" w:color="auto"/>
            </w:tcBorders>
            <w:hideMark/>
          </w:tcPr>
          <w:p w14:paraId="3F1E3222" w14:textId="77777777" w:rsidR="000B0BCA" w:rsidRPr="000B0BCA" w:rsidRDefault="000B0BCA" w:rsidP="000B0BCA">
            <w:pPr>
              <w:snapToGrid w:val="0"/>
              <w:spacing w:after="200" w:line="276"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Основное мероприятие</w:t>
            </w:r>
          </w:p>
          <w:p w14:paraId="04761FB7" w14:textId="77777777" w:rsidR="000B0BCA" w:rsidRPr="000B0BCA" w:rsidRDefault="000B0BCA" w:rsidP="000B0BCA">
            <w:pPr>
              <w:snapToGrid w:val="0"/>
              <w:spacing w:after="200" w:line="276"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2.2 Мероприятия по благоустройству территории поселения</w:t>
            </w:r>
          </w:p>
        </w:tc>
        <w:tc>
          <w:tcPr>
            <w:tcW w:w="2052" w:type="dxa"/>
            <w:tcBorders>
              <w:top w:val="single" w:sz="4" w:space="0" w:color="auto"/>
              <w:left w:val="single" w:sz="4" w:space="0" w:color="auto"/>
              <w:bottom w:val="single" w:sz="4" w:space="0" w:color="auto"/>
              <w:right w:val="single" w:sz="4" w:space="0" w:color="auto"/>
            </w:tcBorders>
            <w:hideMark/>
          </w:tcPr>
          <w:p w14:paraId="42AB6F65"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45DD4D35"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повышение уровня комфортности и чистоты в населенных пунктах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w:t>
            </w:r>
          </w:p>
          <w:p w14:paraId="55E7CA16"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озеленение и благоустройство территории.</w:t>
            </w:r>
          </w:p>
        </w:tc>
        <w:tc>
          <w:tcPr>
            <w:tcW w:w="789" w:type="dxa"/>
            <w:tcBorders>
              <w:top w:val="single" w:sz="4" w:space="0" w:color="auto"/>
              <w:left w:val="single" w:sz="4" w:space="0" w:color="auto"/>
              <w:bottom w:val="single" w:sz="4" w:space="0" w:color="auto"/>
              <w:right w:val="single" w:sz="4" w:space="0" w:color="auto"/>
            </w:tcBorders>
            <w:hideMark/>
          </w:tcPr>
          <w:p w14:paraId="3840940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01.01.2024</w:t>
            </w:r>
          </w:p>
        </w:tc>
        <w:tc>
          <w:tcPr>
            <w:tcW w:w="1612" w:type="dxa"/>
            <w:tcBorders>
              <w:top w:val="single" w:sz="4" w:space="0" w:color="auto"/>
              <w:left w:val="single" w:sz="4" w:space="0" w:color="auto"/>
              <w:bottom w:val="single" w:sz="4" w:space="0" w:color="auto"/>
              <w:right w:val="single" w:sz="4" w:space="0" w:color="auto"/>
            </w:tcBorders>
            <w:hideMark/>
          </w:tcPr>
          <w:p w14:paraId="207C52F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30.09.2024</w:t>
            </w:r>
          </w:p>
        </w:tc>
        <w:tc>
          <w:tcPr>
            <w:tcW w:w="1133" w:type="dxa"/>
            <w:tcBorders>
              <w:top w:val="single" w:sz="4" w:space="0" w:color="auto"/>
              <w:left w:val="single" w:sz="4" w:space="0" w:color="auto"/>
              <w:bottom w:val="single" w:sz="4" w:space="0" w:color="auto"/>
              <w:right w:val="single" w:sz="4" w:space="0" w:color="auto"/>
            </w:tcBorders>
            <w:hideMark/>
          </w:tcPr>
          <w:p w14:paraId="5C87E04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1640,0</w:t>
            </w:r>
          </w:p>
        </w:tc>
        <w:tc>
          <w:tcPr>
            <w:tcW w:w="1224" w:type="dxa"/>
            <w:gridSpan w:val="2"/>
            <w:tcBorders>
              <w:top w:val="single" w:sz="4" w:space="0" w:color="auto"/>
              <w:left w:val="single" w:sz="4" w:space="0" w:color="auto"/>
              <w:bottom w:val="single" w:sz="4" w:space="0" w:color="auto"/>
              <w:right w:val="single" w:sz="4" w:space="0" w:color="auto"/>
            </w:tcBorders>
            <w:hideMark/>
          </w:tcPr>
          <w:p w14:paraId="63B45BCF"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1640,0</w:t>
            </w:r>
          </w:p>
        </w:tc>
        <w:tc>
          <w:tcPr>
            <w:tcW w:w="850" w:type="dxa"/>
            <w:tcBorders>
              <w:top w:val="single" w:sz="4" w:space="0" w:color="auto"/>
              <w:left w:val="single" w:sz="4" w:space="0" w:color="auto"/>
              <w:bottom w:val="single" w:sz="4" w:space="0" w:color="auto"/>
              <w:right w:val="single" w:sz="4" w:space="0" w:color="auto"/>
            </w:tcBorders>
          </w:tcPr>
          <w:p w14:paraId="193307BE"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946,9</w:t>
            </w:r>
          </w:p>
        </w:tc>
        <w:tc>
          <w:tcPr>
            <w:tcW w:w="1338" w:type="dxa"/>
            <w:tcBorders>
              <w:top w:val="single" w:sz="4" w:space="0" w:color="auto"/>
              <w:left w:val="single" w:sz="4" w:space="0" w:color="auto"/>
              <w:bottom w:val="single" w:sz="4" w:space="0" w:color="auto"/>
              <w:right w:val="single" w:sz="4" w:space="0" w:color="auto"/>
            </w:tcBorders>
            <w:hideMark/>
          </w:tcPr>
          <w:p w14:paraId="55BCBAF2"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693,1</w:t>
            </w:r>
          </w:p>
        </w:tc>
      </w:tr>
      <w:tr w:rsidR="000B0BCA" w:rsidRPr="000B0BCA" w14:paraId="71538432" w14:textId="77777777" w:rsidTr="00785466">
        <w:trPr>
          <w:trHeight w:val="1836"/>
        </w:trPr>
        <w:tc>
          <w:tcPr>
            <w:tcW w:w="844" w:type="dxa"/>
            <w:tcBorders>
              <w:top w:val="single" w:sz="4" w:space="0" w:color="auto"/>
              <w:left w:val="single" w:sz="4" w:space="0" w:color="auto"/>
              <w:bottom w:val="single" w:sz="4" w:space="0" w:color="auto"/>
              <w:right w:val="single" w:sz="4" w:space="0" w:color="auto"/>
            </w:tcBorders>
          </w:tcPr>
          <w:p w14:paraId="33A12758"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2.2.</w:t>
            </w:r>
          </w:p>
        </w:tc>
        <w:tc>
          <w:tcPr>
            <w:tcW w:w="2829" w:type="dxa"/>
            <w:tcBorders>
              <w:top w:val="single" w:sz="4" w:space="0" w:color="auto"/>
              <w:left w:val="single" w:sz="4" w:space="0" w:color="auto"/>
              <w:bottom w:val="single" w:sz="4" w:space="0" w:color="auto"/>
              <w:right w:val="single" w:sz="4" w:space="0" w:color="auto"/>
            </w:tcBorders>
          </w:tcPr>
          <w:p w14:paraId="486F3A6D" w14:textId="77777777" w:rsidR="000B0BCA" w:rsidRPr="000B0BCA" w:rsidRDefault="000B0BCA" w:rsidP="000B0BCA">
            <w:pPr>
              <w:snapToGrid w:val="0"/>
              <w:spacing w:after="200" w:line="276"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Основные мероприятия </w:t>
            </w:r>
          </w:p>
          <w:p w14:paraId="6E21512B" w14:textId="77777777" w:rsidR="000B0BCA" w:rsidRPr="000B0BCA" w:rsidRDefault="000B0BCA" w:rsidP="000B0BCA">
            <w:pPr>
              <w:snapToGrid w:val="0"/>
              <w:spacing w:after="200" w:line="276"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2.3 Мероприятия на реализацию проектов инициативного бюджетирования</w:t>
            </w:r>
          </w:p>
        </w:tc>
        <w:tc>
          <w:tcPr>
            <w:tcW w:w="2052" w:type="dxa"/>
            <w:tcBorders>
              <w:top w:val="single" w:sz="4" w:space="0" w:color="auto"/>
              <w:left w:val="single" w:sz="4" w:space="0" w:color="auto"/>
              <w:bottom w:val="single" w:sz="4" w:space="0" w:color="auto"/>
              <w:right w:val="single" w:sz="4" w:space="0" w:color="auto"/>
            </w:tcBorders>
          </w:tcPr>
          <w:p w14:paraId="0F33DC34"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53937ADA"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p>
        </w:tc>
        <w:tc>
          <w:tcPr>
            <w:tcW w:w="789" w:type="dxa"/>
            <w:tcBorders>
              <w:top w:val="single" w:sz="4" w:space="0" w:color="auto"/>
              <w:left w:val="single" w:sz="4" w:space="0" w:color="auto"/>
              <w:bottom w:val="single" w:sz="4" w:space="0" w:color="auto"/>
              <w:right w:val="single" w:sz="4" w:space="0" w:color="auto"/>
            </w:tcBorders>
          </w:tcPr>
          <w:p w14:paraId="5BDCCD5E"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01.01.2024</w:t>
            </w:r>
          </w:p>
        </w:tc>
        <w:tc>
          <w:tcPr>
            <w:tcW w:w="1612" w:type="dxa"/>
            <w:tcBorders>
              <w:top w:val="single" w:sz="4" w:space="0" w:color="auto"/>
              <w:left w:val="single" w:sz="4" w:space="0" w:color="auto"/>
              <w:bottom w:val="single" w:sz="4" w:space="0" w:color="auto"/>
              <w:right w:val="single" w:sz="4" w:space="0" w:color="auto"/>
            </w:tcBorders>
          </w:tcPr>
          <w:p w14:paraId="40BF76A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31.12.2024</w:t>
            </w:r>
          </w:p>
        </w:tc>
        <w:tc>
          <w:tcPr>
            <w:tcW w:w="1133" w:type="dxa"/>
            <w:tcBorders>
              <w:top w:val="single" w:sz="4" w:space="0" w:color="auto"/>
              <w:left w:val="single" w:sz="4" w:space="0" w:color="auto"/>
              <w:bottom w:val="single" w:sz="4" w:space="0" w:color="auto"/>
              <w:right w:val="single" w:sz="4" w:space="0" w:color="auto"/>
            </w:tcBorders>
          </w:tcPr>
          <w:p w14:paraId="0C36AC0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160,0</w:t>
            </w:r>
          </w:p>
        </w:tc>
        <w:tc>
          <w:tcPr>
            <w:tcW w:w="1224" w:type="dxa"/>
            <w:gridSpan w:val="2"/>
            <w:tcBorders>
              <w:top w:val="single" w:sz="4" w:space="0" w:color="auto"/>
              <w:left w:val="single" w:sz="4" w:space="0" w:color="auto"/>
              <w:bottom w:val="single" w:sz="4" w:space="0" w:color="auto"/>
              <w:right w:val="single" w:sz="4" w:space="0" w:color="auto"/>
            </w:tcBorders>
          </w:tcPr>
          <w:p w14:paraId="28730C9F"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160,0</w:t>
            </w:r>
          </w:p>
        </w:tc>
        <w:tc>
          <w:tcPr>
            <w:tcW w:w="850" w:type="dxa"/>
            <w:tcBorders>
              <w:top w:val="single" w:sz="4" w:space="0" w:color="auto"/>
              <w:left w:val="single" w:sz="4" w:space="0" w:color="auto"/>
              <w:bottom w:val="single" w:sz="4" w:space="0" w:color="auto"/>
              <w:right w:val="single" w:sz="4" w:space="0" w:color="auto"/>
            </w:tcBorders>
          </w:tcPr>
          <w:p w14:paraId="60B7F57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150,8</w:t>
            </w:r>
          </w:p>
        </w:tc>
        <w:tc>
          <w:tcPr>
            <w:tcW w:w="1338" w:type="dxa"/>
            <w:tcBorders>
              <w:top w:val="single" w:sz="4" w:space="0" w:color="auto"/>
              <w:left w:val="single" w:sz="4" w:space="0" w:color="auto"/>
              <w:bottom w:val="single" w:sz="4" w:space="0" w:color="auto"/>
              <w:right w:val="single" w:sz="4" w:space="0" w:color="auto"/>
            </w:tcBorders>
          </w:tcPr>
          <w:p w14:paraId="0C4FED6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9,2 </w:t>
            </w:r>
            <w:proofErr w:type="spellStart"/>
            <w:r w:rsidRPr="000B0BCA">
              <w:rPr>
                <w:rFonts w:ascii="Times New Roman" w:eastAsia="Times New Roman" w:hAnsi="Times New Roman" w:cs="Times New Roman"/>
                <w:kern w:val="0"/>
                <w:lang w:eastAsia="ru-RU"/>
                <w14:ligatures w14:val="none"/>
              </w:rPr>
              <w:t>исполнени</w:t>
            </w:r>
            <w:proofErr w:type="spellEnd"/>
            <w:r w:rsidRPr="000B0BCA">
              <w:rPr>
                <w:rFonts w:ascii="Times New Roman" w:eastAsia="Times New Roman" w:hAnsi="Times New Roman" w:cs="Times New Roman"/>
                <w:kern w:val="0"/>
                <w:lang w:eastAsia="ru-RU"/>
                <w14:ligatures w14:val="none"/>
              </w:rPr>
              <w:t xml:space="preserve"> во втором </w:t>
            </w:r>
            <w:proofErr w:type="spellStart"/>
            <w:r w:rsidRPr="000B0BCA">
              <w:rPr>
                <w:rFonts w:ascii="Times New Roman" w:eastAsia="Times New Roman" w:hAnsi="Times New Roman" w:cs="Times New Roman"/>
                <w:kern w:val="0"/>
                <w:lang w:eastAsia="ru-RU"/>
                <w14:ligatures w14:val="none"/>
              </w:rPr>
              <w:t>пулогодии</w:t>
            </w:r>
            <w:proofErr w:type="spellEnd"/>
            <w:r w:rsidRPr="000B0BCA">
              <w:rPr>
                <w:rFonts w:ascii="Times New Roman" w:eastAsia="Times New Roman" w:hAnsi="Times New Roman" w:cs="Times New Roman"/>
                <w:kern w:val="0"/>
                <w:lang w:eastAsia="ru-RU"/>
                <w14:ligatures w14:val="none"/>
              </w:rPr>
              <w:t xml:space="preserve"> 2024 года</w:t>
            </w:r>
          </w:p>
        </w:tc>
      </w:tr>
      <w:tr w:rsidR="000B0BCA" w:rsidRPr="000B0BCA" w14:paraId="234AEC1B" w14:textId="77777777" w:rsidTr="00785466">
        <w:tc>
          <w:tcPr>
            <w:tcW w:w="844" w:type="dxa"/>
            <w:tcBorders>
              <w:top w:val="nil"/>
              <w:left w:val="single" w:sz="4" w:space="0" w:color="auto"/>
              <w:bottom w:val="single" w:sz="4" w:space="0" w:color="auto"/>
              <w:right w:val="single" w:sz="4" w:space="0" w:color="auto"/>
            </w:tcBorders>
          </w:tcPr>
          <w:p w14:paraId="2C037511"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829" w:type="dxa"/>
            <w:tcBorders>
              <w:top w:val="nil"/>
              <w:left w:val="single" w:sz="4" w:space="0" w:color="auto"/>
              <w:bottom w:val="single" w:sz="4" w:space="0" w:color="auto"/>
              <w:right w:val="single" w:sz="4" w:space="0" w:color="auto"/>
            </w:tcBorders>
          </w:tcPr>
          <w:p w14:paraId="1BAECD3E" w14:textId="77777777" w:rsidR="000B0BCA" w:rsidRPr="000B0BCA" w:rsidRDefault="000B0BCA" w:rsidP="000B0BCA">
            <w:pPr>
              <w:snapToGrid w:val="0"/>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Основные мероприятия </w:t>
            </w:r>
          </w:p>
          <w:p w14:paraId="1C04829E" w14:textId="77777777" w:rsidR="000B0BCA" w:rsidRPr="000B0BCA" w:rsidRDefault="000B0BCA" w:rsidP="000B0BCA">
            <w:pPr>
              <w:snapToGrid w:val="0"/>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2.4 Мероприятия на реализацию инициативных проектов (Благоустройство земельного участка по адресу Аксайский район п. Дивный ул. Советская 21 А</w:t>
            </w:r>
          </w:p>
        </w:tc>
        <w:tc>
          <w:tcPr>
            <w:tcW w:w="2052" w:type="dxa"/>
            <w:tcBorders>
              <w:top w:val="nil"/>
              <w:left w:val="single" w:sz="4" w:space="0" w:color="auto"/>
              <w:bottom w:val="single" w:sz="4" w:space="0" w:color="auto"/>
              <w:right w:val="single" w:sz="4" w:space="0" w:color="auto"/>
            </w:tcBorders>
          </w:tcPr>
          <w:p w14:paraId="741398A0"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nil"/>
              <w:left w:val="single" w:sz="4" w:space="0" w:color="auto"/>
              <w:bottom w:val="single" w:sz="4" w:space="0" w:color="auto"/>
              <w:right w:val="single" w:sz="4" w:space="0" w:color="auto"/>
            </w:tcBorders>
          </w:tcPr>
          <w:p w14:paraId="2ED318EE" w14:textId="77777777" w:rsidR="000B0BCA" w:rsidRPr="000B0BCA" w:rsidRDefault="000B0BCA" w:rsidP="000B0BCA">
            <w:pPr>
              <w:spacing w:after="200" w:line="276" w:lineRule="auto"/>
              <w:jc w:val="center"/>
              <w:rPr>
                <w:rFonts w:ascii="Times New Roman" w:eastAsia="Calibri" w:hAnsi="Times New Roman" w:cs="Times New Roman"/>
                <w:kern w:val="0"/>
                <w14:ligatures w14:val="none"/>
              </w:rPr>
            </w:pPr>
          </w:p>
        </w:tc>
        <w:tc>
          <w:tcPr>
            <w:tcW w:w="789" w:type="dxa"/>
            <w:tcBorders>
              <w:top w:val="nil"/>
              <w:left w:val="single" w:sz="4" w:space="0" w:color="auto"/>
              <w:bottom w:val="single" w:sz="4" w:space="0" w:color="auto"/>
              <w:right w:val="single" w:sz="4" w:space="0" w:color="auto"/>
            </w:tcBorders>
          </w:tcPr>
          <w:p w14:paraId="73701E0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01.01.2024</w:t>
            </w:r>
          </w:p>
        </w:tc>
        <w:tc>
          <w:tcPr>
            <w:tcW w:w="1612" w:type="dxa"/>
            <w:tcBorders>
              <w:top w:val="nil"/>
              <w:left w:val="single" w:sz="4" w:space="0" w:color="auto"/>
              <w:bottom w:val="single" w:sz="4" w:space="0" w:color="auto"/>
              <w:right w:val="single" w:sz="4" w:space="0" w:color="auto"/>
            </w:tcBorders>
          </w:tcPr>
          <w:p w14:paraId="2F3CDBE5"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31.12.2024</w:t>
            </w:r>
          </w:p>
        </w:tc>
        <w:tc>
          <w:tcPr>
            <w:tcW w:w="1133" w:type="dxa"/>
            <w:tcBorders>
              <w:top w:val="nil"/>
              <w:left w:val="single" w:sz="4" w:space="0" w:color="auto"/>
              <w:bottom w:val="single" w:sz="4" w:space="0" w:color="auto"/>
              <w:right w:val="single" w:sz="4" w:space="0" w:color="auto"/>
            </w:tcBorders>
          </w:tcPr>
          <w:p w14:paraId="4CCCA2A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1905,4</w:t>
            </w:r>
          </w:p>
        </w:tc>
        <w:tc>
          <w:tcPr>
            <w:tcW w:w="1224" w:type="dxa"/>
            <w:gridSpan w:val="2"/>
            <w:tcBorders>
              <w:top w:val="nil"/>
              <w:left w:val="single" w:sz="4" w:space="0" w:color="auto"/>
              <w:bottom w:val="single" w:sz="4" w:space="0" w:color="auto"/>
              <w:right w:val="single" w:sz="4" w:space="0" w:color="auto"/>
            </w:tcBorders>
          </w:tcPr>
          <w:p w14:paraId="6188BEED"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1905,4</w:t>
            </w:r>
          </w:p>
        </w:tc>
        <w:tc>
          <w:tcPr>
            <w:tcW w:w="850" w:type="dxa"/>
            <w:tcBorders>
              <w:top w:val="nil"/>
              <w:left w:val="single" w:sz="4" w:space="0" w:color="auto"/>
              <w:bottom w:val="single" w:sz="4" w:space="0" w:color="auto"/>
              <w:right w:val="single" w:sz="4" w:space="0" w:color="auto"/>
            </w:tcBorders>
          </w:tcPr>
          <w:p w14:paraId="56117744"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1905,4</w:t>
            </w:r>
          </w:p>
        </w:tc>
        <w:tc>
          <w:tcPr>
            <w:tcW w:w="1338" w:type="dxa"/>
            <w:tcBorders>
              <w:top w:val="nil"/>
              <w:left w:val="single" w:sz="4" w:space="0" w:color="auto"/>
              <w:bottom w:val="single" w:sz="4" w:space="0" w:color="auto"/>
              <w:right w:val="single" w:sz="4" w:space="0" w:color="auto"/>
            </w:tcBorders>
          </w:tcPr>
          <w:p w14:paraId="77195E7D"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0,0</w:t>
            </w:r>
          </w:p>
        </w:tc>
      </w:tr>
      <w:tr w:rsidR="000B0BCA" w:rsidRPr="000B0BCA" w14:paraId="1FE15A73" w14:textId="77777777" w:rsidTr="00785466">
        <w:tc>
          <w:tcPr>
            <w:tcW w:w="844" w:type="dxa"/>
            <w:tcBorders>
              <w:top w:val="nil"/>
              <w:left w:val="single" w:sz="4" w:space="0" w:color="auto"/>
              <w:bottom w:val="single" w:sz="4" w:space="0" w:color="auto"/>
              <w:right w:val="single" w:sz="4" w:space="0" w:color="auto"/>
            </w:tcBorders>
            <w:hideMark/>
          </w:tcPr>
          <w:p w14:paraId="0C5083AE"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w:t>
            </w:r>
          </w:p>
        </w:tc>
        <w:tc>
          <w:tcPr>
            <w:tcW w:w="2829" w:type="dxa"/>
            <w:tcBorders>
              <w:top w:val="nil"/>
              <w:left w:val="single" w:sz="4" w:space="0" w:color="auto"/>
              <w:bottom w:val="single" w:sz="4" w:space="0" w:color="auto"/>
              <w:right w:val="single" w:sz="4" w:space="0" w:color="auto"/>
            </w:tcBorders>
            <w:hideMark/>
          </w:tcPr>
          <w:p w14:paraId="07D862B6"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 xml:space="preserve">Подпрограмма 3 «Благоустройство </w:t>
            </w:r>
            <w:r w:rsidRPr="000B0BCA">
              <w:rPr>
                <w:rFonts w:ascii="Times New Roman" w:eastAsia="Calibri" w:hAnsi="Times New Roman" w:cs="Times New Roman"/>
                <w:b/>
                <w:kern w:val="0"/>
                <w14:ligatures w14:val="none"/>
              </w:rPr>
              <w:lastRenderedPageBreak/>
              <w:t xml:space="preserve">муниципальных кладбищ поселения» </w:t>
            </w:r>
          </w:p>
        </w:tc>
        <w:tc>
          <w:tcPr>
            <w:tcW w:w="2052" w:type="dxa"/>
            <w:tcBorders>
              <w:top w:val="nil"/>
              <w:left w:val="single" w:sz="4" w:space="0" w:color="auto"/>
              <w:bottom w:val="single" w:sz="4" w:space="0" w:color="auto"/>
              <w:right w:val="single" w:sz="4" w:space="0" w:color="auto"/>
            </w:tcBorders>
          </w:tcPr>
          <w:p w14:paraId="134F91F3"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Times New Roman" w:hAnsi="Times New Roman" w:cs="Times New Roman"/>
                <w:kern w:val="0"/>
                <w:lang w:eastAsia="ru-RU"/>
                <w14:ligatures w14:val="none"/>
              </w:rPr>
              <w:lastRenderedPageBreak/>
              <w:t xml:space="preserve">Начальник отдела по имущественным </w:t>
            </w:r>
            <w:r w:rsidRPr="000B0BCA">
              <w:rPr>
                <w:rFonts w:ascii="Times New Roman" w:eastAsia="Times New Roman" w:hAnsi="Times New Roman" w:cs="Times New Roman"/>
                <w:kern w:val="0"/>
                <w:lang w:eastAsia="ru-RU"/>
                <w14:ligatures w14:val="none"/>
              </w:rPr>
              <w:lastRenderedPageBreak/>
              <w:t>и земельным отношениям, ЖКХ, благоустройству, архитектуре и предпринимательству</w:t>
            </w:r>
          </w:p>
        </w:tc>
        <w:tc>
          <w:tcPr>
            <w:tcW w:w="2275" w:type="dxa"/>
            <w:tcBorders>
              <w:top w:val="nil"/>
              <w:left w:val="single" w:sz="4" w:space="0" w:color="auto"/>
              <w:bottom w:val="single" w:sz="4" w:space="0" w:color="auto"/>
              <w:right w:val="single" w:sz="4" w:space="0" w:color="auto"/>
            </w:tcBorders>
          </w:tcPr>
          <w:p w14:paraId="6E9EC2BC"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lastRenderedPageBreak/>
              <w:t>Х</w:t>
            </w:r>
          </w:p>
        </w:tc>
        <w:tc>
          <w:tcPr>
            <w:tcW w:w="789" w:type="dxa"/>
            <w:tcBorders>
              <w:top w:val="nil"/>
              <w:left w:val="single" w:sz="4" w:space="0" w:color="auto"/>
              <w:bottom w:val="single" w:sz="4" w:space="0" w:color="auto"/>
              <w:right w:val="single" w:sz="4" w:space="0" w:color="auto"/>
            </w:tcBorders>
          </w:tcPr>
          <w:p w14:paraId="5BA18D9F"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Х</w:t>
            </w:r>
          </w:p>
        </w:tc>
        <w:tc>
          <w:tcPr>
            <w:tcW w:w="1612" w:type="dxa"/>
            <w:tcBorders>
              <w:top w:val="nil"/>
              <w:left w:val="single" w:sz="4" w:space="0" w:color="auto"/>
              <w:bottom w:val="single" w:sz="4" w:space="0" w:color="auto"/>
              <w:right w:val="single" w:sz="4" w:space="0" w:color="auto"/>
            </w:tcBorders>
          </w:tcPr>
          <w:p w14:paraId="5FC2F92E"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p>
        </w:tc>
        <w:tc>
          <w:tcPr>
            <w:tcW w:w="1139" w:type="dxa"/>
            <w:gridSpan w:val="2"/>
            <w:tcBorders>
              <w:top w:val="nil"/>
              <w:left w:val="single" w:sz="4" w:space="0" w:color="auto"/>
              <w:bottom w:val="single" w:sz="4" w:space="0" w:color="auto"/>
              <w:right w:val="single" w:sz="4" w:space="0" w:color="auto"/>
            </w:tcBorders>
          </w:tcPr>
          <w:p w14:paraId="55DE538B"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355,6</w:t>
            </w:r>
          </w:p>
        </w:tc>
        <w:tc>
          <w:tcPr>
            <w:tcW w:w="1218" w:type="dxa"/>
            <w:tcBorders>
              <w:top w:val="nil"/>
              <w:left w:val="single" w:sz="4" w:space="0" w:color="auto"/>
              <w:bottom w:val="single" w:sz="4" w:space="0" w:color="auto"/>
              <w:right w:val="single" w:sz="4" w:space="0" w:color="auto"/>
            </w:tcBorders>
          </w:tcPr>
          <w:p w14:paraId="4D37E2AC"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355,6</w:t>
            </w:r>
          </w:p>
        </w:tc>
        <w:tc>
          <w:tcPr>
            <w:tcW w:w="850" w:type="dxa"/>
            <w:tcBorders>
              <w:top w:val="nil"/>
              <w:left w:val="single" w:sz="4" w:space="0" w:color="auto"/>
              <w:bottom w:val="single" w:sz="4" w:space="0" w:color="auto"/>
              <w:right w:val="single" w:sz="4" w:space="0" w:color="auto"/>
            </w:tcBorders>
          </w:tcPr>
          <w:p w14:paraId="73FFBEE4"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125,8</w:t>
            </w:r>
          </w:p>
        </w:tc>
        <w:tc>
          <w:tcPr>
            <w:tcW w:w="1338" w:type="dxa"/>
            <w:tcBorders>
              <w:top w:val="nil"/>
              <w:left w:val="single" w:sz="4" w:space="0" w:color="auto"/>
              <w:bottom w:val="single" w:sz="4" w:space="0" w:color="auto"/>
              <w:right w:val="single" w:sz="4" w:space="0" w:color="auto"/>
            </w:tcBorders>
          </w:tcPr>
          <w:p w14:paraId="354B2BF0"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 xml:space="preserve">229,8 исполнение </w:t>
            </w:r>
            <w:r w:rsidRPr="000B0BCA">
              <w:rPr>
                <w:rFonts w:ascii="Times New Roman" w:eastAsia="Calibri" w:hAnsi="Times New Roman" w:cs="Times New Roman"/>
                <w:b/>
                <w:kern w:val="0"/>
                <w14:ligatures w14:val="none"/>
              </w:rPr>
              <w:lastRenderedPageBreak/>
              <w:t xml:space="preserve">во втором полугодии 2024года </w:t>
            </w:r>
          </w:p>
        </w:tc>
      </w:tr>
      <w:tr w:rsidR="000B0BCA" w:rsidRPr="000B0BCA" w14:paraId="74FA9DFC" w14:textId="77777777" w:rsidTr="00785466">
        <w:trPr>
          <w:trHeight w:val="360"/>
        </w:trPr>
        <w:tc>
          <w:tcPr>
            <w:tcW w:w="844" w:type="dxa"/>
            <w:tcBorders>
              <w:top w:val="single" w:sz="4" w:space="0" w:color="auto"/>
              <w:left w:val="single" w:sz="4" w:space="0" w:color="auto"/>
              <w:bottom w:val="single" w:sz="4" w:space="0" w:color="auto"/>
              <w:right w:val="single" w:sz="4" w:space="0" w:color="auto"/>
            </w:tcBorders>
          </w:tcPr>
          <w:p w14:paraId="2357B376"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lastRenderedPageBreak/>
              <w:t>3.2</w:t>
            </w:r>
          </w:p>
        </w:tc>
        <w:tc>
          <w:tcPr>
            <w:tcW w:w="2829" w:type="dxa"/>
            <w:tcBorders>
              <w:top w:val="single" w:sz="4" w:space="0" w:color="auto"/>
              <w:left w:val="single" w:sz="4" w:space="0" w:color="auto"/>
              <w:bottom w:val="single" w:sz="4" w:space="0" w:color="auto"/>
              <w:right w:val="single" w:sz="4" w:space="0" w:color="auto"/>
            </w:tcBorders>
          </w:tcPr>
          <w:p w14:paraId="768C8CDB"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kern w:val="0"/>
                <w:lang w:eastAsia="ru-RU"/>
                <w14:ligatures w14:val="none"/>
              </w:rPr>
              <w:t xml:space="preserve"> Благоустройство территории муниципальных кладбищ</w:t>
            </w:r>
          </w:p>
        </w:tc>
        <w:tc>
          <w:tcPr>
            <w:tcW w:w="2052" w:type="dxa"/>
            <w:tcBorders>
              <w:top w:val="single" w:sz="4" w:space="0" w:color="auto"/>
              <w:left w:val="single" w:sz="4" w:space="0" w:color="auto"/>
              <w:bottom w:val="single" w:sz="4" w:space="0" w:color="auto"/>
              <w:right w:val="single" w:sz="4" w:space="0" w:color="auto"/>
            </w:tcBorders>
          </w:tcPr>
          <w:p w14:paraId="0904A958"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12E14B25" w14:textId="77777777" w:rsidR="000B0BCA" w:rsidRPr="000B0BCA" w:rsidRDefault="000B0BCA" w:rsidP="000B0BCA">
            <w:pPr>
              <w:widowControl w:val="0"/>
              <w:autoSpaceDE w:val="0"/>
              <w:autoSpaceDN w:val="0"/>
              <w:adjustRightInd w:val="0"/>
              <w:snapToGrid w:val="0"/>
              <w:spacing w:after="0" w:line="240" w:lineRule="auto"/>
              <w:jc w:val="center"/>
              <w:rPr>
                <w:rFonts w:ascii="Times New Roman" w:eastAsia="Times New Roman" w:hAnsi="Times New Roman" w:cs="Times New Roman"/>
                <w:kern w:val="0"/>
                <w:lang w:eastAsia="ru-RU"/>
                <w14:ligatures w14:val="none"/>
              </w:rPr>
            </w:pPr>
          </w:p>
        </w:tc>
        <w:tc>
          <w:tcPr>
            <w:tcW w:w="789" w:type="dxa"/>
            <w:tcBorders>
              <w:top w:val="single" w:sz="4" w:space="0" w:color="auto"/>
              <w:left w:val="single" w:sz="4" w:space="0" w:color="auto"/>
              <w:bottom w:val="single" w:sz="4" w:space="0" w:color="auto"/>
              <w:right w:val="single" w:sz="4" w:space="0" w:color="auto"/>
            </w:tcBorders>
          </w:tcPr>
          <w:p w14:paraId="680C8A6E"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01.01.2024</w:t>
            </w:r>
          </w:p>
        </w:tc>
        <w:tc>
          <w:tcPr>
            <w:tcW w:w="1612" w:type="dxa"/>
            <w:tcBorders>
              <w:top w:val="single" w:sz="4" w:space="0" w:color="auto"/>
              <w:left w:val="single" w:sz="4" w:space="0" w:color="auto"/>
              <w:bottom w:val="single" w:sz="4" w:space="0" w:color="auto"/>
              <w:right w:val="single" w:sz="4" w:space="0" w:color="auto"/>
            </w:tcBorders>
          </w:tcPr>
          <w:p w14:paraId="44277C7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30.09.2024</w:t>
            </w:r>
          </w:p>
        </w:tc>
        <w:tc>
          <w:tcPr>
            <w:tcW w:w="1133" w:type="dxa"/>
            <w:tcBorders>
              <w:top w:val="single" w:sz="4" w:space="0" w:color="auto"/>
              <w:left w:val="single" w:sz="4" w:space="0" w:color="auto"/>
              <w:bottom w:val="single" w:sz="4" w:space="0" w:color="auto"/>
              <w:right w:val="single" w:sz="4" w:space="0" w:color="auto"/>
            </w:tcBorders>
          </w:tcPr>
          <w:p w14:paraId="39DDFD2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355,6</w:t>
            </w:r>
          </w:p>
        </w:tc>
        <w:tc>
          <w:tcPr>
            <w:tcW w:w="1224" w:type="dxa"/>
            <w:gridSpan w:val="2"/>
            <w:tcBorders>
              <w:top w:val="single" w:sz="4" w:space="0" w:color="auto"/>
              <w:left w:val="single" w:sz="4" w:space="0" w:color="auto"/>
              <w:bottom w:val="single" w:sz="4" w:space="0" w:color="auto"/>
              <w:right w:val="single" w:sz="4" w:space="0" w:color="auto"/>
            </w:tcBorders>
          </w:tcPr>
          <w:p w14:paraId="14449B0E"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355,6</w:t>
            </w:r>
          </w:p>
        </w:tc>
        <w:tc>
          <w:tcPr>
            <w:tcW w:w="850" w:type="dxa"/>
            <w:tcBorders>
              <w:top w:val="single" w:sz="4" w:space="0" w:color="auto"/>
              <w:left w:val="single" w:sz="4" w:space="0" w:color="auto"/>
              <w:bottom w:val="single" w:sz="4" w:space="0" w:color="auto"/>
              <w:right w:val="single" w:sz="4" w:space="0" w:color="auto"/>
            </w:tcBorders>
          </w:tcPr>
          <w:p w14:paraId="26FD272D" w14:textId="77777777" w:rsidR="000B0BCA" w:rsidRPr="000B0BCA" w:rsidRDefault="000B0BCA" w:rsidP="000B0BCA">
            <w:pPr>
              <w:widowControl w:val="0"/>
              <w:tabs>
                <w:tab w:val="left" w:pos="240"/>
                <w:tab w:val="center" w:pos="421"/>
              </w:tabs>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125,8</w:t>
            </w:r>
          </w:p>
        </w:tc>
        <w:tc>
          <w:tcPr>
            <w:tcW w:w="1338" w:type="dxa"/>
            <w:tcBorders>
              <w:top w:val="single" w:sz="4" w:space="0" w:color="auto"/>
              <w:left w:val="single" w:sz="4" w:space="0" w:color="auto"/>
              <w:bottom w:val="single" w:sz="4" w:space="0" w:color="auto"/>
              <w:right w:val="single" w:sz="4" w:space="0" w:color="auto"/>
            </w:tcBorders>
          </w:tcPr>
          <w:p w14:paraId="58D4C0F0"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229,8 (экономия средств при исполнении контракта)</w:t>
            </w:r>
          </w:p>
        </w:tc>
      </w:tr>
      <w:tr w:rsidR="000B0BCA" w:rsidRPr="000B0BCA" w14:paraId="45BBCD1E" w14:textId="77777777" w:rsidTr="00785466">
        <w:trPr>
          <w:trHeight w:val="360"/>
        </w:trPr>
        <w:tc>
          <w:tcPr>
            <w:tcW w:w="844" w:type="dxa"/>
            <w:tcBorders>
              <w:top w:val="single" w:sz="4" w:space="0" w:color="auto"/>
              <w:left w:val="single" w:sz="4" w:space="0" w:color="auto"/>
              <w:bottom w:val="single" w:sz="4" w:space="0" w:color="auto"/>
              <w:right w:val="single" w:sz="4" w:space="0" w:color="auto"/>
            </w:tcBorders>
          </w:tcPr>
          <w:p w14:paraId="4D8BD4D7"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829" w:type="dxa"/>
            <w:tcBorders>
              <w:top w:val="single" w:sz="4" w:space="0" w:color="auto"/>
              <w:left w:val="single" w:sz="4" w:space="0" w:color="auto"/>
              <w:bottom w:val="single" w:sz="4" w:space="0" w:color="auto"/>
              <w:right w:val="single" w:sz="4" w:space="0" w:color="auto"/>
            </w:tcBorders>
          </w:tcPr>
          <w:p w14:paraId="0871258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Контрольное событие </w:t>
            </w:r>
          </w:p>
          <w:p w14:paraId="77B99BAF"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Муниципальной программы организация проведения санитарных мероприятий для поддержания территории кладбищ в надлежащем состоянии</w:t>
            </w:r>
          </w:p>
          <w:p w14:paraId="26967B24"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052" w:type="dxa"/>
            <w:tcBorders>
              <w:top w:val="single" w:sz="4" w:space="0" w:color="auto"/>
              <w:left w:val="single" w:sz="4" w:space="0" w:color="auto"/>
              <w:bottom w:val="single" w:sz="4" w:space="0" w:color="auto"/>
              <w:right w:val="single" w:sz="4" w:space="0" w:color="auto"/>
            </w:tcBorders>
          </w:tcPr>
          <w:p w14:paraId="75FEE393"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4E6D73E4"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Состояние территории кладбищ поселения в санитарном порядке, включающих в себя против клещевая и дератизационная обработка 4 кладбищ</w:t>
            </w:r>
          </w:p>
        </w:tc>
        <w:tc>
          <w:tcPr>
            <w:tcW w:w="789" w:type="dxa"/>
            <w:tcBorders>
              <w:top w:val="single" w:sz="4" w:space="0" w:color="auto"/>
              <w:left w:val="single" w:sz="4" w:space="0" w:color="auto"/>
              <w:bottom w:val="single" w:sz="4" w:space="0" w:color="auto"/>
              <w:right w:val="single" w:sz="4" w:space="0" w:color="auto"/>
            </w:tcBorders>
          </w:tcPr>
          <w:p w14:paraId="5803C47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612" w:type="dxa"/>
            <w:tcBorders>
              <w:top w:val="single" w:sz="4" w:space="0" w:color="auto"/>
              <w:left w:val="single" w:sz="4" w:space="0" w:color="auto"/>
              <w:bottom w:val="single" w:sz="4" w:space="0" w:color="auto"/>
              <w:right w:val="single" w:sz="4" w:space="0" w:color="auto"/>
            </w:tcBorders>
          </w:tcPr>
          <w:p w14:paraId="23953D36"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133" w:type="dxa"/>
            <w:tcBorders>
              <w:top w:val="single" w:sz="4" w:space="0" w:color="auto"/>
              <w:left w:val="single" w:sz="4" w:space="0" w:color="auto"/>
              <w:bottom w:val="single" w:sz="4" w:space="0" w:color="auto"/>
              <w:right w:val="single" w:sz="4" w:space="0" w:color="auto"/>
            </w:tcBorders>
          </w:tcPr>
          <w:p w14:paraId="2F59FFA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224" w:type="dxa"/>
            <w:gridSpan w:val="2"/>
            <w:tcBorders>
              <w:top w:val="single" w:sz="4" w:space="0" w:color="auto"/>
              <w:left w:val="single" w:sz="4" w:space="0" w:color="auto"/>
              <w:bottom w:val="single" w:sz="4" w:space="0" w:color="auto"/>
              <w:right w:val="single" w:sz="4" w:space="0" w:color="auto"/>
            </w:tcBorders>
          </w:tcPr>
          <w:p w14:paraId="2AB0BA7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58EE9EE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338" w:type="dxa"/>
            <w:tcBorders>
              <w:top w:val="single" w:sz="4" w:space="0" w:color="auto"/>
              <w:left w:val="single" w:sz="4" w:space="0" w:color="auto"/>
              <w:bottom w:val="single" w:sz="4" w:space="0" w:color="auto"/>
              <w:right w:val="single" w:sz="4" w:space="0" w:color="auto"/>
            </w:tcBorders>
          </w:tcPr>
          <w:p w14:paraId="5551FF4B"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0B0BCA" w:rsidRPr="000B0BCA" w14:paraId="11ED291F" w14:textId="77777777" w:rsidTr="00785466">
        <w:trPr>
          <w:trHeight w:val="360"/>
        </w:trPr>
        <w:tc>
          <w:tcPr>
            <w:tcW w:w="844" w:type="dxa"/>
            <w:tcBorders>
              <w:top w:val="single" w:sz="4" w:space="0" w:color="auto"/>
              <w:left w:val="single" w:sz="4" w:space="0" w:color="auto"/>
              <w:bottom w:val="single" w:sz="4" w:space="0" w:color="auto"/>
              <w:right w:val="single" w:sz="4" w:space="0" w:color="auto"/>
            </w:tcBorders>
          </w:tcPr>
          <w:p w14:paraId="50B8CED1"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829" w:type="dxa"/>
            <w:tcBorders>
              <w:top w:val="single" w:sz="4" w:space="0" w:color="auto"/>
              <w:left w:val="single" w:sz="4" w:space="0" w:color="auto"/>
              <w:bottom w:val="single" w:sz="4" w:space="0" w:color="auto"/>
              <w:right w:val="single" w:sz="4" w:space="0" w:color="auto"/>
            </w:tcBorders>
          </w:tcPr>
          <w:p w14:paraId="5CE2F660"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Итого по муниципальной   программы «Комплексное  благоустройство территории поселения»                                                                                                                                                                                                                                                                                                                                                                                                                                                                     </w:t>
            </w:r>
          </w:p>
        </w:tc>
        <w:tc>
          <w:tcPr>
            <w:tcW w:w="2052" w:type="dxa"/>
            <w:tcBorders>
              <w:top w:val="single" w:sz="4" w:space="0" w:color="auto"/>
              <w:left w:val="single" w:sz="4" w:space="0" w:color="auto"/>
              <w:bottom w:val="single" w:sz="4" w:space="0" w:color="auto"/>
              <w:right w:val="single" w:sz="4" w:space="0" w:color="auto"/>
            </w:tcBorders>
          </w:tcPr>
          <w:p w14:paraId="0A12A18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07CBC463" w14:textId="77777777" w:rsidR="000B0BCA" w:rsidRPr="000B0BCA" w:rsidRDefault="000B0BCA" w:rsidP="000B0BCA">
            <w:pPr>
              <w:widowControl w:val="0"/>
              <w:autoSpaceDE w:val="0"/>
              <w:autoSpaceDN w:val="0"/>
              <w:adjustRightInd w:val="0"/>
              <w:snapToGrid w:val="0"/>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Х</w:t>
            </w:r>
          </w:p>
        </w:tc>
        <w:tc>
          <w:tcPr>
            <w:tcW w:w="789" w:type="dxa"/>
            <w:tcBorders>
              <w:top w:val="single" w:sz="4" w:space="0" w:color="auto"/>
              <w:left w:val="single" w:sz="4" w:space="0" w:color="auto"/>
              <w:bottom w:val="single" w:sz="4" w:space="0" w:color="auto"/>
              <w:right w:val="single" w:sz="4" w:space="0" w:color="auto"/>
            </w:tcBorders>
          </w:tcPr>
          <w:p w14:paraId="2F39C59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612" w:type="dxa"/>
            <w:tcBorders>
              <w:top w:val="single" w:sz="4" w:space="0" w:color="auto"/>
              <w:left w:val="single" w:sz="4" w:space="0" w:color="auto"/>
              <w:bottom w:val="single" w:sz="4" w:space="0" w:color="auto"/>
              <w:right w:val="single" w:sz="4" w:space="0" w:color="auto"/>
            </w:tcBorders>
          </w:tcPr>
          <w:p w14:paraId="565EBBA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133" w:type="dxa"/>
            <w:tcBorders>
              <w:top w:val="single" w:sz="4" w:space="0" w:color="auto"/>
              <w:left w:val="single" w:sz="4" w:space="0" w:color="auto"/>
              <w:bottom w:val="single" w:sz="4" w:space="0" w:color="auto"/>
              <w:right w:val="single" w:sz="4" w:space="0" w:color="auto"/>
            </w:tcBorders>
          </w:tcPr>
          <w:p w14:paraId="0B50CDAF"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6731,1</w:t>
            </w:r>
          </w:p>
        </w:tc>
        <w:tc>
          <w:tcPr>
            <w:tcW w:w="1224" w:type="dxa"/>
            <w:gridSpan w:val="2"/>
            <w:tcBorders>
              <w:top w:val="single" w:sz="4" w:space="0" w:color="auto"/>
              <w:left w:val="single" w:sz="4" w:space="0" w:color="auto"/>
              <w:bottom w:val="single" w:sz="4" w:space="0" w:color="auto"/>
              <w:right w:val="single" w:sz="4" w:space="0" w:color="auto"/>
            </w:tcBorders>
          </w:tcPr>
          <w:p w14:paraId="35EF5CE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6731,1</w:t>
            </w:r>
          </w:p>
        </w:tc>
        <w:tc>
          <w:tcPr>
            <w:tcW w:w="850" w:type="dxa"/>
            <w:tcBorders>
              <w:top w:val="single" w:sz="4" w:space="0" w:color="auto"/>
              <w:left w:val="single" w:sz="4" w:space="0" w:color="auto"/>
              <w:bottom w:val="single" w:sz="4" w:space="0" w:color="auto"/>
              <w:right w:val="single" w:sz="4" w:space="0" w:color="auto"/>
            </w:tcBorders>
          </w:tcPr>
          <w:p w14:paraId="3ACC222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4862,4</w:t>
            </w:r>
          </w:p>
        </w:tc>
        <w:tc>
          <w:tcPr>
            <w:tcW w:w="1338" w:type="dxa"/>
            <w:tcBorders>
              <w:top w:val="single" w:sz="4" w:space="0" w:color="auto"/>
              <w:left w:val="single" w:sz="4" w:space="0" w:color="auto"/>
              <w:bottom w:val="single" w:sz="4" w:space="0" w:color="auto"/>
              <w:right w:val="single" w:sz="4" w:space="0" w:color="auto"/>
            </w:tcBorders>
          </w:tcPr>
          <w:p w14:paraId="4447CF6C"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1868,7 (экономия средств при исполнении контракта)</w:t>
            </w:r>
          </w:p>
        </w:tc>
      </w:tr>
    </w:tbl>
    <w:p w14:paraId="524F374B" w14:textId="77777777" w:rsidR="000B0BCA" w:rsidRPr="000B0BCA" w:rsidRDefault="000B0BCA" w:rsidP="000B0BCA">
      <w:pPr>
        <w:widowControl w:val="0"/>
        <w:autoSpaceDE w:val="0"/>
        <w:autoSpaceDN w:val="0"/>
        <w:adjustRightInd w:val="0"/>
        <w:spacing w:after="0" w:line="240" w:lineRule="auto"/>
        <w:jc w:val="right"/>
        <w:outlineLvl w:val="1"/>
        <w:rPr>
          <w:rFonts w:ascii="Times New Roman" w:eastAsia="Calibri" w:hAnsi="Times New Roman" w:cs="Times New Roman"/>
          <w:kern w:val="0"/>
          <w14:ligatures w14:val="none"/>
        </w:rPr>
      </w:pPr>
    </w:p>
    <w:p w14:paraId="44091874" w14:textId="77777777" w:rsidR="000B0BCA" w:rsidRPr="000B0BCA" w:rsidRDefault="000B0BCA" w:rsidP="000B0BCA">
      <w:pPr>
        <w:widowControl w:val="0"/>
        <w:autoSpaceDE w:val="0"/>
        <w:autoSpaceDN w:val="0"/>
        <w:adjustRightInd w:val="0"/>
        <w:spacing w:after="0" w:line="240" w:lineRule="auto"/>
        <w:jc w:val="right"/>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w:t>
      </w:r>
    </w:p>
    <w:p w14:paraId="2BFBFCAC" w14:textId="77777777" w:rsidR="000B0BCA" w:rsidRPr="000B0BCA" w:rsidRDefault="000B0BCA" w:rsidP="000B0BCA">
      <w:pPr>
        <w:widowControl w:val="0"/>
        <w:autoSpaceDE w:val="0"/>
        <w:autoSpaceDN w:val="0"/>
        <w:adjustRightInd w:val="0"/>
        <w:spacing w:after="0" w:line="240" w:lineRule="auto"/>
        <w:outlineLvl w:val="1"/>
        <w:rPr>
          <w:rFonts w:ascii="Times New Roman" w:eastAsia="Calibri" w:hAnsi="Times New Roman" w:cs="Times New Roman"/>
          <w:kern w:val="0"/>
          <w14:ligatures w14:val="none"/>
        </w:rPr>
      </w:pPr>
    </w:p>
    <w:p w14:paraId="7D1926DA" w14:textId="77777777" w:rsidR="000B0BCA" w:rsidRPr="000B0BCA" w:rsidRDefault="000B0BCA" w:rsidP="000B0BCA">
      <w:pPr>
        <w:widowControl w:val="0"/>
        <w:tabs>
          <w:tab w:val="left" w:pos="1050"/>
        </w:tabs>
        <w:autoSpaceDE w:val="0"/>
        <w:autoSpaceDN w:val="0"/>
        <w:adjustRightInd w:val="0"/>
        <w:spacing w:after="0" w:line="240" w:lineRule="auto"/>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w:t>
      </w:r>
    </w:p>
    <w:p w14:paraId="48F46744" w14:textId="77777777" w:rsidR="000B0BCA" w:rsidRPr="000B0BCA" w:rsidRDefault="000B0BCA" w:rsidP="000B0BCA">
      <w:pPr>
        <w:widowControl w:val="0"/>
        <w:autoSpaceDE w:val="0"/>
        <w:autoSpaceDN w:val="0"/>
        <w:adjustRightInd w:val="0"/>
        <w:spacing w:after="0" w:line="240" w:lineRule="auto"/>
        <w:jc w:val="both"/>
        <w:outlineLvl w:val="1"/>
        <w:rPr>
          <w:rFonts w:ascii="Times New Roman" w:eastAsia="Calibri" w:hAnsi="Times New Roman" w:cs="Times New Roman"/>
          <w:kern w:val="0"/>
          <w14:ligatures w14:val="none"/>
        </w:rPr>
        <w:sectPr w:rsidR="000B0BCA" w:rsidRPr="000B0BCA" w:rsidSect="000B0BCA">
          <w:pgSz w:w="16838" w:h="11906" w:orient="landscape"/>
          <w:pgMar w:top="0" w:right="1134" w:bottom="1134" w:left="851" w:header="708" w:footer="708" w:gutter="0"/>
          <w:cols w:space="720"/>
          <w:docGrid w:linePitch="299"/>
        </w:sectPr>
      </w:pPr>
      <w:r w:rsidRPr="000B0BCA">
        <w:rPr>
          <w:rFonts w:ascii="Times New Roman" w:eastAsia="Calibri" w:hAnsi="Times New Roman" w:cs="Times New Roman"/>
          <w:kern w:val="0"/>
          <w14:ligatures w14:val="none"/>
        </w:rPr>
        <w:t xml:space="preserve">                      </w:t>
      </w:r>
    </w:p>
    <w:p w14:paraId="632A6F19" w14:textId="77777777" w:rsidR="000B0BCA" w:rsidRPr="000B0BCA" w:rsidRDefault="000B0BCA" w:rsidP="000B0BCA">
      <w:pPr>
        <w:widowControl w:val="0"/>
        <w:autoSpaceDE w:val="0"/>
        <w:autoSpaceDN w:val="0"/>
        <w:adjustRightInd w:val="0"/>
        <w:spacing w:after="0" w:line="240" w:lineRule="auto"/>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lastRenderedPageBreak/>
        <w:t xml:space="preserve">                                                                                                                                                   </w:t>
      </w:r>
    </w:p>
    <w:p w14:paraId="6DF4F24A"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ab/>
      </w:r>
      <w:r w:rsidRPr="000B0BCA">
        <w:rPr>
          <w:rFonts w:ascii="Times New Roman" w:eastAsia="Calibri" w:hAnsi="Times New Roman" w:cs="Times New Roman"/>
          <w:b/>
          <w:kern w:val="0"/>
          <w14:ligatures w14:val="none"/>
        </w:rPr>
        <w:t>Пояснительная информация</w:t>
      </w:r>
      <w:r w:rsidRPr="000B0BCA">
        <w:rPr>
          <w:rFonts w:ascii="Times New Roman" w:eastAsia="Calibri" w:hAnsi="Times New Roman" w:cs="Times New Roman"/>
          <w:kern w:val="0"/>
          <w14:ligatures w14:val="none"/>
        </w:rPr>
        <w:t xml:space="preserve"> </w:t>
      </w:r>
    </w:p>
    <w:p w14:paraId="68FFE369"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к отчету «Об исполнении плана реализации муниципальной программы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w:t>
      </w:r>
      <w:r w:rsidRPr="000B0BCA">
        <w:rPr>
          <w:rFonts w:ascii="Times New Roman" w:eastAsia="Times New Roman" w:hAnsi="Times New Roman" w:cs="Times New Roman"/>
          <w:kern w:val="0"/>
          <w:lang w:eastAsia="ru-RU"/>
          <w14:ligatures w14:val="none"/>
        </w:rPr>
        <w:t>Комплексное благоустройство территории поселения</w:t>
      </w:r>
      <w:r w:rsidRPr="000B0BCA">
        <w:rPr>
          <w:rFonts w:ascii="Times New Roman" w:eastAsia="Calibri" w:hAnsi="Times New Roman" w:cs="Times New Roman"/>
          <w:kern w:val="0"/>
          <w14:ligatures w14:val="none"/>
        </w:rPr>
        <w:t>» за девять месяцев 2024 год»</w:t>
      </w:r>
    </w:p>
    <w:p w14:paraId="3BC42DF4"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p>
    <w:p w14:paraId="7023B850"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Муниципальная программа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Аксайского района «Комплексное благоустройство территории поселения» (далее – муниципальная программа) утверждена постановлением Администрации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от 29.11.2018 № 265. На реализацию муниципальной программы в 2024 году предусмотрено средств бюджета 6731,1 тыс. рублей. Заключено контрактов на общую сумму 5262,0 тыс. рублей или 78 % от утвержденных бюджетных ассигнований. Кассовое исполнение составило 4862,4 тыс. рублей или 72,2 % от утвержденных бюджетных ассигнований. Производство работ осуществляется в соответствии с графиком работ </w:t>
      </w:r>
      <w:proofErr w:type="gramStart"/>
      <w:r w:rsidRPr="000B0BCA">
        <w:rPr>
          <w:rFonts w:ascii="Times New Roman" w:eastAsia="Calibri" w:hAnsi="Times New Roman" w:cs="Times New Roman"/>
          <w:kern w:val="0"/>
          <w14:ligatures w14:val="none"/>
        </w:rPr>
        <w:t>согласно заключенных муниципальных контрактов</w:t>
      </w:r>
      <w:proofErr w:type="gramEnd"/>
      <w:r w:rsidRPr="000B0BCA">
        <w:rPr>
          <w:rFonts w:ascii="Times New Roman" w:eastAsia="Calibri" w:hAnsi="Times New Roman" w:cs="Times New Roman"/>
          <w:kern w:val="0"/>
          <w14:ligatures w14:val="none"/>
        </w:rPr>
        <w:t xml:space="preserve">. Ответственным исполнителем является Администрация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в лице начальника отдела имущественных и земельных отношений, ЖКХ, благоустройству, архитектуре и предпринимательству Косолапов А.А.</w:t>
      </w:r>
    </w:p>
    <w:p w14:paraId="2562CAA0"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Муниципальная программа включает в себя следующие подпрограммы:</w:t>
      </w:r>
    </w:p>
    <w:p w14:paraId="5A0435D0"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Подпрограмма 1 – «Развитие и содержание уличного освещения поселения» (далее Подпрограмма 1);</w:t>
      </w:r>
    </w:p>
    <w:p w14:paraId="6E9156A9"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Подпрограмма 2 – «Озеленение и благоустройство территории поселения» (далее </w:t>
      </w:r>
      <w:proofErr w:type="gramStart"/>
      <w:r w:rsidRPr="000B0BCA">
        <w:rPr>
          <w:rFonts w:ascii="Times New Roman" w:eastAsia="Calibri" w:hAnsi="Times New Roman" w:cs="Times New Roman"/>
          <w:kern w:val="0"/>
          <w14:ligatures w14:val="none"/>
        </w:rPr>
        <w:t>–  Подпрограмма</w:t>
      </w:r>
      <w:proofErr w:type="gramEnd"/>
      <w:r w:rsidRPr="000B0BCA">
        <w:rPr>
          <w:rFonts w:ascii="Times New Roman" w:eastAsia="Calibri" w:hAnsi="Times New Roman" w:cs="Times New Roman"/>
          <w:kern w:val="0"/>
          <w14:ligatures w14:val="none"/>
        </w:rPr>
        <w:t xml:space="preserve"> 2). </w:t>
      </w:r>
    </w:p>
    <w:p w14:paraId="58B67306"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Подпрограмма 3 – «Благоустройство муниципальных кладбищ поселения» (далее </w:t>
      </w:r>
      <w:proofErr w:type="gramStart"/>
      <w:r w:rsidRPr="000B0BCA">
        <w:rPr>
          <w:rFonts w:ascii="Times New Roman" w:eastAsia="Calibri" w:hAnsi="Times New Roman" w:cs="Times New Roman"/>
          <w:kern w:val="0"/>
          <w14:ligatures w14:val="none"/>
        </w:rPr>
        <w:t>–  Подпрограмма</w:t>
      </w:r>
      <w:proofErr w:type="gramEnd"/>
      <w:r w:rsidRPr="000B0BCA">
        <w:rPr>
          <w:rFonts w:ascii="Times New Roman" w:eastAsia="Calibri" w:hAnsi="Times New Roman" w:cs="Times New Roman"/>
          <w:kern w:val="0"/>
          <w14:ligatures w14:val="none"/>
        </w:rPr>
        <w:t xml:space="preserve"> 3). </w:t>
      </w:r>
    </w:p>
    <w:p w14:paraId="6A67A117"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В соответствии с постановлением Администрации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от 07.08.2018 № 174 «Об утверждении методических рекомендаций по разработке и реализации муниципальных программ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Распоряжением Администрации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от 29.12.2023 № 204 утвержден план реализации муниципальной программы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«Комплексное благоустройство территории поселения» на первое полугодие 2024 года. </w:t>
      </w:r>
    </w:p>
    <w:p w14:paraId="249BEF7C"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На реализацию мероприятий Подпрограммы 1 за девять месяцев 2024 год предусмотрено 2670,1 тыс. рублей. По состоянию на 30.09.2024 год заключено 3 муниципальных контракта на сумму 2528,3 тыс. рублей. Фактическое освоение средств составило 1733,5 тыс. рублей или 64,9 %.</w:t>
      </w:r>
    </w:p>
    <w:p w14:paraId="0D3F32C1"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Из 2 мероприятий Подпрограммы 1 исполнено 1 мероприятие.  Исполнено 1 контрольное событие Подпрограммы 1:</w:t>
      </w:r>
    </w:p>
    <w:p w14:paraId="4C8ACD43"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На реализацию мероприятий Подпрограммы 2 на девять месяцев 2024 год предусмотрено 3705,4 тыс. рублей. По состоянию на девять месяцев 30.09.2024 год освоено 3003,1 тыс. руб. заключено 6 муниципальных контрактов на сумму      </w:t>
      </w:r>
      <w:r w:rsidRPr="000B0BCA">
        <w:rPr>
          <w:rFonts w:ascii="Times New Roman" w:eastAsia="Times New Roman" w:hAnsi="Times New Roman" w:cs="Times New Roman"/>
          <w:kern w:val="0"/>
          <w:lang w:eastAsia="ru-RU"/>
          <w14:ligatures w14:val="none"/>
        </w:rPr>
        <w:t>3443,3</w:t>
      </w:r>
      <w:r w:rsidRPr="000B0BCA">
        <w:rPr>
          <w:rFonts w:ascii="Times New Roman" w:eastAsia="Times New Roman" w:hAnsi="Times New Roman" w:cs="Times New Roman"/>
          <w:b/>
          <w:kern w:val="0"/>
          <w:lang w:eastAsia="ru-RU"/>
          <w14:ligatures w14:val="none"/>
        </w:rPr>
        <w:t xml:space="preserve"> </w:t>
      </w:r>
      <w:r w:rsidRPr="000B0BCA">
        <w:rPr>
          <w:rFonts w:ascii="Times New Roman" w:eastAsia="Calibri" w:hAnsi="Times New Roman" w:cs="Times New Roman"/>
          <w:kern w:val="0"/>
          <w14:ligatures w14:val="none"/>
        </w:rPr>
        <w:t xml:space="preserve">тыс. руб.     </w:t>
      </w:r>
    </w:p>
    <w:p w14:paraId="03F15132"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На реализацию мероприятий Подпрограммы 3 на девять месяцев 2024 год предусмотрено 355,6 тыс. рублей. По состоянию на первое полугодие 30.06.2024 года заключено 3 муниципальных контракта на сумму 125,8 тыс. руб.</w:t>
      </w:r>
    </w:p>
    <w:p w14:paraId="5BC49413"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Срок исполнения по всем мероприятиям 3-х Подпрограмм наступил.</w:t>
      </w:r>
    </w:p>
    <w:p w14:paraId="1F717D7D"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По ряду контрольных событий Подпрограмм по итогам девяти месяцев 2024 года можно оценить результаты:</w:t>
      </w:r>
    </w:p>
    <w:p w14:paraId="5FE7DD0E"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содержание сетей уличного освещение;</w:t>
      </w:r>
    </w:p>
    <w:p w14:paraId="5D184836"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проведены мероприятия по уборке территорий населенных пунктов</w:t>
      </w:r>
    </w:p>
    <w:p w14:paraId="07972F90"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проведена работа по покосу травы, </w:t>
      </w:r>
    </w:p>
    <w:p w14:paraId="4E086906"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проведена </w:t>
      </w:r>
      <w:proofErr w:type="spellStart"/>
      <w:r w:rsidRPr="000B0BCA">
        <w:rPr>
          <w:rFonts w:ascii="Times New Roman" w:eastAsia="Calibri" w:hAnsi="Times New Roman" w:cs="Times New Roman"/>
          <w:kern w:val="0"/>
          <w14:ligatures w14:val="none"/>
        </w:rPr>
        <w:t>акарицидная</w:t>
      </w:r>
      <w:proofErr w:type="spellEnd"/>
      <w:r w:rsidRPr="000B0BCA">
        <w:rPr>
          <w:rFonts w:ascii="Times New Roman" w:eastAsia="Calibri" w:hAnsi="Times New Roman" w:cs="Times New Roman"/>
          <w:kern w:val="0"/>
          <w14:ligatures w14:val="none"/>
        </w:rPr>
        <w:t xml:space="preserve"> обработка кладбищ, парков, скверов.</w:t>
      </w:r>
    </w:p>
    <w:p w14:paraId="33B1F07C"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p>
    <w:p w14:paraId="4C638EB3"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p>
    <w:p w14:paraId="22665813"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p>
    <w:p w14:paraId="4B4D8BB8"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p>
    <w:p w14:paraId="78F6023C"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Глава администрации </w:t>
      </w:r>
      <w:proofErr w:type="spellStart"/>
      <w:r w:rsidRPr="000B0BCA">
        <w:rPr>
          <w:rFonts w:ascii="Times New Roman" w:eastAsia="Times New Roman" w:hAnsi="Times New Roman" w:cs="Times New Roman"/>
          <w:kern w:val="0"/>
          <w:lang w:eastAsia="ru-RU"/>
          <w14:ligatures w14:val="none"/>
        </w:rPr>
        <w:t>Истоминского</w:t>
      </w:r>
      <w:proofErr w:type="spellEnd"/>
    </w:p>
    <w:p w14:paraId="10C0A352"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сельского поселения                                                                              Д.А. </w:t>
      </w:r>
      <w:proofErr w:type="spellStart"/>
      <w:r w:rsidRPr="000B0BCA">
        <w:rPr>
          <w:rFonts w:ascii="Times New Roman" w:eastAsia="Times New Roman" w:hAnsi="Times New Roman" w:cs="Times New Roman"/>
          <w:kern w:val="0"/>
          <w:lang w:eastAsia="ru-RU"/>
          <w14:ligatures w14:val="none"/>
        </w:rPr>
        <w:t>Кудовба</w:t>
      </w:r>
      <w:proofErr w:type="spellEnd"/>
      <w:r w:rsidRPr="000B0BCA">
        <w:rPr>
          <w:rFonts w:ascii="Times New Roman" w:eastAsia="Times New Roman" w:hAnsi="Times New Roman" w:cs="Times New Roman"/>
          <w:kern w:val="0"/>
          <w:lang w:eastAsia="ru-RU"/>
          <w14:ligatures w14:val="none"/>
        </w:rPr>
        <w:t xml:space="preserve">                                                                                                                                                             </w:t>
      </w:r>
    </w:p>
    <w:p w14:paraId="49464D71" w14:textId="77777777" w:rsidR="000B0BCA" w:rsidRPr="000B0BCA" w:rsidRDefault="000B0BCA" w:rsidP="000B0BCA">
      <w:pPr>
        <w:spacing w:line="254" w:lineRule="auto"/>
        <w:rPr>
          <w:rFonts w:ascii="Times New Roman" w:eastAsia="Times New Roman" w:hAnsi="Times New Roman" w:cs="Times New Roman"/>
          <w:kern w:val="0"/>
          <w:lang w:eastAsia="ru-RU"/>
          <w14:ligatures w14:val="none"/>
        </w:rPr>
      </w:pPr>
    </w:p>
    <w:p w14:paraId="2915BAEC"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p>
    <w:p w14:paraId="41B0C587" w14:textId="77777777" w:rsidR="000B0BCA" w:rsidRPr="000B0BCA" w:rsidRDefault="000B0BCA" w:rsidP="000B0BCA">
      <w:pPr>
        <w:tabs>
          <w:tab w:val="left" w:pos="1200"/>
        </w:tabs>
        <w:spacing w:line="254" w:lineRule="auto"/>
        <w:rPr>
          <w:rFonts w:ascii="Times New Roman" w:eastAsia="Calibri" w:hAnsi="Times New Roman" w:cs="Times New Roman"/>
          <w:kern w:val="0"/>
          <w14:ligatures w14:val="none"/>
        </w:rPr>
        <w:sectPr w:rsidR="000B0BCA" w:rsidRPr="000B0BCA" w:rsidSect="000B0BCA">
          <w:footerReference w:type="default" r:id="rId17"/>
          <w:pgSz w:w="11906" w:h="16838"/>
          <w:pgMar w:top="426" w:right="1134" w:bottom="426" w:left="1134" w:header="708" w:footer="708" w:gutter="0"/>
          <w:cols w:space="720"/>
          <w:docGrid w:linePitch="299"/>
        </w:sectPr>
      </w:pPr>
      <w:r w:rsidRPr="000B0BCA">
        <w:rPr>
          <w:rFonts w:ascii="Times New Roman" w:eastAsia="Calibri" w:hAnsi="Times New Roman" w:cs="Times New Roman"/>
          <w:kern w:val="0"/>
          <w14:ligatures w14:val="none"/>
        </w:rPr>
        <w:tab/>
      </w:r>
    </w:p>
    <w:tbl>
      <w:tblPr>
        <w:tblW w:w="9828" w:type="dxa"/>
        <w:tblLayout w:type="fixed"/>
        <w:tblLook w:val="04A0" w:firstRow="1" w:lastRow="0" w:firstColumn="1" w:lastColumn="0" w:noHBand="0" w:noVBand="1"/>
      </w:tblPr>
      <w:tblGrid>
        <w:gridCol w:w="9828"/>
      </w:tblGrid>
      <w:tr w:rsidR="000B0BCA" w:rsidRPr="000B0BCA" w14:paraId="634AC5CB" w14:textId="77777777" w:rsidTr="00785466">
        <w:trPr>
          <w:trHeight w:val="721"/>
        </w:trPr>
        <w:tc>
          <w:tcPr>
            <w:tcW w:w="9828" w:type="dxa"/>
            <w:vAlign w:val="center"/>
            <w:hideMark/>
          </w:tcPr>
          <w:p w14:paraId="7BBB80D8" w14:textId="77777777" w:rsidR="000B0BCA" w:rsidRPr="000B0BCA" w:rsidRDefault="000B0BCA" w:rsidP="000B0BCA">
            <w:pPr>
              <w:jc w:val="center"/>
              <w:rPr>
                <w:rFonts w:ascii="Calibri" w:eastAsia="Calibri" w:hAnsi="Calibri" w:cs="Times New Roman"/>
                <w:noProof/>
                <w:kern w:val="0"/>
                <w:lang w:eastAsia="ru-RU"/>
                <w14:ligatures w14:val="none"/>
              </w:rPr>
            </w:pPr>
            <w:r w:rsidRPr="000B0BCA">
              <w:rPr>
                <w:rFonts w:ascii="Calibri" w:eastAsia="Calibri" w:hAnsi="Calibri" w:cs="Times New Roman"/>
                <w:noProof/>
                <w:kern w:val="0"/>
                <w:lang w:eastAsia="ru-RU"/>
                <w14:ligatures w14:val="none"/>
              </w:rPr>
              <w:lastRenderedPageBreak/>
              <w:t xml:space="preserve">                                                                                                                                                                                                                                                                                                                                                                                                                                                                                                                                                                                                                                                                                                         </w:t>
            </w:r>
          </w:p>
        </w:tc>
      </w:tr>
      <w:tr w:rsidR="000B0BCA" w:rsidRPr="000B0BCA" w14:paraId="06404ED2" w14:textId="77777777" w:rsidTr="00785466">
        <w:trPr>
          <w:trHeight w:val="1134"/>
        </w:trPr>
        <w:tc>
          <w:tcPr>
            <w:tcW w:w="9828" w:type="dxa"/>
            <w:vAlign w:val="center"/>
            <w:hideMark/>
          </w:tcPr>
          <w:p w14:paraId="4692E92B"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АДМИНИСТРАЦИЯ ИСТОМИНСКОГО СЕЛЬСКОГО ПОСЕЛЕНИЯ</w:t>
            </w:r>
          </w:p>
          <w:p w14:paraId="0D07EA18"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АКСАЙСКОГО РАЙОНА РОСТОВСКОЙ ОБЛАСТИ</w:t>
            </w:r>
          </w:p>
          <w:p w14:paraId="03AC5B89" w14:textId="77777777" w:rsidR="000B0BCA" w:rsidRPr="000B0BCA" w:rsidRDefault="000B0BCA" w:rsidP="000B0BCA">
            <w:pPr>
              <w:keepNext/>
              <w:tabs>
                <w:tab w:val="left" w:pos="1440"/>
              </w:tabs>
              <w:spacing w:before="240" w:after="0" w:line="256" w:lineRule="auto"/>
              <w:jc w:val="center"/>
              <w:outlineLvl w:val="0"/>
              <w:rPr>
                <w:rFonts w:ascii="Times New Roman" w:eastAsia="Times New Roman" w:hAnsi="Times New Roman" w:cs="Times New Roman"/>
                <w:bCs/>
                <w:spacing w:val="20"/>
                <w:kern w:val="0"/>
                <w14:ligatures w14:val="none"/>
              </w:rPr>
            </w:pPr>
            <w:r w:rsidRPr="000B0BCA">
              <w:rPr>
                <w:rFonts w:ascii="Times New Roman" w:eastAsia="Times New Roman" w:hAnsi="Times New Roman" w:cs="Times New Roman"/>
                <w:bCs/>
                <w:spacing w:val="20"/>
                <w:kern w:val="0"/>
                <w14:ligatures w14:val="none"/>
              </w:rPr>
              <w:t>РАСПОРЯЖЕНИЕ</w:t>
            </w:r>
          </w:p>
        </w:tc>
      </w:tr>
      <w:tr w:rsidR="000B0BCA" w:rsidRPr="000B0BCA" w14:paraId="1E8C035A" w14:textId="77777777" w:rsidTr="00785466">
        <w:trPr>
          <w:trHeight w:val="397"/>
        </w:trPr>
        <w:tc>
          <w:tcPr>
            <w:tcW w:w="9828" w:type="dxa"/>
            <w:vAlign w:val="center"/>
            <w:hideMark/>
          </w:tcPr>
          <w:p w14:paraId="6C1C7CAB"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w:t>
            </w:r>
          </w:p>
          <w:p w14:paraId="1BE796AC" w14:textId="77777777" w:rsidR="000B0BCA" w:rsidRPr="000B0BCA" w:rsidRDefault="000B0BCA" w:rsidP="000B0BCA">
            <w:pPr>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04.10.2024                                х. Островского                                             № 120</w:t>
            </w:r>
          </w:p>
        </w:tc>
      </w:tr>
    </w:tbl>
    <w:p w14:paraId="7C695661" w14:textId="77777777" w:rsidR="000B0BCA" w:rsidRPr="000B0BCA" w:rsidRDefault="000B0BCA" w:rsidP="000B0BCA">
      <w:pPr>
        <w:autoSpaceDE w:val="0"/>
        <w:autoSpaceDN w:val="0"/>
        <w:adjustRightInd w:val="0"/>
        <w:spacing w:after="0" w:line="240" w:lineRule="auto"/>
        <w:rPr>
          <w:rFonts w:ascii="Times New Roman" w:eastAsia="Calibri" w:hAnsi="Times New Roman" w:cs="Times New Roman"/>
          <w:color w:val="FF0000"/>
          <w:kern w:val="0"/>
          <w:highlight w:val="yellow"/>
          <w:lang w:eastAsia="ru-RU"/>
          <w14:ligatures w14:val="none"/>
        </w:rPr>
      </w:pPr>
    </w:p>
    <w:p w14:paraId="7023BA67" w14:textId="77777777" w:rsidR="000B0BCA" w:rsidRPr="000B0BCA" w:rsidRDefault="000B0BCA" w:rsidP="000B0BCA">
      <w:pPr>
        <w:autoSpaceDE w:val="0"/>
        <w:autoSpaceDN w:val="0"/>
        <w:adjustRightInd w:val="0"/>
        <w:spacing w:after="0" w:line="240" w:lineRule="auto"/>
        <w:ind w:right="5405"/>
        <w:jc w:val="both"/>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«Об утверждении отчета о выполнении плана реализации муниципальной программы </w:t>
      </w:r>
      <w:proofErr w:type="spellStart"/>
      <w:r w:rsidRPr="000B0BCA">
        <w:rPr>
          <w:rFonts w:ascii="Times New Roman" w:eastAsia="Times New Roman" w:hAnsi="Times New Roman" w:cs="Times New Roman"/>
          <w:kern w:val="0"/>
          <w:lang w:eastAsia="ru-RU"/>
          <w14:ligatures w14:val="none"/>
        </w:rPr>
        <w:t>Истоминского</w:t>
      </w:r>
      <w:proofErr w:type="spellEnd"/>
      <w:r w:rsidRPr="000B0BCA">
        <w:rPr>
          <w:rFonts w:ascii="Times New Roman" w:eastAsia="Times New Roman" w:hAnsi="Times New Roman" w:cs="Times New Roman"/>
          <w:kern w:val="0"/>
          <w:lang w:eastAsia="ru-RU"/>
          <w14:ligatures w14:val="none"/>
        </w:rPr>
        <w:t xml:space="preserve"> сельского поселения «Комплексное благоустройство территории поселения» за девять месяцев 2024 год»</w:t>
      </w:r>
    </w:p>
    <w:p w14:paraId="25B2E24D" w14:textId="77777777" w:rsidR="000B0BCA" w:rsidRPr="000B0BCA" w:rsidRDefault="000B0BCA" w:rsidP="000B0BCA">
      <w:pPr>
        <w:spacing w:line="254" w:lineRule="auto"/>
        <w:rPr>
          <w:rFonts w:ascii="Calibri" w:eastAsia="Calibri" w:hAnsi="Calibri" w:cs="Times New Roman"/>
          <w:kern w:val="0"/>
          <w14:ligatures w14:val="none"/>
        </w:rPr>
      </w:pPr>
    </w:p>
    <w:p w14:paraId="5AA07891" w14:textId="77777777" w:rsidR="000B0BCA" w:rsidRPr="000B0BCA" w:rsidRDefault="000B0BCA" w:rsidP="000B0BCA">
      <w:pPr>
        <w:autoSpaceDE w:val="0"/>
        <w:autoSpaceDN w:val="0"/>
        <w:adjustRightInd w:val="0"/>
        <w:spacing w:after="0" w:line="240" w:lineRule="auto"/>
        <w:ind w:firstLine="708"/>
        <w:jc w:val="both"/>
        <w:rPr>
          <w:rFonts w:ascii="Times New Roman" w:eastAsia="Times New Roman" w:hAnsi="Times New Roman" w:cs="Times New Roman"/>
          <w:color w:val="000000"/>
          <w:kern w:val="0"/>
          <w:lang w:eastAsia="ru-RU"/>
          <w14:ligatures w14:val="none"/>
        </w:rPr>
      </w:pPr>
      <w:r w:rsidRPr="000B0BCA">
        <w:rPr>
          <w:rFonts w:ascii="Times New Roman" w:eastAsia="Calibri" w:hAnsi="Times New Roman" w:cs="Times New Roman"/>
          <w:color w:val="000000"/>
          <w:kern w:val="0"/>
          <w14:ligatures w14:val="none"/>
        </w:rPr>
        <w:t xml:space="preserve">В соответствии с бюджетным законодательством Российской Федерации, </w:t>
      </w:r>
      <w:r w:rsidRPr="000B0BCA">
        <w:rPr>
          <w:rFonts w:ascii="Times New Roman" w:eastAsia="Calibri" w:hAnsi="Times New Roman" w:cs="Times New Roman"/>
          <w:color w:val="000000"/>
          <w:lang w:eastAsia="ru-RU"/>
          <w14:ligatures w14:val="none"/>
        </w:rPr>
        <w:t xml:space="preserve">постановлением Администрации </w:t>
      </w:r>
      <w:proofErr w:type="spellStart"/>
      <w:r w:rsidRPr="000B0BCA">
        <w:rPr>
          <w:rFonts w:ascii="Times New Roman" w:eastAsia="Calibri" w:hAnsi="Times New Roman" w:cs="Times New Roman"/>
          <w:color w:val="000000"/>
          <w:lang w:eastAsia="ru-RU"/>
          <w14:ligatures w14:val="none"/>
        </w:rPr>
        <w:t>Истоминского</w:t>
      </w:r>
      <w:proofErr w:type="spellEnd"/>
      <w:r w:rsidRPr="000B0BCA">
        <w:rPr>
          <w:rFonts w:ascii="Times New Roman" w:eastAsia="Calibri" w:hAnsi="Times New Roman" w:cs="Times New Roman"/>
          <w:color w:val="000000"/>
          <w:lang w:eastAsia="ru-RU"/>
          <w14:ligatures w14:val="none"/>
        </w:rPr>
        <w:t xml:space="preserve"> сельского поселения от 01.08.2018 № 166 «Об утверждении Порядка разработки, реализации и оценки эффективности муниципальных программ </w:t>
      </w:r>
      <w:proofErr w:type="spellStart"/>
      <w:r w:rsidRPr="000B0BCA">
        <w:rPr>
          <w:rFonts w:ascii="Times New Roman" w:eastAsia="Calibri" w:hAnsi="Times New Roman" w:cs="Times New Roman"/>
          <w:color w:val="000000"/>
          <w:lang w:eastAsia="ru-RU"/>
          <w14:ligatures w14:val="none"/>
        </w:rPr>
        <w:t>Истоминского</w:t>
      </w:r>
      <w:proofErr w:type="spellEnd"/>
      <w:r w:rsidRPr="000B0BCA">
        <w:rPr>
          <w:rFonts w:ascii="Times New Roman" w:eastAsia="Calibri" w:hAnsi="Times New Roman" w:cs="Times New Roman"/>
          <w:color w:val="000000"/>
          <w:lang w:eastAsia="ru-RU"/>
          <w14:ligatures w14:val="none"/>
        </w:rPr>
        <w:t xml:space="preserve"> сельского поселения</w:t>
      </w:r>
      <w:proofErr w:type="gramStart"/>
      <w:r w:rsidRPr="000B0BCA">
        <w:rPr>
          <w:rFonts w:ascii="Times New Roman" w:eastAsia="Calibri" w:hAnsi="Times New Roman" w:cs="Times New Roman"/>
          <w:color w:val="000000"/>
          <w:lang w:eastAsia="ru-RU"/>
          <w14:ligatures w14:val="none"/>
        </w:rPr>
        <w:t>»</w:t>
      </w:r>
      <w:r w:rsidRPr="000B0BCA">
        <w:rPr>
          <w:rFonts w:ascii="Times New Roman" w:eastAsia="Times New Roman" w:hAnsi="Times New Roman" w:cs="Times New Roman"/>
          <w:color w:val="000000"/>
          <w:kern w:val="0"/>
          <w:lang w:eastAsia="ru-RU"/>
          <w14:ligatures w14:val="none"/>
        </w:rPr>
        <w:t>,-</w:t>
      </w:r>
      <w:proofErr w:type="gramEnd"/>
    </w:p>
    <w:p w14:paraId="593E2F49" w14:textId="77777777" w:rsidR="000B0BCA" w:rsidRPr="000B0BCA" w:rsidRDefault="000B0BCA" w:rsidP="000B0BCA">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lang w:eastAsia="ru-RU"/>
          <w14:ligatures w14:val="none"/>
        </w:rPr>
      </w:pPr>
      <w:r w:rsidRPr="000B0BCA">
        <w:rPr>
          <w:rFonts w:ascii="Times New Roman" w:eastAsia="Times New Roman" w:hAnsi="Times New Roman" w:cs="Times New Roman"/>
          <w:color w:val="000000"/>
          <w:kern w:val="0"/>
          <w:lang w:eastAsia="ru-RU"/>
          <w14:ligatures w14:val="none"/>
        </w:rPr>
        <w:t>Утвердить отчет о выполнении плана реализации муниципальной программы «</w:t>
      </w:r>
      <w:r w:rsidRPr="000B0BCA">
        <w:rPr>
          <w:rFonts w:ascii="Times New Roman" w:eastAsia="Times New Roman" w:hAnsi="Times New Roman" w:cs="Times New Roman"/>
          <w:kern w:val="0"/>
          <w:lang w:eastAsia="ru-RU"/>
          <w14:ligatures w14:val="none"/>
        </w:rPr>
        <w:t xml:space="preserve">Комплексное благоустройство территории </w:t>
      </w:r>
      <w:proofErr w:type="spellStart"/>
      <w:r w:rsidRPr="000B0BCA">
        <w:rPr>
          <w:rFonts w:ascii="Times New Roman" w:eastAsia="Times New Roman" w:hAnsi="Times New Roman" w:cs="Times New Roman"/>
          <w:kern w:val="0"/>
          <w:lang w:eastAsia="ru-RU"/>
          <w14:ligatures w14:val="none"/>
        </w:rPr>
        <w:t>Истоминского</w:t>
      </w:r>
      <w:proofErr w:type="spellEnd"/>
      <w:r w:rsidRPr="000B0BCA">
        <w:rPr>
          <w:rFonts w:ascii="Times New Roman" w:eastAsia="Times New Roman" w:hAnsi="Times New Roman" w:cs="Times New Roman"/>
          <w:kern w:val="0"/>
          <w:lang w:eastAsia="ru-RU"/>
          <w14:ligatures w14:val="none"/>
        </w:rPr>
        <w:t xml:space="preserve"> сельского поселения</w:t>
      </w:r>
      <w:r w:rsidRPr="000B0BCA">
        <w:rPr>
          <w:rFonts w:ascii="Times New Roman" w:eastAsia="Times New Roman" w:hAnsi="Times New Roman" w:cs="Times New Roman"/>
          <w:color w:val="000000"/>
          <w:kern w:val="0"/>
          <w:lang w:eastAsia="ru-RU"/>
          <w14:ligatures w14:val="none"/>
        </w:rPr>
        <w:t>»</w:t>
      </w:r>
      <w:r w:rsidRPr="000B0BCA">
        <w:rPr>
          <w:rFonts w:ascii="Times New Roman" w:eastAsia="Times New Roman" w:hAnsi="Times New Roman" w:cs="Times New Roman"/>
          <w:kern w:val="0"/>
          <w:lang w:eastAsia="ru-RU"/>
          <w14:ligatures w14:val="none"/>
        </w:rPr>
        <w:t xml:space="preserve"> за девять месяцев 2024 год и эффективности использования финансовых средств согласно</w:t>
      </w:r>
      <w:r w:rsidRPr="000B0BCA">
        <w:rPr>
          <w:rFonts w:ascii="Times New Roman" w:eastAsia="Times New Roman" w:hAnsi="Times New Roman" w:cs="Times New Roman"/>
          <w:color w:val="000000"/>
          <w:kern w:val="0"/>
          <w:lang w:eastAsia="ru-RU"/>
          <w14:ligatures w14:val="none"/>
        </w:rPr>
        <w:t xml:space="preserve"> приложению к настоящему распоряжению.</w:t>
      </w:r>
    </w:p>
    <w:p w14:paraId="41A8F0D7" w14:textId="77777777" w:rsidR="000B0BCA" w:rsidRPr="000B0BCA" w:rsidRDefault="000B0BCA" w:rsidP="000B0BCA">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lang w:eastAsia="ru-RU"/>
          <w14:ligatures w14:val="none"/>
        </w:rPr>
      </w:pPr>
      <w:r w:rsidRPr="000B0BCA">
        <w:rPr>
          <w:rFonts w:ascii="Times New Roman" w:eastAsia="Times New Roman" w:hAnsi="Times New Roman" w:cs="Times New Roman"/>
          <w:color w:val="000000"/>
          <w:kern w:val="0"/>
          <w:lang w:eastAsia="ru-RU"/>
          <w14:ligatures w14:val="none"/>
        </w:rPr>
        <w:t xml:space="preserve">Настоящее распоряжение подлежит размещению на официальном сайте поселения и опубликованию в периодичном печатном издании </w:t>
      </w:r>
      <w:proofErr w:type="spellStart"/>
      <w:r w:rsidRPr="000B0BCA">
        <w:rPr>
          <w:rFonts w:ascii="Times New Roman" w:eastAsia="Times New Roman" w:hAnsi="Times New Roman" w:cs="Times New Roman"/>
          <w:color w:val="000000"/>
          <w:kern w:val="0"/>
          <w:lang w:eastAsia="ru-RU"/>
          <w14:ligatures w14:val="none"/>
        </w:rPr>
        <w:t>Истоминского</w:t>
      </w:r>
      <w:proofErr w:type="spellEnd"/>
      <w:r w:rsidRPr="000B0BCA">
        <w:rPr>
          <w:rFonts w:ascii="Times New Roman" w:eastAsia="Times New Roman" w:hAnsi="Times New Roman" w:cs="Times New Roman"/>
          <w:color w:val="000000"/>
          <w:kern w:val="0"/>
          <w:lang w:eastAsia="ru-RU"/>
          <w14:ligatures w14:val="none"/>
        </w:rPr>
        <w:t xml:space="preserve"> сельского поселения «Вестник».</w:t>
      </w:r>
    </w:p>
    <w:p w14:paraId="092C4279" w14:textId="77777777" w:rsidR="000B0BCA" w:rsidRPr="000B0BCA" w:rsidRDefault="000B0BCA" w:rsidP="000B0BCA">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color w:val="000000"/>
          <w:kern w:val="0"/>
          <w:lang w:eastAsia="ru-RU"/>
          <w14:ligatures w14:val="none"/>
        </w:rPr>
        <w:t xml:space="preserve">Контроль над выполнением распоряжение возложить на заместителя Главы Администрации </w:t>
      </w:r>
      <w:proofErr w:type="spellStart"/>
      <w:r w:rsidRPr="000B0BCA">
        <w:rPr>
          <w:rFonts w:ascii="Times New Roman" w:eastAsia="Times New Roman" w:hAnsi="Times New Roman" w:cs="Times New Roman"/>
          <w:color w:val="000000"/>
          <w:kern w:val="0"/>
          <w:lang w:eastAsia="ru-RU"/>
          <w14:ligatures w14:val="none"/>
        </w:rPr>
        <w:t>Истоминского</w:t>
      </w:r>
      <w:proofErr w:type="spellEnd"/>
      <w:r w:rsidRPr="000B0BCA">
        <w:rPr>
          <w:rFonts w:ascii="Times New Roman" w:eastAsia="Times New Roman" w:hAnsi="Times New Roman" w:cs="Times New Roman"/>
          <w:color w:val="000000"/>
          <w:kern w:val="0"/>
          <w:lang w:eastAsia="ru-RU"/>
          <w14:ligatures w14:val="none"/>
        </w:rPr>
        <w:t xml:space="preserve"> сельского поселения И.С. Аракелян</w:t>
      </w:r>
    </w:p>
    <w:p w14:paraId="01FED1AF" w14:textId="77777777" w:rsidR="000B0BCA" w:rsidRPr="000B0BCA" w:rsidRDefault="000B0BCA" w:rsidP="000B0BCA">
      <w:pPr>
        <w:spacing w:after="0" w:line="240" w:lineRule="auto"/>
        <w:jc w:val="both"/>
        <w:rPr>
          <w:rFonts w:ascii="Times New Roman" w:eastAsia="Times New Roman" w:hAnsi="Times New Roman" w:cs="Times New Roman"/>
          <w:kern w:val="0"/>
          <w:lang w:eastAsia="ru-RU"/>
          <w14:ligatures w14:val="none"/>
        </w:rPr>
      </w:pPr>
    </w:p>
    <w:p w14:paraId="27BEE31E" w14:textId="77777777" w:rsidR="000B0BCA" w:rsidRPr="000B0BCA" w:rsidRDefault="000B0BCA" w:rsidP="000B0BCA">
      <w:pPr>
        <w:spacing w:after="0" w:line="240" w:lineRule="auto"/>
        <w:jc w:val="both"/>
        <w:rPr>
          <w:rFonts w:ascii="Times New Roman" w:eastAsia="Times New Roman" w:hAnsi="Times New Roman" w:cs="Times New Roman"/>
          <w:kern w:val="0"/>
          <w:lang w:eastAsia="ru-RU"/>
          <w14:ligatures w14:val="none"/>
        </w:rPr>
      </w:pPr>
    </w:p>
    <w:p w14:paraId="611BC6BF" w14:textId="77777777" w:rsidR="000B0BCA" w:rsidRPr="000B0BCA" w:rsidRDefault="000B0BCA" w:rsidP="000B0BCA">
      <w:pPr>
        <w:spacing w:after="0" w:line="240" w:lineRule="auto"/>
        <w:jc w:val="both"/>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Глава Администрации </w:t>
      </w:r>
    </w:p>
    <w:p w14:paraId="01A47DDC" w14:textId="77777777" w:rsidR="000B0BCA" w:rsidRPr="000B0BCA" w:rsidRDefault="000B0BCA" w:rsidP="000B0BCA">
      <w:pPr>
        <w:spacing w:after="0" w:line="240" w:lineRule="auto"/>
        <w:jc w:val="both"/>
        <w:rPr>
          <w:rFonts w:ascii="Times New Roman" w:eastAsia="Times New Roman" w:hAnsi="Times New Roman" w:cs="Times New Roman"/>
          <w:kern w:val="0"/>
          <w:lang w:eastAsia="ru-RU"/>
          <w14:ligatures w14:val="none"/>
        </w:rPr>
      </w:pPr>
      <w:proofErr w:type="spellStart"/>
      <w:r w:rsidRPr="000B0BCA">
        <w:rPr>
          <w:rFonts w:ascii="Times New Roman" w:eastAsia="Times New Roman" w:hAnsi="Times New Roman" w:cs="Times New Roman"/>
          <w:kern w:val="0"/>
          <w:lang w:eastAsia="ru-RU"/>
          <w14:ligatures w14:val="none"/>
        </w:rPr>
        <w:t>Истоминского</w:t>
      </w:r>
      <w:proofErr w:type="spellEnd"/>
      <w:r w:rsidRPr="000B0BCA">
        <w:rPr>
          <w:rFonts w:ascii="Times New Roman" w:eastAsia="Times New Roman" w:hAnsi="Times New Roman" w:cs="Times New Roman"/>
          <w:kern w:val="0"/>
          <w:lang w:eastAsia="ru-RU"/>
          <w14:ligatures w14:val="none"/>
        </w:rPr>
        <w:t xml:space="preserve"> сельского поселения                                                 Д.А. </w:t>
      </w:r>
      <w:proofErr w:type="spellStart"/>
      <w:r w:rsidRPr="000B0BCA">
        <w:rPr>
          <w:rFonts w:ascii="Times New Roman" w:eastAsia="Times New Roman" w:hAnsi="Times New Roman" w:cs="Times New Roman"/>
          <w:kern w:val="0"/>
          <w:lang w:eastAsia="ru-RU"/>
          <w14:ligatures w14:val="none"/>
        </w:rPr>
        <w:t>Кудовба</w:t>
      </w:r>
      <w:proofErr w:type="spellEnd"/>
    </w:p>
    <w:p w14:paraId="1E7D06B0" w14:textId="77777777" w:rsidR="000B0BCA" w:rsidRPr="000B0BCA" w:rsidRDefault="000B0BCA" w:rsidP="000B0BCA">
      <w:pPr>
        <w:tabs>
          <w:tab w:val="left" w:pos="2115"/>
        </w:tabs>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ab/>
      </w:r>
    </w:p>
    <w:p w14:paraId="3D765665" w14:textId="77777777" w:rsidR="000B0BCA" w:rsidRPr="000B0BCA" w:rsidRDefault="000B0BCA" w:rsidP="000B0BCA">
      <w:pPr>
        <w:tabs>
          <w:tab w:val="left" w:pos="1005"/>
        </w:tabs>
        <w:spacing w:after="0" w:line="240" w:lineRule="auto"/>
        <w:rPr>
          <w:rFonts w:ascii="Times New Roman" w:eastAsia="Times New Roman" w:hAnsi="Times New Roman" w:cs="Times New Roman"/>
          <w:kern w:val="0"/>
          <w:lang w:eastAsia="ru-RU"/>
          <w14:ligatures w14:val="none"/>
        </w:rPr>
      </w:pPr>
    </w:p>
    <w:p w14:paraId="7FDD3877" w14:textId="77777777" w:rsidR="000B0BCA" w:rsidRPr="000B0BCA" w:rsidRDefault="000B0BCA" w:rsidP="000B0BCA">
      <w:pPr>
        <w:tabs>
          <w:tab w:val="left" w:pos="1005"/>
        </w:tabs>
        <w:spacing w:after="0" w:line="240" w:lineRule="auto"/>
        <w:rPr>
          <w:rFonts w:ascii="Times New Roman" w:eastAsia="Times New Roman" w:hAnsi="Times New Roman" w:cs="Times New Roman"/>
          <w:kern w:val="0"/>
          <w:lang w:eastAsia="ru-RU"/>
          <w14:ligatures w14:val="none"/>
        </w:rPr>
      </w:pPr>
    </w:p>
    <w:p w14:paraId="64CC3898" w14:textId="77777777" w:rsidR="000B0BCA" w:rsidRPr="000B0BCA" w:rsidRDefault="000B0BCA" w:rsidP="000B0BCA">
      <w:pPr>
        <w:tabs>
          <w:tab w:val="left" w:pos="1005"/>
        </w:tabs>
        <w:spacing w:after="0" w:line="240" w:lineRule="auto"/>
        <w:rPr>
          <w:rFonts w:ascii="Times New Roman" w:eastAsia="Times New Roman" w:hAnsi="Times New Roman" w:cs="Times New Roman"/>
          <w:kern w:val="0"/>
          <w:lang w:eastAsia="ru-RU"/>
          <w14:ligatures w14:val="none"/>
        </w:rPr>
      </w:pPr>
      <w:r w:rsidRPr="000B0BCA">
        <w:rPr>
          <w:rFonts w:ascii="Times New Roman" w:eastAsia="Calibri" w:hAnsi="Times New Roman" w:cs="Times New Roman"/>
          <w:kern w:val="0"/>
          <w14:ligatures w14:val="none"/>
        </w:rPr>
        <w:t xml:space="preserve">Постановление вносит отдел по </w:t>
      </w:r>
    </w:p>
    <w:p w14:paraId="09A419BB" w14:textId="77777777" w:rsidR="000B0BCA" w:rsidRPr="000B0BCA" w:rsidRDefault="000B0BCA" w:rsidP="000B0BCA">
      <w:pPr>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имущественным и земельным отношениям, </w:t>
      </w:r>
    </w:p>
    <w:p w14:paraId="777BCDBB" w14:textId="77777777" w:rsidR="000B0BCA" w:rsidRPr="000B0BCA" w:rsidRDefault="000B0BCA" w:rsidP="000B0BCA">
      <w:pPr>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ЖКХ, благоустройству, архитектуре и                                                                                           </w:t>
      </w:r>
    </w:p>
    <w:p w14:paraId="639084FA" w14:textId="77777777" w:rsidR="000B0BCA" w:rsidRPr="000B0BCA" w:rsidRDefault="000B0BCA" w:rsidP="000B0BCA">
      <w:pPr>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предпринимательству                                                                                                                        </w:t>
      </w:r>
    </w:p>
    <w:p w14:paraId="3A4A6960" w14:textId="77777777" w:rsidR="000B0BCA" w:rsidRPr="000B0BCA" w:rsidRDefault="000B0BCA" w:rsidP="000B0BCA">
      <w:pPr>
        <w:spacing w:line="254"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w:t>
      </w:r>
    </w:p>
    <w:p w14:paraId="53B959B2" w14:textId="77777777" w:rsidR="000B0BCA" w:rsidRPr="000B0BCA" w:rsidRDefault="000B0BCA" w:rsidP="000B0BCA">
      <w:pPr>
        <w:spacing w:line="254" w:lineRule="auto"/>
        <w:rPr>
          <w:rFonts w:ascii="Calibri" w:eastAsia="Calibri" w:hAnsi="Calibri" w:cs="Times New Roman"/>
          <w:kern w:val="0"/>
          <w14:ligatures w14:val="none"/>
        </w:rPr>
        <w:sectPr w:rsidR="000B0BCA" w:rsidRPr="000B0BCA" w:rsidSect="000B0BCA">
          <w:footerReference w:type="default" r:id="rId18"/>
          <w:pgSz w:w="11906" w:h="16838"/>
          <w:pgMar w:top="284" w:right="1134" w:bottom="851" w:left="1134" w:header="708" w:footer="708" w:gutter="0"/>
          <w:cols w:space="720"/>
          <w:docGrid w:linePitch="299"/>
        </w:sectPr>
      </w:pPr>
    </w:p>
    <w:p w14:paraId="08B2E8FE" w14:textId="77777777" w:rsidR="000B0BCA" w:rsidRPr="000B0BCA" w:rsidRDefault="000B0BCA" w:rsidP="000B0BCA">
      <w:pPr>
        <w:spacing w:line="254" w:lineRule="auto"/>
        <w:rPr>
          <w:rFonts w:ascii="Calibri" w:eastAsia="Calibri" w:hAnsi="Calibri" w:cs="Times New Roman"/>
          <w:kern w:val="0"/>
          <w14:ligatures w14:val="none"/>
        </w:rPr>
      </w:pPr>
    </w:p>
    <w:p w14:paraId="52A11E41" w14:textId="77777777" w:rsidR="000B0BCA" w:rsidRPr="000B0BCA" w:rsidRDefault="000B0BCA" w:rsidP="000B0BCA">
      <w:pPr>
        <w:spacing w:after="0" w:line="240" w:lineRule="auto"/>
        <w:jc w:val="right"/>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Приложение к </w:t>
      </w:r>
    </w:p>
    <w:p w14:paraId="0A12967B" w14:textId="77777777" w:rsidR="000B0BCA" w:rsidRPr="000B0BCA" w:rsidRDefault="000B0BCA" w:rsidP="000B0BCA">
      <w:pPr>
        <w:spacing w:after="0" w:line="240" w:lineRule="auto"/>
        <w:jc w:val="right"/>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Распоряжению Главы Администрации </w:t>
      </w:r>
    </w:p>
    <w:p w14:paraId="0623B19F" w14:textId="77777777" w:rsidR="000B0BCA" w:rsidRPr="000B0BCA" w:rsidRDefault="000B0BCA" w:rsidP="000B0BCA">
      <w:pPr>
        <w:spacing w:after="0" w:line="240" w:lineRule="auto"/>
        <w:jc w:val="right"/>
        <w:rPr>
          <w:rFonts w:ascii="Times New Roman" w:eastAsia="Calibri" w:hAnsi="Times New Roman" w:cs="Times New Roman"/>
          <w:kern w:val="0"/>
          <w14:ligatures w14:val="none"/>
        </w:rPr>
      </w:pP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w:t>
      </w:r>
    </w:p>
    <w:p w14:paraId="2261D870"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от 04.10.2024 № 120                                             </w:t>
      </w:r>
    </w:p>
    <w:p w14:paraId="1EB8F29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Отчет об исполнении плана реализации муниципальной программы:</w:t>
      </w:r>
    </w:p>
    <w:p w14:paraId="383F63A5"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 xml:space="preserve"> «Комплексное благоустройство территории поселения»  </w:t>
      </w:r>
    </w:p>
    <w:p w14:paraId="72DE9425"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 xml:space="preserve"> отчетный период с 01.01.2024 г. по 30.09.2024г.</w:t>
      </w:r>
    </w:p>
    <w:p w14:paraId="5FE63C2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p w14:paraId="1E9EE051"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bl>
      <w:tblPr>
        <w:tblW w:w="14946" w:type="dxa"/>
        <w:tblInd w:w="75" w:type="dxa"/>
        <w:tblLayout w:type="fixed"/>
        <w:tblCellMar>
          <w:left w:w="75" w:type="dxa"/>
          <w:right w:w="75" w:type="dxa"/>
        </w:tblCellMar>
        <w:tblLook w:val="04A0" w:firstRow="1" w:lastRow="0" w:firstColumn="1" w:lastColumn="0" w:noHBand="0" w:noVBand="1"/>
      </w:tblPr>
      <w:tblGrid>
        <w:gridCol w:w="844"/>
        <w:gridCol w:w="2829"/>
        <w:gridCol w:w="2052"/>
        <w:gridCol w:w="2275"/>
        <w:gridCol w:w="789"/>
        <w:gridCol w:w="1612"/>
        <w:gridCol w:w="1133"/>
        <w:gridCol w:w="6"/>
        <w:gridCol w:w="1218"/>
        <w:gridCol w:w="850"/>
        <w:gridCol w:w="1338"/>
      </w:tblGrid>
      <w:tr w:rsidR="000B0BCA" w:rsidRPr="000B0BCA" w14:paraId="79396AEA" w14:textId="77777777" w:rsidTr="00785466">
        <w:trPr>
          <w:trHeight w:val="854"/>
        </w:trPr>
        <w:tc>
          <w:tcPr>
            <w:tcW w:w="844" w:type="dxa"/>
            <w:vMerge w:val="restart"/>
            <w:tcBorders>
              <w:top w:val="single" w:sz="4" w:space="0" w:color="auto"/>
              <w:left w:val="single" w:sz="4" w:space="0" w:color="auto"/>
              <w:bottom w:val="single" w:sz="4" w:space="0" w:color="auto"/>
              <w:right w:val="single" w:sz="4" w:space="0" w:color="auto"/>
            </w:tcBorders>
            <w:hideMark/>
          </w:tcPr>
          <w:p w14:paraId="50103AB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п/п</w:t>
            </w:r>
          </w:p>
        </w:tc>
        <w:tc>
          <w:tcPr>
            <w:tcW w:w="2829" w:type="dxa"/>
            <w:vMerge w:val="restart"/>
            <w:tcBorders>
              <w:top w:val="single" w:sz="4" w:space="0" w:color="auto"/>
              <w:left w:val="single" w:sz="4" w:space="0" w:color="auto"/>
              <w:bottom w:val="single" w:sz="4" w:space="0" w:color="auto"/>
              <w:right w:val="single" w:sz="4" w:space="0" w:color="auto"/>
            </w:tcBorders>
            <w:hideMark/>
          </w:tcPr>
          <w:p w14:paraId="19A9A6FF"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Наименование </w:t>
            </w:r>
          </w:p>
          <w:p w14:paraId="1C784BA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основного мероприятия,</w:t>
            </w:r>
          </w:p>
          <w:p w14:paraId="4DFBC074"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контрольного события программы</w:t>
            </w:r>
          </w:p>
        </w:tc>
        <w:tc>
          <w:tcPr>
            <w:tcW w:w="2052" w:type="dxa"/>
            <w:vMerge w:val="restart"/>
            <w:tcBorders>
              <w:top w:val="single" w:sz="4" w:space="0" w:color="auto"/>
              <w:left w:val="single" w:sz="4" w:space="0" w:color="auto"/>
              <w:bottom w:val="single" w:sz="4" w:space="0" w:color="auto"/>
              <w:right w:val="single" w:sz="4" w:space="0" w:color="auto"/>
            </w:tcBorders>
            <w:hideMark/>
          </w:tcPr>
          <w:p w14:paraId="4E12FA1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Ответственный </w:t>
            </w:r>
            <w:r w:rsidRPr="000B0BCA">
              <w:rPr>
                <w:rFonts w:ascii="Times New Roman" w:eastAsia="Times New Roman" w:hAnsi="Times New Roman" w:cs="Times New Roman"/>
                <w:kern w:val="0"/>
                <w:lang w:eastAsia="ru-RU"/>
                <w14:ligatures w14:val="none"/>
              </w:rPr>
              <w:br/>
              <w:t xml:space="preserve"> исполнитель  </w:t>
            </w:r>
            <w:r w:rsidRPr="000B0BCA">
              <w:rPr>
                <w:rFonts w:ascii="Times New Roman" w:eastAsia="Times New Roman" w:hAnsi="Times New Roman" w:cs="Times New Roman"/>
                <w:kern w:val="0"/>
                <w:lang w:eastAsia="ru-RU"/>
                <w14:ligatures w14:val="none"/>
              </w:rPr>
              <w:br/>
              <w:t xml:space="preserve">  (заместитель руководителя ОИВ/ФИО)</w:t>
            </w:r>
          </w:p>
        </w:tc>
        <w:tc>
          <w:tcPr>
            <w:tcW w:w="2275" w:type="dxa"/>
            <w:vMerge w:val="restart"/>
            <w:tcBorders>
              <w:top w:val="single" w:sz="4" w:space="0" w:color="auto"/>
              <w:left w:val="single" w:sz="4" w:space="0" w:color="auto"/>
              <w:bottom w:val="single" w:sz="4" w:space="0" w:color="auto"/>
              <w:right w:val="single" w:sz="4" w:space="0" w:color="auto"/>
            </w:tcBorders>
            <w:hideMark/>
          </w:tcPr>
          <w:p w14:paraId="4911C11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Результат </w:t>
            </w:r>
          </w:p>
          <w:p w14:paraId="49295CAE"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реализации мероприятия (краткое описание)</w:t>
            </w:r>
          </w:p>
        </w:tc>
        <w:tc>
          <w:tcPr>
            <w:tcW w:w="789" w:type="dxa"/>
            <w:vMerge w:val="restart"/>
            <w:tcBorders>
              <w:top w:val="single" w:sz="4" w:space="0" w:color="auto"/>
              <w:left w:val="single" w:sz="4" w:space="0" w:color="auto"/>
              <w:bottom w:val="single" w:sz="4" w:space="0" w:color="auto"/>
              <w:right w:val="single" w:sz="4" w:space="0" w:color="auto"/>
            </w:tcBorders>
            <w:hideMark/>
          </w:tcPr>
          <w:p w14:paraId="52D56A6F"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Фактическая дата начала   </w:t>
            </w:r>
            <w:r w:rsidRPr="000B0BCA">
              <w:rPr>
                <w:rFonts w:ascii="Times New Roman" w:eastAsia="Times New Roman" w:hAnsi="Times New Roman" w:cs="Times New Roman"/>
                <w:kern w:val="0"/>
                <w:lang w:eastAsia="ru-RU"/>
                <w14:ligatures w14:val="none"/>
              </w:rPr>
              <w:br/>
              <w:t xml:space="preserve">реализации </w:t>
            </w:r>
            <w:r w:rsidRPr="000B0BCA">
              <w:rPr>
                <w:rFonts w:ascii="Times New Roman" w:eastAsia="Times New Roman" w:hAnsi="Times New Roman" w:cs="Times New Roman"/>
                <w:kern w:val="0"/>
                <w:lang w:eastAsia="ru-RU"/>
                <w14:ligatures w14:val="none"/>
              </w:rPr>
              <w:br/>
              <w:t>мероприятия</w:t>
            </w:r>
          </w:p>
        </w:tc>
        <w:tc>
          <w:tcPr>
            <w:tcW w:w="1612" w:type="dxa"/>
            <w:vMerge w:val="restart"/>
            <w:tcBorders>
              <w:top w:val="single" w:sz="4" w:space="0" w:color="auto"/>
              <w:left w:val="single" w:sz="4" w:space="0" w:color="auto"/>
              <w:bottom w:val="single" w:sz="4" w:space="0" w:color="auto"/>
              <w:right w:val="single" w:sz="4" w:space="0" w:color="auto"/>
            </w:tcBorders>
            <w:hideMark/>
          </w:tcPr>
          <w:p w14:paraId="6060FB64"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Фактическая дата окончания</w:t>
            </w:r>
            <w:r w:rsidRPr="000B0BCA">
              <w:rPr>
                <w:rFonts w:ascii="Times New Roman" w:eastAsia="Times New Roman" w:hAnsi="Times New Roman" w:cs="Times New Roman"/>
                <w:kern w:val="0"/>
                <w:lang w:eastAsia="ru-RU"/>
                <w14:ligatures w14:val="none"/>
              </w:rPr>
              <w:br/>
              <w:t xml:space="preserve">реализации  </w:t>
            </w:r>
            <w:r w:rsidRPr="000B0BCA">
              <w:rPr>
                <w:rFonts w:ascii="Times New Roman" w:eastAsia="Times New Roman" w:hAnsi="Times New Roman" w:cs="Times New Roman"/>
                <w:kern w:val="0"/>
                <w:lang w:eastAsia="ru-RU"/>
                <w14:ligatures w14:val="none"/>
              </w:rPr>
              <w:br/>
              <w:t xml:space="preserve">мероприятия, </w:t>
            </w:r>
            <w:r w:rsidRPr="000B0BCA">
              <w:rPr>
                <w:rFonts w:ascii="Times New Roman" w:eastAsia="Times New Roman" w:hAnsi="Times New Roman" w:cs="Times New Roman"/>
                <w:kern w:val="0"/>
                <w:lang w:eastAsia="ru-RU"/>
                <w14:ligatures w14:val="none"/>
              </w:rPr>
              <w:br/>
              <w:t xml:space="preserve">наступления  </w:t>
            </w:r>
            <w:r w:rsidRPr="000B0BCA">
              <w:rPr>
                <w:rFonts w:ascii="Times New Roman" w:eastAsia="Times New Roman" w:hAnsi="Times New Roman" w:cs="Times New Roman"/>
                <w:kern w:val="0"/>
                <w:lang w:eastAsia="ru-RU"/>
                <w14:ligatures w14:val="none"/>
              </w:rPr>
              <w:br/>
              <w:t xml:space="preserve">контрольного </w:t>
            </w:r>
            <w:r w:rsidRPr="000B0BCA">
              <w:rPr>
                <w:rFonts w:ascii="Times New Roman" w:eastAsia="Times New Roman" w:hAnsi="Times New Roman" w:cs="Times New Roman"/>
                <w:kern w:val="0"/>
                <w:lang w:eastAsia="ru-RU"/>
                <w14:ligatures w14:val="none"/>
              </w:rPr>
              <w:br/>
              <w:t>события</w:t>
            </w:r>
          </w:p>
        </w:tc>
        <w:tc>
          <w:tcPr>
            <w:tcW w:w="3207" w:type="dxa"/>
            <w:gridSpan w:val="4"/>
            <w:tcBorders>
              <w:top w:val="single" w:sz="4" w:space="0" w:color="auto"/>
              <w:left w:val="single" w:sz="4" w:space="0" w:color="auto"/>
              <w:bottom w:val="single" w:sz="4" w:space="0" w:color="auto"/>
              <w:right w:val="single" w:sz="4" w:space="0" w:color="auto"/>
            </w:tcBorders>
            <w:hideMark/>
          </w:tcPr>
          <w:p w14:paraId="039907B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Расходы бюджета поселения на реализацию муниципальной      </w:t>
            </w:r>
            <w:r w:rsidRPr="000B0BCA">
              <w:rPr>
                <w:rFonts w:ascii="Times New Roman" w:eastAsia="Times New Roman" w:hAnsi="Times New Roman" w:cs="Times New Roman"/>
                <w:kern w:val="0"/>
                <w:lang w:eastAsia="ru-RU"/>
                <w14:ligatures w14:val="none"/>
              </w:rPr>
              <w:br/>
              <w:t>программы, тыс. руб.</w:t>
            </w:r>
          </w:p>
        </w:tc>
        <w:tc>
          <w:tcPr>
            <w:tcW w:w="1338" w:type="dxa"/>
            <w:tcBorders>
              <w:top w:val="single" w:sz="4" w:space="0" w:color="auto"/>
              <w:left w:val="single" w:sz="4" w:space="0" w:color="auto"/>
              <w:bottom w:val="single" w:sz="4" w:space="0" w:color="auto"/>
              <w:right w:val="single" w:sz="4" w:space="0" w:color="auto"/>
            </w:tcBorders>
            <w:hideMark/>
          </w:tcPr>
          <w:p w14:paraId="20C9CFE6"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Объемы неосвоенных средств и причины их не освоения   </w:t>
            </w:r>
            <w:r w:rsidRPr="000B0BCA">
              <w:rPr>
                <w:rFonts w:ascii="Times New Roman" w:eastAsia="Times New Roman" w:hAnsi="Times New Roman" w:cs="Times New Roman"/>
                <w:kern w:val="0"/>
                <w:lang w:eastAsia="ru-RU"/>
                <w14:ligatures w14:val="none"/>
              </w:rPr>
              <w:br/>
            </w:r>
            <w:hyperlink r:id="rId19" w:anchor="Par1414" w:history="1">
              <w:r w:rsidRPr="000B0BCA">
                <w:rPr>
                  <w:rFonts w:ascii="Times New Roman" w:eastAsia="Times New Roman" w:hAnsi="Times New Roman" w:cs="Times New Roman"/>
                  <w:color w:val="0000FF"/>
                  <w:kern w:val="0"/>
                  <w:u w:val="single"/>
                  <w:lang w:eastAsia="ru-RU"/>
                  <w14:ligatures w14:val="none"/>
                </w:rPr>
                <w:t>&lt;1&gt;</w:t>
              </w:r>
            </w:hyperlink>
          </w:p>
        </w:tc>
      </w:tr>
      <w:tr w:rsidR="000B0BCA" w:rsidRPr="000B0BCA" w14:paraId="769D2E33" w14:textId="77777777" w:rsidTr="00785466">
        <w:trPr>
          <w:trHeight w:val="720"/>
        </w:trPr>
        <w:tc>
          <w:tcPr>
            <w:tcW w:w="844" w:type="dxa"/>
            <w:vMerge/>
            <w:tcBorders>
              <w:top w:val="single" w:sz="4" w:space="0" w:color="auto"/>
              <w:left w:val="single" w:sz="4" w:space="0" w:color="auto"/>
              <w:bottom w:val="single" w:sz="4" w:space="0" w:color="auto"/>
              <w:right w:val="single" w:sz="4" w:space="0" w:color="auto"/>
            </w:tcBorders>
            <w:vAlign w:val="center"/>
            <w:hideMark/>
          </w:tcPr>
          <w:p w14:paraId="2AC79456"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45926E80"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1DA5F460"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14:paraId="029CD27B"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554376B9"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182E8056"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c>
          <w:tcPr>
            <w:tcW w:w="1133" w:type="dxa"/>
            <w:tcBorders>
              <w:top w:val="nil"/>
              <w:left w:val="single" w:sz="4" w:space="0" w:color="auto"/>
              <w:bottom w:val="single" w:sz="4" w:space="0" w:color="auto"/>
              <w:right w:val="single" w:sz="4" w:space="0" w:color="auto"/>
            </w:tcBorders>
            <w:hideMark/>
          </w:tcPr>
          <w:p w14:paraId="4AFE27A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предусмотрено</w:t>
            </w:r>
          </w:p>
          <w:p w14:paraId="1344054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муниципальной программой</w:t>
            </w:r>
          </w:p>
        </w:tc>
        <w:tc>
          <w:tcPr>
            <w:tcW w:w="1224" w:type="dxa"/>
            <w:gridSpan w:val="2"/>
            <w:tcBorders>
              <w:top w:val="nil"/>
              <w:left w:val="single" w:sz="4" w:space="0" w:color="auto"/>
              <w:bottom w:val="single" w:sz="4" w:space="0" w:color="auto"/>
              <w:right w:val="single" w:sz="4" w:space="0" w:color="auto"/>
            </w:tcBorders>
            <w:hideMark/>
          </w:tcPr>
          <w:p w14:paraId="338BB6A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Предусмотрено сводной бюджетной росписью</w:t>
            </w:r>
          </w:p>
        </w:tc>
        <w:tc>
          <w:tcPr>
            <w:tcW w:w="850" w:type="dxa"/>
            <w:tcBorders>
              <w:top w:val="nil"/>
              <w:left w:val="single" w:sz="4" w:space="0" w:color="auto"/>
              <w:bottom w:val="single" w:sz="4" w:space="0" w:color="auto"/>
              <w:right w:val="single" w:sz="4" w:space="0" w:color="auto"/>
            </w:tcBorders>
          </w:tcPr>
          <w:p w14:paraId="11EA3B06"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факт на отчетную дату </w:t>
            </w:r>
            <w:hyperlink r:id="rId20" w:anchor="Par1414" w:history="1">
              <w:r w:rsidRPr="000B0BCA">
                <w:rPr>
                  <w:rFonts w:ascii="Times New Roman" w:eastAsia="Times New Roman" w:hAnsi="Times New Roman" w:cs="Times New Roman"/>
                  <w:color w:val="0000FF"/>
                  <w:kern w:val="0"/>
                  <w:u w:val="single"/>
                  <w:lang w:eastAsia="ru-RU"/>
                  <w14:ligatures w14:val="none"/>
                </w:rPr>
                <w:t>&lt;1&gt;</w:t>
              </w:r>
            </w:hyperlink>
          </w:p>
        </w:tc>
        <w:tc>
          <w:tcPr>
            <w:tcW w:w="1338" w:type="dxa"/>
            <w:tcBorders>
              <w:top w:val="single" w:sz="4" w:space="0" w:color="auto"/>
              <w:left w:val="single" w:sz="4" w:space="0" w:color="auto"/>
              <w:bottom w:val="single" w:sz="4" w:space="0" w:color="auto"/>
              <w:right w:val="single" w:sz="4" w:space="0" w:color="auto"/>
            </w:tcBorders>
            <w:vAlign w:val="center"/>
            <w:hideMark/>
          </w:tcPr>
          <w:p w14:paraId="61E7044F" w14:textId="77777777" w:rsidR="000B0BCA" w:rsidRPr="000B0BCA" w:rsidRDefault="000B0BCA" w:rsidP="000B0BCA">
            <w:pPr>
              <w:spacing w:after="0" w:line="256" w:lineRule="auto"/>
              <w:rPr>
                <w:rFonts w:ascii="Times New Roman" w:eastAsia="Times New Roman" w:hAnsi="Times New Roman" w:cs="Times New Roman"/>
                <w:kern w:val="0"/>
                <w:lang w:eastAsia="ru-RU"/>
                <w14:ligatures w14:val="none"/>
              </w:rPr>
            </w:pPr>
          </w:p>
        </w:tc>
      </w:tr>
      <w:tr w:rsidR="000B0BCA" w:rsidRPr="000B0BCA" w14:paraId="0860D4E6" w14:textId="77777777" w:rsidTr="00785466">
        <w:tc>
          <w:tcPr>
            <w:tcW w:w="844" w:type="dxa"/>
            <w:tcBorders>
              <w:top w:val="nil"/>
              <w:left w:val="single" w:sz="4" w:space="0" w:color="auto"/>
              <w:bottom w:val="single" w:sz="4" w:space="0" w:color="auto"/>
              <w:right w:val="single" w:sz="4" w:space="0" w:color="auto"/>
            </w:tcBorders>
            <w:hideMark/>
          </w:tcPr>
          <w:p w14:paraId="0702632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w:t>
            </w:r>
          </w:p>
        </w:tc>
        <w:tc>
          <w:tcPr>
            <w:tcW w:w="2829" w:type="dxa"/>
            <w:tcBorders>
              <w:top w:val="nil"/>
              <w:left w:val="single" w:sz="4" w:space="0" w:color="auto"/>
              <w:bottom w:val="single" w:sz="4" w:space="0" w:color="auto"/>
              <w:right w:val="single" w:sz="4" w:space="0" w:color="auto"/>
            </w:tcBorders>
            <w:hideMark/>
          </w:tcPr>
          <w:p w14:paraId="01A17B33"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w:t>
            </w:r>
          </w:p>
        </w:tc>
        <w:tc>
          <w:tcPr>
            <w:tcW w:w="2052" w:type="dxa"/>
            <w:tcBorders>
              <w:top w:val="nil"/>
              <w:left w:val="single" w:sz="4" w:space="0" w:color="auto"/>
              <w:bottom w:val="single" w:sz="4" w:space="0" w:color="auto"/>
              <w:right w:val="single" w:sz="4" w:space="0" w:color="auto"/>
            </w:tcBorders>
            <w:hideMark/>
          </w:tcPr>
          <w:p w14:paraId="2B000C53"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w:t>
            </w:r>
          </w:p>
        </w:tc>
        <w:tc>
          <w:tcPr>
            <w:tcW w:w="2275" w:type="dxa"/>
            <w:tcBorders>
              <w:top w:val="nil"/>
              <w:left w:val="single" w:sz="4" w:space="0" w:color="auto"/>
              <w:bottom w:val="single" w:sz="4" w:space="0" w:color="auto"/>
              <w:right w:val="single" w:sz="4" w:space="0" w:color="auto"/>
            </w:tcBorders>
            <w:hideMark/>
          </w:tcPr>
          <w:p w14:paraId="3BE599D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4</w:t>
            </w:r>
          </w:p>
        </w:tc>
        <w:tc>
          <w:tcPr>
            <w:tcW w:w="789" w:type="dxa"/>
            <w:tcBorders>
              <w:top w:val="nil"/>
              <w:left w:val="single" w:sz="4" w:space="0" w:color="auto"/>
              <w:bottom w:val="single" w:sz="4" w:space="0" w:color="auto"/>
              <w:right w:val="single" w:sz="4" w:space="0" w:color="auto"/>
            </w:tcBorders>
            <w:hideMark/>
          </w:tcPr>
          <w:p w14:paraId="724C3365"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5</w:t>
            </w:r>
          </w:p>
        </w:tc>
        <w:tc>
          <w:tcPr>
            <w:tcW w:w="1612" w:type="dxa"/>
            <w:tcBorders>
              <w:top w:val="nil"/>
              <w:left w:val="single" w:sz="4" w:space="0" w:color="auto"/>
              <w:bottom w:val="single" w:sz="4" w:space="0" w:color="auto"/>
              <w:right w:val="single" w:sz="4" w:space="0" w:color="auto"/>
            </w:tcBorders>
            <w:hideMark/>
          </w:tcPr>
          <w:p w14:paraId="705CA12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6</w:t>
            </w:r>
          </w:p>
        </w:tc>
        <w:tc>
          <w:tcPr>
            <w:tcW w:w="1133" w:type="dxa"/>
            <w:tcBorders>
              <w:top w:val="nil"/>
              <w:left w:val="single" w:sz="4" w:space="0" w:color="auto"/>
              <w:bottom w:val="single" w:sz="4" w:space="0" w:color="auto"/>
              <w:right w:val="single" w:sz="4" w:space="0" w:color="auto"/>
            </w:tcBorders>
            <w:hideMark/>
          </w:tcPr>
          <w:p w14:paraId="2C9E3725"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7</w:t>
            </w:r>
          </w:p>
        </w:tc>
        <w:tc>
          <w:tcPr>
            <w:tcW w:w="1224" w:type="dxa"/>
            <w:gridSpan w:val="2"/>
            <w:tcBorders>
              <w:top w:val="nil"/>
              <w:left w:val="single" w:sz="4" w:space="0" w:color="auto"/>
              <w:bottom w:val="single" w:sz="4" w:space="0" w:color="auto"/>
              <w:right w:val="single" w:sz="4" w:space="0" w:color="auto"/>
            </w:tcBorders>
            <w:hideMark/>
          </w:tcPr>
          <w:p w14:paraId="4CB65D4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8</w:t>
            </w:r>
          </w:p>
        </w:tc>
        <w:tc>
          <w:tcPr>
            <w:tcW w:w="850" w:type="dxa"/>
            <w:tcBorders>
              <w:top w:val="nil"/>
              <w:left w:val="single" w:sz="4" w:space="0" w:color="auto"/>
              <w:bottom w:val="single" w:sz="4" w:space="0" w:color="auto"/>
              <w:right w:val="single" w:sz="4" w:space="0" w:color="auto"/>
            </w:tcBorders>
          </w:tcPr>
          <w:p w14:paraId="0B25810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9</w:t>
            </w:r>
          </w:p>
        </w:tc>
        <w:tc>
          <w:tcPr>
            <w:tcW w:w="1338" w:type="dxa"/>
            <w:tcBorders>
              <w:top w:val="nil"/>
              <w:left w:val="single" w:sz="4" w:space="0" w:color="auto"/>
              <w:bottom w:val="single" w:sz="4" w:space="0" w:color="auto"/>
              <w:right w:val="single" w:sz="4" w:space="0" w:color="auto"/>
            </w:tcBorders>
            <w:hideMark/>
          </w:tcPr>
          <w:p w14:paraId="38D2C1C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10</w:t>
            </w:r>
          </w:p>
        </w:tc>
      </w:tr>
      <w:tr w:rsidR="000B0BCA" w:rsidRPr="000B0BCA" w14:paraId="0A9C7DBA" w14:textId="77777777" w:rsidTr="00785466">
        <w:trPr>
          <w:trHeight w:val="360"/>
        </w:trPr>
        <w:tc>
          <w:tcPr>
            <w:tcW w:w="844" w:type="dxa"/>
            <w:tcBorders>
              <w:top w:val="nil"/>
              <w:left w:val="single" w:sz="4" w:space="0" w:color="auto"/>
              <w:bottom w:val="single" w:sz="4" w:space="0" w:color="auto"/>
              <w:right w:val="single" w:sz="4" w:space="0" w:color="auto"/>
            </w:tcBorders>
            <w:hideMark/>
          </w:tcPr>
          <w:p w14:paraId="05D43AB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1.1    </w:t>
            </w:r>
          </w:p>
        </w:tc>
        <w:tc>
          <w:tcPr>
            <w:tcW w:w="2829" w:type="dxa"/>
            <w:tcBorders>
              <w:top w:val="nil"/>
              <w:left w:val="single" w:sz="4" w:space="0" w:color="auto"/>
              <w:bottom w:val="single" w:sz="4" w:space="0" w:color="auto"/>
              <w:right w:val="single" w:sz="4" w:space="0" w:color="auto"/>
            </w:tcBorders>
            <w:hideMark/>
          </w:tcPr>
          <w:p w14:paraId="39DD8367"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Подпрограмма 1 «Развитие и содержание сетей уличного освещения поселения»</w:t>
            </w:r>
          </w:p>
        </w:tc>
        <w:tc>
          <w:tcPr>
            <w:tcW w:w="2052" w:type="dxa"/>
            <w:tcBorders>
              <w:top w:val="nil"/>
              <w:left w:val="single" w:sz="4" w:space="0" w:color="auto"/>
              <w:bottom w:val="single" w:sz="4" w:space="0" w:color="auto"/>
              <w:right w:val="single" w:sz="4" w:space="0" w:color="auto"/>
            </w:tcBorders>
            <w:hideMark/>
          </w:tcPr>
          <w:p w14:paraId="0206E91A"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nil"/>
              <w:left w:val="single" w:sz="4" w:space="0" w:color="auto"/>
              <w:bottom w:val="single" w:sz="4" w:space="0" w:color="auto"/>
              <w:right w:val="single" w:sz="4" w:space="0" w:color="auto"/>
            </w:tcBorders>
          </w:tcPr>
          <w:p w14:paraId="5E294663"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789" w:type="dxa"/>
            <w:tcBorders>
              <w:top w:val="nil"/>
              <w:left w:val="single" w:sz="4" w:space="0" w:color="auto"/>
              <w:bottom w:val="single" w:sz="4" w:space="0" w:color="auto"/>
              <w:right w:val="single" w:sz="4" w:space="0" w:color="auto"/>
            </w:tcBorders>
            <w:hideMark/>
          </w:tcPr>
          <w:p w14:paraId="707E29C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612" w:type="dxa"/>
            <w:tcBorders>
              <w:top w:val="nil"/>
              <w:left w:val="single" w:sz="4" w:space="0" w:color="auto"/>
              <w:bottom w:val="single" w:sz="4" w:space="0" w:color="auto"/>
              <w:right w:val="single" w:sz="4" w:space="0" w:color="auto"/>
            </w:tcBorders>
            <w:hideMark/>
          </w:tcPr>
          <w:p w14:paraId="33163BD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133" w:type="dxa"/>
            <w:tcBorders>
              <w:top w:val="nil"/>
              <w:left w:val="single" w:sz="4" w:space="0" w:color="auto"/>
              <w:bottom w:val="single" w:sz="4" w:space="0" w:color="auto"/>
              <w:right w:val="single" w:sz="4" w:space="0" w:color="auto"/>
            </w:tcBorders>
            <w:hideMark/>
          </w:tcPr>
          <w:p w14:paraId="7701B07E"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2670,1</w:t>
            </w:r>
          </w:p>
        </w:tc>
        <w:tc>
          <w:tcPr>
            <w:tcW w:w="1224" w:type="dxa"/>
            <w:gridSpan w:val="2"/>
            <w:tcBorders>
              <w:top w:val="nil"/>
              <w:left w:val="single" w:sz="4" w:space="0" w:color="auto"/>
              <w:bottom w:val="single" w:sz="4" w:space="0" w:color="auto"/>
              <w:right w:val="single" w:sz="4" w:space="0" w:color="auto"/>
            </w:tcBorders>
            <w:hideMark/>
          </w:tcPr>
          <w:p w14:paraId="16DCBD6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2670,1</w:t>
            </w:r>
          </w:p>
        </w:tc>
        <w:tc>
          <w:tcPr>
            <w:tcW w:w="850" w:type="dxa"/>
            <w:tcBorders>
              <w:top w:val="nil"/>
              <w:left w:val="single" w:sz="4" w:space="0" w:color="auto"/>
              <w:bottom w:val="single" w:sz="4" w:space="0" w:color="auto"/>
              <w:right w:val="single" w:sz="4" w:space="0" w:color="auto"/>
            </w:tcBorders>
          </w:tcPr>
          <w:p w14:paraId="2D59B90F"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1733,5</w:t>
            </w:r>
          </w:p>
        </w:tc>
        <w:tc>
          <w:tcPr>
            <w:tcW w:w="1338" w:type="dxa"/>
            <w:tcBorders>
              <w:top w:val="nil"/>
              <w:left w:val="single" w:sz="4" w:space="0" w:color="auto"/>
              <w:bottom w:val="single" w:sz="4" w:space="0" w:color="auto"/>
              <w:right w:val="single" w:sz="4" w:space="0" w:color="auto"/>
            </w:tcBorders>
            <w:hideMark/>
          </w:tcPr>
          <w:p w14:paraId="661D3C3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936,6</w:t>
            </w:r>
          </w:p>
        </w:tc>
      </w:tr>
      <w:tr w:rsidR="000B0BCA" w:rsidRPr="000B0BCA" w14:paraId="096E2860" w14:textId="77777777" w:rsidTr="00785466">
        <w:tc>
          <w:tcPr>
            <w:tcW w:w="844" w:type="dxa"/>
            <w:tcBorders>
              <w:top w:val="nil"/>
              <w:left w:val="single" w:sz="4" w:space="0" w:color="auto"/>
              <w:bottom w:val="single" w:sz="4" w:space="0" w:color="auto"/>
              <w:right w:val="single" w:sz="4" w:space="0" w:color="auto"/>
            </w:tcBorders>
          </w:tcPr>
          <w:p w14:paraId="308FF754"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1.2</w:t>
            </w:r>
          </w:p>
        </w:tc>
        <w:tc>
          <w:tcPr>
            <w:tcW w:w="2829" w:type="dxa"/>
            <w:tcBorders>
              <w:top w:val="nil"/>
              <w:left w:val="single" w:sz="4" w:space="0" w:color="auto"/>
              <w:bottom w:val="single" w:sz="4" w:space="0" w:color="auto"/>
              <w:right w:val="single" w:sz="4" w:space="0" w:color="auto"/>
            </w:tcBorders>
          </w:tcPr>
          <w:p w14:paraId="1E10122E" w14:textId="77777777" w:rsidR="000B0BCA" w:rsidRPr="000B0BCA" w:rsidRDefault="000B0BCA" w:rsidP="000B0BCA">
            <w:pPr>
              <w:snapToGrid w:val="0"/>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Содержание сетей уличного освещения</w:t>
            </w:r>
          </w:p>
        </w:tc>
        <w:tc>
          <w:tcPr>
            <w:tcW w:w="2052" w:type="dxa"/>
            <w:tcBorders>
              <w:top w:val="nil"/>
              <w:left w:val="single" w:sz="4" w:space="0" w:color="auto"/>
              <w:bottom w:val="single" w:sz="4" w:space="0" w:color="auto"/>
              <w:right w:val="single" w:sz="4" w:space="0" w:color="auto"/>
            </w:tcBorders>
          </w:tcPr>
          <w:p w14:paraId="69963F2F"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nil"/>
              <w:left w:val="single" w:sz="4" w:space="0" w:color="auto"/>
              <w:bottom w:val="single" w:sz="4" w:space="0" w:color="auto"/>
              <w:right w:val="single" w:sz="4" w:space="0" w:color="auto"/>
            </w:tcBorders>
          </w:tcPr>
          <w:p w14:paraId="4402CB0F" w14:textId="77777777" w:rsidR="000B0BCA" w:rsidRPr="000B0BCA" w:rsidRDefault="000B0BCA" w:rsidP="000B0BCA">
            <w:pPr>
              <w:widowControl w:val="0"/>
              <w:autoSpaceDE w:val="0"/>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Организация освещения улиц;</w:t>
            </w:r>
          </w:p>
        </w:tc>
        <w:tc>
          <w:tcPr>
            <w:tcW w:w="789" w:type="dxa"/>
            <w:tcBorders>
              <w:top w:val="nil"/>
              <w:left w:val="single" w:sz="4" w:space="0" w:color="auto"/>
              <w:bottom w:val="single" w:sz="4" w:space="0" w:color="auto"/>
              <w:right w:val="single" w:sz="4" w:space="0" w:color="auto"/>
            </w:tcBorders>
          </w:tcPr>
          <w:p w14:paraId="3A34E84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highlight w:val="yellow"/>
                <w:lang w:eastAsia="ru-RU"/>
                <w14:ligatures w14:val="none"/>
              </w:rPr>
            </w:pPr>
          </w:p>
        </w:tc>
        <w:tc>
          <w:tcPr>
            <w:tcW w:w="1612" w:type="dxa"/>
            <w:tcBorders>
              <w:top w:val="nil"/>
              <w:left w:val="single" w:sz="4" w:space="0" w:color="auto"/>
              <w:bottom w:val="single" w:sz="4" w:space="0" w:color="auto"/>
              <w:right w:val="single" w:sz="4" w:space="0" w:color="auto"/>
            </w:tcBorders>
          </w:tcPr>
          <w:p w14:paraId="1ABEA503"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highlight w:val="yellow"/>
                <w:lang w:eastAsia="ru-RU"/>
                <w14:ligatures w14:val="none"/>
              </w:rPr>
            </w:pPr>
            <w:r w:rsidRPr="000B0BCA">
              <w:rPr>
                <w:rFonts w:ascii="Times New Roman" w:eastAsia="Times New Roman" w:hAnsi="Times New Roman" w:cs="Times New Roman"/>
                <w:kern w:val="0"/>
                <w:lang w:eastAsia="ru-RU"/>
                <w14:ligatures w14:val="none"/>
              </w:rPr>
              <w:t>30.09.2024</w:t>
            </w:r>
          </w:p>
        </w:tc>
        <w:tc>
          <w:tcPr>
            <w:tcW w:w="1133" w:type="dxa"/>
            <w:tcBorders>
              <w:top w:val="nil"/>
              <w:left w:val="single" w:sz="4" w:space="0" w:color="auto"/>
              <w:bottom w:val="single" w:sz="4" w:space="0" w:color="auto"/>
              <w:right w:val="single" w:sz="4" w:space="0" w:color="auto"/>
            </w:tcBorders>
          </w:tcPr>
          <w:p w14:paraId="1ECD1BB0" w14:textId="77777777" w:rsidR="000B0BCA" w:rsidRPr="000B0BCA" w:rsidRDefault="000B0BCA" w:rsidP="000B0BCA">
            <w:pPr>
              <w:widowControl w:val="0"/>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2670,1</w:t>
            </w:r>
          </w:p>
        </w:tc>
        <w:tc>
          <w:tcPr>
            <w:tcW w:w="1224" w:type="dxa"/>
            <w:gridSpan w:val="2"/>
            <w:tcBorders>
              <w:top w:val="nil"/>
              <w:left w:val="single" w:sz="4" w:space="0" w:color="auto"/>
              <w:bottom w:val="single" w:sz="4" w:space="0" w:color="auto"/>
              <w:right w:val="single" w:sz="4" w:space="0" w:color="auto"/>
            </w:tcBorders>
          </w:tcPr>
          <w:p w14:paraId="3DAC003C" w14:textId="77777777" w:rsidR="000B0BCA" w:rsidRPr="000B0BCA" w:rsidRDefault="000B0BCA" w:rsidP="000B0BCA">
            <w:pPr>
              <w:widowControl w:val="0"/>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2670,1</w:t>
            </w:r>
          </w:p>
        </w:tc>
        <w:tc>
          <w:tcPr>
            <w:tcW w:w="850" w:type="dxa"/>
            <w:tcBorders>
              <w:top w:val="nil"/>
              <w:left w:val="single" w:sz="4" w:space="0" w:color="auto"/>
              <w:bottom w:val="single" w:sz="4" w:space="0" w:color="auto"/>
              <w:right w:val="single" w:sz="4" w:space="0" w:color="auto"/>
            </w:tcBorders>
          </w:tcPr>
          <w:p w14:paraId="0A91DAB6" w14:textId="77777777" w:rsidR="000B0BCA" w:rsidRPr="000B0BCA" w:rsidRDefault="000B0BCA" w:rsidP="000B0BCA">
            <w:pPr>
              <w:spacing w:line="254" w:lineRule="auto"/>
              <w:jc w:val="right"/>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1733,5</w:t>
            </w:r>
          </w:p>
        </w:tc>
        <w:tc>
          <w:tcPr>
            <w:tcW w:w="1338" w:type="dxa"/>
            <w:tcBorders>
              <w:top w:val="nil"/>
              <w:left w:val="single" w:sz="4" w:space="0" w:color="auto"/>
              <w:bottom w:val="single" w:sz="4" w:space="0" w:color="auto"/>
              <w:right w:val="single" w:sz="4" w:space="0" w:color="auto"/>
            </w:tcBorders>
          </w:tcPr>
          <w:p w14:paraId="18803496"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836,6</w:t>
            </w:r>
          </w:p>
        </w:tc>
      </w:tr>
      <w:tr w:rsidR="000B0BCA" w:rsidRPr="000B0BCA" w14:paraId="69541076" w14:textId="77777777" w:rsidTr="00785466">
        <w:tc>
          <w:tcPr>
            <w:tcW w:w="844" w:type="dxa"/>
            <w:tcBorders>
              <w:top w:val="nil"/>
              <w:left w:val="single" w:sz="4" w:space="0" w:color="auto"/>
              <w:bottom w:val="single" w:sz="4" w:space="0" w:color="auto"/>
              <w:right w:val="single" w:sz="4" w:space="0" w:color="auto"/>
            </w:tcBorders>
          </w:tcPr>
          <w:p w14:paraId="620FA218"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829" w:type="dxa"/>
            <w:tcBorders>
              <w:top w:val="nil"/>
              <w:left w:val="single" w:sz="4" w:space="0" w:color="auto"/>
              <w:bottom w:val="single" w:sz="4" w:space="0" w:color="auto"/>
              <w:right w:val="single" w:sz="4" w:space="0" w:color="auto"/>
            </w:tcBorders>
          </w:tcPr>
          <w:p w14:paraId="0CCA6DE8"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Контрольное событие:</w:t>
            </w:r>
          </w:p>
          <w:p w14:paraId="4CE70212" w14:textId="77777777" w:rsidR="000B0BCA" w:rsidRPr="000B0BCA" w:rsidRDefault="000B0BCA" w:rsidP="000B0BCA">
            <w:pPr>
              <w:widowControl w:val="0"/>
              <w:autoSpaceDE w:val="0"/>
              <w:autoSpaceDN w:val="0"/>
              <w:adjustRightInd w:val="0"/>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Доля фактически освещенных улиц, в общей протяженности улиц поселения</w:t>
            </w:r>
          </w:p>
        </w:tc>
        <w:tc>
          <w:tcPr>
            <w:tcW w:w="2052" w:type="dxa"/>
            <w:tcBorders>
              <w:top w:val="nil"/>
              <w:left w:val="single" w:sz="4" w:space="0" w:color="auto"/>
              <w:bottom w:val="single" w:sz="4" w:space="0" w:color="auto"/>
              <w:right w:val="single" w:sz="4" w:space="0" w:color="auto"/>
            </w:tcBorders>
          </w:tcPr>
          <w:p w14:paraId="55474D7F"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275" w:type="dxa"/>
            <w:tcBorders>
              <w:top w:val="nil"/>
              <w:left w:val="single" w:sz="4" w:space="0" w:color="auto"/>
              <w:bottom w:val="single" w:sz="4" w:space="0" w:color="auto"/>
              <w:right w:val="single" w:sz="4" w:space="0" w:color="auto"/>
            </w:tcBorders>
          </w:tcPr>
          <w:p w14:paraId="2B74DCA0" w14:textId="77777777" w:rsidR="000B0BCA" w:rsidRPr="000B0BCA" w:rsidRDefault="000B0BCA" w:rsidP="000B0BCA">
            <w:pPr>
              <w:spacing w:after="200" w:line="276" w:lineRule="auto"/>
              <w:jc w:val="center"/>
              <w:rPr>
                <w:rFonts w:ascii="Times New Roman" w:eastAsia="Calibri" w:hAnsi="Times New Roman" w:cs="Times New Roman"/>
                <w:color w:val="000000"/>
                <w:kern w:val="0"/>
                <w:lang w:eastAsia="ru-RU"/>
                <w14:ligatures w14:val="none"/>
              </w:rPr>
            </w:pPr>
            <w:r w:rsidRPr="000B0BCA">
              <w:rPr>
                <w:rFonts w:ascii="Times New Roman" w:eastAsia="Calibri" w:hAnsi="Times New Roman" w:cs="Times New Roman"/>
                <w:color w:val="000000"/>
                <w:kern w:val="0"/>
                <w:lang w:eastAsia="ru-RU"/>
                <w14:ligatures w14:val="none"/>
              </w:rPr>
              <w:t>Общая протяженность освещенных улиц 24,6 км, доля фактически освещенных улиц составляет 67,6%</w:t>
            </w:r>
          </w:p>
        </w:tc>
        <w:tc>
          <w:tcPr>
            <w:tcW w:w="789" w:type="dxa"/>
            <w:tcBorders>
              <w:top w:val="nil"/>
              <w:left w:val="single" w:sz="4" w:space="0" w:color="auto"/>
              <w:bottom w:val="single" w:sz="4" w:space="0" w:color="auto"/>
              <w:right w:val="single" w:sz="4" w:space="0" w:color="auto"/>
            </w:tcBorders>
          </w:tcPr>
          <w:p w14:paraId="3D40B7A6"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612" w:type="dxa"/>
            <w:tcBorders>
              <w:top w:val="nil"/>
              <w:left w:val="single" w:sz="4" w:space="0" w:color="auto"/>
              <w:bottom w:val="single" w:sz="4" w:space="0" w:color="auto"/>
              <w:right w:val="single" w:sz="4" w:space="0" w:color="auto"/>
            </w:tcBorders>
          </w:tcPr>
          <w:p w14:paraId="76D226C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133" w:type="dxa"/>
            <w:tcBorders>
              <w:top w:val="nil"/>
              <w:left w:val="single" w:sz="4" w:space="0" w:color="auto"/>
              <w:bottom w:val="single" w:sz="4" w:space="0" w:color="auto"/>
              <w:right w:val="single" w:sz="4" w:space="0" w:color="auto"/>
            </w:tcBorders>
          </w:tcPr>
          <w:p w14:paraId="7725B6F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224" w:type="dxa"/>
            <w:gridSpan w:val="2"/>
            <w:tcBorders>
              <w:top w:val="nil"/>
              <w:left w:val="single" w:sz="4" w:space="0" w:color="auto"/>
              <w:bottom w:val="single" w:sz="4" w:space="0" w:color="auto"/>
              <w:right w:val="single" w:sz="4" w:space="0" w:color="auto"/>
            </w:tcBorders>
          </w:tcPr>
          <w:p w14:paraId="7CE82D10" w14:textId="77777777" w:rsidR="000B0BCA" w:rsidRPr="000B0BCA" w:rsidRDefault="000B0BCA" w:rsidP="000B0BCA">
            <w:pPr>
              <w:widowControl w:val="0"/>
              <w:tabs>
                <w:tab w:val="left" w:pos="360"/>
                <w:tab w:val="center" w:pos="568"/>
              </w:tabs>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        Х</w:t>
            </w:r>
          </w:p>
        </w:tc>
        <w:tc>
          <w:tcPr>
            <w:tcW w:w="850" w:type="dxa"/>
            <w:tcBorders>
              <w:top w:val="nil"/>
              <w:left w:val="single" w:sz="4" w:space="0" w:color="auto"/>
              <w:bottom w:val="single" w:sz="4" w:space="0" w:color="auto"/>
              <w:right w:val="single" w:sz="4" w:space="0" w:color="auto"/>
            </w:tcBorders>
          </w:tcPr>
          <w:p w14:paraId="7215C635"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338" w:type="dxa"/>
            <w:tcBorders>
              <w:top w:val="nil"/>
              <w:left w:val="single" w:sz="4" w:space="0" w:color="auto"/>
              <w:bottom w:val="single" w:sz="4" w:space="0" w:color="auto"/>
              <w:right w:val="single" w:sz="4" w:space="0" w:color="auto"/>
            </w:tcBorders>
          </w:tcPr>
          <w:p w14:paraId="4861C1C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r>
      <w:tr w:rsidR="000B0BCA" w:rsidRPr="000B0BCA" w14:paraId="07356FBD" w14:textId="77777777" w:rsidTr="00785466">
        <w:trPr>
          <w:trHeight w:val="720"/>
        </w:trPr>
        <w:tc>
          <w:tcPr>
            <w:tcW w:w="844" w:type="dxa"/>
            <w:tcBorders>
              <w:top w:val="single" w:sz="4" w:space="0" w:color="auto"/>
              <w:left w:val="single" w:sz="4" w:space="0" w:color="auto"/>
              <w:bottom w:val="nil"/>
              <w:right w:val="single" w:sz="4" w:space="0" w:color="auto"/>
            </w:tcBorders>
            <w:hideMark/>
          </w:tcPr>
          <w:p w14:paraId="590873E7" w14:textId="77777777" w:rsidR="000B0BCA" w:rsidRPr="000B0BCA" w:rsidRDefault="000B0BCA" w:rsidP="000B0BCA">
            <w:pPr>
              <w:spacing w:after="200" w:line="276" w:lineRule="auto"/>
              <w:rPr>
                <w:rFonts w:ascii="Calibri" w:eastAsia="Calibri" w:hAnsi="Calibri" w:cs="Times New Roman"/>
                <w:kern w:val="0"/>
                <w14:ligatures w14:val="none"/>
              </w:rPr>
            </w:pPr>
            <w:r w:rsidRPr="000B0BCA">
              <w:rPr>
                <w:rFonts w:ascii="Calibri" w:eastAsia="Calibri" w:hAnsi="Calibri" w:cs="Times New Roman"/>
                <w:kern w:val="0"/>
                <w14:ligatures w14:val="none"/>
              </w:rPr>
              <w:t>2.</w:t>
            </w:r>
          </w:p>
        </w:tc>
        <w:tc>
          <w:tcPr>
            <w:tcW w:w="2829" w:type="dxa"/>
            <w:tcBorders>
              <w:top w:val="single" w:sz="4" w:space="0" w:color="auto"/>
              <w:left w:val="single" w:sz="4" w:space="0" w:color="auto"/>
              <w:bottom w:val="nil"/>
              <w:right w:val="single" w:sz="4" w:space="0" w:color="auto"/>
            </w:tcBorders>
            <w:hideMark/>
          </w:tcPr>
          <w:p w14:paraId="34535A7B"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Calibri"/>
                <w:b/>
                <w:kern w:val="0"/>
                <w:lang w:eastAsia="ru-RU"/>
                <w14:ligatures w14:val="none"/>
              </w:rPr>
            </w:pPr>
            <w:r w:rsidRPr="000B0BCA">
              <w:rPr>
                <w:rFonts w:ascii="Times New Roman" w:eastAsia="Times New Roman" w:hAnsi="Times New Roman" w:cs="Calibri"/>
                <w:b/>
                <w:kern w:val="0"/>
                <w:lang w:eastAsia="ru-RU"/>
                <w14:ligatures w14:val="none"/>
              </w:rPr>
              <w:t>Подпрограмма 2 "Озеленение и благоустройство территории поселения"</w:t>
            </w:r>
          </w:p>
        </w:tc>
        <w:tc>
          <w:tcPr>
            <w:tcW w:w="2052" w:type="dxa"/>
            <w:tcBorders>
              <w:top w:val="single" w:sz="4" w:space="0" w:color="auto"/>
              <w:left w:val="single" w:sz="4" w:space="0" w:color="auto"/>
              <w:bottom w:val="nil"/>
              <w:right w:val="single" w:sz="4" w:space="0" w:color="auto"/>
            </w:tcBorders>
          </w:tcPr>
          <w:p w14:paraId="7CC2FA4B"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Calibri"/>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nil"/>
              <w:right w:val="single" w:sz="4" w:space="0" w:color="auto"/>
            </w:tcBorders>
          </w:tcPr>
          <w:p w14:paraId="5F0918BD"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p w14:paraId="7B06F07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5444BF7B" w14:textId="77777777" w:rsidR="000B0BCA" w:rsidRPr="000B0BCA" w:rsidRDefault="000B0BCA" w:rsidP="000B0BCA">
            <w:pPr>
              <w:spacing w:line="254" w:lineRule="auto"/>
              <w:rPr>
                <w:rFonts w:ascii="Times New Roman" w:eastAsia="Times New Roman" w:hAnsi="Times New Roman" w:cs="Times New Roman"/>
                <w:kern w:val="0"/>
                <w:lang w:eastAsia="ru-RU"/>
                <w14:ligatures w14:val="none"/>
              </w:rPr>
            </w:pPr>
          </w:p>
          <w:p w14:paraId="6C72A407" w14:textId="77777777" w:rsidR="000B0BCA" w:rsidRPr="000B0BCA" w:rsidRDefault="000B0BCA" w:rsidP="000B0BCA">
            <w:pPr>
              <w:spacing w:line="254" w:lineRule="auto"/>
              <w:rPr>
                <w:rFonts w:ascii="Times New Roman" w:eastAsia="Times New Roman" w:hAnsi="Times New Roman" w:cs="Times New Roman"/>
                <w:kern w:val="0"/>
                <w:lang w:eastAsia="ru-RU"/>
                <w14:ligatures w14:val="none"/>
              </w:rPr>
            </w:pPr>
          </w:p>
          <w:p w14:paraId="050B924A" w14:textId="77777777" w:rsidR="000B0BCA" w:rsidRPr="000B0BCA" w:rsidRDefault="000B0BCA" w:rsidP="000B0BCA">
            <w:pPr>
              <w:spacing w:line="254" w:lineRule="auto"/>
              <w:jc w:val="center"/>
              <w:rPr>
                <w:rFonts w:ascii="Times New Roman" w:eastAsia="Times New Roman" w:hAnsi="Times New Roman" w:cs="Times New Roman"/>
                <w:kern w:val="0"/>
                <w:lang w:eastAsia="ru-RU"/>
                <w14:ligatures w14:val="none"/>
              </w:rPr>
            </w:pPr>
          </w:p>
        </w:tc>
        <w:tc>
          <w:tcPr>
            <w:tcW w:w="789" w:type="dxa"/>
            <w:tcBorders>
              <w:top w:val="single" w:sz="4" w:space="0" w:color="auto"/>
              <w:left w:val="single" w:sz="4" w:space="0" w:color="auto"/>
              <w:bottom w:val="nil"/>
              <w:right w:val="single" w:sz="4" w:space="0" w:color="auto"/>
            </w:tcBorders>
          </w:tcPr>
          <w:p w14:paraId="27F7CA2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p w14:paraId="6813B0AE"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566DF3F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612" w:type="dxa"/>
            <w:tcBorders>
              <w:top w:val="single" w:sz="4" w:space="0" w:color="auto"/>
              <w:left w:val="single" w:sz="4" w:space="0" w:color="auto"/>
              <w:bottom w:val="nil"/>
              <w:right w:val="single" w:sz="4" w:space="0" w:color="auto"/>
            </w:tcBorders>
          </w:tcPr>
          <w:p w14:paraId="5335A5D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p w14:paraId="4C2747A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p w14:paraId="19F392E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133" w:type="dxa"/>
            <w:tcBorders>
              <w:top w:val="single" w:sz="4" w:space="0" w:color="auto"/>
              <w:left w:val="single" w:sz="4" w:space="0" w:color="auto"/>
              <w:bottom w:val="nil"/>
              <w:right w:val="single" w:sz="4" w:space="0" w:color="auto"/>
            </w:tcBorders>
          </w:tcPr>
          <w:p w14:paraId="3057703A"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3705,4</w:t>
            </w:r>
          </w:p>
        </w:tc>
        <w:tc>
          <w:tcPr>
            <w:tcW w:w="1224" w:type="dxa"/>
            <w:gridSpan w:val="2"/>
            <w:tcBorders>
              <w:top w:val="single" w:sz="4" w:space="0" w:color="auto"/>
              <w:left w:val="single" w:sz="4" w:space="0" w:color="auto"/>
              <w:bottom w:val="nil"/>
              <w:right w:val="single" w:sz="4" w:space="0" w:color="auto"/>
            </w:tcBorders>
          </w:tcPr>
          <w:p w14:paraId="25791F6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3705,4</w:t>
            </w:r>
          </w:p>
        </w:tc>
        <w:tc>
          <w:tcPr>
            <w:tcW w:w="850" w:type="dxa"/>
            <w:tcBorders>
              <w:top w:val="single" w:sz="4" w:space="0" w:color="auto"/>
              <w:left w:val="single" w:sz="4" w:space="0" w:color="auto"/>
              <w:bottom w:val="nil"/>
              <w:right w:val="single" w:sz="4" w:space="0" w:color="auto"/>
            </w:tcBorders>
          </w:tcPr>
          <w:p w14:paraId="32B6DDC8"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b/>
                <w:kern w:val="0"/>
                <w:lang w:eastAsia="ru-RU"/>
                <w14:ligatures w14:val="none"/>
              </w:rPr>
              <w:t>3003,1</w:t>
            </w:r>
          </w:p>
        </w:tc>
        <w:tc>
          <w:tcPr>
            <w:tcW w:w="1338" w:type="dxa"/>
            <w:tcBorders>
              <w:top w:val="single" w:sz="4" w:space="0" w:color="auto"/>
              <w:left w:val="single" w:sz="4" w:space="0" w:color="auto"/>
              <w:bottom w:val="nil"/>
              <w:right w:val="single" w:sz="4" w:space="0" w:color="auto"/>
            </w:tcBorders>
            <w:hideMark/>
          </w:tcPr>
          <w:p w14:paraId="2C6704F2" w14:textId="77777777" w:rsidR="000B0BCA" w:rsidRPr="000B0BCA" w:rsidRDefault="000B0BCA" w:rsidP="000B0BCA">
            <w:pPr>
              <w:spacing w:line="254" w:lineRule="auto"/>
              <w:rPr>
                <w:rFonts w:ascii="Times New Roman" w:eastAsia="Times New Roman" w:hAnsi="Times New Roman" w:cs="Times New Roman"/>
                <w:b/>
                <w:kern w:val="0"/>
                <w:lang w:eastAsia="ru-RU"/>
                <w14:ligatures w14:val="none"/>
              </w:rPr>
            </w:pPr>
            <w:r w:rsidRPr="000B0BCA">
              <w:rPr>
                <w:rFonts w:ascii="Times New Roman" w:eastAsia="Calibri" w:hAnsi="Times New Roman" w:cs="Times New Roman"/>
                <w:b/>
                <w:kern w:val="0"/>
                <w14:ligatures w14:val="none"/>
              </w:rPr>
              <w:t>702,3</w:t>
            </w:r>
          </w:p>
        </w:tc>
      </w:tr>
      <w:tr w:rsidR="000B0BCA" w:rsidRPr="000B0BCA" w14:paraId="54C99105" w14:textId="77777777" w:rsidTr="00785466">
        <w:trPr>
          <w:trHeight w:val="1836"/>
        </w:trPr>
        <w:tc>
          <w:tcPr>
            <w:tcW w:w="844" w:type="dxa"/>
            <w:tcBorders>
              <w:top w:val="single" w:sz="4" w:space="0" w:color="auto"/>
              <w:left w:val="single" w:sz="4" w:space="0" w:color="auto"/>
              <w:bottom w:val="single" w:sz="4" w:space="0" w:color="auto"/>
              <w:right w:val="single" w:sz="4" w:space="0" w:color="auto"/>
            </w:tcBorders>
            <w:hideMark/>
          </w:tcPr>
          <w:p w14:paraId="280C6580"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2.1</w:t>
            </w:r>
          </w:p>
        </w:tc>
        <w:tc>
          <w:tcPr>
            <w:tcW w:w="2829" w:type="dxa"/>
            <w:tcBorders>
              <w:top w:val="single" w:sz="4" w:space="0" w:color="auto"/>
              <w:left w:val="single" w:sz="4" w:space="0" w:color="auto"/>
              <w:bottom w:val="single" w:sz="4" w:space="0" w:color="auto"/>
              <w:right w:val="single" w:sz="4" w:space="0" w:color="auto"/>
            </w:tcBorders>
            <w:hideMark/>
          </w:tcPr>
          <w:p w14:paraId="7E9EB00B" w14:textId="77777777" w:rsidR="000B0BCA" w:rsidRPr="000B0BCA" w:rsidRDefault="000B0BCA" w:rsidP="000B0BCA">
            <w:pPr>
              <w:snapToGrid w:val="0"/>
              <w:spacing w:after="200" w:line="276"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Основное мероприятие</w:t>
            </w:r>
          </w:p>
          <w:p w14:paraId="28D4A051" w14:textId="77777777" w:rsidR="000B0BCA" w:rsidRPr="000B0BCA" w:rsidRDefault="000B0BCA" w:rsidP="000B0BCA">
            <w:pPr>
              <w:snapToGrid w:val="0"/>
              <w:spacing w:after="200" w:line="276"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2.2 Мероприятия по благоустройству территории поселения</w:t>
            </w:r>
          </w:p>
        </w:tc>
        <w:tc>
          <w:tcPr>
            <w:tcW w:w="2052" w:type="dxa"/>
            <w:tcBorders>
              <w:top w:val="single" w:sz="4" w:space="0" w:color="auto"/>
              <w:left w:val="single" w:sz="4" w:space="0" w:color="auto"/>
              <w:bottom w:val="single" w:sz="4" w:space="0" w:color="auto"/>
              <w:right w:val="single" w:sz="4" w:space="0" w:color="auto"/>
            </w:tcBorders>
            <w:hideMark/>
          </w:tcPr>
          <w:p w14:paraId="001702E5"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0DD6B8E7"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повышение уровня комфортности и чистоты в населенных пунктах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w:t>
            </w:r>
          </w:p>
          <w:p w14:paraId="018021C2"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озеленение и благоустройство территории.</w:t>
            </w:r>
          </w:p>
        </w:tc>
        <w:tc>
          <w:tcPr>
            <w:tcW w:w="789" w:type="dxa"/>
            <w:tcBorders>
              <w:top w:val="single" w:sz="4" w:space="0" w:color="auto"/>
              <w:left w:val="single" w:sz="4" w:space="0" w:color="auto"/>
              <w:bottom w:val="single" w:sz="4" w:space="0" w:color="auto"/>
              <w:right w:val="single" w:sz="4" w:space="0" w:color="auto"/>
            </w:tcBorders>
            <w:hideMark/>
          </w:tcPr>
          <w:p w14:paraId="2B9BB436"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01.01.2024</w:t>
            </w:r>
          </w:p>
        </w:tc>
        <w:tc>
          <w:tcPr>
            <w:tcW w:w="1612" w:type="dxa"/>
            <w:tcBorders>
              <w:top w:val="single" w:sz="4" w:space="0" w:color="auto"/>
              <w:left w:val="single" w:sz="4" w:space="0" w:color="auto"/>
              <w:bottom w:val="single" w:sz="4" w:space="0" w:color="auto"/>
              <w:right w:val="single" w:sz="4" w:space="0" w:color="auto"/>
            </w:tcBorders>
            <w:hideMark/>
          </w:tcPr>
          <w:p w14:paraId="0F5D4DC3"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30.09.2024</w:t>
            </w:r>
          </w:p>
        </w:tc>
        <w:tc>
          <w:tcPr>
            <w:tcW w:w="1133" w:type="dxa"/>
            <w:tcBorders>
              <w:top w:val="single" w:sz="4" w:space="0" w:color="auto"/>
              <w:left w:val="single" w:sz="4" w:space="0" w:color="auto"/>
              <w:bottom w:val="single" w:sz="4" w:space="0" w:color="auto"/>
              <w:right w:val="single" w:sz="4" w:space="0" w:color="auto"/>
            </w:tcBorders>
            <w:hideMark/>
          </w:tcPr>
          <w:p w14:paraId="097CEBF3"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1640,0</w:t>
            </w:r>
          </w:p>
        </w:tc>
        <w:tc>
          <w:tcPr>
            <w:tcW w:w="1224" w:type="dxa"/>
            <w:gridSpan w:val="2"/>
            <w:tcBorders>
              <w:top w:val="single" w:sz="4" w:space="0" w:color="auto"/>
              <w:left w:val="single" w:sz="4" w:space="0" w:color="auto"/>
              <w:bottom w:val="single" w:sz="4" w:space="0" w:color="auto"/>
              <w:right w:val="single" w:sz="4" w:space="0" w:color="auto"/>
            </w:tcBorders>
            <w:hideMark/>
          </w:tcPr>
          <w:p w14:paraId="18748AA8"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1640,0</w:t>
            </w:r>
          </w:p>
        </w:tc>
        <w:tc>
          <w:tcPr>
            <w:tcW w:w="850" w:type="dxa"/>
            <w:tcBorders>
              <w:top w:val="single" w:sz="4" w:space="0" w:color="auto"/>
              <w:left w:val="single" w:sz="4" w:space="0" w:color="auto"/>
              <w:bottom w:val="single" w:sz="4" w:space="0" w:color="auto"/>
              <w:right w:val="single" w:sz="4" w:space="0" w:color="auto"/>
            </w:tcBorders>
          </w:tcPr>
          <w:p w14:paraId="49F801C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946,9</w:t>
            </w:r>
          </w:p>
        </w:tc>
        <w:tc>
          <w:tcPr>
            <w:tcW w:w="1338" w:type="dxa"/>
            <w:tcBorders>
              <w:top w:val="single" w:sz="4" w:space="0" w:color="auto"/>
              <w:left w:val="single" w:sz="4" w:space="0" w:color="auto"/>
              <w:bottom w:val="single" w:sz="4" w:space="0" w:color="auto"/>
              <w:right w:val="single" w:sz="4" w:space="0" w:color="auto"/>
            </w:tcBorders>
            <w:hideMark/>
          </w:tcPr>
          <w:p w14:paraId="4A69B820"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693,1</w:t>
            </w:r>
          </w:p>
        </w:tc>
      </w:tr>
      <w:tr w:rsidR="000B0BCA" w:rsidRPr="000B0BCA" w14:paraId="5B56C56F" w14:textId="77777777" w:rsidTr="00785466">
        <w:trPr>
          <w:trHeight w:val="1836"/>
        </w:trPr>
        <w:tc>
          <w:tcPr>
            <w:tcW w:w="844" w:type="dxa"/>
            <w:tcBorders>
              <w:top w:val="single" w:sz="4" w:space="0" w:color="auto"/>
              <w:left w:val="single" w:sz="4" w:space="0" w:color="auto"/>
              <w:bottom w:val="single" w:sz="4" w:space="0" w:color="auto"/>
              <w:right w:val="single" w:sz="4" w:space="0" w:color="auto"/>
            </w:tcBorders>
          </w:tcPr>
          <w:p w14:paraId="53CD4E26"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2.2.</w:t>
            </w:r>
          </w:p>
        </w:tc>
        <w:tc>
          <w:tcPr>
            <w:tcW w:w="2829" w:type="dxa"/>
            <w:tcBorders>
              <w:top w:val="single" w:sz="4" w:space="0" w:color="auto"/>
              <w:left w:val="single" w:sz="4" w:space="0" w:color="auto"/>
              <w:bottom w:val="single" w:sz="4" w:space="0" w:color="auto"/>
              <w:right w:val="single" w:sz="4" w:space="0" w:color="auto"/>
            </w:tcBorders>
          </w:tcPr>
          <w:p w14:paraId="063BDFC6" w14:textId="77777777" w:rsidR="000B0BCA" w:rsidRPr="000B0BCA" w:rsidRDefault="000B0BCA" w:rsidP="000B0BCA">
            <w:pPr>
              <w:snapToGrid w:val="0"/>
              <w:spacing w:after="200" w:line="276"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Основные мероприятия </w:t>
            </w:r>
          </w:p>
          <w:p w14:paraId="42046BD9" w14:textId="77777777" w:rsidR="000B0BCA" w:rsidRPr="000B0BCA" w:rsidRDefault="000B0BCA" w:rsidP="000B0BCA">
            <w:pPr>
              <w:snapToGrid w:val="0"/>
              <w:spacing w:after="200" w:line="276"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2.3 Мероприятия на реализацию проектов инициативного бюджетирования</w:t>
            </w:r>
          </w:p>
        </w:tc>
        <w:tc>
          <w:tcPr>
            <w:tcW w:w="2052" w:type="dxa"/>
            <w:tcBorders>
              <w:top w:val="single" w:sz="4" w:space="0" w:color="auto"/>
              <w:left w:val="single" w:sz="4" w:space="0" w:color="auto"/>
              <w:bottom w:val="single" w:sz="4" w:space="0" w:color="auto"/>
              <w:right w:val="single" w:sz="4" w:space="0" w:color="auto"/>
            </w:tcBorders>
          </w:tcPr>
          <w:p w14:paraId="3EAA312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222CB6C1"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p>
        </w:tc>
        <w:tc>
          <w:tcPr>
            <w:tcW w:w="789" w:type="dxa"/>
            <w:tcBorders>
              <w:top w:val="single" w:sz="4" w:space="0" w:color="auto"/>
              <w:left w:val="single" w:sz="4" w:space="0" w:color="auto"/>
              <w:bottom w:val="single" w:sz="4" w:space="0" w:color="auto"/>
              <w:right w:val="single" w:sz="4" w:space="0" w:color="auto"/>
            </w:tcBorders>
          </w:tcPr>
          <w:p w14:paraId="286BE12F"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01.01.2024</w:t>
            </w:r>
          </w:p>
        </w:tc>
        <w:tc>
          <w:tcPr>
            <w:tcW w:w="1612" w:type="dxa"/>
            <w:tcBorders>
              <w:top w:val="single" w:sz="4" w:space="0" w:color="auto"/>
              <w:left w:val="single" w:sz="4" w:space="0" w:color="auto"/>
              <w:bottom w:val="single" w:sz="4" w:space="0" w:color="auto"/>
              <w:right w:val="single" w:sz="4" w:space="0" w:color="auto"/>
            </w:tcBorders>
          </w:tcPr>
          <w:p w14:paraId="4DAA7E1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31.12.2024</w:t>
            </w:r>
          </w:p>
        </w:tc>
        <w:tc>
          <w:tcPr>
            <w:tcW w:w="1133" w:type="dxa"/>
            <w:tcBorders>
              <w:top w:val="single" w:sz="4" w:space="0" w:color="auto"/>
              <w:left w:val="single" w:sz="4" w:space="0" w:color="auto"/>
              <w:bottom w:val="single" w:sz="4" w:space="0" w:color="auto"/>
              <w:right w:val="single" w:sz="4" w:space="0" w:color="auto"/>
            </w:tcBorders>
          </w:tcPr>
          <w:p w14:paraId="20B45D8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160,0</w:t>
            </w:r>
          </w:p>
        </w:tc>
        <w:tc>
          <w:tcPr>
            <w:tcW w:w="1224" w:type="dxa"/>
            <w:gridSpan w:val="2"/>
            <w:tcBorders>
              <w:top w:val="single" w:sz="4" w:space="0" w:color="auto"/>
              <w:left w:val="single" w:sz="4" w:space="0" w:color="auto"/>
              <w:bottom w:val="single" w:sz="4" w:space="0" w:color="auto"/>
              <w:right w:val="single" w:sz="4" w:space="0" w:color="auto"/>
            </w:tcBorders>
          </w:tcPr>
          <w:p w14:paraId="4273B7DD"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160,0</w:t>
            </w:r>
          </w:p>
        </w:tc>
        <w:tc>
          <w:tcPr>
            <w:tcW w:w="850" w:type="dxa"/>
            <w:tcBorders>
              <w:top w:val="single" w:sz="4" w:space="0" w:color="auto"/>
              <w:left w:val="single" w:sz="4" w:space="0" w:color="auto"/>
              <w:bottom w:val="single" w:sz="4" w:space="0" w:color="auto"/>
              <w:right w:val="single" w:sz="4" w:space="0" w:color="auto"/>
            </w:tcBorders>
          </w:tcPr>
          <w:p w14:paraId="6C61743F"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150,8</w:t>
            </w:r>
          </w:p>
        </w:tc>
        <w:tc>
          <w:tcPr>
            <w:tcW w:w="1338" w:type="dxa"/>
            <w:tcBorders>
              <w:top w:val="single" w:sz="4" w:space="0" w:color="auto"/>
              <w:left w:val="single" w:sz="4" w:space="0" w:color="auto"/>
              <w:bottom w:val="single" w:sz="4" w:space="0" w:color="auto"/>
              <w:right w:val="single" w:sz="4" w:space="0" w:color="auto"/>
            </w:tcBorders>
          </w:tcPr>
          <w:p w14:paraId="71B5825B"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9,2 </w:t>
            </w:r>
            <w:proofErr w:type="spellStart"/>
            <w:r w:rsidRPr="000B0BCA">
              <w:rPr>
                <w:rFonts w:ascii="Times New Roman" w:eastAsia="Times New Roman" w:hAnsi="Times New Roman" w:cs="Times New Roman"/>
                <w:kern w:val="0"/>
                <w:lang w:eastAsia="ru-RU"/>
                <w14:ligatures w14:val="none"/>
              </w:rPr>
              <w:t>исполнени</w:t>
            </w:r>
            <w:proofErr w:type="spellEnd"/>
            <w:r w:rsidRPr="000B0BCA">
              <w:rPr>
                <w:rFonts w:ascii="Times New Roman" w:eastAsia="Times New Roman" w:hAnsi="Times New Roman" w:cs="Times New Roman"/>
                <w:kern w:val="0"/>
                <w:lang w:eastAsia="ru-RU"/>
                <w14:ligatures w14:val="none"/>
              </w:rPr>
              <w:t xml:space="preserve"> во втором </w:t>
            </w:r>
            <w:proofErr w:type="spellStart"/>
            <w:r w:rsidRPr="000B0BCA">
              <w:rPr>
                <w:rFonts w:ascii="Times New Roman" w:eastAsia="Times New Roman" w:hAnsi="Times New Roman" w:cs="Times New Roman"/>
                <w:kern w:val="0"/>
                <w:lang w:eastAsia="ru-RU"/>
                <w14:ligatures w14:val="none"/>
              </w:rPr>
              <w:t>пулогодии</w:t>
            </w:r>
            <w:proofErr w:type="spellEnd"/>
            <w:r w:rsidRPr="000B0BCA">
              <w:rPr>
                <w:rFonts w:ascii="Times New Roman" w:eastAsia="Times New Roman" w:hAnsi="Times New Roman" w:cs="Times New Roman"/>
                <w:kern w:val="0"/>
                <w:lang w:eastAsia="ru-RU"/>
                <w14:ligatures w14:val="none"/>
              </w:rPr>
              <w:t xml:space="preserve"> 2024 года</w:t>
            </w:r>
          </w:p>
        </w:tc>
      </w:tr>
      <w:tr w:rsidR="000B0BCA" w:rsidRPr="000B0BCA" w14:paraId="478FEB04" w14:textId="77777777" w:rsidTr="00785466">
        <w:tc>
          <w:tcPr>
            <w:tcW w:w="844" w:type="dxa"/>
            <w:tcBorders>
              <w:top w:val="nil"/>
              <w:left w:val="single" w:sz="4" w:space="0" w:color="auto"/>
              <w:bottom w:val="single" w:sz="4" w:space="0" w:color="auto"/>
              <w:right w:val="single" w:sz="4" w:space="0" w:color="auto"/>
            </w:tcBorders>
          </w:tcPr>
          <w:p w14:paraId="2AE10E37"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829" w:type="dxa"/>
            <w:tcBorders>
              <w:top w:val="nil"/>
              <w:left w:val="single" w:sz="4" w:space="0" w:color="auto"/>
              <w:bottom w:val="single" w:sz="4" w:space="0" w:color="auto"/>
              <w:right w:val="single" w:sz="4" w:space="0" w:color="auto"/>
            </w:tcBorders>
          </w:tcPr>
          <w:p w14:paraId="16EB141F" w14:textId="77777777" w:rsidR="000B0BCA" w:rsidRPr="000B0BCA" w:rsidRDefault="000B0BCA" w:rsidP="000B0BCA">
            <w:pPr>
              <w:snapToGrid w:val="0"/>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Основные мероприятия </w:t>
            </w:r>
          </w:p>
          <w:p w14:paraId="536FAF52" w14:textId="77777777" w:rsidR="000B0BCA" w:rsidRPr="000B0BCA" w:rsidRDefault="000B0BCA" w:rsidP="000B0BCA">
            <w:pPr>
              <w:snapToGrid w:val="0"/>
              <w:spacing w:after="0" w:line="240" w:lineRule="auto"/>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2.4 Мероприятия на реализацию инициативных проектов (Благоустройство земельного участка по адресу Аксайский район п. Дивный ул. Советская 21 А</w:t>
            </w:r>
          </w:p>
        </w:tc>
        <w:tc>
          <w:tcPr>
            <w:tcW w:w="2052" w:type="dxa"/>
            <w:tcBorders>
              <w:top w:val="nil"/>
              <w:left w:val="single" w:sz="4" w:space="0" w:color="auto"/>
              <w:bottom w:val="single" w:sz="4" w:space="0" w:color="auto"/>
              <w:right w:val="single" w:sz="4" w:space="0" w:color="auto"/>
            </w:tcBorders>
          </w:tcPr>
          <w:p w14:paraId="7EA5B041"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nil"/>
              <w:left w:val="single" w:sz="4" w:space="0" w:color="auto"/>
              <w:bottom w:val="single" w:sz="4" w:space="0" w:color="auto"/>
              <w:right w:val="single" w:sz="4" w:space="0" w:color="auto"/>
            </w:tcBorders>
          </w:tcPr>
          <w:p w14:paraId="3567BB27" w14:textId="77777777" w:rsidR="000B0BCA" w:rsidRPr="000B0BCA" w:rsidRDefault="000B0BCA" w:rsidP="000B0BCA">
            <w:pPr>
              <w:spacing w:after="200" w:line="276" w:lineRule="auto"/>
              <w:jc w:val="center"/>
              <w:rPr>
                <w:rFonts w:ascii="Times New Roman" w:eastAsia="Calibri" w:hAnsi="Times New Roman" w:cs="Times New Roman"/>
                <w:kern w:val="0"/>
                <w14:ligatures w14:val="none"/>
              </w:rPr>
            </w:pPr>
          </w:p>
        </w:tc>
        <w:tc>
          <w:tcPr>
            <w:tcW w:w="789" w:type="dxa"/>
            <w:tcBorders>
              <w:top w:val="nil"/>
              <w:left w:val="single" w:sz="4" w:space="0" w:color="auto"/>
              <w:bottom w:val="single" w:sz="4" w:space="0" w:color="auto"/>
              <w:right w:val="single" w:sz="4" w:space="0" w:color="auto"/>
            </w:tcBorders>
          </w:tcPr>
          <w:p w14:paraId="6783A5A7"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01.01.2024</w:t>
            </w:r>
          </w:p>
        </w:tc>
        <w:tc>
          <w:tcPr>
            <w:tcW w:w="1612" w:type="dxa"/>
            <w:tcBorders>
              <w:top w:val="nil"/>
              <w:left w:val="single" w:sz="4" w:space="0" w:color="auto"/>
              <w:bottom w:val="single" w:sz="4" w:space="0" w:color="auto"/>
              <w:right w:val="single" w:sz="4" w:space="0" w:color="auto"/>
            </w:tcBorders>
          </w:tcPr>
          <w:p w14:paraId="4076D36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31.12.2024</w:t>
            </w:r>
          </w:p>
        </w:tc>
        <w:tc>
          <w:tcPr>
            <w:tcW w:w="1133" w:type="dxa"/>
            <w:tcBorders>
              <w:top w:val="nil"/>
              <w:left w:val="single" w:sz="4" w:space="0" w:color="auto"/>
              <w:bottom w:val="single" w:sz="4" w:space="0" w:color="auto"/>
              <w:right w:val="single" w:sz="4" w:space="0" w:color="auto"/>
            </w:tcBorders>
          </w:tcPr>
          <w:p w14:paraId="299816AB"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1905,4</w:t>
            </w:r>
          </w:p>
        </w:tc>
        <w:tc>
          <w:tcPr>
            <w:tcW w:w="1224" w:type="dxa"/>
            <w:gridSpan w:val="2"/>
            <w:tcBorders>
              <w:top w:val="nil"/>
              <w:left w:val="single" w:sz="4" w:space="0" w:color="auto"/>
              <w:bottom w:val="single" w:sz="4" w:space="0" w:color="auto"/>
              <w:right w:val="single" w:sz="4" w:space="0" w:color="auto"/>
            </w:tcBorders>
          </w:tcPr>
          <w:p w14:paraId="4AAA5D36"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1905,4</w:t>
            </w:r>
          </w:p>
        </w:tc>
        <w:tc>
          <w:tcPr>
            <w:tcW w:w="850" w:type="dxa"/>
            <w:tcBorders>
              <w:top w:val="nil"/>
              <w:left w:val="single" w:sz="4" w:space="0" w:color="auto"/>
              <w:bottom w:val="single" w:sz="4" w:space="0" w:color="auto"/>
              <w:right w:val="single" w:sz="4" w:space="0" w:color="auto"/>
            </w:tcBorders>
          </w:tcPr>
          <w:p w14:paraId="04C6B836"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1905,4</w:t>
            </w:r>
          </w:p>
        </w:tc>
        <w:tc>
          <w:tcPr>
            <w:tcW w:w="1338" w:type="dxa"/>
            <w:tcBorders>
              <w:top w:val="nil"/>
              <w:left w:val="single" w:sz="4" w:space="0" w:color="auto"/>
              <w:bottom w:val="single" w:sz="4" w:space="0" w:color="auto"/>
              <w:right w:val="single" w:sz="4" w:space="0" w:color="auto"/>
            </w:tcBorders>
          </w:tcPr>
          <w:p w14:paraId="5695B00E"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0,0</w:t>
            </w:r>
          </w:p>
        </w:tc>
      </w:tr>
      <w:tr w:rsidR="000B0BCA" w:rsidRPr="000B0BCA" w14:paraId="03927A8B" w14:textId="77777777" w:rsidTr="00785466">
        <w:tc>
          <w:tcPr>
            <w:tcW w:w="844" w:type="dxa"/>
            <w:tcBorders>
              <w:top w:val="nil"/>
              <w:left w:val="single" w:sz="4" w:space="0" w:color="auto"/>
              <w:bottom w:val="single" w:sz="4" w:space="0" w:color="auto"/>
              <w:right w:val="single" w:sz="4" w:space="0" w:color="auto"/>
            </w:tcBorders>
            <w:hideMark/>
          </w:tcPr>
          <w:p w14:paraId="7737E1CD"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w:t>
            </w:r>
          </w:p>
        </w:tc>
        <w:tc>
          <w:tcPr>
            <w:tcW w:w="2829" w:type="dxa"/>
            <w:tcBorders>
              <w:top w:val="nil"/>
              <w:left w:val="single" w:sz="4" w:space="0" w:color="auto"/>
              <w:bottom w:val="single" w:sz="4" w:space="0" w:color="auto"/>
              <w:right w:val="single" w:sz="4" w:space="0" w:color="auto"/>
            </w:tcBorders>
            <w:hideMark/>
          </w:tcPr>
          <w:p w14:paraId="35DE5E26"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 xml:space="preserve">Подпрограмма 3 «Благоустройство </w:t>
            </w:r>
            <w:r w:rsidRPr="000B0BCA">
              <w:rPr>
                <w:rFonts w:ascii="Times New Roman" w:eastAsia="Calibri" w:hAnsi="Times New Roman" w:cs="Times New Roman"/>
                <w:b/>
                <w:kern w:val="0"/>
                <w14:ligatures w14:val="none"/>
              </w:rPr>
              <w:lastRenderedPageBreak/>
              <w:t xml:space="preserve">муниципальных кладбищ поселения» </w:t>
            </w:r>
          </w:p>
        </w:tc>
        <w:tc>
          <w:tcPr>
            <w:tcW w:w="2052" w:type="dxa"/>
            <w:tcBorders>
              <w:top w:val="nil"/>
              <w:left w:val="single" w:sz="4" w:space="0" w:color="auto"/>
              <w:bottom w:val="single" w:sz="4" w:space="0" w:color="auto"/>
              <w:right w:val="single" w:sz="4" w:space="0" w:color="auto"/>
            </w:tcBorders>
          </w:tcPr>
          <w:p w14:paraId="2ECEA834"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Times New Roman" w:hAnsi="Times New Roman" w:cs="Times New Roman"/>
                <w:kern w:val="0"/>
                <w:lang w:eastAsia="ru-RU"/>
                <w14:ligatures w14:val="none"/>
              </w:rPr>
              <w:lastRenderedPageBreak/>
              <w:t xml:space="preserve">Начальник отдела по имущественным </w:t>
            </w:r>
            <w:r w:rsidRPr="000B0BCA">
              <w:rPr>
                <w:rFonts w:ascii="Times New Roman" w:eastAsia="Times New Roman" w:hAnsi="Times New Roman" w:cs="Times New Roman"/>
                <w:kern w:val="0"/>
                <w:lang w:eastAsia="ru-RU"/>
                <w14:ligatures w14:val="none"/>
              </w:rPr>
              <w:lastRenderedPageBreak/>
              <w:t>и земельным отношениям, ЖКХ, благоустройству, архитектуре и предпринимательству</w:t>
            </w:r>
          </w:p>
        </w:tc>
        <w:tc>
          <w:tcPr>
            <w:tcW w:w="2275" w:type="dxa"/>
            <w:tcBorders>
              <w:top w:val="nil"/>
              <w:left w:val="single" w:sz="4" w:space="0" w:color="auto"/>
              <w:bottom w:val="single" w:sz="4" w:space="0" w:color="auto"/>
              <w:right w:val="single" w:sz="4" w:space="0" w:color="auto"/>
            </w:tcBorders>
          </w:tcPr>
          <w:p w14:paraId="4917A8E8"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lastRenderedPageBreak/>
              <w:t>Х</w:t>
            </w:r>
          </w:p>
        </w:tc>
        <w:tc>
          <w:tcPr>
            <w:tcW w:w="789" w:type="dxa"/>
            <w:tcBorders>
              <w:top w:val="nil"/>
              <w:left w:val="single" w:sz="4" w:space="0" w:color="auto"/>
              <w:bottom w:val="single" w:sz="4" w:space="0" w:color="auto"/>
              <w:right w:val="single" w:sz="4" w:space="0" w:color="auto"/>
            </w:tcBorders>
          </w:tcPr>
          <w:p w14:paraId="2BB7BA34"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Х</w:t>
            </w:r>
          </w:p>
        </w:tc>
        <w:tc>
          <w:tcPr>
            <w:tcW w:w="1612" w:type="dxa"/>
            <w:tcBorders>
              <w:top w:val="nil"/>
              <w:left w:val="single" w:sz="4" w:space="0" w:color="auto"/>
              <w:bottom w:val="single" w:sz="4" w:space="0" w:color="auto"/>
              <w:right w:val="single" w:sz="4" w:space="0" w:color="auto"/>
            </w:tcBorders>
          </w:tcPr>
          <w:p w14:paraId="426F2246"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p>
        </w:tc>
        <w:tc>
          <w:tcPr>
            <w:tcW w:w="1139" w:type="dxa"/>
            <w:gridSpan w:val="2"/>
            <w:tcBorders>
              <w:top w:val="nil"/>
              <w:left w:val="single" w:sz="4" w:space="0" w:color="auto"/>
              <w:bottom w:val="single" w:sz="4" w:space="0" w:color="auto"/>
              <w:right w:val="single" w:sz="4" w:space="0" w:color="auto"/>
            </w:tcBorders>
          </w:tcPr>
          <w:p w14:paraId="3C82B8E9"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355,6</w:t>
            </w:r>
          </w:p>
        </w:tc>
        <w:tc>
          <w:tcPr>
            <w:tcW w:w="1218" w:type="dxa"/>
            <w:tcBorders>
              <w:top w:val="nil"/>
              <w:left w:val="single" w:sz="4" w:space="0" w:color="auto"/>
              <w:bottom w:val="single" w:sz="4" w:space="0" w:color="auto"/>
              <w:right w:val="single" w:sz="4" w:space="0" w:color="auto"/>
            </w:tcBorders>
          </w:tcPr>
          <w:p w14:paraId="7DFCA88B"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355,6</w:t>
            </w:r>
          </w:p>
        </w:tc>
        <w:tc>
          <w:tcPr>
            <w:tcW w:w="850" w:type="dxa"/>
            <w:tcBorders>
              <w:top w:val="nil"/>
              <w:left w:val="single" w:sz="4" w:space="0" w:color="auto"/>
              <w:bottom w:val="single" w:sz="4" w:space="0" w:color="auto"/>
              <w:right w:val="single" w:sz="4" w:space="0" w:color="auto"/>
            </w:tcBorders>
          </w:tcPr>
          <w:p w14:paraId="60DADDE5"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125,8</w:t>
            </w:r>
          </w:p>
        </w:tc>
        <w:tc>
          <w:tcPr>
            <w:tcW w:w="1338" w:type="dxa"/>
            <w:tcBorders>
              <w:top w:val="nil"/>
              <w:left w:val="single" w:sz="4" w:space="0" w:color="auto"/>
              <w:bottom w:val="single" w:sz="4" w:space="0" w:color="auto"/>
              <w:right w:val="single" w:sz="4" w:space="0" w:color="auto"/>
            </w:tcBorders>
          </w:tcPr>
          <w:p w14:paraId="477F8EB4" w14:textId="77777777" w:rsidR="000B0BCA" w:rsidRPr="000B0BCA" w:rsidRDefault="000B0BCA" w:rsidP="000B0BCA">
            <w:pPr>
              <w:autoSpaceDE w:val="0"/>
              <w:snapToGrid w:val="0"/>
              <w:spacing w:after="200" w:line="228" w:lineRule="auto"/>
              <w:rPr>
                <w:rFonts w:ascii="Times New Roman" w:eastAsia="Calibri" w:hAnsi="Times New Roman" w:cs="Times New Roman"/>
                <w:b/>
                <w:kern w:val="0"/>
                <w14:ligatures w14:val="none"/>
              </w:rPr>
            </w:pPr>
            <w:r w:rsidRPr="000B0BCA">
              <w:rPr>
                <w:rFonts w:ascii="Times New Roman" w:eastAsia="Calibri" w:hAnsi="Times New Roman" w:cs="Times New Roman"/>
                <w:b/>
                <w:kern w:val="0"/>
                <w14:ligatures w14:val="none"/>
              </w:rPr>
              <w:t xml:space="preserve">229,8 исполнение </w:t>
            </w:r>
            <w:r w:rsidRPr="000B0BCA">
              <w:rPr>
                <w:rFonts w:ascii="Times New Roman" w:eastAsia="Calibri" w:hAnsi="Times New Roman" w:cs="Times New Roman"/>
                <w:b/>
                <w:kern w:val="0"/>
                <w14:ligatures w14:val="none"/>
              </w:rPr>
              <w:lastRenderedPageBreak/>
              <w:t xml:space="preserve">во втором полугодии 2024года </w:t>
            </w:r>
          </w:p>
        </w:tc>
      </w:tr>
      <w:tr w:rsidR="000B0BCA" w:rsidRPr="000B0BCA" w14:paraId="33D6BA0A" w14:textId="77777777" w:rsidTr="00785466">
        <w:trPr>
          <w:trHeight w:val="360"/>
        </w:trPr>
        <w:tc>
          <w:tcPr>
            <w:tcW w:w="844" w:type="dxa"/>
            <w:tcBorders>
              <w:top w:val="single" w:sz="4" w:space="0" w:color="auto"/>
              <w:left w:val="single" w:sz="4" w:space="0" w:color="auto"/>
              <w:bottom w:val="single" w:sz="4" w:space="0" w:color="auto"/>
              <w:right w:val="single" w:sz="4" w:space="0" w:color="auto"/>
            </w:tcBorders>
          </w:tcPr>
          <w:p w14:paraId="2573D03C"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lastRenderedPageBreak/>
              <w:t>3.2</w:t>
            </w:r>
          </w:p>
        </w:tc>
        <w:tc>
          <w:tcPr>
            <w:tcW w:w="2829" w:type="dxa"/>
            <w:tcBorders>
              <w:top w:val="single" w:sz="4" w:space="0" w:color="auto"/>
              <w:left w:val="single" w:sz="4" w:space="0" w:color="auto"/>
              <w:bottom w:val="single" w:sz="4" w:space="0" w:color="auto"/>
              <w:right w:val="single" w:sz="4" w:space="0" w:color="auto"/>
            </w:tcBorders>
          </w:tcPr>
          <w:p w14:paraId="670847F0"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b/>
                <w:kern w:val="0"/>
                <w:lang w:eastAsia="ru-RU"/>
                <w14:ligatures w14:val="none"/>
              </w:rPr>
            </w:pPr>
            <w:r w:rsidRPr="000B0BCA">
              <w:rPr>
                <w:rFonts w:ascii="Times New Roman" w:eastAsia="Times New Roman" w:hAnsi="Times New Roman" w:cs="Times New Roman"/>
                <w:kern w:val="0"/>
                <w:lang w:eastAsia="ru-RU"/>
                <w14:ligatures w14:val="none"/>
              </w:rPr>
              <w:t xml:space="preserve"> Благоустройство территории муниципальных кладбищ</w:t>
            </w:r>
          </w:p>
        </w:tc>
        <w:tc>
          <w:tcPr>
            <w:tcW w:w="2052" w:type="dxa"/>
            <w:tcBorders>
              <w:top w:val="single" w:sz="4" w:space="0" w:color="auto"/>
              <w:left w:val="single" w:sz="4" w:space="0" w:color="auto"/>
              <w:bottom w:val="single" w:sz="4" w:space="0" w:color="auto"/>
              <w:right w:val="single" w:sz="4" w:space="0" w:color="auto"/>
            </w:tcBorders>
          </w:tcPr>
          <w:p w14:paraId="43BCC097"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3B354B1B" w14:textId="77777777" w:rsidR="000B0BCA" w:rsidRPr="000B0BCA" w:rsidRDefault="000B0BCA" w:rsidP="000B0BCA">
            <w:pPr>
              <w:widowControl w:val="0"/>
              <w:autoSpaceDE w:val="0"/>
              <w:autoSpaceDN w:val="0"/>
              <w:adjustRightInd w:val="0"/>
              <w:snapToGrid w:val="0"/>
              <w:spacing w:after="0" w:line="240" w:lineRule="auto"/>
              <w:jc w:val="center"/>
              <w:rPr>
                <w:rFonts w:ascii="Times New Roman" w:eastAsia="Times New Roman" w:hAnsi="Times New Roman" w:cs="Times New Roman"/>
                <w:kern w:val="0"/>
                <w:lang w:eastAsia="ru-RU"/>
                <w14:ligatures w14:val="none"/>
              </w:rPr>
            </w:pPr>
          </w:p>
        </w:tc>
        <w:tc>
          <w:tcPr>
            <w:tcW w:w="789" w:type="dxa"/>
            <w:tcBorders>
              <w:top w:val="single" w:sz="4" w:space="0" w:color="auto"/>
              <w:left w:val="single" w:sz="4" w:space="0" w:color="auto"/>
              <w:bottom w:val="single" w:sz="4" w:space="0" w:color="auto"/>
              <w:right w:val="single" w:sz="4" w:space="0" w:color="auto"/>
            </w:tcBorders>
          </w:tcPr>
          <w:p w14:paraId="068F1404"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01.01.2024</w:t>
            </w:r>
          </w:p>
        </w:tc>
        <w:tc>
          <w:tcPr>
            <w:tcW w:w="1612" w:type="dxa"/>
            <w:tcBorders>
              <w:top w:val="single" w:sz="4" w:space="0" w:color="auto"/>
              <w:left w:val="single" w:sz="4" w:space="0" w:color="auto"/>
              <w:bottom w:val="single" w:sz="4" w:space="0" w:color="auto"/>
              <w:right w:val="single" w:sz="4" w:space="0" w:color="auto"/>
            </w:tcBorders>
          </w:tcPr>
          <w:p w14:paraId="39FFA2B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30.09.2024</w:t>
            </w:r>
          </w:p>
        </w:tc>
        <w:tc>
          <w:tcPr>
            <w:tcW w:w="1133" w:type="dxa"/>
            <w:tcBorders>
              <w:top w:val="single" w:sz="4" w:space="0" w:color="auto"/>
              <w:left w:val="single" w:sz="4" w:space="0" w:color="auto"/>
              <w:bottom w:val="single" w:sz="4" w:space="0" w:color="auto"/>
              <w:right w:val="single" w:sz="4" w:space="0" w:color="auto"/>
            </w:tcBorders>
          </w:tcPr>
          <w:p w14:paraId="1F110D7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355,6</w:t>
            </w:r>
          </w:p>
        </w:tc>
        <w:tc>
          <w:tcPr>
            <w:tcW w:w="1224" w:type="dxa"/>
            <w:gridSpan w:val="2"/>
            <w:tcBorders>
              <w:top w:val="single" w:sz="4" w:space="0" w:color="auto"/>
              <w:left w:val="single" w:sz="4" w:space="0" w:color="auto"/>
              <w:bottom w:val="single" w:sz="4" w:space="0" w:color="auto"/>
              <w:right w:val="single" w:sz="4" w:space="0" w:color="auto"/>
            </w:tcBorders>
          </w:tcPr>
          <w:p w14:paraId="6C3F15D3"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355,6</w:t>
            </w:r>
          </w:p>
        </w:tc>
        <w:tc>
          <w:tcPr>
            <w:tcW w:w="850" w:type="dxa"/>
            <w:tcBorders>
              <w:top w:val="single" w:sz="4" w:space="0" w:color="auto"/>
              <w:left w:val="single" w:sz="4" w:space="0" w:color="auto"/>
              <w:bottom w:val="single" w:sz="4" w:space="0" w:color="auto"/>
              <w:right w:val="single" w:sz="4" w:space="0" w:color="auto"/>
            </w:tcBorders>
          </w:tcPr>
          <w:p w14:paraId="4B35404E" w14:textId="77777777" w:rsidR="000B0BCA" w:rsidRPr="000B0BCA" w:rsidRDefault="000B0BCA" w:rsidP="000B0BCA">
            <w:pPr>
              <w:widowControl w:val="0"/>
              <w:tabs>
                <w:tab w:val="left" w:pos="240"/>
                <w:tab w:val="center" w:pos="421"/>
              </w:tabs>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125,8</w:t>
            </w:r>
          </w:p>
        </w:tc>
        <w:tc>
          <w:tcPr>
            <w:tcW w:w="1338" w:type="dxa"/>
            <w:tcBorders>
              <w:top w:val="single" w:sz="4" w:space="0" w:color="auto"/>
              <w:left w:val="single" w:sz="4" w:space="0" w:color="auto"/>
              <w:bottom w:val="single" w:sz="4" w:space="0" w:color="auto"/>
              <w:right w:val="single" w:sz="4" w:space="0" w:color="auto"/>
            </w:tcBorders>
          </w:tcPr>
          <w:p w14:paraId="54F0C587"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229,8 (экономия средств при исполнении контракта)</w:t>
            </w:r>
          </w:p>
        </w:tc>
      </w:tr>
      <w:tr w:rsidR="000B0BCA" w:rsidRPr="000B0BCA" w14:paraId="166ACA81" w14:textId="77777777" w:rsidTr="00785466">
        <w:trPr>
          <w:trHeight w:val="360"/>
        </w:trPr>
        <w:tc>
          <w:tcPr>
            <w:tcW w:w="844" w:type="dxa"/>
            <w:tcBorders>
              <w:top w:val="single" w:sz="4" w:space="0" w:color="auto"/>
              <w:left w:val="single" w:sz="4" w:space="0" w:color="auto"/>
              <w:bottom w:val="single" w:sz="4" w:space="0" w:color="auto"/>
              <w:right w:val="single" w:sz="4" w:space="0" w:color="auto"/>
            </w:tcBorders>
          </w:tcPr>
          <w:p w14:paraId="4FABDDFC"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829" w:type="dxa"/>
            <w:tcBorders>
              <w:top w:val="single" w:sz="4" w:space="0" w:color="auto"/>
              <w:left w:val="single" w:sz="4" w:space="0" w:color="auto"/>
              <w:bottom w:val="single" w:sz="4" w:space="0" w:color="auto"/>
              <w:right w:val="single" w:sz="4" w:space="0" w:color="auto"/>
            </w:tcBorders>
          </w:tcPr>
          <w:p w14:paraId="0F6FE9E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Контрольное событие </w:t>
            </w:r>
          </w:p>
          <w:p w14:paraId="536D4F8F"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Муниципальной программы организация проведения санитарных мероприятий для поддержания территории кладбищ в надлежащем состоянии</w:t>
            </w:r>
          </w:p>
          <w:p w14:paraId="2391F878"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052" w:type="dxa"/>
            <w:tcBorders>
              <w:top w:val="single" w:sz="4" w:space="0" w:color="auto"/>
              <w:left w:val="single" w:sz="4" w:space="0" w:color="auto"/>
              <w:bottom w:val="single" w:sz="4" w:space="0" w:color="auto"/>
              <w:right w:val="single" w:sz="4" w:space="0" w:color="auto"/>
            </w:tcBorders>
          </w:tcPr>
          <w:p w14:paraId="31F5CD11"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3DC8C4DE"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Состояние территории кладбищ поселения в санитарном порядке, включающих в себя против клещевая и дератизационная обработка 4 кладбищ</w:t>
            </w:r>
          </w:p>
        </w:tc>
        <w:tc>
          <w:tcPr>
            <w:tcW w:w="789" w:type="dxa"/>
            <w:tcBorders>
              <w:top w:val="single" w:sz="4" w:space="0" w:color="auto"/>
              <w:left w:val="single" w:sz="4" w:space="0" w:color="auto"/>
              <w:bottom w:val="single" w:sz="4" w:space="0" w:color="auto"/>
              <w:right w:val="single" w:sz="4" w:space="0" w:color="auto"/>
            </w:tcBorders>
          </w:tcPr>
          <w:p w14:paraId="5A353B4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612" w:type="dxa"/>
            <w:tcBorders>
              <w:top w:val="single" w:sz="4" w:space="0" w:color="auto"/>
              <w:left w:val="single" w:sz="4" w:space="0" w:color="auto"/>
              <w:bottom w:val="single" w:sz="4" w:space="0" w:color="auto"/>
              <w:right w:val="single" w:sz="4" w:space="0" w:color="auto"/>
            </w:tcBorders>
          </w:tcPr>
          <w:p w14:paraId="472F3F2C"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133" w:type="dxa"/>
            <w:tcBorders>
              <w:top w:val="single" w:sz="4" w:space="0" w:color="auto"/>
              <w:left w:val="single" w:sz="4" w:space="0" w:color="auto"/>
              <w:bottom w:val="single" w:sz="4" w:space="0" w:color="auto"/>
              <w:right w:val="single" w:sz="4" w:space="0" w:color="auto"/>
            </w:tcBorders>
          </w:tcPr>
          <w:p w14:paraId="7A975FE9"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224" w:type="dxa"/>
            <w:gridSpan w:val="2"/>
            <w:tcBorders>
              <w:top w:val="single" w:sz="4" w:space="0" w:color="auto"/>
              <w:left w:val="single" w:sz="4" w:space="0" w:color="auto"/>
              <w:bottom w:val="single" w:sz="4" w:space="0" w:color="auto"/>
              <w:right w:val="single" w:sz="4" w:space="0" w:color="auto"/>
            </w:tcBorders>
          </w:tcPr>
          <w:p w14:paraId="1C476130"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79682582"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338" w:type="dxa"/>
            <w:tcBorders>
              <w:top w:val="single" w:sz="4" w:space="0" w:color="auto"/>
              <w:left w:val="single" w:sz="4" w:space="0" w:color="auto"/>
              <w:bottom w:val="single" w:sz="4" w:space="0" w:color="auto"/>
              <w:right w:val="single" w:sz="4" w:space="0" w:color="auto"/>
            </w:tcBorders>
          </w:tcPr>
          <w:p w14:paraId="2B73D979"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r>
      <w:tr w:rsidR="000B0BCA" w:rsidRPr="000B0BCA" w14:paraId="7A8775EC" w14:textId="77777777" w:rsidTr="00785466">
        <w:trPr>
          <w:trHeight w:val="360"/>
        </w:trPr>
        <w:tc>
          <w:tcPr>
            <w:tcW w:w="844" w:type="dxa"/>
            <w:tcBorders>
              <w:top w:val="single" w:sz="4" w:space="0" w:color="auto"/>
              <w:left w:val="single" w:sz="4" w:space="0" w:color="auto"/>
              <w:bottom w:val="single" w:sz="4" w:space="0" w:color="auto"/>
              <w:right w:val="single" w:sz="4" w:space="0" w:color="auto"/>
            </w:tcBorders>
          </w:tcPr>
          <w:p w14:paraId="19E77EA6"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829" w:type="dxa"/>
            <w:tcBorders>
              <w:top w:val="single" w:sz="4" w:space="0" w:color="auto"/>
              <w:left w:val="single" w:sz="4" w:space="0" w:color="auto"/>
              <w:bottom w:val="single" w:sz="4" w:space="0" w:color="auto"/>
              <w:right w:val="single" w:sz="4" w:space="0" w:color="auto"/>
            </w:tcBorders>
          </w:tcPr>
          <w:p w14:paraId="60F25A3A"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Итого по муниципальной   программы «Комплексное  благоустройство территории поселения»                                                                                                                                                                                                                                                                                                                                                                                                                                                                     </w:t>
            </w:r>
          </w:p>
        </w:tc>
        <w:tc>
          <w:tcPr>
            <w:tcW w:w="2052" w:type="dxa"/>
            <w:tcBorders>
              <w:top w:val="single" w:sz="4" w:space="0" w:color="auto"/>
              <w:left w:val="single" w:sz="4" w:space="0" w:color="auto"/>
              <w:bottom w:val="single" w:sz="4" w:space="0" w:color="auto"/>
              <w:right w:val="single" w:sz="4" w:space="0" w:color="auto"/>
            </w:tcBorders>
          </w:tcPr>
          <w:p w14:paraId="4C7C5E8D"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Начальник отдела по имущественным и земельным отношениям, ЖКХ, благоустройству, архитектуре и предпринимательству</w:t>
            </w:r>
          </w:p>
        </w:tc>
        <w:tc>
          <w:tcPr>
            <w:tcW w:w="2275" w:type="dxa"/>
            <w:tcBorders>
              <w:top w:val="single" w:sz="4" w:space="0" w:color="auto"/>
              <w:left w:val="single" w:sz="4" w:space="0" w:color="auto"/>
              <w:bottom w:val="single" w:sz="4" w:space="0" w:color="auto"/>
              <w:right w:val="single" w:sz="4" w:space="0" w:color="auto"/>
            </w:tcBorders>
          </w:tcPr>
          <w:p w14:paraId="5A442E3F" w14:textId="77777777" w:rsidR="000B0BCA" w:rsidRPr="000B0BCA" w:rsidRDefault="000B0BCA" w:rsidP="000B0BCA">
            <w:pPr>
              <w:widowControl w:val="0"/>
              <w:autoSpaceDE w:val="0"/>
              <w:autoSpaceDN w:val="0"/>
              <w:adjustRightInd w:val="0"/>
              <w:snapToGrid w:val="0"/>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Х</w:t>
            </w:r>
          </w:p>
        </w:tc>
        <w:tc>
          <w:tcPr>
            <w:tcW w:w="789" w:type="dxa"/>
            <w:tcBorders>
              <w:top w:val="single" w:sz="4" w:space="0" w:color="auto"/>
              <w:left w:val="single" w:sz="4" w:space="0" w:color="auto"/>
              <w:bottom w:val="single" w:sz="4" w:space="0" w:color="auto"/>
              <w:right w:val="single" w:sz="4" w:space="0" w:color="auto"/>
            </w:tcBorders>
          </w:tcPr>
          <w:p w14:paraId="04AF1DB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Х</w:t>
            </w:r>
          </w:p>
        </w:tc>
        <w:tc>
          <w:tcPr>
            <w:tcW w:w="1612" w:type="dxa"/>
            <w:tcBorders>
              <w:top w:val="single" w:sz="4" w:space="0" w:color="auto"/>
              <w:left w:val="single" w:sz="4" w:space="0" w:color="auto"/>
              <w:bottom w:val="single" w:sz="4" w:space="0" w:color="auto"/>
              <w:right w:val="single" w:sz="4" w:space="0" w:color="auto"/>
            </w:tcBorders>
          </w:tcPr>
          <w:p w14:paraId="4D141F31"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133" w:type="dxa"/>
            <w:tcBorders>
              <w:top w:val="single" w:sz="4" w:space="0" w:color="auto"/>
              <w:left w:val="single" w:sz="4" w:space="0" w:color="auto"/>
              <w:bottom w:val="single" w:sz="4" w:space="0" w:color="auto"/>
              <w:right w:val="single" w:sz="4" w:space="0" w:color="auto"/>
            </w:tcBorders>
          </w:tcPr>
          <w:p w14:paraId="17FD849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6731,1</w:t>
            </w:r>
          </w:p>
        </w:tc>
        <w:tc>
          <w:tcPr>
            <w:tcW w:w="1224" w:type="dxa"/>
            <w:gridSpan w:val="2"/>
            <w:tcBorders>
              <w:top w:val="single" w:sz="4" w:space="0" w:color="auto"/>
              <w:left w:val="single" w:sz="4" w:space="0" w:color="auto"/>
              <w:bottom w:val="single" w:sz="4" w:space="0" w:color="auto"/>
              <w:right w:val="single" w:sz="4" w:space="0" w:color="auto"/>
            </w:tcBorders>
          </w:tcPr>
          <w:p w14:paraId="73D4CDB3"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6731,1</w:t>
            </w:r>
          </w:p>
        </w:tc>
        <w:tc>
          <w:tcPr>
            <w:tcW w:w="850" w:type="dxa"/>
            <w:tcBorders>
              <w:top w:val="single" w:sz="4" w:space="0" w:color="auto"/>
              <w:left w:val="single" w:sz="4" w:space="0" w:color="auto"/>
              <w:bottom w:val="single" w:sz="4" w:space="0" w:color="auto"/>
              <w:right w:val="single" w:sz="4" w:space="0" w:color="auto"/>
            </w:tcBorders>
          </w:tcPr>
          <w:p w14:paraId="45E4505A" w14:textId="77777777" w:rsidR="000B0BCA" w:rsidRPr="000B0BCA" w:rsidRDefault="000B0BCA" w:rsidP="000B0BCA">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4862,4</w:t>
            </w:r>
          </w:p>
        </w:tc>
        <w:tc>
          <w:tcPr>
            <w:tcW w:w="1338" w:type="dxa"/>
            <w:tcBorders>
              <w:top w:val="single" w:sz="4" w:space="0" w:color="auto"/>
              <w:left w:val="single" w:sz="4" w:space="0" w:color="auto"/>
              <w:bottom w:val="single" w:sz="4" w:space="0" w:color="auto"/>
              <w:right w:val="single" w:sz="4" w:space="0" w:color="auto"/>
            </w:tcBorders>
          </w:tcPr>
          <w:p w14:paraId="62EB5E24" w14:textId="77777777" w:rsidR="000B0BCA" w:rsidRPr="000B0BCA" w:rsidRDefault="000B0BCA" w:rsidP="000B0BCA">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1868,7 (экономия средств при исполнении контракта)</w:t>
            </w:r>
          </w:p>
        </w:tc>
      </w:tr>
    </w:tbl>
    <w:p w14:paraId="39C3DFB0" w14:textId="77777777" w:rsidR="000B0BCA" w:rsidRPr="000B0BCA" w:rsidRDefault="000B0BCA" w:rsidP="000B0BCA">
      <w:pPr>
        <w:widowControl w:val="0"/>
        <w:autoSpaceDE w:val="0"/>
        <w:autoSpaceDN w:val="0"/>
        <w:adjustRightInd w:val="0"/>
        <w:spacing w:after="0" w:line="240" w:lineRule="auto"/>
        <w:jc w:val="right"/>
        <w:outlineLvl w:val="1"/>
        <w:rPr>
          <w:rFonts w:ascii="Times New Roman" w:eastAsia="Calibri" w:hAnsi="Times New Roman" w:cs="Times New Roman"/>
          <w:kern w:val="0"/>
          <w14:ligatures w14:val="none"/>
        </w:rPr>
      </w:pPr>
    </w:p>
    <w:p w14:paraId="2A692DA5" w14:textId="77777777" w:rsidR="000B0BCA" w:rsidRPr="000B0BCA" w:rsidRDefault="000B0BCA" w:rsidP="000B0BCA">
      <w:pPr>
        <w:widowControl w:val="0"/>
        <w:autoSpaceDE w:val="0"/>
        <w:autoSpaceDN w:val="0"/>
        <w:adjustRightInd w:val="0"/>
        <w:spacing w:after="0" w:line="240" w:lineRule="auto"/>
        <w:jc w:val="right"/>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w:t>
      </w:r>
    </w:p>
    <w:p w14:paraId="2008CA17" w14:textId="77777777" w:rsidR="000B0BCA" w:rsidRPr="000B0BCA" w:rsidRDefault="000B0BCA" w:rsidP="000B0BCA">
      <w:pPr>
        <w:widowControl w:val="0"/>
        <w:autoSpaceDE w:val="0"/>
        <w:autoSpaceDN w:val="0"/>
        <w:adjustRightInd w:val="0"/>
        <w:spacing w:after="0" w:line="240" w:lineRule="auto"/>
        <w:outlineLvl w:val="1"/>
        <w:rPr>
          <w:rFonts w:ascii="Times New Roman" w:eastAsia="Calibri" w:hAnsi="Times New Roman" w:cs="Times New Roman"/>
          <w:kern w:val="0"/>
          <w14:ligatures w14:val="none"/>
        </w:rPr>
      </w:pPr>
    </w:p>
    <w:p w14:paraId="0C3DA236" w14:textId="77777777" w:rsidR="000B0BCA" w:rsidRPr="000B0BCA" w:rsidRDefault="000B0BCA" w:rsidP="000B0BCA">
      <w:pPr>
        <w:widowControl w:val="0"/>
        <w:tabs>
          <w:tab w:val="left" w:pos="1050"/>
        </w:tabs>
        <w:autoSpaceDE w:val="0"/>
        <w:autoSpaceDN w:val="0"/>
        <w:adjustRightInd w:val="0"/>
        <w:spacing w:after="0" w:line="240" w:lineRule="auto"/>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w:t>
      </w:r>
    </w:p>
    <w:p w14:paraId="33849A87" w14:textId="77777777" w:rsidR="000B0BCA" w:rsidRPr="000B0BCA" w:rsidRDefault="000B0BCA" w:rsidP="000B0BCA">
      <w:pPr>
        <w:widowControl w:val="0"/>
        <w:autoSpaceDE w:val="0"/>
        <w:autoSpaceDN w:val="0"/>
        <w:adjustRightInd w:val="0"/>
        <w:spacing w:after="0" w:line="240" w:lineRule="auto"/>
        <w:jc w:val="both"/>
        <w:outlineLvl w:val="1"/>
        <w:rPr>
          <w:rFonts w:ascii="Times New Roman" w:eastAsia="Calibri" w:hAnsi="Times New Roman" w:cs="Times New Roman"/>
          <w:kern w:val="0"/>
          <w14:ligatures w14:val="none"/>
        </w:rPr>
        <w:sectPr w:rsidR="000B0BCA" w:rsidRPr="000B0BCA" w:rsidSect="000B0BCA">
          <w:pgSz w:w="16838" w:h="11906" w:orient="landscape"/>
          <w:pgMar w:top="0" w:right="1134" w:bottom="1134" w:left="851" w:header="708" w:footer="708" w:gutter="0"/>
          <w:cols w:space="720"/>
          <w:docGrid w:linePitch="299"/>
        </w:sectPr>
      </w:pPr>
      <w:r w:rsidRPr="000B0BCA">
        <w:rPr>
          <w:rFonts w:ascii="Times New Roman" w:eastAsia="Calibri" w:hAnsi="Times New Roman" w:cs="Times New Roman"/>
          <w:kern w:val="0"/>
          <w14:ligatures w14:val="none"/>
        </w:rPr>
        <w:t xml:space="preserve">                      </w:t>
      </w:r>
    </w:p>
    <w:p w14:paraId="01290DA1" w14:textId="77777777" w:rsidR="000B0BCA" w:rsidRPr="000B0BCA" w:rsidRDefault="000B0BCA" w:rsidP="000B0BCA">
      <w:pPr>
        <w:widowControl w:val="0"/>
        <w:autoSpaceDE w:val="0"/>
        <w:autoSpaceDN w:val="0"/>
        <w:adjustRightInd w:val="0"/>
        <w:spacing w:after="0" w:line="240" w:lineRule="auto"/>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lastRenderedPageBreak/>
        <w:t xml:space="preserve">                                                                                                                                                   </w:t>
      </w:r>
    </w:p>
    <w:p w14:paraId="1EFC9223"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ab/>
      </w:r>
      <w:r w:rsidRPr="000B0BCA">
        <w:rPr>
          <w:rFonts w:ascii="Times New Roman" w:eastAsia="Calibri" w:hAnsi="Times New Roman" w:cs="Times New Roman"/>
          <w:b/>
          <w:kern w:val="0"/>
          <w14:ligatures w14:val="none"/>
        </w:rPr>
        <w:t>Пояснительная информация</w:t>
      </w:r>
      <w:r w:rsidRPr="000B0BCA">
        <w:rPr>
          <w:rFonts w:ascii="Times New Roman" w:eastAsia="Calibri" w:hAnsi="Times New Roman" w:cs="Times New Roman"/>
          <w:kern w:val="0"/>
          <w14:ligatures w14:val="none"/>
        </w:rPr>
        <w:t xml:space="preserve"> </w:t>
      </w:r>
    </w:p>
    <w:p w14:paraId="5A7F087B"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к отчету «Об исполнении плана реализации муниципальной программы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w:t>
      </w:r>
      <w:r w:rsidRPr="000B0BCA">
        <w:rPr>
          <w:rFonts w:ascii="Times New Roman" w:eastAsia="Times New Roman" w:hAnsi="Times New Roman" w:cs="Times New Roman"/>
          <w:kern w:val="0"/>
          <w:lang w:eastAsia="ru-RU"/>
          <w14:ligatures w14:val="none"/>
        </w:rPr>
        <w:t>Комплексное благоустройство территории поселения</w:t>
      </w:r>
      <w:r w:rsidRPr="000B0BCA">
        <w:rPr>
          <w:rFonts w:ascii="Times New Roman" w:eastAsia="Calibri" w:hAnsi="Times New Roman" w:cs="Times New Roman"/>
          <w:kern w:val="0"/>
          <w14:ligatures w14:val="none"/>
        </w:rPr>
        <w:t>» за девять месяцев 2024 год»</w:t>
      </w:r>
    </w:p>
    <w:p w14:paraId="56752BC3"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p>
    <w:p w14:paraId="681CCE86"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Муниципальная программа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Аксайского района «Комплексное благоустройство территории поселения» (далее – муниципальная программа) утверждена постановлением Администрации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от 29.11.2018 № 265. На реализацию муниципальной программы в 2024 году предусмотрено средств бюджета 6731,1 тыс. рублей. Заключено контрактов на общую сумму 5262,0 тыс. рублей или 78 % от утвержденных бюджетных ассигнований. Кассовое исполнение составило 4862,4 тыс. рублей или 72,2 % от утвержденных бюджетных ассигнований. Производство работ осуществляется в соответствии с графиком работ </w:t>
      </w:r>
      <w:proofErr w:type="gramStart"/>
      <w:r w:rsidRPr="000B0BCA">
        <w:rPr>
          <w:rFonts w:ascii="Times New Roman" w:eastAsia="Calibri" w:hAnsi="Times New Roman" w:cs="Times New Roman"/>
          <w:kern w:val="0"/>
          <w14:ligatures w14:val="none"/>
        </w:rPr>
        <w:t>согласно заключенных муниципальных контрактов</w:t>
      </w:r>
      <w:proofErr w:type="gramEnd"/>
      <w:r w:rsidRPr="000B0BCA">
        <w:rPr>
          <w:rFonts w:ascii="Times New Roman" w:eastAsia="Calibri" w:hAnsi="Times New Roman" w:cs="Times New Roman"/>
          <w:kern w:val="0"/>
          <w14:ligatures w14:val="none"/>
        </w:rPr>
        <w:t xml:space="preserve">. Ответственным исполнителем является Администрация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в лице начальника отдела имущественных и земельных отношений, ЖКХ, благоустройству, архитектуре и предпринимательству Косолапов А.А.</w:t>
      </w:r>
    </w:p>
    <w:p w14:paraId="342BE018"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Муниципальная программа включает в себя следующие подпрограммы:</w:t>
      </w:r>
    </w:p>
    <w:p w14:paraId="1240C466"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Подпрограмма 1 – «Развитие и содержание уличного освещения поселения» (далее Подпрограмма 1);</w:t>
      </w:r>
    </w:p>
    <w:p w14:paraId="59BB4210"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Подпрограмма 2 – «Озеленение и благоустройство территории поселения» (далее </w:t>
      </w:r>
      <w:proofErr w:type="gramStart"/>
      <w:r w:rsidRPr="000B0BCA">
        <w:rPr>
          <w:rFonts w:ascii="Times New Roman" w:eastAsia="Calibri" w:hAnsi="Times New Roman" w:cs="Times New Roman"/>
          <w:kern w:val="0"/>
          <w14:ligatures w14:val="none"/>
        </w:rPr>
        <w:t>–  Подпрограмма</w:t>
      </w:r>
      <w:proofErr w:type="gramEnd"/>
      <w:r w:rsidRPr="000B0BCA">
        <w:rPr>
          <w:rFonts w:ascii="Times New Roman" w:eastAsia="Calibri" w:hAnsi="Times New Roman" w:cs="Times New Roman"/>
          <w:kern w:val="0"/>
          <w14:ligatures w14:val="none"/>
        </w:rPr>
        <w:t xml:space="preserve"> 2). </w:t>
      </w:r>
    </w:p>
    <w:p w14:paraId="7FE244D0"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Подпрограмма 3 – «Благоустройство муниципальных кладбищ поселения» (далее </w:t>
      </w:r>
      <w:proofErr w:type="gramStart"/>
      <w:r w:rsidRPr="000B0BCA">
        <w:rPr>
          <w:rFonts w:ascii="Times New Roman" w:eastAsia="Calibri" w:hAnsi="Times New Roman" w:cs="Times New Roman"/>
          <w:kern w:val="0"/>
          <w14:ligatures w14:val="none"/>
        </w:rPr>
        <w:t>–  Подпрограмма</w:t>
      </w:r>
      <w:proofErr w:type="gramEnd"/>
      <w:r w:rsidRPr="000B0BCA">
        <w:rPr>
          <w:rFonts w:ascii="Times New Roman" w:eastAsia="Calibri" w:hAnsi="Times New Roman" w:cs="Times New Roman"/>
          <w:kern w:val="0"/>
          <w14:ligatures w14:val="none"/>
        </w:rPr>
        <w:t xml:space="preserve"> 3). </w:t>
      </w:r>
    </w:p>
    <w:p w14:paraId="2676DA12"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В соответствии с постановлением Администрации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от 07.08.2018 № 174 «Об утверждении методических рекомендаций по разработке и реализации муниципальных программ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Распоряжением Администрации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от 29.12.2023 № 204 утвержден план реализации муниципальной программы </w:t>
      </w:r>
      <w:proofErr w:type="spellStart"/>
      <w:r w:rsidRPr="000B0BCA">
        <w:rPr>
          <w:rFonts w:ascii="Times New Roman" w:eastAsia="Calibri" w:hAnsi="Times New Roman" w:cs="Times New Roman"/>
          <w:kern w:val="0"/>
          <w14:ligatures w14:val="none"/>
        </w:rPr>
        <w:t>Истоминского</w:t>
      </w:r>
      <w:proofErr w:type="spellEnd"/>
      <w:r w:rsidRPr="000B0BCA">
        <w:rPr>
          <w:rFonts w:ascii="Times New Roman" w:eastAsia="Calibri" w:hAnsi="Times New Roman" w:cs="Times New Roman"/>
          <w:kern w:val="0"/>
          <w14:ligatures w14:val="none"/>
        </w:rPr>
        <w:t xml:space="preserve"> сельского поселения «Комплексное благоустройство территории поселения» на первое полугодие 2024 года. </w:t>
      </w:r>
    </w:p>
    <w:p w14:paraId="3898BDC8"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На реализацию мероприятий Подпрограммы 1 за девять месяцев 2024 год предусмотрено 2670,1 тыс. рублей. По состоянию на 30.09.2024 год заключено 3 муниципальных контракта на сумму 2528,3 тыс. рублей. Фактическое освоение средств составило 1733,5 тыс. рублей или 64,9 %.</w:t>
      </w:r>
    </w:p>
    <w:p w14:paraId="56B561F2"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Из 2 мероприятий Подпрограммы 1 исполнено 1 мероприятие.  Исполнено 1 контрольное событие Подпрограммы 1:</w:t>
      </w:r>
    </w:p>
    <w:p w14:paraId="077B54EA"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На реализацию мероприятий Подпрограммы 2 на девять месяцев 2024 год предусмотрено 3705,4 тыс. рублей. По состоянию на девять месяцев 30.09.2024 год освоено 3003,1 тыс. руб. заключено 6 муниципальных контрактов на сумму      </w:t>
      </w:r>
      <w:r w:rsidRPr="000B0BCA">
        <w:rPr>
          <w:rFonts w:ascii="Times New Roman" w:eastAsia="Times New Roman" w:hAnsi="Times New Roman" w:cs="Times New Roman"/>
          <w:kern w:val="0"/>
          <w:lang w:eastAsia="ru-RU"/>
          <w14:ligatures w14:val="none"/>
        </w:rPr>
        <w:t>3443,3</w:t>
      </w:r>
      <w:r w:rsidRPr="000B0BCA">
        <w:rPr>
          <w:rFonts w:ascii="Times New Roman" w:eastAsia="Times New Roman" w:hAnsi="Times New Roman" w:cs="Times New Roman"/>
          <w:b/>
          <w:kern w:val="0"/>
          <w:lang w:eastAsia="ru-RU"/>
          <w14:ligatures w14:val="none"/>
        </w:rPr>
        <w:t xml:space="preserve"> </w:t>
      </w:r>
      <w:r w:rsidRPr="000B0BCA">
        <w:rPr>
          <w:rFonts w:ascii="Times New Roman" w:eastAsia="Calibri" w:hAnsi="Times New Roman" w:cs="Times New Roman"/>
          <w:kern w:val="0"/>
          <w14:ligatures w14:val="none"/>
        </w:rPr>
        <w:t xml:space="preserve">тыс. руб.     </w:t>
      </w:r>
    </w:p>
    <w:p w14:paraId="217539E0"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На реализацию мероприятий Подпрограммы 3 на девять месяцев 2024 год предусмотрено 355,6 тыс. рублей. По состоянию на первое полугодие 30.06.2024 года заключено 3 муниципальных контракта на сумму 125,8 тыс. руб.</w:t>
      </w:r>
    </w:p>
    <w:p w14:paraId="293A07F0"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Срок исполнения по всем мероприятиям 3-х Подпрограмм наступил.</w:t>
      </w:r>
    </w:p>
    <w:p w14:paraId="324F598E"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По ряду контрольных событий Подпрограмм по итогам девяти месяцев 2024 года можно оценить результаты:</w:t>
      </w:r>
    </w:p>
    <w:p w14:paraId="292B6E7C"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содержание сетей уличного освещение;</w:t>
      </w:r>
    </w:p>
    <w:p w14:paraId="023A52FB"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проведены мероприятия по уборке территорий населенных пунктов</w:t>
      </w:r>
    </w:p>
    <w:p w14:paraId="128E290C"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проведена работа по покосу травы, </w:t>
      </w:r>
    </w:p>
    <w:p w14:paraId="72C97E3C"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r w:rsidRPr="000B0BCA">
        <w:rPr>
          <w:rFonts w:ascii="Times New Roman" w:eastAsia="Calibri" w:hAnsi="Times New Roman" w:cs="Times New Roman"/>
          <w:kern w:val="0"/>
          <w14:ligatures w14:val="none"/>
        </w:rPr>
        <w:t xml:space="preserve">- проведена </w:t>
      </w:r>
      <w:proofErr w:type="spellStart"/>
      <w:r w:rsidRPr="000B0BCA">
        <w:rPr>
          <w:rFonts w:ascii="Times New Roman" w:eastAsia="Calibri" w:hAnsi="Times New Roman" w:cs="Times New Roman"/>
          <w:kern w:val="0"/>
          <w14:ligatures w14:val="none"/>
        </w:rPr>
        <w:t>акарицидная</w:t>
      </w:r>
      <w:proofErr w:type="spellEnd"/>
      <w:r w:rsidRPr="000B0BCA">
        <w:rPr>
          <w:rFonts w:ascii="Times New Roman" w:eastAsia="Calibri" w:hAnsi="Times New Roman" w:cs="Times New Roman"/>
          <w:kern w:val="0"/>
          <w14:ligatures w14:val="none"/>
        </w:rPr>
        <w:t xml:space="preserve"> обработка кладбищ, парков, скверов.</w:t>
      </w:r>
    </w:p>
    <w:p w14:paraId="36FCC294" w14:textId="77777777" w:rsidR="000B0BCA" w:rsidRPr="000B0BCA" w:rsidRDefault="000B0BCA" w:rsidP="000B0BCA">
      <w:pPr>
        <w:widowControl w:val="0"/>
        <w:tabs>
          <w:tab w:val="left" w:pos="1425"/>
        </w:tabs>
        <w:autoSpaceDE w:val="0"/>
        <w:autoSpaceDN w:val="0"/>
        <w:adjustRightInd w:val="0"/>
        <w:spacing w:after="0" w:line="240" w:lineRule="auto"/>
        <w:jc w:val="both"/>
        <w:outlineLvl w:val="1"/>
        <w:rPr>
          <w:rFonts w:ascii="Times New Roman" w:eastAsia="Calibri" w:hAnsi="Times New Roman" w:cs="Times New Roman"/>
          <w:kern w:val="0"/>
          <w14:ligatures w14:val="none"/>
        </w:rPr>
      </w:pPr>
    </w:p>
    <w:p w14:paraId="19C16822"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p>
    <w:p w14:paraId="2BC494F4"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p>
    <w:p w14:paraId="2F931BC0"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p>
    <w:p w14:paraId="399C56B0"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Глава администрации </w:t>
      </w:r>
      <w:proofErr w:type="spellStart"/>
      <w:r w:rsidRPr="000B0BCA">
        <w:rPr>
          <w:rFonts w:ascii="Times New Roman" w:eastAsia="Times New Roman" w:hAnsi="Times New Roman" w:cs="Times New Roman"/>
          <w:kern w:val="0"/>
          <w:lang w:eastAsia="ru-RU"/>
          <w14:ligatures w14:val="none"/>
        </w:rPr>
        <w:t>Истоминского</w:t>
      </w:r>
      <w:proofErr w:type="spellEnd"/>
    </w:p>
    <w:p w14:paraId="3DB671C8" w14:textId="77777777" w:rsidR="000B0BCA" w:rsidRPr="000B0BCA" w:rsidRDefault="000B0BCA" w:rsidP="000B0BCA">
      <w:pPr>
        <w:spacing w:after="0" w:line="240" w:lineRule="auto"/>
        <w:rPr>
          <w:rFonts w:ascii="Times New Roman" w:eastAsia="Times New Roman" w:hAnsi="Times New Roman" w:cs="Times New Roman"/>
          <w:kern w:val="0"/>
          <w:lang w:eastAsia="ru-RU"/>
          <w14:ligatures w14:val="none"/>
        </w:rPr>
      </w:pPr>
      <w:r w:rsidRPr="000B0BCA">
        <w:rPr>
          <w:rFonts w:ascii="Times New Roman" w:eastAsia="Times New Roman" w:hAnsi="Times New Roman" w:cs="Times New Roman"/>
          <w:kern w:val="0"/>
          <w:lang w:eastAsia="ru-RU"/>
          <w14:ligatures w14:val="none"/>
        </w:rPr>
        <w:t xml:space="preserve">сельского поселения                                                                              Д.А. </w:t>
      </w:r>
      <w:proofErr w:type="spellStart"/>
      <w:r w:rsidRPr="000B0BCA">
        <w:rPr>
          <w:rFonts w:ascii="Times New Roman" w:eastAsia="Times New Roman" w:hAnsi="Times New Roman" w:cs="Times New Roman"/>
          <w:kern w:val="0"/>
          <w:lang w:eastAsia="ru-RU"/>
          <w14:ligatures w14:val="none"/>
        </w:rPr>
        <w:t>Кудовба</w:t>
      </w:r>
      <w:proofErr w:type="spellEnd"/>
      <w:r w:rsidRPr="000B0BCA">
        <w:rPr>
          <w:rFonts w:ascii="Times New Roman" w:eastAsia="Times New Roman" w:hAnsi="Times New Roman" w:cs="Times New Roman"/>
          <w:kern w:val="0"/>
          <w:lang w:eastAsia="ru-RU"/>
          <w14:ligatures w14:val="none"/>
        </w:rPr>
        <w:t xml:space="preserve">                                                                                                                                                             </w:t>
      </w:r>
    </w:p>
    <w:p w14:paraId="1B37E950" w14:textId="77777777" w:rsidR="000B0BCA" w:rsidRPr="000B0BCA" w:rsidRDefault="000B0BCA" w:rsidP="000B0BCA">
      <w:pPr>
        <w:spacing w:line="254" w:lineRule="auto"/>
        <w:rPr>
          <w:rFonts w:ascii="Times New Roman" w:eastAsia="Times New Roman" w:hAnsi="Times New Roman" w:cs="Times New Roman"/>
          <w:kern w:val="0"/>
          <w:lang w:eastAsia="ru-RU"/>
          <w14:ligatures w14:val="none"/>
        </w:rPr>
      </w:pPr>
    </w:p>
    <w:p w14:paraId="4AFE6BDE" w14:textId="77777777" w:rsidR="000B0BCA" w:rsidRPr="000B0BCA" w:rsidRDefault="000B0BCA" w:rsidP="000B0BCA">
      <w:pPr>
        <w:spacing w:after="0" w:line="240" w:lineRule="auto"/>
        <w:jc w:val="center"/>
        <w:rPr>
          <w:rFonts w:ascii="Times New Roman" w:eastAsia="Calibri" w:hAnsi="Times New Roman" w:cs="Times New Roman"/>
          <w:kern w:val="0"/>
          <w14:ligatures w14:val="none"/>
        </w:rPr>
      </w:pPr>
    </w:p>
    <w:p w14:paraId="1D7CFA45" w14:textId="77777777" w:rsidR="000B0BCA" w:rsidRPr="000B0BCA" w:rsidRDefault="000B0BCA" w:rsidP="000B0BCA">
      <w:pPr>
        <w:tabs>
          <w:tab w:val="left" w:pos="1200"/>
        </w:tabs>
        <w:spacing w:line="254" w:lineRule="auto"/>
        <w:rPr>
          <w:rFonts w:ascii="Times New Roman" w:eastAsia="Calibri" w:hAnsi="Times New Roman" w:cs="Times New Roman"/>
          <w:kern w:val="0"/>
          <w14:ligatures w14:val="none"/>
        </w:rPr>
        <w:sectPr w:rsidR="000B0BCA" w:rsidRPr="000B0BCA" w:rsidSect="000B0BCA">
          <w:footerReference w:type="default" r:id="rId21"/>
          <w:pgSz w:w="11906" w:h="16838"/>
          <w:pgMar w:top="426" w:right="1134" w:bottom="426" w:left="1134" w:header="708" w:footer="708" w:gutter="0"/>
          <w:cols w:space="720"/>
          <w:docGrid w:linePitch="299"/>
        </w:sectPr>
      </w:pPr>
      <w:r w:rsidRPr="000B0BCA">
        <w:rPr>
          <w:rFonts w:ascii="Times New Roman" w:eastAsia="Calibri" w:hAnsi="Times New Roman" w:cs="Times New Roman"/>
          <w:kern w:val="0"/>
          <w14:ligatures w14:val="none"/>
        </w:rPr>
        <w:tab/>
      </w:r>
    </w:p>
    <w:p w14:paraId="495666A7"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12ACF840" w14:textId="77777777" w:rsidR="00897EA2" w:rsidRPr="00897EA2" w:rsidRDefault="00897EA2" w:rsidP="00897EA2">
      <w:pPr>
        <w:spacing w:after="0" w:line="240" w:lineRule="auto"/>
        <w:ind w:left="6237"/>
        <w:jc w:val="right"/>
        <w:rPr>
          <w:rFonts w:ascii="Times New Roman" w:eastAsia="Times New Roman" w:hAnsi="Times New Roman" w:cs="Times New Roman"/>
          <w:lang w:eastAsia="ru-RU"/>
          <w14:ligatures w14:val="none"/>
        </w:rPr>
      </w:pPr>
    </w:p>
    <w:p w14:paraId="10BC7217"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287190BB"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tbl>
      <w:tblPr>
        <w:tblpPr w:leftFromText="180" w:rightFromText="180" w:bottomFromText="160" w:horzAnchor="margin" w:tblpY="-840"/>
        <w:tblW w:w="10035" w:type="dxa"/>
        <w:tblLayout w:type="fixed"/>
        <w:tblLook w:val="04A0" w:firstRow="1" w:lastRow="0" w:firstColumn="1" w:lastColumn="0" w:noHBand="0" w:noVBand="1"/>
      </w:tblPr>
      <w:tblGrid>
        <w:gridCol w:w="1418"/>
        <w:gridCol w:w="1521"/>
        <w:gridCol w:w="740"/>
        <w:gridCol w:w="741"/>
        <w:gridCol w:w="741"/>
        <w:gridCol w:w="741"/>
        <w:gridCol w:w="742"/>
        <w:gridCol w:w="741"/>
        <w:gridCol w:w="741"/>
        <w:gridCol w:w="742"/>
        <w:gridCol w:w="1155"/>
        <w:gridCol w:w="12"/>
      </w:tblGrid>
      <w:tr w:rsidR="005A506D" w:rsidRPr="005A506D" w14:paraId="4A41B66F" w14:textId="77777777" w:rsidTr="00785466">
        <w:trPr>
          <w:gridAfter w:val="1"/>
          <w:wAfter w:w="12" w:type="dxa"/>
          <w:trHeight w:val="922"/>
        </w:trPr>
        <w:tc>
          <w:tcPr>
            <w:tcW w:w="10023" w:type="dxa"/>
            <w:gridSpan w:val="11"/>
            <w:vAlign w:val="center"/>
          </w:tcPr>
          <w:p w14:paraId="0B45A54E" w14:textId="77777777" w:rsidR="005A506D" w:rsidRPr="005A506D" w:rsidRDefault="005A506D" w:rsidP="005A506D">
            <w:pPr>
              <w:keepNext/>
              <w:spacing w:after="0" w:line="240" w:lineRule="auto"/>
              <w:outlineLvl w:val="2"/>
              <w:rPr>
                <w:rFonts w:ascii="Times New Roman" w:eastAsia="Times New Roman" w:hAnsi="Times New Roman" w:cs="Times New Roman"/>
                <w:bCs/>
                <w:color w:val="333333"/>
                <w:spacing w:val="20"/>
                <w:kern w:val="0"/>
                <w:lang w:eastAsia="ru-RU"/>
                <w14:ligatures w14:val="none"/>
              </w:rPr>
            </w:pPr>
            <w:r w:rsidRPr="005A506D">
              <w:rPr>
                <w:rFonts w:ascii="Times New Roman" w:eastAsia="Times New Roman" w:hAnsi="Times New Roman" w:cs="Times New Roman"/>
                <w:bCs/>
                <w:color w:val="333333"/>
                <w:spacing w:val="20"/>
                <w:kern w:val="0"/>
                <w:lang w:eastAsia="ru-RU"/>
                <w14:ligatures w14:val="none"/>
              </w:rPr>
              <w:t xml:space="preserve">   </w:t>
            </w:r>
            <w:r w:rsidRPr="005A506D">
              <w:rPr>
                <w:rFonts w:ascii="Calibri" w:eastAsia="Calibri" w:hAnsi="Calibri" w:cs="Times New Roman"/>
                <w:noProof/>
                <w:kern w:val="0"/>
                <w:lang w:eastAsia="ru-RU"/>
                <w14:ligatures w14:val="none"/>
              </w:rPr>
              <w:t xml:space="preserve">                                                                                                                          </w:t>
            </w:r>
          </w:p>
          <w:p w14:paraId="09E34DEC" w14:textId="77777777" w:rsidR="005A506D" w:rsidRPr="005A506D" w:rsidRDefault="005A506D" w:rsidP="005A506D">
            <w:pPr>
              <w:keepNext/>
              <w:spacing w:after="0" w:line="240" w:lineRule="auto"/>
              <w:jc w:val="center"/>
              <w:outlineLvl w:val="2"/>
              <w:rPr>
                <w:rFonts w:ascii="Calibri" w:eastAsia="Calibri" w:hAnsi="Calibri" w:cs="Times New Roman"/>
                <w:noProof/>
                <w:kern w:val="0"/>
                <w:lang w:eastAsia="ru-RU"/>
                <w14:ligatures w14:val="none"/>
              </w:rPr>
            </w:pPr>
            <w:r w:rsidRPr="005A506D">
              <w:rPr>
                <w:rFonts w:ascii="Calibri" w:eastAsia="Calibri" w:hAnsi="Calibri" w:cs="Times New Roman"/>
                <w:b/>
                <w:noProof/>
                <w:kern w:val="0"/>
                <w:lang w:eastAsia="ru-RU"/>
                <w14:ligatures w14:val="none"/>
              </w:rPr>
              <w:t xml:space="preserve">                                                                                                                                          </w:t>
            </w:r>
          </w:p>
          <w:p w14:paraId="70310D21" w14:textId="77777777" w:rsidR="005A506D" w:rsidRPr="005A506D" w:rsidRDefault="005A506D" w:rsidP="005A506D">
            <w:pPr>
              <w:keepNext/>
              <w:spacing w:after="0" w:line="240" w:lineRule="auto"/>
              <w:jc w:val="center"/>
              <w:outlineLvl w:val="2"/>
              <w:rPr>
                <w:rFonts w:ascii="Times New Roman" w:eastAsia="Times New Roman" w:hAnsi="Times New Roman" w:cs="Times New Roman"/>
                <w:bCs/>
                <w:color w:val="333333"/>
                <w:spacing w:val="20"/>
                <w:kern w:val="0"/>
                <w:lang w:eastAsia="ru-RU"/>
                <w14:ligatures w14:val="none"/>
              </w:rPr>
            </w:pPr>
            <w:r w:rsidRPr="005A506D">
              <w:rPr>
                <w:rFonts w:ascii="Times New Roman" w:eastAsia="Times New Roman" w:hAnsi="Times New Roman" w:cs="Times New Roman"/>
                <w:bCs/>
                <w:color w:val="333333"/>
                <w:spacing w:val="20"/>
                <w:kern w:val="0"/>
                <w:lang w:eastAsia="ru-RU"/>
                <w14:ligatures w14:val="none"/>
              </w:rPr>
              <w:t>АДМИНИСТРАЦИЯ ИСТОМИНСКОГО СЕЛЬСКОГО ПОСЕЛЕНИЯ                         АКСАЙСКОГО РАЙОНА РОСТОВСКОЙ ОБЛАСТИ</w:t>
            </w:r>
          </w:p>
          <w:p w14:paraId="24D1A63F" w14:textId="77777777" w:rsidR="005A506D" w:rsidRPr="005A506D" w:rsidRDefault="005A506D" w:rsidP="005A506D">
            <w:pPr>
              <w:spacing w:after="200" w:line="240" w:lineRule="auto"/>
              <w:jc w:val="center"/>
              <w:rPr>
                <w:rFonts w:ascii="Times New Roman" w:eastAsia="Calibri" w:hAnsi="Times New Roman" w:cs="Times New Roman"/>
                <w:bCs/>
                <w:color w:val="333333"/>
                <w:kern w:val="0"/>
                <w14:ligatures w14:val="none"/>
              </w:rPr>
            </w:pPr>
          </w:p>
          <w:p w14:paraId="19E39116" w14:textId="77777777" w:rsidR="005A506D" w:rsidRPr="005A506D" w:rsidRDefault="005A506D" w:rsidP="005A506D">
            <w:pPr>
              <w:spacing w:after="200" w:line="240" w:lineRule="auto"/>
              <w:jc w:val="center"/>
              <w:rPr>
                <w:rFonts w:ascii="Times New Roman" w:eastAsia="Calibri" w:hAnsi="Times New Roman" w:cs="Times New Roman"/>
                <w:bCs/>
                <w:color w:val="333333"/>
                <w:kern w:val="0"/>
                <w14:ligatures w14:val="none"/>
              </w:rPr>
            </w:pPr>
            <w:r w:rsidRPr="005A506D">
              <w:rPr>
                <w:rFonts w:ascii="Times New Roman" w:eastAsia="Calibri" w:hAnsi="Times New Roman" w:cs="Times New Roman"/>
                <w:bCs/>
                <w:color w:val="333333"/>
                <w:kern w:val="0"/>
                <w14:ligatures w14:val="none"/>
              </w:rPr>
              <w:t>РАСПОРЯЖЕНИЕ</w:t>
            </w:r>
          </w:p>
        </w:tc>
      </w:tr>
      <w:tr w:rsidR="005A506D" w:rsidRPr="005A506D" w14:paraId="4791A8DD" w14:textId="77777777" w:rsidTr="00785466">
        <w:trPr>
          <w:cantSplit/>
          <w:trHeight w:hRule="exact" w:val="292"/>
        </w:trPr>
        <w:tc>
          <w:tcPr>
            <w:tcW w:w="1418" w:type="dxa"/>
            <w:tcBorders>
              <w:top w:val="nil"/>
              <w:left w:val="nil"/>
              <w:bottom w:val="single" w:sz="4" w:space="0" w:color="auto"/>
              <w:right w:val="nil"/>
            </w:tcBorders>
            <w:tcMar>
              <w:top w:w="0" w:type="dxa"/>
              <w:left w:w="57" w:type="dxa"/>
              <w:bottom w:w="0" w:type="dxa"/>
              <w:right w:w="57" w:type="dxa"/>
            </w:tcMar>
            <w:vAlign w:val="bottom"/>
            <w:hideMark/>
          </w:tcPr>
          <w:p w14:paraId="56009810" w14:textId="77777777" w:rsidR="005A506D" w:rsidRPr="005A506D" w:rsidRDefault="005A506D" w:rsidP="005A506D">
            <w:pPr>
              <w:keepNext/>
              <w:spacing w:after="0" w:line="240" w:lineRule="auto"/>
              <w:outlineLvl w:val="0"/>
              <w:rPr>
                <w:rFonts w:ascii="Times New Roman" w:eastAsia="Times New Roman" w:hAnsi="Times New Roman" w:cs="Times New Roman"/>
                <w:color w:val="333333"/>
                <w:kern w:val="0"/>
                <w:lang w:eastAsia="ru-RU"/>
                <w14:ligatures w14:val="none"/>
              </w:rPr>
            </w:pPr>
            <w:r w:rsidRPr="005A506D">
              <w:rPr>
                <w:rFonts w:ascii="Times New Roman" w:eastAsia="Times New Roman" w:hAnsi="Times New Roman" w:cs="Times New Roman"/>
                <w:color w:val="333333"/>
                <w:kern w:val="0"/>
                <w:lang w:eastAsia="ru-RU"/>
                <w14:ligatures w14:val="none"/>
              </w:rPr>
              <w:t>04.10.2024</w:t>
            </w:r>
          </w:p>
        </w:tc>
        <w:tc>
          <w:tcPr>
            <w:tcW w:w="1521" w:type="dxa"/>
            <w:tcMar>
              <w:top w:w="0" w:type="dxa"/>
              <w:left w:w="57" w:type="dxa"/>
              <w:bottom w:w="0" w:type="dxa"/>
              <w:right w:w="57" w:type="dxa"/>
            </w:tcMar>
            <w:vAlign w:val="bottom"/>
            <w:hideMark/>
          </w:tcPr>
          <w:p w14:paraId="6FD6928C" w14:textId="77777777" w:rsidR="005A506D" w:rsidRPr="005A506D" w:rsidRDefault="005A506D" w:rsidP="005A506D">
            <w:pPr>
              <w:keepNext/>
              <w:spacing w:after="0" w:line="240" w:lineRule="auto"/>
              <w:outlineLvl w:val="0"/>
              <w:rPr>
                <w:rFonts w:ascii="Times New Roman" w:eastAsia="Times New Roman" w:hAnsi="Times New Roman" w:cs="Times New Roman"/>
                <w:b/>
                <w:bCs/>
                <w:color w:val="333333"/>
                <w:kern w:val="0"/>
                <w:lang w:eastAsia="ru-RU"/>
                <w14:ligatures w14:val="none"/>
              </w:rPr>
            </w:pPr>
          </w:p>
        </w:tc>
        <w:tc>
          <w:tcPr>
            <w:tcW w:w="740" w:type="dxa"/>
            <w:tcMar>
              <w:top w:w="0" w:type="dxa"/>
              <w:left w:w="57" w:type="dxa"/>
              <w:bottom w:w="0" w:type="dxa"/>
              <w:right w:w="57" w:type="dxa"/>
            </w:tcMar>
            <w:vAlign w:val="bottom"/>
          </w:tcPr>
          <w:p w14:paraId="15C104EA" w14:textId="77777777" w:rsidR="005A506D" w:rsidRPr="005A506D" w:rsidRDefault="005A506D" w:rsidP="005A506D">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28E648D2" w14:textId="77777777" w:rsidR="005A506D" w:rsidRPr="005A506D" w:rsidRDefault="005A506D" w:rsidP="005A506D">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25846287" w14:textId="77777777" w:rsidR="005A506D" w:rsidRPr="005A506D" w:rsidRDefault="005A506D" w:rsidP="005A506D">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62C49E65" w14:textId="77777777" w:rsidR="005A506D" w:rsidRPr="005A506D" w:rsidRDefault="005A506D" w:rsidP="005A506D">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p w14:paraId="2BFD823A" w14:textId="77777777" w:rsidR="005A506D" w:rsidRPr="005A506D" w:rsidRDefault="005A506D" w:rsidP="005A506D">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2" w:type="dxa"/>
            <w:tcMar>
              <w:top w:w="0" w:type="dxa"/>
              <w:left w:w="57" w:type="dxa"/>
              <w:bottom w:w="0" w:type="dxa"/>
              <w:right w:w="57" w:type="dxa"/>
            </w:tcMar>
            <w:vAlign w:val="bottom"/>
          </w:tcPr>
          <w:p w14:paraId="3779B660" w14:textId="77777777" w:rsidR="005A506D" w:rsidRPr="005A506D" w:rsidRDefault="005A506D" w:rsidP="005A506D">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53564968" w14:textId="77777777" w:rsidR="005A506D" w:rsidRPr="005A506D" w:rsidRDefault="005A506D" w:rsidP="005A506D">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304AEE07" w14:textId="77777777" w:rsidR="005A506D" w:rsidRPr="005A506D" w:rsidRDefault="005A506D" w:rsidP="005A506D">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2" w:type="dxa"/>
            <w:tcMar>
              <w:top w:w="0" w:type="dxa"/>
              <w:left w:w="57" w:type="dxa"/>
              <w:bottom w:w="0" w:type="dxa"/>
              <w:right w:w="57" w:type="dxa"/>
            </w:tcMar>
            <w:vAlign w:val="bottom"/>
            <w:hideMark/>
          </w:tcPr>
          <w:p w14:paraId="459A54D0" w14:textId="77777777" w:rsidR="005A506D" w:rsidRPr="005A506D" w:rsidRDefault="005A506D" w:rsidP="005A506D">
            <w:pPr>
              <w:keepNext/>
              <w:spacing w:after="0" w:line="240" w:lineRule="auto"/>
              <w:jc w:val="right"/>
              <w:outlineLvl w:val="0"/>
              <w:rPr>
                <w:rFonts w:ascii="Times New Roman" w:eastAsia="Times New Roman" w:hAnsi="Times New Roman" w:cs="Times New Roman"/>
                <w:color w:val="333333"/>
                <w:kern w:val="0"/>
                <w:lang w:eastAsia="ru-RU"/>
                <w14:ligatures w14:val="none"/>
              </w:rPr>
            </w:pPr>
            <w:r w:rsidRPr="005A506D">
              <w:rPr>
                <w:rFonts w:ascii="Times New Roman" w:eastAsia="Times New Roman" w:hAnsi="Times New Roman" w:cs="Times New Roman"/>
                <w:color w:val="333333"/>
                <w:kern w:val="0"/>
                <w:lang w:eastAsia="ru-RU"/>
                <w14:ligatures w14:val="none"/>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4CB49A56" w14:textId="77777777" w:rsidR="005A506D" w:rsidRPr="005A506D" w:rsidRDefault="005A506D" w:rsidP="005A506D">
            <w:pPr>
              <w:spacing w:line="254" w:lineRule="auto"/>
              <w:rPr>
                <w:rFonts w:ascii="Times New Roman" w:eastAsia="Times New Roman" w:hAnsi="Times New Roman" w:cs="Times New Roman"/>
                <w:color w:val="333333"/>
                <w:kern w:val="0"/>
                <w:lang w:eastAsia="ru-RU"/>
                <w14:ligatures w14:val="none"/>
              </w:rPr>
            </w:pPr>
            <w:r w:rsidRPr="005A506D">
              <w:rPr>
                <w:rFonts w:ascii="Times New Roman" w:eastAsia="Times New Roman" w:hAnsi="Times New Roman" w:cs="Times New Roman"/>
                <w:color w:val="333333"/>
                <w:kern w:val="0"/>
                <w:lang w:eastAsia="ru-RU"/>
                <w14:ligatures w14:val="none"/>
              </w:rPr>
              <w:t>121</w:t>
            </w:r>
          </w:p>
        </w:tc>
      </w:tr>
      <w:tr w:rsidR="005A506D" w:rsidRPr="005A506D" w14:paraId="5E50306F" w14:textId="77777777" w:rsidTr="00785466">
        <w:trPr>
          <w:gridAfter w:val="1"/>
          <w:wAfter w:w="12" w:type="dxa"/>
          <w:trHeight w:val="292"/>
        </w:trPr>
        <w:tc>
          <w:tcPr>
            <w:tcW w:w="10023" w:type="dxa"/>
            <w:gridSpan w:val="11"/>
            <w:vAlign w:val="center"/>
            <w:hideMark/>
          </w:tcPr>
          <w:p w14:paraId="3A07F509" w14:textId="77777777" w:rsidR="005A506D" w:rsidRPr="005A506D" w:rsidRDefault="005A506D" w:rsidP="005A506D">
            <w:pPr>
              <w:spacing w:after="200" w:line="240" w:lineRule="auto"/>
              <w:jc w:val="center"/>
              <w:rPr>
                <w:rFonts w:ascii="Times New Roman" w:eastAsia="Calibri" w:hAnsi="Times New Roman" w:cs="Times New Roman"/>
                <w:color w:val="333333"/>
                <w:kern w:val="0"/>
                <w14:ligatures w14:val="none"/>
              </w:rPr>
            </w:pPr>
            <w:r w:rsidRPr="005A506D">
              <w:rPr>
                <w:rFonts w:ascii="Times New Roman" w:eastAsia="Calibri" w:hAnsi="Times New Roman" w:cs="Times New Roman"/>
                <w:color w:val="333333"/>
                <w:kern w:val="0"/>
                <w14:ligatures w14:val="none"/>
              </w:rPr>
              <w:t>х. Островского</w:t>
            </w:r>
          </w:p>
        </w:tc>
      </w:tr>
      <w:tr w:rsidR="005A506D" w:rsidRPr="005A506D" w14:paraId="517CE47A" w14:textId="77777777" w:rsidTr="00785466">
        <w:trPr>
          <w:gridAfter w:val="1"/>
          <w:wAfter w:w="12" w:type="dxa"/>
          <w:trHeight w:val="1479"/>
        </w:trPr>
        <w:tc>
          <w:tcPr>
            <w:tcW w:w="10023" w:type="dxa"/>
            <w:gridSpan w:val="11"/>
            <w:vAlign w:val="center"/>
          </w:tcPr>
          <w:p w14:paraId="455F0E2E" w14:textId="77777777" w:rsidR="005A506D" w:rsidRPr="005A506D" w:rsidRDefault="005A506D" w:rsidP="005A506D">
            <w:pPr>
              <w:autoSpaceDE w:val="0"/>
              <w:autoSpaceDN w:val="0"/>
              <w:adjustRightInd w:val="0"/>
              <w:spacing w:after="0" w:line="240" w:lineRule="auto"/>
              <w:ind w:right="5405"/>
              <w:jc w:val="both"/>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«Об утверждении отчета об исполнении плана реализации муниципальной программы </w:t>
            </w:r>
            <w:proofErr w:type="spellStart"/>
            <w:r w:rsidRPr="005A506D">
              <w:rPr>
                <w:rFonts w:ascii="Times New Roman" w:eastAsia="Times New Roman" w:hAnsi="Times New Roman" w:cs="Times New Roman"/>
                <w:kern w:val="0"/>
                <w:lang w:eastAsia="ru-RU"/>
                <w14:ligatures w14:val="none"/>
              </w:rPr>
              <w:t>Истоминского</w:t>
            </w:r>
            <w:proofErr w:type="spellEnd"/>
            <w:r w:rsidRPr="005A506D">
              <w:rPr>
                <w:rFonts w:ascii="Times New Roman" w:eastAsia="Times New Roman" w:hAnsi="Times New Roman" w:cs="Times New Roman"/>
                <w:kern w:val="0"/>
                <w:lang w:eastAsia="ru-RU"/>
                <w14:ligatures w14:val="none"/>
              </w:rPr>
              <w:t xml:space="preserve"> сельского поселения «Энергоэффективность» отчет за девять месяцев 2024 год»</w:t>
            </w:r>
          </w:p>
          <w:p w14:paraId="6AAFDE37" w14:textId="77777777" w:rsidR="005A506D" w:rsidRPr="005A506D" w:rsidRDefault="005A506D" w:rsidP="005A506D">
            <w:pPr>
              <w:autoSpaceDE w:val="0"/>
              <w:autoSpaceDN w:val="0"/>
              <w:adjustRightInd w:val="0"/>
              <w:spacing w:after="0" w:line="240" w:lineRule="auto"/>
              <w:ind w:right="5405"/>
              <w:jc w:val="both"/>
              <w:rPr>
                <w:rFonts w:ascii="Times New Roman" w:eastAsia="Times New Roman" w:hAnsi="Times New Roman" w:cs="Times New Roman"/>
                <w:kern w:val="0"/>
                <w:lang w:eastAsia="ru-RU"/>
                <w14:ligatures w14:val="none"/>
              </w:rPr>
            </w:pPr>
          </w:p>
          <w:p w14:paraId="77ECC635" w14:textId="77777777" w:rsidR="005A506D" w:rsidRPr="005A506D" w:rsidRDefault="005A506D" w:rsidP="005A506D">
            <w:pPr>
              <w:autoSpaceDE w:val="0"/>
              <w:autoSpaceDN w:val="0"/>
              <w:adjustRightInd w:val="0"/>
              <w:spacing w:after="0" w:line="240" w:lineRule="auto"/>
              <w:ind w:right="5405"/>
              <w:jc w:val="center"/>
              <w:rPr>
                <w:rFonts w:ascii="Times New Roman" w:eastAsia="Times New Roman" w:hAnsi="Times New Roman" w:cs="Times New Roman"/>
                <w:kern w:val="0"/>
                <w:lang w:eastAsia="ru-RU"/>
                <w14:ligatures w14:val="none"/>
              </w:rPr>
            </w:pPr>
          </w:p>
        </w:tc>
      </w:tr>
    </w:tbl>
    <w:p w14:paraId="3F55F4A9" w14:textId="77777777" w:rsidR="005A506D" w:rsidRPr="005A506D" w:rsidRDefault="005A506D" w:rsidP="005A506D">
      <w:pPr>
        <w:autoSpaceDE w:val="0"/>
        <w:autoSpaceDN w:val="0"/>
        <w:adjustRightInd w:val="0"/>
        <w:spacing w:after="0" w:line="240" w:lineRule="auto"/>
        <w:ind w:firstLine="284"/>
        <w:jc w:val="both"/>
        <w:rPr>
          <w:rFonts w:ascii="Times New Roman" w:eastAsia="Times New Roman" w:hAnsi="Times New Roman" w:cs="Times New Roman"/>
          <w:color w:val="000000"/>
          <w:kern w:val="0"/>
          <w:lang w:eastAsia="ru-RU"/>
          <w14:ligatures w14:val="none"/>
        </w:rPr>
      </w:pPr>
      <w:r w:rsidRPr="005A506D">
        <w:rPr>
          <w:rFonts w:ascii="Times New Roman" w:eastAsia="Calibri" w:hAnsi="Times New Roman" w:cs="Times New Roman"/>
          <w:color w:val="000000"/>
          <w:kern w:val="0"/>
          <w14:ligatures w14:val="none"/>
        </w:rPr>
        <w:t xml:space="preserve">В соответствии с бюджетным законодательством Российской Федерации, </w:t>
      </w:r>
      <w:r w:rsidRPr="005A506D">
        <w:rPr>
          <w:rFonts w:ascii="Times New Roman" w:eastAsia="Calibri" w:hAnsi="Times New Roman" w:cs="Times New Roman"/>
          <w:color w:val="000000"/>
          <w:lang w:eastAsia="ru-RU"/>
          <w14:ligatures w14:val="none"/>
        </w:rPr>
        <w:t xml:space="preserve">постановлением Администрации </w:t>
      </w:r>
      <w:proofErr w:type="spellStart"/>
      <w:r w:rsidRPr="005A506D">
        <w:rPr>
          <w:rFonts w:ascii="Times New Roman" w:eastAsia="Calibri" w:hAnsi="Times New Roman" w:cs="Times New Roman"/>
          <w:color w:val="000000"/>
          <w:lang w:eastAsia="ru-RU"/>
          <w14:ligatures w14:val="none"/>
        </w:rPr>
        <w:t>Истоминского</w:t>
      </w:r>
      <w:proofErr w:type="spellEnd"/>
      <w:r w:rsidRPr="005A506D">
        <w:rPr>
          <w:rFonts w:ascii="Times New Roman" w:eastAsia="Calibri" w:hAnsi="Times New Roman" w:cs="Times New Roman"/>
          <w:color w:val="000000"/>
          <w:lang w:eastAsia="ru-RU"/>
          <w14:ligatures w14:val="none"/>
        </w:rPr>
        <w:t xml:space="preserve"> сельского поселения от 09.06.2022 № 135 «Об утверждении Порядка разработки, реализации и оценки эффективности муниципальных программ </w:t>
      </w:r>
      <w:proofErr w:type="spellStart"/>
      <w:r w:rsidRPr="005A506D">
        <w:rPr>
          <w:rFonts w:ascii="Times New Roman" w:eastAsia="Calibri" w:hAnsi="Times New Roman" w:cs="Times New Roman"/>
          <w:color w:val="000000"/>
          <w:lang w:eastAsia="ru-RU"/>
          <w14:ligatures w14:val="none"/>
        </w:rPr>
        <w:t>Истоминского</w:t>
      </w:r>
      <w:proofErr w:type="spellEnd"/>
      <w:r w:rsidRPr="005A506D">
        <w:rPr>
          <w:rFonts w:ascii="Times New Roman" w:eastAsia="Calibri" w:hAnsi="Times New Roman" w:cs="Times New Roman"/>
          <w:color w:val="000000"/>
          <w:lang w:eastAsia="ru-RU"/>
          <w14:ligatures w14:val="none"/>
        </w:rPr>
        <w:t xml:space="preserve"> сельского поселения</w:t>
      </w:r>
      <w:proofErr w:type="gramStart"/>
      <w:r w:rsidRPr="005A506D">
        <w:rPr>
          <w:rFonts w:ascii="Times New Roman" w:eastAsia="Calibri" w:hAnsi="Times New Roman" w:cs="Times New Roman"/>
          <w:color w:val="000000"/>
          <w:lang w:eastAsia="ru-RU"/>
          <w14:ligatures w14:val="none"/>
        </w:rPr>
        <w:t>»</w:t>
      </w:r>
      <w:r w:rsidRPr="005A506D">
        <w:rPr>
          <w:rFonts w:ascii="Times New Roman" w:eastAsia="Times New Roman" w:hAnsi="Times New Roman" w:cs="Times New Roman"/>
          <w:color w:val="000000"/>
          <w:kern w:val="0"/>
          <w:lang w:eastAsia="ru-RU"/>
          <w14:ligatures w14:val="none"/>
        </w:rPr>
        <w:t>,-</w:t>
      </w:r>
      <w:proofErr w:type="gramEnd"/>
    </w:p>
    <w:p w14:paraId="5F97D727" w14:textId="77777777" w:rsidR="005A506D" w:rsidRPr="005A506D" w:rsidRDefault="005A506D" w:rsidP="005A506D">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lang w:eastAsia="ru-RU"/>
          <w14:ligatures w14:val="none"/>
        </w:rPr>
      </w:pPr>
      <w:r w:rsidRPr="005A506D">
        <w:rPr>
          <w:rFonts w:ascii="Times New Roman" w:eastAsia="Times New Roman" w:hAnsi="Times New Roman" w:cs="Times New Roman"/>
          <w:color w:val="000000"/>
          <w:kern w:val="0"/>
          <w:lang w:eastAsia="ru-RU"/>
          <w14:ligatures w14:val="none"/>
        </w:rPr>
        <w:t>Утвердить отчет об исполнении плана реализации муниципальной программы «</w:t>
      </w:r>
      <w:r w:rsidRPr="005A506D">
        <w:rPr>
          <w:rFonts w:ascii="Times New Roman" w:eastAsia="Times New Roman" w:hAnsi="Times New Roman" w:cs="Times New Roman"/>
          <w:kern w:val="0"/>
          <w:lang w:eastAsia="ru-RU"/>
          <w14:ligatures w14:val="none"/>
        </w:rPr>
        <w:t>Энергоэффективность</w:t>
      </w:r>
      <w:r w:rsidRPr="005A506D">
        <w:rPr>
          <w:rFonts w:ascii="Times New Roman" w:eastAsia="Times New Roman" w:hAnsi="Times New Roman" w:cs="Times New Roman"/>
          <w:color w:val="000000"/>
          <w:kern w:val="0"/>
          <w:lang w:eastAsia="ru-RU"/>
          <w14:ligatures w14:val="none"/>
        </w:rPr>
        <w:t xml:space="preserve">» </w:t>
      </w:r>
      <w:proofErr w:type="spellStart"/>
      <w:r w:rsidRPr="005A506D">
        <w:rPr>
          <w:rFonts w:ascii="Times New Roman" w:eastAsia="Times New Roman" w:hAnsi="Times New Roman" w:cs="Times New Roman"/>
          <w:kern w:val="0"/>
          <w:lang w:eastAsia="ru-RU"/>
          <w14:ligatures w14:val="none"/>
        </w:rPr>
        <w:t>Истоминского</w:t>
      </w:r>
      <w:proofErr w:type="spellEnd"/>
      <w:r w:rsidRPr="005A506D">
        <w:rPr>
          <w:rFonts w:ascii="Times New Roman" w:eastAsia="Times New Roman" w:hAnsi="Times New Roman" w:cs="Times New Roman"/>
          <w:kern w:val="0"/>
          <w:lang w:eastAsia="ru-RU"/>
          <w14:ligatures w14:val="none"/>
        </w:rPr>
        <w:t xml:space="preserve"> сельского поселения за девять месяцев 2024 год и эффективности использования финансовых средств согласно</w:t>
      </w:r>
      <w:r w:rsidRPr="005A506D">
        <w:rPr>
          <w:rFonts w:ascii="Times New Roman" w:eastAsia="Times New Roman" w:hAnsi="Times New Roman" w:cs="Times New Roman"/>
          <w:color w:val="000000"/>
          <w:kern w:val="0"/>
          <w:lang w:eastAsia="ru-RU"/>
          <w14:ligatures w14:val="none"/>
        </w:rPr>
        <w:t xml:space="preserve"> приложению к настоящему распоряжению.</w:t>
      </w:r>
    </w:p>
    <w:p w14:paraId="5F25D240" w14:textId="77777777" w:rsidR="005A506D" w:rsidRPr="005A506D" w:rsidRDefault="005A506D" w:rsidP="005A506D">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lang w:eastAsia="ru-RU"/>
          <w14:ligatures w14:val="none"/>
        </w:rPr>
      </w:pPr>
      <w:r w:rsidRPr="005A506D">
        <w:rPr>
          <w:rFonts w:ascii="Times New Roman" w:eastAsia="Calibri" w:hAnsi="Times New Roman" w:cs="Times New Roman"/>
          <w:kern w:val="0"/>
          <w14:ligatures w14:val="none"/>
        </w:rPr>
        <w:t xml:space="preserve">Настоящее распоряжение подлежит размещению на официальном сайте Администрации </w:t>
      </w:r>
      <w:proofErr w:type="spellStart"/>
      <w:r w:rsidRPr="005A506D">
        <w:rPr>
          <w:rFonts w:ascii="Times New Roman" w:eastAsia="Calibri" w:hAnsi="Times New Roman" w:cs="Times New Roman"/>
          <w:kern w:val="0"/>
          <w14:ligatures w14:val="none"/>
        </w:rPr>
        <w:t>Истоминского</w:t>
      </w:r>
      <w:proofErr w:type="spellEnd"/>
      <w:r w:rsidRPr="005A506D">
        <w:rPr>
          <w:rFonts w:ascii="Times New Roman" w:eastAsia="Calibri" w:hAnsi="Times New Roman" w:cs="Times New Roman"/>
          <w:kern w:val="0"/>
          <w14:ligatures w14:val="none"/>
        </w:rPr>
        <w:t xml:space="preserve"> сельского поселения и опубликованию в периодическом печатном издании </w:t>
      </w:r>
      <w:proofErr w:type="spellStart"/>
      <w:r w:rsidRPr="005A506D">
        <w:rPr>
          <w:rFonts w:ascii="Times New Roman" w:eastAsia="Calibri" w:hAnsi="Times New Roman" w:cs="Times New Roman"/>
          <w:kern w:val="0"/>
          <w14:ligatures w14:val="none"/>
        </w:rPr>
        <w:t>Истоминского</w:t>
      </w:r>
      <w:proofErr w:type="spellEnd"/>
      <w:r w:rsidRPr="005A506D">
        <w:rPr>
          <w:rFonts w:ascii="Times New Roman" w:eastAsia="Calibri" w:hAnsi="Times New Roman" w:cs="Times New Roman"/>
          <w:kern w:val="0"/>
          <w14:ligatures w14:val="none"/>
        </w:rPr>
        <w:t xml:space="preserve"> сельского поселения «Вестник».</w:t>
      </w:r>
    </w:p>
    <w:p w14:paraId="48FFCE58" w14:textId="77777777" w:rsidR="005A506D" w:rsidRPr="005A506D" w:rsidRDefault="005A506D" w:rsidP="005A506D">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color w:val="000000"/>
          <w:kern w:val="0"/>
          <w:lang w:eastAsia="ru-RU"/>
          <w14:ligatures w14:val="none"/>
        </w:rPr>
        <w:t xml:space="preserve">Контроль над выполнением распоряжения возложить на Заместителя Главы Администрации </w:t>
      </w:r>
      <w:proofErr w:type="spellStart"/>
      <w:r w:rsidRPr="005A506D">
        <w:rPr>
          <w:rFonts w:ascii="Times New Roman" w:eastAsia="Times New Roman" w:hAnsi="Times New Roman" w:cs="Times New Roman"/>
          <w:color w:val="000000"/>
          <w:kern w:val="0"/>
          <w:lang w:eastAsia="ru-RU"/>
          <w14:ligatures w14:val="none"/>
        </w:rPr>
        <w:t>Истоминского</w:t>
      </w:r>
      <w:proofErr w:type="spellEnd"/>
      <w:r w:rsidRPr="005A506D">
        <w:rPr>
          <w:rFonts w:ascii="Times New Roman" w:eastAsia="Times New Roman" w:hAnsi="Times New Roman" w:cs="Times New Roman"/>
          <w:color w:val="000000"/>
          <w:kern w:val="0"/>
          <w:lang w:eastAsia="ru-RU"/>
          <w14:ligatures w14:val="none"/>
        </w:rPr>
        <w:t xml:space="preserve"> сельского поселения Аракелян И.С.</w:t>
      </w:r>
    </w:p>
    <w:p w14:paraId="189BF1CB" w14:textId="77777777" w:rsidR="005A506D" w:rsidRPr="005A506D" w:rsidRDefault="005A506D" w:rsidP="005A506D">
      <w:pPr>
        <w:spacing w:after="0" w:line="240" w:lineRule="auto"/>
        <w:jc w:val="both"/>
        <w:rPr>
          <w:rFonts w:ascii="Times New Roman" w:eastAsia="Times New Roman" w:hAnsi="Times New Roman" w:cs="Times New Roman"/>
          <w:kern w:val="0"/>
          <w:lang w:eastAsia="ru-RU"/>
          <w14:ligatures w14:val="none"/>
        </w:rPr>
      </w:pPr>
    </w:p>
    <w:p w14:paraId="3197BAD6" w14:textId="77777777" w:rsidR="005A506D" w:rsidRPr="005A506D" w:rsidRDefault="005A506D" w:rsidP="005A506D">
      <w:pPr>
        <w:spacing w:after="0" w:line="240" w:lineRule="auto"/>
        <w:jc w:val="both"/>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Глава Администрации </w:t>
      </w:r>
    </w:p>
    <w:p w14:paraId="24E75F2A" w14:textId="77777777" w:rsidR="005A506D" w:rsidRPr="005A506D" w:rsidRDefault="005A506D" w:rsidP="005A506D">
      <w:pPr>
        <w:spacing w:after="0" w:line="240" w:lineRule="auto"/>
        <w:jc w:val="both"/>
        <w:rPr>
          <w:rFonts w:ascii="Times New Roman" w:eastAsia="Times New Roman" w:hAnsi="Times New Roman" w:cs="Times New Roman"/>
          <w:kern w:val="0"/>
          <w:lang w:eastAsia="ru-RU"/>
          <w14:ligatures w14:val="none"/>
        </w:rPr>
      </w:pPr>
      <w:proofErr w:type="spellStart"/>
      <w:r w:rsidRPr="005A506D">
        <w:rPr>
          <w:rFonts w:ascii="Times New Roman" w:eastAsia="Times New Roman" w:hAnsi="Times New Roman" w:cs="Times New Roman"/>
          <w:kern w:val="0"/>
          <w:lang w:eastAsia="ru-RU"/>
          <w14:ligatures w14:val="none"/>
        </w:rPr>
        <w:t>Истоминского</w:t>
      </w:r>
      <w:proofErr w:type="spellEnd"/>
      <w:r w:rsidRPr="005A506D">
        <w:rPr>
          <w:rFonts w:ascii="Times New Roman" w:eastAsia="Times New Roman" w:hAnsi="Times New Roman" w:cs="Times New Roman"/>
          <w:kern w:val="0"/>
          <w:lang w:eastAsia="ru-RU"/>
          <w14:ligatures w14:val="none"/>
        </w:rPr>
        <w:t xml:space="preserve"> сельского поселения                                                Д.А. </w:t>
      </w:r>
      <w:proofErr w:type="spellStart"/>
      <w:r w:rsidRPr="005A506D">
        <w:rPr>
          <w:rFonts w:ascii="Times New Roman" w:eastAsia="Times New Roman" w:hAnsi="Times New Roman" w:cs="Times New Roman"/>
          <w:kern w:val="0"/>
          <w:lang w:eastAsia="ru-RU"/>
          <w14:ligatures w14:val="none"/>
        </w:rPr>
        <w:t>Кудовба</w:t>
      </w:r>
      <w:proofErr w:type="spellEnd"/>
    </w:p>
    <w:p w14:paraId="5B3A834E" w14:textId="77777777" w:rsidR="005A506D" w:rsidRPr="005A506D" w:rsidRDefault="005A506D" w:rsidP="005A506D">
      <w:pPr>
        <w:spacing w:line="254" w:lineRule="auto"/>
        <w:rPr>
          <w:rFonts w:ascii="Calibri" w:eastAsia="Calibri" w:hAnsi="Calibri" w:cs="Times New Roman"/>
          <w:kern w:val="0"/>
          <w14:ligatures w14:val="none"/>
        </w:rPr>
      </w:pPr>
    </w:p>
    <w:p w14:paraId="6ECC3840" w14:textId="77777777" w:rsidR="005A506D" w:rsidRPr="005A506D" w:rsidRDefault="005A506D" w:rsidP="005A506D">
      <w:pPr>
        <w:spacing w:line="254" w:lineRule="auto"/>
        <w:rPr>
          <w:rFonts w:ascii="Calibri" w:eastAsia="Calibri" w:hAnsi="Calibri" w:cs="Times New Roman"/>
          <w:kern w:val="0"/>
          <w14:ligatures w14:val="none"/>
        </w:rPr>
      </w:pPr>
    </w:p>
    <w:p w14:paraId="2B96E530" w14:textId="77777777" w:rsidR="005A506D" w:rsidRPr="005A506D" w:rsidRDefault="005A506D" w:rsidP="005A506D">
      <w:pPr>
        <w:spacing w:after="0" w:line="240" w:lineRule="auto"/>
        <w:rPr>
          <w:rFonts w:ascii="Times New Roman" w:eastAsia="Calibri" w:hAnsi="Times New Roman" w:cs="Times New Roman"/>
          <w:kern w:val="0"/>
          <w14:ligatures w14:val="none"/>
        </w:rPr>
      </w:pPr>
    </w:p>
    <w:p w14:paraId="56E338AE" w14:textId="77777777" w:rsidR="005A506D" w:rsidRPr="005A506D" w:rsidRDefault="005A506D" w:rsidP="005A506D">
      <w:pPr>
        <w:spacing w:after="0" w:line="240" w:lineRule="auto"/>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Постановление вносит отдел по имущественным и земельных </w:t>
      </w:r>
    </w:p>
    <w:p w14:paraId="660247AC" w14:textId="77777777" w:rsidR="005A506D" w:rsidRPr="005A506D" w:rsidRDefault="005A506D" w:rsidP="005A506D">
      <w:pPr>
        <w:spacing w:after="0" w:line="240" w:lineRule="auto"/>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отношениям, ЖКХ, благоустройству,                                                                                                   </w:t>
      </w:r>
    </w:p>
    <w:p w14:paraId="008470DF" w14:textId="77777777" w:rsidR="005A506D" w:rsidRPr="005A506D" w:rsidRDefault="005A506D" w:rsidP="005A506D">
      <w:pPr>
        <w:spacing w:after="0" w:line="240" w:lineRule="auto"/>
        <w:rPr>
          <w:rFonts w:ascii="Times New Roman" w:eastAsia="Calibri" w:hAnsi="Times New Roman" w:cs="Times New Roman"/>
          <w:kern w:val="0"/>
          <w14:ligatures w14:val="none"/>
        </w:rPr>
        <w:sectPr w:rsidR="005A506D" w:rsidRPr="005A506D" w:rsidSect="005A506D">
          <w:footerReference w:type="default" r:id="rId22"/>
          <w:pgSz w:w="11906" w:h="16838"/>
          <w:pgMar w:top="142" w:right="1134" w:bottom="284" w:left="1134" w:header="708" w:footer="708" w:gutter="0"/>
          <w:cols w:space="708"/>
          <w:docGrid w:linePitch="360"/>
        </w:sectPr>
      </w:pPr>
      <w:r w:rsidRPr="005A506D">
        <w:rPr>
          <w:rFonts w:ascii="Times New Roman" w:eastAsia="Calibri" w:hAnsi="Times New Roman" w:cs="Times New Roman"/>
          <w:kern w:val="0"/>
          <w14:ligatures w14:val="none"/>
        </w:rPr>
        <w:t xml:space="preserve">архитектуре и предпринимательству                                                                                                         </w:t>
      </w:r>
    </w:p>
    <w:p w14:paraId="73EAD740" w14:textId="77777777" w:rsidR="005A506D" w:rsidRPr="005A506D" w:rsidRDefault="005A506D" w:rsidP="005A506D">
      <w:pPr>
        <w:spacing w:line="254" w:lineRule="auto"/>
        <w:rPr>
          <w:rFonts w:ascii="Calibri" w:eastAsia="Calibri" w:hAnsi="Calibri" w:cs="Times New Roman"/>
          <w:kern w:val="0"/>
          <w14:ligatures w14:val="none"/>
        </w:rPr>
      </w:pPr>
    </w:p>
    <w:p w14:paraId="1350B3F5" w14:textId="77777777" w:rsidR="005A506D" w:rsidRPr="005A506D" w:rsidRDefault="005A506D" w:rsidP="005A506D">
      <w:pPr>
        <w:spacing w:after="0" w:line="240" w:lineRule="auto"/>
        <w:jc w:val="right"/>
        <w:rPr>
          <w:rFonts w:ascii="Times New Roman" w:eastAsia="Calibri" w:hAnsi="Times New Roman" w:cs="Times New Roman"/>
          <w:kern w:val="0"/>
          <w14:ligatures w14:val="none"/>
        </w:rPr>
      </w:pPr>
    </w:p>
    <w:p w14:paraId="1A1466D8" w14:textId="77777777" w:rsidR="005A506D" w:rsidRPr="005A506D" w:rsidRDefault="005A506D" w:rsidP="005A506D">
      <w:pPr>
        <w:spacing w:after="0" w:line="240" w:lineRule="auto"/>
        <w:jc w:val="right"/>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Приложение к Распоряжению</w:t>
      </w:r>
    </w:p>
    <w:p w14:paraId="1BBA1FB9" w14:textId="77777777" w:rsidR="005A506D" w:rsidRPr="005A506D" w:rsidRDefault="005A506D" w:rsidP="005A506D">
      <w:pPr>
        <w:spacing w:after="0" w:line="240" w:lineRule="auto"/>
        <w:jc w:val="right"/>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Главы Администрации </w:t>
      </w:r>
      <w:proofErr w:type="spellStart"/>
      <w:r w:rsidRPr="005A506D">
        <w:rPr>
          <w:rFonts w:ascii="Times New Roman" w:eastAsia="Calibri" w:hAnsi="Times New Roman" w:cs="Times New Roman"/>
          <w:kern w:val="0"/>
          <w14:ligatures w14:val="none"/>
        </w:rPr>
        <w:t>Истоминского</w:t>
      </w:r>
      <w:proofErr w:type="spellEnd"/>
    </w:p>
    <w:p w14:paraId="4E5FB8F9" w14:textId="77777777" w:rsidR="005A506D" w:rsidRPr="005A506D" w:rsidRDefault="005A506D" w:rsidP="005A506D">
      <w:pPr>
        <w:spacing w:after="0" w:line="240" w:lineRule="auto"/>
        <w:jc w:val="right"/>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сельского поселения</w:t>
      </w:r>
    </w:p>
    <w:p w14:paraId="49480E36" w14:textId="77777777" w:rsidR="005A506D" w:rsidRPr="005A506D" w:rsidRDefault="005A506D" w:rsidP="005A506D">
      <w:pPr>
        <w:spacing w:after="0" w:line="240" w:lineRule="auto"/>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                                                                                                                                                                                                           от 04.10 2024 г. № 121    </w:t>
      </w:r>
    </w:p>
    <w:p w14:paraId="6C55FAB7"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Отчет об исполнении </w:t>
      </w:r>
      <w:proofErr w:type="gramStart"/>
      <w:r w:rsidRPr="005A506D">
        <w:rPr>
          <w:rFonts w:ascii="Times New Roman" w:eastAsia="Times New Roman" w:hAnsi="Times New Roman" w:cs="Times New Roman"/>
          <w:kern w:val="0"/>
          <w:lang w:eastAsia="ru-RU"/>
          <w14:ligatures w14:val="none"/>
        </w:rPr>
        <w:t>плана  реализации</w:t>
      </w:r>
      <w:proofErr w:type="gramEnd"/>
      <w:r w:rsidRPr="005A506D">
        <w:rPr>
          <w:rFonts w:ascii="Times New Roman" w:eastAsia="Times New Roman" w:hAnsi="Times New Roman" w:cs="Times New Roman"/>
          <w:kern w:val="0"/>
          <w:lang w:eastAsia="ru-RU"/>
          <w14:ligatures w14:val="none"/>
        </w:rPr>
        <w:t xml:space="preserve"> муниципальной программы: </w:t>
      </w:r>
    </w:p>
    <w:p w14:paraId="39803B29"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 «Энергоэффективность" за девять месяцев 2024 г.</w:t>
      </w:r>
    </w:p>
    <w:p w14:paraId="076A7754"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bl>
      <w:tblPr>
        <w:tblW w:w="15345" w:type="dxa"/>
        <w:tblInd w:w="75" w:type="dxa"/>
        <w:tblLayout w:type="fixed"/>
        <w:tblCellMar>
          <w:left w:w="75" w:type="dxa"/>
          <w:right w:w="75" w:type="dxa"/>
        </w:tblCellMar>
        <w:tblLook w:val="04A0" w:firstRow="1" w:lastRow="0" w:firstColumn="1" w:lastColumn="0" w:noHBand="0" w:noVBand="1"/>
      </w:tblPr>
      <w:tblGrid>
        <w:gridCol w:w="847"/>
        <w:gridCol w:w="2836"/>
        <w:gridCol w:w="1845"/>
        <w:gridCol w:w="2189"/>
        <w:gridCol w:w="1559"/>
        <w:gridCol w:w="1417"/>
        <w:gridCol w:w="708"/>
        <w:gridCol w:w="7"/>
        <w:gridCol w:w="1127"/>
        <w:gridCol w:w="6"/>
        <w:gridCol w:w="7"/>
        <w:gridCol w:w="1200"/>
        <w:gridCol w:w="7"/>
        <w:gridCol w:w="1590"/>
      </w:tblGrid>
      <w:tr w:rsidR="005A506D" w:rsidRPr="005A506D" w14:paraId="10E7A2E0" w14:textId="77777777" w:rsidTr="00785466">
        <w:trPr>
          <w:trHeight w:val="854"/>
        </w:trPr>
        <w:tc>
          <w:tcPr>
            <w:tcW w:w="847" w:type="dxa"/>
            <w:vMerge w:val="restart"/>
            <w:tcBorders>
              <w:top w:val="single" w:sz="4" w:space="0" w:color="auto"/>
              <w:left w:val="single" w:sz="4" w:space="0" w:color="auto"/>
              <w:bottom w:val="single" w:sz="4" w:space="0" w:color="auto"/>
              <w:right w:val="single" w:sz="4" w:space="0" w:color="auto"/>
            </w:tcBorders>
            <w:hideMark/>
          </w:tcPr>
          <w:p w14:paraId="1A70866B"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п/п</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69E1737C"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Наименование </w:t>
            </w:r>
          </w:p>
          <w:p w14:paraId="09185A3B"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основного мероприятия,</w:t>
            </w:r>
          </w:p>
          <w:p w14:paraId="064A386B"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контрольного события программы</w:t>
            </w:r>
          </w:p>
        </w:tc>
        <w:tc>
          <w:tcPr>
            <w:tcW w:w="1845" w:type="dxa"/>
            <w:vMerge w:val="restart"/>
            <w:tcBorders>
              <w:top w:val="single" w:sz="4" w:space="0" w:color="auto"/>
              <w:left w:val="single" w:sz="4" w:space="0" w:color="auto"/>
              <w:bottom w:val="single" w:sz="4" w:space="0" w:color="auto"/>
              <w:right w:val="single" w:sz="4" w:space="0" w:color="auto"/>
            </w:tcBorders>
            <w:hideMark/>
          </w:tcPr>
          <w:p w14:paraId="68631013"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Ответственный </w:t>
            </w:r>
            <w:r w:rsidRPr="005A506D">
              <w:rPr>
                <w:rFonts w:ascii="Times New Roman" w:eastAsia="Times New Roman" w:hAnsi="Times New Roman" w:cs="Times New Roman"/>
                <w:kern w:val="0"/>
                <w:lang w:eastAsia="ru-RU"/>
                <w14:ligatures w14:val="none"/>
              </w:rPr>
              <w:br/>
              <w:t xml:space="preserve"> исполнитель  </w:t>
            </w:r>
            <w:r w:rsidRPr="005A506D">
              <w:rPr>
                <w:rFonts w:ascii="Times New Roman" w:eastAsia="Times New Roman" w:hAnsi="Times New Roman" w:cs="Times New Roman"/>
                <w:kern w:val="0"/>
                <w:lang w:eastAsia="ru-RU"/>
                <w14:ligatures w14:val="none"/>
              </w:rPr>
              <w:br/>
              <w:t xml:space="preserve">  (заместитель руководителя ОИВ/ФИО)</w:t>
            </w:r>
          </w:p>
        </w:tc>
        <w:tc>
          <w:tcPr>
            <w:tcW w:w="2189" w:type="dxa"/>
            <w:vMerge w:val="restart"/>
            <w:tcBorders>
              <w:top w:val="single" w:sz="4" w:space="0" w:color="auto"/>
              <w:left w:val="single" w:sz="4" w:space="0" w:color="auto"/>
              <w:bottom w:val="single" w:sz="4" w:space="0" w:color="auto"/>
              <w:right w:val="single" w:sz="4" w:space="0" w:color="auto"/>
            </w:tcBorders>
            <w:hideMark/>
          </w:tcPr>
          <w:p w14:paraId="3B6C9360"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Результат </w:t>
            </w:r>
          </w:p>
          <w:p w14:paraId="4F5EA7FC"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реализации мероприятия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D5F4DC7"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Фактическая дата начала   </w:t>
            </w:r>
            <w:r w:rsidRPr="005A506D">
              <w:rPr>
                <w:rFonts w:ascii="Times New Roman" w:eastAsia="Times New Roman" w:hAnsi="Times New Roman" w:cs="Times New Roman"/>
                <w:kern w:val="0"/>
                <w:lang w:eastAsia="ru-RU"/>
                <w14:ligatures w14:val="none"/>
              </w:rPr>
              <w:br/>
              <w:t xml:space="preserve">реализации </w:t>
            </w:r>
            <w:r w:rsidRPr="005A506D">
              <w:rPr>
                <w:rFonts w:ascii="Times New Roman" w:eastAsia="Times New Roman" w:hAnsi="Times New Roman" w:cs="Times New Roman"/>
                <w:kern w:val="0"/>
                <w:lang w:eastAsia="ru-RU"/>
                <w14:ligatures w14:val="none"/>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C37C653"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Фактическая дата окончания</w:t>
            </w:r>
            <w:r w:rsidRPr="005A506D">
              <w:rPr>
                <w:rFonts w:ascii="Times New Roman" w:eastAsia="Times New Roman" w:hAnsi="Times New Roman" w:cs="Times New Roman"/>
                <w:kern w:val="0"/>
                <w:lang w:eastAsia="ru-RU"/>
                <w14:ligatures w14:val="none"/>
              </w:rPr>
              <w:br/>
              <w:t xml:space="preserve">реализации  </w:t>
            </w:r>
            <w:r w:rsidRPr="005A506D">
              <w:rPr>
                <w:rFonts w:ascii="Times New Roman" w:eastAsia="Times New Roman" w:hAnsi="Times New Roman" w:cs="Times New Roman"/>
                <w:kern w:val="0"/>
                <w:lang w:eastAsia="ru-RU"/>
                <w14:ligatures w14:val="none"/>
              </w:rPr>
              <w:br/>
              <w:t xml:space="preserve">мероприятия, </w:t>
            </w:r>
            <w:r w:rsidRPr="005A506D">
              <w:rPr>
                <w:rFonts w:ascii="Times New Roman" w:eastAsia="Times New Roman" w:hAnsi="Times New Roman" w:cs="Times New Roman"/>
                <w:kern w:val="0"/>
                <w:lang w:eastAsia="ru-RU"/>
                <w14:ligatures w14:val="none"/>
              </w:rPr>
              <w:br/>
              <w:t xml:space="preserve">наступления  </w:t>
            </w:r>
            <w:r w:rsidRPr="005A506D">
              <w:rPr>
                <w:rFonts w:ascii="Times New Roman" w:eastAsia="Times New Roman" w:hAnsi="Times New Roman" w:cs="Times New Roman"/>
                <w:kern w:val="0"/>
                <w:lang w:eastAsia="ru-RU"/>
                <w14:ligatures w14:val="none"/>
              </w:rPr>
              <w:br/>
              <w:t xml:space="preserve">контрольного </w:t>
            </w:r>
            <w:r w:rsidRPr="005A506D">
              <w:rPr>
                <w:rFonts w:ascii="Times New Roman" w:eastAsia="Times New Roman" w:hAnsi="Times New Roman" w:cs="Times New Roman"/>
                <w:kern w:val="0"/>
                <w:lang w:eastAsia="ru-RU"/>
                <w14:ligatures w14:val="none"/>
              </w:rPr>
              <w:br/>
              <w:t>события</w:t>
            </w:r>
          </w:p>
        </w:tc>
        <w:tc>
          <w:tcPr>
            <w:tcW w:w="3062" w:type="dxa"/>
            <w:gridSpan w:val="7"/>
            <w:tcBorders>
              <w:top w:val="single" w:sz="4" w:space="0" w:color="auto"/>
              <w:left w:val="single" w:sz="4" w:space="0" w:color="auto"/>
              <w:bottom w:val="single" w:sz="4" w:space="0" w:color="auto"/>
              <w:right w:val="single" w:sz="4" w:space="0" w:color="auto"/>
            </w:tcBorders>
            <w:hideMark/>
          </w:tcPr>
          <w:p w14:paraId="12C041E3"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Расходы бюджета поселения на реализацию муниципальной      </w:t>
            </w:r>
            <w:r w:rsidRPr="005A506D">
              <w:rPr>
                <w:rFonts w:ascii="Times New Roman" w:eastAsia="Times New Roman" w:hAnsi="Times New Roman" w:cs="Times New Roman"/>
                <w:kern w:val="0"/>
                <w:lang w:eastAsia="ru-RU"/>
                <w14:ligatures w14:val="none"/>
              </w:rPr>
              <w:br/>
              <w:t>программы, тыс. руб.</w:t>
            </w:r>
          </w:p>
        </w:tc>
        <w:tc>
          <w:tcPr>
            <w:tcW w:w="1590" w:type="dxa"/>
            <w:vMerge w:val="restart"/>
            <w:tcBorders>
              <w:top w:val="single" w:sz="4" w:space="0" w:color="auto"/>
              <w:left w:val="single" w:sz="4" w:space="0" w:color="auto"/>
              <w:bottom w:val="single" w:sz="4" w:space="0" w:color="auto"/>
              <w:right w:val="single" w:sz="4" w:space="0" w:color="auto"/>
            </w:tcBorders>
            <w:hideMark/>
          </w:tcPr>
          <w:p w14:paraId="74AC4BDF"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Объемы неосвоенных средств и причины их неосвоения, тыс. руб.   </w:t>
            </w:r>
            <w:r w:rsidRPr="005A506D">
              <w:rPr>
                <w:rFonts w:ascii="Times New Roman" w:eastAsia="Times New Roman" w:hAnsi="Times New Roman" w:cs="Times New Roman"/>
                <w:kern w:val="0"/>
                <w:lang w:eastAsia="ru-RU"/>
                <w14:ligatures w14:val="none"/>
              </w:rPr>
              <w:br/>
            </w:r>
            <w:hyperlink r:id="rId23" w:anchor="Par1414" w:history="1">
              <w:r w:rsidRPr="005A506D">
                <w:rPr>
                  <w:rFonts w:ascii="Times New Roman" w:eastAsia="Times New Roman" w:hAnsi="Times New Roman" w:cs="Times New Roman"/>
                  <w:color w:val="0000FF"/>
                  <w:kern w:val="0"/>
                  <w:u w:val="single"/>
                  <w:lang w:eastAsia="ru-RU"/>
                  <w14:ligatures w14:val="none"/>
                </w:rPr>
                <w:t>&lt;1&gt;</w:t>
              </w:r>
            </w:hyperlink>
          </w:p>
        </w:tc>
      </w:tr>
      <w:tr w:rsidR="005A506D" w:rsidRPr="005A506D" w14:paraId="2D7B54C1" w14:textId="77777777" w:rsidTr="00785466">
        <w:trPr>
          <w:trHeight w:val="72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21601E67" w14:textId="77777777" w:rsidR="005A506D" w:rsidRPr="005A506D" w:rsidRDefault="005A506D" w:rsidP="005A506D">
            <w:pPr>
              <w:spacing w:after="0" w:line="256" w:lineRule="auto"/>
              <w:rPr>
                <w:rFonts w:ascii="Times New Roman" w:eastAsia="Times New Roman" w:hAnsi="Times New Roman" w:cs="Times New Roman"/>
                <w:kern w:val="0"/>
                <w:lang w:eastAsia="ru-RU"/>
                <w14:ligatures w14:val="none"/>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F7B23A4" w14:textId="77777777" w:rsidR="005A506D" w:rsidRPr="005A506D" w:rsidRDefault="005A506D" w:rsidP="005A506D">
            <w:pPr>
              <w:spacing w:after="0" w:line="256" w:lineRule="auto"/>
              <w:rPr>
                <w:rFonts w:ascii="Times New Roman" w:eastAsia="Times New Roman" w:hAnsi="Times New Roman" w:cs="Times New Roman"/>
                <w:kern w:val="0"/>
                <w:lang w:eastAsia="ru-RU"/>
                <w14:ligatures w14:val="none"/>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2133CB2" w14:textId="77777777" w:rsidR="005A506D" w:rsidRPr="005A506D" w:rsidRDefault="005A506D" w:rsidP="005A506D">
            <w:pPr>
              <w:spacing w:after="0" w:line="256" w:lineRule="auto"/>
              <w:rPr>
                <w:rFonts w:ascii="Times New Roman" w:eastAsia="Times New Roman" w:hAnsi="Times New Roman" w:cs="Times New Roman"/>
                <w:kern w:val="0"/>
                <w:lang w:eastAsia="ru-RU"/>
                <w14:ligatures w14:val="none"/>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270C44B8" w14:textId="77777777" w:rsidR="005A506D" w:rsidRPr="005A506D" w:rsidRDefault="005A506D" w:rsidP="005A506D">
            <w:pPr>
              <w:spacing w:after="0" w:line="256" w:lineRule="auto"/>
              <w:rPr>
                <w:rFonts w:ascii="Times New Roman" w:eastAsia="Times New Roman" w:hAnsi="Times New Roman" w:cs="Times New Roman"/>
                <w:kern w:val="0"/>
                <w:lang w:eastAsia="ru-RU"/>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CB50855" w14:textId="77777777" w:rsidR="005A506D" w:rsidRPr="005A506D" w:rsidRDefault="005A506D" w:rsidP="005A506D">
            <w:pPr>
              <w:spacing w:after="0" w:line="256" w:lineRule="auto"/>
              <w:rPr>
                <w:rFonts w:ascii="Times New Roman" w:eastAsia="Times New Roman" w:hAnsi="Times New Roman" w:cs="Times New Roman"/>
                <w:kern w:val="0"/>
                <w:lang w:eastAsia="ru-RU"/>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0D7546" w14:textId="77777777" w:rsidR="005A506D" w:rsidRPr="005A506D" w:rsidRDefault="005A506D" w:rsidP="005A506D">
            <w:pPr>
              <w:spacing w:after="0" w:line="256" w:lineRule="auto"/>
              <w:rPr>
                <w:rFonts w:ascii="Times New Roman" w:eastAsia="Times New Roman" w:hAnsi="Times New Roman" w:cs="Times New Roman"/>
                <w:kern w:val="0"/>
                <w:lang w:eastAsia="ru-RU"/>
                <w14:ligatures w14:val="none"/>
              </w:rPr>
            </w:pPr>
          </w:p>
        </w:tc>
        <w:tc>
          <w:tcPr>
            <w:tcW w:w="708" w:type="dxa"/>
            <w:tcBorders>
              <w:top w:val="nil"/>
              <w:left w:val="single" w:sz="4" w:space="0" w:color="auto"/>
              <w:bottom w:val="single" w:sz="4" w:space="0" w:color="auto"/>
              <w:right w:val="single" w:sz="4" w:space="0" w:color="auto"/>
            </w:tcBorders>
            <w:hideMark/>
          </w:tcPr>
          <w:p w14:paraId="6758FACF"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предусмотрено</w:t>
            </w:r>
          </w:p>
          <w:p w14:paraId="5B9AC51E"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муниципальной программой</w:t>
            </w:r>
          </w:p>
        </w:tc>
        <w:tc>
          <w:tcPr>
            <w:tcW w:w="1134" w:type="dxa"/>
            <w:gridSpan w:val="2"/>
            <w:tcBorders>
              <w:top w:val="nil"/>
              <w:left w:val="single" w:sz="4" w:space="0" w:color="auto"/>
              <w:bottom w:val="single" w:sz="4" w:space="0" w:color="auto"/>
              <w:right w:val="single" w:sz="4" w:space="0" w:color="auto"/>
            </w:tcBorders>
            <w:hideMark/>
          </w:tcPr>
          <w:p w14:paraId="5B88FBA5"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Предусмотрено сводной бюджетной </w:t>
            </w:r>
            <w:proofErr w:type="spellStart"/>
            <w:r w:rsidRPr="005A506D">
              <w:rPr>
                <w:rFonts w:ascii="Times New Roman" w:eastAsia="Times New Roman" w:hAnsi="Times New Roman" w:cs="Times New Roman"/>
                <w:kern w:val="0"/>
                <w:lang w:eastAsia="ru-RU"/>
                <w14:ligatures w14:val="none"/>
              </w:rPr>
              <w:t>рописью</w:t>
            </w:r>
            <w:proofErr w:type="spellEnd"/>
          </w:p>
        </w:tc>
        <w:tc>
          <w:tcPr>
            <w:tcW w:w="1220" w:type="dxa"/>
            <w:gridSpan w:val="4"/>
            <w:tcBorders>
              <w:top w:val="nil"/>
              <w:left w:val="single" w:sz="4" w:space="0" w:color="auto"/>
              <w:bottom w:val="single" w:sz="4" w:space="0" w:color="auto"/>
              <w:right w:val="single" w:sz="4" w:space="0" w:color="auto"/>
            </w:tcBorders>
          </w:tcPr>
          <w:p w14:paraId="312ACA6D"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факт на отчетную дату </w:t>
            </w:r>
            <w:hyperlink r:id="rId24" w:anchor="Par1414" w:history="1">
              <w:r w:rsidRPr="005A506D">
                <w:rPr>
                  <w:rFonts w:ascii="Times New Roman" w:eastAsia="Times New Roman" w:hAnsi="Times New Roman" w:cs="Times New Roman"/>
                  <w:color w:val="0000FF"/>
                  <w:kern w:val="0"/>
                  <w:u w:val="single"/>
                  <w:lang w:eastAsia="ru-RU"/>
                  <w14:ligatures w14:val="none"/>
                </w:rPr>
                <w:t>&lt;1&gt;</w:t>
              </w:r>
            </w:hyperlink>
          </w:p>
        </w:tc>
        <w:tc>
          <w:tcPr>
            <w:tcW w:w="1590" w:type="dxa"/>
            <w:vMerge/>
            <w:tcBorders>
              <w:top w:val="single" w:sz="4" w:space="0" w:color="auto"/>
              <w:left w:val="single" w:sz="4" w:space="0" w:color="auto"/>
              <w:bottom w:val="single" w:sz="4" w:space="0" w:color="auto"/>
              <w:right w:val="single" w:sz="4" w:space="0" w:color="auto"/>
            </w:tcBorders>
            <w:vAlign w:val="center"/>
            <w:hideMark/>
          </w:tcPr>
          <w:p w14:paraId="51A47723" w14:textId="77777777" w:rsidR="005A506D" w:rsidRPr="005A506D" w:rsidRDefault="005A506D" w:rsidP="005A506D">
            <w:pPr>
              <w:spacing w:after="0" w:line="256" w:lineRule="auto"/>
              <w:rPr>
                <w:rFonts w:ascii="Times New Roman" w:eastAsia="Times New Roman" w:hAnsi="Times New Roman" w:cs="Times New Roman"/>
                <w:kern w:val="0"/>
                <w:lang w:eastAsia="ru-RU"/>
                <w14:ligatures w14:val="none"/>
              </w:rPr>
            </w:pPr>
          </w:p>
        </w:tc>
      </w:tr>
      <w:tr w:rsidR="005A506D" w:rsidRPr="005A506D" w14:paraId="173A8BC0" w14:textId="77777777" w:rsidTr="00785466">
        <w:tc>
          <w:tcPr>
            <w:tcW w:w="847" w:type="dxa"/>
            <w:tcBorders>
              <w:top w:val="nil"/>
              <w:left w:val="single" w:sz="4" w:space="0" w:color="auto"/>
              <w:bottom w:val="single" w:sz="4" w:space="0" w:color="auto"/>
              <w:right w:val="single" w:sz="4" w:space="0" w:color="auto"/>
            </w:tcBorders>
            <w:hideMark/>
          </w:tcPr>
          <w:p w14:paraId="6F6F3E30"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1</w:t>
            </w:r>
          </w:p>
        </w:tc>
        <w:tc>
          <w:tcPr>
            <w:tcW w:w="2836" w:type="dxa"/>
            <w:tcBorders>
              <w:top w:val="nil"/>
              <w:left w:val="single" w:sz="4" w:space="0" w:color="auto"/>
              <w:bottom w:val="single" w:sz="4" w:space="0" w:color="auto"/>
              <w:right w:val="single" w:sz="4" w:space="0" w:color="auto"/>
            </w:tcBorders>
            <w:hideMark/>
          </w:tcPr>
          <w:p w14:paraId="19B19B9F"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2</w:t>
            </w:r>
          </w:p>
        </w:tc>
        <w:tc>
          <w:tcPr>
            <w:tcW w:w="1845" w:type="dxa"/>
            <w:tcBorders>
              <w:top w:val="nil"/>
              <w:left w:val="single" w:sz="4" w:space="0" w:color="auto"/>
              <w:bottom w:val="single" w:sz="4" w:space="0" w:color="auto"/>
              <w:right w:val="single" w:sz="4" w:space="0" w:color="auto"/>
            </w:tcBorders>
            <w:hideMark/>
          </w:tcPr>
          <w:p w14:paraId="4DABD0B1"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3</w:t>
            </w:r>
          </w:p>
        </w:tc>
        <w:tc>
          <w:tcPr>
            <w:tcW w:w="2189" w:type="dxa"/>
            <w:tcBorders>
              <w:top w:val="nil"/>
              <w:left w:val="single" w:sz="4" w:space="0" w:color="auto"/>
              <w:bottom w:val="single" w:sz="4" w:space="0" w:color="auto"/>
              <w:right w:val="single" w:sz="4" w:space="0" w:color="auto"/>
            </w:tcBorders>
            <w:hideMark/>
          </w:tcPr>
          <w:p w14:paraId="5371FD67"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4</w:t>
            </w:r>
          </w:p>
        </w:tc>
        <w:tc>
          <w:tcPr>
            <w:tcW w:w="1559" w:type="dxa"/>
            <w:tcBorders>
              <w:top w:val="nil"/>
              <w:left w:val="single" w:sz="4" w:space="0" w:color="auto"/>
              <w:bottom w:val="single" w:sz="4" w:space="0" w:color="auto"/>
              <w:right w:val="single" w:sz="4" w:space="0" w:color="auto"/>
            </w:tcBorders>
            <w:hideMark/>
          </w:tcPr>
          <w:p w14:paraId="57132FDC"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5</w:t>
            </w:r>
          </w:p>
        </w:tc>
        <w:tc>
          <w:tcPr>
            <w:tcW w:w="1417" w:type="dxa"/>
            <w:tcBorders>
              <w:top w:val="nil"/>
              <w:left w:val="single" w:sz="4" w:space="0" w:color="auto"/>
              <w:bottom w:val="single" w:sz="4" w:space="0" w:color="auto"/>
              <w:right w:val="single" w:sz="4" w:space="0" w:color="auto"/>
            </w:tcBorders>
            <w:hideMark/>
          </w:tcPr>
          <w:p w14:paraId="161FE3CA"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6</w:t>
            </w:r>
          </w:p>
        </w:tc>
        <w:tc>
          <w:tcPr>
            <w:tcW w:w="708" w:type="dxa"/>
            <w:tcBorders>
              <w:top w:val="nil"/>
              <w:left w:val="single" w:sz="4" w:space="0" w:color="auto"/>
              <w:bottom w:val="single" w:sz="4" w:space="0" w:color="auto"/>
              <w:right w:val="single" w:sz="4" w:space="0" w:color="auto"/>
            </w:tcBorders>
            <w:hideMark/>
          </w:tcPr>
          <w:p w14:paraId="60728031"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7</w:t>
            </w:r>
          </w:p>
        </w:tc>
        <w:tc>
          <w:tcPr>
            <w:tcW w:w="1140" w:type="dxa"/>
            <w:gridSpan w:val="3"/>
            <w:tcBorders>
              <w:top w:val="nil"/>
              <w:left w:val="single" w:sz="4" w:space="0" w:color="auto"/>
              <w:bottom w:val="single" w:sz="4" w:space="0" w:color="auto"/>
              <w:right w:val="single" w:sz="4" w:space="0" w:color="auto"/>
            </w:tcBorders>
            <w:hideMark/>
          </w:tcPr>
          <w:p w14:paraId="23ACC067"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8</w:t>
            </w:r>
          </w:p>
        </w:tc>
        <w:tc>
          <w:tcPr>
            <w:tcW w:w="1214" w:type="dxa"/>
            <w:gridSpan w:val="3"/>
            <w:tcBorders>
              <w:top w:val="nil"/>
              <w:left w:val="single" w:sz="4" w:space="0" w:color="auto"/>
              <w:bottom w:val="single" w:sz="4" w:space="0" w:color="auto"/>
              <w:right w:val="single" w:sz="4" w:space="0" w:color="auto"/>
            </w:tcBorders>
          </w:tcPr>
          <w:p w14:paraId="355DF8C6"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9</w:t>
            </w:r>
          </w:p>
        </w:tc>
        <w:tc>
          <w:tcPr>
            <w:tcW w:w="1590" w:type="dxa"/>
            <w:tcBorders>
              <w:top w:val="nil"/>
              <w:left w:val="single" w:sz="4" w:space="0" w:color="auto"/>
              <w:bottom w:val="single" w:sz="4" w:space="0" w:color="auto"/>
              <w:right w:val="single" w:sz="4" w:space="0" w:color="auto"/>
            </w:tcBorders>
            <w:hideMark/>
          </w:tcPr>
          <w:p w14:paraId="711D9719"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10</w:t>
            </w:r>
          </w:p>
        </w:tc>
      </w:tr>
      <w:tr w:rsidR="005A506D" w:rsidRPr="005A506D" w14:paraId="7DD64EA1" w14:textId="77777777" w:rsidTr="00785466">
        <w:trPr>
          <w:trHeight w:val="360"/>
        </w:trPr>
        <w:tc>
          <w:tcPr>
            <w:tcW w:w="847" w:type="dxa"/>
            <w:tcBorders>
              <w:top w:val="nil"/>
              <w:left w:val="single" w:sz="4" w:space="0" w:color="auto"/>
              <w:bottom w:val="single" w:sz="4" w:space="0" w:color="auto"/>
              <w:right w:val="single" w:sz="4" w:space="0" w:color="auto"/>
            </w:tcBorders>
          </w:tcPr>
          <w:p w14:paraId="3C100D5B"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1.</w:t>
            </w:r>
          </w:p>
        </w:tc>
        <w:tc>
          <w:tcPr>
            <w:tcW w:w="2836" w:type="dxa"/>
            <w:tcBorders>
              <w:top w:val="nil"/>
              <w:left w:val="single" w:sz="4" w:space="0" w:color="auto"/>
              <w:bottom w:val="single" w:sz="4" w:space="0" w:color="auto"/>
              <w:right w:val="single" w:sz="4" w:space="0" w:color="auto"/>
            </w:tcBorders>
          </w:tcPr>
          <w:p w14:paraId="4EDD3646"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Подпрограмма 1 «</w:t>
            </w:r>
            <w:r w:rsidRPr="005A506D">
              <w:rPr>
                <w:rFonts w:ascii="Times New Roman" w:eastAsia="Times New Roman" w:hAnsi="Times New Roman" w:cs="Times New Roman"/>
                <w:lang w:eastAsia="ru-RU"/>
                <w14:ligatures w14:val="none"/>
              </w:rPr>
              <w:t>Энергосбережение и повышение энергетической эффективности</w:t>
            </w:r>
            <w:r w:rsidRPr="005A506D">
              <w:rPr>
                <w:rFonts w:ascii="Times New Roman" w:eastAsia="Times New Roman" w:hAnsi="Times New Roman" w:cs="Times New Roman"/>
                <w:kern w:val="0"/>
                <w:lang w:eastAsia="ru-RU"/>
                <w14:ligatures w14:val="none"/>
              </w:rPr>
              <w:t>»</w:t>
            </w:r>
          </w:p>
        </w:tc>
        <w:tc>
          <w:tcPr>
            <w:tcW w:w="1845" w:type="dxa"/>
            <w:tcBorders>
              <w:top w:val="nil"/>
              <w:left w:val="single" w:sz="4" w:space="0" w:color="auto"/>
              <w:bottom w:val="single" w:sz="4" w:space="0" w:color="auto"/>
              <w:right w:val="single" w:sz="4" w:space="0" w:color="auto"/>
            </w:tcBorders>
          </w:tcPr>
          <w:p w14:paraId="1777E995"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Начальник отдела имущественных и земельных отношений, ЖКХ благоустройству, архитектуре и предпринимательству Косолапов А.А.</w:t>
            </w:r>
          </w:p>
        </w:tc>
        <w:tc>
          <w:tcPr>
            <w:tcW w:w="2189" w:type="dxa"/>
            <w:tcBorders>
              <w:top w:val="nil"/>
              <w:left w:val="single" w:sz="4" w:space="0" w:color="auto"/>
              <w:bottom w:val="single" w:sz="4" w:space="0" w:color="auto"/>
              <w:right w:val="single" w:sz="4" w:space="0" w:color="auto"/>
            </w:tcBorders>
          </w:tcPr>
          <w:p w14:paraId="6E48BDE9"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c>
          <w:tcPr>
            <w:tcW w:w="1559" w:type="dxa"/>
            <w:tcBorders>
              <w:top w:val="nil"/>
              <w:left w:val="single" w:sz="4" w:space="0" w:color="auto"/>
              <w:bottom w:val="single" w:sz="4" w:space="0" w:color="auto"/>
              <w:right w:val="single" w:sz="4" w:space="0" w:color="auto"/>
            </w:tcBorders>
          </w:tcPr>
          <w:p w14:paraId="77AA8A1A"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c>
          <w:tcPr>
            <w:tcW w:w="1417" w:type="dxa"/>
            <w:tcBorders>
              <w:top w:val="nil"/>
              <w:left w:val="single" w:sz="4" w:space="0" w:color="auto"/>
              <w:bottom w:val="single" w:sz="4" w:space="0" w:color="auto"/>
              <w:right w:val="single" w:sz="4" w:space="0" w:color="auto"/>
            </w:tcBorders>
          </w:tcPr>
          <w:p w14:paraId="64810E64"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c>
          <w:tcPr>
            <w:tcW w:w="715" w:type="dxa"/>
            <w:gridSpan w:val="2"/>
            <w:tcBorders>
              <w:top w:val="nil"/>
              <w:left w:val="single" w:sz="4" w:space="0" w:color="auto"/>
              <w:bottom w:val="single" w:sz="4" w:space="0" w:color="auto"/>
              <w:right w:val="single" w:sz="4" w:space="0" w:color="auto"/>
            </w:tcBorders>
          </w:tcPr>
          <w:p w14:paraId="4611F169"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c>
          <w:tcPr>
            <w:tcW w:w="1140" w:type="dxa"/>
            <w:gridSpan w:val="3"/>
            <w:tcBorders>
              <w:top w:val="nil"/>
              <w:left w:val="single" w:sz="4" w:space="0" w:color="auto"/>
              <w:bottom w:val="single" w:sz="4" w:space="0" w:color="auto"/>
              <w:right w:val="single" w:sz="4" w:space="0" w:color="auto"/>
            </w:tcBorders>
          </w:tcPr>
          <w:p w14:paraId="3967363E"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c>
          <w:tcPr>
            <w:tcW w:w="1200" w:type="dxa"/>
            <w:tcBorders>
              <w:top w:val="nil"/>
              <w:left w:val="single" w:sz="4" w:space="0" w:color="auto"/>
              <w:bottom w:val="single" w:sz="4" w:space="0" w:color="auto"/>
              <w:right w:val="single" w:sz="4" w:space="0" w:color="auto"/>
            </w:tcBorders>
          </w:tcPr>
          <w:p w14:paraId="4798ADFB"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c>
          <w:tcPr>
            <w:tcW w:w="1597" w:type="dxa"/>
            <w:gridSpan w:val="2"/>
            <w:tcBorders>
              <w:top w:val="nil"/>
              <w:left w:val="single" w:sz="4" w:space="0" w:color="auto"/>
              <w:bottom w:val="single" w:sz="4" w:space="0" w:color="auto"/>
              <w:right w:val="single" w:sz="4" w:space="0" w:color="auto"/>
            </w:tcBorders>
          </w:tcPr>
          <w:p w14:paraId="47575EA2"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r>
      <w:tr w:rsidR="005A506D" w:rsidRPr="005A506D" w14:paraId="40D997F4" w14:textId="77777777" w:rsidTr="005A506D">
        <w:trPr>
          <w:trHeight w:val="360"/>
        </w:trPr>
        <w:tc>
          <w:tcPr>
            <w:tcW w:w="847" w:type="dxa"/>
            <w:tcBorders>
              <w:top w:val="nil"/>
              <w:left w:val="single" w:sz="4" w:space="0" w:color="auto"/>
              <w:bottom w:val="single" w:sz="4" w:space="0" w:color="auto"/>
              <w:right w:val="single" w:sz="4" w:space="0" w:color="auto"/>
            </w:tcBorders>
            <w:hideMark/>
          </w:tcPr>
          <w:p w14:paraId="21937844"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2.</w:t>
            </w:r>
          </w:p>
        </w:tc>
        <w:tc>
          <w:tcPr>
            <w:tcW w:w="2836" w:type="dxa"/>
            <w:tcBorders>
              <w:top w:val="nil"/>
              <w:left w:val="single" w:sz="4" w:space="0" w:color="auto"/>
              <w:bottom w:val="single" w:sz="4" w:space="0" w:color="auto"/>
              <w:right w:val="single" w:sz="4" w:space="0" w:color="auto"/>
            </w:tcBorders>
            <w:hideMark/>
          </w:tcPr>
          <w:p w14:paraId="31799342"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Мероприятия </w:t>
            </w:r>
          </w:p>
          <w:p w14:paraId="20131A8D"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1.1. Мероприятия по энергосбережению</w:t>
            </w:r>
          </w:p>
        </w:tc>
        <w:tc>
          <w:tcPr>
            <w:tcW w:w="1845" w:type="dxa"/>
            <w:tcBorders>
              <w:top w:val="nil"/>
              <w:left w:val="single" w:sz="4" w:space="0" w:color="auto"/>
              <w:bottom w:val="single" w:sz="4" w:space="0" w:color="auto"/>
              <w:right w:val="single" w:sz="4" w:space="0" w:color="auto"/>
            </w:tcBorders>
            <w:hideMark/>
          </w:tcPr>
          <w:p w14:paraId="17EE6951"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14:ligatures w14:val="none"/>
              </w:rPr>
              <w:t xml:space="preserve">Начальник отдела имущественных и земельных </w:t>
            </w:r>
            <w:r w:rsidRPr="005A506D">
              <w:rPr>
                <w:rFonts w:ascii="Times New Roman" w:eastAsia="Times New Roman" w:hAnsi="Times New Roman" w:cs="Times New Roman"/>
                <w:kern w:val="0"/>
                <w14:ligatures w14:val="none"/>
              </w:rPr>
              <w:lastRenderedPageBreak/>
              <w:t>отношений, ЖКХ благоустройству, архитектуре и предпринимательству Косолапов А.А.</w:t>
            </w:r>
          </w:p>
        </w:tc>
        <w:tc>
          <w:tcPr>
            <w:tcW w:w="2189" w:type="dxa"/>
            <w:tcBorders>
              <w:top w:val="nil"/>
              <w:left w:val="single" w:sz="4" w:space="0" w:color="auto"/>
              <w:bottom w:val="single" w:sz="4" w:space="0" w:color="auto"/>
              <w:right w:val="single" w:sz="4" w:space="0" w:color="auto"/>
            </w:tcBorders>
            <w:shd w:val="clear" w:color="auto" w:fill="FFFFFF"/>
            <w:hideMark/>
          </w:tcPr>
          <w:p w14:paraId="304B16F4"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color w:val="000000"/>
                <w:kern w:val="0"/>
                <w:lang w:eastAsia="ru-RU"/>
                <w14:ligatures w14:val="none"/>
              </w:rPr>
            </w:pPr>
            <w:r w:rsidRPr="005A506D">
              <w:rPr>
                <w:rFonts w:ascii="Times New Roman" w:eastAsia="Times New Roman" w:hAnsi="Times New Roman" w:cs="Times New Roman"/>
                <w:color w:val="000000"/>
                <w:kern w:val="0"/>
                <w:lang w:eastAsia="ru-RU"/>
                <w14:ligatures w14:val="none"/>
              </w:rPr>
              <w:lastRenderedPageBreak/>
              <w:t xml:space="preserve">Обеспечен 100 </w:t>
            </w:r>
            <w:proofErr w:type="gramStart"/>
            <w:r w:rsidRPr="005A506D">
              <w:rPr>
                <w:rFonts w:ascii="Times New Roman" w:eastAsia="Times New Roman" w:hAnsi="Times New Roman" w:cs="Times New Roman"/>
                <w:color w:val="000000"/>
                <w:kern w:val="0"/>
                <w:lang w:eastAsia="ru-RU"/>
                <w14:ligatures w14:val="none"/>
              </w:rPr>
              <w:t>процентный  расчет</w:t>
            </w:r>
            <w:proofErr w:type="gramEnd"/>
            <w:r w:rsidRPr="005A506D">
              <w:rPr>
                <w:rFonts w:ascii="Times New Roman" w:eastAsia="Times New Roman" w:hAnsi="Times New Roman" w:cs="Times New Roman"/>
                <w:color w:val="000000"/>
                <w:kern w:val="0"/>
                <w:lang w:eastAsia="ru-RU"/>
                <w14:ligatures w14:val="none"/>
              </w:rPr>
              <w:t xml:space="preserve"> по  зданиям  МБУК ИСП «Дорожный </w:t>
            </w:r>
            <w:r w:rsidRPr="005A506D">
              <w:rPr>
                <w:rFonts w:ascii="Times New Roman" w:eastAsia="Times New Roman" w:hAnsi="Times New Roman" w:cs="Times New Roman"/>
                <w:color w:val="000000"/>
                <w:kern w:val="0"/>
                <w:lang w:eastAsia="ru-RU"/>
                <w14:ligatures w14:val="none"/>
              </w:rPr>
              <w:lastRenderedPageBreak/>
              <w:t xml:space="preserve">СДК» </w:t>
            </w:r>
          </w:p>
          <w:p w14:paraId="4BBC4FE7"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color w:val="000000"/>
                <w:kern w:val="0"/>
                <w:lang w:eastAsia="ru-RU"/>
                <w14:ligatures w14:val="none"/>
              </w:rPr>
            </w:pPr>
            <w:r w:rsidRPr="005A506D">
              <w:rPr>
                <w:rFonts w:ascii="Times New Roman" w:eastAsia="Times New Roman" w:hAnsi="Times New Roman" w:cs="Times New Roman"/>
                <w:color w:val="000000"/>
                <w:kern w:val="0"/>
                <w:lang w:eastAsia="ru-RU"/>
                <w14:ligatures w14:val="none"/>
              </w:rPr>
              <w:t xml:space="preserve">за потребляемые объемы энергетических ресурсов </w:t>
            </w:r>
          </w:p>
          <w:p w14:paraId="125232C7"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color w:val="000000"/>
                <w:kern w:val="0"/>
                <w:lang w:eastAsia="ru-RU"/>
                <w14:ligatures w14:val="none"/>
              </w:rPr>
            </w:pPr>
            <w:r w:rsidRPr="005A506D">
              <w:rPr>
                <w:rFonts w:ascii="Times New Roman" w:eastAsia="Times New Roman" w:hAnsi="Times New Roman" w:cs="Times New Roman"/>
                <w:color w:val="000000"/>
                <w:kern w:val="0"/>
                <w:lang w:eastAsia="ru-RU"/>
                <w14:ligatures w14:val="none"/>
              </w:rPr>
              <w:t xml:space="preserve">по приборам учета </w:t>
            </w:r>
          </w:p>
          <w:p w14:paraId="7672B84F"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color w:val="000000"/>
                <w:kern w:val="0"/>
                <w:lang w:eastAsia="ru-RU"/>
                <w14:ligatures w14:val="none"/>
              </w:rPr>
            </w:pPr>
            <w:r w:rsidRPr="005A506D">
              <w:rPr>
                <w:rFonts w:ascii="Times New Roman" w:eastAsia="Times New Roman" w:hAnsi="Times New Roman" w:cs="Times New Roman"/>
                <w:color w:val="000000"/>
                <w:kern w:val="0"/>
                <w:lang w:eastAsia="ru-RU"/>
                <w14:ligatures w14:val="none"/>
              </w:rPr>
              <w:t xml:space="preserve">Обеспечен 70 процентный   расчет </w:t>
            </w:r>
            <w:proofErr w:type="gramStart"/>
            <w:r w:rsidRPr="005A506D">
              <w:rPr>
                <w:rFonts w:ascii="Times New Roman" w:eastAsia="Times New Roman" w:hAnsi="Times New Roman" w:cs="Times New Roman"/>
                <w:color w:val="000000"/>
                <w:kern w:val="0"/>
                <w:lang w:eastAsia="ru-RU"/>
                <w14:ligatures w14:val="none"/>
              </w:rPr>
              <w:t>по  зданиям</w:t>
            </w:r>
            <w:proofErr w:type="gramEnd"/>
            <w:r w:rsidRPr="005A506D">
              <w:rPr>
                <w:rFonts w:ascii="Times New Roman" w:eastAsia="Times New Roman" w:hAnsi="Times New Roman" w:cs="Times New Roman"/>
                <w:color w:val="000000"/>
                <w:kern w:val="0"/>
                <w:lang w:eastAsia="ru-RU"/>
                <w14:ligatures w14:val="none"/>
              </w:rPr>
              <w:t xml:space="preserve">  Администрации </w:t>
            </w:r>
            <w:proofErr w:type="spellStart"/>
            <w:r w:rsidRPr="005A506D">
              <w:rPr>
                <w:rFonts w:ascii="Times New Roman" w:eastAsia="Times New Roman" w:hAnsi="Times New Roman" w:cs="Times New Roman"/>
                <w:color w:val="000000"/>
                <w:kern w:val="0"/>
                <w:lang w:eastAsia="ru-RU"/>
                <w14:ligatures w14:val="none"/>
              </w:rPr>
              <w:t>Истоминского</w:t>
            </w:r>
            <w:proofErr w:type="spellEnd"/>
            <w:r w:rsidRPr="005A506D">
              <w:rPr>
                <w:rFonts w:ascii="Times New Roman" w:eastAsia="Times New Roman" w:hAnsi="Times New Roman" w:cs="Times New Roman"/>
                <w:color w:val="000000"/>
                <w:kern w:val="0"/>
                <w:lang w:eastAsia="ru-RU"/>
                <w14:ligatures w14:val="none"/>
              </w:rPr>
              <w:t xml:space="preserve"> сельского поселения </w:t>
            </w:r>
          </w:p>
          <w:p w14:paraId="2A159B7F"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color w:val="000000"/>
                <w:kern w:val="0"/>
                <w:lang w:eastAsia="ru-RU"/>
                <w14:ligatures w14:val="none"/>
              </w:rPr>
            </w:pPr>
            <w:r w:rsidRPr="005A506D">
              <w:rPr>
                <w:rFonts w:ascii="Times New Roman" w:eastAsia="Times New Roman" w:hAnsi="Times New Roman" w:cs="Times New Roman"/>
                <w:color w:val="000000"/>
                <w:kern w:val="0"/>
                <w:lang w:eastAsia="ru-RU"/>
                <w14:ligatures w14:val="none"/>
              </w:rPr>
              <w:t xml:space="preserve">за потребляемые объемы энергетических ресурсов </w:t>
            </w:r>
          </w:p>
          <w:p w14:paraId="19FB2716"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color w:val="000000"/>
                <w:kern w:val="0"/>
                <w:highlight w:val="yellow"/>
                <w:lang w:eastAsia="ru-RU"/>
                <w14:ligatures w14:val="none"/>
              </w:rPr>
            </w:pPr>
            <w:r w:rsidRPr="005A506D">
              <w:rPr>
                <w:rFonts w:ascii="Times New Roman" w:eastAsia="Times New Roman" w:hAnsi="Times New Roman" w:cs="Times New Roman"/>
                <w:color w:val="000000"/>
                <w:kern w:val="0"/>
                <w:lang w:eastAsia="ru-RU"/>
                <w14:ligatures w14:val="none"/>
              </w:rPr>
              <w:t>по приборам учета</w:t>
            </w:r>
          </w:p>
        </w:tc>
        <w:tc>
          <w:tcPr>
            <w:tcW w:w="1559" w:type="dxa"/>
            <w:tcBorders>
              <w:top w:val="nil"/>
              <w:left w:val="single" w:sz="4" w:space="0" w:color="auto"/>
              <w:bottom w:val="single" w:sz="4" w:space="0" w:color="auto"/>
              <w:right w:val="single" w:sz="4" w:space="0" w:color="auto"/>
            </w:tcBorders>
            <w:hideMark/>
          </w:tcPr>
          <w:p w14:paraId="53174990"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lastRenderedPageBreak/>
              <w:t>01.01.2024 г.</w:t>
            </w:r>
          </w:p>
        </w:tc>
        <w:tc>
          <w:tcPr>
            <w:tcW w:w="1417" w:type="dxa"/>
            <w:tcBorders>
              <w:top w:val="nil"/>
              <w:left w:val="single" w:sz="4" w:space="0" w:color="auto"/>
              <w:bottom w:val="single" w:sz="4" w:space="0" w:color="auto"/>
              <w:right w:val="single" w:sz="4" w:space="0" w:color="auto"/>
            </w:tcBorders>
            <w:hideMark/>
          </w:tcPr>
          <w:p w14:paraId="3F6DF999"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30.09.2024г.</w:t>
            </w:r>
          </w:p>
        </w:tc>
        <w:tc>
          <w:tcPr>
            <w:tcW w:w="708" w:type="dxa"/>
            <w:tcBorders>
              <w:top w:val="nil"/>
              <w:left w:val="single" w:sz="4" w:space="0" w:color="auto"/>
              <w:bottom w:val="single" w:sz="4" w:space="0" w:color="auto"/>
              <w:right w:val="single" w:sz="4" w:space="0" w:color="auto"/>
            </w:tcBorders>
            <w:hideMark/>
          </w:tcPr>
          <w:p w14:paraId="790D25B7"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c>
          <w:tcPr>
            <w:tcW w:w="1134" w:type="dxa"/>
            <w:gridSpan w:val="2"/>
            <w:tcBorders>
              <w:top w:val="nil"/>
              <w:left w:val="single" w:sz="4" w:space="0" w:color="auto"/>
              <w:bottom w:val="single" w:sz="4" w:space="0" w:color="auto"/>
              <w:right w:val="single" w:sz="4" w:space="0" w:color="auto"/>
            </w:tcBorders>
            <w:hideMark/>
          </w:tcPr>
          <w:p w14:paraId="086CD418"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c>
          <w:tcPr>
            <w:tcW w:w="1220" w:type="dxa"/>
            <w:gridSpan w:val="4"/>
            <w:tcBorders>
              <w:top w:val="nil"/>
              <w:left w:val="single" w:sz="4" w:space="0" w:color="auto"/>
              <w:bottom w:val="single" w:sz="4" w:space="0" w:color="auto"/>
              <w:right w:val="single" w:sz="4" w:space="0" w:color="auto"/>
            </w:tcBorders>
          </w:tcPr>
          <w:p w14:paraId="521164E0"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c>
          <w:tcPr>
            <w:tcW w:w="1590" w:type="dxa"/>
            <w:tcBorders>
              <w:top w:val="nil"/>
              <w:left w:val="single" w:sz="4" w:space="0" w:color="auto"/>
              <w:bottom w:val="single" w:sz="4" w:space="0" w:color="auto"/>
              <w:right w:val="single" w:sz="4" w:space="0" w:color="auto"/>
            </w:tcBorders>
            <w:hideMark/>
          </w:tcPr>
          <w:p w14:paraId="0057BC25"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r>
      <w:tr w:rsidR="005A506D" w:rsidRPr="005A506D" w14:paraId="38BAA4FB" w14:textId="77777777" w:rsidTr="00785466">
        <w:trPr>
          <w:trHeight w:val="360"/>
        </w:trPr>
        <w:tc>
          <w:tcPr>
            <w:tcW w:w="847" w:type="dxa"/>
            <w:tcBorders>
              <w:top w:val="nil"/>
              <w:left w:val="single" w:sz="4" w:space="0" w:color="auto"/>
              <w:bottom w:val="nil"/>
              <w:right w:val="single" w:sz="4" w:space="0" w:color="auto"/>
            </w:tcBorders>
          </w:tcPr>
          <w:p w14:paraId="76A7548A"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3.</w:t>
            </w:r>
          </w:p>
        </w:tc>
        <w:tc>
          <w:tcPr>
            <w:tcW w:w="2836" w:type="dxa"/>
            <w:tcBorders>
              <w:top w:val="nil"/>
              <w:left w:val="single" w:sz="4" w:space="0" w:color="auto"/>
              <w:bottom w:val="nil"/>
              <w:right w:val="single" w:sz="4" w:space="0" w:color="auto"/>
            </w:tcBorders>
          </w:tcPr>
          <w:p w14:paraId="0C6325C0" w14:textId="77777777" w:rsidR="005A506D" w:rsidRPr="005A506D" w:rsidRDefault="005A506D" w:rsidP="005A506D">
            <w:pPr>
              <w:spacing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Контрольное событие муниципальной программы 1.1 </w:t>
            </w:r>
          </w:p>
          <w:p w14:paraId="52ABF4B7" w14:textId="77777777" w:rsidR="005A506D" w:rsidRPr="005A506D" w:rsidRDefault="005A506D" w:rsidP="005A506D">
            <w:pPr>
              <w:spacing w:line="240" w:lineRule="auto"/>
              <w:rPr>
                <w:rFonts w:ascii="Times New Roman" w:eastAsia="Calibri" w:hAnsi="Times New Roman" w:cs="Times New Roman"/>
                <w:kern w:val="0"/>
                <w14:ligatures w14:val="none"/>
              </w:rPr>
            </w:pPr>
            <w:r w:rsidRPr="005A506D">
              <w:rPr>
                <w:rFonts w:ascii="Times New Roman" w:eastAsia="Times New Roman" w:hAnsi="Times New Roman" w:cs="Times New Roman"/>
                <w:kern w:val="0"/>
                <w:lang w:eastAsia="ru-RU"/>
                <w14:ligatures w14:val="none"/>
              </w:rPr>
              <w:t xml:space="preserve">Увеличение доли объемов энергетических ресурсов (далее – ЭР), потребляемой муниципальными бюджетными учреждениями (далее-МБУ), расчеты за которую осуществляются с использованием приборов учета, в общем объеме ЭР, потребляемой МБУ, расчеты за которую осуществляются расчетным способом; </w:t>
            </w:r>
          </w:p>
        </w:tc>
        <w:tc>
          <w:tcPr>
            <w:tcW w:w="1845" w:type="dxa"/>
            <w:tcBorders>
              <w:top w:val="nil"/>
              <w:left w:val="single" w:sz="4" w:space="0" w:color="auto"/>
              <w:bottom w:val="nil"/>
              <w:right w:val="single" w:sz="4" w:space="0" w:color="auto"/>
            </w:tcBorders>
          </w:tcPr>
          <w:p w14:paraId="29D7F2A3"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Начальник отдела имущественных и земельных отношений, ЖКХ благоустройству, архитектуре и предпринимательству Косолапов </w:t>
            </w:r>
            <w:proofErr w:type="gramStart"/>
            <w:r w:rsidRPr="005A506D">
              <w:rPr>
                <w:rFonts w:ascii="Times New Roman" w:eastAsia="Times New Roman" w:hAnsi="Times New Roman" w:cs="Times New Roman"/>
                <w:kern w:val="0"/>
                <w:lang w:eastAsia="ru-RU"/>
                <w14:ligatures w14:val="none"/>
              </w:rPr>
              <w:t>А.А</w:t>
            </w:r>
            <w:proofErr w:type="gramEnd"/>
          </w:p>
          <w:p w14:paraId="5C842F1B"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p>
        </w:tc>
        <w:tc>
          <w:tcPr>
            <w:tcW w:w="2189" w:type="dxa"/>
            <w:tcBorders>
              <w:top w:val="nil"/>
              <w:left w:val="single" w:sz="4" w:space="0" w:color="auto"/>
              <w:bottom w:val="nil"/>
              <w:right w:val="single" w:sz="4" w:space="0" w:color="auto"/>
            </w:tcBorders>
          </w:tcPr>
          <w:p w14:paraId="560FFB1F"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Обеспечен 100 </w:t>
            </w:r>
            <w:proofErr w:type="gramStart"/>
            <w:r w:rsidRPr="005A506D">
              <w:rPr>
                <w:rFonts w:ascii="Times New Roman" w:eastAsia="Times New Roman" w:hAnsi="Times New Roman" w:cs="Times New Roman"/>
                <w:kern w:val="0"/>
                <w:lang w:eastAsia="ru-RU"/>
                <w14:ligatures w14:val="none"/>
              </w:rPr>
              <w:t>процентный  расчет</w:t>
            </w:r>
            <w:proofErr w:type="gramEnd"/>
            <w:r w:rsidRPr="005A506D">
              <w:rPr>
                <w:rFonts w:ascii="Times New Roman" w:eastAsia="Times New Roman" w:hAnsi="Times New Roman" w:cs="Times New Roman"/>
                <w:kern w:val="0"/>
                <w:lang w:eastAsia="ru-RU"/>
                <w14:ligatures w14:val="none"/>
              </w:rPr>
              <w:t xml:space="preserve"> по  зданиям  МБУК ИСП «Дорожный СДК» </w:t>
            </w:r>
          </w:p>
          <w:p w14:paraId="3E21A5B6"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за потребляемые объемы энергетических ресурсов </w:t>
            </w:r>
          </w:p>
          <w:p w14:paraId="2BDEFB9A"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по приборам учета </w:t>
            </w:r>
          </w:p>
          <w:p w14:paraId="24671D89"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Обеспечен 70 процентный   расчет по </w:t>
            </w:r>
            <w:proofErr w:type="gramStart"/>
            <w:r w:rsidRPr="005A506D">
              <w:rPr>
                <w:rFonts w:ascii="Times New Roman" w:eastAsia="Times New Roman" w:hAnsi="Times New Roman" w:cs="Times New Roman"/>
                <w:kern w:val="0"/>
                <w:lang w:eastAsia="ru-RU"/>
                <w14:ligatures w14:val="none"/>
              </w:rPr>
              <w:t>зданиям  Администрации</w:t>
            </w:r>
            <w:proofErr w:type="gramEnd"/>
            <w:r w:rsidRPr="005A506D">
              <w:rPr>
                <w:rFonts w:ascii="Times New Roman" w:eastAsia="Times New Roman" w:hAnsi="Times New Roman" w:cs="Times New Roman"/>
                <w:kern w:val="0"/>
                <w:lang w:eastAsia="ru-RU"/>
                <w14:ligatures w14:val="none"/>
              </w:rPr>
              <w:t xml:space="preserve"> </w:t>
            </w:r>
            <w:proofErr w:type="spellStart"/>
            <w:r w:rsidRPr="005A506D">
              <w:rPr>
                <w:rFonts w:ascii="Times New Roman" w:eastAsia="Times New Roman" w:hAnsi="Times New Roman" w:cs="Times New Roman"/>
                <w:kern w:val="0"/>
                <w:lang w:eastAsia="ru-RU"/>
                <w14:ligatures w14:val="none"/>
              </w:rPr>
              <w:t>Истоминского</w:t>
            </w:r>
            <w:proofErr w:type="spellEnd"/>
            <w:r w:rsidRPr="005A506D">
              <w:rPr>
                <w:rFonts w:ascii="Times New Roman" w:eastAsia="Times New Roman" w:hAnsi="Times New Roman" w:cs="Times New Roman"/>
                <w:kern w:val="0"/>
                <w:lang w:eastAsia="ru-RU"/>
                <w14:ligatures w14:val="none"/>
              </w:rPr>
              <w:t xml:space="preserve"> сельского поселения </w:t>
            </w:r>
          </w:p>
          <w:p w14:paraId="22E4DB66"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за потребляемые объемы энергетических ресурсов </w:t>
            </w:r>
          </w:p>
          <w:p w14:paraId="40C1AE99"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по приборам учета</w:t>
            </w:r>
          </w:p>
          <w:p w14:paraId="6153F58D"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lastRenderedPageBreak/>
              <w:t xml:space="preserve">за девять месяцев е 2024 года потребление электроэнергии составило 317428 </w:t>
            </w:r>
            <w:proofErr w:type="spellStart"/>
            <w:r w:rsidRPr="005A506D">
              <w:rPr>
                <w:rFonts w:ascii="Times New Roman" w:eastAsia="Times New Roman" w:hAnsi="Times New Roman" w:cs="Times New Roman"/>
                <w:kern w:val="0"/>
                <w:lang w:eastAsia="ru-RU"/>
                <w14:ligatures w14:val="none"/>
              </w:rPr>
              <w:t>Квт</w:t>
            </w:r>
            <w:proofErr w:type="spellEnd"/>
            <w:r w:rsidRPr="005A506D">
              <w:rPr>
                <w:rFonts w:ascii="Times New Roman" w:eastAsia="Times New Roman" w:hAnsi="Times New Roman" w:cs="Times New Roman"/>
                <w:kern w:val="0"/>
                <w:lang w:eastAsia="ru-RU"/>
                <w14:ligatures w14:val="none"/>
              </w:rPr>
              <w:t xml:space="preserve">. час, за первое полугодие  2023                                                                                                                                                                                                                                                                                                                                                                                                                                                                                                                                                                                   года составило 186323 </w:t>
            </w:r>
            <w:proofErr w:type="spellStart"/>
            <w:r w:rsidRPr="005A506D">
              <w:rPr>
                <w:rFonts w:ascii="Times New Roman" w:eastAsia="Times New Roman" w:hAnsi="Times New Roman" w:cs="Times New Roman"/>
                <w:kern w:val="0"/>
                <w:lang w:eastAsia="ru-RU"/>
                <w14:ligatures w14:val="none"/>
              </w:rPr>
              <w:t>Квт</w:t>
            </w:r>
            <w:proofErr w:type="spellEnd"/>
            <w:r w:rsidRPr="005A506D">
              <w:rPr>
                <w:rFonts w:ascii="Times New Roman" w:eastAsia="Times New Roman" w:hAnsi="Times New Roman" w:cs="Times New Roman"/>
                <w:kern w:val="0"/>
                <w:lang w:eastAsia="ru-RU"/>
                <w14:ligatures w14:val="none"/>
              </w:rPr>
              <w:t>. час.  Произошло увеличения потребления электроэнергии, в связи с внесением изменениями</w:t>
            </w:r>
          </w:p>
          <w:p w14:paraId="6D00177C"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в график освещения за счет </w:t>
            </w:r>
            <w:proofErr w:type="gramStart"/>
            <w:r w:rsidRPr="005A506D">
              <w:rPr>
                <w:rFonts w:ascii="Times New Roman" w:eastAsia="Times New Roman" w:hAnsi="Times New Roman" w:cs="Times New Roman"/>
                <w:kern w:val="0"/>
                <w:lang w:eastAsia="ru-RU"/>
                <w14:ligatures w14:val="none"/>
              </w:rPr>
              <w:t>увеличения  часов</w:t>
            </w:r>
            <w:proofErr w:type="gramEnd"/>
            <w:r w:rsidRPr="005A506D">
              <w:rPr>
                <w:rFonts w:ascii="Times New Roman" w:eastAsia="Times New Roman" w:hAnsi="Times New Roman" w:cs="Times New Roman"/>
                <w:kern w:val="0"/>
                <w:lang w:eastAsia="ru-RU"/>
                <w14:ligatures w14:val="none"/>
              </w:rPr>
              <w:t xml:space="preserve"> горения. </w:t>
            </w:r>
          </w:p>
        </w:tc>
        <w:tc>
          <w:tcPr>
            <w:tcW w:w="1559" w:type="dxa"/>
            <w:tcBorders>
              <w:top w:val="nil"/>
              <w:left w:val="single" w:sz="4" w:space="0" w:color="auto"/>
              <w:bottom w:val="nil"/>
              <w:right w:val="single" w:sz="4" w:space="0" w:color="auto"/>
            </w:tcBorders>
          </w:tcPr>
          <w:p w14:paraId="3791D427"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lastRenderedPageBreak/>
              <w:t>Х</w:t>
            </w:r>
          </w:p>
        </w:tc>
        <w:tc>
          <w:tcPr>
            <w:tcW w:w="1417" w:type="dxa"/>
            <w:tcBorders>
              <w:top w:val="nil"/>
              <w:left w:val="single" w:sz="4" w:space="0" w:color="auto"/>
              <w:bottom w:val="nil"/>
              <w:right w:val="single" w:sz="4" w:space="0" w:color="auto"/>
            </w:tcBorders>
          </w:tcPr>
          <w:p w14:paraId="7084A96B"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30.09.2024г. </w:t>
            </w:r>
          </w:p>
        </w:tc>
        <w:tc>
          <w:tcPr>
            <w:tcW w:w="708" w:type="dxa"/>
            <w:tcBorders>
              <w:top w:val="nil"/>
              <w:left w:val="single" w:sz="4" w:space="0" w:color="auto"/>
              <w:bottom w:val="nil"/>
              <w:right w:val="single" w:sz="4" w:space="0" w:color="auto"/>
            </w:tcBorders>
          </w:tcPr>
          <w:p w14:paraId="2C645220"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c>
          <w:tcPr>
            <w:tcW w:w="1140" w:type="dxa"/>
            <w:gridSpan w:val="3"/>
            <w:tcBorders>
              <w:top w:val="nil"/>
              <w:left w:val="single" w:sz="4" w:space="0" w:color="auto"/>
              <w:bottom w:val="nil"/>
              <w:right w:val="single" w:sz="4" w:space="0" w:color="auto"/>
            </w:tcBorders>
          </w:tcPr>
          <w:p w14:paraId="1FAF70F7"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c>
          <w:tcPr>
            <w:tcW w:w="1214" w:type="dxa"/>
            <w:gridSpan w:val="3"/>
            <w:tcBorders>
              <w:top w:val="nil"/>
              <w:left w:val="single" w:sz="4" w:space="0" w:color="auto"/>
              <w:bottom w:val="nil"/>
              <w:right w:val="single" w:sz="4" w:space="0" w:color="auto"/>
            </w:tcBorders>
          </w:tcPr>
          <w:p w14:paraId="288D7751"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c>
          <w:tcPr>
            <w:tcW w:w="1590" w:type="dxa"/>
            <w:tcBorders>
              <w:top w:val="nil"/>
              <w:left w:val="single" w:sz="4" w:space="0" w:color="auto"/>
              <w:bottom w:val="nil"/>
              <w:right w:val="single" w:sz="4" w:space="0" w:color="auto"/>
            </w:tcBorders>
          </w:tcPr>
          <w:p w14:paraId="5627321F"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r>
      <w:tr w:rsidR="005A506D" w:rsidRPr="005A506D" w14:paraId="27360D40" w14:textId="77777777" w:rsidTr="00785466">
        <w:trPr>
          <w:trHeight w:val="360"/>
        </w:trPr>
        <w:tc>
          <w:tcPr>
            <w:tcW w:w="847" w:type="dxa"/>
            <w:tcBorders>
              <w:top w:val="single" w:sz="4" w:space="0" w:color="auto"/>
              <w:left w:val="single" w:sz="4" w:space="0" w:color="auto"/>
              <w:bottom w:val="single" w:sz="4" w:space="0" w:color="auto"/>
              <w:right w:val="single" w:sz="4" w:space="0" w:color="auto"/>
            </w:tcBorders>
          </w:tcPr>
          <w:p w14:paraId="6B58033A"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4.</w:t>
            </w:r>
          </w:p>
        </w:tc>
        <w:tc>
          <w:tcPr>
            <w:tcW w:w="2836" w:type="dxa"/>
            <w:tcBorders>
              <w:top w:val="single" w:sz="4" w:space="0" w:color="auto"/>
              <w:left w:val="single" w:sz="4" w:space="0" w:color="auto"/>
              <w:bottom w:val="single" w:sz="4" w:space="0" w:color="auto"/>
              <w:right w:val="single" w:sz="4" w:space="0" w:color="auto"/>
            </w:tcBorders>
          </w:tcPr>
          <w:p w14:paraId="2A80C44E" w14:textId="77777777" w:rsidR="005A506D" w:rsidRPr="005A506D" w:rsidRDefault="005A506D" w:rsidP="005A506D">
            <w:pPr>
              <w:spacing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Итого по муниципальной  </w:t>
            </w:r>
          </w:p>
          <w:p w14:paraId="28F79E1B" w14:textId="77777777" w:rsidR="005A506D" w:rsidRPr="005A506D" w:rsidRDefault="005A506D" w:rsidP="005A506D">
            <w:pPr>
              <w:spacing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программе</w:t>
            </w:r>
          </w:p>
        </w:tc>
        <w:tc>
          <w:tcPr>
            <w:tcW w:w="1845" w:type="dxa"/>
            <w:tcBorders>
              <w:top w:val="single" w:sz="4" w:space="0" w:color="auto"/>
              <w:left w:val="single" w:sz="4" w:space="0" w:color="auto"/>
              <w:bottom w:val="single" w:sz="4" w:space="0" w:color="auto"/>
              <w:right w:val="single" w:sz="4" w:space="0" w:color="auto"/>
            </w:tcBorders>
          </w:tcPr>
          <w:p w14:paraId="3E794D5F"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 xml:space="preserve">Начальник отдела имущественных и земельных отношений, ЖКХ благоустройству, архитектуре и предпринимательству Косолапов </w:t>
            </w:r>
            <w:proofErr w:type="gramStart"/>
            <w:r w:rsidRPr="005A506D">
              <w:rPr>
                <w:rFonts w:ascii="Times New Roman" w:eastAsia="Times New Roman" w:hAnsi="Times New Roman" w:cs="Times New Roman"/>
                <w:kern w:val="0"/>
                <w:lang w:eastAsia="ru-RU"/>
                <w14:ligatures w14:val="none"/>
              </w:rPr>
              <w:t>А.А</w:t>
            </w:r>
            <w:proofErr w:type="gramEnd"/>
          </w:p>
        </w:tc>
        <w:tc>
          <w:tcPr>
            <w:tcW w:w="2189" w:type="dxa"/>
            <w:tcBorders>
              <w:top w:val="single" w:sz="4" w:space="0" w:color="auto"/>
              <w:left w:val="single" w:sz="4" w:space="0" w:color="auto"/>
              <w:bottom w:val="single" w:sz="4" w:space="0" w:color="auto"/>
              <w:right w:val="single" w:sz="4" w:space="0" w:color="auto"/>
            </w:tcBorders>
          </w:tcPr>
          <w:p w14:paraId="4E9A0E00"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c>
          <w:tcPr>
            <w:tcW w:w="1559" w:type="dxa"/>
            <w:tcBorders>
              <w:top w:val="single" w:sz="4" w:space="0" w:color="auto"/>
              <w:left w:val="single" w:sz="4" w:space="0" w:color="auto"/>
              <w:bottom w:val="single" w:sz="4" w:space="0" w:color="auto"/>
              <w:right w:val="single" w:sz="4" w:space="0" w:color="auto"/>
            </w:tcBorders>
          </w:tcPr>
          <w:p w14:paraId="071803B3"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c>
          <w:tcPr>
            <w:tcW w:w="1417" w:type="dxa"/>
            <w:tcBorders>
              <w:top w:val="single" w:sz="4" w:space="0" w:color="auto"/>
              <w:left w:val="single" w:sz="4" w:space="0" w:color="auto"/>
              <w:bottom w:val="single" w:sz="4" w:space="0" w:color="auto"/>
              <w:right w:val="single" w:sz="4" w:space="0" w:color="auto"/>
            </w:tcBorders>
          </w:tcPr>
          <w:p w14:paraId="3F529A82" w14:textId="77777777" w:rsidR="005A506D" w:rsidRPr="005A506D" w:rsidRDefault="005A506D" w:rsidP="005A506D">
            <w:pPr>
              <w:widowControl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Х</w:t>
            </w:r>
          </w:p>
        </w:tc>
        <w:tc>
          <w:tcPr>
            <w:tcW w:w="708" w:type="dxa"/>
            <w:tcBorders>
              <w:top w:val="single" w:sz="4" w:space="0" w:color="auto"/>
              <w:left w:val="single" w:sz="4" w:space="0" w:color="auto"/>
              <w:bottom w:val="single" w:sz="4" w:space="0" w:color="auto"/>
              <w:right w:val="single" w:sz="4" w:space="0" w:color="auto"/>
            </w:tcBorders>
          </w:tcPr>
          <w:p w14:paraId="5EFE34B5"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c>
          <w:tcPr>
            <w:tcW w:w="1140" w:type="dxa"/>
            <w:gridSpan w:val="3"/>
            <w:tcBorders>
              <w:top w:val="single" w:sz="4" w:space="0" w:color="auto"/>
              <w:left w:val="single" w:sz="4" w:space="0" w:color="auto"/>
              <w:bottom w:val="single" w:sz="4" w:space="0" w:color="auto"/>
              <w:right w:val="single" w:sz="4" w:space="0" w:color="auto"/>
            </w:tcBorders>
          </w:tcPr>
          <w:p w14:paraId="5938E888"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c>
          <w:tcPr>
            <w:tcW w:w="1214" w:type="dxa"/>
            <w:gridSpan w:val="3"/>
            <w:tcBorders>
              <w:top w:val="single" w:sz="4" w:space="0" w:color="auto"/>
              <w:left w:val="single" w:sz="4" w:space="0" w:color="auto"/>
              <w:bottom w:val="single" w:sz="4" w:space="0" w:color="auto"/>
              <w:right w:val="single" w:sz="4" w:space="0" w:color="auto"/>
            </w:tcBorders>
          </w:tcPr>
          <w:p w14:paraId="773D8F02"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c>
          <w:tcPr>
            <w:tcW w:w="1590" w:type="dxa"/>
            <w:tcBorders>
              <w:top w:val="single" w:sz="4" w:space="0" w:color="auto"/>
              <w:left w:val="single" w:sz="4" w:space="0" w:color="auto"/>
              <w:bottom w:val="single" w:sz="4" w:space="0" w:color="auto"/>
              <w:right w:val="single" w:sz="4" w:space="0" w:color="auto"/>
            </w:tcBorders>
          </w:tcPr>
          <w:p w14:paraId="0FA42542" w14:textId="77777777" w:rsidR="005A506D" w:rsidRPr="005A506D" w:rsidRDefault="005A506D" w:rsidP="005A506D">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A506D">
              <w:rPr>
                <w:rFonts w:ascii="Times New Roman" w:eastAsia="Times New Roman" w:hAnsi="Times New Roman" w:cs="Times New Roman"/>
                <w:kern w:val="0"/>
                <w:lang w:eastAsia="ru-RU"/>
                <w14:ligatures w14:val="none"/>
              </w:rPr>
              <w:t>-</w:t>
            </w:r>
          </w:p>
        </w:tc>
      </w:tr>
    </w:tbl>
    <w:p w14:paraId="5FA71389" w14:textId="77777777" w:rsidR="005A506D" w:rsidRPr="005A506D" w:rsidRDefault="005A506D" w:rsidP="005A506D">
      <w:pPr>
        <w:widowControl w:val="0"/>
        <w:autoSpaceDE w:val="0"/>
        <w:autoSpaceDN w:val="0"/>
        <w:adjustRightInd w:val="0"/>
        <w:spacing w:after="0" w:line="240" w:lineRule="auto"/>
        <w:jc w:val="right"/>
        <w:outlineLvl w:val="1"/>
        <w:rPr>
          <w:rFonts w:ascii="Times New Roman" w:eastAsia="Calibri" w:hAnsi="Times New Roman" w:cs="Times New Roman"/>
          <w:kern w:val="0"/>
          <w14:ligatures w14:val="none"/>
        </w:rPr>
      </w:pPr>
    </w:p>
    <w:p w14:paraId="27A54CF5" w14:textId="77777777" w:rsidR="005A506D" w:rsidRPr="005A506D" w:rsidRDefault="005A506D" w:rsidP="005A506D">
      <w:pPr>
        <w:spacing w:line="256" w:lineRule="auto"/>
        <w:rPr>
          <w:rFonts w:ascii="Calibri" w:eastAsia="Calibri" w:hAnsi="Calibri" w:cs="Times New Roman"/>
          <w:kern w:val="0"/>
          <w14:ligatures w14:val="none"/>
        </w:rPr>
      </w:pPr>
    </w:p>
    <w:p w14:paraId="0B8612D9" w14:textId="77777777" w:rsidR="005A506D" w:rsidRPr="005A506D" w:rsidRDefault="005A506D" w:rsidP="005A506D">
      <w:pPr>
        <w:spacing w:after="0" w:line="240" w:lineRule="auto"/>
        <w:rPr>
          <w:rFonts w:ascii="Times New Roman" w:eastAsia="Calibri" w:hAnsi="Times New Roman" w:cs="Times New Roman"/>
          <w:kern w:val="0"/>
          <w14:ligatures w14:val="none"/>
        </w:rPr>
      </w:pPr>
    </w:p>
    <w:p w14:paraId="318DB905" w14:textId="77777777" w:rsidR="005A506D" w:rsidRPr="005A506D" w:rsidRDefault="005A506D" w:rsidP="005A506D">
      <w:pPr>
        <w:spacing w:line="254" w:lineRule="auto"/>
        <w:rPr>
          <w:rFonts w:ascii="Calibri" w:eastAsia="Calibri" w:hAnsi="Calibri" w:cs="Times New Roman"/>
          <w:kern w:val="0"/>
          <w14:ligatures w14:val="none"/>
        </w:rPr>
      </w:pPr>
    </w:p>
    <w:p w14:paraId="24FFB269" w14:textId="77777777" w:rsidR="005A506D" w:rsidRPr="005A506D" w:rsidRDefault="005A506D" w:rsidP="005A506D">
      <w:pPr>
        <w:spacing w:line="254" w:lineRule="auto"/>
        <w:rPr>
          <w:rFonts w:ascii="Calibri" w:eastAsia="Calibri" w:hAnsi="Calibri" w:cs="Times New Roman"/>
          <w:kern w:val="0"/>
          <w14:ligatures w14:val="none"/>
        </w:rPr>
      </w:pPr>
    </w:p>
    <w:p w14:paraId="006C2577" w14:textId="77777777" w:rsidR="005A506D" w:rsidRPr="005A506D" w:rsidRDefault="005A506D" w:rsidP="005A506D">
      <w:pPr>
        <w:spacing w:after="0" w:line="254" w:lineRule="auto"/>
        <w:rPr>
          <w:rFonts w:ascii="Calibri" w:eastAsia="Calibri" w:hAnsi="Calibri" w:cs="Times New Roman"/>
          <w:kern w:val="0"/>
          <w14:ligatures w14:val="none"/>
        </w:rPr>
        <w:sectPr w:rsidR="005A506D" w:rsidRPr="005A506D" w:rsidSect="005A506D">
          <w:pgSz w:w="16838" w:h="11906" w:orient="landscape"/>
          <w:pgMar w:top="426" w:right="1134" w:bottom="1701" w:left="1134" w:header="708" w:footer="708" w:gutter="0"/>
          <w:cols w:space="720"/>
        </w:sectPr>
      </w:pPr>
    </w:p>
    <w:p w14:paraId="4FE5E600" w14:textId="77777777" w:rsidR="005A506D" w:rsidRPr="005A506D" w:rsidRDefault="005A506D" w:rsidP="005A506D">
      <w:pPr>
        <w:spacing w:after="0" w:line="240" w:lineRule="auto"/>
        <w:jc w:val="center"/>
        <w:rPr>
          <w:rFonts w:ascii="Times New Roman" w:eastAsia="Calibri" w:hAnsi="Times New Roman" w:cs="Times New Roman"/>
          <w:color w:val="000000"/>
          <w:kern w:val="0"/>
          <w14:ligatures w14:val="none"/>
        </w:rPr>
      </w:pPr>
      <w:r w:rsidRPr="005A506D">
        <w:rPr>
          <w:rFonts w:ascii="Times New Roman" w:eastAsia="Calibri" w:hAnsi="Times New Roman" w:cs="Times New Roman"/>
          <w:color w:val="000000"/>
          <w:kern w:val="0"/>
          <w14:ligatures w14:val="none"/>
        </w:rPr>
        <w:lastRenderedPageBreak/>
        <w:t xml:space="preserve">Пояснительная информация </w:t>
      </w:r>
    </w:p>
    <w:p w14:paraId="41B56871" w14:textId="77777777" w:rsidR="005A506D" w:rsidRPr="005A506D" w:rsidRDefault="005A506D" w:rsidP="005A506D">
      <w:pPr>
        <w:spacing w:after="0" w:line="240" w:lineRule="auto"/>
        <w:jc w:val="center"/>
        <w:rPr>
          <w:rFonts w:ascii="Times New Roman" w:eastAsia="Calibri" w:hAnsi="Times New Roman" w:cs="Times New Roman"/>
          <w:color w:val="000000"/>
          <w:kern w:val="0"/>
          <w14:ligatures w14:val="none"/>
        </w:rPr>
      </w:pPr>
      <w:r w:rsidRPr="005A506D">
        <w:rPr>
          <w:rFonts w:ascii="Times New Roman" w:eastAsia="Calibri" w:hAnsi="Times New Roman" w:cs="Times New Roman"/>
          <w:color w:val="000000"/>
          <w:kern w:val="0"/>
          <w14:ligatures w14:val="none"/>
        </w:rPr>
        <w:t xml:space="preserve">к вопросу «Об исполнении плана реализации муниципальной программы </w:t>
      </w:r>
      <w:proofErr w:type="spellStart"/>
      <w:r w:rsidRPr="005A506D">
        <w:rPr>
          <w:rFonts w:ascii="Times New Roman" w:eastAsia="Calibri" w:hAnsi="Times New Roman" w:cs="Times New Roman"/>
          <w:color w:val="000000"/>
          <w:kern w:val="0"/>
          <w14:ligatures w14:val="none"/>
        </w:rPr>
        <w:t>Истоминского</w:t>
      </w:r>
      <w:proofErr w:type="spellEnd"/>
      <w:r w:rsidRPr="005A506D">
        <w:rPr>
          <w:rFonts w:ascii="Times New Roman" w:eastAsia="Calibri" w:hAnsi="Times New Roman" w:cs="Times New Roman"/>
          <w:color w:val="000000"/>
          <w:kern w:val="0"/>
          <w14:ligatures w14:val="none"/>
        </w:rPr>
        <w:t xml:space="preserve"> сельского поселения «</w:t>
      </w:r>
      <w:r w:rsidRPr="005A506D">
        <w:rPr>
          <w:rFonts w:ascii="Times New Roman" w:eastAsia="Times New Roman" w:hAnsi="Times New Roman" w:cs="Times New Roman"/>
          <w:kern w:val="0"/>
          <w:lang w:eastAsia="ru-RU"/>
          <w14:ligatures w14:val="none"/>
        </w:rPr>
        <w:t>Энергоэффективность</w:t>
      </w:r>
      <w:r w:rsidRPr="005A506D">
        <w:rPr>
          <w:rFonts w:ascii="Times New Roman" w:eastAsia="Calibri" w:hAnsi="Times New Roman" w:cs="Times New Roman"/>
          <w:color w:val="000000"/>
          <w:kern w:val="0"/>
          <w14:ligatures w14:val="none"/>
        </w:rPr>
        <w:t>» за девять месяцев 2024 год»</w:t>
      </w:r>
    </w:p>
    <w:p w14:paraId="67747F34" w14:textId="77777777" w:rsidR="005A506D" w:rsidRPr="005A506D" w:rsidRDefault="005A506D" w:rsidP="005A506D">
      <w:pPr>
        <w:spacing w:after="0" w:line="240" w:lineRule="auto"/>
        <w:jc w:val="center"/>
        <w:rPr>
          <w:rFonts w:ascii="Times New Roman" w:eastAsia="Calibri" w:hAnsi="Times New Roman" w:cs="Times New Roman"/>
          <w:color w:val="000000"/>
          <w:kern w:val="0"/>
          <w14:ligatures w14:val="none"/>
        </w:rPr>
      </w:pPr>
    </w:p>
    <w:p w14:paraId="7B40EB04" w14:textId="77777777" w:rsidR="005A506D" w:rsidRPr="005A506D" w:rsidRDefault="005A506D" w:rsidP="005A506D">
      <w:pPr>
        <w:spacing w:after="0" w:line="240" w:lineRule="auto"/>
        <w:ind w:firstLine="709"/>
        <w:jc w:val="both"/>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Муниципальная программа </w:t>
      </w:r>
      <w:proofErr w:type="spellStart"/>
      <w:r w:rsidRPr="005A506D">
        <w:rPr>
          <w:rFonts w:ascii="Times New Roman" w:eastAsia="Calibri" w:hAnsi="Times New Roman" w:cs="Times New Roman"/>
          <w:kern w:val="0"/>
          <w14:ligatures w14:val="none"/>
        </w:rPr>
        <w:t>Истоминского</w:t>
      </w:r>
      <w:proofErr w:type="spellEnd"/>
      <w:r w:rsidRPr="005A506D">
        <w:rPr>
          <w:rFonts w:ascii="Times New Roman" w:eastAsia="Calibri" w:hAnsi="Times New Roman" w:cs="Times New Roman"/>
          <w:kern w:val="0"/>
          <w14:ligatures w14:val="none"/>
        </w:rPr>
        <w:t xml:space="preserve"> сельского поселения Аксайского района «</w:t>
      </w:r>
      <w:r w:rsidRPr="005A506D">
        <w:rPr>
          <w:rFonts w:ascii="Times New Roman" w:eastAsia="Times New Roman" w:hAnsi="Times New Roman" w:cs="Times New Roman"/>
          <w:kern w:val="0"/>
          <w:lang w:eastAsia="ru-RU"/>
          <w14:ligatures w14:val="none"/>
        </w:rPr>
        <w:t>Энергоэффективность</w:t>
      </w:r>
      <w:r w:rsidRPr="005A506D">
        <w:rPr>
          <w:rFonts w:ascii="Times New Roman" w:eastAsia="Calibri" w:hAnsi="Times New Roman" w:cs="Times New Roman"/>
          <w:kern w:val="0"/>
          <w14:ligatures w14:val="none"/>
        </w:rPr>
        <w:t xml:space="preserve">» (далее – муниципальная программа) утверждена постановлением Администрации </w:t>
      </w:r>
      <w:proofErr w:type="spellStart"/>
      <w:r w:rsidRPr="005A506D">
        <w:rPr>
          <w:rFonts w:ascii="Times New Roman" w:eastAsia="Calibri" w:hAnsi="Times New Roman" w:cs="Times New Roman"/>
          <w:kern w:val="0"/>
          <w14:ligatures w14:val="none"/>
        </w:rPr>
        <w:t>Истоминского</w:t>
      </w:r>
      <w:proofErr w:type="spellEnd"/>
      <w:r w:rsidRPr="005A506D">
        <w:rPr>
          <w:rFonts w:ascii="Times New Roman" w:eastAsia="Calibri" w:hAnsi="Times New Roman" w:cs="Times New Roman"/>
          <w:kern w:val="0"/>
          <w14:ligatures w14:val="none"/>
        </w:rPr>
        <w:t xml:space="preserve"> сельского поселения от 29.11.2018 № 269. На реализацию муниципальной программы в 2024 году предусмотрено средств </w:t>
      </w:r>
      <w:proofErr w:type="gramStart"/>
      <w:r w:rsidRPr="005A506D">
        <w:rPr>
          <w:rFonts w:ascii="Times New Roman" w:eastAsia="Calibri" w:hAnsi="Times New Roman" w:cs="Times New Roman"/>
          <w:kern w:val="0"/>
          <w14:ligatures w14:val="none"/>
        </w:rPr>
        <w:t>бюджета  0</w:t>
      </w:r>
      <w:proofErr w:type="gramEnd"/>
      <w:r w:rsidRPr="005A506D">
        <w:rPr>
          <w:rFonts w:ascii="Times New Roman" w:eastAsia="Calibri" w:hAnsi="Times New Roman" w:cs="Times New Roman"/>
          <w:kern w:val="0"/>
          <w14:ligatures w14:val="none"/>
        </w:rPr>
        <w:t xml:space="preserve">,0 тыс. рублей. </w:t>
      </w:r>
    </w:p>
    <w:p w14:paraId="048505B2" w14:textId="77777777" w:rsidR="005A506D" w:rsidRPr="005A506D" w:rsidRDefault="005A506D" w:rsidP="005A506D">
      <w:pPr>
        <w:spacing w:after="0" w:line="240" w:lineRule="auto"/>
        <w:ind w:firstLine="709"/>
        <w:jc w:val="both"/>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Муниципальная программа включает в себя следующие подпрограммы:</w:t>
      </w:r>
    </w:p>
    <w:p w14:paraId="7E384046" w14:textId="77777777" w:rsidR="005A506D" w:rsidRPr="005A506D" w:rsidRDefault="005A506D" w:rsidP="005A506D">
      <w:pPr>
        <w:numPr>
          <w:ilvl w:val="0"/>
          <w:numId w:val="38"/>
        </w:numPr>
        <w:tabs>
          <w:tab w:val="left" w:pos="315"/>
        </w:tabs>
        <w:spacing w:after="0" w:line="240" w:lineRule="auto"/>
        <w:jc w:val="both"/>
        <w:rPr>
          <w:rFonts w:ascii="Times New Roman" w:eastAsia="Calibri" w:hAnsi="Times New Roman" w:cs="Times New Roman"/>
          <w:color w:val="000000"/>
          <w:kern w:val="0"/>
          <w14:ligatures w14:val="none"/>
        </w:rPr>
      </w:pPr>
      <w:r w:rsidRPr="005A506D">
        <w:rPr>
          <w:rFonts w:ascii="Times New Roman" w:eastAsia="Calibri" w:hAnsi="Times New Roman" w:cs="Times New Roman"/>
          <w:kern w:val="0"/>
          <w14:ligatures w14:val="none"/>
        </w:rPr>
        <w:t>Подпрограмма 1 – «</w:t>
      </w:r>
      <w:r w:rsidRPr="005A506D">
        <w:rPr>
          <w:rFonts w:ascii="Times New Roman" w:eastAsia="Calibri" w:hAnsi="Times New Roman" w:cs="Times New Roman"/>
          <w:color w:val="000000"/>
          <w:kern w:val="0"/>
          <w14:ligatures w14:val="none"/>
        </w:rPr>
        <w:t>Энергосбережение и повышение энергетической эффективности»</w:t>
      </w:r>
    </w:p>
    <w:p w14:paraId="4F06A9A0" w14:textId="77777777" w:rsidR="005A506D" w:rsidRPr="005A506D" w:rsidRDefault="005A506D" w:rsidP="005A506D">
      <w:pPr>
        <w:spacing w:after="0" w:line="240" w:lineRule="auto"/>
        <w:ind w:firstLine="709"/>
        <w:jc w:val="both"/>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 (далее Подпрограмма 1);</w:t>
      </w:r>
    </w:p>
    <w:p w14:paraId="4DA6440E" w14:textId="77777777" w:rsidR="005A506D" w:rsidRPr="005A506D" w:rsidRDefault="005A506D" w:rsidP="005A506D">
      <w:pPr>
        <w:spacing w:after="0" w:line="240" w:lineRule="auto"/>
        <w:ind w:firstLine="708"/>
        <w:jc w:val="both"/>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В соответствии с постановлением Администрации </w:t>
      </w:r>
      <w:proofErr w:type="spellStart"/>
      <w:r w:rsidRPr="005A506D">
        <w:rPr>
          <w:rFonts w:ascii="Times New Roman" w:eastAsia="Calibri" w:hAnsi="Times New Roman" w:cs="Times New Roman"/>
          <w:kern w:val="0"/>
          <w14:ligatures w14:val="none"/>
        </w:rPr>
        <w:t>Истоминского</w:t>
      </w:r>
      <w:proofErr w:type="spellEnd"/>
      <w:r w:rsidRPr="005A506D">
        <w:rPr>
          <w:rFonts w:ascii="Times New Roman" w:eastAsia="Calibri" w:hAnsi="Times New Roman" w:cs="Times New Roman"/>
          <w:kern w:val="0"/>
          <w14:ligatures w14:val="none"/>
        </w:rPr>
        <w:t xml:space="preserve"> сельского поселения от 09.06.2022 № 136 «Об утверждении методических рекомендаций по разработке и реализации муниципальных программ </w:t>
      </w:r>
      <w:proofErr w:type="spellStart"/>
      <w:r w:rsidRPr="005A506D">
        <w:rPr>
          <w:rFonts w:ascii="Times New Roman" w:eastAsia="Calibri" w:hAnsi="Times New Roman" w:cs="Times New Roman"/>
          <w:kern w:val="0"/>
          <w14:ligatures w14:val="none"/>
        </w:rPr>
        <w:t>Истоминского</w:t>
      </w:r>
      <w:proofErr w:type="spellEnd"/>
      <w:r w:rsidRPr="005A506D">
        <w:rPr>
          <w:rFonts w:ascii="Times New Roman" w:eastAsia="Calibri" w:hAnsi="Times New Roman" w:cs="Times New Roman"/>
          <w:kern w:val="0"/>
          <w14:ligatures w14:val="none"/>
        </w:rPr>
        <w:t xml:space="preserve"> сельского поселения», распоряжением Администрации </w:t>
      </w:r>
      <w:proofErr w:type="spellStart"/>
      <w:r w:rsidRPr="005A506D">
        <w:rPr>
          <w:rFonts w:ascii="Times New Roman" w:eastAsia="Calibri" w:hAnsi="Times New Roman" w:cs="Times New Roman"/>
          <w:kern w:val="0"/>
          <w14:ligatures w14:val="none"/>
        </w:rPr>
        <w:t>Истоминского</w:t>
      </w:r>
      <w:proofErr w:type="spellEnd"/>
      <w:r w:rsidRPr="005A506D">
        <w:rPr>
          <w:rFonts w:ascii="Times New Roman" w:eastAsia="Calibri" w:hAnsi="Times New Roman" w:cs="Times New Roman"/>
          <w:kern w:val="0"/>
          <w14:ligatures w14:val="none"/>
        </w:rPr>
        <w:t xml:space="preserve"> сельского поселения от 28.12.2023 № 303 утвержден план реализации муниципальной программы </w:t>
      </w:r>
      <w:proofErr w:type="spellStart"/>
      <w:r w:rsidRPr="005A506D">
        <w:rPr>
          <w:rFonts w:ascii="Times New Roman" w:eastAsia="Calibri" w:hAnsi="Times New Roman" w:cs="Times New Roman"/>
          <w:kern w:val="0"/>
          <w14:ligatures w14:val="none"/>
        </w:rPr>
        <w:t>Истоминского</w:t>
      </w:r>
      <w:proofErr w:type="spellEnd"/>
      <w:r w:rsidRPr="005A506D">
        <w:rPr>
          <w:rFonts w:ascii="Times New Roman" w:eastAsia="Calibri" w:hAnsi="Times New Roman" w:cs="Times New Roman"/>
          <w:kern w:val="0"/>
          <w14:ligatures w14:val="none"/>
        </w:rPr>
        <w:t xml:space="preserve"> сельского поселения «</w:t>
      </w:r>
      <w:r w:rsidRPr="005A506D">
        <w:rPr>
          <w:rFonts w:ascii="Times New Roman" w:eastAsia="Times New Roman" w:hAnsi="Times New Roman" w:cs="Times New Roman"/>
          <w:kern w:val="0"/>
          <w:lang w:eastAsia="ru-RU"/>
          <w14:ligatures w14:val="none"/>
        </w:rPr>
        <w:t>Энергоэффективность</w:t>
      </w:r>
      <w:r w:rsidRPr="005A506D">
        <w:rPr>
          <w:rFonts w:ascii="Times New Roman" w:eastAsia="Calibri" w:hAnsi="Times New Roman" w:cs="Times New Roman"/>
          <w:kern w:val="0"/>
          <w14:ligatures w14:val="none"/>
        </w:rPr>
        <w:t xml:space="preserve">» на 2024 года. </w:t>
      </w:r>
    </w:p>
    <w:p w14:paraId="7E8D9A42" w14:textId="77777777" w:rsidR="005A506D" w:rsidRPr="005A506D" w:rsidRDefault="005A506D" w:rsidP="005A506D">
      <w:pPr>
        <w:spacing w:after="0" w:line="240" w:lineRule="auto"/>
        <w:ind w:firstLine="709"/>
        <w:jc w:val="both"/>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Финансирование основных мероприятий муниципальной программы в 2024 году не предусмотрено. В связи с тем, что денежные средства не были предусмотрены, достигнутых результатов нет. </w:t>
      </w:r>
    </w:p>
    <w:p w14:paraId="1963D9A1" w14:textId="77777777" w:rsidR="005A506D" w:rsidRPr="005A506D" w:rsidRDefault="005A506D" w:rsidP="005A506D">
      <w:pPr>
        <w:spacing w:after="0" w:line="240" w:lineRule="auto"/>
        <w:ind w:firstLine="709"/>
        <w:jc w:val="both"/>
        <w:rPr>
          <w:rFonts w:ascii="Times New Roman" w:eastAsia="Calibri" w:hAnsi="Times New Roman" w:cs="Times New Roman"/>
          <w:kern w:val="0"/>
          <w14:ligatures w14:val="none"/>
        </w:rPr>
      </w:pPr>
    </w:p>
    <w:p w14:paraId="26A0AE83" w14:textId="77777777" w:rsidR="005A506D" w:rsidRPr="005A506D" w:rsidRDefault="005A506D" w:rsidP="005A506D">
      <w:pPr>
        <w:spacing w:after="0" w:line="240" w:lineRule="auto"/>
        <w:rPr>
          <w:rFonts w:ascii="Times New Roman" w:eastAsia="Calibri" w:hAnsi="Times New Roman" w:cs="Times New Roman"/>
          <w:kern w:val="0"/>
          <w14:ligatures w14:val="none"/>
        </w:rPr>
      </w:pPr>
    </w:p>
    <w:p w14:paraId="7D5393D4" w14:textId="77777777" w:rsidR="005A506D" w:rsidRPr="005A506D" w:rsidRDefault="005A506D" w:rsidP="005A506D">
      <w:pPr>
        <w:spacing w:after="0" w:line="240" w:lineRule="auto"/>
        <w:rPr>
          <w:rFonts w:ascii="Times New Roman" w:eastAsia="Calibri" w:hAnsi="Times New Roman" w:cs="Times New Roman"/>
          <w:kern w:val="0"/>
          <w14:ligatures w14:val="none"/>
        </w:rPr>
      </w:pPr>
    </w:p>
    <w:p w14:paraId="0A5B2DB8" w14:textId="77777777" w:rsidR="005A506D" w:rsidRPr="005A506D" w:rsidRDefault="005A506D" w:rsidP="005A506D">
      <w:pPr>
        <w:spacing w:after="0" w:line="240" w:lineRule="auto"/>
        <w:rPr>
          <w:rFonts w:ascii="Times New Roman" w:eastAsia="Calibri" w:hAnsi="Times New Roman" w:cs="Times New Roman"/>
          <w:kern w:val="0"/>
          <w14:ligatures w14:val="none"/>
        </w:rPr>
      </w:pPr>
    </w:p>
    <w:p w14:paraId="66F5AF80" w14:textId="77777777" w:rsidR="005A506D" w:rsidRPr="005A506D" w:rsidRDefault="005A506D" w:rsidP="005A506D">
      <w:pPr>
        <w:spacing w:after="0" w:line="240" w:lineRule="auto"/>
        <w:rPr>
          <w:rFonts w:ascii="Times New Roman" w:eastAsia="Calibri" w:hAnsi="Times New Roman" w:cs="Times New Roman"/>
          <w:kern w:val="0"/>
          <w14:ligatures w14:val="none"/>
        </w:rPr>
      </w:pPr>
    </w:p>
    <w:p w14:paraId="7A5AC286" w14:textId="77777777" w:rsidR="005A506D" w:rsidRPr="005A506D" w:rsidRDefault="005A506D" w:rsidP="005A506D">
      <w:pPr>
        <w:spacing w:after="0" w:line="240" w:lineRule="auto"/>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Глава администрации </w:t>
      </w:r>
      <w:proofErr w:type="spellStart"/>
      <w:r w:rsidRPr="005A506D">
        <w:rPr>
          <w:rFonts w:ascii="Times New Roman" w:eastAsia="Calibri" w:hAnsi="Times New Roman" w:cs="Times New Roman"/>
          <w:kern w:val="0"/>
          <w14:ligatures w14:val="none"/>
        </w:rPr>
        <w:t>Истоминского</w:t>
      </w:r>
      <w:proofErr w:type="spellEnd"/>
      <w:r w:rsidRPr="005A506D">
        <w:rPr>
          <w:rFonts w:ascii="Times New Roman" w:eastAsia="Calibri" w:hAnsi="Times New Roman" w:cs="Times New Roman"/>
          <w:kern w:val="0"/>
          <w14:ligatures w14:val="none"/>
        </w:rPr>
        <w:t xml:space="preserve"> </w:t>
      </w:r>
    </w:p>
    <w:p w14:paraId="06E586A5" w14:textId="33593B7C" w:rsidR="005A506D" w:rsidRPr="005A506D" w:rsidRDefault="005A506D" w:rsidP="005A506D">
      <w:pPr>
        <w:spacing w:after="0" w:line="240" w:lineRule="auto"/>
        <w:rPr>
          <w:rFonts w:ascii="Times New Roman" w:eastAsia="Calibri" w:hAnsi="Times New Roman" w:cs="Times New Roman"/>
          <w:kern w:val="0"/>
          <w14:ligatures w14:val="none"/>
        </w:rPr>
      </w:pPr>
      <w:r w:rsidRPr="005A506D">
        <w:rPr>
          <w:rFonts w:ascii="Times New Roman" w:eastAsia="Calibri" w:hAnsi="Times New Roman" w:cs="Times New Roman"/>
          <w:kern w:val="0"/>
          <w14:ligatures w14:val="none"/>
        </w:rPr>
        <w:t xml:space="preserve">сельского поселения                                                                   Д.А. </w:t>
      </w:r>
      <w:proofErr w:type="spellStart"/>
      <w:r w:rsidRPr="005A506D">
        <w:rPr>
          <w:rFonts w:ascii="Times New Roman" w:eastAsia="Calibri" w:hAnsi="Times New Roman" w:cs="Times New Roman"/>
          <w:kern w:val="0"/>
          <w14:ligatures w14:val="none"/>
        </w:rPr>
        <w:t>Кудовба</w:t>
      </w:r>
      <w:proofErr w:type="spellEnd"/>
      <w:r w:rsidRPr="005A506D">
        <w:rPr>
          <w:rFonts w:ascii="Times New Roman" w:eastAsia="Calibri" w:hAnsi="Times New Roman" w:cs="Times New Roman"/>
          <w:kern w:val="0"/>
          <w14:ligatures w14:val="none"/>
        </w:rPr>
        <w:t xml:space="preserve">                                                                                                                                </w:t>
      </w:r>
    </w:p>
    <w:p w14:paraId="2E6B1413" w14:textId="77777777" w:rsidR="005A506D" w:rsidRDefault="005A506D" w:rsidP="005A506D">
      <w:pPr>
        <w:spacing w:line="254" w:lineRule="auto"/>
        <w:rPr>
          <w:rFonts w:ascii="Calibri" w:eastAsia="Calibri" w:hAnsi="Calibri" w:cs="Times New Roman"/>
          <w:kern w:val="0"/>
          <w14:ligatures w14:val="none"/>
        </w:rPr>
      </w:pPr>
    </w:p>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CF7579" w:rsidRPr="00CF7579" w14:paraId="5BE95484" w14:textId="77777777" w:rsidTr="00785466">
        <w:trPr>
          <w:gridAfter w:val="1"/>
          <w:wAfter w:w="12" w:type="dxa"/>
          <w:trHeight w:val="922"/>
        </w:trPr>
        <w:tc>
          <w:tcPr>
            <w:tcW w:w="10023" w:type="dxa"/>
            <w:gridSpan w:val="11"/>
            <w:vAlign w:val="center"/>
          </w:tcPr>
          <w:p w14:paraId="06078281" w14:textId="77777777" w:rsidR="00CF7579" w:rsidRPr="00CF7579" w:rsidRDefault="00CF7579" w:rsidP="00CF7579">
            <w:pPr>
              <w:keepNext/>
              <w:spacing w:after="0" w:line="240" w:lineRule="auto"/>
              <w:outlineLvl w:val="2"/>
              <w:rPr>
                <w:rFonts w:ascii="Times New Roman" w:eastAsia="Times New Roman" w:hAnsi="Times New Roman" w:cs="Times New Roman"/>
                <w:b/>
                <w:bCs/>
                <w:color w:val="333333"/>
                <w:spacing w:val="20"/>
                <w:kern w:val="0"/>
                <w:lang w:eastAsia="ru-RU"/>
                <w14:ligatures w14:val="none"/>
              </w:rPr>
            </w:pPr>
          </w:p>
          <w:p w14:paraId="69264436" w14:textId="77777777" w:rsidR="00CF7579" w:rsidRPr="00CF7579" w:rsidRDefault="00CF7579" w:rsidP="00CF7579">
            <w:pPr>
              <w:keepNext/>
              <w:spacing w:after="0" w:line="240" w:lineRule="auto"/>
              <w:jc w:val="center"/>
              <w:outlineLvl w:val="2"/>
              <w:rPr>
                <w:rFonts w:ascii="Times New Roman" w:eastAsia="Times New Roman" w:hAnsi="Times New Roman" w:cs="Times New Roman"/>
                <w:bCs/>
                <w:color w:val="333333"/>
                <w:spacing w:val="20"/>
                <w:kern w:val="0"/>
                <w:lang w:eastAsia="ru-RU"/>
                <w14:ligatures w14:val="none"/>
              </w:rPr>
            </w:pPr>
            <w:r w:rsidRPr="00CF7579">
              <w:rPr>
                <w:rFonts w:ascii="Times New Roman" w:eastAsia="Times New Roman" w:hAnsi="Times New Roman" w:cs="Times New Roman"/>
                <w:bCs/>
                <w:color w:val="333333"/>
                <w:spacing w:val="20"/>
                <w:kern w:val="0"/>
                <w:lang w:eastAsia="ru-RU"/>
                <w14:ligatures w14:val="none"/>
              </w:rPr>
              <w:t>АДМИНИСТРАЦИЯ ИСТОМИНСКОГО СЕЛЬСКОГО ПОСЕЛЕНИЯ АКСАЙСКОГО РАЙОНА РОСТОВСКОЙ ОБЛАСТИ</w:t>
            </w:r>
          </w:p>
          <w:p w14:paraId="7C13B20A" w14:textId="77777777" w:rsidR="00CF7579" w:rsidRPr="00CF7579" w:rsidRDefault="00CF7579" w:rsidP="00CF7579">
            <w:pPr>
              <w:spacing w:after="200" w:line="240" w:lineRule="auto"/>
              <w:jc w:val="center"/>
              <w:rPr>
                <w:rFonts w:ascii="Times New Roman" w:eastAsia="Calibri" w:hAnsi="Times New Roman" w:cs="Times New Roman"/>
                <w:bCs/>
                <w:color w:val="333333"/>
                <w:kern w:val="0"/>
                <w14:ligatures w14:val="none"/>
              </w:rPr>
            </w:pPr>
          </w:p>
          <w:p w14:paraId="1AA23574" w14:textId="77777777" w:rsidR="00CF7579" w:rsidRPr="00CF7579" w:rsidRDefault="00CF7579" w:rsidP="00CF7579">
            <w:pPr>
              <w:spacing w:after="200" w:line="240" w:lineRule="auto"/>
              <w:jc w:val="center"/>
              <w:rPr>
                <w:rFonts w:ascii="Times New Roman" w:eastAsia="Calibri" w:hAnsi="Times New Roman" w:cs="Times New Roman"/>
                <w:b/>
                <w:bCs/>
                <w:color w:val="333333"/>
                <w:kern w:val="0"/>
                <w14:ligatures w14:val="none"/>
              </w:rPr>
            </w:pPr>
            <w:r w:rsidRPr="00CF7579">
              <w:rPr>
                <w:rFonts w:ascii="Times New Roman" w:eastAsia="Calibri" w:hAnsi="Times New Roman" w:cs="Times New Roman"/>
                <w:bCs/>
                <w:color w:val="333333"/>
                <w:kern w:val="0"/>
                <w14:ligatures w14:val="none"/>
              </w:rPr>
              <w:t>РАСПОРЯЖЕНИЕ</w:t>
            </w:r>
          </w:p>
        </w:tc>
      </w:tr>
      <w:tr w:rsidR="00CF7579" w:rsidRPr="00CF7579" w14:paraId="73D141EB" w14:textId="77777777" w:rsidTr="00785466">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215C40B2" w14:textId="77777777" w:rsidR="00CF7579" w:rsidRPr="00CF7579" w:rsidRDefault="00CF7579" w:rsidP="00CF7579">
            <w:pPr>
              <w:keepNext/>
              <w:spacing w:after="0" w:line="240" w:lineRule="auto"/>
              <w:ind w:right="-213"/>
              <w:outlineLvl w:val="0"/>
              <w:rPr>
                <w:rFonts w:ascii="Times New Roman" w:eastAsia="Times New Roman" w:hAnsi="Times New Roman" w:cs="Times New Roman"/>
                <w:color w:val="333333"/>
                <w:kern w:val="0"/>
                <w:lang w:eastAsia="ru-RU"/>
                <w14:ligatures w14:val="none"/>
              </w:rPr>
            </w:pPr>
            <w:r w:rsidRPr="00CF7579">
              <w:rPr>
                <w:rFonts w:ascii="Times New Roman" w:eastAsia="Times New Roman" w:hAnsi="Times New Roman" w:cs="Times New Roman"/>
                <w:color w:val="333333"/>
                <w:kern w:val="0"/>
                <w:lang w:eastAsia="ru-RU"/>
                <w14:ligatures w14:val="none"/>
              </w:rPr>
              <w:t>04.10. 2024</w:t>
            </w:r>
          </w:p>
        </w:tc>
        <w:tc>
          <w:tcPr>
            <w:tcW w:w="968" w:type="dxa"/>
            <w:tcMar>
              <w:top w:w="0" w:type="dxa"/>
              <w:left w:w="57" w:type="dxa"/>
              <w:bottom w:w="0" w:type="dxa"/>
              <w:right w:w="57" w:type="dxa"/>
            </w:tcMar>
            <w:vAlign w:val="bottom"/>
            <w:hideMark/>
          </w:tcPr>
          <w:p w14:paraId="6B2A9FFD" w14:textId="77777777" w:rsidR="00CF7579" w:rsidRPr="00CF7579" w:rsidRDefault="00CF7579" w:rsidP="00CF7579">
            <w:pPr>
              <w:spacing w:line="252" w:lineRule="auto"/>
              <w:rPr>
                <w:rFonts w:ascii="Times New Roman" w:eastAsia="Calibri" w:hAnsi="Times New Roman" w:cs="Times New Roman"/>
                <w:b/>
                <w:bCs/>
                <w:kern w:val="0"/>
                <w:lang w:eastAsia="ru-RU"/>
                <w14:ligatures w14:val="none"/>
              </w:rPr>
            </w:pPr>
          </w:p>
        </w:tc>
        <w:tc>
          <w:tcPr>
            <w:tcW w:w="740" w:type="dxa"/>
            <w:tcMar>
              <w:top w:w="0" w:type="dxa"/>
              <w:left w:w="57" w:type="dxa"/>
              <w:bottom w:w="0" w:type="dxa"/>
              <w:right w:w="57" w:type="dxa"/>
            </w:tcMar>
            <w:vAlign w:val="bottom"/>
          </w:tcPr>
          <w:p w14:paraId="5D489702" w14:textId="77777777" w:rsidR="00CF7579" w:rsidRPr="00CF7579" w:rsidRDefault="00CF7579" w:rsidP="00CF7579">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44D6095C" w14:textId="77777777" w:rsidR="00CF7579" w:rsidRPr="00CF7579" w:rsidRDefault="00CF7579" w:rsidP="00CF7579">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6231DBE5" w14:textId="77777777" w:rsidR="00CF7579" w:rsidRPr="00CF7579" w:rsidRDefault="00CF7579" w:rsidP="00CF7579">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2DCDD95A" w14:textId="77777777" w:rsidR="00CF7579" w:rsidRPr="00CF7579" w:rsidRDefault="00CF7579" w:rsidP="00CF7579">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p w14:paraId="4D182085" w14:textId="77777777" w:rsidR="00CF7579" w:rsidRPr="00CF7579" w:rsidRDefault="00CF7579" w:rsidP="00CF7579">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2" w:type="dxa"/>
            <w:tcMar>
              <w:top w:w="0" w:type="dxa"/>
              <w:left w:w="57" w:type="dxa"/>
              <w:bottom w:w="0" w:type="dxa"/>
              <w:right w:w="57" w:type="dxa"/>
            </w:tcMar>
            <w:vAlign w:val="bottom"/>
          </w:tcPr>
          <w:p w14:paraId="31A46B74" w14:textId="77777777" w:rsidR="00CF7579" w:rsidRPr="00CF7579" w:rsidRDefault="00CF7579" w:rsidP="00CF7579">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0BBB1284" w14:textId="77777777" w:rsidR="00CF7579" w:rsidRPr="00CF7579" w:rsidRDefault="00CF7579" w:rsidP="00CF7579">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1" w:type="dxa"/>
            <w:tcMar>
              <w:top w:w="0" w:type="dxa"/>
              <w:left w:w="57" w:type="dxa"/>
              <w:bottom w:w="0" w:type="dxa"/>
              <w:right w:w="57" w:type="dxa"/>
            </w:tcMar>
            <w:vAlign w:val="bottom"/>
          </w:tcPr>
          <w:p w14:paraId="22C20F79" w14:textId="77777777" w:rsidR="00CF7579" w:rsidRPr="00CF7579" w:rsidRDefault="00CF7579" w:rsidP="00CF7579">
            <w:pPr>
              <w:keepNext/>
              <w:spacing w:after="0" w:line="240" w:lineRule="auto"/>
              <w:jc w:val="right"/>
              <w:outlineLvl w:val="0"/>
              <w:rPr>
                <w:rFonts w:ascii="Times New Roman" w:eastAsia="Times New Roman" w:hAnsi="Times New Roman" w:cs="Times New Roman"/>
                <w:b/>
                <w:bCs/>
                <w:color w:val="333333"/>
                <w:kern w:val="0"/>
                <w:lang w:eastAsia="ru-RU"/>
                <w14:ligatures w14:val="none"/>
              </w:rPr>
            </w:pPr>
          </w:p>
        </w:tc>
        <w:tc>
          <w:tcPr>
            <w:tcW w:w="742" w:type="dxa"/>
            <w:tcMar>
              <w:top w:w="0" w:type="dxa"/>
              <w:left w:w="57" w:type="dxa"/>
              <w:bottom w:w="0" w:type="dxa"/>
              <w:right w:w="57" w:type="dxa"/>
            </w:tcMar>
            <w:vAlign w:val="bottom"/>
            <w:hideMark/>
          </w:tcPr>
          <w:p w14:paraId="09D84D4F" w14:textId="77777777" w:rsidR="00CF7579" w:rsidRPr="00CF7579" w:rsidRDefault="00CF7579" w:rsidP="00CF7579">
            <w:pPr>
              <w:keepNext/>
              <w:spacing w:after="0" w:line="240" w:lineRule="auto"/>
              <w:jc w:val="right"/>
              <w:outlineLvl w:val="0"/>
              <w:rPr>
                <w:rFonts w:ascii="Times New Roman" w:eastAsia="Times New Roman" w:hAnsi="Times New Roman" w:cs="Times New Roman"/>
                <w:color w:val="333333"/>
                <w:kern w:val="0"/>
                <w:lang w:eastAsia="ru-RU"/>
                <w14:ligatures w14:val="none"/>
              </w:rPr>
            </w:pPr>
            <w:r w:rsidRPr="00CF7579">
              <w:rPr>
                <w:rFonts w:ascii="Times New Roman" w:eastAsia="Times New Roman" w:hAnsi="Times New Roman" w:cs="Times New Roman"/>
                <w:color w:val="333333"/>
                <w:kern w:val="0"/>
                <w:lang w:eastAsia="ru-RU"/>
                <w14:ligatures w14:val="none"/>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4A1A7397" w14:textId="77777777" w:rsidR="00CF7579" w:rsidRPr="00CF7579" w:rsidRDefault="00CF7579" w:rsidP="00CF7579">
            <w:pPr>
              <w:spacing w:line="252" w:lineRule="auto"/>
              <w:rPr>
                <w:rFonts w:ascii="Times New Roman" w:eastAsia="Times New Roman" w:hAnsi="Times New Roman" w:cs="Times New Roman"/>
                <w:color w:val="333333"/>
                <w:kern w:val="0"/>
                <w:lang w:eastAsia="ru-RU"/>
                <w14:ligatures w14:val="none"/>
              </w:rPr>
            </w:pPr>
            <w:r w:rsidRPr="00CF7579">
              <w:rPr>
                <w:rFonts w:ascii="Times New Roman" w:eastAsia="Times New Roman" w:hAnsi="Times New Roman" w:cs="Times New Roman"/>
                <w:color w:val="333333"/>
                <w:kern w:val="0"/>
                <w:lang w:eastAsia="ru-RU"/>
                <w14:ligatures w14:val="none"/>
              </w:rPr>
              <w:t>122</w:t>
            </w:r>
          </w:p>
        </w:tc>
      </w:tr>
      <w:tr w:rsidR="00CF7579" w:rsidRPr="00CF7579" w14:paraId="0B42C962" w14:textId="77777777" w:rsidTr="00785466">
        <w:trPr>
          <w:gridAfter w:val="1"/>
          <w:wAfter w:w="12" w:type="dxa"/>
          <w:trHeight w:val="292"/>
        </w:trPr>
        <w:tc>
          <w:tcPr>
            <w:tcW w:w="10023" w:type="dxa"/>
            <w:gridSpan w:val="11"/>
            <w:vAlign w:val="center"/>
            <w:hideMark/>
          </w:tcPr>
          <w:p w14:paraId="3DDABAF3" w14:textId="77777777" w:rsidR="00CF7579" w:rsidRPr="00CF7579" w:rsidRDefault="00CF7579" w:rsidP="00CF7579">
            <w:pPr>
              <w:spacing w:after="200" w:line="240" w:lineRule="auto"/>
              <w:jc w:val="center"/>
              <w:rPr>
                <w:rFonts w:ascii="Times New Roman" w:eastAsia="Calibri" w:hAnsi="Times New Roman" w:cs="Times New Roman"/>
                <w:color w:val="333333"/>
                <w:kern w:val="0"/>
                <w14:ligatures w14:val="none"/>
              </w:rPr>
            </w:pPr>
            <w:r w:rsidRPr="00CF7579">
              <w:rPr>
                <w:rFonts w:ascii="Times New Roman" w:eastAsia="Calibri" w:hAnsi="Times New Roman" w:cs="Times New Roman"/>
                <w:color w:val="333333"/>
                <w:kern w:val="0"/>
                <w14:ligatures w14:val="none"/>
              </w:rPr>
              <w:t>х. Островского</w:t>
            </w:r>
          </w:p>
        </w:tc>
      </w:tr>
      <w:tr w:rsidR="00CF7579" w:rsidRPr="00CF7579" w14:paraId="21027F05" w14:textId="77777777" w:rsidTr="00785466">
        <w:trPr>
          <w:gridAfter w:val="1"/>
          <w:wAfter w:w="12" w:type="dxa"/>
          <w:trHeight w:val="1423"/>
        </w:trPr>
        <w:tc>
          <w:tcPr>
            <w:tcW w:w="10023" w:type="dxa"/>
            <w:gridSpan w:val="11"/>
            <w:vAlign w:val="center"/>
          </w:tcPr>
          <w:p w14:paraId="1C34648F" w14:textId="77777777" w:rsidR="00CF7579" w:rsidRPr="00CF7579" w:rsidRDefault="00CF7579" w:rsidP="00CF7579">
            <w:pPr>
              <w:autoSpaceDE w:val="0"/>
              <w:autoSpaceDN w:val="0"/>
              <w:adjustRightInd w:val="0"/>
              <w:spacing w:after="0" w:line="240" w:lineRule="auto"/>
              <w:ind w:right="5405"/>
              <w:jc w:val="both"/>
              <w:rPr>
                <w:rFonts w:ascii="Times New Roman" w:eastAsia="Times New Roman" w:hAnsi="Times New Roman" w:cs="Times New Roman"/>
                <w:kern w:val="0"/>
                <w:lang w:eastAsia="ru-RU"/>
                <w14:ligatures w14:val="none"/>
              </w:rPr>
            </w:pPr>
            <w:r w:rsidRPr="00CF7579">
              <w:rPr>
                <w:rFonts w:ascii="Times New Roman" w:eastAsia="Times New Roman" w:hAnsi="Times New Roman" w:cs="Times New Roman"/>
                <w:kern w:val="0"/>
                <w:lang w:eastAsia="ru-RU"/>
                <w14:ligatures w14:val="none"/>
              </w:rPr>
              <w:t xml:space="preserve">«Об утверждении отчета об исполнении плана реализации муниципальной программы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 «Формирование современной городской среды на территории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 за девять месяцев 2024 год»</w:t>
            </w:r>
          </w:p>
        </w:tc>
      </w:tr>
    </w:tbl>
    <w:p w14:paraId="77CF97B6" w14:textId="77777777" w:rsidR="00CF7579" w:rsidRPr="00CF7579" w:rsidRDefault="00CF7579" w:rsidP="00CF7579">
      <w:pPr>
        <w:autoSpaceDE w:val="0"/>
        <w:autoSpaceDN w:val="0"/>
        <w:adjustRightInd w:val="0"/>
        <w:spacing w:after="0" w:line="240" w:lineRule="auto"/>
        <w:ind w:firstLine="708"/>
        <w:jc w:val="both"/>
        <w:rPr>
          <w:rFonts w:ascii="Times New Roman" w:eastAsia="Times New Roman" w:hAnsi="Times New Roman" w:cs="Times New Roman"/>
          <w:color w:val="000000"/>
          <w:kern w:val="0"/>
          <w:lang w:eastAsia="ru-RU"/>
          <w14:ligatures w14:val="none"/>
        </w:rPr>
      </w:pPr>
      <w:r w:rsidRPr="00CF7579">
        <w:rPr>
          <w:rFonts w:ascii="Times New Roman" w:eastAsia="Calibri" w:hAnsi="Times New Roman" w:cs="Times New Roman"/>
          <w:color w:val="000000"/>
          <w:kern w:val="0"/>
          <w14:ligatures w14:val="none"/>
        </w:rPr>
        <w:t xml:space="preserve">В соответствии с бюджетным законодательством Российской Федерации, </w:t>
      </w:r>
      <w:r w:rsidRPr="00CF7579">
        <w:rPr>
          <w:rFonts w:ascii="Times New Roman" w:eastAsia="Calibri" w:hAnsi="Times New Roman" w:cs="Times New Roman"/>
          <w:color w:val="000000"/>
          <w:lang w:eastAsia="ru-RU"/>
          <w14:ligatures w14:val="none"/>
        </w:rPr>
        <w:t xml:space="preserve">в соответствии с постановлением Администрации </w:t>
      </w:r>
      <w:proofErr w:type="spellStart"/>
      <w:r w:rsidRPr="00CF7579">
        <w:rPr>
          <w:rFonts w:ascii="Times New Roman" w:eastAsia="Calibri" w:hAnsi="Times New Roman" w:cs="Times New Roman"/>
          <w:color w:val="000000"/>
          <w:lang w:eastAsia="ru-RU"/>
          <w14:ligatures w14:val="none"/>
        </w:rPr>
        <w:t>Истоминского</w:t>
      </w:r>
      <w:proofErr w:type="spellEnd"/>
      <w:r w:rsidRPr="00CF7579">
        <w:rPr>
          <w:rFonts w:ascii="Times New Roman" w:eastAsia="Calibri" w:hAnsi="Times New Roman" w:cs="Times New Roman"/>
          <w:color w:val="000000"/>
          <w:lang w:eastAsia="ru-RU"/>
          <w14:ligatures w14:val="none"/>
        </w:rPr>
        <w:t xml:space="preserve"> сельского поселения от 01.08.2018 № 166 «Об утверждении Порядка разработки, реализации и оценки эффективности муниципальных программ </w:t>
      </w:r>
      <w:proofErr w:type="spellStart"/>
      <w:r w:rsidRPr="00CF7579">
        <w:rPr>
          <w:rFonts w:ascii="Times New Roman" w:eastAsia="Calibri" w:hAnsi="Times New Roman" w:cs="Times New Roman"/>
          <w:color w:val="000000"/>
          <w:lang w:eastAsia="ru-RU"/>
          <w14:ligatures w14:val="none"/>
        </w:rPr>
        <w:t>Истоминского</w:t>
      </w:r>
      <w:proofErr w:type="spellEnd"/>
      <w:r w:rsidRPr="00CF7579">
        <w:rPr>
          <w:rFonts w:ascii="Times New Roman" w:eastAsia="Calibri" w:hAnsi="Times New Roman" w:cs="Times New Roman"/>
          <w:color w:val="000000"/>
          <w:lang w:eastAsia="ru-RU"/>
          <w14:ligatures w14:val="none"/>
        </w:rPr>
        <w:t xml:space="preserve"> сельского поселения</w:t>
      </w:r>
      <w:proofErr w:type="gramStart"/>
      <w:r w:rsidRPr="00CF7579">
        <w:rPr>
          <w:rFonts w:ascii="Times New Roman" w:eastAsia="Calibri" w:hAnsi="Times New Roman" w:cs="Times New Roman"/>
          <w:color w:val="000000"/>
          <w:lang w:eastAsia="ru-RU"/>
          <w14:ligatures w14:val="none"/>
        </w:rPr>
        <w:t>»</w:t>
      </w:r>
      <w:r w:rsidRPr="00CF7579">
        <w:rPr>
          <w:rFonts w:ascii="Times New Roman" w:eastAsia="Times New Roman" w:hAnsi="Times New Roman" w:cs="Times New Roman"/>
          <w:color w:val="000000"/>
          <w:kern w:val="0"/>
          <w:lang w:eastAsia="ru-RU"/>
          <w14:ligatures w14:val="none"/>
        </w:rPr>
        <w:t>,-</w:t>
      </w:r>
      <w:proofErr w:type="gramEnd"/>
    </w:p>
    <w:p w14:paraId="71FC2A75" w14:textId="77777777" w:rsidR="00CF7579" w:rsidRPr="00CF7579" w:rsidRDefault="00CF7579" w:rsidP="00CF7579">
      <w:pPr>
        <w:autoSpaceDE w:val="0"/>
        <w:autoSpaceDN w:val="0"/>
        <w:adjustRightInd w:val="0"/>
        <w:spacing w:after="0" w:line="240" w:lineRule="auto"/>
        <w:rPr>
          <w:rFonts w:ascii="Times New Roman" w:eastAsia="Calibri" w:hAnsi="Times New Roman" w:cs="Times New Roman"/>
          <w:bCs/>
          <w:color w:val="000000"/>
          <w:kern w:val="0"/>
          <w14:ligatures w14:val="none"/>
        </w:rPr>
      </w:pPr>
    </w:p>
    <w:p w14:paraId="71F5C8C1" w14:textId="77777777" w:rsidR="00CF7579" w:rsidRPr="00CF7579" w:rsidRDefault="00CF7579" w:rsidP="00CF7579">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lang w:eastAsia="ru-RU"/>
          <w14:ligatures w14:val="none"/>
        </w:rPr>
      </w:pPr>
      <w:r w:rsidRPr="00CF7579">
        <w:rPr>
          <w:rFonts w:ascii="Times New Roman" w:eastAsia="Times New Roman" w:hAnsi="Times New Roman" w:cs="Times New Roman"/>
          <w:color w:val="000000"/>
          <w:kern w:val="0"/>
          <w:lang w:eastAsia="ru-RU"/>
          <w14:ligatures w14:val="none"/>
        </w:rPr>
        <w:t xml:space="preserve">Утвердить отчет об исполнении плана реализации муниципальной программы «Формирование современной городской среды на территории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 за девять месяцев 2024 год и эффективности использования финансовых средств согласно</w:t>
      </w:r>
      <w:r w:rsidRPr="00CF7579">
        <w:rPr>
          <w:rFonts w:ascii="Times New Roman" w:eastAsia="Times New Roman" w:hAnsi="Times New Roman" w:cs="Times New Roman"/>
          <w:color w:val="000000"/>
          <w:kern w:val="0"/>
          <w:lang w:eastAsia="ru-RU"/>
          <w14:ligatures w14:val="none"/>
        </w:rPr>
        <w:t xml:space="preserve"> приложению к настоящему распоряжению.</w:t>
      </w:r>
    </w:p>
    <w:p w14:paraId="7D2396DC" w14:textId="77777777" w:rsidR="00CF7579" w:rsidRPr="00CF7579" w:rsidRDefault="00CF7579" w:rsidP="00CF7579">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color w:val="000000"/>
          <w:kern w:val="0"/>
          <w:lang w:eastAsia="ru-RU"/>
          <w14:ligatures w14:val="none"/>
        </w:rPr>
      </w:pPr>
      <w:r w:rsidRPr="00CF7579">
        <w:rPr>
          <w:rFonts w:ascii="Times New Roman" w:eastAsia="Times New Roman" w:hAnsi="Times New Roman" w:cs="Times New Roman"/>
          <w:color w:val="000000"/>
          <w:kern w:val="0"/>
          <w:lang w:eastAsia="ru-RU"/>
          <w14:ligatures w14:val="none"/>
        </w:rPr>
        <w:t xml:space="preserve">Настоящее распоряжение подлежит размещению на официальном сайте поселения и опубликованию в периодичном печатном издании </w:t>
      </w:r>
      <w:proofErr w:type="spellStart"/>
      <w:r w:rsidRPr="00CF7579">
        <w:rPr>
          <w:rFonts w:ascii="Times New Roman" w:eastAsia="Times New Roman" w:hAnsi="Times New Roman" w:cs="Times New Roman"/>
          <w:color w:val="000000"/>
          <w:kern w:val="0"/>
          <w:lang w:eastAsia="ru-RU"/>
          <w14:ligatures w14:val="none"/>
        </w:rPr>
        <w:t>Истоминского</w:t>
      </w:r>
      <w:proofErr w:type="spellEnd"/>
      <w:r w:rsidRPr="00CF7579">
        <w:rPr>
          <w:rFonts w:ascii="Times New Roman" w:eastAsia="Times New Roman" w:hAnsi="Times New Roman" w:cs="Times New Roman"/>
          <w:color w:val="000000"/>
          <w:kern w:val="0"/>
          <w:lang w:eastAsia="ru-RU"/>
          <w14:ligatures w14:val="none"/>
        </w:rPr>
        <w:t xml:space="preserve"> сельского поселения «Вестник».</w:t>
      </w:r>
    </w:p>
    <w:p w14:paraId="595F74C6" w14:textId="77777777" w:rsidR="00CF7579" w:rsidRPr="00CF7579" w:rsidRDefault="00CF7579" w:rsidP="00CF7579">
      <w:pPr>
        <w:numPr>
          <w:ilvl w:val="0"/>
          <w:numId w:val="37"/>
        </w:numPr>
        <w:tabs>
          <w:tab w:val="left" w:pos="284"/>
        </w:tabs>
        <w:spacing w:before="100" w:beforeAutospacing="1" w:after="0" w:line="240" w:lineRule="auto"/>
        <w:ind w:left="284" w:hanging="284"/>
        <w:jc w:val="both"/>
        <w:rPr>
          <w:rFonts w:ascii="Times New Roman" w:eastAsia="Times New Roman" w:hAnsi="Times New Roman" w:cs="Times New Roman"/>
          <w:kern w:val="0"/>
          <w:lang w:eastAsia="ru-RU"/>
          <w14:ligatures w14:val="none"/>
        </w:rPr>
      </w:pPr>
      <w:r w:rsidRPr="00CF7579">
        <w:rPr>
          <w:rFonts w:ascii="Times New Roman" w:eastAsia="Times New Roman" w:hAnsi="Times New Roman" w:cs="Times New Roman"/>
          <w:color w:val="000000"/>
          <w:kern w:val="0"/>
          <w:lang w:eastAsia="ru-RU"/>
          <w14:ligatures w14:val="none"/>
        </w:rPr>
        <w:t xml:space="preserve">Контроль над выполнением распоряжения возложить на заместителя Главы Администрации </w:t>
      </w:r>
      <w:proofErr w:type="spellStart"/>
      <w:r w:rsidRPr="00CF7579">
        <w:rPr>
          <w:rFonts w:ascii="Times New Roman" w:eastAsia="Times New Roman" w:hAnsi="Times New Roman" w:cs="Times New Roman"/>
          <w:color w:val="000000"/>
          <w:kern w:val="0"/>
          <w:lang w:eastAsia="ru-RU"/>
          <w14:ligatures w14:val="none"/>
        </w:rPr>
        <w:t>Истоминского</w:t>
      </w:r>
      <w:proofErr w:type="spellEnd"/>
      <w:r w:rsidRPr="00CF7579">
        <w:rPr>
          <w:rFonts w:ascii="Times New Roman" w:eastAsia="Times New Roman" w:hAnsi="Times New Roman" w:cs="Times New Roman"/>
          <w:color w:val="000000"/>
          <w:kern w:val="0"/>
          <w:lang w:eastAsia="ru-RU"/>
          <w14:ligatures w14:val="none"/>
        </w:rPr>
        <w:t xml:space="preserve"> сельского поселения Аракелян И.С.</w:t>
      </w:r>
    </w:p>
    <w:p w14:paraId="3E0FBDB3" w14:textId="77777777" w:rsidR="00CF7579" w:rsidRPr="00CF7579" w:rsidRDefault="00CF7579" w:rsidP="00CF7579">
      <w:pPr>
        <w:spacing w:after="0" w:line="240" w:lineRule="auto"/>
        <w:jc w:val="both"/>
        <w:rPr>
          <w:rFonts w:ascii="Times New Roman" w:eastAsia="Times New Roman" w:hAnsi="Times New Roman" w:cs="Times New Roman"/>
          <w:kern w:val="0"/>
          <w:lang w:eastAsia="ru-RU"/>
          <w14:ligatures w14:val="none"/>
        </w:rPr>
      </w:pPr>
    </w:p>
    <w:p w14:paraId="7CED59D6" w14:textId="77777777" w:rsidR="00CF7579" w:rsidRPr="00CF7579" w:rsidRDefault="00CF7579" w:rsidP="00CF7579">
      <w:pPr>
        <w:spacing w:after="0" w:line="240" w:lineRule="auto"/>
        <w:jc w:val="both"/>
        <w:rPr>
          <w:rFonts w:ascii="Times New Roman" w:eastAsia="Times New Roman" w:hAnsi="Times New Roman" w:cs="Times New Roman"/>
          <w:kern w:val="0"/>
          <w:lang w:eastAsia="ru-RU"/>
          <w14:ligatures w14:val="none"/>
        </w:rPr>
      </w:pPr>
      <w:r w:rsidRPr="00CF7579">
        <w:rPr>
          <w:rFonts w:ascii="Times New Roman" w:eastAsia="Times New Roman" w:hAnsi="Times New Roman" w:cs="Times New Roman"/>
          <w:kern w:val="0"/>
          <w:lang w:eastAsia="ru-RU"/>
          <w14:ligatures w14:val="none"/>
        </w:rPr>
        <w:t xml:space="preserve">Глава Администрации </w:t>
      </w:r>
    </w:p>
    <w:p w14:paraId="389C5077" w14:textId="77777777" w:rsidR="00CF7579" w:rsidRPr="00CF7579" w:rsidRDefault="00CF7579" w:rsidP="00CF7579">
      <w:pPr>
        <w:spacing w:after="0" w:line="240" w:lineRule="auto"/>
        <w:jc w:val="both"/>
        <w:rPr>
          <w:rFonts w:ascii="Times New Roman" w:eastAsia="Times New Roman" w:hAnsi="Times New Roman" w:cs="Times New Roman"/>
          <w:kern w:val="0"/>
          <w:lang w:eastAsia="ru-RU"/>
          <w14:ligatures w14:val="none"/>
        </w:rPr>
      </w:pP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                                                    Д.А. </w:t>
      </w:r>
      <w:proofErr w:type="spellStart"/>
      <w:r w:rsidRPr="00CF7579">
        <w:rPr>
          <w:rFonts w:ascii="Times New Roman" w:eastAsia="Times New Roman" w:hAnsi="Times New Roman" w:cs="Times New Roman"/>
          <w:kern w:val="0"/>
          <w:lang w:eastAsia="ru-RU"/>
          <w14:ligatures w14:val="none"/>
        </w:rPr>
        <w:t>Кудовба</w:t>
      </w:r>
      <w:proofErr w:type="spellEnd"/>
    </w:p>
    <w:p w14:paraId="5FC7CA75" w14:textId="77777777" w:rsidR="00CF7579" w:rsidRPr="00CF7579" w:rsidRDefault="00CF7579" w:rsidP="00CF7579">
      <w:pPr>
        <w:spacing w:after="0" w:line="240" w:lineRule="auto"/>
        <w:jc w:val="both"/>
        <w:rPr>
          <w:rFonts w:ascii="Times New Roman" w:eastAsia="Times New Roman" w:hAnsi="Times New Roman" w:cs="Times New Roman"/>
          <w:kern w:val="0"/>
          <w:lang w:eastAsia="ru-RU"/>
          <w14:ligatures w14:val="none"/>
        </w:rPr>
      </w:pPr>
    </w:p>
    <w:p w14:paraId="0EAED38F" w14:textId="77777777" w:rsidR="00CF7579" w:rsidRPr="00CF7579" w:rsidRDefault="00CF7579" w:rsidP="00CF7579">
      <w:pPr>
        <w:spacing w:after="0" w:line="240" w:lineRule="auto"/>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lastRenderedPageBreak/>
        <w:t>Постановление вносит отдел</w:t>
      </w:r>
    </w:p>
    <w:p w14:paraId="63F6BB63" w14:textId="77777777" w:rsidR="00CF7579" w:rsidRPr="00CF7579" w:rsidRDefault="00CF7579" w:rsidP="00CF7579">
      <w:pPr>
        <w:spacing w:after="0" w:line="240" w:lineRule="auto"/>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имущественных и земельных отношений, </w:t>
      </w:r>
    </w:p>
    <w:p w14:paraId="0B7FA5C7" w14:textId="77777777" w:rsidR="00CF7579" w:rsidRPr="00CF7579" w:rsidRDefault="00CF7579" w:rsidP="00CF7579">
      <w:pPr>
        <w:spacing w:after="0" w:line="240" w:lineRule="auto"/>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ЖКХ, благоустройству, архитектуре и                                                                                               </w:t>
      </w:r>
    </w:p>
    <w:p w14:paraId="3B076A7B" w14:textId="77777777" w:rsidR="00CF7579" w:rsidRPr="00CF7579" w:rsidRDefault="00CF7579" w:rsidP="00CF7579">
      <w:pPr>
        <w:spacing w:after="0" w:line="240" w:lineRule="auto"/>
        <w:rPr>
          <w:rFonts w:ascii="Times New Roman" w:eastAsia="Calibri" w:hAnsi="Times New Roman" w:cs="Times New Roman"/>
          <w:kern w:val="0"/>
          <w14:ligatures w14:val="none"/>
        </w:rPr>
        <w:sectPr w:rsidR="00CF7579" w:rsidRPr="00CF7579" w:rsidSect="00CF7579">
          <w:footerReference w:type="default" r:id="rId25"/>
          <w:pgSz w:w="11906" w:h="16838"/>
          <w:pgMar w:top="284" w:right="1134" w:bottom="567" w:left="1134" w:header="709" w:footer="709" w:gutter="0"/>
          <w:cols w:space="720"/>
          <w:docGrid w:linePitch="299"/>
        </w:sectPr>
      </w:pPr>
      <w:r w:rsidRPr="00CF7579">
        <w:rPr>
          <w:rFonts w:ascii="Times New Roman" w:eastAsia="Calibri" w:hAnsi="Times New Roman" w:cs="Times New Roman"/>
          <w:kern w:val="0"/>
          <w14:ligatures w14:val="none"/>
        </w:rPr>
        <w:t xml:space="preserve">предпринимательству                                                                                                                            </w:t>
      </w:r>
      <w:r w:rsidRPr="00CF7579">
        <w:rPr>
          <w:rFonts w:ascii="Times New Roman" w:eastAsia="Calibri" w:hAnsi="Times New Roman" w:cs="Times New Roman"/>
          <w:kern w:val="0"/>
          <w14:ligatures w14:val="none"/>
        </w:rPr>
        <w:tab/>
        <w:t xml:space="preserve">     </w:t>
      </w:r>
    </w:p>
    <w:p w14:paraId="268CCA73" w14:textId="77777777" w:rsidR="00CF7579" w:rsidRPr="00CF7579" w:rsidRDefault="00CF7579" w:rsidP="00CF7579">
      <w:pPr>
        <w:widowControl w:val="0"/>
        <w:tabs>
          <w:tab w:val="left" w:pos="2685"/>
          <w:tab w:val="center" w:pos="7285"/>
        </w:tabs>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r w:rsidRPr="00CF7579">
        <w:rPr>
          <w:rFonts w:ascii="Times New Roman" w:eastAsia="Times New Roman" w:hAnsi="Times New Roman" w:cs="Times New Roman"/>
          <w:b/>
          <w:kern w:val="0"/>
          <w:lang w:eastAsia="ru-RU"/>
          <w14:ligatures w14:val="none"/>
        </w:rPr>
        <w:lastRenderedPageBreak/>
        <w:tab/>
      </w:r>
      <w:r w:rsidRPr="00CF7579">
        <w:rPr>
          <w:rFonts w:ascii="Times New Roman" w:eastAsia="Times New Roman" w:hAnsi="Times New Roman" w:cs="Times New Roman"/>
          <w:kern w:val="0"/>
          <w:lang w:eastAsia="ru-RU"/>
          <w14:ligatures w14:val="none"/>
        </w:rPr>
        <w:t>Приложение к распоряжению</w:t>
      </w:r>
    </w:p>
    <w:p w14:paraId="023F687C" w14:textId="77777777" w:rsidR="00CF7579" w:rsidRPr="00CF7579" w:rsidRDefault="00CF7579" w:rsidP="00CF7579">
      <w:pPr>
        <w:widowControl w:val="0"/>
        <w:tabs>
          <w:tab w:val="left" w:pos="2685"/>
          <w:tab w:val="center" w:pos="7285"/>
        </w:tabs>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r w:rsidRPr="00CF7579">
        <w:rPr>
          <w:rFonts w:ascii="Times New Roman" w:eastAsia="Times New Roman" w:hAnsi="Times New Roman" w:cs="Times New Roman"/>
          <w:kern w:val="0"/>
          <w:lang w:eastAsia="ru-RU"/>
          <w14:ligatures w14:val="none"/>
        </w:rPr>
        <w:t xml:space="preserve">Администрации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w:t>
      </w:r>
    </w:p>
    <w:p w14:paraId="55981431" w14:textId="77777777" w:rsidR="00CF7579" w:rsidRPr="00CF7579" w:rsidRDefault="00CF7579" w:rsidP="00CF7579">
      <w:pPr>
        <w:widowControl w:val="0"/>
        <w:tabs>
          <w:tab w:val="left" w:pos="2685"/>
          <w:tab w:val="center" w:pos="7285"/>
        </w:tabs>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r w:rsidRPr="00CF7579">
        <w:rPr>
          <w:rFonts w:ascii="Times New Roman" w:eastAsia="Times New Roman" w:hAnsi="Times New Roman" w:cs="Times New Roman"/>
          <w:kern w:val="0"/>
          <w:lang w:eastAsia="ru-RU"/>
          <w14:ligatures w14:val="none"/>
        </w:rPr>
        <w:t>сельского поселения</w:t>
      </w:r>
    </w:p>
    <w:p w14:paraId="464B9004" w14:textId="77777777" w:rsidR="00CF7579" w:rsidRPr="00CF7579" w:rsidRDefault="00CF7579" w:rsidP="00CF7579">
      <w:pPr>
        <w:widowControl w:val="0"/>
        <w:tabs>
          <w:tab w:val="left" w:pos="2685"/>
          <w:tab w:val="center" w:pos="7285"/>
        </w:tabs>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CF7579">
        <w:rPr>
          <w:rFonts w:ascii="Times New Roman" w:eastAsia="Times New Roman" w:hAnsi="Times New Roman" w:cs="Times New Roman"/>
          <w:kern w:val="0"/>
          <w:lang w:eastAsia="ru-RU"/>
          <w14:ligatures w14:val="none"/>
        </w:rPr>
        <w:t xml:space="preserve">                                                                                                                                                                                                                                от 04.10. 2024г. № 122  </w:t>
      </w:r>
    </w:p>
    <w:p w14:paraId="5BE0CFBB" w14:textId="77777777" w:rsidR="00CF7579" w:rsidRPr="00CF7579" w:rsidRDefault="00CF7579" w:rsidP="00CF7579">
      <w:pPr>
        <w:widowControl w:val="0"/>
        <w:tabs>
          <w:tab w:val="left" w:pos="2685"/>
          <w:tab w:val="center" w:pos="7285"/>
        </w:tabs>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p w14:paraId="5A8E1073" w14:textId="77777777" w:rsidR="00CF7579" w:rsidRPr="00CF7579" w:rsidRDefault="00CF7579" w:rsidP="00CF7579">
      <w:pPr>
        <w:widowControl w:val="0"/>
        <w:tabs>
          <w:tab w:val="left" w:pos="2685"/>
          <w:tab w:val="center" w:pos="7285"/>
        </w:tabs>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F7579">
        <w:rPr>
          <w:rFonts w:ascii="Times New Roman" w:eastAsia="Times New Roman" w:hAnsi="Times New Roman" w:cs="Times New Roman"/>
          <w:b/>
          <w:kern w:val="0"/>
          <w:lang w:eastAsia="ru-RU"/>
          <w14:ligatures w14:val="none"/>
        </w:rPr>
        <w:t xml:space="preserve">Отчет об исполнении </w:t>
      </w:r>
      <w:proofErr w:type="gramStart"/>
      <w:r w:rsidRPr="00CF7579">
        <w:rPr>
          <w:rFonts w:ascii="Times New Roman" w:eastAsia="Times New Roman" w:hAnsi="Times New Roman" w:cs="Times New Roman"/>
          <w:b/>
          <w:kern w:val="0"/>
          <w:lang w:eastAsia="ru-RU"/>
          <w14:ligatures w14:val="none"/>
        </w:rPr>
        <w:t>плана  реализации</w:t>
      </w:r>
      <w:proofErr w:type="gramEnd"/>
      <w:r w:rsidRPr="00CF7579">
        <w:rPr>
          <w:rFonts w:ascii="Times New Roman" w:eastAsia="Times New Roman" w:hAnsi="Times New Roman" w:cs="Times New Roman"/>
          <w:b/>
          <w:kern w:val="0"/>
          <w:lang w:eastAsia="ru-RU"/>
          <w14:ligatures w14:val="none"/>
        </w:rPr>
        <w:t xml:space="preserve"> муниципальной программы:</w:t>
      </w:r>
    </w:p>
    <w:p w14:paraId="1719EB9D" w14:textId="77777777" w:rsidR="00CF7579" w:rsidRPr="00CF7579" w:rsidRDefault="00CF7579" w:rsidP="00CF7579">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F7579">
        <w:rPr>
          <w:rFonts w:ascii="Times New Roman" w:eastAsia="Times New Roman" w:hAnsi="Times New Roman" w:cs="Times New Roman"/>
          <w:b/>
          <w:kern w:val="0"/>
          <w:lang w:eastAsia="ru-RU"/>
          <w14:ligatures w14:val="none"/>
        </w:rPr>
        <w:t xml:space="preserve">«Формирование современной городской среды на территории </w:t>
      </w:r>
      <w:proofErr w:type="spellStart"/>
      <w:r w:rsidRPr="00CF7579">
        <w:rPr>
          <w:rFonts w:ascii="Times New Roman" w:eastAsia="Times New Roman" w:hAnsi="Times New Roman" w:cs="Times New Roman"/>
          <w:b/>
          <w:kern w:val="0"/>
          <w:lang w:eastAsia="ru-RU"/>
          <w14:ligatures w14:val="none"/>
        </w:rPr>
        <w:t>Истоминского</w:t>
      </w:r>
      <w:proofErr w:type="spellEnd"/>
      <w:r w:rsidRPr="00CF7579">
        <w:rPr>
          <w:rFonts w:ascii="Times New Roman" w:eastAsia="Times New Roman" w:hAnsi="Times New Roman" w:cs="Times New Roman"/>
          <w:b/>
          <w:kern w:val="0"/>
          <w:lang w:eastAsia="ru-RU"/>
          <w14:ligatures w14:val="none"/>
        </w:rPr>
        <w:t xml:space="preserve"> сельского поселения»</w:t>
      </w:r>
    </w:p>
    <w:p w14:paraId="5870A5B9" w14:textId="77777777" w:rsidR="00CF7579" w:rsidRPr="00CF7579" w:rsidRDefault="00CF7579" w:rsidP="00CF7579">
      <w:pPr>
        <w:autoSpaceDE w:val="0"/>
        <w:autoSpaceDN w:val="0"/>
        <w:adjustRightInd w:val="0"/>
        <w:spacing w:after="0" w:line="240" w:lineRule="auto"/>
        <w:ind w:right="5405"/>
        <w:jc w:val="center"/>
        <w:rPr>
          <w:rFonts w:ascii="Times New Roman" w:eastAsia="Times New Roman" w:hAnsi="Times New Roman" w:cs="Times New Roman"/>
          <w:b/>
          <w:kern w:val="0"/>
          <w:lang w:eastAsia="ru-RU"/>
          <w14:ligatures w14:val="none"/>
        </w:rPr>
      </w:pPr>
      <w:r w:rsidRPr="00CF7579">
        <w:rPr>
          <w:rFonts w:ascii="Times New Roman" w:eastAsia="Times New Roman" w:hAnsi="Times New Roman" w:cs="Times New Roman"/>
          <w:b/>
          <w:kern w:val="0"/>
          <w:lang w:eastAsia="ru-RU"/>
          <w14:ligatures w14:val="none"/>
        </w:rPr>
        <w:t xml:space="preserve">                                              отчетный период за девять месяцев 2024 год</w:t>
      </w:r>
    </w:p>
    <w:p w14:paraId="7492932E" w14:textId="77777777" w:rsidR="00CF7579" w:rsidRPr="00CF7579" w:rsidRDefault="00CF7579" w:rsidP="00CF7579">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bl>
      <w:tblPr>
        <w:tblW w:w="0" w:type="auto"/>
        <w:tblInd w:w="75" w:type="dxa"/>
        <w:tblCellMar>
          <w:left w:w="75" w:type="dxa"/>
          <w:right w:w="75" w:type="dxa"/>
        </w:tblCellMar>
        <w:tblLook w:val="04A0" w:firstRow="1" w:lastRow="0" w:firstColumn="1" w:lastColumn="0" w:noHBand="0" w:noVBand="1"/>
      </w:tblPr>
      <w:tblGrid>
        <w:gridCol w:w="591"/>
        <w:gridCol w:w="1853"/>
        <w:gridCol w:w="1658"/>
        <w:gridCol w:w="1870"/>
        <w:gridCol w:w="1370"/>
        <w:gridCol w:w="1441"/>
        <w:gridCol w:w="1643"/>
        <w:gridCol w:w="1620"/>
        <w:gridCol w:w="1055"/>
        <w:gridCol w:w="1384"/>
      </w:tblGrid>
      <w:tr w:rsidR="00CF7579" w:rsidRPr="00CF7579" w14:paraId="6C5FFA75" w14:textId="77777777" w:rsidTr="00785466">
        <w:trPr>
          <w:trHeight w:val="854"/>
        </w:trPr>
        <w:tc>
          <w:tcPr>
            <w:tcW w:w="0" w:type="auto"/>
            <w:vMerge w:val="restart"/>
            <w:tcBorders>
              <w:top w:val="single" w:sz="4" w:space="0" w:color="auto"/>
              <w:left w:val="single" w:sz="4" w:space="0" w:color="auto"/>
              <w:bottom w:val="single" w:sz="4" w:space="0" w:color="auto"/>
              <w:right w:val="single" w:sz="4" w:space="0" w:color="auto"/>
            </w:tcBorders>
            <w:hideMark/>
          </w:tcPr>
          <w:p w14:paraId="362537E9"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4CDEA436"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Наименование </w:t>
            </w:r>
          </w:p>
          <w:p w14:paraId="144E78CC"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основного мероприятия,</w:t>
            </w:r>
          </w:p>
          <w:p w14:paraId="217CE109"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контрольного события 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4ED1CF37"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Ответственный </w:t>
            </w:r>
            <w:r w:rsidRPr="00CF7579">
              <w:rPr>
                <w:rFonts w:ascii="Times New Roman" w:eastAsia="Times New Roman" w:hAnsi="Times New Roman" w:cs="Times New Roman"/>
                <w:kern w:val="0"/>
                <w14:ligatures w14:val="none"/>
              </w:rPr>
              <w:br/>
              <w:t xml:space="preserve"> исполнитель  </w:t>
            </w:r>
            <w:r w:rsidRPr="00CF7579">
              <w:rPr>
                <w:rFonts w:ascii="Times New Roman" w:eastAsia="Times New Roman" w:hAnsi="Times New Roman" w:cs="Times New Roman"/>
                <w:kern w:val="0"/>
                <w14:ligatures w14:val="none"/>
              </w:rPr>
              <w:br/>
              <w:t xml:space="preserve">  (заместитель руководителя ОИВ/ФИО)</w:t>
            </w:r>
          </w:p>
        </w:tc>
        <w:tc>
          <w:tcPr>
            <w:tcW w:w="0" w:type="auto"/>
            <w:vMerge w:val="restart"/>
            <w:tcBorders>
              <w:top w:val="single" w:sz="4" w:space="0" w:color="auto"/>
              <w:left w:val="single" w:sz="4" w:space="0" w:color="auto"/>
              <w:bottom w:val="single" w:sz="4" w:space="0" w:color="auto"/>
              <w:right w:val="single" w:sz="4" w:space="0" w:color="auto"/>
            </w:tcBorders>
            <w:hideMark/>
          </w:tcPr>
          <w:p w14:paraId="62074C9E"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Результат </w:t>
            </w:r>
          </w:p>
          <w:p w14:paraId="4D1328DB"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реализации мероприятия (краткое описание)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73134321"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Фактическая дата начала   </w:t>
            </w:r>
            <w:r w:rsidRPr="00CF7579">
              <w:rPr>
                <w:rFonts w:ascii="Times New Roman" w:eastAsia="Times New Roman" w:hAnsi="Times New Roman" w:cs="Times New Roman"/>
                <w:kern w:val="0"/>
                <w14:ligatures w14:val="none"/>
              </w:rPr>
              <w:br/>
              <w:t xml:space="preserve">реализации </w:t>
            </w:r>
            <w:r w:rsidRPr="00CF7579">
              <w:rPr>
                <w:rFonts w:ascii="Times New Roman" w:eastAsia="Times New Roman" w:hAnsi="Times New Roman" w:cs="Times New Roman"/>
                <w:kern w:val="0"/>
                <w14:ligatures w14:val="none"/>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5034691"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Фактическая дата окончания</w:t>
            </w:r>
            <w:r w:rsidRPr="00CF7579">
              <w:rPr>
                <w:rFonts w:ascii="Times New Roman" w:eastAsia="Times New Roman" w:hAnsi="Times New Roman" w:cs="Times New Roman"/>
                <w:kern w:val="0"/>
                <w14:ligatures w14:val="none"/>
              </w:rPr>
              <w:br/>
              <w:t xml:space="preserve">реализации  </w:t>
            </w:r>
            <w:r w:rsidRPr="00CF7579">
              <w:rPr>
                <w:rFonts w:ascii="Times New Roman" w:eastAsia="Times New Roman" w:hAnsi="Times New Roman" w:cs="Times New Roman"/>
                <w:kern w:val="0"/>
                <w14:ligatures w14:val="none"/>
              </w:rPr>
              <w:br/>
              <w:t xml:space="preserve">мероприятия, </w:t>
            </w:r>
            <w:r w:rsidRPr="00CF7579">
              <w:rPr>
                <w:rFonts w:ascii="Times New Roman" w:eastAsia="Times New Roman" w:hAnsi="Times New Roman" w:cs="Times New Roman"/>
                <w:kern w:val="0"/>
                <w14:ligatures w14:val="none"/>
              </w:rPr>
              <w:br/>
              <w:t xml:space="preserve">наступления  </w:t>
            </w:r>
            <w:r w:rsidRPr="00CF7579">
              <w:rPr>
                <w:rFonts w:ascii="Times New Roman" w:eastAsia="Times New Roman" w:hAnsi="Times New Roman" w:cs="Times New Roman"/>
                <w:kern w:val="0"/>
                <w14:ligatures w14:val="none"/>
              </w:rPr>
              <w:br/>
              <w:t xml:space="preserve">контрольного </w:t>
            </w:r>
            <w:r w:rsidRPr="00CF7579">
              <w:rPr>
                <w:rFonts w:ascii="Times New Roman" w:eastAsia="Times New Roman" w:hAnsi="Times New Roman" w:cs="Times New Roman"/>
                <w:kern w:val="0"/>
                <w14:ligatures w14:val="none"/>
              </w:rPr>
              <w:br/>
              <w:t>события</w:t>
            </w:r>
          </w:p>
        </w:tc>
        <w:tc>
          <w:tcPr>
            <w:tcW w:w="0" w:type="auto"/>
            <w:gridSpan w:val="3"/>
            <w:tcBorders>
              <w:top w:val="single" w:sz="4" w:space="0" w:color="auto"/>
              <w:left w:val="single" w:sz="4" w:space="0" w:color="auto"/>
              <w:bottom w:val="single" w:sz="4" w:space="0" w:color="auto"/>
              <w:right w:val="single" w:sz="4" w:space="0" w:color="auto"/>
            </w:tcBorders>
            <w:hideMark/>
          </w:tcPr>
          <w:p w14:paraId="29B71300"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Расходы бюджета поселения на реализацию муниципальной      </w:t>
            </w:r>
            <w:r w:rsidRPr="00CF7579">
              <w:rPr>
                <w:rFonts w:ascii="Times New Roman" w:eastAsia="Times New Roman" w:hAnsi="Times New Roman" w:cs="Times New Roman"/>
                <w:kern w:val="0"/>
                <w14:ligatures w14:val="none"/>
              </w:rPr>
              <w:br/>
              <w:t>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hideMark/>
          </w:tcPr>
          <w:p w14:paraId="6F60B72C"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Объемы неосвоенных средств и причины их неосвоения, </w:t>
            </w:r>
            <w:proofErr w:type="spellStart"/>
            <w:r w:rsidRPr="00CF7579">
              <w:rPr>
                <w:rFonts w:ascii="Times New Roman" w:eastAsia="Times New Roman" w:hAnsi="Times New Roman" w:cs="Times New Roman"/>
                <w:kern w:val="0"/>
                <w14:ligatures w14:val="none"/>
              </w:rPr>
              <w:t>тыс.руб</w:t>
            </w:r>
            <w:proofErr w:type="spellEnd"/>
            <w:r w:rsidRPr="00CF7579">
              <w:rPr>
                <w:rFonts w:ascii="Times New Roman" w:eastAsia="Times New Roman" w:hAnsi="Times New Roman" w:cs="Times New Roman"/>
                <w:kern w:val="0"/>
                <w14:ligatures w14:val="none"/>
              </w:rPr>
              <w:t xml:space="preserve">.   </w:t>
            </w:r>
            <w:r w:rsidRPr="00CF7579">
              <w:rPr>
                <w:rFonts w:ascii="Times New Roman" w:eastAsia="Times New Roman" w:hAnsi="Times New Roman" w:cs="Times New Roman"/>
                <w:kern w:val="0"/>
                <w14:ligatures w14:val="none"/>
              </w:rPr>
              <w:br/>
            </w:r>
            <w:hyperlink r:id="rId26" w:anchor="Par1414" w:history="1">
              <w:r w:rsidRPr="00CF7579">
                <w:rPr>
                  <w:rFonts w:ascii="Times New Roman" w:eastAsia="Times New Roman" w:hAnsi="Times New Roman" w:cs="Times New Roman"/>
                  <w:color w:val="0000FF"/>
                  <w:kern w:val="0"/>
                  <w:u w:val="single"/>
                  <w14:ligatures w14:val="none"/>
                </w:rPr>
                <w:t>&lt;1&gt;</w:t>
              </w:r>
            </w:hyperlink>
          </w:p>
        </w:tc>
      </w:tr>
      <w:tr w:rsidR="00CF7579" w:rsidRPr="00CF7579" w14:paraId="1652ED10" w14:textId="77777777" w:rsidTr="0078546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854DD" w14:textId="77777777" w:rsidR="00CF7579" w:rsidRPr="00CF7579" w:rsidRDefault="00CF7579" w:rsidP="00CF7579">
            <w:pPr>
              <w:spacing w:after="0" w:line="256" w:lineRule="auto"/>
              <w:rPr>
                <w:rFonts w:ascii="Times New Roman" w:eastAsia="Times New Roman"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C6D96" w14:textId="77777777" w:rsidR="00CF7579" w:rsidRPr="00CF7579" w:rsidRDefault="00CF7579" w:rsidP="00CF7579">
            <w:pPr>
              <w:spacing w:after="0" w:line="256" w:lineRule="auto"/>
              <w:rPr>
                <w:rFonts w:ascii="Times New Roman" w:eastAsia="Times New Roman"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50263" w14:textId="77777777" w:rsidR="00CF7579" w:rsidRPr="00CF7579" w:rsidRDefault="00CF7579" w:rsidP="00CF7579">
            <w:pPr>
              <w:spacing w:after="0" w:line="256" w:lineRule="auto"/>
              <w:rPr>
                <w:rFonts w:ascii="Times New Roman" w:eastAsia="Times New Roman"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96336" w14:textId="77777777" w:rsidR="00CF7579" w:rsidRPr="00CF7579" w:rsidRDefault="00CF7579" w:rsidP="00CF7579">
            <w:pPr>
              <w:spacing w:after="0" w:line="256" w:lineRule="auto"/>
              <w:rPr>
                <w:rFonts w:ascii="Times New Roman" w:eastAsia="Times New Roman"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FE0E4" w14:textId="77777777" w:rsidR="00CF7579" w:rsidRPr="00CF7579" w:rsidRDefault="00CF7579" w:rsidP="00CF7579">
            <w:pPr>
              <w:spacing w:after="0" w:line="256" w:lineRule="auto"/>
              <w:rPr>
                <w:rFonts w:ascii="Times New Roman" w:eastAsia="Times New Roman"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34F3D" w14:textId="77777777" w:rsidR="00CF7579" w:rsidRPr="00CF7579" w:rsidRDefault="00CF7579" w:rsidP="00CF7579">
            <w:pPr>
              <w:spacing w:after="0" w:line="256" w:lineRule="auto"/>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hideMark/>
          </w:tcPr>
          <w:p w14:paraId="2D03AAC8"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предусмотрено</w:t>
            </w:r>
          </w:p>
          <w:p w14:paraId="00BB8969"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муниципальной программой</w:t>
            </w:r>
          </w:p>
        </w:tc>
        <w:tc>
          <w:tcPr>
            <w:tcW w:w="0" w:type="auto"/>
            <w:tcBorders>
              <w:top w:val="nil"/>
              <w:left w:val="single" w:sz="4" w:space="0" w:color="auto"/>
              <w:bottom w:val="single" w:sz="4" w:space="0" w:color="auto"/>
              <w:right w:val="single" w:sz="4" w:space="0" w:color="auto"/>
            </w:tcBorders>
            <w:hideMark/>
          </w:tcPr>
          <w:p w14:paraId="359330F3"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Предусмотрено сводной бюджетной росписью</w:t>
            </w:r>
          </w:p>
        </w:tc>
        <w:tc>
          <w:tcPr>
            <w:tcW w:w="0" w:type="auto"/>
            <w:tcBorders>
              <w:top w:val="nil"/>
              <w:left w:val="single" w:sz="4" w:space="0" w:color="auto"/>
              <w:bottom w:val="single" w:sz="4" w:space="0" w:color="auto"/>
              <w:right w:val="single" w:sz="4" w:space="0" w:color="auto"/>
            </w:tcBorders>
          </w:tcPr>
          <w:p w14:paraId="6AC9AFC5"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факт на отчетную дату </w:t>
            </w:r>
            <w:hyperlink r:id="rId27" w:anchor="Par1414" w:history="1">
              <w:r w:rsidRPr="00CF7579">
                <w:rPr>
                  <w:rFonts w:ascii="Times New Roman" w:eastAsia="Times New Roman" w:hAnsi="Times New Roman" w:cs="Times New Roman"/>
                  <w:color w:val="0000FF"/>
                  <w:kern w:val="0"/>
                  <w:u w:val="single"/>
                  <w14:ligatures w14:val="none"/>
                </w:rPr>
                <w:t>&lt;1&gt;</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90789" w14:textId="77777777" w:rsidR="00CF7579" w:rsidRPr="00CF7579" w:rsidRDefault="00CF7579" w:rsidP="00CF7579">
            <w:pPr>
              <w:spacing w:after="0" w:line="256" w:lineRule="auto"/>
              <w:rPr>
                <w:rFonts w:ascii="Times New Roman" w:eastAsia="Times New Roman" w:hAnsi="Times New Roman" w:cs="Times New Roman"/>
                <w:kern w:val="0"/>
                <w14:ligatures w14:val="none"/>
              </w:rPr>
            </w:pPr>
          </w:p>
        </w:tc>
      </w:tr>
      <w:tr w:rsidR="00CF7579" w:rsidRPr="00CF7579" w14:paraId="06FB01F6" w14:textId="77777777" w:rsidTr="00785466">
        <w:tc>
          <w:tcPr>
            <w:tcW w:w="0" w:type="auto"/>
            <w:tcBorders>
              <w:top w:val="nil"/>
              <w:left w:val="single" w:sz="4" w:space="0" w:color="auto"/>
              <w:bottom w:val="single" w:sz="4" w:space="0" w:color="auto"/>
              <w:right w:val="single" w:sz="4" w:space="0" w:color="auto"/>
            </w:tcBorders>
            <w:hideMark/>
          </w:tcPr>
          <w:p w14:paraId="065D2D92"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1</w:t>
            </w:r>
          </w:p>
        </w:tc>
        <w:tc>
          <w:tcPr>
            <w:tcW w:w="0" w:type="auto"/>
            <w:tcBorders>
              <w:top w:val="nil"/>
              <w:left w:val="single" w:sz="4" w:space="0" w:color="auto"/>
              <w:bottom w:val="single" w:sz="4" w:space="0" w:color="auto"/>
              <w:right w:val="single" w:sz="4" w:space="0" w:color="auto"/>
            </w:tcBorders>
            <w:hideMark/>
          </w:tcPr>
          <w:p w14:paraId="3FA9FAB4"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2</w:t>
            </w:r>
          </w:p>
        </w:tc>
        <w:tc>
          <w:tcPr>
            <w:tcW w:w="0" w:type="auto"/>
            <w:tcBorders>
              <w:top w:val="nil"/>
              <w:left w:val="single" w:sz="4" w:space="0" w:color="auto"/>
              <w:bottom w:val="single" w:sz="4" w:space="0" w:color="auto"/>
              <w:right w:val="single" w:sz="4" w:space="0" w:color="auto"/>
            </w:tcBorders>
            <w:hideMark/>
          </w:tcPr>
          <w:p w14:paraId="77039BDC"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3</w:t>
            </w:r>
          </w:p>
        </w:tc>
        <w:tc>
          <w:tcPr>
            <w:tcW w:w="0" w:type="auto"/>
            <w:tcBorders>
              <w:top w:val="nil"/>
              <w:left w:val="single" w:sz="4" w:space="0" w:color="auto"/>
              <w:bottom w:val="single" w:sz="4" w:space="0" w:color="auto"/>
              <w:right w:val="single" w:sz="4" w:space="0" w:color="auto"/>
            </w:tcBorders>
            <w:hideMark/>
          </w:tcPr>
          <w:p w14:paraId="607F4A45"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4</w:t>
            </w:r>
          </w:p>
        </w:tc>
        <w:tc>
          <w:tcPr>
            <w:tcW w:w="0" w:type="auto"/>
            <w:tcBorders>
              <w:top w:val="nil"/>
              <w:left w:val="single" w:sz="4" w:space="0" w:color="auto"/>
              <w:bottom w:val="single" w:sz="4" w:space="0" w:color="auto"/>
              <w:right w:val="single" w:sz="4" w:space="0" w:color="auto"/>
            </w:tcBorders>
            <w:hideMark/>
          </w:tcPr>
          <w:p w14:paraId="0E5122F2"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5</w:t>
            </w:r>
          </w:p>
        </w:tc>
        <w:tc>
          <w:tcPr>
            <w:tcW w:w="0" w:type="auto"/>
            <w:tcBorders>
              <w:top w:val="nil"/>
              <w:left w:val="single" w:sz="4" w:space="0" w:color="auto"/>
              <w:bottom w:val="single" w:sz="4" w:space="0" w:color="auto"/>
              <w:right w:val="single" w:sz="4" w:space="0" w:color="auto"/>
            </w:tcBorders>
            <w:hideMark/>
          </w:tcPr>
          <w:p w14:paraId="59B64447"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6</w:t>
            </w:r>
          </w:p>
        </w:tc>
        <w:tc>
          <w:tcPr>
            <w:tcW w:w="0" w:type="auto"/>
            <w:tcBorders>
              <w:top w:val="nil"/>
              <w:left w:val="single" w:sz="4" w:space="0" w:color="auto"/>
              <w:bottom w:val="single" w:sz="4" w:space="0" w:color="auto"/>
              <w:right w:val="single" w:sz="4" w:space="0" w:color="auto"/>
            </w:tcBorders>
            <w:hideMark/>
          </w:tcPr>
          <w:p w14:paraId="406631A2"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7</w:t>
            </w:r>
          </w:p>
        </w:tc>
        <w:tc>
          <w:tcPr>
            <w:tcW w:w="0" w:type="auto"/>
            <w:tcBorders>
              <w:top w:val="nil"/>
              <w:left w:val="single" w:sz="4" w:space="0" w:color="auto"/>
              <w:bottom w:val="single" w:sz="4" w:space="0" w:color="auto"/>
              <w:right w:val="single" w:sz="4" w:space="0" w:color="auto"/>
            </w:tcBorders>
            <w:hideMark/>
          </w:tcPr>
          <w:p w14:paraId="2B8AE586"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8</w:t>
            </w:r>
          </w:p>
        </w:tc>
        <w:tc>
          <w:tcPr>
            <w:tcW w:w="0" w:type="auto"/>
            <w:tcBorders>
              <w:top w:val="nil"/>
              <w:left w:val="single" w:sz="4" w:space="0" w:color="auto"/>
              <w:bottom w:val="single" w:sz="4" w:space="0" w:color="auto"/>
              <w:right w:val="single" w:sz="4" w:space="0" w:color="auto"/>
            </w:tcBorders>
          </w:tcPr>
          <w:p w14:paraId="0A941F13"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9</w:t>
            </w:r>
          </w:p>
        </w:tc>
        <w:tc>
          <w:tcPr>
            <w:tcW w:w="0" w:type="auto"/>
            <w:tcBorders>
              <w:top w:val="nil"/>
              <w:left w:val="single" w:sz="4" w:space="0" w:color="auto"/>
              <w:bottom w:val="single" w:sz="4" w:space="0" w:color="auto"/>
              <w:right w:val="single" w:sz="4" w:space="0" w:color="auto"/>
            </w:tcBorders>
            <w:hideMark/>
          </w:tcPr>
          <w:p w14:paraId="6F78C3C3"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10</w:t>
            </w:r>
          </w:p>
        </w:tc>
      </w:tr>
      <w:tr w:rsidR="00CF7579" w:rsidRPr="00CF7579" w14:paraId="5CE9A796" w14:textId="77777777" w:rsidTr="00785466">
        <w:trPr>
          <w:trHeight w:val="360"/>
        </w:trPr>
        <w:tc>
          <w:tcPr>
            <w:tcW w:w="0" w:type="auto"/>
            <w:tcBorders>
              <w:top w:val="nil"/>
              <w:left w:val="single" w:sz="4" w:space="0" w:color="auto"/>
              <w:bottom w:val="single" w:sz="4" w:space="0" w:color="auto"/>
              <w:right w:val="single" w:sz="4" w:space="0" w:color="auto"/>
            </w:tcBorders>
            <w:hideMark/>
          </w:tcPr>
          <w:p w14:paraId="6686E00E"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1</w:t>
            </w:r>
          </w:p>
        </w:tc>
        <w:tc>
          <w:tcPr>
            <w:tcW w:w="0" w:type="auto"/>
            <w:gridSpan w:val="9"/>
            <w:tcBorders>
              <w:top w:val="nil"/>
              <w:left w:val="single" w:sz="4" w:space="0" w:color="auto"/>
              <w:bottom w:val="single" w:sz="4" w:space="0" w:color="auto"/>
              <w:right w:val="single" w:sz="4" w:space="0" w:color="auto"/>
            </w:tcBorders>
            <w:hideMark/>
          </w:tcPr>
          <w:p w14:paraId="5F4E60EF"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Программа 1 «Формирование современной городской среды на </w:t>
            </w:r>
            <w:proofErr w:type="gramStart"/>
            <w:r w:rsidRPr="00CF7579">
              <w:rPr>
                <w:rFonts w:ascii="Times New Roman" w:eastAsia="Times New Roman" w:hAnsi="Times New Roman" w:cs="Times New Roman"/>
                <w:kern w:val="0"/>
                <w14:ligatures w14:val="none"/>
              </w:rPr>
              <w:t xml:space="preserve">территории  </w:t>
            </w:r>
            <w:proofErr w:type="spellStart"/>
            <w:r w:rsidRPr="00CF7579">
              <w:rPr>
                <w:rFonts w:ascii="Times New Roman" w:eastAsia="Times New Roman" w:hAnsi="Times New Roman" w:cs="Times New Roman"/>
                <w:kern w:val="0"/>
                <w14:ligatures w14:val="none"/>
              </w:rPr>
              <w:t>Истоминского</w:t>
            </w:r>
            <w:proofErr w:type="spellEnd"/>
            <w:proofErr w:type="gramEnd"/>
            <w:r w:rsidRPr="00CF7579">
              <w:rPr>
                <w:rFonts w:ascii="Times New Roman" w:eastAsia="Times New Roman" w:hAnsi="Times New Roman" w:cs="Times New Roman"/>
                <w:kern w:val="0"/>
                <w14:ligatures w14:val="none"/>
              </w:rPr>
              <w:t xml:space="preserve"> сельского поселения»</w:t>
            </w:r>
          </w:p>
        </w:tc>
      </w:tr>
      <w:tr w:rsidR="00CF7579" w:rsidRPr="00CF7579" w14:paraId="1A067341" w14:textId="77777777" w:rsidTr="00785466">
        <w:trPr>
          <w:trHeight w:val="360"/>
        </w:trPr>
        <w:tc>
          <w:tcPr>
            <w:tcW w:w="0" w:type="auto"/>
            <w:tcBorders>
              <w:top w:val="nil"/>
              <w:left w:val="single" w:sz="4" w:space="0" w:color="auto"/>
              <w:bottom w:val="single" w:sz="4" w:space="0" w:color="auto"/>
              <w:right w:val="single" w:sz="4" w:space="0" w:color="auto"/>
            </w:tcBorders>
            <w:hideMark/>
          </w:tcPr>
          <w:p w14:paraId="0ACEFB83"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1.1    </w:t>
            </w:r>
          </w:p>
        </w:tc>
        <w:tc>
          <w:tcPr>
            <w:tcW w:w="0" w:type="auto"/>
            <w:tcBorders>
              <w:top w:val="nil"/>
              <w:left w:val="single" w:sz="4" w:space="0" w:color="auto"/>
              <w:bottom w:val="single" w:sz="4" w:space="0" w:color="auto"/>
              <w:right w:val="single" w:sz="4" w:space="0" w:color="auto"/>
            </w:tcBorders>
            <w:hideMark/>
          </w:tcPr>
          <w:p w14:paraId="41939826"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proofErr w:type="gramStart"/>
            <w:r w:rsidRPr="00CF7579">
              <w:rPr>
                <w:rFonts w:ascii="Times New Roman" w:eastAsia="Times New Roman" w:hAnsi="Times New Roman" w:cs="Times New Roman"/>
                <w:kern w:val="0"/>
                <w14:ligatures w14:val="none"/>
              </w:rPr>
              <w:t>Основное  мероприятие</w:t>
            </w:r>
            <w:proofErr w:type="gramEnd"/>
            <w:r w:rsidRPr="00CF7579">
              <w:rPr>
                <w:rFonts w:ascii="Times New Roman" w:eastAsia="Times New Roman" w:hAnsi="Times New Roman" w:cs="Times New Roman"/>
                <w:kern w:val="0"/>
                <w14:ligatures w14:val="none"/>
              </w:rPr>
              <w:t xml:space="preserve">   </w:t>
            </w:r>
          </w:p>
          <w:p w14:paraId="5640AF30"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    </w:t>
            </w:r>
            <w:r w:rsidRPr="00CF7579">
              <w:rPr>
                <w:rFonts w:ascii="Times New Roman" w:eastAsia="Calibri" w:hAnsi="Times New Roman" w:cs="Times New Roman"/>
                <w:kern w:val="0"/>
                <w14:ligatures w14:val="none"/>
              </w:rPr>
              <w:t xml:space="preserve">Подпрограмма «Благоустройство общественных </w:t>
            </w:r>
            <w:proofErr w:type="gramStart"/>
            <w:r w:rsidRPr="00CF7579">
              <w:rPr>
                <w:rFonts w:ascii="Times New Roman" w:eastAsia="Calibri" w:hAnsi="Times New Roman" w:cs="Times New Roman"/>
                <w:kern w:val="0"/>
                <w14:ligatures w14:val="none"/>
              </w:rPr>
              <w:t>территорий»</w:t>
            </w:r>
            <w:r w:rsidRPr="00CF7579">
              <w:rPr>
                <w:rFonts w:ascii="Times New Roman" w:eastAsia="Times New Roman" w:hAnsi="Times New Roman" w:cs="Times New Roman"/>
                <w:kern w:val="0"/>
                <w14:ligatures w14:val="none"/>
              </w:rPr>
              <w:t xml:space="preserve">   </w:t>
            </w:r>
            <w:proofErr w:type="gramEnd"/>
            <w:r w:rsidRPr="00CF7579">
              <w:rPr>
                <w:rFonts w:ascii="Times New Roman" w:eastAsia="Times New Roman" w:hAnsi="Times New Roman" w:cs="Times New Roman"/>
                <w:kern w:val="0"/>
                <w14:ligatures w14:val="none"/>
              </w:rPr>
              <w:t xml:space="preserve">          </w:t>
            </w:r>
          </w:p>
        </w:tc>
        <w:tc>
          <w:tcPr>
            <w:tcW w:w="0" w:type="auto"/>
            <w:tcBorders>
              <w:top w:val="nil"/>
              <w:left w:val="single" w:sz="4" w:space="0" w:color="auto"/>
              <w:bottom w:val="single" w:sz="4" w:space="0" w:color="auto"/>
              <w:right w:val="single" w:sz="4" w:space="0" w:color="auto"/>
            </w:tcBorders>
            <w:hideMark/>
          </w:tcPr>
          <w:p w14:paraId="0A8DA5EC"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lang w:eastAsia="ru-RU"/>
                <w14:ligatures w14:val="none"/>
              </w:rPr>
              <w:t xml:space="preserve">Администрация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w:t>
            </w:r>
          </w:p>
        </w:tc>
        <w:tc>
          <w:tcPr>
            <w:tcW w:w="0" w:type="auto"/>
            <w:tcBorders>
              <w:top w:val="nil"/>
              <w:left w:val="single" w:sz="4" w:space="0" w:color="auto"/>
              <w:bottom w:val="single" w:sz="4" w:space="0" w:color="auto"/>
              <w:right w:val="single" w:sz="4" w:space="0" w:color="auto"/>
            </w:tcBorders>
            <w:hideMark/>
          </w:tcPr>
          <w:p w14:paraId="77230E45"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hideMark/>
          </w:tcPr>
          <w:p w14:paraId="16E76E78"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01.01.2024</w:t>
            </w:r>
          </w:p>
        </w:tc>
        <w:tc>
          <w:tcPr>
            <w:tcW w:w="0" w:type="auto"/>
            <w:tcBorders>
              <w:top w:val="nil"/>
              <w:left w:val="single" w:sz="4" w:space="0" w:color="auto"/>
              <w:bottom w:val="single" w:sz="4" w:space="0" w:color="auto"/>
              <w:right w:val="single" w:sz="4" w:space="0" w:color="auto"/>
            </w:tcBorders>
            <w:hideMark/>
          </w:tcPr>
          <w:p w14:paraId="4785BFBE"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30.09.2024</w:t>
            </w:r>
          </w:p>
        </w:tc>
        <w:tc>
          <w:tcPr>
            <w:tcW w:w="0" w:type="auto"/>
            <w:tcBorders>
              <w:top w:val="nil"/>
              <w:left w:val="single" w:sz="4" w:space="0" w:color="auto"/>
              <w:bottom w:val="single" w:sz="4" w:space="0" w:color="auto"/>
              <w:right w:val="single" w:sz="4" w:space="0" w:color="auto"/>
            </w:tcBorders>
            <w:hideMark/>
          </w:tcPr>
          <w:p w14:paraId="7119C72B"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04FAB316"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tcPr>
          <w:p w14:paraId="20B50D37"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5CC8AFA0"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w:t>
            </w:r>
          </w:p>
        </w:tc>
      </w:tr>
      <w:tr w:rsidR="00CF7579" w:rsidRPr="00CF7579" w14:paraId="554BC915" w14:textId="77777777" w:rsidTr="00785466">
        <w:trPr>
          <w:trHeight w:val="1588"/>
        </w:trPr>
        <w:tc>
          <w:tcPr>
            <w:tcW w:w="0" w:type="auto"/>
            <w:tcBorders>
              <w:top w:val="nil"/>
              <w:left w:val="single" w:sz="4" w:space="0" w:color="auto"/>
              <w:bottom w:val="single" w:sz="4" w:space="0" w:color="auto"/>
              <w:right w:val="single" w:sz="4" w:space="0" w:color="auto"/>
            </w:tcBorders>
            <w:hideMark/>
          </w:tcPr>
          <w:p w14:paraId="04804E32"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1.1.2</w:t>
            </w:r>
          </w:p>
        </w:tc>
        <w:tc>
          <w:tcPr>
            <w:tcW w:w="0" w:type="auto"/>
            <w:tcBorders>
              <w:top w:val="nil"/>
              <w:left w:val="single" w:sz="4" w:space="0" w:color="auto"/>
              <w:bottom w:val="single" w:sz="4" w:space="0" w:color="auto"/>
              <w:right w:val="single" w:sz="4" w:space="0" w:color="auto"/>
            </w:tcBorders>
          </w:tcPr>
          <w:p w14:paraId="494495E0" w14:textId="77777777" w:rsidR="00CF7579" w:rsidRPr="00CF7579" w:rsidRDefault="00CF7579" w:rsidP="00CF7579">
            <w:pPr>
              <w:snapToGrid w:val="0"/>
              <w:spacing w:after="0" w:line="240" w:lineRule="auto"/>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Мероприятий по обустройству мест массового отдыха населения (парков)</w:t>
            </w:r>
          </w:p>
        </w:tc>
        <w:tc>
          <w:tcPr>
            <w:tcW w:w="0" w:type="auto"/>
            <w:tcBorders>
              <w:top w:val="nil"/>
              <w:left w:val="single" w:sz="4" w:space="0" w:color="auto"/>
              <w:bottom w:val="single" w:sz="4" w:space="0" w:color="auto"/>
              <w:right w:val="single" w:sz="4" w:space="0" w:color="auto"/>
            </w:tcBorders>
            <w:hideMark/>
          </w:tcPr>
          <w:p w14:paraId="673697AD"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lang w:eastAsia="ru-RU"/>
                <w14:ligatures w14:val="none"/>
              </w:rPr>
              <w:t xml:space="preserve">Администрация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w:t>
            </w:r>
          </w:p>
        </w:tc>
        <w:tc>
          <w:tcPr>
            <w:tcW w:w="0" w:type="auto"/>
            <w:tcBorders>
              <w:top w:val="nil"/>
              <w:left w:val="single" w:sz="4" w:space="0" w:color="auto"/>
              <w:bottom w:val="single" w:sz="4" w:space="0" w:color="auto"/>
              <w:right w:val="single" w:sz="4" w:space="0" w:color="auto"/>
            </w:tcBorders>
            <w:hideMark/>
          </w:tcPr>
          <w:p w14:paraId="3465B7DE" w14:textId="77777777" w:rsidR="00CF7579" w:rsidRPr="00CF7579" w:rsidRDefault="00CF7579" w:rsidP="00CF7579">
            <w:pPr>
              <w:spacing w:line="254" w:lineRule="auto"/>
              <w:jc w:val="cente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hideMark/>
          </w:tcPr>
          <w:p w14:paraId="3D4B8854"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01.01.2024</w:t>
            </w:r>
          </w:p>
        </w:tc>
        <w:tc>
          <w:tcPr>
            <w:tcW w:w="0" w:type="auto"/>
            <w:tcBorders>
              <w:top w:val="nil"/>
              <w:left w:val="single" w:sz="4" w:space="0" w:color="auto"/>
              <w:bottom w:val="single" w:sz="4" w:space="0" w:color="auto"/>
              <w:right w:val="single" w:sz="4" w:space="0" w:color="auto"/>
            </w:tcBorders>
            <w:hideMark/>
          </w:tcPr>
          <w:p w14:paraId="15B9DFB3"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30.09.2024</w:t>
            </w:r>
          </w:p>
        </w:tc>
        <w:tc>
          <w:tcPr>
            <w:tcW w:w="0" w:type="auto"/>
            <w:tcBorders>
              <w:top w:val="nil"/>
              <w:left w:val="single" w:sz="4" w:space="0" w:color="auto"/>
              <w:bottom w:val="single" w:sz="4" w:space="0" w:color="auto"/>
              <w:right w:val="single" w:sz="4" w:space="0" w:color="auto"/>
            </w:tcBorders>
            <w:hideMark/>
          </w:tcPr>
          <w:p w14:paraId="16C7A00F"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0354249D"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tcPr>
          <w:p w14:paraId="4E0D4140"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6D8D0027"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highlight w:val="yellow"/>
                <w14:ligatures w14:val="none"/>
              </w:rPr>
            </w:pPr>
            <w:r w:rsidRPr="00CF7579">
              <w:rPr>
                <w:rFonts w:ascii="Times New Roman" w:eastAsia="Times New Roman" w:hAnsi="Times New Roman" w:cs="Times New Roman"/>
                <w:kern w:val="0"/>
                <w14:ligatures w14:val="none"/>
              </w:rPr>
              <w:t>0</w:t>
            </w:r>
          </w:p>
        </w:tc>
      </w:tr>
      <w:tr w:rsidR="00CF7579" w:rsidRPr="00CF7579" w14:paraId="43ED275B" w14:textId="77777777" w:rsidTr="00785466">
        <w:trPr>
          <w:trHeight w:val="1588"/>
        </w:trPr>
        <w:tc>
          <w:tcPr>
            <w:tcW w:w="0" w:type="auto"/>
            <w:tcBorders>
              <w:top w:val="nil"/>
              <w:left w:val="single" w:sz="4" w:space="0" w:color="auto"/>
              <w:bottom w:val="single" w:sz="4" w:space="0" w:color="auto"/>
              <w:right w:val="single" w:sz="4" w:space="0" w:color="auto"/>
            </w:tcBorders>
          </w:tcPr>
          <w:p w14:paraId="576E20A4"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36E710A4" w14:textId="77777777" w:rsidR="00CF7579" w:rsidRPr="00CF7579" w:rsidRDefault="00CF7579" w:rsidP="00CF7579">
            <w:pPr>
              <w:spacing w:line="240" w:lineRule="auto"/>
              <w:rPr>
                <w:rFonts w:ascii="Times New Roman" w:eastAsia="Calibri" w:hAnsi="Times New Roman" w:cs="Times New Roman"/>
                <w:kern w:val="0"/>
                <w14:ligatures w14:val="none"/>
              </w:rPr>
            </w:pPr>
            <w:r w:rsidRPr="00CF7579">
              <w:rPr>
                <w:rFonts w:ascii="Times New Roman" w:eastAsia="Times New Roman" w:hAnsi="Times New Roman" w:cs="Times New Roman"/>
                <w:kern w:val="0"/>
                <w14:ligatures w14:val="none"/>
              </w:rPr>
              <w:t>Контрольное событие:</w:t>
            </w:r>
            <w:r w:rsidRPr="00CF7579">
              <w:rPr>
                <w:rFonts w:ascii="Times New Roman" w:eastAsia="Calibri" w:hAnsi="Times New Roman" w:cs="Times New Roman"/>
                <w:kern w:val="0"/>
                <w14:ligatures w14:val="none"/>
              </w:rPr>
              <w:t xml:space="preserve"> Увеличение доли благоустроенных общественных территорий</w:t>
            </w:r>
          </w:p>
          <w:p w14:paraId="59762DFB" w14:textId="77777777" w:rsidR="00CF7579" w:rsidRPr="00CF7579" w:rsidRDefault="00CF7579" w:rsidP="00CF7579">
            <w:pPr>
              <w:snapToGrid w:val="0"/>
              <w:spacing w:after="0" w:line="240" w:lineRule="auto"/>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25CEDE30" w14:textId="77777777" w:rsidR="00CF7579" w:rsidRPr="00CF7579" w:rsidRDefault="00CF7579" w:rsidP="00CF7579">
            <w:pPr>
              <w:widowControl w:val="0"/>
              <w:autoSpaceDE w:val="0"/>
              <w:autoSpaceDN w:val="0"/>
              <w:adjustRightInd w:val="0"/>
              <w:spacing w:after="0" w:line="256" w:lineRule="auto"/>
              <w:ind w:right="-75"/>
              <w:jc w:val="center"/>
              <w:rPr>
                <w:rFonts w:ascii="Times New Roman" w:eastAsia="Times New Roman" w:hAnsi="Times New Roman" w:cs="Times New Roman"/>
                <w:kern w:val="0"/>
                <w:lang w:eastAsia="ru-RU"/>
                <w14:ligatures w14:val="none"/>
              </w:rPr>
            </w:pPr>
            <w:r w:rsidRPr="00CF7579">
              <w:rPr>
                <w:rFonts w:ascii="Times New Roman" w:eastAsia="Times New Roman" w:hAnsi="Times New Roman" w:cs="Times New Roman"/>
                <w:kern w:val="0"/>
                <w:lang w:eastAsia="ru-RU"/>
                <w14:ligatures w14:val="none"/>
              </w:rPr>
              <w:t xml:space="preserve">Администрация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w:t>
            </w:r>
          </w:p>
        </w:tc>
        <w:tc>
          <w:tcPr>
            <w:tcW w:w="0" w:type="auto"/>
            <w:tcBorders>
              <w:top w:val="nil"/>
              <w:left w:val="single" w:sz="4" w:space="0" w:color="auto"/>
              <w:bottom w:val="single" w:sz="4" w:space="0" w:color="auto"/>
              <w:right w:val="single" w:sz="4" w:space="0" w:color="auto"/>
            </w:tcBorders>
          </w:tcPr>
          <w:p w14:paraId="0C2E8F6A" w14:textId="77777777" w:rsidR="00CF7579" w:rsidRPr="00CF7579" w:rsidRDefault="00CF7579" w:rsidP="00CF7579">
            <w:pPr>
              <w:spacing w:line="254" w:lineRule="auto"/>
              <w:jc w:val="center"/>
              <w:rPr>
                <w:rFonts w:ascii="Times New Roman" w:eastAsia="Calibri" w:hAnsi="Times New Roman" w:cs="Times New Roman"/>
                <w:kern w:val="0"/>
                <w14:ligatures w14:val="none"/>
              </w:rPr>
            </w:pPr>
            <w:r w:rsidRPr="00CF7579">
              <w:rPr>
                <w:rFonts w:ascii="Times New Roman" w:eastAsia="Times New Roman" w:hAnsi="Times New Roman" w:cs="Times New Roman"/>
                <w:kern w:val="0"/>
                <w:lang w:eastAsia="ru-RU"/>
                <w14:ligatures w14:val="none"/>
              </w:rPr>
              <w:t xml:space="preserve">- улучшение облика территории муниципального образования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 - </w:t>
            </w:r>
            <w:r w:rsidRPr="00CF7579">
              <w:rPr>
                <w:rFonts w:ascii="Times New Roman" w:eastAsia="Times New Roman" w:hAnsi="Times New Roman" w:cs="Times New Roman"/>
                <w:kern w:val="0"/>
                <w:lang w:eastAsia="ru-RU"/>
                <w14:ligatures w14:val="none"/>
              </w:rPr>
              <w:lastRenderedPageBreak/>
              <w:t>улучшение экологической обстановки и санитарно-гигиенических условий жизни в муниципальном образовании; - создание безопасных и комфортных условий для проживания населения муниципального образования.</w:t>
            </w:r>
          </w:p>
        </w:tc>
        <w:tc>
          <w:tcPr>
            <w:tcW w:w="0" w:type="auto"/>
            <w:tcBorders>
              <w:top w:val="nil"/>
              <w:left w:val="single" w:sz="4" w:space="0" w:color="auto"/>
              <w:bottom w:val="single" w:sz="4" w:space="0" w:color="auto"/>
              <w:right w:val="single" w:sz="4" w:space="0" w:color="auto"/>
            </w:tcBorders>
          </w:tcPr>
          <w:p w14:paraId="71407CEB"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5205320A"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2C5D8E6A"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1C2D37C0"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0DC07FEB"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2CF81292"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r>
      <w:tr w:rsidR="00CF7579" w:rsidRPr="00CF7579" w14:paraId="459EEC2E" w14:textId="77777777" w:rsidTr="00785466">
        <w:tc>
          <w:tcPr>
            <w:tcW w:w="0" w:type="auto"/>
            <w:tcBorders>
              <w:top w:val="nil"/>
              <w:left w:val="single" w:sz="4" w:space="0" w:color="auto"/>
              <w:bottom w:val="single" w:sz="4" w:space="0" w:color="auto"/>
              <w:right w:val="single" w:sz="4" w:space="0" w:color="auto"/>
            </w:tcBorders>
            <w:hideMark/>
          </w:tcPr>
          <w:p w14:paraId="7C0BB05C"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2</w:t>
            </w:r>
          </w:p>
        </w:tc>
        <w:tc>
          <w:tcPr>
            <w:tcW w:w="0" w:type="auto"/>
            <w:gridSpan w:val="9"/>
            <w:tcBorders>
              <w:top w:val="nil"/>
              <w:left w:val="single" w:sz="4" w:space="0" w:color="auto"/>
              <w:bottom w:val="single" w:sz="4" w:space="0" w:color="auto"/>
              <w:right w:val="single" w:sz="4" w:space="0" w:color="auto"/>
            </w:tcBorders>
            <w:hideMark/>
          </w:tcPr>
          <w:p w14:paraId="6779C59C" w14:textId="77777777" w:rsidR="00CF7579" w:rsidRPr="00CF7579" w:rsidRDefault="00CF7579" w:rsidP="00CF7579">
            <w:pPr>
              <w:autoSpaceDE w:val="0"/>
              <w:snapToGrid w:val="0"/>
              <w:spacing w:line="228" w:lineRule="auto"/>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Подпрограмма 2 «Благоустройство дворовых </w:t>
            </w:r>
            <w:proofErr w:type="gramStart"/>
            <w:r w:rsidRPr="00CF7579">
              <w:rPr>
                <w:rFonts w:ascii="Times New Roman" w:eastAsia="Calibri" w:hAnsi="Times New Roman" w:cs="Times New Roman"/>
                <w:kern w:val="0"/>
                <w14:ligatures w14:val="none"/>
              </w:rPr>
              <w:t xml:space="preserve">территорий  </w:t>
            </w:r>
            <w:proofErr w:type="spellStart"/>
            <w:r w:rsidRPr="00CF7579">
              <w:rPr>
                <w:rFonts w:ascii="Times New Roman" w:eastAsia="Calibri" w:hAnsi="Times New Roman" w:cs="Times New Roman"/>
                <w:kern w:val="0"/>
                <w14:ligatures w14:val="none"/>
              </w:rPr>
              <w:t>Истоминского</w:t>
            </w:r>
            <w:proofErr w:type="spellEnd"/>
            <w:proofErr w:type="gramEnd"/>
            <w:r w:rsidRPr="00CF7579">
              <w:rPr>
                <w:rFonts w:ascii="Times New Roman" w:eastAsia="Calibri" w:hAnsi="Times New Roman" w:cs="Times New Roman"/>
                <w:kern w:val="0"/>
                <w14:ligatures w14:val="none"/>
              </w:rPr>
              <w:t xml:space="preserve"> сельского поселения»</w:t>
            </w:r>
          </w:p>
        </w:tc>
      </w:tr>
      <w:tr w:rsidR="00CF7579" w:rsidRPr="00CF7579" w14:paraId="66863B12" w14:textId="77777777" w:rsidTr="00785466">
        <w:trPr>
          <w:trHeight w:val="1276"/>
        </w:trPr>
        <w:tc>
          <w:tcPr>
            <w:tcW w:w="0" w:type="auto"/>
            <w:tcBorders>
              <w:top w:val="nil"/>
              <w:left w:val="single" w:sz="4" w:space="0" w:color="auto"/>
              <w:bottom w:val="single" w:sz="4" w:space="0" w:color="auto"/>
              <w:right w:val="single" w:sz="4" w:space="0" w:color="auto"/>
            </w:tcBorders>
            <w:hideMark/>
          </w:tcPr>
          <w:p w14:paraId="7CD779DF"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2.1</w:t>
            </w:r>
          </w:p>
        </w:tc>
        <w:tc>
          <w:tcPr>
            <w:tcW w:w="0" w:type="auto"/>
            <w:tcBorders>
              <w:top w:val="nil"/>
              <w:left w:val="single" w:sz="4" w:space="0" w:color="auto"/>
              <w:bottom w:val="single" w:sz="4" w:space="0" w:color="auto"/>
              <w:right w:val="single" w:sz="4" w:space="0" w:color="auto"/>
            </w:tcBorders>
            <w:hideMark/>
          </w:tcPr>
          <w:p w14:paraId="716B660E"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b/>
                <w:kern w:val="0"/>
                <w14:ligatures w14:val="none"/>
              </w:rPr>
            </w:pPr>
            <w:proofErr w:type="gramStart"/>
            <w:r w:rsidRPr="00CF7579">
              <w:rPr>
                <w:rFonts w:ascii="Times New Roman" w:eastAsia="Times New Roman" w:hAnsi="Times New Roman" w:cs="Times New Roman"/>
                <w:b/>
                <w:kern w:val="0"/>
                <w14:ligatures w14:val="none"/>
              </w:rPr>
              <w:t>Основное  мероприятие</w:t>
            </w:r>
            <w:proofErr w:type="gramEnd"/>
            <w:r w:rsidRPr="00CF7579">
              <w:rPr>
                <w:rFonts w:ascii="Times New Roman" w:eastAsia="Times New Roman" w:hAnsi="Times New Roman" w:cs="Times New Roman"/>
                <w:b/>
                <w:kern w:val="0"/>
                <w14:ligatures w14:val="none"/>
              </w:rPr>
              <w:t xml:space="preserve">                   </w:t>
            </w:r>
          </w:p>
          <w:p w14:paraId="403725A4" w14:textId="77777777" w:rsidR="00CF7579" w:rsidRPr="00CF7579" w:rsidRDefault="00CF7579" w:rsidP="00CF7579">
            <w:pPr>
              <w:spacing w:line="252"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Мероприятий по </w:t>
            </w:r>
            <w:proofErr w:type="gramStart"/>
            <w:r w:rsidRPr="00CF7579">
              <w:rPr>
                <w:rFonts w:ascii="Times New Roman" w:eastAsia="Times New Roman" w:hAnsi="Times New Roman" w:cs="Times New Roman"/>
                <w:kern w:val="0"/>
                <w14:ligatures w14:val="none"/>
              </w:rPr>
              <w:t>благоустройству  дворовых</w:t>
            </w:r>
            <w:proofErr w:type="gramEnd"/>
            <w:r w:rsidRPr="00CF7579">
              <w:rPr>
                <w:rFonts w:ascii="Times New Roman" w:eastAsia="Times New Roman" w:hAnsi="Times New Roman" w:cs="Times New Roman"/>
                <w:kern w:val="0"/>
                <w14:ligatures w14:val="none"/>
              </w:rPr>
              <w:t xml:space="preserve"> территорий многоквартирных домов</w:t>
            </w:r>
          </w:p>
        </w:tc>
        <w:tc>
          <w:tcPr>
            <w:tcW w:w="0" w:type="auto"/>
            <w:tcBorders>
              <w:top w:val="nil"/>
              <w:left w:val="single" w:sz="4" w:space="0" w:color="auto"/>
              <w:bottom w:val="single" w:sz="4" w:space="0" w:color="auto"/>
              <w:right w:val="single" w:sz="4" w:space="0" w:color="auto"/>
            </w:tcBorders>
            <w:hideMark/>
          </w:tcPr>
          <w:p w14:paraId="1EABD67A"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p>
          <w:p w14:paraId="414FCE40" w14:textId="77777777" w:rsidR="00CF7579" w:rsidRPr="00CF7579" w:rsidRDefault="00CF7579" w:rsidP="00CF7579">
            <w:pPr>
              <w:spacing w:line="252"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lang w:eastAsia="ru-RU"/>
                <w14:ligatures w14:val="none"/>
              </w:rPr>
              <w:t xml:space="preserve">Администрация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w:t>
            </w:r>
          </w:p>
          <w:p w14:paraId="2DA8557A" w14:textId="77777777" w:rsidR="00CF7579" w:rsidRPr="00CF7579" w:rsidRDefault="00CF7579" w:rsidP="00CF7579">
            <w:pPr>
              <w:spacing w:line="252" w:lineRule="auto"/>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2DE3F633" w14:textId="77777777" w:rsidR="00CF7579" w:rsidRPr="00CF7579" w:rsidRDefault="00CF7579" w:rsidP="00CF7579">
            <w:pPr>
              <w:widowControl w:val="0"/>
              <w:autoSpaceDE w:val="0"/>
              <w:autoSpaceDN w:val="0"/>
              <w:adjustRightInd w:val="0"/>
              <w:snapToGrid w:val="0"/>
              <w:spacing w:after="0" w:line="256" w:lineRule="auto"/>
              <w:jc w:val="center"/>
              <w:rPr>
                <w:rFonts w:ascii="Times New Roman" w:eastAsia="Times New Roman"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hideMark/>
          </w:tcPr>
          <w:p w14:paraId="1D68C3F1"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01.01.2024</w:t>
            </w:r>
          </w:p>
        </w:tc>
        <w:tc>
          <w:tcPr>
            <w:tcW w:w="0" w:type="auto"/>
            <w:tcBorders>
              <w:top w:val="nil"/>
              <w:left w:val="single" w:sz="4" w:space="0" w:color="auto"/>
              <w:bottom w:val="single" w:sz="4" w:space="0" w:color="auto"/>
              <w:right w:val="single" w:sz="4" w:space="0" w:color="auto"/>
            </w:tcBorders>
            <w:hideMark/>
          </w:tcPr>
          <w:p w14:paraId="5731BDFB"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30.09.2024</w:t>
            </w:r>
          </w:p>
        </w:tc>
        <w:tc>
          <w:tcPr>
            <w:tcW w:w="0" w:type="auto"/>
            <w:tcBorders>
              <w:top w:val="nil"/>
              <w:left w:val="single" w:sz="4" w:space="0" w:color="auto"/>
              <w:bottom w:val="single" w:sz="4" w:space="0" w:color="auto"/>
              <w:right w:val="single" w:sz="4" w:space="0" w:color="auto"/>
            </w:tcBorders>
            <w:hideMark/>
          </w:tcPr>
          <w:p w14:paraId="2A522053"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2BAED756"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tcPr>
          <w:p w14:paraId="6D87C725"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0,0</w:t>
            </w:r>
          </w:p>
        </w:tc>
        <w:tc>
          <w:tcPr>
            <w:tcW w:w="0" w:type="auto"/>
            <w:tcBorders>
              <w:top w:val="single" w:sz="4" w:space="0" w:color="auto"/>
              <w:left w:val="single" w:sz="4" w:space="0" w:color="auto"/>
              <w:bottom w:val="single" w:sz="4" w:space="0" w:color="auto"/>
              <w:right w:val="single" w:sz="4" w:space="0" w:color="auto"/>
            </w:tcBorders>
            <w:hideMark/>
          </w:tcPr>
          <w:p w14:paraId="0CEFCC88"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0</w:t>
            </w:r>
          </w:p>
        </w:tc>
      </w:tr>
      <w:tr w:rsidR="00CF7579" w:rsidRPr="00CF7579" w14:paraId="24581379" w14:textId="77777777" w:rsidTr="00785466">
        <w:trPr>
          <w:trHeight w:val="1276"/>
        </w:trPr>
        <w:tc>
          <w:tcPr>
            <w:tcW w:w="0" w:type="auto"/>
            <w:tcBorders>
              <w:top w:val="single" w:sz="4" w:space="0" w:color="auto"/>
              <w:left w:val="single" w:sz="4" w:space="0" w:color="auto"/>
              <w:bottom w:val="single" w:sz="4" w:space="0" w:color="auto"/>
              <w:right w:val="single" w:sz="4" w:space="0" w:color="auto"/>
            </w:tcBorders>
          </w:tcPr>
          <w:p w14:paraId="46950E2F"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5F4E0973" w14:textId="77777777" w:rsidR="00CF7579" w:rsidRPr="00CF7579" w:rsidRDefault="00CF7579" w:rsidP="00CF7579">
            <w:pPr>
              <w:widowControl w:val="0"/>
              <w:autoSpaceDE w:val="0"/>
              <w:autoSpaceDN w:val="0"/>
              <w:adjustRightInd w:val="0"/>
              <w:spacing w:after="0" w:line="256" w:lineRule="auto"/>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Контрольное событие:</w:t>
            </w:r>
            <w:r w:rsidRPr="00CF7579">
              <w:rPr>
                <w:rFonts w:ascii="Times New Roman" w:eastAsia="Calibri" w:hAnsi="Times New Roman" w:cs="Times New Roman"/>
                <w:kern w:val="0"/>
                <w14:ligatures w14:val="none"/>
              </w:rPr>
              <w:t xml:space="preserve"> </w:t>
            </w:r>
            <w:r w:rsidRPr="00CF7579">
              <w:rPr>
                <w:rFonts w:ascii="Times New Roman" w:eastAsia="Times New Roman" w:hAnsi="Times New Roman" w:cs="Times New Roman"/>
                <w:kern w:val="0"/>
                <w14:ligatures w14:val="none"/>
              </w:rPr>
              <w:t xml:space="preserve">Увеличение доли благоустроенных дворовых и </w:t>
            </w:r>
            <w:proofErr w:type="gramStart"/>
            <w:r w:rsidRPr="00CF7579">
              <w:rPr>
                <w:rFonts w:ascii="Times New Roman" w:eastAsia="Times New Roman" w:hAnsi="Times New Roman" w:cs="Times New Roman"/>
                <w:kern w:val="0"/>
                <w14:ligatures w14:val="none"/>
              </w:rPr>
              <w:t>общественных  территорий</w:t>
            </w:r>
            <w:proofErr w:type="gramEnd"/>
          </w:p>
        </w:tc>
        <w:tc>
          <w:tcPr>
            <w:tcW w:w="0" w:type="auto"/>
            <w:tcBorders>
              <w:top w:val="single" w:sz="4" w:space="0" w:color="auto"/>
              <w:left w:val="single" w:sz="4" w:space="0" w:color="auto"/>
              <w:bottom w:val="single" w:sz="4" w:space="0" w:color="auto"/>
              <w:right w:val="single" w:sz="4" w:space="0" w:color="auto"/>
            </w:tcBorders>
          </w:tcPr>
          <w:p w14:paraId="4FCD5B97"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lang w:eastAsia="ru-RU"/>
                <w14:ligatures w14:val="none"/>
              </w:rPr>
              <w:t xml:space="preserve">Администрация </w:t>
            </w:r>
            <w:proofErr w:type="spellStart"/>
            <w:r w:rsidRPr="00CF7579">
              <w:rPr>
                <w:rFonts w:ascii="Times New Roman" w:eastAsia="Times New Roman" w:hAnsi="Times New Roman" w:cs="Times New Roman"/>
                <w:kern w:val="0"/>
                <w:lang w:eastAsia="ru-RU"/>
                <w14:ligatures w14:val="none"/>
              </w:rPr>
              <w:t>Истоминского</w:t>
            </w:r>
            <w:proofErr w:type="spellEnd"/>
            <w:r w:rsidRPr="00CF7579">
              <w:rPr>
                <w:rFonts w:ascii="Times New Roman" w:eastAsia="Times New Roman" w:hAnsi="Times New Roman" w:cs="Times New Roman"/>
                <w:kern w:val="0"/>
                <w:lang w:eastAsia="ru-RU"/>
                <w14:ligatures w14:val="none"/>
              </w:rPr>
              <w:t xml:space="preserve"> сельского поселения</w:t>
            </w:r>
            <w:r w:rsidRPr="00CF7579">
              <w:rPr>
                <w:rFonts w:ascii="Times New Roman" w:eastAsia="Times New Roman" w:hAnsi="Times New Roman" w:cs="Times New Roman"/>
                <w:kern w:val="0"/>
                <w14:ligatures w14:val="none"/>
              </w:rPr>
              <w:t xml:space="preserve"> сельского поселения</w:t>
            </w:r>
          </w:p>
          <w:p w14:paraId="143F8F64"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656CB981"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повышение уровня благоустройства нуждающихся в</w:t>
            </w:r>
          </w:p>
          <w:p w14:paraId="17158353"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благоустройстве территорий общего пользования</w:t>
            </w:r>
          </w:p>
          <w:p w14:paraId="2F5BCB7D"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муниципального образования </w:t>
            </w:r>
            <w:proofErr w:type="spellStart"/>
            <w:r w:rsidRPr="00CF7579">
              <w:rPr>
                <w:rFonts w:ascii="Times New Roman" w:eastAsia="Times New Roman" w:hAnsi="Times New Roman" w:cs="Times New Roman"/>
                <w:kern w:val="0"/>
                <w14:ligatures w14:val="none"/>
              </w:rPr>
              <w:t>Истоминского</w:t>
            </w:r>
            <w:proofErr w:type="spellEnd"/>
          </w:p>
          <w:p w14:paraId="6F9A470F"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 xml:space="preserve">сельского </w:t>
            </w:r>
            <w:r w:rsidRPr="00CF7579">
              <w:rPr>
                <w:rFonts w:ascii="Times New Roman" w:eastAsia="Times New Roman" w:hAnsi="Times New Roman" w:cs="Times New Roman"/>
                <w:kern w:val="0"/>
                <w14:ligatures w14:val="none"/>
              </w:rPr>
              <w:lastRenderedPageBreak/>
              <w:t>поселения, а также дворовых территорий</w:t>
            </w:r>
          </w:p>
          <w:p w14:paraId="0CA503B0"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многоквартирных домов, расположенных на</w:t>
            </w:r>
          </w:p>
          <w:p w14:paraId="318B2685"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r w:rsidRPr="00CF7579">
              <w:rPr>
                <w:rFonts w:ascii="Times New Roman" w:eastAsia="Times New Roman" w:hAnsi="Times New Roman" w:cs="Times New Roman"/>
                <w:kern w:val="0"/>
                <w14:ligatures w14:val="none"/>
              </w:rPr>
              <w:t>территории муниципального образования</w:t>
            </w:r>
          </w:p>
          <w:p w14:paraId="42517CE8" w14:textId="77777777" w:rsidR="00CF7579" w:rsidRPr="00CF7579" w:rsidRDefault="00CF7579" w:rsidP="00CF7579">
            <w:pPr>
              <w:widowControl w:val="0"/>
              <w:autoSpaceDE w:val="0"/>
              <w:autoSpaceDN w:val="0"/>
              <w:adjustRightInd w:val="0"/>
              <w:snapToGrid w:val="0"/>
              <w:spacing w:after="0" w:line="256" w:lineRule="auto"/>
              <w:jc w:val="center"/>
              <w:rPr>
                <w:rFonts w:ascii="Times New Roman" w:eastAsia="Times New Roman" w:hAnsi="Times New Roman" w:cs="Times New Roman"/>
                <w:kern w:val="0"/>
                <w14:ligatures w14:val="none"/>
              </w:rPr>
            </w:pPr>
            <w:proofErr w:type="spellStart"/>
            <w:r w:rsidRPr="00CF7579">
              <w:rPr>
                <w:rFonts w:ascii="Times New Roman" w:eastAsia="Times New Roman" w:hAnsi="Times New Roman" w:cs="Times New Roman"/>
                <w:kern w:val="0"/>
                <w14:ligatures w14:val="none"/>
              </w:rPr>
              <w:t>Истоминского</w:t>
            </w:r>
            <w:proofErr w:type="spellEnd"/>
            <w:r w:rsidRPr="00CF7579">
              <w:rPr>
                <w:rFonts w:ascii="Times New Roman" w:eastAsia="Times New Roman" w:hAnsi="Times New Roman" w:cs="Times New Roman"/>
                <w:kern w:val="0"/>
                <w14:ligatures w14:val="none"/>
              </w:rPr>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tcPr>
          <w:p w14:paraId="4B3199C9"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48E59520"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2A96D60D"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779E7A00"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15BB4491"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4C423E2D" w14:textId="77777777" w:rsidR="00CF7579" w:rsidRPr="00CF7579" w:rsidRDefault="00CF7579" w:rsidP="00CF7579">
            <w:pPr>
              <w:widowControl w:val="0"/>
              <w:autoSpaceDE w:val="0"/>
              <w:autoSpaceDN w:val="0"/>
              <w:adjustRightInd w:val="0"/>
              <w:spacing w:after="0" w:line="256" w:lineRule="auto"/>
              <w:jc w:val="center"/>
              <w:rPr>
                <w:rFonts w:ascii="Times New Roman" w:eastAsia="Times New Roman" w:hAnsi="Times New Roman" w:cs="Times New Roman"/>
                <w:kern w:val="0"/>
                <w14:ligatures w14:val="none"/>
              </w:rPr>
            </w:pPr>
          </w:p>
        </w:tc>
      </w:tr>
    </w:tbl>
    <w:p w14:paraId="61EFDB9A" w14:textId="77777777" w:rsidR="00CF7579" w:rsidRPr="00CF7579" w:rsidRDefault="00CF7579" w:rsidP="00CF7579">
      <w:pPr>
        <w:widowControl w:val="0"/>
        <w:autoSpaceDE w:val="0"/>
        <w:autoSpaceDN w:val="0"/>
        <w:adjustRightInd w:val="0"/>
        <w:spacing w:after="0" w:line="240" w:lineRule="auto"/>
        <w:outlineLvl w:val="1"/>
        <w:rPr>
          <w:rFonts w:ascii="Times New Roman" w:eastAsia="Calibri" w:hAnsi="Times New Roman" w:cs="Times New Roman"/>
          <w:kern w:val="0"/>
          <w14:ligatures w14:val="none"/>
        </w:rPr>
      </w:pPr>
    </w:p>
    <w:p w14:paraId="49C88A32" w14:textId="77777777" w:rsidR="00CF7579" w:rsidRPr="00CF7579" w:rsidRDefault="00CF7579" w:rsidP="00CF7579">
      <w:pPr>
        <w:spacing w:after="0" w:line="240" w:lineRule="auto"/>
        <w:rPr>
          <w:rFonts w:ascii="Times New Roman" w:eastAsia="Calibri" w:hAnsi="Times New Roman" w:cs="Times New Roman"/>
          <w:kern w:val="0"/>
          <w14:ligatures w14:val="none"/>
        </w:rPr>
        <w:sectPr w:rsidR="00CF7579" w:rsidRPr="00CF7579" w:rsidSect="00CF7579">
          <w:pgSz w:w="16838" w:h="11906" w:orient="landscape"/>
          <w:pgMar w:top="426" w:right="1134" w:bottom="851" w:left="1134" w:header="709" w:footer="709" w:gutter="0"/>
          <w:cols w:space="708"/>
          <w:docGrid w:linePitch="360"/>
        </w:sectPr>
      </w:pPr>
      <w:r w:rsidRPr="00CF7579">
        <w:rPr>
          <w:rFonts w:ascii="Times New Roman" w:eastAsia="Calibri" w:hAnsi="Times New Roman" w:cs="Times New Roman"/>
          <w:kern w:val="0"/>
          <w14:ligatures w14:val="none"/>
        </w:rPr>
        <w:t xml:space="preserve">                                                                                                         </w:t>
      </w:r>
    </w:p>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530E3B" w:rsidRPr="00530E3B" w14:paraId="70171DDD" w14:textId="77777777" w:rsidTr="00785466">
        <w:trPr>
          <w:gridAfter w:val="1"/>
          <w:wAfter w:w="12" w:type="dxa"/>
          <w:trHeight w:val="922"/>
        </w:trPr>
        <w:tc>
          <w:tcPr>
            <w:tcW w:w="10023" w:type="dxa"/>
            <w:gridSpan w:val="11"/>
            <w:vAlign w:val="center"/>
          </w:tcPr>
          <w:p w14:paraId="328CCE6C" w14:textId="77777777" w:rsidR="00530E3B" w:rsidRPr="00530E3B" w:rsidRDefault="00530E3B" w:rsidP="00530E3B">
            <w:pPr>
              <w:jc w:val="center"/>
              <w:rPr>
                <w:rFonts w:ascii="Times New Roman" w:eastAsia="Calibri" w:hAnsi="Times New Roman" w:cs="Times New Roman"/>
                <w:b/>
                <w:bCs/>
                <w:kern w:val="0"/>
                <w14:ligatures w14:val="none"/>
              </w:rPr>
            </w:pPr>
          </w:p>
          <w:p w14:paraId="5ED7C11A" w14:textId="77777777" w:rsidR="00530E3B" w:rsidRPr="00530E3B" w:rsidRDefault="00530E3B" w:rsidP="00530E3B">
            <w:pPr>
              <w:jc w:val="center"/>
              <w:rPr>
                <w:rFonts w:ascii="Times New Roman" w:eastAsia="Calibri" w:hAnsi="Times New Roman" w:cs="Times New Roman"/>
                <w:bCs/>
                <w:kern w:val="0"/>
                <w14:ligatures w14:val="none"/>
              </w:rPr>
            </w:pPr>
            <w:r w:rsidRPr="00530E3B">
              <w:rPr>
                <w:rFonts w:ascii="Times New Roman" w:eastAsia="Calibri" w:hAnsi="Times New Roman" w:cs="Times New Roman"/>
                <w:bCs/>
                <w:kern w:val="0"/>
                <w14:ligatures w14:val="none"/>
              </w:rPr>
              <w:t>АДМИНИСТРАЦИЯ ИСТОМИНСКОГО СЕЛЬСКОГО ПОСЕЛЕНИЯ АКСАЙСКОГО РАЙОНА РОСТОВСКОЙ ОБЛАСТИ</w:t>
            </w:r>
          </w:p>
          <w:p w14:paraId="1617E14F" w14:textId="77777777" w:rsidR="00530E3B" w:rsidRPr="00530E3B" w:rsidRDefault="00530E3B" w:rsidP="00530E3B">
            <w:pPr>
              <w:jc w:val="center"/>
              <w:rPr>
                <w:rFonts w:ascii="Times New Roman" w:eastAsia="Calibri" w:hAnsi="Times New Roman" w:cs="Times New Roman"/>
                <w:bCs/>
                <w:kern w:val="0"/>
                <w14:ligatures w14:val="none"/>
              </w:rPr>
            </w:pPr>
          </w:p>
          <w:p w14:paraId="2D2B4587" w14:textId="77777777" w:rsidR="00530E3B" w:rsidRPr="00530E3B" w:rsidRDefault="00530E3B" w:rsidP="00530E3B">
            <w:pPr>
              <w:jc w:val="center"/>
              <w:rPr>
                <w:rFonts w:ascii="Times New Roman" w:eastAsia="Calibri" w:hAnsi="Times New Roman" w:cs="Times New Roman"/>
                <w:b/>
                <w:bCs/>
                <w:kern w:val="0"/>
                <w14:ligatures w14:val="none"/>
              </w:rPr>
            </w:pPr>
            <w:r w:rsidRPr="00530E3B">
              <w:rPr>
                <w:rFonts w:ascii="Times New Roman" w:eastAsia="Calibri" w:hAnsi="Times New Roman" w:cs="Times New Roman"/>
                <w:bCs/>
                <w:kern w:val="0"/>
                <w14:ligatures w14:val="none"/>
              </w:rPr>
              <w:t>РАСПОРЯЖЕНИЕ</w:t>
            </w:r>
          </w:p>
        </w:tc>
      </w:tr>
      <w:tr w:rsidR="00530E3B" w:rsidRPr="00530E3B" w14:paraId="5C8D45F7" w14:textId="77777777" w:rsidTr="00785466">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41E18E9D"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04.10. 2024</w:t>
            </w:r>
          </w:p>
        </w:tc>
        <w:tc>
          <w:tcPr>
            <w:tcW w:w="968" w:type="dxa"/>
            <w:tcMar>
              <w:top w:w="0" w:type="dxa"/>
              <w:left w:w="57" w:type="dxa"/>
              <w:bottom w:w="0" w:type="dxa"/>
              <w:right w:w="57" w:type="dxa"/>
            </w:tcMar>
            <w:vAlign w:val="bottom"/>
            <w:hideMark/>
          </w:tcPr>
          <w:p w14:paraId="0528E319" w14:textId="77777777" w:rsidR="00530E3B" w:rsidRPr="00530E3B" w:rsidRDefault="00530E3B" w:rsidP="00530E3B">
            <w:pPr>
              <w:rPr>
                <w:rFonts w:ascii="Times New Roman" w:eastAsia="Calibri" w:hAnsi="Times New Roman" w:cs="Times New Roman"/>
                <w:b/>
                <w:bCs/>
                <w:kern w:val="0"/>
                <w14:ligatures w14:val="none"/>
              </w:rPr>
            </w:pPr>
          </w:p>
        </w:tc>
        <w:tc>
          <w:tcPr>
            <w:tcW w:w="740" w:type="dxa"/>
            <w:tcMar>
              <w:top w:w="0" w:type="dxa"/>
              <w:left w:w="57" w:type="dxa"/>
              <w:bottom w:w="0" w:type="dxa"/>
              <w:right w:w="57" w:type="dxa"/>
            </w:tcMar>
            <w:vAlign w:val="bottom"/>
          </w:tcPr>
          <w:p w14:paraId="0C9CE331" w14:textId="77777777" w:rsidR="00530E3B" w:rsidRPr="00530E3B" w:rsidRDefault="00530E3B" w:rsidP="00530E3B">
            <w:pPr>
              <w:rPr>
                <w:rFonts w:ascii="Times New Roman" w:eastAsia="Calibri" w:hAnsi="Times New Roman" w:cs="Times New Roman"/>
                <w:b/>
                <w:bCs/>
                <w:kern w:val="0"/>
                <w14:ligatures w14:val="none"/>
              </w:rPr>
            </w:pPr>
          </w:p>
        </w:tc>
        <w:tc>
          <w:tcPr>
            <w:tcW w:w="741" w:type="dxa"/>
            <w:tcMar>
              <w:top w:w="0" w:type="dxa"/>
              <w:left w:w="57" w:type="dxa"/>
              <w:bottom w:w="0" w:type="dxa"/>
              <w:right w:w="57" w:type="dxa"/>
            </w:tcMar>
            <w:vAlign w:val="bottom"/>
          </w:tcPr>
          <w:p w14:paraId="79C48F9C" w14:textId="77777777" w:rsidR="00530E3B" w:rsidRPr="00530E3B" w:rsidRDefault="00530E3B" w:rsidP="00530E3B">
            <w:pPr>
              <w:rPr>
                <w:rFonts w:ascii="Times New Roman" w:eastAsia="Calibri" w:hAnsi="Times New Roman" w:cs="Times New Roman"/>
                <w:b/>
                <w:bCs/>
                <w:kern w:val="0"/>
                <w14:ligatures w14:val="none"/>
              </w:rPr>
            </w:pPr>
          </w:p>
        </w:tc>
        <w:tc>
          <w:tcPr>
            <w:tcW w:w="741" w:type="dxa"/>
            <w:tcMar>
              <w:top w:w="0" w:type="dxa"/>
              <w:left w:w="57" w:type="dxa"/>
              <w:bottom w:w="0" w:type="dxa"/>
              <w:right w:w="57" w:type="dxa"/>
            </w:tcMar>
            <w:vAlign w:val="bottom"/>
          </w:tcPr>
          <w:p w14:paraId="04C65873" w14:textId="77777777" w:rsidR="00530E3B" w:rsidRPr="00530E3B" w:rsidRDefault="00530E3B" w:rsidP="00530E3B">
            <w:pPr>
              <w:rPr>
                <w:rFonts w:ascii="Times New Roman" w:eastAsia="Calibri" w:hAnsi="Times New Roman" w:cs="Times New Roman"/>
                <w:b/>
                <w:bCs/>
                <w:kern w:val="0"/>
                <w14:ligatures w14:val="none"/>
              </w:rPr>
            </w:pPr>
          </w:p>
        </w:tc>
        <w:tc>
          <w:tcPr>
            <w:tcW w:w="741" w:type="dxa"/>
            <w:tcMar>
              <w:top w:w="0" w:type="dxa"/>
              <w:left w:w="57" w:type="dxa"/>
              <w:bottom w:w="0" w:type="dxa"/>
              <w:right w:w="57" w:type="dxa"/>
            </w:tcMar>
            <w:vAlign w:val="bottom"/>
          </w:tcPr>
          <w:p w14:paraId="483BE228" w14:textId="77777777" w:rsidR="00530E3B" w:rsidRPr="00530E3B" w:rsidRDefault="00530E3B" w:rsidP="00530E3B">
            <w:pPr>
              <w:rPr>
                <w:rFonts w:ascii="Times New Roman" w:eastAsia="Calibri" w:hAnsi="Times New Roman" w:cs="Times New Roman"/>
                <w:b/>
                <w:bCs/>
                <w:kern w:val="0"/>
                <w14:ligatures w14:val="none"/>
              </w:rPr>
            </w:pPr>
          </w:p>
          <w:p w14:paraId="3C600314" w14:textId="77777777" w:rsidR="00530E3B" w:rsidRPr="00530E3B" w:rsidRDefault="00530E3B" w:rsidP="00530E3B">
            <w:pPr>
              <w:rPr>
                <w:rFonts w:ascii="Times New Roman" w:eastAsia="Calibri" w:hAnsi="Times New Roman" w:cs="Times New Roman"/>
                <w:b/>
                <w:bCs/>
                <w:kern w:val="0"/>
                <w14:ligatures w14:val="none"/>
              </w:rPr>
            </w:pPr>
          </w:p>
        </w:tc>
        <w:tc>
          <w:tcPr>
            <w:tcW w:w="742" w:type="dxa"/>
            <w:tcMar>
              <w:top w:w="0" w:type="dxa"/>
              <w:left w:w="57" w:type="dxa"/>
              <w:bottom w:w="0" w:type="dxa"/>
              <w:right w:w="57" w:type="dxa"/>
            </w:tcMar>
            <w:vAlign w:val="bottom"/>
          </w:tcPr>
          <w:p w14:paraId="4A62FB58" w14:textId="77777777" w:rsidR="00530E3B" w:rsidRPr="00530E3B" w:rsidRDefault="00530E3B" w:rsidP="00530E3B">
            <w:pPr>
              <w:rPr>
                <w:rFonts w:ascii="Times New Roman" w:eastAsia="Calibri" w:hAnsi="Times New Roman" w:cs="Times New Roman"/>
                <w:b/>
                <w:bCs/>
                <w:kern w:val="0"/>
                <w14:ligatures w14:val="none"/>
              </w:rPr>
            </w:pPr>
          </w:p>
        </w:tc>
        <w:tc>
          <w:tcPr>
            <w:tcW w:w="741" w:type="dxa"/>
            <w:tcMar>
              <w:top w:w="0" w:type="dxa"/>
              <w:left w:w="57" w:type="dxa"/>
              <w:bottom w:w="0" w:type="dxa"/>
              <w:right w:w="57" w:type="dxa"/>
            </w:tcMar>
            <w:vAlign w:val="bottom"/>
          </w:tcPr>
          <w:p w14:paraId="52513A15" w14:textId="77777777" w:rsidR="00530E3B" w:rsidRPr="00530E3B" w:rsidRDefault="00530E3B" w:rsidP="00530E3B">
            <w:pPr>
              <w:rPr>
                <w:rFonts w:ascii="Times New Roman" w:eastAsia="Calibri" w:hAnsi="Times New Roman" w:cs="Times New Roman"/>
                <w:b/>
                <w:bCs/>
                <w:kern w:val="0"/>
                <w14:ligatures w14:val="none"/>
              </w:rPr>
            </w:pPr>
          </w:p>
        </w:tc>
        <w:tc>
          <w:tcPr>
            <w:tcW w:w="741" w:type="dxa"/>
            <w:tcMar>
              <w:top w:w="0" w:type="dxa"/>
              <w:left w:w="57" w:type="dxa"/>
              <w:bottom w:w="0" w:type="dxa"/>
              <w:right w:w="57" w:type="dxa"/>
            </w:tcMar>
            <w:vAlign w:val="bottom"/>
          </w:tcPr>
          <w:p w14:paraId="112E0CAD" w14:textId="77777777" w:rsidR="00530E3B" w:rsidRPr="00530E3B" w:rsidRDefault="00530E3B" w:rsidP="00530E3B">
            <w:pPr>
              <w:rPr>
                <w:rFonts w:ascii="Times New Roman" w:eastAsia="Calibri" w:hAnsi="Times New Roman" w:cs="Times New Roman"/>
                <w:b/>
                <w:bCs/>
                <w:kern w:val="0"/>
                <w14:ligatures w14:val="none"/>
              </w:rPr>
            </w:pPr>
          </w:p>
        </w:tc>
        <w:tc>
          <w:tcPr>
            <w:tcW w:w="742" w:type="dxa"/>
            <w:tcMar>
              <w:top w:w="0" w:type="dxa"/>
              <w:left w:w="57" w:type="dxa"/>
              <w:bottom w:w="0" w:type="dxa"/>
              <w:right w:w="57" w:type="dxa"/>
            </w:tcMar>
            <w:vAlign w:val="bottom"/>
            <w:hideMark/>
          </w:tcPr>
          <w:p w14:paraId="2EA9028B"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24D36318"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122</w:t>
            </w:r>
          </w:p>
        </w:tc>
      </w:tr>
      <w:tr w:rsidR="00530E3B" w:rsidRPr="00530E3B" w14:paraId="57D58716" w14:textId="77777777" w:rsidTr="00785466">
        <w:trPr>
          <w:gridAfter w:val="1"/>
          <w:wAfter w:w="12" w:type="dxa"/>
          <w:trHeight w:val="292"/>
        </w:trPr>
        <w:tc>
          <w:tcPr>
            <w:tcW w:w="10023" w:type="dxa"/>
            <w:gridSpan w:val="11"/>
            <w:vAlign w:val="center"/>
            <w:hideMark/>
          </w:tcPr>
          <w:p w14:paraId="32C2020D"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х. Островского</w:t>
            </w:r>
          </w:p>
        </w:tc>
      </w:tr>
      <w:tr w:rsidR="00530E3B" w:rsidRPr="00530E3B" w14:paraId="2A30692C" w14:textId="77777777" w:rsidTr="00785466">
        <w:trPr>
          <w:gridAfter w:val="1"/>
          <w:wAfter w:w="12" w:type="dxa"/>
          <w:trHeight w:val="1423"/>
        </w:trPr>
        <w:tc>
          <w:tcPr>
            <w:tcW w:w="10023" w:type="dxa"/>
            <w:gridSpan w:val="11"/>
            <w:vAlign w:val="center"/>
          </w:tcPr>
          <w:p w14:paraId="51792275" w14:textId="77777777" w:rsid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«Об утверждении отчета об исполнении плана</w:t>
            </w:r>
          </w:p>
          <w:p w14:paraId="3A448065" w14:textId="77777777" w:rsid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 реализации муниципальной программы </w:t>
            </w:r>
          </w:p>
          <w:p w14:paraId="6B7B3BEA" w14:textId="77777777" w:rsidR="00530E3B" w:rsidRDefault="00530E3B" w:rsidP="00530E3B">
            <w:pPr>
              <w:rPr>
                <w:rFonts w:ascii="Times New Roman" w:eastAsia="Calibri" w:hAnsi="Times New Roman" w:cs="Times New Roman"/>
                <w:kern w:val="0"/>
                <w14:ligatures w14:val="none"/>
              </w:rPr>
            </w:pP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 </w:t>
            </w:r>
          </w:p>
          <w:p w14:paraId="0110ECFD" w14:textId="77777777" w:rsid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«Формирование современной городской среды на территории </w:t>
            </w:r>
          </w:p>
          <w:p w14:paraId="35AC3314" w14:textId="71B67E1C" w:rsidR="00530E3B" w:rsidRPr="00530E3B" w:rsidRDefault="00530E3B" w:rsidP="00530E3B">
            <w:pPr>
              <w:rPr>
                <w:rFonts w:ascii="Times New Roman" w:eastAsia="Calibri" w:hAnsi="Times New Roman" w:cs="Times New Roman"/>
                <w:kern w:val="0"/>
                <w14:ligatures w14:val="none"/>
              </w:rPr>
            </w:pP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 за девять месяцев 2024 год»</w:t>
            </w:r>
          </w:p>
        </w:tc>
      </w:tr>
    </w:tbl>
    <w:p w14:paraId="695A70BD" w14:textId="77777777" w:rsidR="00530E3B" w:rsidRDefault="00530E3B" w:rsidP="00530E3B">
      <w:pPr>
        <w:rPr>
          <w:rFonts w:ascii="Times New Roman" w:eastAsia="Calibri" w:hAnsi="Times New Roman" w:cs="Times New Roman"/>
          <w:kern w:val="0"/>
          <w14:ligatures w14:val="none"/>
        </w:rPr>
      </w:pPr>
    </w:p>
    <w:p w14:paraId="1E3F8DD6" w14:textId="01606049"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В соответствии с бюджетным законодательством Российской Федерации, в соответствии с постановлением Администрации </w:t>
      </w: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 от 01.08.2018 № 166 «Об утверждении Порядка разработки, реализации и оценки эффективности муниципальных программ </w:t>
      </w: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w:t>
      </w:r>
      <w:proofErr w:type="gramStart"/>
      <w:r w:rsidRPr="00530E3B">
        <w:rPr>
          <w:rFonts w:ascii="Times New Roman" w:eastAsia="Calibri" w:hAnsi="Times New Roman" w:cs="Times New Roman"/>
          <w:kern w:val="0"/>
          <w14:ligatures w14:val="none"/>
        </w:rPr>
        <w:t>»,-</w:t>
      </w:r>
      <w:proofErr w:type="gramEnd"/>
    </w:p>
    <w:p w14:paraId="0730FDD9" w14:textId="77777777" w:rsidR="00530E3B" w:rsidRPr="00530E3B" w:rsidRDefault="00530E3B" w:rsidP="00530E3B">
      <w:pPr>
        <w:rPr>
          <w:rFonts w:ascii="Times New Roman" w:eastAsia="Calibri" w:hAnsi="Times New Roman" w:cs="Times New Roman"/>
          <w:bCs/>
          <w:kern w:val="0"/>
          <w14:ligatures w14:val="none"/>
        </w:rPr>
      </w:pPr>
    </w:p>
    <w:p w14:paraId="7D871CA9" w14:textId="2012951E" w:rsidR="00530E3B" w:rsidRPr="00530E3B" w:rsidRDefault="00530E3B" w:rsidP="00530E3B">
      <w:pPr>
        <w:rPr>
          <w:rFonts w:ascii="Times New Roman" w:hAnsi="Times New Roman"/>
        </w:rPr>
      </w:pPr>
      <w:r>
        <w:rPr>
          <w:rFonts w:ascii="Times New Roman" w:hAnsi="Times New Roman"/>
        </w:rPr>
        <w:t>1.</w:t>
      </w:r>
      <w:r w:rsidRPr="00530E3B">
        <w:rPr>
          <w:rFonts w:ascii="Times New Roman" w:hAnsi="Times New Roman"/>
        </w:rPr>
        <w:t xml:space="preserve">Утвердить отчет об исполнении плана реализации муниципальной программы «Формирование современной городской среды на территории </w:t>
      </w:r>
      <w:proofErr w:type="spellStart"/>
      <w:r w:rsidRPr="00530E3B">
        <w:rPr>
          <w:rFonts w:ascii="Times New Roman" w:hAnsi="Times New Roman"/>
        </w:rPr>
        <w:t>Истоминского</w:t>
      </w:r>
      <w:proofErr w:type="spellEnd"/>
      <w:r w:rsidRPr="00530E3B">
        <w:rPr>
          <w:rFonts w:ascii="Times New Roman" w:hAnsi="Times New Roman"/>
        </w:rPr>
        <w:t xml:space="preserve"> сельского поселения» за девять месяцев 2024 год и эффективности использования финансовых средств согласно приложению к настоящему распоряжению.</w:t>
      </w:r>
    </w:p>
    <w:p w14:paraId="43636D64" w14:textId="75CFE73C" w:rsidR="00530E3B" w:rsidRPr="00530E3B" w:rsidRDefault="00530E3B" w:rsidP="00530E3B">
      <w:pPr>
        <w:rPr>
          <w:rFonts w:ascii="Times New Roman" w:hAnsi="Times New Roman"/>
        </w:rPr>
      </w:pPr>
      <w:r>
        <w:rPr>
          <w:rFonts w:ascii="Times New Roman" w:hAnsi="Times New Roman"/>
        </w:rPr>
        <w:t>2.</w:t>
      </w:r>
      <w:r w:rsidRPr="00530E3B">
        <w:rPr>
          <w:rFonts w:ascii="Times New Roman" w:hAnsi="Times New Roman"/>
        </w:rPr>
        <w:t xml:space="preserve">Настоящее распоряжение подлежит размещению на официальном сайте поселения и опубликованию в периодичном печатном издании </w:t>
      </w:r>
      <w:proofErr w:type="spellStart"/>
      <w:r w:rsidRPr="00530E3B">
        <w:rPr>
          <w:rFonts w:ascii="Times New Roman" w:hAnsi="Times New Roman"/>
        </w:rPr>
        <w:t>Истоминского</w:t>
      </w:r>
      <w:proofErr w:type="spellEnd"/>
      <w:r w:rsidRPr="00530E3B">
        <w:rPr>
          <w:rFonts w:ascii="Times New Roman" w:hAnsi="Times New Roman"/>
        </w:rPr>
        <w:t xml:space="preserve"> сельского поселения «Вестник».</w:t>
      </w:r>
    </w:p>
    <w:p w14:paraId="586861AE" w14:textId="14A864B4" w:rsidR="00530E3B" w:rsidRPr="00530E3B" w:rsidRDefault="00530E3B" w:rsidP="00530E3B">
      <w:pPr>
        <w:rPr>
          <w:rFonts w:ascii="Times New Roman" w:hAnsi="Times New Roman"/>
        </w:rPr>
      </w:pPr>
      <w:r>
        <w:rPr>
          <w:rFonts w:ascii="Times New Roman" w:hAnsi="Times New Roman"/>
        </w:rPr>
        <w:t>3.</w:t>
      </w:r>
      <w:r w:rsidRPr="00530E3B">
        <w:rPr>
          <w:rFonts w:ascii="Times New Roman" w:hAnsi="Times New Roman"/>
        </w:rPr>
        <w:t xml:space="preserve">Контроль над выполнением распоряжения возложить на заместителя Главы Администрации </w:t>
      </w:r>
      <w:proofErr w:type="spellStart"/>
      <w:r w:rsidRPr="00530E3B">
        <w:rPr>
          <w:rFonts w:ascii="Times New Roman" w:hAnsi="Times New Roman"/>
        </w:rPr>
        <w:t>Истоминского</w:t>
      </w:r>
      <w:proofErr w:type="spellEnd"/>
      <w:r w:rsidRPr="00530E3B">
        <w:rPr>
          <w:rFonts w:ascii="Times New Roman" w:hAnsi="Times New Roman"/>
        </w:rPr>
        <w:t xml:space="preserve"> сельского поселения Аракелян И.С.</w:t>
      </w:r>
    </w:p>
    <w:p w14:paraId="37782D93" w14:textId="77777777" w:rsidR="00530E3B" w:rsidRPr="00530E3B" w:rsidRDefault="00530E3B" w:rsidP="00530E3B">
      <w:pPr>
        <w:rPr>
          <w:rFonts w:ascii="Times New Roman" w:eastAsia="Calibri" w:hAnsi="Times New Roman" w:cs="Times New Roman"/>
          <w:kern w:val="0"/>
          <w14:ligatures w14:val="none"/>
        </w:rPr>
      </w:pPr>
    </w:p>
    <w:p w14:paraId="18792052"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Глава Администрации </w:t>
      </w:r>
    </w:p>
    <w:p w14:paraId="79D99AF0" w14:textId="77777777" w:rsidR="00530E3B" w:rsidRPr="00530E3B" w:rsidRDefault="00530E3B" w:rsidP="00530E3B">
      <w:pPr>
        <w:rPr>
          <w:rFonts w:ascii="Times New Roman" w:eastAsia="Calibri" w:hAnsi="Times New Roman" w:cs="Times New Roman"/>
          <w:kern w:val="0"/>
          <w14:ligatures w14:val="none"/>
        </w:rPr>
      </w:pP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                                                    Д.А. </w:t>
      </w:r>
      <w:proofErr w:type="spellStart"/>
      <w:r w:rsidRPr="00530E3B">
        <w:rPr>
          <w:rFonts w:ascii="Times New Roman" w:eastAsia="Calibri" w:hAnsi="Times New Roman" w:cs="Times New Roman"/>
          <w:kern w:val="0"/>
          <w14:ligatures w14:val="none"/>
        </w:rPr>
        <w:t>Кудовба</w:t>
      </w:r>
      <w:proofErr w:type="spellEnd"/>
    </w:p>
    <w:p w14:paraId="627872CD" w14:textId="4DA3EC0B" w:rsidR="00530E3B" w:rsidRPr="00530E3B" w:rsidRDefault="00530E3B" w:rsidP="00530E3B">
      <w:pPr>
        <w:rPr>
          <w:rFonts w:ascii="Times New Roman" w:eastAsia="Calibri" w:hAnsi="Times New Roman" w:cs="Times New Roman"/>
          <w:kern w:val="0"/>
          <w14:ligatures w14:val="none"/>
        </w:rPr>
        <w:sectPr w:rsidR="00530E3B" w:rsidRPr="00530E3B" w:rsidSect="00530E3B">
          <w:footerReference w:type="default" r:id="rId28"/>
          <w:pgSz w:w="11906" w:h="16838"/>
          <w:pgMar w:top="284" w:right="1134" w:bottom="567" w:left="1134" w:header="709" w:footer="709" w:gutter="0"/>
          <w:cols w:space="720"/>
          <w:docGrid w:linePitch="299"/>
        </w:sectPr>
      </w:pPr>
      <w:r w:rsidRPr="00530E3B">
        <w:rPr>
          <w:rFonts w:ascii="Times New Roman" w:eastAsia="Calibri" w:hAnsi="Times New Roman" w:cs="Times New Roman"/>
          <w:kern w:val="0"/>
          <w14:ligatures w14:val="none"/>
        </w:rPr>
        <w:tab/>
        <w:t xml:space="preserve">     </w:t>
      </w:r>
    </w:p>
    <w:p w14:paraId="41D90A66" w14:textId="77777777" w:rsidR="00530E3B" w:rsidRPr="00530E3B" w:rsidRDefault="00530E3B" w:rsidP="00530E3B">
      <w:pPr>
        <w:jc w:val="right"/>
        <w:rPr>
          <w:rFonts w:ascii="Times New Roman" w:eastAsia="Calibri" w:hAnsi="Times New Roman" w:cs="Times New Roman"/>
          <w:kern w:val="0"/>
          <w14:ligatures w14:val="none"/>
        </w:rPr>
      </w:pPr>
      <w:r w:rsidRPr="00530E3B">
        <w:rPr>
          <w:rFonts w:ascii="Times New Roman" w:eastAsia="Calibri" w:hAnsi="Times New Roman" w:cs="Times New Roman"/>
          <w:b/>
          <w:kern w:val="0"/>
          <w14:ligatures w14:val="none"/>
        </w:rPr>
        <w:lastRenderedPageBreak/>
        <w:tab/>
      </w:r>
      <w:r w:rsidRPr="00530E3B">
        <w:rPr>
          <w:rFonts w:ascii="Times New Roman" w:eastAsia="Calibri" w:hAnsi="Times New Roman" w:cs="Times New Roman"/>
          <w:kern w:val="0"/>
          <w14:ligatures w14:val="none"/>
        </w:rPr>
        <w:t>Приложение к распоряжению</w:t>
      </w:r>
    </w:p>
    <w:p w14:paraId="3E70C26C" w14:textId="77777777" w:rsidR="00530E3B" w:rsidRPr="00530E3B" w:rsidRDefault="00530E3B" w:rsidP="00530E3B">
      <w:pPr>
        <w:jc w:val="right"/>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Администрации </w:t>
      </w: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w:t>
      </w:r>
    </w:p>
    <w:p w14:paraId="06DF7B23" w14:textId="77777777" w:rsidR="00530E3B" w:rsidRPr="00530E3B" w:rsidRDefault="00530E3B" w:rsidP="00530E3B">
      <w:pPr>
        <w:jc w:val="right"/>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сельского поселения</w:t>
      </w:r>
    </w:p>
    <w:p w14:paraId="46838F48" w14:textId="77777777" w:rsidR="00530E3B" w:rsidRPr="00530E3B" w:rsidRDefault="00530E3B" w:rsidP="00530E3B">
      <w:pPr>
        <w:jc w:val="right"/>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                                                                                                                                                                                                                                от 04.10. 2024г. № 122  </w:t>
      </w:r>
    </w:p>
    <w:p w14:paraId="401CA562" w14:textId="77777777" w:rsidR="00530E3B" w:rsidRPr="00530E3B" w:rsidRDefault="00530E3B" w:rsidP="00530E3B">
      <w:pPr>
        <w:jc w:val="right"/>
        <w:rPr>
          <w:rFonts w:ascii="Times New Roman" w:eastAsia="Calibri" w:hAnsi="Times New Roman" w:cs="Times New Roman"/>
          <w:b/>
          <w:kern w:val="0"/>
          <w14:ligatures w14:val="none"/>
        </w:rPr>
      </w:pPr>
    </w:p>
    <w:p w14:paraId="26016D7B" w14:textId="77777777" w:rsidR="00530E3B" w:rsidRPr="00530E3B" w:rsidRDefault="00530E3B" w:rsidP="00530E3B">
      <w:pPr>
        <w:jc w:val="center"/>
        <w:rPr>
          <w:rFonts w:ascii="Times New Roman" w:eastAsia="Calibri" w:hAnsi="Times New Roman" w:cs="Times New Roman"/>
          <w:b/>
          <w:kern w:val="0"/>
          <w14:ligatures w14:val="none"/>
        </w:rPr>
      </w:pPr>
      <w:r w:rsidRPr="00530E3B">
        <w:rPr>
          <w:rFonts w:ascii="Times New Roman" w:eastAsia="Calibri" w:hAnsi="Times New Roman" w:cs="Times New Roman"/>
          <w:b/>
          <w:kern w:val="0"/>
          <w14:ligatures w14:val="none"/>
        </w:rPr>
        <w:t xml:space="preserve">Отчет об исполнении </w:t>
      </w:r>
      <w:proofErr w:type="gramStart"/>
      <w:r w:rsidRPr="00530E3B">
        <w:rPr>
          <w:rFonts w:ascii="Times New Roman" w:eastAsia="Calibri" w:hAnsi="Times New Roman" w:cs="Times New Roman"/>
          <w:b/>
          <w:kern w:val="0"/>
          <w14:ligatures w14:val="none"/>
        </w:rPr>
        <w:t>плана  реализации</w:t>
      </w:r>
      <w:proofErr w:type="gramEnd"/>
      <w:r w:rsidRPr="00530E3B">
        <w:rPr>
          <w:rFonts w:ascii="Times New Roman" w:eastAsia="Calibri" w:hAnsi="Times New Roman" w:cs="Times New Roman"/>
          <w:b/>
          <w:kern w:val="0"/>
          <w14:ligatures w14:val="none"/>
        </w:rPr>
        <w:t xml:space="preserve"> муниципальной программы:</w:t>
      </w:r>
    </w:p>
    <w:p w14:paraId="1FD1C919" w14:textId="77777777" w:rsidR="00530E3B" w:rsidRPr="00530E3B" w:rsidRDefault="00530E3B" w:rsidP="00530E3B">
      <w:pPr>
        <w:jc w:val="center"/>
        <w:rPr>
          <w:rFonts w:ascii="Times New Roman" w:eastAsia="Calibri" w:hAnsi="Times New Roman" w:cs="Times New Roman"/>
          <w:b/>
          <w:kern w:val="0"/>
          <w14:ligatures w14:val="none"/>
        </w:rPr>
      </w:pPr>
      <w:r w:rsidRPr="00530E3B">
        <w:rPr>
          <w:rFonts w:ascii="Times New Roman" w:eastAsia="Calibri" w:hAnsi="Times New Roman" w:cs="Times New Roman"/>
          <w:b/>
          <w:kern w:val="0"/>
          <w14:ligatures w14:val="none"/>
        </w:rPr>
        <w:t xml:space="preserve">«Формирование современной городской среды на территории </w:t>
      </w:r>
      <w:proofErr w:type="spellStart"/>
      <w:r w:rsidRPr="00530E3B">
        <w:rPr>
          <w:rFonts w:ascii="Times New Roman" w:eastAsia="Calibri" w:hAnsi="Times New Roman" w:cs="Times New Roman"/>
          <w:b/>
          <w:kern w:val="0"/>
          <w14:ligatures w14:val="none"/>
        </w:rPr>
        <w:t>Истоминского</w:t>
      </w:r>
      <w:proofErr w:type="spellEnd"/>
      <w:r w:rsidRPr="00530E3B">
        <w:rPr>
          <w:rFonts w:ascii="Times New Roman" w:eastAsia="Calibri" w:hAnsi="Times New Roman" w:cs="Times New Roman"/>
          <w:b/>
          <w:kern w:val="0"/>
          <w14:ligatures w14:val="none"/>
        </w:rPr>
        <w:t xml:space="preserve"> сельского поселения»</w:t>
      </w:r>
    </w:p>
    <w:p w14:paraId="4E1C8D83" w14:textId="7F8BA51B" w:rsidR="00530E3B" w:rsidRPr="00530E3B" w:rsidRDefault="00530E3B" w:rsidP="00530E3B">
      <w:pPr>
        <w:jc w:val="center"/>
        <w:rPr>
          <w:rFonts w:ascii="Times New Roman" w:eastAsia="Calibri" w:hAnsi="Times New Roman" w:cs="Times New Roman"/>
          <w:b/>
          <w:kern w:val="0"/>
          <w14:ligatures w14:val="none"/>
        </w:rPr>
      </w:pPr>
      <w:r w:rsidRPr="00530E3B">
        <w:rPr>
          <w:rFonts w:ascii="Times New Roman" w:eastAsia="Calibri" w:hAnsi="Times New Roman" w:cs="Times New Roman"/>
          <w:b/>
          <w:kern w:val="0"/>
          <w14:ligatures w14:val="none"/>
        </w:rPr>
        <w:t>отчетный период за девять месяцев 2024 год</w:t>
      </w:r>
    </w:p>
    <w:p w14:paraId="386DB4BB" w14:textId="77777777" w:rsidR="00530E3B" w:rsidRPr="00530E3B" w:rsidRDefault="00530E3B" w:rsidP="00530E3B">
      <w:pPr>
        <w:jc w:val="center"/>
        <w:rPr>
          <w:rFonts w:ascii="Times New Roman" w:eastAsia="Calibri" w:hAnsi="Times New Roman" w:cs="Times New Roman"/>
          <w:b/>
          <w:kern w:val="0"/>
          <w14:ligatures w14:val="none"/>
        </w:rPr>
      </w:pPr>
    </w:p>
    <w:tbl>
      <w:tblPr>
        <w:tblW w:w="0" w:type="auto"/>
        <w:tblInd w:w="75" w:type="dxa"/>
        <w:tblCellMar>
          <w:left w:w="75" w:type="dxa"/>
          <w:right w:w="75" w:type="dxa"/>
        </w:tblCellMar>
        <w:tblLook w:val="04A0" w:firstRow="1" w:lastRow="0" w:firstColumn="1" w:lastColumn="0" w:noHBand="0" w:noVBand="1"/>
      </w:tblPr>
      <w:tblGrid>
        <w:gridCol w:w="591"/>
        <w:gridCol w:w="1853"/>
        <w:gridCol w:w="1658"/>
        <w:gridCol w:w="1870"/>
        <w:gridCol w:w="1370"/>
        <w:gridCol w:w="1441"/>
        <w:gridCol w:w="1643"/>
        <w:gridCol w:w="1620"/>
        <w:gridCol w:w="1055"/>
        <w:gridCol w:w="1384"/>
      </w:tblGrid>
      <w:tr w:rsidR="00530E3B" w:rsidRPr="00530E3B" w14:paraId="4B8378D7" w14:textId="77777777" w:rsidTr="00785466">
        <w:trPr>
          <w:trHeight w:val="854"/>
        </w:trPr>
        <w:tc>
          <w:tcPr>
            <w:tcW w:w="0" w:type="auto"/>
            <w:vMerge w:val="restart"/>
            <w:tcBorders>
              <w:top w:val="single" w:sz="4" w:space="0" w:color="auto"/>
              <w:left w:val="single" w:sz="4" w:space="0" w:color="auto"/>
              <w:bottom w:val="single" w:sz="4" w:space="0" w:color="auto"/>
              <w:right w:val="single" w:sz="4" w:space="0" w:color="auto"/>
            </w:tcBorders>
            <w:hideMark/>
          </w:tcPr>
          <w:p w14:paraId="63BB311D"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1F5814CE"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Наименование </w:t>
            </w:r>
          </w:p>
          <w:p w14:paraId="1122F290"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основного мероприятия,</w:t>
            </w:r>
          </w:p>
          <w:p w14:paraId="04C03BFC"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контрольного события 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5DC9D27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Ответственный </w:t>
            </w:r>
            <w:r w:rsidRPr="00530E3B">
              <w:rPr>
                <w:rFonts w:ascii="Times New Roman" w:eastAsia="Calibri" w:hAnsi="Times New Roman" w:cs="Times New Roman"/>
                <w:kern w:val="0"/>
                <w14:ligatures w14:val="none"/>
              </w:rPr>
              <w:br/>
              <w:t xml:space="preserve"> исполнитель  </w:t>
            </w:r>
            <w:r w:rsidRPr="00530E3B">
              <w:rPr>
                <w:rFonts w:ascii="Times New Roman" w:eastAsia="Calibri" w:hAnsi="Times New Roman" w:cs="Times New Roman"/>
                <w:kern w:val="0"/>
                <w14:ligatures w14:val="none"/>
              </w:rPr>
              <w:br/>
              <w:t xml:space="preserve">  (заместитель руководителя ОИВ/ФИО)</w:t>
            </w:r>
          </w:p>
        </w:tc>
        <w:tc>
          <w:tcPr>
            <w:tcW w:w="0" w:type="auto"/>
            <w:vMerge w:val="restart"/>
            <w:tcBorders>
              <w:top w:val="single" w:sz="4" w:space="0" w:color="auto"/>
              <w:left w:val="single" w:sz="4" w:space="0" w:color="auto"/>
              <w:bottom w:val="single" w:sz="4" w:space="0" w:color="auto"/>
              <w:right w:val="single" w:sz="4" w:space="0" w:color="auto"/>
            </w:tcBorders>
            <w:hideMark/>
          </w:tcPr>
          <w:p w14:paraId="229C079C"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Результат </w:t>
            </w:r>
          </w:p>
          <w:p w14:paraId="56DCA01F"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реализации мероприятия (краткое описание)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68F7A4CB"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Фактическая дата начала   </w:t>
            </w:r>
            <w:r w:rsidRPr="00530E3B">
              <w:rPr>
                <w:rFonts w:ascii="Times New Roman" w:eastAsia="Calibri" w:hAnsi="Times New Roman" w:cs="Times New Roman"/>
                <w:kern w:val="0"/>
                <w14:ligatures w14:val="none"/>
              </w:rPr>
              <w:br/>
              <w:t xml:space="preserve">реализации </w:t>
            </w:r>
            <w:r w:rsidRPr="00530E3B">
              <w:rPr>
                <w:rFonts w:ascii="Times New Roman" w:eastAsia="Calibri" w:hAnsi="Times New Roman" w:cs="Times New Roman"/>
                <w:kern w:val="0"/>
                <w14:ligatures w14:val="none"/>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7F79F049"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Фактическая дата окончания</w:t>
            </w:r>
            <w:r w:rsidRPr="00530E3B">
              <w:rPr>
                <w:rFonts w:ascii="Times New Roman" w:eastAsia="Calibri" w:hAnsi="Times New Roman" w:cs="Times New Roman"/>
                <w:kern w:val="0"/>
                <w14:ligatures w14:val="none"/>
              </w:rPr>
              <w:br/>
              <w:t xml:space="preserve">реализации  </w:t>
            </w:r>
            <w:r w:rsidRPr="00530E3B">
              <w:rPr>
                <w:rFonts w:ascii="Times New Roman" w:eastAsia="Calibri" w:hAnsi="Times New Roman" w:cs="Times New Roman"/>
                <w:kern w:val="0"/>
                <w14:ligatures w14:val="none"/>
              </w:rPr>
              <w:br/>
              <w:t xml:space="preserve">мероприятия, </w:t>
            </w:r>
            <w:r w:rsidRPr="00530E3B">
              <w:rPr>
                <w:rFonts w:ascii="Times New Roman" w:eastAsia="Calibri" w:hAnsi="Times New Roman" w:cs="Times New Roman"/>
                <w:kern w:val="0"/>
                <w14:ligatures w14:val="none"/>
              </w:rPr>
              <w:br/>
              <w:t xml:space="preserve">наступления  </w:t>
            </w:r>
            <w:r w:rsidRPr="00530E3B">
              <w:rPr>
                <w:rFonts w:ascii="Times New Roman" w:eastAsia="Calibri" w:hAnsi="Times New Roman" w:cs="Times New Roman"/>
                <w:kern w:val="0"/>
                <w14:ligatures w14:val="none"/>
              </w:rPr>
              <w:br/>
              <w:t xml:space="preserve">контрольного </w:t>
            </w:r>
            <w:r w:rsidRPr="00530E3B">
              <w:rPr>
                <w:rFonts w:ascii="Times New Roman" w:eastAsia="Calibri" w:hAnsi="Times New Roman" w:cs="Times New Roman"/>
                <w:kern w:val="0"/>
                <w14:ligatures w14:val="none"/>
              </w:rPr>
              <w:br/>
              <w:t>события</w:t>
            </w:r>
          </w:p>
        </w:tc>
        <w:tc>
          <w:tcPr>
            <w:tcW w:w="0" w:type="auto"/>
            <w:gridSpan w:val="3"/>
            <w:tcBorders>
              <w:top w:val="single" w:sz="4" w:space="0" w:color="auto"/>
              <w:left w:val="single" w:sz="4" w:space="0" w:color="auto"/>
              <w:bottom w:val="single" w:sz="4" w:space="0" w:color="auto"/>
              <w:right w:val="single" w:sz="4" w:space="0" w:color="auto"/>
            </w:tcBorders>
            <w:hideMark/>
          </w:tcPr>
          <w:p w14:paraId="040419FB"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Расходы бюджета поселения на реализацию муниципальной      </w:t>
            </w:r>
            <w:r w:rsidRPr="00530E3B">
              <w:rPr>
                <w:rFonts w:ascii="Times New Roman" w:eastAsia="Calibri" w:hAnsi="Times New Roman" w:cs="Times New Roman"/>
                <w:kern w:val="0"/>
                <w14:ligatures w14:val="none"/>
              </w:rPr>
              <w:br/>
              <w:t>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hideMark/>
          </w:tcPr>
          <w:p w14:paraId="2C657698"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Объемы неосвоенных средств и причины их неосвоения, </w:t>
            </w:r>
            <w:proofErr w:type="spellStart"/>
            <w:r w:rsidRPr="00530E3B">
              <w:rPr>
                <w:rFonts w:ascii="Times New Roman" w:eastAsia="Calibri" w:hAnsi="Times New Roman" w:cs="Times New Roman"/>
                <w:kern w:val="0"/>
                <w14:ligatures w14:val="none"/>
              </w:rPr>
              <w:t>тыс.руб</w:t>
            </w:r>
            <w:proofErr w:type="spellEnd"/>
            <w:r w:rsidRPr="00530E3B">
              <w:rPr>
                <w:rFonts w:ascii="Times New Roman" w:eastAsia="Calibri" w:hAnsi="Times New Roman" w:cs="Times New Roman"/>
                <w:kern w:val="0"/>
                <w14:ligatures w14:val="none"/>
              </w:rPr>
              <w:t xml:space="preserve">.   </w:t>
            </w:r>
            <w:r w:rsidRPr="00530E3B">
              <w:rPr>
                <w:rFonts w:ascii="Times New Roman" w:eastAsia="Calibri" w:hAnsi="Times New Roman" w:cs="Times New Roman"/>
                <w:kern w:val="0"/>
                <w14:ligatures w14:val="none"/>
              </w:rPr>
              <w:br/>
            </w:r>
            <w:hyperlink r:id="rId29" w:anchor="Par1414" w:history="1">
              <w:r w:rsidRPr="00530E3B">
                <w:rPr>
                  <w:rStyle w:val="ae"/>
                  <w:rFonts w:ascii="Times New Roman" w:eastAsia="Calibri" w:hAnsi="Times New Roman" w:cs="Times New Roman"/>
                  <w:kern w:val="0"/>
                  <w14:ligatures w14:val="none"/>
                </w:rPr>
                <w:t>&lt;1&gt;</w:t>
              </w:r>
            </w:hyperlink>
          </w:p>
        </w:tc>
      </w:tr>
      <w:tr w:rsidR="00530E3B" w:rsidRPr="00530E3B" w14:paraId="27F90DBE" w14:textId="77777777" w:rsidTr="0078546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F9EDC" w14:textId="77777777" w:rsidR="00530E3B" w:rsidRPr="00530E3B" w:rsidRDefault="00530E3B" w:rsidP="00530E3B">
            <w:pPr>
              <w:rPr>
                <w:rFonts w:ascii="Times New Roman" w:eastAsia="Calibri"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0DBB" w14:textId="77777777" w:rsidR="00530E3B" w:rsidRPr="00530E3B" w:rsidRDefault="00530E3B" w:rsidP="00530E3B">
            <w:pPr>
              <w:rPr>
                <w:rFonts w:ascii="Times New Roman" w:eastAsia="Calibri"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16E10" w14:textId="77777777" w:rsidR="00530E3B" w:rsidRPr="00530E3B" w:rsidRDefault="00530E3B" w:rsidP="00530E3B">
            <w:pPr>
              <w:rPr>
                <w:rFonts w:ascii="Times New Roman" w:eastAsia="Calibri"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83F51" w14:textId="77777777" w:rsidR="00530E3B" w:rsidRPr="00530E3B" w:rsidRDefault="00530E3B" w:rsidP="00530E3B">
            <w:pPr>
              <w:rPr>
                <w:rFonts w:ascii="Times New Roman" w:eastAsia="Calibri"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1E8A9" w14:textId="77777777" w:rsidR="00530E3B" w:rsidRPr="00530E3B" w:rsidRDefault="00530E3B" w:rsidP="00530E3B">
            <w:pPr>
              <w:rPr>
                <w:rFonts w:ascii="Times New Roman" w:eastAsia="Calibri" w:hAnsi="Times New Roman" w:cs="Times New Roman"/>
                <w:kern w:val="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753E3"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hideMark/>
          </w:tcPr>
          <w:p w14:paraId="385A2A05"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предусмотрено</w:t>
            </w:r>
          </w:p>
          <w:p w14:paraId="760AD3B6"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муниципальной программой</w:t>
            </w:r>
          </w:p>
        </w:tc>
        <w:tc>
          <w:tcPr>
            <w:tcW w:w="0" w:type="auto"/>
            <w:tcBorders>
              <w:top w:val="nil"/>
              <w:left w:val="single" w:sz="4" w:space="0" w:color="auto"/>
              <w:bottom w:val="single" w:sz="4" w:space="0" w:color="auto"/>
              <w:right w:val="single" w:sz="4" w:space="0" w:color="auto"/>
            </w:tcBorders>
            <w:hideMark/>
          </w:tcPr>
          <w:p w14:paraId="1868DB6A"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Предусмотрено сводной бюджетной росписью</w:t>
            </w:r>
          </w:p>
        </w:tc>
        <w:tc>
          <w:tcPr>
            <w:tcW w:w="0" w:type="auto"/>
            <w:tcBorders>
              <w:top w:val="nil"/>
              <w:left w:val="single" w:sz="4" w:space="0" w:color="auto"/>
              <w:bottom w:val="single" w:sz="4" w:space="0" w:color="auto"/>
              <w:right w:val="single" w:sz="4" w:space="0" w:color="auto"/>
            </w:tcBorders>
          </w:tcPr>
          <w:p w14:paraId="09B63360"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факт на отчетную дату </w:t>
            </w:r>
            <w:hyperlink r:id="rId30" w:anchor="Par1414" w:history="1">
              <w:r w:rsidRPr="00530E3B">
                <w:rPr>
                  <w:rStyle w:val="ae"/>
                  <w:rFonts w:ascii="Times New Roman" w:eastAsia="Calibri" w:hAnsi="Times New Roman" w:cs="Times New Roman"/>
                  <w:kern w:val="0"/>
                  <w14:ligatures w14:val="none"/>
                </w:rPr>
                <w:t>&lt;1&gt;</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D9064" w14:textId="77777777" w:rsidR="00530E3B" w:rsidRPr="00530E3B" w:rsidRDefault="00530E3B" w:rsidP="00530E3B">
            <w:pPr>
              <w:rPr>
                <w:rFonts w:ascii="Times New Roman" w:eastAsia="Calibri" w:hAnsi="Times New Roman" w:cs="Times New Roman"/>
                <w:kern w:val="0"/>
                <w14:ligatures w14:val="none"/>
              </w:rPr>
            </w:pPr>
          </w:p>
        </w:tc>
      </w:tr>
      <w:tr w:rsidR="00530E3B" w:rsidRPr="00530E3B" w14:paraId="144ABA2A" w14:textId="77777777" w:rsidTr="00785466">
        <w:tc>
          <w:tcPr>
            <w:tcW w:w="0" w:type="auto"/>
            <w:tcBorders>
              <w:top w:val="nil"/>
              <w:left w:val="single" w:sz="4" w:space="0" w:color="auto"/>
              <w:bottom w:val="single" w:sz="4" w:space="0" w:color="auto"/>
              <w:right w:val="single" w:sz="4" w:space="0" w:color="auto"/>
            </w:tcBorders>
            <w:hideMark/>
          </w:tcPr>
          <w:p w14:paraId="1890FB75"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1</w:t>
            </w:r>
          </w:p>
        </w:tc>
        <w:tc>
          <w:tcPr>
            <w:tcW w:w="0" w:type="auto"/>
            <w:tcBorders>
              <w:top w:val="nil"/>
              <w:left w:val="single" w:sz="4" w:space="0" w:color="auto"/>
              <w:bottom w:val="single" w:sz="4" w:space="0" w:color="auto"/>
              <w:right w:val="single" w:sz="4" w:space="0" w:color="auto"/>
            </w:tcBorders>
            <w:hideMark/>
          </w:tcPr>
          <w:p w14:paraId="0D0B6B48"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2</w:t>
            </w:r>
          </w:p>
        </w:tc>
        <w:tc>
          <w:tcPr>
            <w:tcW w:w="0" w:type="auto"/>
            <w:tcBorders>
              <w:top w:val="nil"/>
              <w:left w:val="single" w:sz="4" w:space="0" w:color="auto"/>
              <w:bottom w:val="single" w:sz="4" w:space="0" w:color="auto"/>
              <w:right w:val="single" w:sz="4" w:space="0" w:color="auto"/>
            </w:tcBorders>
            <w:hideMark/>
          </w:tcPr>
          <w:p w14:paraId="0A1F705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3</w:t>
            </w:r>
          </w:p>
        </w:tc>
        <w:tc>
          <w:tcPr>
            <w:tcW w:w="0" w:type="auto"/>
            <w:tcBorders>
              <w:top w:val="nil"/>
              <w:left w:val="single" w:sz="4" w:space="0" w:color="auto"/>
              <w:bottom w:val="single" w:sz="4" w:space="0" w:color="auto"/>
              <w:right w:val="single" w:sz="4" w:space="0" w:color="auto"/>
            </w:tcBorders>
            <w:hideMark/>
          </w:tcPr>
          <w:p w14:paraId="73258282"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4</w:t>
            </w:r>
          </w:p>
        </w:tc>
        <w:tc>
          <w:tcPr>
            <w:tcW w:w="0" w:type="auto"/>
            <w:tcBorders>
              <w:top w:val="nil"/>
              <w:left w:val="single" w:sz="4" w:space="0" w:color="auto"/>
              <w:bottom w:val="single" w:sz="4" w:space="0" w:color="auto"/>
              <w:right w:val="single" w:sz="4" w:space="0" w:color="auto"/>
            </w:tcBorders>
            <w:hideMark/>
          </w:tcPr>
          <w:p w14:paraId="010CAB51"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5</w:t>
            </w:r>
          </w:p>
        </w:tc>
        <w:tc>
          <w:tcPr>
            <w:tcW w:w="0" w:type="auto"/>
            <w:tcBorders>
              <w:top w:val="nil"/>
              <w:left w:val="single" w:sz="4" w:space="0" w:color="auto"/>
              <w:bottom w:val="single" w:sz="4" w:space="0" w:color="auto"/>
              <w:right w:val="single" w:sz="4" w:space="0" w:color="auto"/>
            </w:tcBorders>
            <w:hideMark/>
          </w:tcPr>
          <w:p w14:paraId="5E15001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6</w:t>
            </w:r>
          </w:p>
        </w:tc>
        <w:tc>
          <w:tcPr>
            <w:tcW w:w="0" w:type="auto"/>
            <w:tcBorders>
              <w:top w:val="nil"/>
              <w:left w:val="single" w:sz="4" w:space="0" w:color="auto"/>
              <w:bottom w:val="single" w:sz="4" w:space="0" w:color="auto"/>
              <w:right w:val="single" w:sz="4" w:space="0" w:color="auto"/>
            </w:tcBorders>
            <w:hideMark/>
          </w:tcPr>
          <w:p w14:paraId="66B15F00"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7</w:t>
            </w:r>
          </w:p>
        </w:tc>
        <w:tc>
          <w:tcPr>
            <w:tcW w:w="0" w:type="auto"/>
            <w:tcBorders>
              <w:top w:val="nil"/>
              <w:left w:val="single" w:sz="4" w:space="0" w:color="auto"/>
              <w:bottom w:val="single" w:sz="4" w:space="0" w:color="auto"/>
              <w:right w:val="single" w:sz="4" w:space="0" w:color="auto"/>
            </w:tcBorders>
            <w:hideMark/>
          </w:tcPr>
          <w:p w14:paraId="3D9676D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8</w:t>
            </w:r>
          </w:p>
        </w:tc>
        <w:tc>
          <w:tcPr>
            <w:tcW w:w="0" w:type="auto"/>
            <w:tcBorders>
              <w:top w:val="nil"/>
              <w:left w:val="single" w:sz="4" w:space="0" w:color="auto"/>
              <w:bottom w:val="single" w:sz="4" w:space="0" w:color="auto"/>
              <w:right w:val="single" w:sz="4" w:space="0" w:color="auto"/>
            </w:tcBorders>
          </w:tcPr>
          <w:p w14:paraId="5059E8E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9</w:t>
            </w:r>
          </w:p>
        </w:tc>
        <w:tc>
          <w:tcPr>
            <w:tcW w:w="0" w:type="auto"/>
            <w:tcBorders>
              <w:top w:val="nil"/>
              <w:left w:val="single" w:sz="4" w:space="0" w:color="auto"/>
              <w:bottom w:val="single" w:sz="4" w:space="0" w:color="auto"/>
              <w:right w:val="single" w:sz="4" w:space="0" w:color="auto"/>
            </w:tcBorders>
            <w:hideMark/>
          </w:tcPr>
          <w:p w14:paraId="2448B4BF"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10</w:t>
            </w:r>
          </w:p>
        </w:tc>
      </w:tr>
      <w:tr w:rsidR="00530E3B" w:rsidRPr="00530E3B" w14:paraId="3FC43ED7" w14:textId="77777777" w:rsidTr="00785466">
        <w:trPr>
          <w:trHeight w:val="360"/>
        </w:trPr>
        <w:tc>
          <w:tcPr>
            <w:tcW w:w="0" w:type="auto"/>
            <w:tcBorders>
              <w:top w:val="nil"/>
              <w:left w:val="single" w:sz="4" w:space="0" w:color="auto"/>
              <w:bottom w:val="single" w:sz="4" w:space="0" w:color="auto"/>
              <w:right w:val="single" w:sz="4" w:space="0" w:color="auto"/>
            </w:tcBorders>
            <w:hideMark/>
          </w:tcPr>
          <w:p w14:paraId="11D48845"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1</w:t>
            </w:r>
          </w:p>
        </w:tc>
        <w:tc>
          <w:tcPr>
            <w:tcW w:w="0" w:type="auto"/>
            <w:gridSpan w:val="9"/>
            <w:tcBorders>
              <w:top w:val="nil"/>
              <w:left w:val="single" w:sz="4" w:space="0" w:color="auto"/>
              <w:bottom w:val="single" w:sz="4" w:space="0" w:color="auto"/>
              <w:right w:val="single" w:sz="4" w:space="0" w:color="auto"/>
            </w:tcBorders>
            <w:hideMark/>
          </w:tcPr>
          <w:p w14:paraId="217C7C96"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Программа 1 «Формирование современной городской среды на </w:t>
            </w:r>
            <w:proofErr w:type="gramStart"/>
            <w:r w:rsidRPr="00530E3B">
              <w:rPr>
                <w:rFonts w:ascii="Times New Roman" w:eastAsia="Calibri" w:hAnsi="Times New Roman" w:cs="Times New Roman"/>
                <w:kern w:val="0"/>
                <w14:ligatures w14:val="none"/>
              </w:rPr>
              <w:t xml:space="preserve">территории  </w:t>
            </w:r>
            <w:proofErr w:type="spellStart"/>
            <w:r w:rsidRPr="00530E3B">
              <w:rPr>
                <w:rFonts w:ascii="Times New Roman" w:eastAsia="Calibri" w:hAnsi="Times New Roman" w:cs="Times New Roman"/>
                <w:kern w:val="0"/>
                <w14:ligatures w14:val="none"/>
              </w:rPr>
              <w:t>Истоминского</w:t>
            </w:r>
            <w:proofErr w:type="spellEnd"/>
            <w:proofErr w:type="gramEnd"/>
            <w:r w:rsidRPr="00530E3B">
              <w:rPr>
                <w:rFonts w:ascii="Times New Roman" w:eastAsia="Calibri" w:hAnsi="Times New Roman" w:cs="Times New Roman"/>
                <w:kern w:val="0"/>
                <w14:ligatures w14:val="none"/>
              </w:rPr>
              <w:t xml:space="preserve"> сельского поселения»</w:t>
            </w:r>
          </w:p>
        </w:tc>
      </w:tr>
      <w:tr w:rsidR="00530E3B" w:rsidRPr="00530E3B" w14:paraId="6593F760" w14:textId="77777777" w:rsidTr="00785466">
        <w:trPr>
          <w:trHeight w:val="360"/>
        </w:trPr>
        <w:tc>
          <w:tcPr>
            <w:tcW w:w="0" w:type="auto"/>
            <w:tcBorders>
              <w:top w:val="nil"/>
              <w:left w:val="single" w:sz="4" w:space="0" w:color="auto"/>
              <w:bottom w:val="single" w:sz="4" w:space="0" w:color="auto"/>
              <w:right w:val="single" w:sz="4" w:space="0" w:color="auto"/>
            </w:tcBorders>
            <w:hideMark/>
          </w:tcPr>
          <w:p w14:paraId="66AB885B"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1.1    </w:t>
            </w:r>
          </w:p>
        </w:tc>
        <w:tc>
          <w:tcPr>
            <w:tcW w:w="0" w:type="auto"/>
            <w:tcBorders>
              <w:top w:val="nil"/>
              <w:left w:val="single" w:sz="4" w:space="0" w:color="auto"/>
              <w:bottom w:val="single" w:sz="4" w:space="0" w:color="auto"/>
              <w:right w:val="single" w:sz="4" w:space="0" w:color="auto"/>
            </w:tcBorders>
            <w:hideMark/>
          </w:tcPr>
          <w:p w14:paraId="5D9B0B7C" w14:textId="77777777" w:rsidR="00530E3B" w:rsidRPr="00530E3B" w:rsidRDefault="00530E3B" w:rsidP="00530E3B">
            <w:pPr>
              <w:rPr>
                <w:rFonts w:ascii="Times New Roman" w:eastAsia="Calibri" w:hAnsi="Times New Roman" w:cs="Times New Roman"/>
                <w:kern w:val="0"/>
                <w14:ligatures w14:val="none"/>
              </w:rPr>
            </w:pPr>
            <w:proofErr w:type="gramStart"/>
            <w:r w:rsidRPr="00530E3B">
              <w:rPr>
                <w:rFonts w:ascii="Times New Roman" w:eastAsia="Calibri" w:hAnsi="Times New Roman" w:cs="Times New Roman"/>
                <w:kern w:val="0"/>
                <w14:ligatures w14:val="none"/>
              </w:rPr>
              <w:t>Основное  мероприятие</w:t>
            </w:r>
            <w:proofErr w:type="gramEnd"/>
            <w:r w:rsidRPr="00530E3B">
              <w:rPr>
                <w:rFonts w:ascii="Times New Roman" w:eastAsia="Calibri" w:hAnsi="Times New Roman" w:cs="Times New Roman"/>
                <w:kern w:val="0"/>
                <w14:ligatures w14:val="none"/>
              </w:rPr>
              <w:t xml:space="preserve">   </w:t>
            </w:r>
          </w:p>
          <w:p w14:paraId="20147AA0"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    Подпрограмма «Благоустройство общественных </w:t>
            </w:r>
            <w:proofErr w:type="gramStart"/>
            <w:r w:rsidRPr="00530E3B">
              <w:rPr>
                <w:rFonts w:ascii="Times New Roman" w:eastAsia="Calibri" w:hAnsi="Times New Roman" w:cs="Times New Roman"/>
                <w:kern w:val="0"/>
                <w14:ligatures w14:val="none"/>
              </w:rPr>
              <w:t xml:space="preserve">территорий»   </w:t>
            </w:r>
            <w:proofErr w:type="gramEnd"/>
            <w:r w:rsidRPr="00530E3B">
              <w:rPr>
                <w:rFonts w:ascii="Times New Roman" w:eastAsia="Calibri" w:hAnsi="Times New Roman" w:cs="Times New Roman"/>
                <w:kern w:val="0"/>
                <w14:ligatures w14:val="none"/>
              </w:rPr>
              <w:t xml:space="preserve">          </w:t>
            </w:r>
          </w:p>
        </w:tc>
        <w:tc>
          <w:tcPr>
            <w:tcW w:w="0" w:type="auto"/>
            <w:tcBorders>
              <w:top w:val="nil"/>
              <w:left w:val="single" w:sz="4" w:space="0" w:color="auto"/>
              <w:bottom w:val="single" w:sz="4" w:space="0" w:color="auto"/>
              <w:right w:val="single" w:sz="4" w:space="0" w:color="auto"/>
            </w:tcBorders>
            <w:hideMark/>
          </w:tcPr>
          <w:p w14:paraId="4CB1192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Администрация </w:t>
            </w: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w:t>
            </w:r>
          </w:p>
        </w:tc>
        <w:tc>
          <w:tcPr>
            <w:tcW w:w="0" w:type="auto"/>
            <w:tcBorders>
              <w:top w:val="nil"/>
              <w:left w:val="single" w:sz="4" w:space="0" w:color="auto"/>
              <w:bottom w:val="single" w:sz="4" w:space="0" w:color="auto"/>
              <w:right w:val="single" w:sz="4" w:space="0" w:color="auto"/>
            </w:tcBorders>
            <w:hideMark/>
          </w:tcPr>
          <w:p w14:paraId="411EBC84"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hideMark/>
          </w:tcPr>
          <w:p w14:paraId="5332FB81"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01.01.2024</w:t>
            </w:r>
          </w:p>
        </w:tc>
        <w:tc>
          <w:tcPr>
            <w:tcW w:w="0" w:type="auto"/>
            <w:tcBorders>
              <w:top w:val="nil"/>
              <w:left w:val="single" w:sz="4" w:space="0" w:color="auto"/>
              <w:bottom w:val="single" w:sz="4" w:space="0" w:color="auto"/>
              <w:right w:val="single" w:sz="4" w:space="0" w:color="auto"/>
            </w:tcBorders>
            <w:hideMark/>
          </w:tcPr>
          <w:p w14:paraId="65E75EC0"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30.09.2024</w:t>
            </w:r>
          </w:p>
        </w:tc>
        <w:tc>
          <w:tcPr>
            <w:tcW w:w="0" w:type="auto"/>
            <w:tcBorders>
              <w:top w:val="nil"/>
              <w:left w:val="single" w:sz="4" w:space="0" w:color="auto"/>
              <w:bottom w:val="single" w:sz="4" w:space="0" w:color="auto"/>
              <w:right w:val="single" w:sz="4" w:space="0" w:color="auto"/>
            </w:tcBorders>
            <w:hideMark/>
          </w:tcPr>
          <w:p w14:paraId="782AD240"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1DD0CDAC"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tcPr>
          <w:p w14:paraId="6E6F130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3639E1B0"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w:t>
            </w:r>
          </w:p>
        </w:tc>
      </w:tr>
      <w:tr w:rsidR="00530E3B" w:rsidRPr="00530E3B" w14:paraId="3AFBFD8B" w14:textId="77777777" w:rsidTr="00785466">
        <w:trPr>
          <w:trHeight w:val="1588"/>
        </w:trPr>
        <w:tc>
          <w:tcPr>
            <w:tcW w:w="0" w:type="auto"/>
            <w:tcBorders>
              <w:top w:val="nil"/>
              <w:left w:val="single" w:sz="4" w:space="0" w:color="auto"/>
              <w:bottom w:val="single" w:sz="4" w:space="0" w:color="auto"/>
              <w:right w:val="single" w:sz="4" w:space="0" w:color="auto"/>
            </w:tcBorders>
            <w:hideMark/>
          </w:tcPr>
          <w:p w14:paraId="788600ED"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lastRenderedPageBreak/>
              <w:t>1.1.2</w:t>
            </w:r>
          </w:p>
        </w:tc>
        <w:tc>
          <w:tcPr>
            <w:tcW w:w="0" w:type="auto"/>
            <w:tcBorders>
              <w:top w:val="nil"/>
              <w:left w:val="single" w:sz="4" w:space="0" w:color="auto"/>
              <w:bottom w:val="single" w:sz="4" w:space="0" w:color="auto"/>
              <w:right w:val="single" w:sz="4" w:space="0" w:color="auto"/>
            </w:tcBorders>
          </w:tcPr>
          <w:p w14:paraId="47DE893F"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Мероприятий по обустройству мест массового отдыха населения (парков)</w:t>
            </w:r>
          </w:p>
        </w:tc>
        <w:tc>
          <w:tcPr>
            <w:tcW w:w="0" w:type="auto"/>
            <w:tcBorders>
              <w:top w:val="nil"/>
              <w:left w:val="single" w:sz="4" w:space="0" w:color="auto"/>
              <w:bottom w:val="single" w:sz="4" w:space="0" w:color="auto"/>
              <w:right w:val="single" w:sz="4" w:space="0" w:color="auto"/>
            </w:tcBorders>
            <w:hideMark/>
          </w:tcPr>
          <w:p w14:paraId="3F44072F"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Администрация </w:t>
            </w: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w:t>
            </w:r>
          </w:p>
        </w:tc>
        <w:tc>
          <w:tcPr>
            <w:tcW w:w="0" w:type="auto"/>
            <w:tcBorders>
              <w:top w:val="nil"/>
              <w:left w:val="single" w:sz="4" w:space="0" w:color="auto"/>
              <w:bottom w:val="single" w:sz="4" w:space="0" w:color="auto"/>
              <w:right w:val="single" w:sz="4" w:space="0" w:color="auto"/>
            </w:tcBorders>
            <w:hideMark/>
          </w:tcPr>
          <w:p w14:paraId="2FD472FD"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hideMark/>
          </w:tcPr>
          <w:p w14:paraId="044C1062"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01.01.2024</w:t>
            </w:r>
          </w:p>
        </w:tc>
        <w:tc>
          <w:tcPr>
            <w:tcW w:w="0" w:type="auto"/>
            <w:tcBorders>
              <w:top w:val="nil"/>
              <w:left w:val="single" w:sz="4" w:space="0" w:color="auto"/>
              <w:bottom w:val="single" w:sz="4" w:space="0" w:color="auto"/>
              <w:right w:val="single" w:sz="4" w:space="0" w:color="auto"/>
            </w:tcBorders>
            <w:hideMark/>
          </w:tcPr>
          <w:p w14:paraId="751D231D"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30.09.2024</w:t>
            </w:r>
          </w:p>
        </w:tc>
        <w:tc>
          <w:tcPr>
            <w:tcW w:w="0" w:type="auto"/>
            <w:tcBorders>
              <w:top w:val="nil"/>
              <w:left w:val="single" w:sz="4" w:space="0" w:color="auto"/>
              <w:bottom w:val="single" w:sz="4" w:space="0" w:color="auto"/>
              <w:right w:val="single" w:sz="4" w:space="0" w:color="auto"/>
            </w:tcBorders>
            <w:hideMark/>
          </w:tcPr>
          <w:p w14:paraId="79D9137B"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17CD50F2"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tcPr>
          <w:p w14:paraId="3AA6FFBF"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33AE2631"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w:t>
            </w:r>
          </w:p>
        </w:tc>
      </w:tr>
      <w:tr w:rsidR="00530E3B" w:rsidRPr="00530E3B" w14:paraId="1B78F9BE" w14:textId="77777777" w:rsidTr="00785466">
        <w:trPr>
          <w:trHeight w:val="1588"/>
        </w:trPr>
        <w:tc>
          <w:tcPr>
            <w:tcW w:w="0" w:type="auto"/>
            <w:tcBorders>
              <w:top w:val="nil"/>
              <w:left w:val="single" w:sz="4" w:space="0" w:color="auto"/>
              <w:bottom w:val="single" w:sz="4" w:space="0" w:color="auto"/>
              <w:right w:val="single" w:sz="4" w:space="0" w:color="auto"/>
            </w:tcBorders>
          </w:tcPr>
          <w:p w14:paraId="703A8BDE"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1114C3B4"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Контрольное событие: Увеличение доли благоустроенных общественных территорий</w:t>
            </w:r>
          </w:p>
          <w:p w14:paraId="64A49433"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18D65121"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Администрация </w:t>
            </w: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w:t>
            </w:r>
          </w:p>
        </w:tc>
        <w:tc>
          <w:tcPr>
            <w:tcW w:w="0" w:type="auto"/>
            <w:tcBorders>
              <w:top w:val="nil"/>
              <w:left w:val="single" w:sz="4" w:space="0" w:color="auto"/>
              <w:bottom w:val="single" w:sz="4" w:space="0" w:color="auto"/>
              <w:right w:val="single" w:sz="4" w:space="0" w:color="auto"/>
            </w:tcBorders>
          </w:tcPr>
          <w:p w14:paraId="70F3285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 улучшение облика территории муниципального образования </w:t>
            </w: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 - улучшение экологической обстановки и санитарно-гигиенических условий жизни в муниципальном образовании; - создание безопасных и комфортных условий для проживания населения муниципального образования.</w:t>
            </w:r>
          </w:p>
        </w:tc>
        <w:tc>
          <w:tcPr>
            <w:tcW w:w="0" w:type="auto"/>
            <w:tcBorders>
              <w:top w:val="nil"/>
              <w:left w:val="single" w:sz="4" w:space="0" w:color="auto"/>
              <w:bottom w:val="single" w:sz="4" w:space="0" w:color="auto"/>
              <w:right w:val="single" w:sz="4" w:space="0" w:color="auto"/>
            </w:tcBorders>
          </w:tcPr>
          <w:p w14:paraId="3B5F8B24"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5B69AF88"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007FCAE1"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4196BE61"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4F126242"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0F506D2C" w14:textId="77777777" w:rsidR="00530E3B" w:rsidRPr="00530E3B" w:rsidRDefault="00530E3B" w:rsidP="00530E3B">
            <w:pPr>
              <w:rPr>
                <w:rFonts w:ascii="Times New Roman" w:eastAsia="Calibri" w:hAnsi="Times New Roman" w:cs="Times New Roman"/>
                <w:kern w:val="0"/>
                <w14:ligatures w14:val="none"/>
              </w:rPr>
            </w:pPr>
          </w:p>
        </w:tc>
      </w:tr>
      <w:tr w:rsidR="00530E3B" w:rsidRPr="00530E3B" w14:paraId="4FF0DB7D" w14:textId="77777777" w:rsidTr="00785466">
        <w:tc>
          <w:tcPr>
            <w:tcW w:w="0" w:type="auto"/>
            <w:tcBorders>
              <w:top w:val="nil"/>
              <w:left w:val="single" w:sz="4" w:space="0" w:color="auto"/>
              <w:bottom w:val="single" w:sz="4" w:space="0" w:color="auto"/>
              <w:right w:val="single" w:sz="4" w:space="0" w:color="auto"/>
            </w:tcBorders>
            <w:hideMark/>
          </w:tcPr>
          <w:p w14:paraId="0B11AFD0"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2</w:t>
            </w:r>
          </w:p>
        </w:tc>
        <w:tc>
          <w:tcPr>
            <w:tcW w:w="0" w:type="auto"/>
            <w:gridSpan w:val="9"/>
            <w:tcBorders>
              <w:top w:val="nil"/>
              <w:left w:val="single" w:sz="4" w:space="0" w:color="auto"/>
              <w:bottom w:val="single" w:sz="4" w:space="0" w:color="auto"/>
              <w:right w:val="single" w:sz="4" w:space="0" w:color="auto"/>
            </w:tcBorders>
            <w:hideMark/>
          </w:tcPr>
          <w:p w14:paraId="40928479"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Подпрограмма 2 «Благоустройство дворовых </w:t>
            </w:r>
            <w:proofErr w:type="gramStart"/>
            <w:r w:rsidRPr="00530E3B">
              <w:rPr>
                <w:rFonts w:ascii="Times New Roman" w:eastAsia="Calibri" w:hAnsi="Times New Roman" w:cs="Times New Roman"/>
                <w:kern w:val="0"/>
                <w14:ligatures w14:val="none"/>
              </w:rPr>
              <w:t xml:space="preserve">территорий  </w:t>
            </w:r>
            <w:proofErr w:type="spellStart"/>
            <w:r w:rsidRPr="00530E3B">
              <w:rPr>
                <w:rFonts w:ascii="Times New Roman" w:eastAsia="Calibri" w:hAnsi="Times New Roman" w:cs="Times New Roman"/>
                <w:kern w:val="0"/>
                <w14:ligatures w14:val="none"/>
              </w:rPr>
              <w:t>Истоминского</w:t>
            </w:r>
            <w:proofErr w:type="spellEnd"/>
            <w:proofErr w:type="gramEnd"/>
            <w:r w:rsidRPr="00530E3B">
              <w:rPr>
                <w:rFonts w:ascii="Times New Roman" w:eastAsia="Calibri" w:hAnsi="Times New Roman" w:cs="Times New Roman"/>
                <w:kern w:val="0"/>
                <w14:ligatures w14:val="none"/>
              </w:rPr>
              <w:t xml:space="preserve"> сельского поселения»</w:t>
            </w:r>
          </w:p>
        </w:tc>
      </w:tr>
      <w:tr w:rsidR="00530E3B" w:rsidRPr="00530E3B" w14:paraId="1B121DE3" w14:textId="77777777" w:rsidTr="00785466">
        <w:trPr>
          <w:trHeight w:val="1276"/>
        </w:trPr>
        <w:tc>
          <w:tcPr>
            <w:tcW w:w="0" w:type="auto"/>
            <w:tcBorders>
              <w:top w:val="nil"/>
              <w:left w:val="single" w:sz="4" w:space="0" w:color="auto"/>
              <w:bottom w:val="single" w:sz="4" w:space="0" w:color="auto"/>
              <w:right w:val="single" w:sz="4" w:space="0" w:color="auto"/>
            </w:tcBorders>
            <w:hideMark/>
          </w:tcPr>
          <w:p w14:paraId="662139D4"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2.1</w:t>
            </w:r>
          </w:p>
        </w:tc>
        <w:tc>
          <w:tcPr>
            <w:tcW w:w="0" w:type="auto"/>
            <w:tcBorders>
              <w:top w:val="nil"/>
              <w:left w:val="single" w:sz="4" w:space="0" w:color="auto"/>
              <w:bottom w:val="single" w:sz="4" w:space="0" w:color="auto"/>
              <w:right w:val="single" w:sz="4" w:space="0" w:color="auto"/>
            </w:tcBorders>
            <w:hideMark/>
          </w:tcPr>
          <w:p w14:paraId="23B457AE" w14:textId="77777777" w:rsidR="00530E3B" w:rsidRPr="00530E3B" w:rsidRDefault="00530E3B" w:rsidP="00530E3B">
            <w:pPr>
              <w:rPr>
                <w:rFonts w:ascii="Times New Roman" w:eastAsia="Calibri" w:hAnsi="Times New Roman" w:cs="Times New Roman"/>
                <w:b/>
                <w:kern w:val="0"/>
                <w14:ligatures w14:val="none"/>
              </w:rPr>
            </w:pPr>
            <w:proofErr w:type="gramStart"/>
            <w:r w:rsidRPr="00530E3B">
              <w:rPr>
                <w:rFonts w:ascii="Times New Roman" w:eastAsia="Calibri" w:hAnsi="Times New Roman" w:cs="Times New Roman"/>
                <w:b/>
                <w:kern w:val="0"/>
                <w14:ligatures w14:val="none"/>
              </w:rPr>
              <w:t>Основное  мероприятие</w:t>
            </w:r>
            <w:proofErr w:type="gramEnd"/>
            <w:r w:rsidRPr="00530E3B">
              <w:rPr>
                <w:rFonts w:ascii="Times New Roman" w:eastAsia="Calibri" w:hAnsi="Times New Roman" w:cs="Times New Roman"/>
                <w:b/>
                <w:kern w:val="0"/>
                <w14:ligatures w14:val="none"/>
              </w:rPr>
              <w:t xml:space="preserve">                   </w:t>
            </w:r>
          </w:p>
          <w:p w14:paraId="589463A2"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Мероприятий по </w:t>
            </w:r>
            <w:proofErr w:type="gramStart"/>
            <w:r w:rsidRPr="00530E3B">
              <w:rPr>
                <w:rFonts w:ascii="Times New Roman" w:eastAsia="Calibri" w:hAnsi="Times New Roman" w:cs="Times New Roman"/>
                <w:kern w:val="0"/>
                <w14:ligatures w14:val="none"/>
              </w:rPr>
              <w:t>благоустройству  дворовых</w:t>
            </w:r>
            <w:proofErr w:type="gramEnd"/>
            <w:r w:rsidRPr="00530E3B">
              <w:rPr>
                <w:rFonts w:ascii="Times New Roman" w:eastAsia="Calibri" w:hAnsi="Times New Roman" w:cs="Times New Roman"/>
                <w:kern w:val="0"/>
                <w14:ligatures w14:val="none"/>
              </w:rPr>
              <w:t xml:space="preserve"> </w:t>
            </w:r>
            <w:r w:rsidRPr="00530E3B">
              <w:rPr>
                <w:rFonts w:ascii="Times New Roman" w:eastAsia="Calibri" w:hAnsi="Times New Roman" w:cs="Times New Roman"/>
                <w:kern w:val="0"/>
                <w14:ligatures w14:val="none"/>
              </w:rPr>
              <w:lastRenderedPageBreak/>
              <w:t>территорий многоквартирных домов</w:t>
            </w:r>
          </w:p>
        </w:tc>
        <w:tc>
          <w:tcPr>
            <w:tcW w:w="0" w:type="auto"/>
            <w:tcBorders>
              <w:top w:val="nil"/>
              <w:left w:val="single" w:sz="4" w:space="0" w:color="auto"/>
              <w:bottom w:val="single" w:sz="4" w:space="0" w:color="auto"/>
              <w:right w:val="single" w:sz="4" w:space="0" w:color="auto"/>
            </w:tcBorders>
            <w:hideMark/>
          </w:tcPr>
          <w:p w14:paraId="4FBF2B3F" w14:textId="77777777" w:rsidR="00530E3B" w:rsidRPr="00530E3B" w:rsidRDefault="00530E3B" w:rsidP="00530E3B">
            <w:pPr>
              <w:rPr>
                <w:rFonts w:ascii="Times New Roman" w:eastAsia="Calibri" w:hAnsi="Times New Roman" w:cs="Times New Roman"/>
                <w:kern w:val="0"/>
                <w14:ligatures w14:val="none"/>
              </w:rPr>
            </w:pPr>
          </w:p>
          <w:p w14:paraId="73EAF13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Администрация </w:t>
            </w: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w:t>
            </w:r>
          </w:p>
          <w:p w14:paraId="1734C950"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tcPr>
          <w:p w14:paraId="5F1BBF21"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nil"/>
              <w:left w:val="single" w:sz="4" w:space="0" w:color="auto"/>
              <w:bottom w:val="single" w:sz="4" w:space="0" w:color="auto"/>
              <w:right w:val="single" w:sz="4" w:space="0" w:color="auto"/>
            </w:tcBorders>
            <w:hideMark/>
          </w:tcPr>
          <w:p w14:paraId="46803040"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01.01.2024</w:t>
            </w:r>
          </w:p>
        </w:tc>
        <w:tc>
          <w:tcPr>
            <w:tcW w:w="0" w:type="auto"/>
            <w:tcBorders>
              <w:top w:val="nil"/>
              <w:left w:val="single" w:sz="4" w:space="0" w:color="auto"/>
              <w:bottom w:val="single" w:sz="4" w:space="0" w:color="auto"/>
              <w:right w:val="single" w:sz="4" w:space="0" w:color="auto"/>
            </w:tcBorders>
            <w:hideMark/>
          </w:tcPr>
          <w:p w14:paraId="3EC7EA3B"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30.09.2024</w:t>
            </w:r>
          </w:p>
        </w:tc>
        <w:tc>
          <w:tcPr>
            <w:tcW w:w="0" w:type="auto"/>
            <w:tcBorders>
              <w:top w:val="nil"/>
              <w:left w:val="single" w:sz="4" w:space="0" w:color="auto"/>
              <w:bottom w:val="single" w:sz="4" w:space="0" w:color="auto"/>
              <w:right w:val="single" w:sz="4" w:space="0" w:color="auto"/>
            </w:tcBorders>
            <w:hideMark/>
          </w:tcPr>
          <w:p w14:paraId="1671B141"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hideMark/>
          </w:tcPr>
          <w:p w14:paraId="22A9B998"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0,0</w:t>
            </w:r>
          </w:p>
        </w:tc>
        <w:tc>
          <w:tcPr>
            <w:tcW w:w="0" w:type="auto"/>
            <w:tcBorders>
              <w:top w:val="nil"/>
              <w:left w:val="single" w:sz="4" w:space="0" w:color="auto"/>
              <w:bottom w:val="single" w:sz="4" w:space="0" w:color="auto"/>
              <w:right w:val="single" w:sz="4" w:space="0" w:color="auto"/>
            </w:tcBorders>
          </w:tcPr>
          <w:p w14:paraId="6441D1C9"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0,0</w:t>
            </w:r>
          </w:p>
        </w:tc>
        <w:tc>
          <w:tcPr>
            <w:tcW w:w="0" w:type="auto"/>
            <w:tcBorders>
              <w:top w:val="single" w:sz="4" w:space="0" w:color="auto"/>
              <w:left w:val="single" w:sz="4" w:space="0" w:color="auto"/>
              <w:bottom w:val="single" w:sz="4" w:space="0" w:color="auto"/>
              <w:right w:val="single" w:sz="4" w:space="0" w:color="auto"/>
            </w:tcBorders>
            <w:hideMark/>
          </w:tcPr>
          <w:p w14:paraId="4C19F67E"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0</w:t>
            </w:r>
          </w:p>
        </w:tc>
      </w:tr>
      <w:tr w:rsidR="00530E3B" w:rsidRPr="00530E3B" w14:paraId="7C55E9D2" w14:textId="77777777" w:rsidTr="00785466">
        <w:trPr>
          <w:trHeight w:val="1276"/>
        </w:trPr>
        <w:tc>
          <w:tcPr>
            <w:tcW w:w="0" w:type="auto"/>
            <w:tcBorders>
              <w:top w:val="single" w:sz="4" w:space="0" w:color="auto"/>
              <w:left w:val="single" w:sz="4" w:space="0" w:color="auto"/>
              <w:bottom w:val="single" w:sz="4" w:space="0" w:color="auto"/>
              <w:right w:val="single" w:sz="4" w:space="0" w:color="auto"/>
            </w:tcBorders>
          </w:tcPr>
          <w:p w14:paraId="21114656"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2EC425EA"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Контрольное событие: Увеличение доли благоустроенных дворовых и </w:t>
            </w:r>
            <w:proofErr w:type="gramStart"/>
            <w:r w:rsidRPr="00530E3B">
              <w:rPr>
                <w:rFonts w:ascii="Times New Roman" w:eastAsia="Calibri" w:hAnsi="Times New Roman" w:cs="Times New Roman"/>
                <w:kern w:val="0"/>
                <w14:ligatures w14:val="none"/>
              </w:rPr>
              <w:t>общественных  территорий</w:t>
            </w:r>
            <w:proofErr w:type="gramEnd"/>
          </w:p>
        </w:tc>
        <w:tc>
          <w:tcPr>
            <w:tcW w:w="0" w:type="auto"/>
            <w:tcBorders>
              <w:top w:val="single" w:sz="4" w:space="0" w:color="auto"/>
              <w:left w:val="single" w:sz="4" w:space="0" w:color="auto"/>
              <w:bottom w:val="single" w:sz="4" w:space="0" w:color="auto"/>
              <w:right w:val="single" w:sz="4" w:space="0" w:color="auto"/>
            </w:tcBorders>
          </w:tcPr>
          <w:p w14:paraId="35EF3F3A"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Администрация </w:t>
            </w: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 сельского поселения</w:t>
            </w:r>
          </w:p>
          <w:p w14:paraId="365956E8"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1C67DD06"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повышение уровня благоустройства нуждающихся в</w:t>
            </w:r>
          </w:p>
          <w:p w14:paraId="5796E161"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благоустройстве территорий общего пользования</w:t>
            </w:r>
          </w:p>
          <w:p w14:paraId="52513AE7"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 xml:space="preserve">муниципального образования </w:t>
            </w:r>
            <w:proofErr w:type="spellStart"/>
            <w:r w:rsidRPr="00530E3B">
              <w:rPr>
                <w:rFonts w:ascii="Times New Roman" w:eastAsia="Calibri" w:hAnsi="Times New Roman" w:cs="Times New Roman"/>
                <w:kern w:val="0"/>
                <w14:ligatures w14:val="none"/>
              </w:rPr>
              <w:t>Истоминского</w:t>
            </w:r>
            <w:proofErr w:type="spellEnd"/>
          </w:p>
          <w:p w14:paraId="114D82A4"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сельского поселения, а также дворовых территорий</w:t>
            </w:r>
          </w:p>
          <w:p w14:paraId="6599956F"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многоквартирных домов, расположенных на</w:t>
            </w:r>
          </w:p>
          <w:p w14:paraId="5006A495" w14:textId="77777777" w:rsidR="00530E3B" w:rsidRPr="00530E3B" w:rsidRDefault="00530E3B" w:rsidP="00530E3B">
            <w:pPr>
              <w:rPr>
                <w:rFonts w:ascii="Times New Roman" w:eastAsia="Calibri" w:hAnsi="Times New Roman" w:cs="Times New Roman"/>
                <w:kern w:val="0"/>
                <w14:ligatures w14:val="none"/>
              </w:rPr>
            </w:pPr>
            <w:r w:rsidRPr="00530E3B">
              <w:rPr>
                <w:rFonts w:ascii="Times New Roman" w:eastAsia="Calibri" w:hAnsi="Times New Roman" w:cs="Times New Roman"/>
                <w:kern w:val="0"/>
                <w14:ligatures w14:val="none"/>
              </w:rPr>
              <w:t>территории муниципального образования</w:t>
            </w:r>
          </w:p>
          <w:p w14:paraId="29E4B921" w14:textId="77777777" w:rsidR="00530E3B" w:rsidRPr="00530E3B" w:rsidRDefault="00530E3B" w:rsidP="00530E3B">
            <w:pPr>
              <w:rPr>
                <w:rFonts w:ascii="Times New Roman" w:eastAsia="Calibri" w:hAnsi="Times New Roman" w:cs="Times New Roman"/>
                <w:kern w:val="0"/>
                <w14:ligatures w14:val="none"/>
              </w:rPr>
            </w:pPr>
            <w:proofErr w:type="spellStart"/>
            <w:r w:rsidRPr="00530E3B">
              <w:rPr>
                <w:rFonts w:ascii="Times New Roman" w:eastAsia="Calibri" w:hAnsi="Times New Roman" w:cs="Times New Roman"/>
                <w:kern w:val="0"/>
                <w14:ligatures w14:val="none"/>
              </w:rPr>
              <w:t>Истоминского</w:t>
            </w:r>
            <w:proofErr w:type="spellEnd"/>
            <w:r w:rsidRPr="00530E3B">
              <w:rPr>
                <w:rFonts w:ascii="Times New Roman" w:eastAsia="Calibri" w:hAnsi="Times New Roman" w:cs="Times New Roman"/>
                <w:kern w:val="0"/>
                <w14:ligatures w14:val="none"/>
              </w:rPr>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tcPr>
          <w:p w14:paraId="469EE807"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5938217E"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5969CD84"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4AFE2CA0"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1402D0A4" w14:textId="77777777" w:rsidR="00530E3B" w:rsidRPr="00530E3B" w:rsidRDefault="00530E3B" w:rsidP="00530E3B">
            <w:pPr>
              <w:rPr>
                <w:rFonts w:ascii="Times New Roman" w:eastAsia="Calibri" w:hAnsi="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4B0AE73D" w14:textId="77777777" w:rsidR="00530E3B" w:rsidRPr="00530E3B" w:rsidRDefault="00530E3B" w:rsidP="00530E3B">
            <w:pPr>
              <w:rPr>
                <w:rFonts w:ascii="Times New Roman" w:eastAsia="Calibri" w:hAnsi="Times New Roman" w:cs="Times New Roman"/>
                <w:kern w:val="0"/>
                <w14:ligatures w14:val="none"/>
              </w:rPr>
            </w:pPr>
          </w:p>
        </w:tc>
      </w:tr>
    </w:tbl>
    <w:p w14:paraId="06F81541" w14:textId="77777777" w:rsidR="00530E3B" w:rsidRPr="00530E3B" w:rsidRDefault="00530E3B" w:rsidP="00530E3B">
      <w:pPr>
        <w:rPr>
          <w:rFonts w:ascii="Times New Roman" w:eastAsia="Calibri" w:hAnsi="Times New Roman" w:cs="Times New Roman"/>
          <w:kern w:val="0"/>
          <w14:ligatures w14:val="none"/>
        </w:rPr>
      </w:pPr>
    </w:p>
    <w:p w14:paraId="76540ABE" w14:textId="093470C7" w:rsidR="00530E3B" w:rsidRPr="00530E3B" w:rsidRDefault="00530E3B" w:rsidP="00530E3B">
      <w:pPr>
        <w:rPr>
          <w:rFonts w:ascii="Times New Roman" w:eastAsia="Calibri" w:hAnsi="Times New Roman" w:cs="Times New Roman"/>
          <w:kern w:val="0"/>
          <w14:ligatures w14:val="none"/>
        </w:rPr>
        <w:sectPr w:rsidR="00530E3B" w:rsidRPr="00530E3B" w:rsidSect="00530E3B">
          <w:pgSz w:w="16838" w:h="11906" w:orient="landscape"/>
          <w:pgMar w:top="426" w:right="1134" w:bottom="851" w:left="1134" w:header="709" w:footer="709" w:gutter="0"/>
          <w:cols w:space="708"/>
          <w:docGrid w:linePitch="360"/>
        </w:sectPr>
      </w:pPr>
      <w:r w:rsidRPr="00530E3B">
        <w:rPr>
          <w:rFonts w:ascii="Times New Roman" w:eastAsia="Calibri" w:hAnsi="Times New Roman" w:cs="Times New Roman"/>
          <w:kern w:val="0"/>
          <w14:ligatures w14:val="none"/>
        </w:rPr>
        <w:t xml:space="preserve">                                                                                               </w:t>
      </w:r>
    </w:p>
    <w:p w14:paraId="2D6A858B" w14:textId="77777777" w:rsidR="00CF7579" w:rsidRPr="00CF7579" w:rsidRDefault="00CF7579" w:rsidP="00CF7579">
      <w:pPr>
        <w:rPr>
          <w:rFonts w:ascii="Times New Roman" w:eastAsia="Calibri" w:hAnsi="Times New Roman" w:cs="Times New Roman"/>
          <w:kern w:val="0"/>
          <w14:ligatures w14:val="none"/>
        </w:rPr>
        <w:sectPr w:rsidR="00CF7579" w:rsidRPr="00CF7579" w:rsidSect="00CF7579">
          <w:pgSz w:w="11906" w:h="16838"/>
          <w:pgMar w:top="1134" w:right="851" w:bottom="1134" w:left="1134" w:header="709" w:footer="709" w:gutter="0"/>
          <w:cols w:space="708"/>
          <w:docGrid w:linePitch="360"/>
        </w:sectPr>
      </w:pPr>
    </w:p>
    <w:p w14:paraId="7C9BC7D1" w14:textId="1B2C0BA9"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lastRenderedPageBreak/>
        <w:t xml:space="preserve">Пояснительная информация к отчету об исполнении плана реализации муниципальной программы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 за девять </w:t>
      </w:r>
      <w:proofErr w:type="gramStart"/>
      <w:r w:rsidRPr="00CF7579">
        <w:rPr>
          <w:rFonts w:ascii="Times New Roman" w:eastAsia="Calibri" w:hAnsi="Times New Roman" w:cs="Times New Roman"/>
          <w:kern w:val="0"/>
          <w14:ligatures w14:val="none"/>
        </w:rPr>
        <w:t>месяцев  2024</w:t>
      </w:r>
      <w:proofErr w:type="gramEnd"/>
      <w:r w:rsidRPr="00CF7579">
        <w:rPr>
          <w:rFonts w:ascii="Times New Roman" w:eastAsia="Calibri" w:hAnsi="Times New Roman" w:cs="Times New Roman"/>
          <w:kern w:val="0"/>
          <w14:ligatures w14:val="none"/>
        </w:rPr>
        <w:t xml:space="preserve"> год.  </w:t>
      </w:r>
    </w:p>
    <w:p w14:paraId="7F4DA4D8"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Муниципальная программа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 «Формирование современной городской среды на территории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 (далее – муниципальная программа) утверждена постановлением Администрации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 от 07.12.2017 № 303.</w:t>
      </w:r>
    </w:p>
    <w:p w14:paraId="60B9DF7D"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На реализацию муниципальной программы в 2024 году предусмотрено 0 тыс. рублей, сводной бюджетной росписью тыс. рублей. Фактическое освоение средств по итогам девяти месяцев 2024 года составило 0 тыс. рублей или 0 процентов от предусмотренного сводной бюджетной росписью объема   Муниципальная программа включает в себя следующие подпрограммы:</w:t>
      </w:r>
    </w:p>
    <w:p w14:paraId="55BFA356"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подпрограмма 1 – «Основное </w:t>
      </w:r>
      <w:proofErr w:type="gramStart"/>
      <w:r w:rsidRPr="00CF7579">
        <w:rPr>
          <w:rFonts w:ascii="Times New Roman" w:eastAsia="Calibri" w:hAnsi="Times New Roman" w:cs="Times New Roman"/>
          <w:kern w:val="0"/>
          <w14:ligatures w14:val="none"/>
        </w:rPr>
        <w:t>мероприятие  Подпрограмма</w:t>
      </w:r>
      <w:proofErr w:type="gramEnd"/>
      <w:r w:rsidRPr="00CF7579">
        <w:rPr>
          <w:rFonts w:ascii="Times New Roman" w:eastAsia="Calibri" w:hAnsi="Times New Roman" w:cs="Times New Roman"/>
          <w:kern w:val="0"/>
          <w14:ligatures w14:val="none"/>
        </w:rPr>
        <w:t xml:space="preserve"> «Благоустройство общественных территорий»           </w:t>
      </w:r>
    </w:p>
    <w:p w14:paraId="33EA0DC8"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подпрограмма 2 </w:t>
      </w:r>
      <w:proofErr w:type="gramStart"/>
      <w:r w:rsidRPr="00CF7579">
        <w:rPr>
          <w:rFonts w:ascii="Times New Roman" w:eastAsia="Calibri" w:hAnsi="Times New Roman" w:cs="Times New Roman"/>
          <w:kern w:val="0"/>
          <w14:ligatures w14:val="none"/>
        </w:rPr>
        <w:t>–  Основное</w:t>
      </w:r>
      <w:proofErr w:type="gramEnd"/>
      <w:r w:rsidRPr="00CF7579">
        <w:rPr>
          <w:rFonts w:ascii="Times New Roman" w:eastAsia="Calibri" w:hAnsi="Times New Roman" w:cs="Times New Roman"/>
          <w:kern w:val="0"/>
          <w14:ligatures w14:val="none"/>
        </w:rPr>
        <w:t xml:space="preserve"> мероприятие   Мероприятий по благоустройству  дворовых территорий многоквартирных домов</w:t>
      </w:r>
    </w:p>
    <w:p w14:paraId="351F8EF1"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План реализации муниципальной программы на 2024 год утвержден Распоряжением Администрации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 от 28.12.2023 № 298 утвержден план реализации муниципальной программы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 «Формирование современной городской среды на территории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 на 2024 год. </w:t>
      </w:r>
    </w:p>
    <w:p w14:paraId="16BB92DD"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На реализацию мероприятий подпрограммы 1 в 2024 году муниципальной программой предусмотрено 0 тыс. рублей, сводной бюджетной росписью 0 тыс. рублей. Фактическое освоение средств по итогам первого полугодия 2024 года составило 0 тыс. рублей или 0 процентов.</w:t>
      </w:r>
    </w:p>
    <w:p w14:paraId="34FDDD8F"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ab/>
        <w:t>В рамках подпрограммы 1 в 2024                                                                                                                                                                                                                                                                                                                                                                                                                                                                                                                                                                              году предусмотрено 0 основных мероприятий, из которых: выполнены в срок 0, раньше запланированного срока – 0, с нарушением установленного срока.</w:t>
      </w:r>
    </w:p>
    <w:p w14:paraId="0A299669"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ab/>
        <w:t>Далее по каждому завершенному основному мероприятию указываются фактические результаты.</w:t>
      </w:r>
    </w:p>
    <w:p w14:paraId="787BFD5A"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ab/>
        <w:t xml:space="preserve">Достижение целей и задач подпрограммы 1 оценивается </w:t>
      </w:r>
    </w:p>
    <w:p w14:paraId="47B36346"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на основании 0 контрольных событий.</w:t>
      </w:r>
    </w:p>
    <w:p w14:paraId="47F45EC1"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ab/>
        <w:t>По итогам девяти месяцев 2024 года достигнуты 0 контрольных события, из них: ранее запланированного срока – 0, в установленный срок – 0, с нарушением установленного срока – 0</w:t>
      </w:r>
    </w:p>
    <w:p w14:paraId="04E3E24A"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ab/>
        <w:t>По итогам девяти месяцев 2024 года не достигнуты следующие контрольные события:</w:t>
      </w:r>
    </w:p>
    <w:p w14:paraId="356CF1FF" w14:textId="77777777" w:rsidR="00CF7579" w:rsidRPr="00CF7579" w:rsidRDefault="00CF7579" w:rsidP="00CF7579">
      <w:pPr>
        <w:tabs>
          <w:tab w:val="left" w:pos="720"/>
        </w:tabs>
        <w:rPr>
          <w:rFonts w:ascii="Times New Roman" w:eastAsia="Calibri" w:hAnsi="Times New Roman" w:cs="Times New Roman"/>
          <w:kern w:val="0"/>
          <w14:ligatures w14:val="none"/>
        </w:rPr>
      </w:pPr>
    </w:p>
    <w:p w14:paraId="2F8C978F" w14:textId="77777777" w:rsidR="00CF7579" w:rsidRPr="00CF7579" w:rsidRDefault="00CF7579" w:rsidP="00CF7579">
      <w:pPr>
        <w:tabs>
          <w:tab w:val="left" w:pos="720"/>
        </w:tabs>
        <w:rPr>
          <w:rFonts w:ascii="Times New Roman" w:eastAsia="Calibri" w:hAnsi="Times New Roman" w:cs="Times New Roman"/>
          <w:kern w:val="0"/>
          <w14:ligatures w14:val="none"/>
        </w:rPr>
      </w:pPr>
    </w:p>
    <w:p w14:paraId="3F9F0D36"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контрольное событие - улучшение облика территории муниципального образования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 - улучшение экологической обстановки и санитарно-гигиенических условий жизни в муниципальном образовании; - создание безопасных и комфортных условий для проживания населения муниципального образования. </w:t>
      </w:r>
    </w:p>
    <w:p w14:paraId="53CA964D"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Контрольное событие повышение уровня благоустройства нуждающихся в благоустройстве территорий общего пользования муниципального образования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 а также дворовых территорий многоквартирных домов, расположенных на территории муниципального образования </w:t>
      </w:r>
      <w:proofErr w:type="spellStart"/>
      <w:r w:rsidRPr="00CF7579">
        <w:rPr>
          <w:rFonts w:ascii="Times New Roman" w:eastAsia="Calibri" w:hAnsi="Times New Roman" w:cs="Times New Roman"/>
          <w:kern w:val="0"/>
          <w14:ligatures w14:val="none"/>
        </w:rPr>
        <w:t>Истоминского</w:t>
      </w:r>
      <w:proofErr w:type="spellEnd"/>
      <w:r w:rsidRPr="00CF7579">
        <w:rPr>
          <w:rFonts w:ascii="Times New Roman" w:eastAsia="Calibri" w:hAnsi="Times New Roman" w:cs="Times New Roman"/>
          <w:kern w:val="0"/>
          <w14:ligatures w14:val="none"/>
        </w:rPr>
        <w:t xml:space="preserve"> сельского поселения</w:t>
      </w:r>
    </w:p>
    <w:p w14:paraId="1DF4DEF8"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lastRenderedPageBreak/>
        <w:t>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Ростовской области.</w:t>
      </w:r>
    </w:p>
    <w:p w14:paraId="561A7F26"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На реализацию мероприятий подпрограммы 2 в 2024 году муниципальной программой предусмотрено 0 тыс. рублей, сводной бюджетной росписью – 0 тыс. рублей. Фактическое освоение средств по итогам девяти месяцев 2024 года составило 0 тыс. рублей или 0 процентов.</w:t>
      </w:r>
    </w:p>
    <w:p w14:paraId="518CB157" w14:textId="77777777" w:rsidR="00CF7579" w:rsidRPr="00CF7579" w:rsidRDefault="00CF7579" w:rsidP="00CF7579">
      <w:pPr>
        <w:tabs>
          <w:tab w:val="left" w:pos="720"/>
        </w:tabs>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Финансирование основных мероприятий муниципальной программы на 2024 год не предусмотрено. В связи с тем, что денежные средства не были предусмотрены, достигнутых результатов нет.</w:t>
      </w:r>
    </w:p>
    <w:p w14:paraId="1D7C3CF6" w14:textId="77777777" w:rsidR="00CF7579" w:rsidRPr="00CF7579" w:rsidRDefault="00CF7579" w:rsidP="00CF7579">
      <w:pPr>
        <w:jc w:val="right"/>
        <w:rPr>
          <w:rFonts w:ascii="Times New Roman" w:eastAsia="Calibri" w:hAnsi="Times New Roman" w:cs="Times New Roman"/>
          <w:kern w:val="0"/>
          <w14:ligatures w14:val="none"/>
        </w:rPr>
      </w:pPr>
    </w:p>
    <w:p w14:paraId="423B617D" w14:textId="77777777" w:rsidR="00CF7579" w:rsidRPr="00CF7579" w:rsidRDefault="00CF7579" w:rsidP="00CF7579">
      <w:pPr>
        <w:jc w:val="right"/>
        <w:rPr>
          <w:rFonts w:ascii="Times New Roman" w:eastAsia="Calibri" w:hAnsi="Times New Roman" w:cs="Times New Roman"/>
          <w:kern w:val="0"/>
          <w14:ligatures w14:val="none"/>
        </w:rPr>
      </w:pPr>
    </w:p>
    <w:p w14:paraId="7B17D41E" w14:textId="77777777" w:rsidR="00CF7579" w:rsidRPr="00CF7579" w:rsidRDefault="00CF7579" w:rsidP="00CF7579">
      <w:pPr>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Глава администрации </w:t>
      </w:r>
      <w:proofErr w:type="spellStart"/>
      <w:r w:rsidRPr="00CF7579">
        <w:rPr>
          <w:rFonts w:ascii="Times New Roman" w:eastAsia="Calibri" w:hAnsi="Times New Roman" w:cs="Times New Roman"/>
          <w:kern w:val="0"/>
          <w14:ligatures w14:val="none"/>
        </w:rPr>
        <w:t>Истоминского</w:t>
      </w:r>
      <w:proofErr w:type="spellEnd"/>
    </w:p>
    <w:p w14:paraId="5C318FB0" w14:textId="77777777" w:rsidR="00CF7579" w:rsidRPr="00CF7579" w:rsidRDefault="00CF7579" w:rsidP="00CF7579">
      <w:pPr>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сельского поселения                                                                               Д.А. </w:t>
      </w:r>
      <w:proofErr w:type="spellStart"/>
      <w:r w:rsidRPr="00CF7579">
        <w:rPr>
          <w:rFonts w:ascii="Times New Roman" w:eastAsia="Calibri" w:hAnsi="Times New Roman" w:cs="Times New Roman"/>
          <w:kern w:val="0"/>
          <w14:ligatures w14:val="none"/>
        </w:rPr>
        <w:t>Кудовба</w:t>
      </w:r>
      <w:proofErr w:type="spellEnd"/>
    </w:p>
    <w:p w14:paraId="74623876" w14:textId="77777777" w:rsidR="00CF7579" w:rsidRPr="00CF7579" w:rsidRDefault="00CF7579" w:rsidP="00CF7579">
      <w:pPr>
        <w:jc w:val="right"/>
        <w:rPr>
          <w:rFonts w:ascii="Times New Roman" w:eastAsia="Calibri" w:hAnsi="Times New Roman" w:cs="Times New Roman"/>
          <w:kern w:val="0"/>
          <w14:ligatures w14:val="none"/>
        </w:rPr>
      </w:pPr>
      <w:r w:rsidRPr="00CF7579">
        <w:rPr>
          <w:rFonts w:ascii="Times New Roman" w:eastAsia="Calibri" w:hAnsi="Times New Roman" w:cs="Times New Roman"/>
          <w:kern w:val="0"/>
          <w14:ligatures w14:val="none"/>
        </w:rPr>
        <w:t xml:space="preserve">                                                           </w:t>
      </w:r>
    </w:p>
    <w:p w14:paraId="771D0BC9" w14:textId="77777777" w:rsidR="00CF7579" w:rsidRPr="00CF7579" w:rsidRDefault="00CF7579" w:rsidP="00CF7579">
      <w:pPr>
        <w:jc w:val="right"/>
        <w:rPr>
          <w:rFonts w:ascii="Times New Roman" w:eastAsia="Calibri" w:hAnsi="Times New Roman" w:cs="Times New Roman"/>
          <w:kern w:val="0"/>
          <w14:ligatures w14:val="none"/>
        </w:rPr>
      </w:pPr>
    </w:p>
    <w:p w14:paraId="305A2737" w14:textId="77777777" w:rsidR="00CF7579" w:rsidRPr="00CF7579" w:rsidRDefault="00CF7579" w:rsidP="00CF7579">
      <w:pPr>
        <w:jc w:val="right"/>
        <w:rPr>
          <w:rFonts w:ascii="Times New Roman" w:eastAsia="Calibri" w:hAnsi="Times New Roman" w:cs="Times New Roman"/>
          <w:kern w:val="0"/>
          <w14:ligatures w14:val="none"/>
        </w:rPr>
      </w:pPr>
    </w:p>
    <w:p w14:paraId="0D9F32F0" w14:textId="77777777" w:rsidR="00CF7579" w:rsidRPr="00CF7579" w:rsidRDefault="00CF7579" w:rsidP="00CF7579">
      <w:pPr>
        <w:jc w:val="right"/>
        <w:rPr>
          <w:rFonts w:ascii="Times New Roman" w:eastAsia="Calibri" w:hAnsi="Times New Roman" w:cs="Times New Roman"/>
          <w:kern w:val="0"/>
          <w:sz w:val="28"/>
          <w:szCs w:val="28"/>
          <w14:ligatures w14:val="none"/>
        </w:rPr>
      </w:pPr>
    </w:p>
    <w:p w14:paraId="2F71DF61" w14:textId="77777777" w:rsidR="00CF7579" w:rsidRPr="00CF7579" w:rsidRDefault="00CF7579" w:rsidP="00CF7579">
      <w:pPr>
        <w:rPr>
          <w:rFonts w:ascii="Times New Roman" w:eastAsia="Calibri" w:hAnsi="Times New Roman" w:cs="Times New Roman"/>
          <w:kern w:val="0"/>
          <w:sz w:val="28"/>
          <w:szCs w:val="28"/>
          <w14:ligatures w14:val="none"/>
        </w:rPr>
      </w:pPr>
    </w:p>
    <w:p w14:paraId="1602A846" w14:textId="77777777" w:rsidR="00455896" w:rsidRPr="005A506D" w:rsidRDefault="00455896" w:rsidP="005A506D">
      <w:pPr>
        <w:spacing w:line="254" w:lineRule="auto"/>
        <w:rPr>
          <w:rFonts w:ascii="Calibri" w:eastAsia="Calibri" w:hAnsi="Calibri" w:cs="Times New Roman"/>
          <w:kern w:val="0"/>
          <w14:ligatures w14:val="none"/>
        </w:rPr>
      </w:pPr>
    </w:p>
    <w:p w14:paraId="5CEDF637" w14:textId="77777777" w:rsidR="005A506D" w:rsidRPr="005A506D" w:rsidRDefault="005A506D" w:rsidP="005A506D">
      <w:pPr>
        <w:spacing w:line="254" w:lineRule="auto"/>
        <w:rPr>
          <w:rFonts w:ascii="Calibri" w:eastAsia="Calibri" w:hAnsi="Calibri" w:cs="Times New Roman"/>
          <w:kern w:val="0"/>
          <w14:ligatures w14:val="none"/>
        </w:rPr>
      </w:pPr>
    </w:p>
    <w:p w14:paraId="300B899A" w14:textId="77777777" w:rsidR="005A506D" w:rsidRPr="005A506D" w:rsidRDefault="005A506D" w:rsidP="005A506D">
      <w:pPr>
        <w:spacing w:line="254" w:lineRule="auto"/>
        <w:rPr>
          <w:rFonts w:ascii="Calibri" w:eastAsia="Calibri" w:hAnsi="Calibri" w:cs="Times New Roman"/>
          <w:kern w:val="0"/>
          <w14:ligatures w14:val="none"/>
        </w:rPr>
      </w:pPr>
    </w:p>
    <w:p w14:paraId="45AAA8D2" w14:textId="77777777" w:rsidR="005A506D" w:rsidRPr="005A506D" w:rsidRDefault="005A506D" w:rsidP="005A506D">
      <w:pPr>
        <w:spacing w:line="254" w:lineRule="auto"/>
        <w:rPr>
          <w:rFonts w:ascii="Calibri" w:eastAsia="Calibri" w:hAnsi="Calibri" w:cs="Times New Roman"/>
          <w:kern w:val="0"/>
          <w14:ligatures w14:val="none"/>
        </w:rPr>
      </w:pPr>
    </w:p>
    <w:p w14:paraId="3F1B4BE4" w14:textId="77777777" w:rsidR="005A506D" w:rsidRPr="005A506D" w:rsidRDefault="005A506D" w:rsidP="005A506D">
      <w:pPr>
        <w:spacing w:line="254" w:lineRule="auto"/>
        <w:rPr>
          <w:rFonts w:ascii="Calibri" w:eastAsia="Calibri" w:hAnsi="Calibri" w:cs="Times New Roman"/>
          <w:kern w:val="0"/>
          <w14:ligatures w14:val="none"/>
        </w:rPr>
      </w:pPr>
    </w:p>
    <w:p w14:paraId="153B4E3C" w14:textId="77777777" w:rsidR="005A506D" w:rsidRPr="005A506D" w:rsidRDefault="005A506D" w:rsidP="005A506D">
      <w:pPr>
        <w:spacing w:line="254" w:lineRule="auto"/>
        <w:rPr>
          <w:rFonts w:ascii="Calibri" w:eastAsia="Calibri" w:hAnsi="Calibri" w:cs="Times New Roman"/>
          <w:kern w:val="0"/>
          <w14:ligatures w14:val="none"/>
        </w:rPr>
      </w:pPr>
    </w:p>
    <w:p w14:paraId="1F35168F" w14:textId="77777777" w:rsidR="005A506D" w:rsidRPr="005A506D" w:rsidRDefault="005A506D" w:rsidP="005A506D">
      <w:pPr>
        <w:spacing w:line="254" w:lineRule="auto"/>
        <w:rPr>
          <w:rFonts w:ascii="Calibri" w:eastAsia="Calibri" w:hAnsi="Calibri" w:cs="Times New Roman"/>
          <w:kern w:val="0"/>
          <w14:ligatures w14:val="none"/>
        </w:rPr>
      </w:pPr>
    </w:p>
    <w:p w14:paraId="27CA2E80"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1266B2CE"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08E63532"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02938706"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70AFAC12" w14:textId="77777777" w:rsidR="00897EA2" w:rsidRPr="00897EA2" w:rsidRDefault="00897EA2" w:rsidP="00897EA2">
      <w:pPr>
        <w:spacing w:after="0" w:line="240" w:lineRule="auto"/>
        <w:rPr>
          <w:rFonts w:ascii="Times New Roman" w:eastAsia="Times New Roman" w:hAnsi="Times New Roman" w:cs="Times New Roman"/>
          <w:lang w:eastAsia="ru-RU"/>
          <w14:ligatures w14:val="none"/>
        </w:rPr>
      </w:pPr>
    </w:p>
    <w:p w14:paraId="7F8BBE93"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2F1B1433"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3CE2B9AD"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60F9F0D2"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6F98935C"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4B5A1FEA"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5B8738A3"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6D949CE1"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79535181"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0C6AC61D"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773F10F0"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4979AF30"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5C42A2C5"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036B53B6" w14:textId="77777777" w:rsidR="00AD47B1" w:rsidRPr="00AD47B1" w:rsidRDefault="00AD47B1" w:rsidP="00AD47B1">
      <w:pPr>
        <w:spacing w:after="0" w:line="240" w:lineRule="auto"/>
        <w:rPr>
          <w:rFonts w:ascii="Times New Roman" w:eastAsia="Calibri" w:hAnsi="Times New Roman" w:cs="Times New Roman"/>
          <w:kern w:val="0"/>
          <w:lang w:eastAsia="ru-RU"/>
          <w14:ligatures w14:val="none"/>
        </w:rPr>
      </w:pPr>
    </w:p>
    <w:p w14:paraId="47770F0F" w14:textId="77777777" w:rsidR="00AD47B1" w:rsidRPr="00AD47B1" w:rsidRDefault="00AD47B1" w:rsidP="00AD47B1">
      <w:pPr>
        <w:spacing w:after="0" w:line="240" w:lineRule="auto"/>
        <w:rPr>
          <w:rFonts w:ascii="Times New Roman" w:eastAsia="Calibri" w:hAnsi="Times New Roman" w:cs="Times New Roman"/>
          <w:kern w:val="0"/>
          <w:sz w:val="24"/>
          <w:szCs w:val="24"/>
          <w:lang w:eastAsia="ru-RU"/>
          <w14:ligatures w14:val="none"/>
        </w:rPr>
      </w:pPr>
    </w:p>
    <w:p w14:paraId="3D899727" w14:textId="77777777" w:rsidR="00AD47B1" w:rsidRPr="00AD47B1" w:rsidRDefault="00AD47B1" w:rsidP="00AD47B1">
      <w:pPr>
        <w:spacing w:after="0" w:line="240" w:lineRule="auto"/>
        <w:rPr>
          <w:rFonts w:ascii="Times New Roman" w:eastAsia="Calibri" w:hAnsi="Times New Roman" w:cs="Times New Roman"/>
          <w:kern w:val="0"/>
          <w:sz w:val="24"/>
          <w:szCs w:val="24"/>
          <w:lang w:eastAsia="ru-RU"/>
          <w14:ligatures w14:val="none"/>
        </w:rPr>
      </w:pPr>
    </w:p>
    <w:p w14:paraId="627891CD" w14:textId="77777777" w:rsidR="00AD47B1" w:rsidRPr="00AD47B1" w:rsidRDefault="00AD47B1" w:rsidP="00AD47B1">
      <w:pPr>
        <w:spacing w:after="0" w:line="240" w:lineRule="auto"/>
        <w:rPr>
          <w:rFonts w:ascii="Times New Roman" w:eastAsia="Calibri" w:hAnsi="Times New Roman" w:cs="Times New Roman"/>
          <w:kern w:val="0"/>
          <w:sz w:val="24"/>
          <w:szCs w:val="24"/>
          <w:lang w:eastAsia="ru-RU"/>
          <w14:ligatures w14:val="none"/>
        </w:rPr>
      </w:pPr>
    </w:p>
    <w:p w14:paraId="4A4D74FD" w14:textId="77777777" w:rsidR="00AD47B1" w:rsidRPr="00AD47B1" w:rsidRDefault="00AD47B1" w:rsidP="00AD47B1">
      <w:pPr>
        <w:keepNext/>
        <w:spacing w:after="0" w:line="240" w:lineRule="auto"/>
        <w:ind w:left="709"/>
        <w:outlineLvl w:val="1"/>
        <w:rPr>
          <w:rFonts w:ascii="Times New Roman" w:eastAsia="Times New Roman" w:hAnsi="Times New Roman" w:cs="Times New Roman"/>
          <w:kern w:val="0"/>
          <w:sz w:val="24"/>
          <w:szCs w:val="24"/>
          <w:lang w:eastAsia="ru-RU"/>
          <w14:ligatures w14:val="none"/>
        </w:rPr>
      </w:pPr>
    </w:p>
    <w:p w14:paraId="0B3D82BA" w14:textId="77777777" w:rsidR="002D71BC" w:rsidRPr="00AD47B1" w:rsidRDefault="002D71BC">
      <w:pPr>
        <w:rPr>
          <w:rFonts w:ascii="Times New Roman" w:hAnsi="Times New Roman" w:cs="Times New Roman"/>
          <w:sz w:val="24"/>
          <w:szCs w:val="24"/>
        </w:rPr>
      </w:pPr>
    </w:p>
    <w:sectPr w:rsidR="002D71BC" w:rsidRPr="00AD4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E9B3" w14:textId="77777777" w:rsidR="009A78B2" w:rsidRDefault="009A78B2" w:rsidP="00841A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4B3F10" w14:textId="77777777" w:rsidR="009A78B2" w:rsidRDefault="009A78B2">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576194"/>
      <w:docPartObj>
        <w:docPartGallery w:val="Page Numbers (Bottom of Page)"/>
        <w:docPartUnique/>
      </w:docPartObj>
    </w:sdtPr>
    <w:sdtContent>
      <w:p w14:paraId="40B596EF" w14:textId="77777777" w:rsidR="000B0BCA" w:rsidRDefault="000B0BCA">
        <w:pPr>
          <w:pStyle w:val="a3"/>
          <w:jc w:val="right"/>
        </w:pPr>
        <w:r>
          <w:fldChar w:fldCharType="begin"/>
        </w:r>
        <w:r>
          <w:instrText>PAGE   \* MERGEFORMAT</w:instrText>
        </w:r>
        <w:r>
          <w:fldChar w:fldCharType="separate"/>
        </w:r>
        <w:r>
          <w:rPr>
            <w:noProof/>
          </w:rPr>
          <w:t>7</w:t>
        </w:r>
        <w:r>
          <w:fldChar w:fldCharType="end"/>
        </w:r>
      </w:p>
    </w:sdtContent>
  </w:sdt>
  <w:p w14:paraId="116C28E4" w14:textId="77777777" w:rsidR="000B0BCA" w:rsidRDefault="000B0BCA">
    <w:pPr>
      <w:pStyle w:val="a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755945"/>
      <w:docPartObj>
        <w:docPartGallery w:val="Page Numbers (Bottom of Page)"/>
        <w:docPartUnique/>
      </w:docPartObj>
    </w:sdtPr>
    <w:sdtContent>
      <w:p w14:paraId="530330C0" w14:textId="77777777" w:rsidR="000B0BCA" w:rsidRDefault="000B0BCA">
        <w:pPr>
          <w:pStyle w:val="a3"/>
          <w:jc w:val="right"/>
        </w:pPr>
        <w:r>
          <w:fldChar w:fldCharType="begin"/>
        </w:r>
        <w:r>
          <w:instrText>PAGE   \* MERGEFORMAT</w:instrText>
        </w:r>
        <w:r>
          <w:fldChar w:fldCharType="separate"/>
        </w:r>
        <w:r>
          <w:rPr>
            <w:noProof/>
          </w:rPr>
          <w:t>2</w:t>
        </w:r>
        <w:r>
          <w:fldChar w:fldCharType="end"/>
        </w:r>
      </w:p>
    </w:sdtContent>
  </w:sdt>
  <w:p w14:paraId="3C7212D0" w14:textId="77777777" w:rsidR="000B0BCA" w:rsidRDefault="000B0BCA">
    <w:pPr>
      <w:pStyle w:val="a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414672"/>
      <w:docPartObj>
        <w:docPartGallery w:val="Page Numbers (Bottom of Page)"/>
        <w:docPartUnique/>
      </w:docPartObj>
    </w:sdtPr>
    <w:sdtContent>
      <w:p w14:paraId="1B620EBC" w14:textId="77777777" w:rsidR="000B0BCA" w:rsidRDefault="000B0BCA">
        <w:pPr>
          <w:pStyle w:val="a3"/>
          <w:jc w:val="right"/>
        </w:pPr>
        <w:r>
          <w:fldChar w:fldCharType="begin"/>
        </w:r>
        <w:r>
          <w:instrText>PAGE   \* MERGEFORMAT</w:instrText>
        </w:r>
        <w:r>
          <w:fldChar w:fldCharType="separate"/>
        </w:r>
        <w:r>
          <w:rPr>
            <w:noProof/>
          </w:rPr>
          <w:t>7</w:t>
        </w:r>
        <w:r>
          <w:fldChar w:fldCharType="end"/>
        </w:r>
      </w:p>
    </w:sdtContent>
  </w:sdt>
  <w:p w14:paraId="1BDBFA45" w14:textId="77777777" w:rsidR="000B0BCA" w:rsidRDefault="000B0BCA">
    <w:pPr>
      <w:pStyle w:val="a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3FB8" w14:textId="77777777" w:rsidR="005A506D" w:rsidRDefault="005A506D">
    <w:pPr>
      <w:pStyle w:val="a3"/>
      <w:jc w:val="right"/>
    </w:pPr>
  </w:p>
  <w:p w14:paraId="282C5288" w14:textId="77777777" w:rsidR="005A506D" w:rsidRDefault="005A506D" w:rsidP="003958CA">
    <w:pPr>
      <w:pStyle w:val="a3"/>
      <w:tabs>
        <w:tab w:val="clear" w:pos="4677"/>
        <w:tab w:val="clear" w:pos="9355"/>
        <w:tab w:val="left" w:pos="8460"/>
      </w:tabs>
    </w:pP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5CF0" w14:textId="77777777" w:rsidR="00CF7579" w:rsidRDefault="00CF7579" w:rsidP="00BF4CF9">
    <w:pPr>
      <w:pStyle w:val="a3"/>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1AB4" w14:textId="77777777" w:rsidR="00530E3B" w:rsidRDefault="00530E3B" w:rsidP="00BF4CF9">
    <w:pPr>
      <w:pStyle w:val="a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536990"/>
      <w:docPartObj>
        <w:docPartGallery w:val="Page Numbers (Bottom of Page)"/>
        <w:docPartUnique/>
      </w:docPartObj>
    </w:sdtPr>
    <w:sdtEndPr/>
    <w:sdtContent>
      <w:p w14:paraId="0700E7A0" w14:textId="77777777" w:rsidR="009A78B2" w:rsidRDefault="009A78B2">
        <w:pPr>
          <w:pStyle w:val="a3"/>
          <w:jc w:val="right"/>
        </w:pPr>
        <w:r>
          <w:fldChar w:fldCharType="begin"/>
        </w:r>
        <w:r>
          <w:instrText xml:space="preserve">PAGE   \* </w:instrText>
        </w:r>
        <w:r>
          <w:instrText>MERGEFORMAT</w:instrText>
        </w:r>
        <w:r>
          <w:fldChar w:fldCharType="separate"/>
        </w:r>
        <w:r>
          <w:rPr>
            <w:noProof/>
          </w:rPr>
          <w:t>2</w:t>
        </w:r>
        <w:r>
          <w:fldChar w:fldCharType="end"/>
        </w:r>
      </w:p>
    </w:sdtContent>
  </w:sdt>
  <w:p w14:paraId="48C2A20B" w14:textId="77777777" w:rsidR="009A78B2" w:rsidRDefault="009A78B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2E03" w14:textId="77777777" w:rsidR="009A78B2" w:rsidRDefault="009A78B2" w:rsidP="00D003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7B0003B" w14:textId="77777777" w:rsidR="009A78B2" w:rsidRDefault="009A78B2">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403350"/>
      <w:docPartObj>
        <w:docPartGallery w:val="Page Numbers (Bottom of Page)"/>
        <w:docPartUnique/>
      </w:docPartObj>
    </w:sdtPr>
    <w:sdtEndPr/>
    <w:sdtContent>
      <w:p w14:paraId="04DBABAE" w14:textId="77777777" w:rsidR="009A78B2" w:rsidRDefault="009A78B2">
        <w:pPr>
          <w:pStyle w:val="a3"/>
          <w:jc w:val="right"/>
        </w:pPr>
        <w:r>
          <w:fldChar w:fldCharType="begin"/>
        </w:r>
        <w:r>
          <w:instrText>PAGE   \* MERGEFORMAT</w:instrText>
        </w:r>
        <w:r>
          <w:fldChar w:fldCharType="separate"/>
        </w:r>
        <w:r>
          <w:rPr>
            <w:noProof/>
          </w:rPr>
          <w:t>10</w:t>
        </w:r>
        <w:r>
          <w:fldChar w:fldCharType="end"/>
        </w:r>
      </w:p>
    </w:sdtContent>
  </w:sdt>
  <w:p w14:paraId="7A55F2F2" w14:textId="77777777" w:rsidR="009A78B2" w:rsidRPr="00B36038" w:rsidRDefault="009A78B2" w:rsidP="005C5FF3">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09598"/>
      <w:docPartObj>
        <w:docPartGallery w:val="Page Numbers (Bottom of Page)"/>
        <w:docPartUnique/>
      </w:docPartObj>
    </w:sdtPr>
    <w:sdtEndPr/>
    <w:sdtContent>
      <w:p w14:paraId="5AD80AC8" w14:textId="77777777" w:rsidR="009A78B2" w:rsidRDefault="009A78B2">
        <w:pPr>
          <w:pStyle w:val="a3"/>
          <w:jc w:val="right"/>
        </w:pPr>
      </w:p>
    </w:sdtContent>
  </w:sdt>
  <w:p w14:paraId="2D228BCD" w14:textId="77777777" w:rsidR="009A78B2" w:rsidRDefault="009A78B2">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25E8" w14:textId="77777777" w:rsidR="00897EA2" w:rsidRDefault="00897EA2" w:rsidP="005478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DFE6F5" w14:textId="77777777" w:rsidR="00897EA2" w:rsidRDefault="00897EA2" w:rsidP="00547817">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99D2" w14:textId="77777777" w:rsidR="00897EA2" w:rsidRDefault="00897EA2" w:rsidP="005478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322D286" w14:textId="77777777" w:rsidR="00897EA2" w:rsidRDefault="00897EA2">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A2DA" w14:textId="77777777" w:rsidR="00897EA2" w:rsidRPr="00135F45" w:rsidRDefault="00897EA2" w:rsidP="00837B18">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891863"/>
      <w:docPartObj>
        <w:docPartGallery w:val="Page Numbers (Bottom of Page)"/>
        <w:docPartUnique/>
      </w:docPartObj>
    </w:sdtPr>
    <w:sdtContent>
      <w:p w14:paraId="3596A50F" w14:textId="77777777" w:rsidR="000B0BCA" w:rsidRDefault="000B0BCA">
        <w:pPr>
          <w:pStyle w:val="a3"/>
          <w:jc w:val="right"/>
        </w:pPr>
        <w:r>
          <w:fldChar w:fldCharType="begin"/>
        </w:r>
        <w:r>
          <w:instrText>PAGE   \* MERGEFORMAT</w:instrText>
        </w:r>
        <w:r>
          <w:fldChar w:fldCharType="separate"/>
        </w:r>
        <w:r>
          <w:rPr>
            <w:noProof/>
          </w:rPr>
          <w:t>2</w:t>
        </w:r>
        <w:r>
          <w:fldChar w:fldCharType="end"/>
        </w:r>
      </w:p>
    </w:sdtContent>
  </w:sdt>
  <w:p w14:paraId="6F470232" w14:textId="77777777" w:rsidR="000B0BCA" w:rsidRDefault="000B0BCA">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1595D18"/>
    <w:multiLevelType w:val="hybridMultilevel"/>
    <w:tmpl w:val="C0FE5B62"/>
    <w:lvl w:ilvl="0" w:tplc="D2905A90">
      <w:start w:val="2"/>
      <w:numFmt w:val="decimal"/>
      <w:lvlText w:val="%1"/>
      <w:lvlJc w:val="left"/>
      <w:pPr>
        <w:ind w:left="1581" w:hanging="360"/>
      </w:pPr>
      <w:rPr>
        <w:rFonts w:hint="default"/>
      </w:rPr>
    </w:lvl>
    <w:lvl w:ilvl="1" w:tplc="04190019" w:tentative="1">
      <w:start w:val="1"/>
      <w:numFmt w:val="lowerLetter"/>
      <w:lvlText w:val="%2."/>
      <w:lvlJc w:val="left"/>
      <w:pPr>
        <w:ind w:left="2301" w:hanging="360"/>
      </w:pPr>
    </w:lvl>
    <w:lvl w:ilvl="2" w:tplc="0419001B" w:tentative="1">
      <w:start w:val="1"/>
      <w:numFmt w:val="lowerRoman"/>
      <w:lvlText w:val="%3."/>
      <w:lvlJc w:val="right"/>
      <w:pPr>
        <w:ind w:left="3021" w:hanging="180"/>
      </w:pPr>
    </w:lvl>
    <w:lvl w:ilvl="3" w:tplc="0419000F" w:tentative="1">
      <w:start w:val="1"/>
      <w:numFmt w:val="decimal"/>
      <w:lvlText w:val="%4."/>
      <w:lvlJc w:val="left"/>
      <w:pPr>
        <w:ind w:left="3741" w:hanging="360"/>
      </w:pPr>
    </w:lvl>
    <w:lvl w:ilvl="4" w:tplc="04190019" w:tentative="1">
      <w:start w:val="1"/>
      <w:numFmt w:val="lowerLetter"/>
      <w:lvlText w:val="%5."/>
      <w:lvlJc w:val="left"/>
      <w:pPr>
        <w:ind w:left="4461" w:hanging="360"/>
      </w:pPr>
    </w:lvl>
    <w:lvl w:ilvl="5" w:tplc="0419001B" w:tentative="1">
      <w:start w:val="1"/>
      <w:numFmt w:val="lowerRoman"/>
      <w:lvlText w:val="%6."/>
      <w:lvlJc w:val="right"/>
      <w:pPr>
        <w:ind w:left="5181" w:hanging="180"/>
      </w:pPr>
    </w:lvl>
    <w:lvl w:ilvl="6" w:tplc="0419000F" w:tentative="1">
      <w:start w:val="1"/>
      <w:numFmt w:val="decimal"/>
      <w:lvlText w:val="%7."/>
      <w:lvlJc w:val="left"/>
      <w:pPr>
        <w:ind w:left="5901" w:hanging="360"/>
      </w:pPr>
    </w:lvl>
    <w:lvl w:ilvl="7" w:tplc="04190019" w:tentative="1">
      <w:start w:val="1"/>
      <w:numFmt w:val="lowerLetter"/>
      <w:lvlText w:val="%8."/>
      <w:lvlJc w:val="left"/>
      <w:pPr>
        <w:ind w:left="6621" w:hanging="360"/>
      </w:pPr>
    </w:lvl>
    <w:lvl w:ilvl="8" w:tplc="0419001B" w:tentative="1">
      <w:start w:val="1"/>
      <w:numFmt w:val="lowerRoman"/>
      <w:lvlText w:val="%9."/>
      <w:lvlJc w:val="right"/>
      <w:pPr>
        <w:ind w:left="7341" w:hanging="180"/>
      </w:pPr>
    </w:lvl>
  </w:abstractNum>
  <w:abstractNum w:abstractNumId="4" w15:restartNumberingAfterBreak="0">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AD02B7"/>
    <w:multiLevelType w:val="hybridMultilevel"/>
    <w:tmpl w:val="FB988C44"/>
    <w:lvl w:ilvl="0" w:tplc="B1EE67EA">
      <w:start w:val="1"/>
      <w:numFmt w:val="decimal"/>
      <w:lvlText w:val="%1."/>
      <w:lvlJc w:val="left"/>
      <w:pPr>
        <w:ind w:left="1581" w:hanging="360"/>
      </w:pPr>
      <w:rPr>
        <w:rFonts w:hint="default"/>
      </w:rPr>
    </w:lvl>
    <w:lvl w:ilvl="1" w:tplc="04190019" w:tentative="1">
      <w:start w:val="1"/>
      <w:numFmt w:val="lowerLetter"/>
      <w:lvlText w:val="%2."/>
      <w:lvlJc w:val="left"/>
      <w:pPr>
        <w:ind w:left="2301" w:hanging="360"/>
      </w:pPr>
    </w:lvl>
    <w:lvl w:ilvl="2" w:tplc="0419001B" w:tentative="1">
      <w:start w:val="1"/>
      <w:numFmt w:val="lowerRoman"/>
      <w:lvlText w:val="%3."/>
      <w:lvlJc w:val="right"/>
      <w:pPr>
        <w:ind w:left="3021" w:hanging="180"/>
      </w:pPr>
    </w:lvl>
    <w:lvl w:ilvl="3" w:tplc="0419000F" w:tentative="1">
      <w:start w:val="1"/>
      <w:numFmt w:val="decimal"/>
      <w:lvlText w:val="%4."/>
      <w:lvlJc w:val="left"/>
      <w:pPr>
        <w:ind w:left="3741" w:hanging="360"/>
      </w:pPr>
    </w:lvl>
    <w:lvl w:ilvl="4" w:tplc="04190019" w:tentative="1">
      <w:start w:val="1"/>
      <w:numFmt w:val="lowerLetter"/>
      <w:lvlText w:val="%5."/>
      <w:lvlJc w:val="left"/>
      <w:pPr>
        <w:ind w:left="4461" w:hanging="360"/>
      </w:pPr>
    </w:lvl>
    <w:lvl w:ilvl="5" w:tplc="0419001B" w:tentative="1">
      <w:start w:val="1"/>
      <w:numFmt w:val="lowerRoman"/>
      <w:lvlText w:val="%6."/>
      <w:lvlJc w:val="right"/>
      <w:pPr>
        <w:ind w:left="5181" w:hanging="180"/>
      </w:pPr>
    </w:lvl>
    <w:lvl w:ilvl="6" w:tplc="0419000F" w:tentative="1">
      <w:start w:val="1"/>
      <w:numFmt w:val="decimal"/>
      <w:lvlText w:val="%7."/>
      <w:lvlJc w:val="left"/>
      <w:pPr>
        <w:ind w:left="5901" w:hanging="360"/>
      </w:pPr>
    </w:lvl>
    <w:lvl w:ilvl="7" w:tplc="04190019" w:tentative="1">
      <w:start w:val="1"/>
      <w:numFmt w:val="lowerLetter"/>
      <w:lvlText w:val="%8."/>
      <w:lvlJc w:val="left"/>
      <w:pPr>
        <w:ind w:left="6621" w:hanging="360"/>
      </w:pPr>
    </w:lvl>
    <w:lvl w:ilvl="8" w:tplc="0419001B" w:tentative="1">
      <w:start w:val="1"/>
      <w:numFmt w:val="lowerRoman"/>
      <w:lvlText w:val="%9."/>
      <w:lvlJc w:val="right"/>
      <w:pPr>
        <w:ind w:left="7341" w:hanging="180"/>
      </w:pPr>
    </w:lvl>
  </w:abstractNum>
  <w:abstractNum w:abstractNumId="11"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3" w15:restartNumberingAfterBreak="0">
    <w:nsid w:val="286907A3"/>
    <w:multiLevelType w:val="hybridMultilevel"/>
    <w:tmpl w:val="7854C50E"/>
    <w:lvl w:ilvl="0" w:tplc="6AEE98E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15:restartNumberingAfterBreak="0">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7" w15:restartNumberingAfterBreak="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8" w15:restartNumberingAfterBreak="0">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074F26"/>
    <w:multiLevelType w:val="hybridMultilevel"/>
    <w:tmpl w:val="CFD6C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442192865">
    <w:abstractNumId w:val="5"/>
  </w:num>
  <w:num w:numId="2" w16cid:durableId="1307005942">
    <w:abstractNumId w:val="38"/>
  </w:num>
  <w:num w:numId="3" w16cid:durableId="494223646">
    <w:abstractNumId w:val="25"/>
  </w:num>
  <w:num w:numId="4" w16cid:durableId="1742752158">
    <w:abstractNumId w:val="24"/>
  </w:num>
  <w:num w:numId="5" w16cid:durableId="708989915">
    <w:abstractNumId w:val="33"/>
  </w:num>
  <w:num w:numId="6" w16cid:durableId="578949504">
    <w:abstractNumId w:val="11"/>
  </w:num>
  <w:num w:numId="7" w16cid:durableId="1331133651">
    <w:abstractNumId w:val="22"/>
  </w:num>
  <w:num w:numId="8" w16cid:durableId="1951668098">
    <w:abstractNumId w:val="21"/>
  </w:num>
  <w:num w:numId="9" w16cid:durableId="1615017523">
    <w:abstractNumId w:val="8"/>
  </w:num>
  <w:num w:numId="10" w16cid:durableId="1666932703">
    <w:abstractNumId w:val="31"/>
  </w:num>
  <w:num w:numId="11" w16cid:durableId="44841734">
    <w:abstractNumId w:val="19"/>
  </w:num>
  <w:num w:numId="12" w16cid:durableId="1777553119">
    <w:abstractNumId w:val="14"/>
  </w:num>
  <w:num w:numId="13" w16cid:durableId="1629237739">
    <w:abstractNumId w:val="6"/>
  </w:num>
  <w:num w:numId="14" w16cid:durableId="2126267682">
    <w:abstractNumId w:val="27"/>
  </w:num>
  <w:num w:numId="15" w16cid:durableId="81295790">
    <w:abstractNumId w:val="37"/>
  </w:num>
  <w:num w:numId="16" w16cid:durableId="86275505">
    <w:abstractNumId w:val="20"/>
  </w:num>
  <w:num w:numId="17" w16cid:durableId="2122918337">
    <w:abstractNumId w:val="0"/>
  </w:num>
  <w:num w:numId="18" w16cid:durableId="1384712148">
    <w:abstractNumId w:val="1"/>
  </w:num>
  <w:num w:numId="19" w16cid:durableId="1133712390">
    <w:abstractNumId w:val="2"/>
  </w:num>
  <w:num w:numId="20" w16cid:durableId="952520952">
    <w:abstractNumId w:val="18"/>
  </w:num>
  <w:num w:numId="21" w16cid:durableId="977758742">
    <w:abstractNumId w:val="12"/>
  </w:num>
  <w:num w:numId="22" w16cid:durableId="1480267518">
    <w:abstractNumId w:val="28"/>
  </w:num>
  <w:num w:numId="23" w16cid:durableId="690228775">
    <w:abstractNumId w:val="26"/>
  </w:num>
  <w:num w:numId="24" w16cid:durableId="2014531633">
    <w:abstractNumId w:val="4"/>
  </w:num>
  <w:num w:numId="25" w16cid:durableId="1507135371">
    <w:abstractNumId w:val="17"/>
  </w:num>
  <w:num w:numId="26" w16cid:durableId="346106235">
    <w:abstractNumId w:val="9"/>
  </w:num>
  <w:num w:numId="27" w16cid:durableId="772213157">
    <w:abstractNumId w:val="23"/>
  </w:num>
  <w:num w:numId="28" w16cid:durableId="41485429">
    <w:abstractNumId w:val="32"/>
  </w:num>
  <w:num w:numId="29" w16cid:durableId="1270964593">
    <w:abstractNumId w:val="15"/>
  </w:num>
  <w:num w:numId="30" w16cid:durableId="1629242670">
    <w:abstractNumId w:val="34"/>
  </w:num>
  <w:num w:numId="31" w16cid:durableId="2090423502">
    <w:abstractNumId w:val="36"/>
  </w:num>
  <w:num w:numId="32" w16cid:durableId="1376272010">
    <w:abstractNumId w:val="16"/>
  </w:num>
  <w:num w:numId="33" w16cid:durableId="1837258768">
    <w:abstractNumId w:val="7"/>
  </w:num>
  <w:num w:numId="34" w16cid:durableId="2130733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9848411">
    <w:abstractNumId w:val="29"/>
  </w:num>
  <w:num w:numId="36" w16cid:durableId="902178715">
    <w:abstractNumId w:val="35"/>
  </w:num>
  <w:num w:numId="37" w16cid:durableId="1990671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55170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2386074">
    <w:abstractNumId w:val="3"/>
  </w:num>
  <w:num w:numId="40" w16cid:durableId="284118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BC"/>
    <w:rsid w:val="00057D6C"/>
    <w:rsid w:val="00091414"/>
    <w:rsid w:val="000B0BCA"/>
    <w:rsid w:val="001B1764"/>
    <w:rsid w:val="001D0309"/>
    <w:rsid w:val="00243BF1"/>
    <w:rsid w:val="002D71BC"/>
    <w:rsid w:val="00455896"/>
    <w:rsid w:val="00530E3B"/>
    <w:rsid w:val="00584175"/>
    <w:rsid w:val="005A506D"/>
    <w:rsid w:val="007842DB"/>
    <w:rsid w:val="007B4974"/>
    <w:rsid w:val="007E090C"/>
    <w:rsid w:val="00897EA2"/>
    <w:rsid w:val="009A78B2"/>
    <w:rsid w:val="009F1B9B"/>
    <w:rsid w:val="00A21FE4"/>
    <w:rsid w:val="00A762EA"/>
    <w:rsid w:val="00AD47B1"/>
    <w:rsid w:val="00B02604"/>
    <w:rsid w:val="00C022FA"/>
    <w:rsid w:val="00C41298"/>
    <w:rsid w:val="00CC38AE"/>
    <w:rsid w:val="00CF7579"/>
    <w:rsid w:val="00F84287"/>
    <w:rsid w:val="00FA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B3CE"/>
  <w15:chartTrackingRefBased/>
  <w15:docId w15:val="{8585285D-C9C5-4EBD-ABE0-ECC4CB28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97EA2"/>
    <w:pPr>
      <w:keepNext/>
      <w:spacing w:after="0" w:line="220" w:lineRule="exact"/>
      <w:jc w:val="center"/>
      <w:outlineLvl w:val="0"/>
    </w:pPr>
    <w:rPr>
      <w:rFonts w:ascii="AG Souvenir" w:eastAsia="Times New Roman" w:hAnsi="AG Souvenir" w:cs="Times New Roman"/>
      <w:b/>
      <w:spacing w:val="38"/>
      <w:kern w:val="0"/>
      <w:sz w:val="28"/>
      <w:szCs w:val="20"/>
      <w:lang w:eastAsia="ru-RU"/>
      <w14:ligatures w14:val="none"/>
    </w:rPr>
  </w:style>
  <w:style w:type="paragraph" w:styleId="2">
    <w:name w:val="heading 2"/>
    <w:basedOn w:val="a"/>
    <w:next w:val="a"/>
    <w:link w:val="20"/>
    <w:qFormat/>
    <w:rsid w:val="00897EA2"/>
    <w:pPr>
      <w:keepNext/>
      <w:spacing w:after="0" w:line="240" w:lineRule="auto"/>
      <w:ind w:left="709"/>
      <w:outlineLvl w:val="1"/>
    </w:pPr>
    <w:rPr>
      <w:rFonts w:ascii="Times New Roman" w:eastAsia="Times New Roman" w:hAnsi="Times New Roman" w:cs="Times New Roman"/>
      <w:kern w:val="0"/>
      <w:sz w:val="28"/>
      <w:szCs w:val="20"/>
      <w:lang w:val="x-none" w:eastAsia="x-none"/>
      <w14:ligatures w14:val="none"/>
    </w:rPr>
  </w:style>
  <w:style w:type="paragraph" w:styleId="3">
    <w:name w:val="heading 3"/>
    <w:basedOn w:val="a"/>
    <w:next w:val="a"/>
    <w:link w:val="30"/>
    <w:unhideWhenUsed/>
    <w:qFormat/>
    <w:rsid w:val="00897EA2"/>
    <w:pPr>
      <w:keepNext/>
      <w:keepLines/>
      <w:spacing w:before="200" w:after="0" w:line="240" w:lineRule="auto"/>
      <w:outlineLvl w:val="2"/>
    </w:pPr>
    <w:rPr>
      <w:rFonts w:ascii="Cambria" w:eastAsia="Times New Roman" w:hAnsi="Cambria" w:cs="Times New Roman"/>
      <w:b/>
      <w:bCs/>
      <w:color w:val="4F81BD"/>
      <w:kern w:val="0"/>
      <w:sz w:val="20"/>
      <w:szCs w:val="20"/>
      <w:lang w:val="x-none" w:eastAsia="x-none"/>
      <w14:ligatures w14:val="none"/>
    </w:rPr>
  </w:style>
  <w:style w:type="paragraph" w:styleId="4">
    <w:name w:val="heading 4"/>
    <w:basedOn w:val="a"/>
    <w:next w:val="a"/>
    <w:link w:val="40"/>
    <w:uiPriority w:val="9"/>
    <w:unhideWhenUsed/>
    <w:qFormat/>
    <w:rsid w:val="00897EA2"/>
    <w:pPr>
      <w:keepNext/>
      <w:spacing w:before="240" w:after="60" w:line="276" w:lineRule="auto"/>
      <w:outlineLvl w:val="3"/>
    </w:pPr>
    <w:rPr>
      <w:rFonts w:ascii="Calibri" w:eastAsia="Times New Roman" w:hAnsi="Calibri" w:cs="Times New Roman"/>
      <w:b/>
      <w:bCs/>
      <w:kern w:val="0"/>
      <w:sz w:val="28"/>
      <w:szCs w:val="28"/>
      <w:lang w:val="x-none"/>
      <w14:ligatures w14:val="none"/>
    </w:rPr>
  </w:style>
  <w:style w:type="paragraph" w:styleId="5">
    <w:name w:val="heading 5"/>
    <w:basedOn w:val="a"/>
    <w:link w:val="50"/>
    <w:qFormat/>
    <w:rsid w:val="00897EA2"/>
    <w:pPr>
      <w:keepNext/>
      <w:widowControl w:val="0"/>
      <w:spacing w:before="100" w:after="100" w:line="240" w:lineRule="auto"/>
      <w:jc w:val="both"/>
      <w:outlineLvl w:val="4"/>
    </w:pPr>
    <w:rPr>
      <w:rFonts w:ascii="Arial Unicode MS" w:eastAsia="Times New Roman" w:hAnsi="Times New Roman" w:cs="Times New Roman"/>
      <w:b/>
      <w:bCs/>
      <w:i/>
      <w:iCs/>
      <w:kern w:val="0"/>
      <w:sz w:val="28"/>
      <w:szCs w:val="28"/>
      <w:lang w:val="x-none" w:eastAsia="x-none"/>
      <w14:ligatures w14:val="none"/>
    </w:rPr>
  </w:style>
  <w:style w:type="paragraph" w:styleId="6">
    <w:name w:val="heading 6"/>
    <w:basedOn w:val="a"/>
    <w:link w:val="60"/>
    <w:qFormat/>
    <w:rsid w:val="00897EA2"/>
    <w:pPr>
      <w:keepNext/>
      <w:widowControl w:val="0"/>
      <w:spacing w:before="100" w:after="100" w:line="240" w:lineRule="auto"/>
      <w:outlineLvl w:val="5"/>
    </w:pPr>
    <w:rPr>
      <w:rFonts w:ascii="Arial Unicode MS" w:eastAsia="Times New Roman" w:hAnsi="Times New Roman" w:cs="Times New Roman"/>
      <w:b/>
      <w:bCs/>
      <w:kern w:val="0"/>
      <w:sz w:val="15"/>
      <w:szCs w:val="15"/>
      <w:lang w:val="x-none" w:eastAsia="x-none"/>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D47B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D47B1"/>
  </w:style>
  <w:style w:type="character" w:styleId="a5">
    <w:name w:val="page number"/>
    <w:basedOn w:val="a0"/>
    <w:rsid w:val="00AD47B1"/>
  </w:style>
  <w:style w:type="character" w:customStyle="1" w:styleId="10">
    <w:name w:val="Заголовок 1 Знак"/>
    <w:basedOn w:val="a0"/>
    <w:link w:val="1"/>
    <w:rsid w:val="00897EA2"/>
    <w:rPr>
      <w:rFonts w:ascii="AG Souvenir" w:eastAsia="Times New Roman" w:hAnsi="AG Souvenir" w:cs="Times New Roman"/>
      <w:b/>
      <w:spacing w:val="38"/>
      <w:kern w:val="0"/>
      <w:sz w:val="28"/>
      <w:szCs w:val="20"/>
      <w:lang w:eastAsia="ru-RU"/>
      <w14:ligatures w14:val="none"/>
    </w:rPr>
  </w:style>
  <w:style w:type="character" w:customStyle="1" w:styleId="20">
    <w:name w:val="Заголовок 2 Знак"/>
    <w:basedOn w:val="a0"/>
    <w:link w:val="2"/>
    <w:rsid w:val="00897EA2"/>
    <w:rPr>
      <w:rFonts w:ascii="Times New Roman" w:eastAsia="Times New Roman" w:hAnsi="Times New Roman" w:cs="Times New Roman"/>
      <w:kern w:val="0"/>
      <w:sz w:val="28"/>
      <w:szCs w:val="20"/>
      <w:lang w:val="x-none" w:eastAsia="x-none"/>
      <w14:ligatures w14:val="none"/>
    </w:rPr>
  </w:style>
  <w:style w:type="character" w:customStyle="1" w:styleId="30">
    <w:name w:val="Заголовок 3 Знак"/>
    <w:basedOn w:val="a0"/>
    <w:link w:val="3"/>
    <w:rsid w:val="00897EA2"/>
    <w:rPr>
      <w:rFonts w:ascii="Cambria" w:eastAsia="Times New Roman" w:hAnsi="Cambria" w:cs="Times New Roman"/>
      <w:b/>
      <w:bCs/>
      <w:color w:val="4F81BD"/>
      <w:kern w:val="0"/>
      <w:sz w:val="20"/>
      <w:szCs w:val="20"/>
      <w:lang w:val="x-none" w:eastAsia="x-none"/>
      <w14:ligatures w14:val="none"/>
    </w:rPr>
  </w:style>
  <w:style w:type="character" w:customStyle="1" w:styleId="40">
    <w:name w:val="Заголовок 4 Знак"/>
    <w:basedOn w:val="a0"/>
    <w:link w:val="4"/>
    <w:uiPriority w:val="9"/>
    <w:rsid w:val="00897EA2"/>
    <w:rPr>
      <w:rFonts w:ascii="Calibri" w:eastAsia="Times New Roman" w:hAnsi="Calibri" w:cs="Times New Roman"/>
      <w:b/>
      <w:bCs/>
      <w:kern w:val="0"/>
      <w:sz w:val="28"/>
      <w:szCs w:val="28"/>
      <w:lang w:val="x-none"/>
      <w14:ligatures w14:val="none"/>
    </w:rPr>
  </w:style>
  <w:style w:type="character" w:customStyle="1" w:styleId="50">
    <w:name w:val="Заголовок 5 Знак"/>
    <w:basedOn w:val="a0"/>
    <w:link w:val="5"/>
    <w:rsid w:val="00897EA2"/>
    <w:rPr>
      <w:rFonts w:ascii="Arial Unicode MS" w:eastAsia="Times New Roman" w:hAnsi="Times New Roman" w:cs="Times New Roman"/>
      <w:b/>
      <w:bCs/>
      <w:i/>
      <w:iCs/>
      <w:kern w:val="0"/>
      <w:sz w:val="28"/>
      <w:szCs w:val="28"/>
      <w:lang w:val="x-none" w:eastAsia="x-none"/>
      <w14:ligatures w14:val="none"/>
    </w:rPr>
  </w:style>
  <w:style w:type="character" w:customStyle="1" w:styleId="60">
    <w:name w:val="Заголовок 6 Знак"/>
    <w:basedOn w:val="a0"/>
    <w:link w:val="6"/>
    <w:rsid w:val="00897EA2"/>
    <w:rPr>
      <w:rFonts w:ascii="Arial Unicode MS" w:eastAsia="Times New Roman" w:hAnsi="Times New Roman" w:cs="Times New Roman"/>
      <w:b/>
      <w:bCs/>
      <w:kern w:val="0"/>
      <w:sz w:val="15"/>
      <w:szCs w:val="15"/>
      <w:lang w:val="x-none" w:eastAsia="x-none"/>
      <w14:ligatures w14:val="none"/>
    </w:rPr>
  </w:style>
  <w:style w:type="numbering" w:customStyle="1" w:styleId="11">
    <w:name w:val="Нет списка1"/>
    <w:next w:val="a2"/>
    <w:uiPriority w:val="99"/>
    <w:semiHidden/>
    <w:unhideWhenUsed/>
    <w:rsid w:val="00897EA2"/>
  </w:style>
  <w:style w:type="paragraph" w:styleId="a6">
    <w:name w:val="Body Text"/>
    <w:basedOn w:val="a"/>
    <w:link w:val="a7"/>
    <w:uiPriority w:val="99"/>
    <w:rsid w:val="00897EA2"/>
    <w:pPr>
      <w:spacing w:after="0" w:line="240" w:lineRule="auto"/>
    </w:pPr>
    <w:rPr>
      <w:rFonts w:ascii="Times New Roman" w:eastAsia="Times New Roman" w:hAnsi="Times New Roman" w:cs="Times New Roman"/>
      <w:kern w:val="0"/>
      <w:sz w:val="28"/>
      <w:szCs w:val="20"/>
      <w:lang w:eastAsia="ru-RU"/>
      <w14:ligatures w14:val="none"/>
    </w:rPr>
  </w:style>
  <w:style w:type="character" w:customStyle="1" w:styleId="a7">
    <w:name w:val="Основной текст Знак"/>
    <w:basedOn w:val="a0"/>
    <w:link w:val="a6"/>
    <w:uiPriority w:val="99"/>
    <w:rsid w:val="00897EA2"/>
    <w:rPr>
      <w:rFonts w:ascii="Times New Roman" w:eastAsia="Times New Roman" w:hAnsi="Times New Roman" w:cs="Times New Roman"/>
      <w:kern w:val="0"/>
      <w:sz w:val="28"/>
      <w:szCs w:val="20"/>
      <w:lang w:eastAsia="ru-RU"/>
      <w14:ligatures w14:val="none"/>
    </w:rPr>
  </w:style>
  <w:style w:type="paragraph" w:styleId="a8">
    <w:name w:val="Body Text Indent"/>
    <w:basedOn w:val="a"/>
    <w:link w:val="a9"/>
    <w:uiPriority w:val="99"/>
    <w:rsid w:val="00897EA2"/>
    <w:pPr>
      <w:spacing w:after="0" w:line="240" w:lineRule="auto"/>
      <w:ind w:firstLine="709"/>
      <w:jc w:val="both"/>
    </w:pPr>
    <w:rPr>
      <w:rFonts w:ascii="Times New Roman" w:eastAsia="Times New Roman" w:hAnsi="Times New Roman" w:cs="Times New Roman"/>
      <w:kern w:val="0"/>
      <w:sz w:val="28"/>
      <w:szCs w:val="20"/>
      <w:lang w:eastAsia="ru-RU"/>
      <w14:ligatures w14:val="none"/>
    </w:rPr>
  </w:style>
  <w:style w:type="character" w:customStyle="1" w:styleId="a9">
    <w:name w:val="Основной текст с отступом Знак"/>
    <w:basedOn w:val="a0"/>
    <w:link w:val="a8"/>
    <w:uiPriority w:val="99"/>
    <w:rsid w:val="00897EA2"/>
    <w:rPr>
      <w:rFonts w:ascii="Times New Roman" w:eastAsia="Times New Roman" w:hAnsi="Times New Roman" w:cs="Times New Roman"/>
      <w:kern w:val="0"/>
      <w:sz w:val="28"/>
      <w:szCs w:val="20"/>
      <w:lang w:eastAsia="ru-RU"/>
      <w14:ligatures w14:val="none"/>
    </w:rPr>
  </w:style>
  <w:style w:type="paragraph" w:customStyle="1" w:styleId="Postan">
    <w:name w:val="Postan"/>
    <w:basedOn w:val="a"/>
    <w:qFormat/>
    <w:rsid w:val="00897EA2"/>
    <w:pPr>
      <w:spacing w:after="0" w:line="240" w:lineRule="auto"/>
      <w:jc w:val="center"/>
    </w:pPr>
    <w:rPr>
      <w:rFonts w:ascii="Times New Roman" w:eastAsia="Times New Roman" w:hAnsi="Times New Roman" w:cs="Times New Roman"/>
      <w:kern w:val="0"/>
      <w:sz w:val="28"/>
      <w:szCs w:val="20"/>
      <w:lang w:eastAsia="ru-RU"/>
      <w14:ligatures w14:val="none"/>
    </w:rPr>
  </w:style>
  <w:style w:type="paragraph" w:styleId="aa">
    <w:name w:val="header"/>
    <w:basedOn w:val="a"/>
    <w:link w:val="ab"/>
    <w:uiPriority w:val="99"/>
    <w:rsid w:val="00897EA2"/>
    <w:pPr>
      <w:tabs>
        <w:tab w:val="center" w:pos="4153"/>
        <w:tab w:val="right" w:pos="8306"/>
      </w:tabs>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b">
    <w:name w:val="Верхний колонтитул Знак"/>
    <w:basedOn w:val="a0"/>
    <w:link w:val="aa"/>
    <w:uiPriority w:val="99"/>
    <w:rsid w:val="00897EA2"/>
    <w:rPr>
      <w:rFonts w:ascii="Times New Roman" w:eastAsia="Times New Roman" w:hAnsi="Times New Roman" w:cs="Times New Roman"/>
      <w:kern w:val="0"/>
      <w:sz w:val="20"/>
      <w:szCs w:val="20"/>
      <w:lang w:eastAsia="ru-RU"/>
      <w14:ligatures w14:val="none"/>
    </w:rPr>
  </w:style>
  <w:style w:type="paragraph" w:styleId="ac">
    <w:name w:val="Balloon Text"/>
    <w:basedOn w:val="a"/>
    <w:link w:val="ad"/>
    <w:uiPriority w:val="99"/>
    <w:rsid w:val="00897EA2"/>
    <w:pPr>
      <w:spacing w:after="0" w:line="240" w:lineRule="auto"/>
    </w:pPr>
    <w:rPr>
      <w:rFonts w:ascii="Tahoma" w:eastAsia="Times New Roman" w:hAnsi="Tahoma" w:cs="Tahoma"/>
      <w:kern w:val="0"/>
      <w:sz w:val="16"/>
      <w:szCs w:val="16"/>
      <w:lang w:eastAsia="ru-RU"/>
      <w14:ligatures w14:val="none"/>
    </w:rPr>
  </w:style>
  <w:style w:type="character" w:customStyle="1" w:styleId="ad">
    <w:name w:val="Текст выноски Знак"/>
    <w:basedOn w:val="a0"/>
    <w:link w:val="ac"/>
    <w:uiPriority w:val="99"/>
    <w:rsid w:val="00897EA2"/>
    <w:rPr>
      <w:rFonts w:ascii="Tahoma" w:eastAsia="Times New Roman" w:hAnsi="Tahoma" w:cs="Tahoma"/>
      <w:kern w:val="0"/>
      <w:sz w:val="16"/>
      <w:szCs w:val="16"/>
      <w:lang w:eastAsia="ru-RU"/>
      <w14:ligatures w14:val="none"/>
    </w:rPr>
  </w:style>
  <w:style w:type="numbering" w:customStyle="1" w:styleId="110">
    <w:name w:val="Нет списка11"/>
    <w:next w:val="a2"/>
    <w:uiPriority w:val="99"/>
    <w:semiHidden/>
    <w:unhideWhenUsed/>
    <w:rsid w:val="00897EA2"/>
  </w:style>
  <w:style w:type="character" w:styleId="ae">
    <w:name w:val="Hyperlink"/>
    <w:uiPriority w:val="99"/>
    <w:unhideWhenUsed/>
    <w:rsid w:val="00897EA2"/>
    <w:rPr>
      <w:color w:val="0000FF"/>
      <w:u w:val="single"/>
    </w:rPr>
  </w:style>
  <w:style w:type="character" w:styleId="af">
    <w:name w:val="FollowedHyperlink"/>
    <w:uiPriority w:val="99"/>
    <w:unhideWhenUsed/>
    <w:rsid w:val="00897EA2"/>
    <w:rPr>
      <w:color w:val="800080"/>
      <w:u w:val="single"/>
    </w:rPr>
  </w:style>
  <w:style w:type="paragraph" w:styleId="31">
    <w:name w:val="Body Text 3"/>
    <w:basedOn w:val="a"/>
    <w:link w:val="32"/>
    <w:uiPriority w:val="99"/>
    <w:unhideWhenUsed/>
    <w:rsid w:val="00897EA2"/>
    <w:pPr>
      <w:spacing w:after="120" w:line="276" w:lineRule="auto"/>
    </w:pPr>
    <w:rPr>
      <w:rFonts w:ascii="Calibri" w:eastAsia="Calibri" w:hAnsi="Calibri" w:cs="Times New Roman"/>
      <w:kern w:val="0"/>
      <w:sz w:val="16"/>
      <w:szCs w:val="16"/>
      <w:lang w:val="x-none"/>
      <w14:ligatures w14:val="none"/>
    </w:rPr>
  </w:style>
  <w:style w:type="character" w:customStyle="1" w:styleId="32">
    <w:name w:val="Основной текст 3 Знак"/>
    <w:basedOn w:val="a0"/>
    <w:link w:val="31"/>
    <w:uiPriority w:val="99"/>
    <w:rsid w:val="00897EA2"/>
    <w:rPr>
      <w:rFonts w:ascii="Calibri" w:eastAsia="Calibri" w:hAnsi="Calibri" w:cs="Times New Roman"/>
      <w:kern w:val="0"/>
      <w:sz w:val="16"/>
      <w:szCs w:val="16"/>
      <w:lang w:val="x-none"/>
      <w14:ligatures w14:val="none"/>
    </w:rPr>
  </w:style>
  <w:style w:type="character" w:customStyle="1" w:styleId="af0">
    <w:name w:val="Без интервала Знак"/>
    <w:link w:val="af1"/>
    <w:uiPriority w:val="1"/>
    <w:locked/>
    <w:rsid w:val="00897EA2"/>
  </w:style>
  <w:style w:type="paragraph" w:styleId="af1">
    <w:name w:val="No Spacing"/>
    <w:link w:val="af0"/>
    <w:uiPriority w:val="1"/>
    <w:qFormat/>
    <w:rsid w:val="00897EA2"/>
    <w:pPr>
      <w:spacing w:after="0" w:line="240" w:lineRule="auto"/>
    </w:pPr>
  </w:style>
  <w:style w:type="paragraph" w:styleId="af2">
    <w:name w:val="List Paragraph"/>
    <w:basedOn w:val="a"/>
    <w:uiPriority w:val="34"/>
    <w:qFormat/>
    <w:rsid w:val="00897EA2"/>
    <w:pPr>
      <w:spacing w:after="200" w:line="276" w:lineRule="auto"/>
      <w:ind w:left="720"/>
      <w:contextualSpacing/>
    </w:pPr>
    <w:rPr>
      <w:rFonts w:ascii="Calibri" w:eastAsia="Calibri" w:hAnsi="Calibri" w:cs="Times New Roman"/>
      <w:kern w:val="0"/>
      <w14:ligatures w14:val="none"/>
    </w:rPr>
  </w:style>
  <w:style w:type="paragraph" w:customStyle="1" w:styleId="ConsPlusCell">
    <w:name w:val="ConsPlusCell"/>
    <w:uiPriority w:val="99"/>
    <w:rsid w:val="00897EA2"/>
    <w:pPr>
      <w:autoSpaceDE w:val="0"/>
      <w:autoSpaceDN w:val="0"/>
      <w:adjustRightInd w:val="0"/>
      <w:spacing w:after="0" w:line="240" w:lineRule="auto"/>
    </w:pPr>
    <w:rPr>
      <w:rFonts w:ascii="Times New Roman" w:eastAsia="Calibri" w:hAnsi="Times New Roman" w:cs="Times New Roman"/>
      <w:kern w:val="0"/>
      <w:sz w:val="28"/>
      <w:szCs w:val="28"/>
      <w14:ligatures w14:val="none"/>
    </w:rPr>
  </w:style>
  <w:style w:type="paragraph" w:customStyle="1" w:styleId="ConsPlusNonformat">
    <w:name w:val="ConsPlusNonformat"/>
    <w:uiPriority w:val="99"/>
    <w:rsid w:val="00897EA2"/>
    <w:pPr>
      <w:widowControl w:val="0"/>
      <w:suppressAutoHyphens/>
      <w:autoSpaceDE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Normal">
    <w:name w:val="ConsPlusNormal"/>
    <w:uiPriority w:val="99"/>
    <w:rsid w:val="00897EA2"/>
    <w:pPr>
      <w:autoSpaceDE w:val="0"/>
      <w:autoSpaceDN w:val="0"/>
      <w:adjustRightInd w:val="0"/>
      <w:spacing w:after="0" w:line="240" w:lineRule="auto"/>
    </w:pPr>
    <w:rPr>
      <w:rFonts w:ascii="Arial" w:eastAsia="Calibri" w:hAnsi="Arial" w:cs="Arial"/>
      <w:kern w:val="0"/>
      <w:sz w:val="20"/>
      <w:szCs w:val="20"/>
      <w14:ligatures w14:val="none"/>
    </w:rPr>
  </w:style>
  <w:style w:type="paragraph" w:customStyle="1" w:styleId="ConsPlusTitle">
    <w:name w:val="ConsPlusTitle"/>
    <w:uiPriority w:val="99"/>
    <w:rsid w:val="00897EA2"/>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paragraph" w:customStyle="1" w:styleId="310">
    <w:name w:val="Основной текст 31"/>
    <w:basedOn w:val="a"/>
    <w:uiPriority w:val="99"/>
    <w:rsid w:val="00897EA2"/>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kern w:val="0"/>
      <w:sz w:val="28"/>
      <w:szCs w:val="20"/>
      <w:lang w:eastAsia="ar-SA"/>
      <w14:ligatures w14:val="none"/>
    </w:rPr>
  </w:style>
  <w:style w:type="character" w:styleId="af3">
    <w:name w:val="Subtle Emphasis"/>
    <w:uiPriority w:val="19"/>
    <w:qFormat/>
    <w:rsid w:val="00897EA2"/>
    <w:rPr>
      <w:i/>
      <w:iCs/>
      <w:color w:val="808080"/>
    </w:rPr>
  </w:style>
  <w:style w:type="numbering" w:customStyle="1" w:styleId="111">
    <w:name w:val="Нет списка111"/>
    <w:next w:val="a2"/>
    <w:uiPriority w:val="99"/>
    <w:semiHidden/>
    <w:unhideWhenUsed/>
    <w:rsid w:val="00897EA2"/>
  </w:style>
  <w:style w:type="table" w:styleId="af4">
    <w:name w:val="Table Grid"/>
    <w:basedOn w:val="a1"/>
    <w:uiPriority w:val="59"/>
    <w:rsid w:val="00897EA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897EA2"/>
  </w:style>
  <w:style w:type="numbering" w:customStyle="1" w:styleId="33">
    <w:name w:val="Нет списка3"/>
    <w:next w:val="a2"/>
    <w:uiPriority w:val="99"/>
    <w:semiHidden/>
    <w:unhideWhenUsed/>
    <w:rsid w:val="00897EA2"/>
  </w:style>
  <w:style w:type="paragraph" w:styleId="22">
    <w:name w:val="Body Text 2"/>
    <w:basedOn w:val="a"/>
    <w:link w:val="23"/>
    <w:uiPriority w:val="99"/>
    <w:rsid w:val="00897EA2"/>
    <w:pPr>
      <w:spacing w:after="0" w:line="240" w:lineRule="auto"/>
      <w:jc w:val="both"/>
    </w:pPr>
    <w:rPr>
      <w:rFonts w:ascii="Times New Roman" w:eastAsia="Times New Roman" w:hAnsi="Times New Roman" w:cs="Times New Roman"/>
      <w:kern w:val="0"/>
      <w:sz w:val="26"/>
      <w:szCs w:val="20"/>
      <w:lang w:val="x-none" w:eastAsia="x-none"/>
      <w14:ligatures w14:val="none"/>
    </w:rPr>
  </w:style>
  <w:style w:type="character" w:customStyle="1" w:styleId="23">
    <w:name w:val="Основной текст 2 Знак"/>
    <w:basedOn w:val="a0"/>
    <w:link w:val="22"/>
    <w:uiPriority w:val="99"/>
    <w:rsid w:val="00897EA2"/>
    <w:rPr>
      <w:rFonts w:ascii="Times New Roman" w:eastAsia="Times New Roman" w:hAnsi="Times New Roman" w:cs="Times New Roman"/>
      <w:kern w:val="0"/>
      <w:sz w:val="26"/>
      <w:szCs w:val="20"/>
      <w:lang w:val="x-none" w:eastAsia="x-none"/>
      <w14:ligatures w14:val="none"/>
    </w:rPr>
  </w:style>
  <w:style w:type="paragraph" w:customStyle="1" w:styleId="af5">
    <w:name w:val="Отчетный"/>
    <w:basedOn w:val="a"/>
    <w:uiPriority w:val="99"/>
    <w:rsid w:val="00897EA2"/>
    <w:pPr>
      <w:spacing w:after="120" w:line="360" w:lineRule="auto"/>
      <w:ind w:firstLine="720"/>
      <w:jc w:val="both"/>
    </w:pPr>
    <w:rPr>
      <w:rFonts w:ascii="Times New Roman" w:eastAsia="Times New Roman" w:hAnsi="Times New Roman" w:cs="Times New Roman"/>
      <w:kern w:val="0"/>
      <w:sz w:val="26"/>
      <w:szCs w:val="20"/>
      <w:lang w:eastAsia="ru-RU"/>
      <w14:ligatures w14:val="none"/>
    </w:rPr>
  </w:style>
  <w:style w:type="numbering" w:customStyle="1" w:styleId="41">
    <w:name w:val="Нет списка4"/>
    <w:next w:val="a2"/>
    <w:uiPriority w:val="99"/>
    <w:semiHidden/>
    <w:unhideWhenUsed/>
    <w:rsid w:val="00897EA2"/>
  </w:style>
  <w:style w:type="paragraph" w:customStyle="1" w:styleId="12">
    <w:name w:val="Абзац списка1"/>
    <w:basedOn w:val="a"/>
    <w:uiPriority w:val="99"/>
    <w:rsid w:val="00897EA2"/>
    <w:pPr>
      <w:widowControl w:val="0"/>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paragraph" w:customStyle="1" w:styleId="xl65">
    <w:name w:val="xl65"/>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66">
    <w:name w:val="xl66"/>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67">
    <w:name w:val="xl67"/>
    <w:basedOn w:val="a"/>
    <w:uiPriority w:val="99"/>
    <w:rsid w:val="00897E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68">
    <w:name w:val="xl68"/>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69">
    <w:name w:val="xl69"/>
    <w:basedOn w:val="a"/>
    <w:uiPriority w:val="99"/>
    <w:rsid w:val="00897E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70">
    <w:name w:val="xl70"/>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71">
    <w:name w:val="xl71"/>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72">
    <w:name w:val="xl72"/>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73">
    <w:name w:val="xl73"/>
    <w:basedOn w:val="a"/>
    <w:uiPriority w:val="99"/>
    <w:rsid w:val="00897E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74">
    <w:name w:val="xl74"/>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75">
    <w:name w:val="xl75"/>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76">
    <w:name w:val="xl76"/>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77">
    <w:name w:val="xl77"/>
    <w:basedOn w:val="a"/>
    <w:uiPriority w:val="99"/>
    <w:rsid w:val="00897EA2"/>
    <w:pP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78">
    <w:name w:val="xl78"/>
    <w:basedOn w:val="a"/>
    <w:uiPriority w:val="99"/>
    <w:rsid w:val="00897EA2"/>
    <w:pP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79">
    <w:name w:val="xl79"/>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80">
    <w:name w:val="xl80"/>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81">
    <w:name w:val="xl81"/>
    <w:basedOn w:val="a"/>
    <w:uiPriority w:val="99"/>
    <w:rsid w:val="00897EA2"/>
    <w:pP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82">
    <w:name w:val="xl82"/>
    <w:basedOn w:val="a"/>
    <w:uiPriority w:val="99"/>
    <w:rsid w:val="00897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83">
    <w:name w:val="xl83"/>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84">
    <w:name w:val="xl84"/>
    <w:basedOn w:val="a"/>
    <w:uiPriority w:val="99"/>
    <w:rsid w:val="00897E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85">
    <w:name w:val="xl85"/>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86">
    <w:name w:val="xl86"/>
    <w:basedOn w:val="a"/>
    <w:uiPriority w:val="99"/>
    <w:rsid w:val="00897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87">
    <w:name w:val="xl87"/>
    <w:basedOn w:val="a"/>
    <w:uiPriority w:val="99"/>
    <w:rsid w:val="00897E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88">
    <w:name w:val="xl88"/>
    <w:basedOn w:val="a"/>
    <w:uiPriority w:val="99"/>
    <w:rsid w:val="00897E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89">
    <w:name w:val="xl89"/>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90">
    <w:name w:val="xl90"/>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91">
    <w:name w:val="xl91"/>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92">
    <w:name w:val="xl92"/>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93">
    <w:name w:val="xl93"/>
    <w:basedOn w:val="a"/>
    <w:uiPriority w:val="99"/>
    <w:rsid w:val="00897EA2"/>
    <w:pP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94">
    <w:name w:val="xl94"/>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95">
    <w:name w:val="xl95"/>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96">
    <w:name w:val="xl96"/>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97">
    <w:name w:val="xl97"/>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98">
    <w:name w:val="xl98"/>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99">
    <w:name w:val="xl99"/>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00">
    <w:name w:val="xl100"/>
    <w:basedOn w:val="a"/>
    <w:uiPriority w:val="99"/>
    <w:rsid w:val="00897E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01">
    <w:name w:val="xl101"/>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02">
    <w:name w:val="xl102"/>
    <w:basedOn w:val="a"/>
    <w:uiPriority w:val="99"/>
    <w:rsid w:val="00897E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03">
    <w:name w:val="xl103"/>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104">
    <w:name w:val="xl104"/>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05">
    <w:name w:val="xl105"/>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 w:val="28"/>
      <w:szCs w:val="28"/>
      <w:lang w:eastAsia="ru-RU"/>
      <w14:ligatures w14:val="none"/>
    </w:rPr>
  </w:style>
  <w:style w:type="paragraph" w:customStyle="1" w:styleId="xl106">
    <w:name w:val="xl106"/>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 w:val="28"/>
      <w:szCs w:val="28"/>
      <w:lang w:eastAsia="ru-RU"/>
      <w14:ligatures w14:val="none"/>
    </w:rPr>
  </w:style>
  <w:style w:type="paragraph" w:customStyle="1" w:styleId="xl107">
    <w:name w:val="xl107"/>
    <w:basedOn w:val="a"/>
    <w:uiPriority w:val="99"/>
    <w:rsid w:val="00897EA2"/>
    <w:pP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08">
    <w:name w:val="xl108"/>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09">
    <w:name w:val="xl109"/>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10">
    <w:name w:val="xl110"/>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11">
    <w:name w:val="xl111"/>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12">
    <w:name w:val="xl112"/>
    <w:basedOn w:val="a"/>
    <w:uiPriority w:val="99"/>
    <w:rsid w:val="00897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13">
    <w:name w:val="xl113"/>
    <w:basedOn w:val="a"/>
    <w:uiPriority w:val="99"/>
    <w:rsid w:val="00897E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14">
    <w:name w:val="xl114"/>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15">
    <w:name w:val="xl115"/>
    <w:basedOn w:val="a"/>
    <w:uiPriority w:val="99"/>
    <w:rsid w:val="00897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16">
    <w:name w:val="xl116"/>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17">
    <w:name w:val="xl117"/>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18">
    <w:name w:val="xl118"/>
    <w:basedOn w:val="a"/>
    <w:uiPriority w:val="99"/>
    <w:rsid w:val="00897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19">
    <w:name w:val="xl119"/>
    <w:basedOn w:val="a"/>
    <w:uiPriority w:val="99"/>
    <w:rsid w:val="00897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20">
    <w:name w:val="xl120"/>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21">
    <w:name w:val="xl121"/>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122">
    <w:name w:val="xl122"/>
    <w:basedOn w:val="a"/>
    <w:uiPriority w:val="99"/>
    <w:rsid w:val="00897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123">
    <w:name w:val="xl123"/>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124">
    <w:name w:val="xl124"/>
    <w:basedOn w:val="a"/>
    <w:uiPriority w:val="99"/>
    <w:rsid w:val="00897E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125">
    <w:name w:val="xl125"/>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kern w:val="0"/>
      <w:sz w:val="28"/>
      <w:szCs w:val="28"/>
      <w:lang w:eastAsia="ru-RU"/>
      <w14:ligatures w14:val="none"/>
    </w:rPr>
  </w:style>
  <w:style w:type="paragraph" w:customStyle="1" w:styleId="xl126">
    <w:name w:val="xl126"/>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kern w:val="0"/>
      <w:sz w:val="28"/>
      <w:szCs w:val="28"/>
      <w:lang w:eastAsia="ru-RU"/>
      <w14:ligatures w14:val="none"/>
    </w:rPr>
  </w:style>
  <w:style w:type="paragraph" w:customStyle="1" w:styleId="xl127">
    <w:name w:val="xl127"/>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28">
    <w:name w:val="xl128"/>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29">
    <w:name w:val="xl129"/>
    <w:basedOn w:val="a"/>
    <w:uiPriority w:val="99"/>
    <w:rsid w:val="00897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130">
    <w:name w:val="xl130"/>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131">
    <w:name w:val="xl131"/>
    <w:basedOn w:val="a"/>
    <w:uiPriority w:val="99"/>
    <w:rsid w:val="00897E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132">
    <w:name w:val="xl132"/>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133">
    <w:name w:val="xl133"/>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134">
    <w:name w:val="xl134"/>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135">
    <w:name w:val="xl135"/>
    <w:basedOn w:val="a"/>
    <w:uiPriority w:val="99"/>
    <w:rsid w:val="00897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136">
    <w:name w:val="xl136"/>
    <w:basedOn w:val="a"/>
    <w:uiPriority w:val="99"/>
    <w:rsid w:val="00897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37">
    <w:name w:val="xl137"/>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38">
    <w:name w:val="xl138"/>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39">
    <w:name w:val="xl139"/>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140">
    <w:name w:val="xl140"/>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41">
    <w:name w:val="xl141"/>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142">
    <w:name w:val="xl142"/>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43">
    <w:name w:val="xl143"/>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ru-RU"/>
      <w14:ligatures w14:val="none"/>
    </w:rPr>
  </w:style>
  <w:style w:type="paragraph" w:customStyle="1" w:styleId="xl144">
    <w:name w:val="xl144"/>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45">
    <w:name w:val="xl145"/>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46">
    <w:name w:val="xl146"/>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47">
    <w:name w:val="xl147"/>
    <w:basedOn w:val="a"/>
    <w:uiPriority w:val="99"/>
    <w:rsid w:val="00897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48">
    <w:name w:val="xl148"/>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49">
    <w:name w:val="xl149"/>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50">
    <w:name w:val="xl150"/>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51">
    <w:name w:val="xl151"/>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52">
    <w:name w:val="xl152"/>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53">
    <w:name w:val="xl153"/>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xl154">
    <w:name w:val="xl154"/>
    <w:basedOn w:val="a"/>
    <w:uiPriority w:val="99"/>
    <w:rsid w:val="00897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8"/>
      <w:szCs w:val="28"/>
      <w:lang w:eastAsia="ru-RU"/>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97EA2"/>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customStyle="1" w:styleId="font5">
    <w:name w:val="font5"/>
    <w:basedOn w:val="a"/>
    <w:uiPriority w:val="99"/>
    <w:rsid w:val="00897EA2"/>
    <w:pP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font6">
    <w:name w:val="font6"/>
    <w:basedOn w:val="a"/>
    <w:uiPriority w:val="99"/>
    <w:rsid w:val="00897EA2"/>
    <w:pP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55">
    <w:name w:val="xl155"/>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56">
    <w:name w:val="xl156"/>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kern w:val="0"/>
      <w:sz w:val="28"/>
      <w:szCs w:val="28"/>
      <w:lang w:eastAsia="ru-RU"/>
      <w14:ligatures w14:val="none"/>
    </w:rPr>
  </w:style>
  <w:style w:type="paragraph" w:customStyle="1" w:styleId="xl157">
    <w:name w:val="xl157"/>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kern w:val="0"/>
      <w:sz w:val="28"/>
      <w:szCs w:val="28"/>
      <w:lang w:eastAsia="ru-RU"/>
      <w14:ligatures w14:val="none"/>
    </w:rPr>
  </w:style>
  <w:style w:type="paragraph" w:customStyle="1" w:styleId="xl158">
    <w:name w:val="xl158"/>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59">
    <w:name w:val="xl159"/>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60">
    <w:name w:val="xl160"/>
    <w:basedOn w:val="a"/>
    <w:uiPriority w:val="99"/>
    <w:rsid w:val="00897EA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61">
    <w:name w:val="xl161"/>
    <w:basedOn w:val="a"/>
    <w:uiPriority w:val="99"/>
    <w:rsid w:val="00897EA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62">
    <w:name w:val="xl162"/>
    <w:basedOn w:val="a"/>
    <w:uiPriority w:val="99"/>
    <w:rsid w:val="00897EA2"/>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kern w:val="0"/>
      <w:sz w:val="28"/>
      <w:szCs w:val="28"/>
      <w:lang w:eastAsia="ru-RU"/>
      <w14:ligatures w14:val="none"/>
    </w:rPr>
  </w:style>
  <w:style w:type="paragraph" w:customStyle="1" w:styleId="xl163">
    <w:name w:val="xl163"/>
    <w:basedOn w:val="a"/>
    <w:uiPriority w:val="99"/>
    <w:rsid w:val="00897EA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kern w:val="0"/>
      <w:sz w:val="28"/>
      <w:szCs w:val="28"/>
      <w:lang w:eastAsia="ru-RU"/>
      <w14:ligatures w14:val="none"/>
    </w:rPr>
  </w:style>
  <w:style w:type="paragraph" w:customStyle="1" w:styleId="xl164">
    <w:name w:val="xl164"/>
    <w:basedOn w:val="a"/>
    <w:uiPriority w:val="99"/>
    <w:rsid w:val="00897EA2"/>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kern w:val="0"/>
      <w:sz w:val="28"/>
      <w:szCs w:val="28"/>
      <w:lang w:eastAsia="ru-RU"/>
      <w14:ligatures w14:val="none"/>
    </w:rPr>
  </w:style>
  <w:style w:type="paragraph" w:customStyle="1" w:styleId="xl165">
    <w:name w:val="xl165"/>
    <w:basedOn w:val="a"/>
    <w:uiPriority w:val="99"/>
    <w:rsid w:val="00897EA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kern w:val="0"/>
      <w:sz w:val="28"/>
      <w:szCs w:val="28"/>
      <w:lang w:eastAsia="ru-RU"/>
      <w14:ligatures w14:val="none"/>
    </w:rPr>
  </w:style>
  <w:style w:type="paragraph" w:customStyle="1" w:styleId="xl166">
    <w:name w:val="xl166"/>
    <w:basedOn w:val="a"/>
    <w:uiPriority w:val="99"/>
    <w:rsid w:val="00897EA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kern w:val="0"/>
      <w:sz w:val="28"/>
      <w:szCs w:val="28"/>
      <w:lang w:eastAsia="ru-RU"/>
      <w14:ligatures w14:val="none"/>
    </w:rPr>
  </w:style>
  <w:style w:type="paragraph" w:customStyle="1" w:styleId="xl167">
    <w:name w:val="xl167"/>
    <w:basedOn w:val="a"/>
    <w:uiPriority w:val="99"/>
    <w:rsid w:val="00897EA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kern w:val="0"/>
      <w:sz w:val="28"/>
      <w:szCs w:val="28"/>
      <w:lang w:eastAsia="ru-RU"/>
      <w14:ligatures w14:val="none"/>
    </w:rPr>
  </w:style>
  <w:style w:type="paragraph" w:customStyle="1" w:styleId="xl168">
    <w:name w:val="xl168"/>
    <w:basedOn w:val="a"/>
    <w:uiPriority w:val="99"/>
    <w:rsid w:val="00897EA2"/>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kern w:val="0"/>
      <w:sz w:val="28"/>
      <w:szCs w:val="28"/>
      <w:lang w:eastAsia="ru-RU"/>
      <w14:ligatures w14:val="none"/>
    </w:rPr>
  </w:style>
  <w:style w:type="paragraph" w:customStyle="1" w:styleId="xl169">
    <w:name w:val="xl169"/>
    <w:basedOn w:val="a"/>
    <w:uiPriority w:val="99"/>
    <w:rsid w:val="00897EA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70">
    <w:name w:val="xl170"/>
    <w:basedOn w:val="a"/>
    <w:uiPriority w:val="99"/>
    <w:rsid w:val="00897EA2"/>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71">
    <w:name w:val="xl171"/>
    <w:basedOn w:val="a"/>
    <w:uiPriority w:val="99"/>
    <w:rsid w:val="00897EA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72">
    <w:name w:val="xl172"/>
    <w:basedOn w:val="a"/>
    <w:uiPriority w:val="99"/>
    <w:rsid w:val="00897EA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kern w:val="0"/>
      <w:sz w:val="28"/>
      <w:szCs w:val="28"/>
      <w:lang w:eastAsia="ru-RU"/>
      <w14:ligatures w14:val="none"/>
    </w:rPr>
  </w:style>
  <w:style w:type="paragraph" w:customStyle="1" w:styleId="xl173">
    <w:name w:val="xl173"/>
    <w:basedOn w:val="a"/>
    <w:uiPriority w:val="99"/>
    <w:rsid w:val="00897EA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kern w:val="0"/>
      <w:sz w:val="28"/>
      <w:szCs w:val="28"/>
      <w:lang w:eastAsia="ru-RU"/>
      <w14:ligatures w14:val="none"/>
    </w:rPr>
  </w:style>
  <w:style w:type="paragraph" w:customStyle="1" w:styleId="xl174">
    <w:name w:val="xl174"/>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75">
    <w:name w:val="xl175"/>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76">
    <w:name w:val="xl176"/>
    <w:basedOn w:val="a"/>
    <w:uiPriority w:val="99"/>
    <w:rsid w:val="00897EA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77">
    <w:name w:val="xl177"/>
    <w:basedOn w:val="a"/>
    <w:uiPriority w:val="99"/>
    <w:rsid w:val="00897EA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table" w:customStyle="1" w:styleId="13">
    <w:name w:val="Сетка таблицы1"/>
    <w:basedOn w:val="a1"/>
    <w:uiPriority w:val="59"/>
    <w:rsid w:val="00897EA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897EA2"/>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897EA2"/>
  </w:style>
  <w:style w:type="paragraph" w:customStyle="1" w:styleId="Web">
    <w:name w:val="Обычный (Web)"/>
    <w:basedOn w:val="a"/>
    <w:uiPriority w:val="99"/>
    <w:rsid w:val="00897EA2"/>
    <w:pPr>
      <w:widowControl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CM12">
    <w:name w:val="CM12"/>
    <w:basedOn w:val="a"/>
    <w:next w:val="a"/>
    <w:uiPriority w:val="99"/>
    <w:rsid w:val="00897EA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RTFNum21">
    <w:name w:val="RTF_Num 2 1"/>
    <w:rsid w:val="00897EA2"/>
    <w:rPr>
      <w:rFonts w:ascii="Times New Roman" w:eastAsia="Times New Roman" w:hAnsi="Times New Roman" w:cs="Times New Roman"/>
      <w:color w:val="auto"/>
      <w:sz w:val="24"/>
      <w:szCs w:val="24"/>
      <w:lang w:val="ru-RU" w:eastAsia="x-none"/>
    </w:rPr>
  </w:style>
  <w:style w:type="character" w:customStyle="1" w:styleId="RTFNum22">
    <w:name w:val="RTF_Num 2 2"/>
    <w:rsid w:val="00897EA2"/>
    <w:rPr>
      <w:rFonts w:ascii="Times New Roman" w:eastAsia="Times New Roman" w:hAnsi="Times New Roman" w:cs="Times New Roman"/>
      <w:color w:val="auto"/>
      <w:sz w:val="24"/>
      <w:szCs w:val="24"/>
      <w:lang w:val="ru-RU" w:eastAsia="x-none"/>
    </w:rPr>
  </w:style>
  <w:style w:type="character" w:customStyle="1" w:styleId="RTFNum23">
    <w:name w:val="RTF_Num 2 3"/>
    <w:rsid w:val="00897EA2"/>
    <w:rPr>
      <w:rFonts w:ascii="Times New Roman" w:eastAsia="Times New Roman" w:hAnsi="Times New Roman" w:cs="Times New Roman"/>
      <w:color w:val="auto"/>
      <w:sz w:val="24"/>
      <w:szCs w:val="24"/>
      <w:lang w:val="ru-RU" w:eastAsia="x-none"/>
    </w:rPr>
  </w:style>
  <w:style w:type="character" w:customStyle="1" w:styleId="RTFNum24">
    <w:name w:val="RTF_Num 2 4"/>
    <w:rsid w:val="00897EA2"/>
    <w:rPr>
      <w:rFonts w:ascii="Times New Roman" w:eastAsia="Times New Roman" w:hAnsi="Times New Roman" w:cs="Times New Roman"/>
      <w:color w:val="auto"/>
      <w:sz w:val="24"/>
      <w:szCs w:val="24"/>
      <w:lang w:val="ru-RU" w:eastAsia="x-none"/>
    </w:rPr>
  </w:style>
  <w:style w:type="character" w:customStyle="1" w:styleId="RTFNum25">
    <w:name w:val="RTF_Num 2 5"/>
    <w:rsid w:val="00897EA2"/>
    <w:rPr>
      <w:rFonts w:ascii="Times New Roman" w:eastAsia="Times New Roman" w:hAnsi="Times New Roman" w:cs="Times New Roman"/>
      <w:color w:val="auto"/>
      <w:sz w:val="24"/>
      <w:szCs w:val="24"/>
      <w:lang w:val="ru-RU" w:eastAsia="x-none"/>
    </w:rPr>
  </w:style>
  <w:style w:type="character" w:customStyle="1" w:styleId="RTFNum26">
    <w:name w:val="RTF_Num 2 6"/>
    <w:rsid w:val="00897EA2"/>
    <w:rPr>
      <w:rFonts w:ascii="Times New Roman" w:eastAsia="Times New Roman" w:hAnsi="Times New Roman" w:cs="Times New Roman"/>
      <w:color w:val="auto"/>
      <w:sz w:val="24"/>
      <w:szCs w:val="24"/>
      <w:lang w:val="ru-RU" w:eastAsia="x-none"/>
    </w:rPr>
  </w:style>
  <w:style w:type="character" w:customStyle="1" w:styleId="RTFNum27">
    <w:name w:val="RTF_Num 2 7"/>
    <w:rsid w:val="00897EA2"/>
    <w:rPr>
      <w:rFonts w:ascii="Times New Roman" w:eastAsia="Times New Roman" w:hAnsi="Times New Roman" w:cs="Times New Roman"/>
      <w:color w:val="auto"/>
      <w:sz w:val="24"/>
      <w:szCs w:val="24"/>
      <w:lang w:val="ru-RU" w:eastAsia="x-none"/>
    </w:rPr>
  </w:style>
  <w:style w:type="character" w:customStyle="1" w:styleId="RTFNum28">
    <w:name w:val="RTF_Num 2 8"/>
    <w:rsid w:val="00897EA2"/>
    <w:rPr>
      <w:rFonts w:ascii="Times New Roman" w:eastAsia="Times New Roman" w:hAnsi="Times New Roman" w:cs="Times New Roman"/>
      <w:color w:val="auto"/>
      <w:sz w:val="24"/>
      <w:szCs w:val="24"/>
      <w:lang w:val="ru-RU" w:eastAsia="x-none"/>
    </w:rPr>
  </w:style>
  <w:style w:type="character" w:customStyle="1" w:styleId="RTFNum29">
    <w:name w:val="RTF_Num 2 9"/>
    <w:rsid w:val="00897EA2"/>
    <w:rPr>
      <w:rFonts w:ascii="Times New Roman" w:eastAsia="Times New Roman" w:hAnsi="Times New Roman" w:cs="Times New Roman"/>
      <w:color w:val="auto"/>
      <w:sz w:val="24"/>
      <w:szCs w:val="24"/>
      <w:lang w:val="ru-RU" w:eastAsia="x-none"/>
    </w:rPr>
  </w:style>
  <w:style w:type="character" w:customStyle="1" w:styleId="RTFNum31">
    <w:name w:val="RTF_Num 3 1"/>
    <w:rsid w:val="00897EA2"/>
    <w:rPr>
      <w:rFonts w:eastAsia="Times New Roman"/>
      <w:color w:val="000000"/>
      <w:sz w:val="24"/>
      <w:szCs w:val="24"/>
      <w:lang w:val="ru-RU" w:eastAsia="x-none"/>
    </w:rPr>
  </w:style>
  <w:style w:type="character" w:customStyle="1" w:styleId="RTFNum32">
    <w:name w:val="RTF_Num 3 2"/>
    <w:rsid w:val="00897EA2"/>
    <w:rPr>
      <w:rFonts w:ascii="Courier New" w:eastAsia="Times New Roman" w:hAnsi="Courier New" w:cs="Courier New"/>
      <w:color w:val="auto"/>
      <w:sz w:val="24"/>
      <w:szCs w:val="24"/>
      <w:lang w:val="ru-RU" w:eastAsia="x-none"/>
    </w:rPr>
  </w:style>
  <w:style w:type="character" w:customStyle="1" w:styleId="RTFNum33">
    <w:name w:val="RTF_Num 3 3"/>
    <w:rsid w:val="00897EA2"/>
    <w:rPr>
      <w:rFonts w:ascii="Wingdings" w:eastAsia="Times New Roman" w:hAnsi="Wingdings" w:cs="Wingdings"/>
      <w:color w:val="auto"/>
      <w:sz w:val="24"/>
      <w:szCs w:val="24"/>
      <w:lang w:val="ru-RU" w:eastAsia="x-none"/>
    </w:rPr>
  </w:style>
  <w:style w:type="character" w:customStyle="1" w:styleId="RTFNum34">
    <w:name w:val="RTF_Num 3 4"/>
    <w:rsid w:val="00897EA2"/>
    <w:rPr>
      <w:rFonts w:ascii="Symbol" w:eastAsia="Times New Roman" w:hAnsi="Symbol" w:cs="Symbol"/>
      <w:color w:val="auto"/>
      <w:sz w:val="24"/>
      <w:szCs w:val="24"/>
      <w:lang w:val="ru-RU" w:eastAsia="x-none"/>
    </w:rPr>
  </w:style>
  <w:style w:type="character" w:customStyle="1" w:styleId="RTFNum35">
    <w:name w:val="RTF_Num 3 5"/>
    <w:rsid w:val="00897EA2"/>
    <w:rPr>
      <w:rFonts w:ascii="Courier New" w:eastAsia="Times New Roman" w:hAnsi="Courier New" w:cs="Courier New"/>
      <w:color w:val="auto"/>
      <w:sz w:val="24"/>
      <w:szCs w:val="24"/>
      <w:lang w:val="ru-RU" w:eastAsia="x-none"/>
    </w:rPr>
  </w:style>
  <w:style w:type="character" w:customStyle="1" w:styleId="RTFNum36">
    <w:name w:val="RTF_Num 3 6"/>
    <w:rsid w:val="00897EA2"/>
    <w:rPr>
      <w:rFonts w:ascii="Wingdings" w:eastAsia="Times New Roman" w:hAnsi="Wingdings" w:cs="Wingdings"/>
      <w:color w:val="auto"/>
      <w:sz w:val="24"/>
      <w:szCs w:val="24"/>
      <w:lang w:val="ru-RU" w:eastAsia="x-none"/>
    </w:rPr>
  </w:style>
  <w:style w:type="character" w:customStyle="1" w:styleId="RTFNum37">
    <w:name w:val="RTF_Num 3 7"/>
    <w:rsid w:val="00897EA2"/>
    <w:rPr>
      <w:rFonts w:ascii="Symbol" w:eastAsia="Times New Roman" w:hAnsi="Symbol" w:cs="Symbol"/>
      <w:color w:val="auto"/>
      <w:sz w:val="24"/>
      <w:szCs w:val="24"/>
      <w:lang w:val="ru-RU" w:eastAsia="x-none"/>
    </w:rPr>
  </w:style>
  <w:style w:type="character" w:customStyle="1" w:styleId="RTFNum38">
    <w:name w:val="RTF_Num 3 8"/>
    <w:rsid w:val="00897EA2"/>
    <w:rPr>
      <w:rFonts w:ascii="Courier New" w:eastAsia="Times New Roman" w:hAnsi="Courier New" w:cs="Courier New"/>
      <w:color w:val="auto"/>
      <w:sz w:val="24"/>
      <w:szCs w:val="24"/>
      <w:lang w:val="ru-RU" w:eastAsia="x-none"/>
    </w:rPr>
  </w:style>
  <w:style w:type="character" w:customStyle="1" w:styleId="RTFNum39">
    <w:name w:val="RTF_Num 3 9"/>
    <w:rsid w:val="00897EA2"/>
    <w:rPr>
      <w:rFonts w:ascii="Wingdings" w:eastAsia="Times New Roman" w:hAnsi="Wingdings" w:cs="Wingdings"/>
      <w:color w:val="auto"/>
      <w:sz w:val="24"/>
      <w:szCs w:val="24"/>
      <w:lang w:val="ru-RU" w:eastAsia="x-none"/>
    </w:rPr>
  </w:style>
  <w:style w:type="character" w:customStyle="1" w:styleId="RTFNum41">
    <w:name w:val="RTF_Num 4 1"/>
    <w:rsid w:val="00897EA2"/>
    <w:rPr>
      <w:rFonts w:ascii="Times New Roman" w:eastAsia="Times New Roman" w:hAnsi="Times New Roman" w:cs="Times New Roman"/>
      <w:color w:val="auto"/>
      <w:sz w:val="24"/>
      <w:szCs w:val="24"/>
      <w:lang w:val="ru-RU" w:eastAsia="x-none"/>
    </w:rPr>
  </w:style>
  <w:style w:type="character" w:customStyle="1" w:styleId="RTFNum42">
    <w:name w:val="RTF_Num 4 2"/>
    <w:rsid w:val="00897EA2"/>
    <w:rPr>
      <w:rFonts w:ascii="Times New Roman" w:eastAsia="Times New Roman" w:hAnsi="Times New Roman" w:cs="Times New Roman"/>
      <w:color w:val="auto"/>
      <w:sz w:val="24"/>
      <w:szCs w:val="24"/>
      <w:lang w:val="ru-RU" w:eastAsia="x-none"/>
    </w:rPr>
  </w:style>
  <w:style w:type="character" w:customStyle="1" w:styleId="RTFNum43">
    <w:name w:val="RTF_Num 4 3"/>
    <w:rsid w:val="00897EA2"/>
    <w:rPr>
      <w:rFonts w:ascii="Times New Roman" w:eastAsia="Times New Roman" w:hAnsi="Times New Roman" w:cs="Times New Roman"/>
      <w:color w:val="auto"/>
      <w:sz w:val="24"/>
      <w:szCs w:val="24"/>
      <w:lang w:val="ru-RU" w:eastAsia="x-none"/>
    </w:rPr>
  </w:style>
  <w:style w:type="character" w:customStyle="1" w:styleId="RTFNum44">
    <w:name w:val="RTF_Num 4 4"/>
    <w:rsid w:val="00897EA2"/>
    <w:rPr>
      <w:rFonts w:ascii="Times New Roman" w:eastAsia="Times New Roman" w:hAnsi="Times New Roman" w:cs="Times New Roman"/>
      <w:color w:val="auto"/>
      <w:sz w:val="24"/>
      <w:szCs w:val="24"/>
      <w:lang w:val="ru-RU" w:eastAsia="x-none"/>
    </w:rPr>
  </w:style>
  <w:style w:type="character" w:customStyle="1" w:styleId="RTFNum45">
    <w:name w:val="RTF_Num 4 5"/>
    <w:rsid w:val="00897EA2"/>
    <w:rPr>
      <w:rFonts w:ascii="Times New Roman" w:eastAsia="Times New Roman" w:hAnsi="Times New Roman" w:cs="Times New Roman"/>
      <w:color w:val="auto"/>
      <w:sz w:val="24"/>
      <w:szCs w:val="24"/>
      <w:lang w:val="ru-RU" w:eastAsia="x-none"/>
    </w:rPr>
  </w:style>
  <w:style w:type="character" w:customStyle="1" w:styleId="RTFNum46">
    <w:name w:val="RTF_Num 4 6"/>
    <w:rsid w:val="00897EA2"/>
    <w:rPr>
      <w:rFonts w:ascii="Times New Roman" w:eastAsia="Times New Roman" w:hAnsi="Times New Roman" w:cs="Times New Roman"/>
      <w:color w:val="auto"/>
      <w:sz w:val="24"/>
      <w:szCs w:val="24"/>
      <w:lang w:val="ru-RU" w:eastAsia="x-none"/>
    </w:rPr>
  </w:style>
  <w:style w:type="character" w:customStyle="1" w:styleId="RTFNum47">
    <w:name w:val="RTF_Num 4 7"/>
    <w:rsid w:val="00897EA2"/>
    <w:rPr>
      <w:rFonts w:ascii="Times New Roman" w:eastAsia="Times New Roman" w:hAnsi="Times New Roman" w:cs="Times New Roman"/>
      <w:color w:val="auto"/>
      <w:sz w:val="24"/>
      <w:szCs w:val="24"/>
      <w:lang w:val="ru-RU" w:eastAsia="x-none"/>
    </w:rPr>
  </w:style>
  <w:style w:type="character" w:customStyle="1" w:styleId="RTFNum48">
    <w:name w:val="RTF_Num 4 8"/>
    <w:rsid w:val="00897EA2"/>
    <w:rPr>
      <w:rFonts w:ascii="Times New Roman" w:eastAsia="Times New Roman" w:hAnsi="Times New Roman" w:cs="Times New Roman"/>
      <w:color w:val="auto"/>
      <w:sz w:val="24"/>
      <w:szCs w:val="24"/>
      <w:lang w:val="ru-RU" w:eastAsia="x-none"/>
    </w:rPr>
  </w:style>
  <w:style w:type="character" w:customStyle="1" w:styleId="RTFNum49">
    <w:name w:val="RTF_Num 4 9"/>
    <w:rsid w:val="00897EA2"/>
    <w:rPr>
      <w:rFonts w:ascii="Times New Roman" w:eastAsia="Times New Roman" w:hAnsi="Times New Roman" w:cs="Times New Roman"/>
      <w:color w:val="auto"/>
      <w:sz w:val="24"/>
      <w:szCs w:val="24"/>
      <w:lang w:val="ru-RU" w:eastAsia="x-none"/>
    </w:rPr>
  </w:style>
  <w:style w:type="character" w:customStyle="1" w:styleId="RTFNum51">
    <w:name w:val="RTF_Num 5 1"/>
    <w:rsid w:val="00897EA2"/>
    <w:rPr>
      <w:color w:val="auto"/>
      <w:sz w:val="24"/>
      <w:szCs w:val="24"/>
      <w:lang w:val="ru-RU" w:eastAsia="x-none"/>
    </w:rPr>
  </w:style>
  <w:style w:type="character" w:customStyle="1" w:styleId="RTFNum52">
    <w:name w:val="RTF_Num 5 2"/>
    <w:rsid w:val="00897EA2"/>
    <w:rPr>
      <w:rFonts w:ascii="Courier New" w:eastAsia="Times New Roman" w:hAnsi="Courier New" w:cs="Courier New"/>
      <w:color w:val="auto"/>
      <w:sz w:val="24"/>
      <w:szCs w:val="24"/>
      <w:lang w:val="ru-RU" w:eastAsia="x-none"/>
    </w:rPr>
  </w:style>
  <w:style w:type="character" w:customStyle="1" w:styleId="RTFNum53">
    <w:name w:val="RTF_Num 5 3"/>
    <w:rsid w:val="00897EA2"/>
    <w:rPr>
      <w:rFonts w:ascii="Wingdings" w:eastAsia="Times New Roman" w:hAnsi="Wingdings" w:cs="Wingdings"/>
      <w:color w:val="auto"/>
      <w:sz w:val="24"/>
      <w:szCs w:val="24"/>
      <w:lang w:val="ru-RU" w:eastAsia="x-none"/>
    </w:rPr>
  </w:style>
  <w:style w:type="character" w:customStyle="1" w:styleId="RTFNum54">
    <w:name w:val="RTF_Num 5 4"/>
    <w:rsid w:val="00897EA2"/>
    <w:rPr>
      <w:rFonts w:ascii="Symbol" w:eastAsia="Times New Roman" w:hAnsi="Symbol" w:cs="Symbol"/>
      <w:color w:val="auto"/>
      <w:sz w:val="24"/>
      <w:szCs w:val="24"/>
      <w:lang w:val="ru-RU" w:eastAsia="x-none"/>
    </w:rPr>
  </w:style>
  <w:style w:type="character" w:customStyle="1" w:styleId="RTFNum55">
    <w:name w:val="RTF_Num 5 5"/>
    <w:rsid w:val="00897EA2"/>
    <w:rPr>
      <w:rFonts w:ascii="Courier New" w:eastAsia="Times New Roman" w:hAnsi="Courier New" w:cs="Courier New"/>
      <w:color w:val="auto"/>
      <w:sz w:val="24"/>
      <w:szCs w:val="24"/>
      <w:lang w:val="ru-RU" w:eastAsia="x-none"/>
    </w:rPr>
  </w:style>
  <w:style w:type="character" w:customStyle="1" w:styleId="RTFNum56">
    <w:name w:val="RTF_Num 5 6"/>
    <w:rsid w:val="00897EA2"/>
    <w:rPr>
      <w:rFonts w:ascii="Wingdings" w:eastAsia="Times New Roman" w:hAnsi="Wingdings" w:cs="Wingdings"/>
      <w:color w:val="auto"/>
      <w:sz w:val="24"/>
      <w:szCs w:val="24"/>
      <w:lang w:val="ru-RU" w:eastAsia="x-none"/>
    </w:rPr>
  </w:style>
  <w:style w:type="character" w:customStyle="1" w:styleId="RTFNum57">
    <w:name w:val="RTF_Num 5 7"/>
    <w:rsid w:val="00897EA2"/>
    <w:rPr>
      <w:rFonts w:ascii="Symbol" w:eastAsia="Times New Roman" w:hAnsi="Symbol" w:cs="Symbol"/>
      <w:color w:val="auto"/>
      <w:sz w:val="24"/>
      <w:szCs w:val="24"/>
      <w:lang w:val="ru-RU" w:eastAsia="x-none"/>
    </w:rPr>
  </w:style>
  <w:style w:type="character" w:customStyle="1" w:styleId="RTFNum58">
    <w:name w:val="RTF_Num 5 8"/>
    <w:rsid w:val="00897EA2"/>
    <w:rPr>
      <w:rFonts w:ascii="Courier New" w:eastAsia="Times New Roman" w:hAnsi="Courier New" w:cs="Courier New"/>
      <w:color w:val="auto"/>
      <w:sz w:val="24"/>
      <w:szCs w:val="24"/>
      <w:lang w:val="ru-RU" w:eastAsia="x-none"/>
    </w:rPr>
  </w:style>
  <w:style w:type="character" w:customStyle="1" w:styleId="RTFNum59">
    <w:name w:val="RTF_Num 5 9"/>
    <w:rsid w:val="00897EA2"/>
    <w:rPr>
      <w:rFonts w:ascii="Wingdings" w:eastAsia="Times New Roman" w:hAnsi="Wingdings" w:cs="Wingdings"/>
      <w:color w:val="auto"/>
      <w:sz w:val="24"/>
      <w:szCs w:val="24"/>
      <w:lang w:val="ru-RU" w:eastAsia="x-none"/>
    </w:rPr>
  </w:style>
  <w:style w:type="character" w:customStyle="1" w:styleId="RTFNum61">
    <w:name w:val="RTF_Num 6 1"/>
    <w:rsid w:val="00897EA2"/>
    <w:rPr>
      <w:rFonts w:ascii="Times New Roman" w:eastAsia="Times New Roman" w:hAnsi="Times New Roman" w:cs="Times New Roman"/>
      <w:color w:val="auto"/>
      <w:sz w:val="24"/>
      <w:szCs w:val="24"/>
      <w:lang w:val="ru-RU" w:eastAsia="x-none"/>
    </w:rPr>
  </w:style>
  <w:style w:type="character" w:customStyle="1" w:styleId="RTFNum62">
    <w:name w:val="RTF_Num 6 2"/>
    <w:rsid w:val="00897EA2"/>
    <w:rPr>
      <w:rFonts w:ascii="Times New Roman" w:eastAsia="Times New Roman" w:hAnsi="Times New Roman" w:cs="Times New Roman"/>
      <w:color w:val="auto"/>
      <w:sz w:val="24"/>
      <w:szCs w:val="24"/>
      <w:lang w:val="ru-RU" w:eastAsia="x-none"/>
    </w:rPr>
  </w:style>
  <w:style w:type="character" w:customStyle="1" w:styleId="RTFNum63">
    <w:name w:val="RTF_Num 6 3"/>
    <w:rsid w:val="00897EA2"/>
    <w:rPr>
      <w:rFonts w:ascii="Times New Roman" w:eastAsia="Times New Roman" w:hAnsi="Times New Roman" w:cs="Times New Roman"/>
      <w:color w:val="auto"/>
      <w:sz w:val="24"/>
      <w:szCs w:val="24"/>
      <w:lang w:val="ru-RU" w:eastAsia="x-none"/>
    </w:rPr>
  </w:style>
  <w:style w:type="character" w:customStyle="1" w:styleId="RTFNum64">
    <w:name w:val="RTF_Num 6 4"/>
    <w:rsid w:val="00897EA2"/>
    <w:rPr>
      <w:rFonts w:ascii="Times New Roman" w:eastAsia="Times New Roman" w:hAnsi="Times New Roman" w:cs="Times New Roman"/>
      <w:color w:val="auto"/>
      <w:sz w:val="24"/>
      <w:szCs w:val="24"/>
      <w:lang w:val="ru-RU" w:eastAsia="x-none"/>
    </w:rPr>
  </w:style>
  <w:style w:type="character" w:customStyle="1" w:styleId="RTFNum65">
    <w:name w:val="RTF_Num 6 5"/>
    <w:rsid w:val="00897EA2"/>
    <w:rPr>
      <w:rFonts w:ascii="Times New Roman" w:eastAsia="Times New Roman" w:hAnsi="Times New Roman" w:cs="Times New Roman"/>
      <w:color w:val="auto"/>
      <w:sz w:val="24"/>
      <w:szCs w:val="24"/>
      <w:lang w:val="ru-RU" w:eastAsia="x-none"/>
    </w:rPr>
  </w:style>
  <w:style w:type="character" w:customStyle="1" w:styleId="RTFNum66">
    <w:name w:val="RTF_Num 6 6"/>
    <w:rsid w:val="00897EA2"/>
    <w:rPr>
      <w:rFonts w:ascii="Times New Roman" w:eastAsia="Times New Roman" w:hAnsi="Times New Roman" w:cs="Times New Roman"/>
      <w:color w:val="auto"/>
      <w:sz w:val="24"/>
      <w:szCs w:val="24"/>
      <w:lang w:val="ru-RU" w:eastAsia="x-none"/>
    </w:rPr>
  </w:style>
  <w:style w:type="character" w:customStyle="1" w:styleId="RTFNum67">
    <w:name w:val="RTF_Num 6 7"/>
    <w:rsid w:val="00897EA2"/>
    <w:rPr>
      <w:rFonts w:ascii="Times New Roman" w:eastAsia="Times New Roman" w:hAnsi="Times New Roman" w:cs="Times New Roman"/>
      <w:color w:val="auto"/>
      <w:sz w:val="24"/>
      <w:szCs w:val="24"/>
      <w:lang w:val="ru-RU" w:eastAsia="x-none"/>
    </w:rPr>
  </w:style>
  <w:style w:type="character" w:customStyle="1" w:styleId="RTFNum68">
    <w:name w:val="RTF_Num 6 8"/>
    <w:rsid w:val="00897EA2"/>
    <w:rPr>
      <w:rFonts w:ascii="Times New Roman" w:eastAsia="Times New Roman" w:hAnsi="Times New Roman" w:cs="Times New Roman"/>
      <w:color w:val="auto"/>
      <w:sz w:val="24"/>
      <w:szCs w:val="24"/>
      <w:lang w:val="ru-RU" w:eastAsia="x-none"/>
    </w:rPr>
  </w:style>
  <w:style w:type="character" w:customStyle="1" w:styleId="RTFNum69">
    <w:name w:val="RTF_Num 6 9"/>
    <w:rsid w:val="00897EA2"/>
    <w:rPr>
      <w:rFonts w:ascii="Times New Roman" w:eastAsia="Times New Roman" w:hAnsi="Times New Roman" w:cs="Times New Roman"/>
      <w:color w:val="auto"/>
      <w:sz w:val="24"/>
      <w:szCs w:val="24"/>
      <w:lang w:val="ru-RU" w:eastAsia="x-none"/>
    </w:rPr>
  </w:style>
  <w:style w:type="character" w:customStyle="1" w:styleId="RTFNum71">
    <w:name w:val="RTF_Num 7 1"/>
    <w:rsid w:val="00897EA2"/>
    <w:rPr>
      <w:rFonts w:ascii="Times New Roman" w:eastAsia="Times New Roman" w:hAnsi="Times New Roman" w:cs="Times New Roman"/>
      <w:color w:val="auto"/>
      <w:sz w:val="24"/>
      <w:szCs w:val="24"/>
      <w:lang w:val="ru-RU" w:eastAsia="x-none"/>
    </w:rPr>
  </w:style>
  <w:style w:type="character" w:customStyle="1" w:styleId="RTFNum72">
    <w:name w:val="RTF_Num 7 2"/>
    <w:rsid w:val="00897EA2"/>
    <w:rPr>
      <w:rFonts w:ascii="Times New Roman" w:eastAsia="Times New Roman" w:hAnsi="Times New Roman" w:cs="Times New Roman"/>
      <w:color w:val="auto"/>
      <w:sz w:val="24"/>
      <w:szCs w:val="24"/>
      <w:lang w:val="ru-RU" w:eastAsia="x-none"/>
    </w:rPr>
  </w:style>
  <w:style w:type="character" w:customStyle="1" w:styleId="RTFNum73">
    <w:name w:val="RTF_Num 7 3"/>
    <w:rsid w:val="00897EA2"/>
    <w:rPr>
      <w:rFonts w:ascii="Times New Roman" w:eastAsia="Times New Roman" w:hAnsi="Times New Roman" w:cs="Times New Roman"/>
      <w:color w:val="auto"/>
      <w:sz w:val="24"/>
      <w:szCs w:val="24"/>
      <w:lang w:val="ru-RU" w:eastAsia="x-none"/>
    </w:rPr>
  </w:style>
  <w:style w:type="character" w:customStyle="1" w:styleId="RTFNum74">
    <w:name w:val="RTF_Num 7 4"/>
    <w:rsid w:val="00897EA2"/>
    <w:rPr>
      <w:rFonts w:ascii="Times New Roman" w:eastAsia="Times New Roman" w:hAnsi="Times New Roman" w:cs="Times New Roman"/>
      <w:color w:val="auto"/>
      <w:sz w:val="24"/>
      <w:szCs w:val="24"/>
      <w:lang w:val="ru-RU" w:eastAsia="x-none"/>
    </w:rPr>
  </w:style>
  <w:style w:type="character" w:customStyle="1" w:styleId="RTFNum75">
    <w:name w:val="RTF_Num 7 5"/>
    <w:rsid w:val="00897EA2"/>
    <w:rPr>
      <w:rFonts w:ascii="Times New Roman" w:eastAsia="Times New Roman" w:hAnsi="Times New Roman" w:cs="Times New Roman"/>
      <w:color w:val="auto"/>
      <w:sz w:val="24"/>
      <w:szCs w:val="24"/>
      <w:lang w:val="ru-RU" w:eastAsia="x-none"/>
    </w:rPr>
  </w:style>
  <w:style w:type="character" w:customStyle="1" w:styleId="RTFNum76">
    <w:name w:val="RTF_Num 7 6"/>
    <w:rsid w:val="00897EA2"/>
    <w:rPr>
      <w:rFonts w:ascii="Times New Roman" w:eastAsia="Times New Roman" w:hAnsi="Times New Roman" w:cs="Times New Roman"/>
      <w:color w:val="auto"/>
      <w:sz w:val="24"/>
      <w:szCs w:val="24"/>
      <w:lang w:val="ru-RU" w:eastAsia="x-none"/>
    </w:rPr>
  </w:style>
  <w:style w:type="character" w:customStyle="1" w:styleId="RTFNum77">
    <w:name w:val="RTF_Num 7 7"/>
    <w:rsid w:val="00897EA2"/>
    <w:rPr>
      <w:rFonts w:ascii="Times New Roman" w:eastAsia="Times New Roman" w:hAnsi="Times New Roman" w:cs="Times New Roman"/>
      <w:color w:val="auto"/>
      <w:sz w:val="24"/>
      <w:szCs w:val="24"/>
      <w:lang w:val="ru-RU" w:eastAsia="x-none"/>
    </w:rPr>
  </w:style>
  <w:style w:type="character" w:customStyle="1" w:styleId="RTFNum78">
    <w:name w:val="RTF_Num 7 8"/>
    <w:rsid w:val="00897EA2"/>
    <w:rPr>
      <w:rFonts w:ascii="Times New Roman" w:eastAsia="Times New Roman" w:hAnsi="Times New Roman" w:cs="Times New Roman"/>
      <w:color w:val="auto"/>
      <w:sz w:val="24"/>
      <w:szCs w:val="24"/>
      <w:lang w:val="ru-RU" w:eastAsia="x-none"/>
    </w:rPr>
  </w:style>
  <w:style w:type="character" w:customStyle="1" w:styleId="RTFNum79">
    <w:name w:val="RTF_Num 7 9"/>
    <w:rsid w:val="00897EA2"/>
    <w:rPr>
      <w:rFonts w:ascii="Times New Roman" w:eastAsia="Times New Roman" w:hAnsi="Times New Roman" w:cs="Times New Roman"/>
      <w:color w:val="auto"/>
      <w:sz w:val="24"/>
      <w:szCs w:val="24"/>
      <w:lang w:val="ru-RU" w:eastAsia="x-none"/>
    </w:rPr>
  </w:style>
  <w:style w:type="character" w:customStyle="1" w:styleId="RTFNum81">
    <w:name w:val="RTF_Num 8 1"/>
    <w:rsid w:val="00897EA2"/>
    <w:rPr>
      <w:rFonts w:ascii="Times New Roman" w:eastAsia="Times New Roman" w:hAnsi="Times New Roman" w:cs="Times New Roman"/>
      <w:color w:val="auto"/>
      <w:sz w:val="24"/>
      <w:szCs w:val="24"/>
      <w:lang w:val="ru-RU" w:eastAsia="x-none"/>
    </w:rPr>
  </w:style>
  <w:style w:type="character" w:customStyle="1" w:styleId="RTFNum82">
    <w:name w:val="RTF_Num 8 2"/>
    <w:rsid w:val="00897EA2"/>
    <w:rPr>
      <w:rFonts w:ascii="Times New Roman" w:eastAsia="Times New Roman" w:hAnsi="Times New Roman" w:cs="Times New Roman"/>
      <w:color w:val="auto"/>
      <w:sz w:val="24"/>
      <w:szCs w:val="24"/>
      <w:lang w:val="ru-RU" w:eastAsia="x-none"/>
    </w:rPr>
  </w:style>
  <w:style w:type="character" w:customStyle="1" w:styleId="RTFNum83">
    <w:name w:val="RTF_Num 8 3"/>
    <w:rsid w:val="00897EA2"/>
    <w:rPr>
      <w:rFonts w:ascii="Times New Roman" w:eastAsia="Times New Roman" w:hAnsi="Times New Roman" w:cs="Times New Roman"/>
      <w:color w:val="auto"/>
      <w:sz w:val="24"/>
      <w:szCs w:val="24"/>
      <w:lang w:val="ru-RU" w:eastAsia="x-none"/>
    </w:rPr>
  </w:style>
  <w:style w:type="character" w:customStyle="1" w:styleId="RTFNum84">
    <w:name w:val="RTF_Num 8 4"/>
    <w:rsid w:val="00897EA2"/>
    <w:rPr>
      <w:rFonts w:ascii="Times New Roman" w:eastAsia="Times New Roman" w:hAnsi="Times New Roman" w:cs="Times New Roman"/>
      <w:color w:val="auto"/>
      <w:sz w:val="24"/>
      <w:szCs w:val="24"/>
      <w:lang w:val="ru-RU" w:eastAsia="x-none"/>
    </w:rPr>
  </w:style>
  <w:style w:type="character" w:customStyle="1" w:styleId="RTFNum85">
    <w:name w:val="RTF_Num 8 5"/>
    <w:rsid w:val="00897EA2"/>
    <w:rPr>
      <w:rFonts w:ascii="Times New Roman" w:eastAsia="Times New Roman" w:hAnsi="Times New Roman" w:cs="Times New Roman"/>
      <w:color w:val="auto"/>
      <w:sz w:val="24"/>
      <w:szCs w:val="24"/>
      <w:lang w:val="ru-RU" w:eastAsia="x-none"/>
    </w:rPr>
  </w:style>
  <w:style w:type="character" w:customStyle="1" w:styleId="RTFNum86">
    <w:name w:val="RTF_Num 8 6"/>
    <w:rsid w:val="00897EA2"/>
    <w:rPr>
      <w:rFonts w:ascii="Times New Roman" w:eastAsia="Times New Roman" w:hAnsi="Times New Roman" w:cs="Times New Roman"/>
      <w:color w:val="auto"/>
      <w:sz w:val="24"/>
      <w:szCs w:val="24"/>
      <w:lang w:val="ru-RU" w:eastAsia="x-none"/>
    </w:rPr>
  </w:style>
  <w:style w:type="character" w:customStyle="1" w:styleId="RTFNum87">
    <w:name w:val="RTF_Num 8 7"/>
    <w:rsid w:val="00897EA2"/>
    <w:rPr>
      <w:rFonts w:ascii="Times New Roman" w:eastAsia="Times New Roman" w:hAnsi="Times New Roman" w:cs="Times New Roman"/>
      <w:color w:val="auto"/>
      <w:sz w:val="24"/>
      <w:szCs w:val="24"/>
      <w:lang w:val="ru-RU" w:eastAsia="x-none"/>
    </w:rPr>
  </w:style>
  <w:style w:type="character" w:customStyle="1" w:styleId="RTFNum88">
    <w:name w:val="RTF_Num 8 8"/>
    <w:rsid w:val="00897EA2"/>
    <w:rPr>
      <w:rFonts w:ascii="Times New Roman" w:eastAsia="Times New Roman" w:hAnsi="Times New Roman" w:cs="Times New Roman"/>
      <w:color w:val="auto"/>
      <w:sz w:val="24"/>
      <w:szCs w:val="24"/>
      <w:lang w:val="ru-RU" w:eastAsia="x-none"/>
    </w:rPr>
  </w:style>
  <w:style w:type="character" w:customStyle="1" w:styleId="RTFNum89">
    <w:name w:val="RTF_Num 8 9"/>
    <w:rsid w:val="00897EA2"/>
    <w:rPr>
      <w:rFonts w:ascii="Times New Roman" w:eastAsia="Times New Roman" w:hAnsi="Times New Roman" w:cs="Times New Roman"/>
      <w:color w:val="auto"/>
      <w:sz w:val="24"/>
      <w:szCs w:val="24"/>
      <w:lang w:val="ru-RU" w:eastAsia="x-none"/>
    </w:rPr>
  </w:style>
  <w:style w:type="character" w:customStyle="1" w:styleId="RTFNum91">
    <w:name w:val="RTF_Num 9 1"/>
    <w:rsid w:val="00897EA2"/>
    <w:rPr>
      <w:rFonts w:ascii="Times New Roman" w:eastAsia="Times New Roman" w:hAnsi="Times New Roman" w:cs="Times New Roman"/>
      <w:color w:val="auto"/>
      <w:sz w:val="24"/>
      <w:szCs w:val="24"/>
      <w:lang w:val="ru-RU" w:eastAsia="x-none"/>
    </w:rPr>
  </w:style>
  <w:style w:type="character" w:customStyle="1" w:styleId="RTFNum92">
    <w:name w:val="RTF_Num 9 2"/>
    <w:rsid w:val="00897EA2"/>
    <w:rPr>
      <w:rFonts w:ascii="Times New Roman" w:eastAsia="Times New Roman" w:hAnsi="Times New Roman" w:cs="Times New Roman"/>
      <w:color w:val="auto"/>
      <w:sz w:val="24"/>
      <w:szCs w:val="24"/>
      <w:lang w:val="ru-RU" w:eastAsia="x-none"/>
    </w:rPr>
  </w:style>
  <w:style w:type="character" w:customStyle="1" w:styleId="RTFNum93">
    <w:name w:val="RTF_Num 9 3"/>
    <w:rsid w:val="00897EA2"/>
    <w:rPr>
      <w:rFonts w:ascii="Times New Roman" w:eastAsia="Times New Roman" w:hAnsi="Times New Roman" w:cs="Times New Roman"/>
      <w:color w:val="auto"/>
      <w:sz w:val="24"/>
      <w:szCs w:val="24"/>
      <w:lang w:val="ru-RU" w:eastAsia="x-none"/>
    </w:rPr>
  </w:style>
  <w:style w:type="character" w:customStyle="1" w:styleId="RTFNum94">
    <w:name w:val="RTF_Num 9 4"/>
    <w:rsid w:val="00897EA2"/>
    <w:rPr>
      <w:rFonts w:ascii="Times New Roman" w:eastAsia="Times New Roman" w:hAnsi="Times New Roman" w:cs="Times New Roman"/>
      <w:color w:val="auto"/>
      <w:sz w:val="24"/>
      <w:szCs w:val="24"/>
      <w:lang w:val="ru-RU" w:eastAsia="x-none"/>
    </w:rPr>
  </w:style>
  <w:style w:type="character" w:customStyle="1" w:styleId="RTFNum95">
    <w:name w:val="RTF_Num 9 5"/>
    <w:rsid w:val="00897EA2"/>
    <w:rPr>
      <w:rFonts w:ascii="Times New Roman" w:eastAsia="Times New Roman" w:hAnsi="Times New Roman" w:cs="Times New Roman"/>
      <w:color w:val="auto"/>
      <w:sz w:val="24"/>
      <w:szCs w:val="24"/>
      <w:lang w:val="ru-RU" w:eastAsia="x-none"/>
    </w:rPr>
  </w:style>
  <w:style w:type="character" w:customStyle="1" w:styleId="RTFNum96">
    <w:name w:val="RTF_Num 9 6"/>
    <w:rsid w:val="00897EA2"/>
    <w:rPr>
      <w:rFonts w:ascii="Times New Roman" w:eastAsia="Times New Roman" w:hAnsi="Times New Roman" w:cs="Times New Roman"/>
      <w:color w:val="auto"/>
      <w:sz w:val="24"/>
      <w:szCs w:val="24"/>
      <w:lang w:val="ru-RU" w:eastAsia="x-none"/>
    </w:rPr>
  </w:style>
  <w:style w:type="character" w:customStyle="1" w:styleId="RTFNum97">
    <w:name w:val="RTF_Num 9 7"/>
    <w:rsid w:val="00897EA2"/>
    <w:rPr>
      <w:rFonts w:ascii="Times New Roman" w:eastAsia="Times New Roman" w:hAnsi="Times New Roman" w:cs="Times New Roman"/>
      <w:color w:val="auto"/>
      <w:sz w:val="24"/>
      <w:szCs w:val="24"/>
      <w:lang w:val="ru-RU" w:eastAsia="x-none"/>
    </w:rPr>
  </w:style>
  <w:style w:type="character" w:customStyle="1" w:styleId="RTFNum98">
    <w:name w:val="RTF_Num 9 8"/>
    <w:rsid w:val="00897EA2"/>
    <w:rPr>
      <w:rFonts w:ascii="Times New Roman" w:eastAsia="Times New Roman" w:hAnsi="Times New Roman" w:cs="Times New Roman"/>
      <w:color w:val="auto"/>
      <w:sz w:val="24"/>
      <w:szCs w:val="24"/>
      <w:lang w:val="ru-RU" w:eastAsia="x-none"/>
    </w:rPr>
  </w:style>
  <w:style w:type="character" w:customStyle="1" w:styleId="RTFNum99">
    <w:name w:val="RTF_Num 9 9"/>
    <w:rsid w:val="00897EA2"/>
    <w:rPr>
      <w:rFonts w:ascii="Times New Roman" w:eastAsia="Times New Roman" w:hAnsi="Times New Roman" w:cs="Times New Roman"/>
      <w:color w:val="auto"/>
      <w:sz w:val="24"/>
      <w:szCs w:val="24"/>
      <w:lang w:val="ru-RU" w:eastAsia="x-none"/>
    </w:rPr>
  </w:style>
  <w:style w:type="character" w:customStyle="1" w:styleId="RTFNum101">
    <w:name w:val="RTF_Num 10 1"/>
    <w:rsid w:val="00897EA2"/>
    <w:rPr>
      <w:rFonts w:ascii="Times New Roman" w:eastAsia="Times New Roman" w:hAnsi="Times New Roman" w:cs="Times New Roman"/>
      <w:color w:val="auto"/>
      <w:sz w:val="24"/>
      <w:szCs w:val="24"/>
      <w:lang w:val="ru-RU" w:eastAsia="x-none"/>
    </w:rPr>
  </w:style>
  <w:style w:type="character" w:customStyle="1" w:styleId="RTFNum102">
    <w:name w:val="RTF_Num 10 2"/>
    <w:rsid w:val="00897EA2"/>
    <w:rPr>
      <w:rFonts w:ascii="Times New Roman" w:eastAsia="Times New Roman" w:hAnsi="Times New Roman" w:cs="Times New Roman"/>
      <w:color w:val="auto"/>
      <w:sz w:val="24"/>
      <w:szCs w:val="24"/>
      <w:lang w:val="ru-RU" w:eastAsia="x-none"/>
    </w:rPr>
  </w:style>
  <w:style w:type="character" w:customStyle="1" w:styleId="RTFNum103">
    <w:name w:val="RTF_Num 10 3"/>
    <w:rsid w:val="00897EA2"/>
    <w:rPr>
      <w:rFonts w:ascii="Times New Roman" w:eastAsia="Times New Roman" w:hAnsi="Times New Roman" w:cs="Times New Roman"/>
      <w:color w:val="auto"/>
      <w:sz w:val="24"/>
      <w:szCs w:val="24"/>
      <w:lang w:val="ru-RU" w:eastAsia="x-none"/>
    </w:rPr>
  </w:style>
  <w:style w:type="character" w:customStyle="1" w:styleId="RTFNum104">
    <w:name w:val="RTF_Num 10 4"/>
    <w:rsid w:val="00897EA2"/>
    <w:rPr>
      <w:rFonts w:ascii="Times New Roman" w:eastAsia="Times New Roman" w:hAnsi="Times New Roman" w:cs="Times New Roman"/>
      <w:color w:val="auto"/>
      <w:sz w:val="24"/>
      <w:szCs w:val="24"/>
      <w:lang w:val="ru-RU" w:eastAsia="x-none"/>
    </w:rPr>
  </w:style>
  <w:style w:type="character" w:customStyle="1" w:styleId="RTFNum105">
    <w:name w:val="RTF_Num 10 5"/>
    <w:rsid w:val="00897EA2"/>
    <w:rPr>
      <w:rFonts w:ascii="Times New Roman" w:eastAsia="Times New Roman" w:hAnsi="Times New Roman" w:cs="Times New Roman"/>
      <w:color w:val="auto"/>
      <w:sz w:val="24"/>
      <w:szCs w:val="24"/>
      <w:lang w:val="ru-RU" w:eastAsia="x-none"/>
    </w:rPr>
  </w:style>
  <w:style w:type="character" w:customStyle="1" w:styleId="RTFNum106">
    <w:name w:val="RTF_Num 10 6"/>
    <w:rsid w:val="00897EA2"/>
    <w:rPr>
      <w:rFonts w:ascii="Times New Roman" w:eastAsia="Times New Roman" w:hAnsi="Times New Roman" w:cs="Times New Roman"/>
      <w:color w:val="auto"/>
      <w:sz w:val="24"/>
      <w:szCs w:val="24"/>
      <w:lang w:val="ru-RU" w:eastAsia="x-none"/>
    </w:rPr>
  </w:style>
  <w:style w:type="character" w:customStyle="1" w:styleId="RTFNum107">
    <w:name w:val="RTF_Num 10 7"/>
    <w:rsid w:val="00897EA2"/>
    <w:rPr>
      <w:rFonts w:ascii="Times New Roman" w:eastAsia="Times New Roman" w:hAnsi="Times New Roman" w:cs="Times New Roman"/>
      <w:color w:val="auto"/>
      <w:sz w:val="24"/>
      <w:szCs w:val="24"/>
      <w:lang w:val="ru-RU" w:eastAsia="x-none"/>
    </w:rPr>
  </w:style>
  <w:style w:type="character" w:customStyle="1" w:styleId="RTFNum108">
    <w:name w:val="RTF_Num 10 8"/>
    <w:rsid w:val="00897EA2"/>
    <w:rPr>
      <w:rFonts w:ascii="Times New Roman" w:eastAsia="Times New Roman" w:hAnsi="Times New Roman" w:cs="Times New Roman"/>
      <w:color w:val="auto"/>
      <w:sz w:val="24"/>
      <w:szCs w:val="24"/>
      <w:lang w:val="ru-RU" w:eastAsia="x-none"/>
    </w:rPr>
  </w:style>
  <w:style w:type="character" w:customStyle="1" w:styleId="RTFNum109">
    <w:name w:val="RTF_Num 10 9"/>
    <w:rsid w:val="00897EA2"/>
    <w:rPr>
      <w:rFonts w:ascii="Times New Roman" w:eastAsia="Times New Roman" w:hAnsi="Times New Roman" w:cs="Times New Roman"/>
      <w:color w:val="auto"/>
      <w:sz w:val="24"/>
      <w:szCs w:val="24"/>
      <w:lang w:val="ru-RU" w:eastAsia="x-none"/>
    </w:rPr>
  </w:style>
  <w:style w:type="character" w:customStyle="1" w:styleId="RTFNum111">
    <w:name w:val="RTF_Num 11 1"/>
    <w:rsid w:val="00897EA2"/>
    <w:rPr>
      <w:rFonts w:eastAsia="Times New Roman"/>
      <w:color w:val="auto"/>
      <w:sz w:val="24"/>
      <w:szCs w:val="24"/>
      <w:lang w:val="ru-RU" w:eastAsia="x-none"/>
    </w:rPr>
  </w:style>
  <w:style w:type="character" w:customStyle="1" w:styleId="RTFNum112">
    <w:name w:val="RTF_Num 11 2"/>
    <w:rsid w:val="00897EA2"/>
    <w:rPr>
      <w:rFonts w:ascii="Courier New" w:eastAsia="Times New Roman" w:hAnsi="Courier New" w:cs="Courier New"/>
      <w:color w:val="auto"/>
      <w:sz w:val="24"/>
      <w:szCs w:val="24"/>
      <w:lang w:val="ru-RU" w:eastAsia="x-none"/>
    </w:rPr>
  </w:style>
  <w:style w:type="character" w:customStyle="1" w:styleId="RTFNum113">
    <w:name w:val="RTF_Num 11 3"/>
    <w:rsid w:val="00897EA2"/>
    <w:rPr>
      <w:rFonts w:ascii="Wingdings" w:eastAsia="Times New Roman" w:hAnsi="Wingdings" w:cs="Wingdings"/>
      <w:color w:val="auto"/>
      <w:sz w:val="24"/>
      <w:szCs w:val="24"/>
      <w:lang w:val="ru-RU" w:eastAsia="x-none"/>
    </w:rPr>
  </w:style>
  <w:style w:type="character" w:customStyle="1" w:styleId="RTFNum114">
    <w:name w:val="RTF_Num 11 4"/>
    <w:rsid w:val="00897EA2"/>
    <w:rPr>
      <w:rFonts w:ascii="Symbol" w:eastAsia="Times New Roman" w:hAnsi="Symbol" w:cs="Symbol"/>
      <w:color w:val="auto"/>
      <w:sz w:val="24"/>
      <w:szCs w:val="24"/>
      <w:lang w:val="ru-RU" w:eastAsia="x-none"/>
    </w:rPr>
  </w:style>
  <w:style w:type="character" w:customStyle="1" w:styleId="RTFNum115">
    <w:name w:val="RTF_Num 11 5"/>
    <w:rsid w:val="00897EA2"/>
    <w:rPr>
      <w:rFonts w:ascii="Courier New" w:eastAsia="Times New Roman" w:hAnsi="Courier New" w:cs="Courier New"/>
      <w:color w:val="auto"/>
      <w:sz w:val="24"/>
      <w:szCs w:val="24"/>
      <w:lang w:val="ru-RU" w:eastAsia="x-none"/>
    </w:rPr>
  </w:style>
  <w:style w:type="character" w:customStyle="1" w:styleId="RTFNum116">
    <w:name w:val="RTF_Num 11 6"/>
    <w:rsid w:val="00897EA2"/>
    <w:rPr>
      <w:rFonts w:ascii="Wingdings" w:eastAsia="Times New Roman" w:hAnsi="Wingdings" w:cs="Wingdings"/>
      <w:color w:val="auto"/>
      <w:sz w:val="24"/>
      <w:szCs w:val="24"/>
      <w:lang w:val="ru-RU" w:eastAsia="x-none"/>
    </w:rPr>
  </w:style>
  <w:style w:type="character" w:customStyle="1" w:styleId="RTFNum117">
    <w:name w:val="RTF_Num 11 7"/>
    <w:rsid w:val="00897EA2"/>
    <w:rPr>
      <w:rFonts w:ascii="Symbol" w:eastAsia="Times New Roman" w:hAnsi="Symbol" w:cs="Symbol"/>
      <w:color w:val="auto"/>
      <w:sz w:val="24"/>
      <w:szCs w:val="24"/>
      <w:lang w:val="ru-RU" w:eastAsia="x-none"/>
    </w:rPr>
  </w:style>
  <w:style w:type="character" w:customStyle="1" w:styleId="RTFNum118">
    <w:name w:val="RTF_Num 11 8"/>
    <w:rsid w:val="00897EA2"/>
    <w:rPr>
      <w:rFonts w:ascii="Courier New" w:eastAsia="Times New Roman" w:hAnsi="Courier New" w:cs="Courier New"/>
      <w:color w:val="auto"/>
      <w:sz w:val="24"/>
      <w:szCs w:val="24"/>
      <w:lang w:val="ru-RU" w:eastAsia="x-none"/>
    </w:rPr>
  </w:style>
  <w:style w:type="character" w:customStyle="1" w:styleId="RTFNum119">
    <w:name w:val="RTF_Num 11 9"/>
    <w:rsid w:val="00897EA2"/>
    <w:rPr>
      <w:rFonts w:ascii="Wingdings" w:eastAsia="Times New Roman" w:hAnsi="Wingdings" w:cs="Wingdings"/>
      <w:color w:val="auto"/>
      <w:sz w:val="24"/>
      <w:szCs w:val="24"/>
      <w:lang w:val="ru-RU" w:eastAsia="x-none"/>
    </w:rPr>
  </w:style>
  <w:style w:type="character" w:customStyle="1" w:styleId="RTFNum121">
    <w:name w:val="RTF_Num 12 1"/>
    <w:rsid w:val="00897EA2"/>
    <w:rPr>
      <w:rFonts w:ascii="Times New Roman" w:eastAsia="Times New Roman" w:hAnsi="Times New Roman" w:cs="Times New Roman"/>
      <w:color w:val="auto"/>
      <w:sz w:val="24"/>
      <w:szCs w:val="24"/>
      <w:lang w:val="ru-RU" w:eastAsia="x-none"/>
    </w:rPr>
  </w:style>
  <w:style w:type="character" w:customStyle="1" w:styleId="RTFNum122">
    <w:name w:val="RTF_Num 12 2"/>
    <w:rsid w:val="00897EA2"/>
    <w:rPr>
      <w:rFonts w:ascii="Times New Roman" w:eastAsia="Times New Roman" w:hAnsi="Times New Roman" w:cs="Times New Roman"/>
      <w:color w:val="auto"/>
      <w:sz w:val="24"/>
      <w:szCs w:val="24"/>
      <w:lang w:val="ru-RU" w:eastAsia="x-none"/>
    </w:rPr>
  </w:style>
  <w:style w:type="character" w:customStyle="1" w:styleId="RTFNum123">
    <w:name w:val="RTF_Num 12 3"/>
    <w:rsid w:val="00897EA2"/>
    <w:rPr>
      <w:rFonts w:ascii="Times New Roman" w:eastAsia="Times New Roman" w:hAnsi="Times New Roman" w:cs="Times New Roman"/>
      <w:color w:val="auto"/>
      <w:sz w:val="24"/>
      <w:szCs w:val="24"/>
      <w:lang w:val="ru-RU" w:eastAsia="x-none"/>
    </w:rPr>
  </w:style>
  <w:style w:type="character" w:customStyle="1" w:styleId="RTFNum124">
    <w:name w:val="RTF_Num 12 4"/>
    <w:rsid w:val="00897EA2"/>
    <w:rPr>
      <w:rFonts w:ascii="Times New Roman" w:eastAsia="Times New Roman" w:hAnsi="Times New Roman" w:cs="Times New Roman"/>
      <w:color w:val="auto"/>
      <w:sz w:val="24"/>
      <w:szCs w:val="24"/>
      <w:lang w:val="ru-RU" w:eastAsia="x-none"/>
    </w:rPr>
  </w:style>
  <w:style w:type="character" w:customStyle="1" w:styleId="RTFNum125">
    <w:name w:val="RTF_Num 12 5"/>
    <w:rsid w:val="00897EA2"/>
    <w:rPr>
      <w:rFonts w:ascii="Times New Roman" w:eastAsia="Times New Roman" w:hAnsi="Times New Roman" w:cs="Times New Roman"/>
      <w:color w:val="auto"/>
      <w:sz w:val="24"/>
      <w:szCs w:val="24"/>
      <w:lang w:val="ru-RU" w:eastAsia="x-none"/>
    </w:rPr>
  </w:style>
  <w:style w:type="character" w:customStyle="1" w:styleId="RTFNum126">
    <w:name w:val="RTF_Num 12 6"/>
    <w:rsid w:val="00897EA2"/>
    <w:rPr>
      <w:rFonts w:ascii="Times New Roman" w:eastAsia="Times New Roman" w:hAnsi="Times New Roman" w:cs="Times New Roman"/>
      <w:color w:val="auto"/>
      <w:sz w:val="24"/>
      <w:szCs w:val="24"/>
      <w:lang w:val="ru-RU" w:eastAsia="x-none"/>
    </w:rPr>
  </w:style>
  <w:style w:type="character" w:customStyle="1" w:styleId="RTFNum127">
    <w:name w:val="RTF_Num 12 7"/>
    <w:rsid w:val="00897EA2"/>
    <w:rPr>
      <w:rFonts w:ascii="Times New Roman" w:eastAsia="Times New Roman" w:hAnsi="Times New Roman" w:cs="Times New Roman"/>
      <w:color w:val="auto"/>
      <w:sz w:val="24"/>
      <w:szCs w:val="24"/>
      <w:lang w:val="ru-RU" w:eastAsia="x-none"/>
    </w:rPr>
  </w:style>
  <w:style w:type="character" w:customStyle="1" w:styleId="RTFNum128">
    <w:name w:val="RTF_Num 12 8"/>
    <w:rsid w:val="00897EA2"/>
    <w:rPr>
      <w:rFonts w:ascii="Times New Roman" w:eastAsia="Times New Roman" w:hAnsi="Times New Roman" w:cs="Times New Roman"/>
      <w:color w:val="auto"/>
      <w:sz w:val="24"/>
      <w:szCs w:val="24"/>
      <w:lang w:val="ru-RU" w:eastAsia="x-none"/>
    </w:rPr>
  </w:style>
  <w:style w:type="character" w:customStyle="1" w:styleId="RTFNum129">
    <w:name w:val="RTF_Num 12 9"/>
    <w:rsid w:val="00897EA2"/>
    <w:rPr>
      <w:rFonts w:ascii="Times New Roman" w:eastAsia="Times New Roman" w:hAnsi="Times New Roman" w:cs="Times New Roman"/>
      <w:color w:val="auto"/>
      <w:sz w:val="24"/>
      <w:szCs w:val="24"/>
      <w:lang w:val="ru-RU" w:eastAsia="x-none"/>
    </w:rPr>
  </w:style>
  <w:style w:type="character" w:customStyle="1" w:styleId="RTFNum131">
    <w:name w:val="RTF_Num 13 1"/>
    <w:rsid w:val="00897EA2"/>
    <w:rPr>
      <w:rFonts w:ascii="Times New Roman" w:eastAsia="Times New Roman" w:hAnsi="Times New Roman" w:cs="Times New Roman"/>
      <w:color w:val="auto"/>
      <w:sz w:val="24"/>
      <w:szCs w:val="24"/>
      <w:lang w:val="ru-RU" w:eastAsia="x-none"/>
    </w:rPr>
  </w:style>
  <w:style w:type="character" w:customStyle="1" w:styleId="RTFNum132">
    <w:name w:val="RTF_Num 13 2"/>
    <w:rsid w:val="00897EA2"/>
    <w:rPr>
      <w:rFonts w:ascii="Times New Roman" w:eastAsia="Times New Roman" w:hAnsi="Times New Roman" w:cs="Times New Roman"/>
      <w:color w:val="auto"/>
      <w:sz w:val="24"/>
      <w:szCs w:val="24"/>
      <w:lang w:val="ru-RU" w:eastAsia="x-none"/>
    </w:rPr>
  </w:style>
  <w:style w:type="character" w:customStyle="1" w:styleId="RTFNum133">
    <w:name w:val="RTF_Num 13 3"/>
    <w:rsid w:val="00897EA2"/>
    <w:rPr>
      <w:rFonts w:ascii="Times New Roman" w:eastAsia="Times New Roman" w:hAnsi="Times New Roman" w:cs="Times New Roman"/>
      <w:color w:val="auto"/>
      <w:sz w:val="24"/>
      <w:szCs w:val="24"/>
      <w:lang w:val="ru-RU" w:eastAsia="x-none"/>
    </w:rPr>
  </w:style>
  <w:style w:type="character" w:customStyle="1" w:styleId="RTFNum134">
    <w:name w:val="RTF_Num 13 4"/>
    <w:rsid w:val="00897EA2"/>
    <w:rPr>
      <w:rFonts w:ascii="Times New Roman" w:eastAsia="Times New Roman" w:hAnsi="Times New Roman" w:cs="Times New Roman"/>
      <w:color w:val="auto"/>
      <w:sz w:val="24"/>
      <w:szCs w:val="24"/>
      <w:lang w:val="ru-RU" w:eastAsia="x-none"/>
    </w:rPr>
  </w:style>
  <w:style w:type="character" w:customStyle="1" w:styleId="RTFNum135">
    <w:name w:val="RTF_Num 13 5"/>
    <w:rsid w:val="00897EA2"/>
    <w:rPr>
      <w:rFonts w:ascii="Times New Roman" w:eastAsia="Times New Roman" w:hAnsi="Times New Roman" w:cs="Times New Roman"/>
      <w:color w:val="auto"/>
      <w:sz w:val="24"/>
      <w:szCs w:val="24"/>
      <w:lang w:val="ru-RU" w:eastAsia="x-none"/>
    </w:rPr>
  </w:style>
  <w:style w:type="character" w:customStyle="1" w:styleId="RTFNum136">
    <w:name w:val="RTF_Num 13 6"/>
    <w:rsid w:val="00897EA2"/>
    <w:rPr>
      <w:rFonts w:ascii="Times New Roman" w:eastAsia="Times New Roman" w:hAnsi="Times New Roman" w:cs="Times New Roman"/>
      <w:color w:val="auto"/>
      <w:sz w:val="24"/>
      <w:szCs w:val="24"/>
      <w:lang w:val="ru-RU" w:eastAsia="x-none"/>
    </w:rPr>
  </w:style>
  <w:style w:type="character" w:customStyle="1" w:styleId="RTFNum137">
    <w:name w:val="RTF_Num 13 7"/>
    <w:rsid w:val="00897EA2"/>
    <w:rPr>
      <w:rFonts w:ascii="Times New Roman" w:eastAsia="Times New Roman" w:hAnsi="Times New Roman" w:cs="Times New Roman"/>
      <w:color w:val="auto"/>
      <w:sz w:val="24"/>
      <w:szCs w:val="24"/>
      <w:lang w:val="ru-RU" w:eastAsia="x-none"/>
    </w:rPr>
  </w:style>
  <w:style w:type="character" w:customStyle="1" w:styleId="RTFNum138">
    <w:name w:val="RTF_Num 13 8"/>
    <w:rsid w:val="00897EA2"/>
    <w:rPr>
      <w:rFonts w:ascii="Times New Roman" w:eastAsia="Times New Roman" w:hAnsi="Times New Roman" w:cs="Times New Roman"/>
      <w:color w:val="auto"/>
      <w:sz w:val="24"/>
      <w:szCs w:val="24"/>
      <w:lang w:val="ru-RU" w:eastAsia="x-none"/>
    </w:rPr>
  </w:style>
  <w:style w:type="character" w:customStyle="1" w:styleId="RTFNum139">
    <w:name w:val="RTF_Num 13 9"/>
    <w:rsid w:val="00897EA2"/>
    <w:rPr>
      <w:rFonts w:ascii="Times New Roman" w:eastAsia="Times New Roman" w:hAnsi="Times New Roman" w:cs="Times New Roman"/>
      <w:color w:val="auto"/>
      <w:sz w:val="24"/>
      <w:szCs w:val="24"/>
      <w:lang w:val="ru-RU" w:eastAsia="x-none"/>
    </w:rPr>
  </w:style>
  <w:style w:type="character" w:customStyle="1" w:styleId="RTFNum141">
    <w:name w:val="RTF_Num 14 1"/>
    <w:rsid w:val="00897EA2"/>
    <w:rPr>
      <w:rFonts w:ascii="Times New Roman" w:eastAsia="Times New Roman" w:hAnsi="Times New Roman" w:cs="Times New Roman"/>
      <w:color w:val="auto"/>
      <w:sz w:val="24"/>
      <w:szCs w:val="24"/>
      <w:lang w:val="ru-RU" w:eastAsia="x-none"/>
    </w:rPr>
  </w:style>
  <w:style w:type="character" w:customStyle="1" w:styleId="RTFNum142">
    <w:name w:val="RTF_Num 14 2"/>
    <w:rsid w:val="00897EA2"/>
    <w:rPr>
      <w:rFonts w:ascii="Times New Roman" w:eastAsia="Times New Roman" w:hAnsi="Times New Roman" w:cs="Times New Roman"/>
      <w:color w:val="auto"/>
      <w:sz w:val="24"/>
      <w:szCs w:val="24"/>
      <w:lang w:val="ru-RU" w:eastAsia="x-none"/>
    </w:rPr>
  </w:style>
  <w:style w:type="character" w:customStyle="1" w:styleId="RTFNum143">
    <w:name w:val="RTF_Num 14 3"/>
    <w:rsid w:val="00897EA2"/>
    <w:rPr>
      <w:rFonts w:ascii="Times New Roman" w:eastAsia="Times New Roman" w:hAnsi="Times New Roman" w:cs="Times New Roman"/>
      <w:color w:val="auto"/>
      <w:sz w:val="24"/>
      <w:szCs w:val="24"/>
      <w:lang w:val="ru-RU" w:eastAsia="x-none"/>
    </w:rPr>
  </w:style>
  <w:style w:type="character" w:customStyle="1" w:styleId="RTFNum144">
    <w:name w:val="RTF_Num 14 4"/>
    <w:rsid w:val="00897EA2"/>
    <w:rPr>
      <w:rFonts w:ascii="Times New Roman" w:eastAsia="Times New Roman" w:hAnsi="Times New Roman" w:cs="Times New Roman"/>
      <w:color w:val="auto"/>
      <w:sz w:val="24"/>
      <w:szCs w:val="24"/>
      <w:lang w:val="ru-RU" w:eastAsia="x-none"/>
    </w:rPr>
  </w:style>
  <w:style w:type="character" w:customStyle="1" w:styleId="RTFNum145">
    <w:name w:val="RTF_Num 14 5"/>
    <w:rsid w:val="00897EA2"/>
    <w:rPr>
      <w:rFonts w:ascii="Times New Roman" w:eastAsia="Times New Roman" w:hAnsi="Times New Roman" w:cs="Times New Roman"/>
      <w:color w:val="auto"/>
      <w:sz w:val="24"/>
      <w:szCs w:val="24"/>
      <w:lang w:val="ru-RU" w:eastAsia="x-none"/>
    </w:rPr>
  </w:style>
  <w:style w:type="character" w:customStyle="1" w:styleId="RTFNum146">
    <w:name w:val="RTF_Num 14 6"/>
    <w:rsid w:val="00897EA2"/>
    <w:rPr>
      <w:rFonts w:ascii="Times New Roman" w:eastAsia="Times New Roman" w:hAnsi="Times New Roman" w:cs="Times New Roman"/>
      <w:color w:val="auto"/>
      <w:sz w:val="24"/>
      <w:szCs w:val="24"/>
      <w:lang w:val="ru-RU" w:eastAsia="x-none"/>
    </w:rPr>
  </w:style>
  <w:style w:type="character" w:customStyle="1" w:styleId="RTFNum147">
    <w:name w:val="RTF_Num 14 7"/>
    <w:rsid w:val="00897EA2"/>
    <w:rPr>
      <w:rFonts w:ascii="Times New Roman" w:eastAsia="Times New Roman" w:hAnsi="Times New Roman" w:cs="Times New Roman"/>
      <w:color w:val="auto"/>
      <w:sz w:val="24"/>
      <w:szCs w:val="24"/>
      <w:lang w:val="ru-RU" w:eastAsia="x-none"/>
    </w:rPr>
  </w:style>
  <w:style w:type="character" w:customStyle="1" w:styleId="RTFNum148">
    <w:name w:val="RTF_Num 14 8"/>
    <w:rsid w:val="00897EA2"/>
    <w:rPr>
      <w:rFonts w:ascii="Times New Roman" w:eastAsia="Times New Roman" w:hAnsi="Times New Roman" w:cs="Times New Roman"/>
      <w:color w:val="auto"/>
      <w:sz w:val="24"/>
      <w:szCs w:val="24"/>
      <w:lang w:val="ru-RU" w:eastAsia="x-none"/>
    </w:rPr>
  </w:style>
  <w:style w:type="character" w:customStyle="1" w:styleId="RTFNum149">
    <w:name w:val="RTF_Num 14 9"/>
    <w:rsid w:val="00897EA2"/>
    <w:rPr>
      <w:rFonts w:ascii="Times New Roman" w:eastAsia="Times New Roman" w:hAnsi="Times New Roman" w:cs="Times New Roman"/>
      <w:color w:val="auto"/>
      <w:sz w:val="24"/>
      <w:szCs w:val="24"/>
      <w:lang w:val="ru-RU" w:eastAsia="x-none"/>
    </w:rPr>
  </w:style>
  <w:style w:type="character" w:customStyle="1" w:styleId="RTFNum151">
    <w:name w:val="RTF_Num 15 1"/>
    <w:rsid w:val="00897EA2"/>
    <w:rPr>
      <w:rFonts w:ascii="Times New Roman" w:eastAsia="Times New Roman" w:hAnsi="Times New Roman" w:cs="Times New Roman"/>
      <w:color w:val="auto"/>
      <w:sz w:val="24"/>
      <w:szCs w:val="24"/>
      <w:lang w:val="ru-RU" w:eastAsia="x-none"/>
    </w:rPr>
  </w:style>
  <w:style w:type="character" w:customStyle="1" w:styleId="RTFNum152">
    <w:name w:val="RTF_Num 15 2"/>
    <w:rsid w:val="00897EA2"/>
    <w:rPr>
      <w:rFonts w:ascii="Times New Roman" w:eastAsia="Times New Roman" w:hAnsi="Times New Roman" w:cs="Times New Roman"/>
      <w:color w:val="auto"/>
      <w:sz w:val="24"/>
      <w:szCs w:val="24"/>
      <w:lang w:val="ru-RU" w:eastAsia="x-none"/>
    </w:rPr>
  </w:style>
  <w:style w:type="character" w:customStyle="1" w:styleId="RTFNum153">
    <w:name w:val="RTF_Num 15 3"/>
    <w:rsid w:val="00897EA2"/>
    <w:rPr>
      <w:rFonts w:ascii="Times New Roman" w:eastAsia="Times New Roman" w:hAnsi="Times New Roman" w:cs="Times New Roman"/>
      <w:color w:val="auto"/>
      <w:sz w:val="24"/>
      <w:szCs w:val="24"/>
      <w:lang w:val="ru-RU" w:eastAsia="x-none"/>
    </w:rPr>
  </w:style>
  <w:style w:type="character" w:customStyle="1" w:styleId="RTFNum154">
    <w:name w:val="RTF_Num 15 4"/>
    <w:rsid w:val="00897EA2"/>
    <w:rPr>
      <w:rFonts w:ascii="Times New Roman" w:eastAsia="Times New Roman" w:hAnsi="Times New Roman" w:cs="Times New Roman"/>
      <w:color w:val="auto"/>
      <w:sz w:val="24"/>
      <w:szCs w:val="24"/>
      <w:lang w:val="ru-RU" w:eastAsia="x-none"/>
    </w:rPr>
  </w:style>
  <w:style w:type="character" w:customStyle="1" w:styleId="RTFNum155">
    <w:name w:val="RTF_Num 15 5"/>
    <w:rsid w:val="00897EA2"/>
    <w:rPr>
      <w:rFonts w:ascii="Times New Roman" w:eastAsia="Times New Roman" w:hAnsi="Times New Roman" w:cs="Times New Roman"/>
      <w:color w:val="auto"/>
      <w:sz w:val="24"/>
      <w:szCs w:val="24"/>
      <w:lang w:val="ru-RU" w:eastAsia="x-none"/>
    </w:rPr>
  </w:style>
  <w:style w:type="character" w:customStyle="1" w:styleId="RTFNum156">
    <w:name w:val="RTF_Num 15 6"/>
    <w:rsid w:val="00897EA2"/>
    <w:rPr>
      <w:rFonts w:ascii="Times New Roman" w:eastAsia="Times New Roman" w:hAnsi="Times New Roman" w:cs="Times New Roman"/>
      <w:color w:val="auto"/>
      <w:sz w:val="24"/>
      <w:szCs w:val="24"/>
      <w:lang w:val="ru-RU" w:eastAsia="x-none"/>
    </w:rPr>
  </w:style>
  <w:style w:type="character" w:customStyle="1" w:styleId="RTFNum157">
    <w:name w:val="RTF_Num 15 7"/>
    <w:rsid w:val="00897EA2"/>
    <w:rPr>
      <w:rFonts w:ascii="Times New Roman" w:eastAsia="Times New Roman" w:hAnsi="Times New Roman" w:cs="Times New Roman"/>
      <w:color w:val="auto"/>
      <w:sz w:val="24"/>
      <w:szCs w:val="24"/>
      <w:lang w:val="ru-RU" w:eastAsia="x-none"/>
    </w:rPr>
  </w:style>
  <w:style w:type="character" w:customStyle="1" w:styleId="RTFNum158">
    <w:name w:val="RTF_Num 15 8"/>
    <w:rsid w:val="00897EA2"/>
    <w:rPr>
      <w:rFonts w:ascii="Times New Roman" w:eastAsia="Times New Roman" w:hAnsi="Times New Roman" w:cs="Times New Roman"/>
      <w:color w:val="auto"/>
      <w:sz w:val="24"/>
      <w:szCs w:val="24"/>
      <w:lang w:val="ru-RU" w:eastAsia="x-none"/>
    </w:rPr>
  </w:style>
  <w:style w:type="character" w:customStyle="1" w:styleId="RTFNum159">
    <w:name w:val="RTF_Num 15 9"/>
    <w:rsid w:val="00897EA2"/>
    <w:rPr>
      <w:rFonts w:ascii="Times New Roman" w:eastAsia="Times New Roman" w:hAnsi="Times New Roman" w:cs="Times New Roman"/>
      <w:color w:val="auto"/>
      <w:sz w:val="24"/>
      <w:szCs w:val="24"/>
      <w:lang w:val="ru-RU" w:eastAsia="x-none"/>
    </w:rPr>
  </w:style>
  <w:style w:type="character" w:customStyle="1" w:styleId="RTFNum161">
    <w:name w:val="RTF_Num 16 1"/>
    <w:rsid w:val="00897EA2"/>
    <w:rPr>
      <w:rFonts w:ascii="Times New Roman" w:eastAsia="Times New Roman" w:hAnsi="Times New Roman" w:cs="Times New Roman"/>
      <w:color w:val="auto"/>
      <w:sz w:val="24"/>
      <w:szCs w:val="24"/>
      <w:lang w:val="ru-RU" w:eastAsia="x-none"/>
    </w:rPr>
  </w:style>
  <w:style w:type="character" w:customStyle="1" w:styleId="RTFNum162">
    <w:name w:val="RTF_Num 16 2"/>
    <w:rsid w:val="00897EA2"/>
    <w:rPr>
      <w:rFonts w:ascii="Times New Roman" w:eastAsia="Times New Roman" w:hAnsi="Times New Roman" w:cs="Times New Roman"/>
      <w:color w:val="auto"/>
      <w:sz w:val="24"/>
      <w:szCs w:val="24"/>
      <w:lang w:val="ru-RU" w:eastAsia="x-none"/>
    </w:rPr>
  </w:style>
  <w:style w:type="character" w:customStyle="1" w:styleId="RTFNum163">
    <w:name w:val="RTF_Num 16 3"/>
    <w:rsid w:val="00897EA2"/>
    <w:rPr>
      <w:rFonts w:ascii="Times New Roman" w:eastAsia="Times New Roman" w:hAnsi="Times New Roman" w:cs="Times New Roman"/>
      <w:color w:val="auto"/>
      <w:sz w:val="24"/>
      <w:szCs w:val="24"/>
      <w:lang w:val="ru-RU" w:eastAsia="x-none"/>
    </w:rPr>
  </w:style>
  <w:style w:type="character" w:customStyle="1" w:styleId="RTFNum164">
    <w:name w:val="RTF_Num 16 4"/>
    <w:rsid w:val="00897EA2"/>
    <w:rPr>
      <w:rFonts w:ascii="Times New Roman" w:eastAsia="Times New Roman" w:hAnsi="Times New Roman" w:cs="Times New Roman"/>
      <w:color w:val="auto"/>
      <w:sz w:val="24"/>
      <w:szCs w:val="24"/>
      <w:lang w:val="ru-RU" w:eastAsia="x-none"/>
    </w:rPr>
  </w:style>
  <w:style w:type="character" w:customStyle="1" w:styleId="RTFNum165">
    <w:name w:val="RTF_Num 16 5"/>
    <w:rsid w:val="00897EA2"/>
    <w:rPr>
      <w:rFonts w:ascii="Times New Roman" w:eastAsia="Times New Roman" w:hAnsi="Times New Roman" w:cs="Times New Roman"/>
      <w:color w:val="auto"/>
      <w:sz w:val="24"/>
      <w:szCs w:val="24"/>
      <w:lang w:val="ru-RU" w:eastAsia="x-none"/>
    </w:rPr>
  </w:style>
  <w:style w:type="character" w:customStyle="1" w:styleId="RTFNum166">
    <w:name w:val="RTF_Num 16 6"/>
    <w:rsid w:val="00897EA2"/>
    <w:rPr>
      <w:rFonts w:ascii="Times New Roman" w:eastAsia="Times New Roman" w:hAnsi="Times New Roman" w:cs="Times New Roman"/>
      <w:color w:val="auto"/>
      <w:sz w:val="24"/>
      <w:szCs w:val="24"/>
      <w:lang w:val="ru-RU" w:eastAsia="x-none"/>
    </w:rPr>
  </w:style>
  <w:style w:type="character" w:customStyle="1" w:styleId="RTFNum167">
    <w:name w:val="RTF_Num 16 7"/>
    <w:rsid w:val="00897EA2"/>
    <w:rPr>
      <w:rFonts w:ascii="Times New Roman" w:eastAsia="Times New Roman" w:hAnsi="Times New Roman" w:cs="Times New Roman"/>
      <w:color w:val="auto"/>
      <w:sz w:val="24"/>
      <w:szCs w:val="24"/>
      <w:lang w:val="ru-RU" w:eastAsia="x-none"/>
    </w:rPr>
  </w:style>
  <w:style w:type="character" w:customStyle="1" w:styleId="RTFNum168">
    <w:name w:val="RTF_Num 16 8"/>
    <w:rsid w:val="00897EA2"/>
    <w:rPr>
      <w:rFonts w:ascii="Times New Roman" w:eastAsia="Times New Roman" w:hAnsi="Times New Roman" w:cs="Times New Roman"/>
      <w:color w:val="auto"/>
      <w:sz w:val="24"/>
      <w:szCs w:val="24"/>
      <w:lang w:val="ru-RU" w:eastAsia="x-none"/>
    </w:rPr>
  </w:style>
  <w:style w:type="character" w:customStyle="1" w:styleId="RTFNum169">
    <w:name w:val="RTF_Num 16 9"/>
    <w:rsid w:val="00897EA2"/>
    <w:rPr>
      <w:rFonts w:ascii="Times New Roman" w:eastAsia="Times New Roman" w:hAnsi="Times New Roman" w:cs="Times New Roman"/>
      <w:color w:val="auto"/>
      <w:sz w:val="24"/>
      <w:szCs w:val="24"/>
      <w:lang w:val="ru-RU" w:eastAsia="x-none"/>
    </w:rPr>
  </w:style>
  <w:style w:type="character" w:customStyle="1" w:styleId="RTFNum171">
    <w:name w:val="RTF_Num 17 1"/>
    <w:rsid w:val="00897EA2"/>
    <w:rPr>
      <w:color w:val="auto"/>
      <w:sz w:val="24"/>
      <w:szCs w:val="24"/>
      <w:lang w:val="ru-RU" w:eastAsia="x-none"/>
    </w:rPr>
  </w:style>
  <w:style w:type="character" w:customStyle="1" w:styleId="RTFNum172">
    <w:name w:val="RTF_Num 17 2"/>
    <w:rsid w:val="00897EA2"/>
    <w:rPr>
      <w:rFonts w:ascii="Courier New" w:eastAsia="Times New Roman" w:hAnsi="Courier New" w:cs="Courier New"/>
      <w:color w:val="auto"/>
      <w:sz w:val="24"/>
      <w:szCs w:val="24"/>
      <w:lang w:val="ru-RU" w:eastAsia="x-none"/>
    </w:rPr>
  </w:style>
  <w:style w:type="character" w:customStyle="1" w:styleId="RTFNum173">
    <w:name w:val="RTF_Num 17 3"/>
    <w:rsid w:val="00897EA2"/>
    <w:rPr>
      <w:rFonts w:ascii="Wingdings" w:eastAsia="Times New Roman" w:hAnsi="Wingdings" w:cs="Wingdings"/>
      <w:color w:val="auto"/>
      <w:sz w:val="24"/>
      <w:szCs w:val="24"/>
      <w:lang w:val="ru-RU" w:eastAsia="x-none"/>
    </w:rPr>
  </w:style>
  <w:style w:type="character" w:customStyle="1" w:styleId="RTFNum174">
    <w:name w:val="RTF_Num 17 4"/>
    <w:rsid w:val="00897EA2"/>
    <w:rPr>
      <w:rFonts w:ascii="Symbol" w:eastAsia="Times New Roman" w:hAnsi="Symbol" w:cs="Symbol"/>
      <w:color w:val="auto"/>
      <w:sz w:val="24"/>
      <w:szCs w:val="24"/>
      <w:lang w:val="ru-RU" w:eastAsia="x-none"/>
    </w:rPr>
  </w:style>
  <w:style w:type="character" w:customStyle="1" w:styleId="RTFNum175">
    <w:name w:val="RTF_Num 17 5"/>
    <w:rsid w:val="00897EA2"/>
    <w:rPr>
      <w:rFonts w:ascii="Courier New" w:eastAsia="Times New Roman" w:hAnsi="Courier New" w:cs="Courier New"/>
      <w:color w:val="auto"/>
      <w:sz w:val="24"/>
      <w:szCs w:val="24"/>
      <w:lang w:val="ru-RU" w:eastAsia="x-none"/>
    </w:rPr>
  </w:style>
  <w:style w:type="character" w:customStyle="1" w:styleId="RTFNum176">
    <w:name w:val="RTF_Num 17 6"/>
    <w:rsid w:val="00897EA2"/>
    <w:rPr>
      <w:rFonts w:ascii="Wingdings" w:eastAsia="Times New Roman" w:hAnsi="Wingdings" w:cs="Wingdings"/>
      <w:color w:val="auto"/>
      <w:sz w:val="24"/>
      <w:szCs w:val="24"/>
      <w:lang w:val="ru-RU" w:eastAsia="x-none"/>
    </w:rPr>
  </w:style>
  <w:style w:type="character" w:customStyle="1" w:styleId="RTFNum177">
    <w:name w:val="RTF_Num 17 7"/>
    <w:rsid w:val="00897EA2"/>
    <w:rPr>
      <w:rFonts w:ascii="Symbol" w:eastAsia="Times New Roman" w:hAnsi="Symbol" w:cs="Symbol"/>
      <w:color w:val="auto"/>
      <w:sz w:val="24"/>
      <w:szCs w:val="24"/>
      <w:lang w:val="ru-RU" w:eastAsia="x-none"/>
    </w:rPr>
  </w:style>
  <w:style w:type="character" w:customStyle="1" w:styleId="RTFNum178">
    <w:name w:val="RTF_Num 17 8"/>
    <w:rsid w:val="00897EA2"/>
    <w:rPr>
      <w:rFonts w:ascii="Courier New" w:eastAsia="Times New Roman" w:hAnsi="Courier New" w:cs="Courier New"/>
      <w:color w:val="auto"/>
      <w:sz w:val="24"/>
      <w:szCs w:val="24"/>
      <w:lang w:val="ru-RU" w:eastAsia="x-none"/>
    </w:rPr>
  </w:style>
  <w:style w:type="character" w:customStyle="1" w:styleId="RTFNum179">
    <w:name w:val="RTF_Num 17 9"/>
    <w:rsid w:val="00897EA2"/>
    <w:rPr>
      <w:rFonts w:ascii="Wingdings" w:eastAsia="Times New Roman" w:hAnsi="Wingdings" w:cs="Wingdings"/>
      <w:color w:val="auto"/>
      <w:sz w:val="24"/>
      <w:szCs w:val="24"/>
      <w:lang w:val="ru-RU" w:eastAsia="x-none"/>
    </w:rPr>
  </w:style>
  <w:style w:type="character" w:customStyle="1" w:styleId="RTFNum181">
    <w:name w:val="RTF_Num 18 1"/>
    <w:rsid w:val="00897EA2"/>
    <w:rPr>
      <w:rFonts w:ascii="Times New Roman" w:eastAsia="Times New Roman" w:hAnsi="Times New Roman" w:cs="Times New Roman"/>
      <w:color w:val="auto"/>
      <w:sz w:val="24"/>
      <w:szCs w:val="24"/>
      <w:lang w:val="ru-RU" w:eastAsia="x-none"/>
    </w:rPr>
  </w:style>
  <w:style w:type="character" w:customStyle="1" w:styleId="RTFNum182">
    <w:name w:val="RTF_Num 18 2"/>
    <w:rsid w:val="00897EA2"/>
    <w:rPr>
      <w:rFonts w:ascii="Times New Roman" w:eastAsia="Times New Roman" w:hAnsi="Times New Roman" w:cs="Times New Roman"/>
      <w:color w:val="auto"/>
      <w:sz w:val="24"/>
      <w:szCs w:val="24"/>
      <w:lang w:val="ru-RU" w:eastAsia="x-none"/>
    </w:rPr>
  </w:style>
  <w:style w:type="character" w:customStyle="1" w:styleId="RTFNum183">
    <w:name w:val="RTF_Num 18 3"/>
    <w:rsid w:val="00897EA2"/>
    <w:rPr>
      <w:rFonts w:ascii="Times New Roman" w:eastAsia="Times New Roman" w:hAnsi="Times New Roman" w:cs="Times New Roman"/>
      <w:color w:val="auto"/>
      <w:sz w:val="24"/>
      <w:szCs w:val="24"/>
      <w:lang w:val="ru-RU" w:eastAsia="x-none"/>
    </w:rPr>
  </w:style>
  <w:style w:type="character" w:customStyle="1" w:styleId="RTFNum184">
    <w:name w:val="RTF_Num 18 4"/>
    <w:rsid w:val="00897EA2"/>
    <w:rPr>
      <w:rFonts w:ascii="Times New Roman" w:eastAsia="Times New Roman" w:hAnsi="Times New Roman" w:cs="Times New Roman"/>
      <w:color w:val="auto"/>
      <w:sz w:val="24"/>
      <w:szCs w:val="24"/>
      <w:lang w:val="ru-RU" w:eastAsia="x-none"/>
    </w:rPr>
  </w:style>
  <w:style w:type="character" w:customStyle="1" w:styleId="RTFNum185">
    <w:name w:val="RTF_Num 18 5"/>
    <w:rsid w:val="00897EA2"/>
    <w:rPr>
      <w:rFonts w:ascii="Times New Roman" w:eastAsia="Times New Roman" w:hAnsi="Times New Roman" w:cs="Times New Roman"/>
      <w:color w:val="auto"/>
      <w:sz w:val="24"/>
      <w:szCs w:val="24"/>
      <w:lang w:val="ru-RU" w:eastAsia="x-none"/>
    </w:rPr>
  </w:style>
  <w:style w:type="character" w:customStyle="1" w:styleId="RTFNum186">
    <w:name w:val="RTF_Num 18 6"/>
    <w:rsid w:val="00897EA2"/>
    <w:rPr>
      <w:rFonts w:ascii="Times New Roman" w:eastAsia="Times New Roman" w:hAnsi="Times New Roman" w:cs="Times New Roman"/>
      <w:color w:val="auto"/>
      <w:sz w:val="24"/>
      <w:szCs w:val="24"/>
      <w:lang w:val="ru-RU" w:eastAsia="x-none"/>
    </w:rPr>
  </w:style>
  <w:style w:type="character" w:customStyle="1" w:styleId="RTFNum187">
    <w:name w:val="RTF_Num 18 7"/>
    <w:rsid w:val="00897EA2"/>
    <w:rPr>
      <w:rFonts w:ascii="Times New Roman" w:eastAsia="Times New Roman" w:hAnsi="Times New Roman" w:cs="Times New Roman"/>
      <w:color w:val="auto"/>
      <w:sz w:val="24"/>
      <w:szCs w:val="24"/>
      <w:lang w:val="ru-RU" w:eastAsia="x-none"/>
    </w:rPr>
  </w:style>
  <w:style w:type="character" w:customStyle="1" w:styleId="RTFNum188">
    <w:name w:val="RTF_Num 18 8"/>
    <w:rsid w:val="00897EA2"/>
    <w:rPr>
      <w:rFonts w:ascii="Times New Roman" w:eastAsia="Times New Roman" w:hAnsi="Times New Roman" w:cs="Times New Roman"/>
      <w:color w:val="auto"/>
      <w:sz w:val="24"/>
      <w:szCs w:val="24"/>
      <w:lang w:val="ru-RU" w:eastAsia="x-none"/>
    </w:rPr>
  </w:style>
  <w:style w:type="character" w:customStyle="1" w:styleId="RTFNum189">
    <w:name w:val="RTF_Num 18 9"/>
    <w:rsid w:val="00897EA2"/>
    <w:rPr>
      <w:rFonts w:ascii="Times New Roman" w:eastAsia="Times New Roman" w:hAnsi="Times New Roman" w:cs="Times New Roman"/>
      <w:color w:val="auto"/>
      <w:sz w:val="24"/>
      <w:szCs w:val="24"/>
      <w:lang w:val="ru-RU" w:eastAsia="x-none"/>
    </w:rPr>
  </w:style>
  <w:style w:type="paragraph" w:customStyle="1" w:styleId="15">
    <w:name w:val="Заголовок1"/>
    <w:basedOn w:val="a"/>
    <w:next w:val="a6"/>
    <w:uiPriority w:val="99"/>
    <w:rsid w:val="00897EA2"/>
    <w:pPr>
      <w:keepNext/>
      <w:widowControl w:val="0"/>
      <w:spacing w:before="240" w:after="120" w:line="240" w:lineRule="auto"/>
    </w:pPr>
    <w:rPr>
      <w:rFonts w:ascii="Arial" w:eastAsia="MS Mincho" w:hAnsi="Arial" w:cs="Arial"/>
      <w:kern w:val="0"/>
      <w:sz w:val="28"/>
      <w:szCs w:val="28"/>
      <w:lang w:eastAsia="ru-RU"/>
      <w14:ligatures w14:val="none"/>
    </w:rPr>
  </w:style>
  <w:style w:type="paragraph" w:styleId="af6">
    <w:name w:val="Title"/>
    <w:basedOn w:val="15"/>
    <w:next w:val="af7"/>
    <w:link w:val="af8"/>
    <w:qFormat/>
    <w:rsid w:val="00897EA2"/>
    <w:rPr>
      <w:rFonts w:cs="Times New Roman"/>
      <w:lang w:val="x-none" w:eastAsia="x-none"/>
    </w:rPr>
  </w:style>
  <w:style w:type="character" w:customStyle="1" w:styleId="af8">
    <w:name w:val="Заголовок Знак"/>
    <w:basedOn w:val="a0"/>
    <w:link w:val="af6"/>
    <w:rsid w:val="00897EA2"/>
    <w:rPr>
      <w:rFonts w:ascii="Arial" w:eastAsia="MS Mincho" w:hAnsi="Arial" w:cs="Times New Roman"/>
      <w:kern w:val="0"/>
      <w:sz w:val="28"/>
      <w:szCs w:val="28"/>
      <w:lang w:val="x-none" w:eastAsia="x-none"/>
      <w14:ligatures w14:val="none"/>
    </w:rPr>
  </w:style>
  <w:style w:type="paragraph" w:styleId="af7">
    <w:name w:val="Subtitle"/>
    <w:basedOn w:val="15"/>
    <w:next w:val="a6"/>
    <w:link w:val="af9"/>
    <w:qFormat/>
    <w:rsid w:val="00897EA2"/>
    <w:pPr>
      <w:jc w:val="center"/>
    </w:pPr>
    <w:rPr>
      <w:rFonts w:cs="Times New Roman"/>
      <w:i/>
      <w:iCs/>
      <w:lang w:val="x-none" w:eastAsia="x-none"/>
    </w:rPr>
  </w:style>
  <w:style w:type="character" w:customStyle="1" w:styleId="af9">
    <w:name w:val="Подзаголовок Знак"/>
    <w:basedOn w:val="a0"/>
    <w:link w:val="af7"/>
    <w:rsid w:val="00897EA2"/>
    <w:rPr>
      <w:rFonts w:ascii="Arial" w:eastAsia="MS Mincho" w:hAnsi="Arial" w:cs="Times New Roman"/>
      <w:i/>
      <w:iCs/>
      <w:kern w:val="0"/>
      <w:sz w:val="28"/>
      <w:szCs w:val="28"/>
      <w:lang w:val="x-none" w:eastAsia="x-none"/>
      <w14:ligatures w14:val="none"/>
    </w:rPr>
  </w:style>
  <w:style w:type="paragraph" w:styleId="afa">
    <w:name w:val="List"/>
    <w:basedOn w:val="a6"/>
    <w:uiPriority w:val="99"/>
    <w:rsid w:val="00897EA2"/>
    <w:pPr>
      <w:widowControl w:val="0"/>
      <w:spacing w:after="120"/>
    </w:pPr>
    <w:rPr>
      <w:sz w:val="24"/>
      <w:szCs w:val="24"/>
      <w:lang w:val="x-none" w:eastAsia="x-none"/>
    </w:rPr>
  </w:style>
  <w:style w:type="paragraph" w:customStyle="1" w:styleId="afb">
    <w:name w:val="Содержимое таблицы"/>
    <w:basedOn w:val="a"/>
    <w:uiPriority w:val="99"/>
    <w:rsid w:val="00897EA2"/>
    <w:pPr>
      <w:widowControl w:val="0"/>
      <w:suppressLineNumbers/>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аголовок таблицы"/>
    <w:basedOn w:val="afb"/>
    <w:uiPriority w:val="99"/>
    <w:rsid w:val="00897EA2"/>
    <w:pPr>
      <w:jc w:val="center"/>
    </w:pPr>
    <w:rPr>
      <w:b/>
      <w:bCs/>
    </w:rPr>
  </w:style>
  <w:style w:type="paragraph" w:customStyle="1" w:styleId="16">
    <w:name w:val="Название1"/>
    <w:basedOn w:val="a"/>
    <w:uiPriority w:val="99"/>
    <w:rsid w:val="00897EA2"/>
    <w:pPr>
      <w:widowControl w:val="0"/>
      <w:suppressLineNumbers/>
      <w:spacing w:before="120" w:after="120" w:line="240" w:lineRule="auto"/>
    </w:pPr>
    <w:rPr>
      <w:rFonts w:ascii="Times New Roman" w:eastAsia="Times New Roman" w:hAnsi="Times New Roman" w:cs="Times New Roman"/>
      <w:i/>
      <w:iCs/>
      <w:kern w:val="0"/>
      <w:sz w:val="24"/>
      <w:szCs w:val="24"/>
      <w:lang w:eastAsia="ru-RU"/>
      <w14:ligatures w14:val="none"/>
    </w:rPr>
  </w:style>
  <w:style w:type="paragraph" w:customStyle="1" w:styleId="17">
    <w:name w:val="Указатель1"/>
    <w:basedOn w:val="a"/>
    <w:uiPriority w:val="99"/>
    <w:rsid w:val="00897EA2"/>
    <w:pPr>
      <w:widowControl w:val="0"/>
      <w:suppressLineNumbers/>
      <w:spacing w:after="0" w:line="240" w:lineRule="auto"/>
    </w:pPr>
    <w:rPr>
      <w:rFonts w:ascii="Times New Roman" w:eastAsia="Times New Roman" w:hAnsi="Times New Roman" w:cs="Times New Roman"/>
      <w:kern w:val="0"/>
      <w:sz w:val="24"/>
      <w:szCs w:val="24"/>
      <w:lang w:eastAsia="ru-RU"/>
      <w14:ligatures w14:val="none"/>
    </w:rPr>
  </w:style>
  <w:style w:type="paragraph" w:styleId="afd">
    <w:name w:val="caption"/>
    <w:basedOn w:val="a"/>
    <w:uiPriority w:val="99"/>
    <w:qFormat/>
    <w:rsid w:val="00897EA2"/>
    <w:pPr>
      <w:widowControl w:val="0"/>
      <w:spacing w:before="120" w:after="120" w:line="240" w:lineRule="auto"/>
    </w:pPr>
    <w:rPr>
      <w:rFonts w:ascii="Times New Roman" w:eastAsia="Times New Roman" w:hAnsi="Times New Roman" w:cs="Times New Roman"/>
      <w:i/>
      <w:iCs/>
      <w:kern w:val="0"/>
      <w:sz w:val="24"/>
      <w:szCs w:val="24"/>
      <w:lang w:eastAsia="ru-RU"/>
      <w14:ligatures w14:val="none"/>
    </w:rPr>
  </w:style>
  <w:style w:type="paragraph" w:customStyle="1" w:styleId="Index">
    <w:name w:val="Index"/>
    <w:basedOn w:val="a"/>
    <w:uiPriority w:val="99"/>
    <w:rsid w:val="00897EA2"/>
    <w:pPr>
      <w:widowControl w:val="0"/>
      <w:spacing w:after="0" w:line="240" w:lineRule="auto"/>
    </w:pPr>
    <w:rPr>
      <w:rFonts w:ascii="Times New Roman" w:eastAsia="Times New Roman" w:hAnsi="Times New Roman" w:cs="Times New Roman"/>
      <w:kern w:val="0"/>
      <w:sz w:val="24"/>
      <w:szCs w:val="24"/>
      <w:lang w:eastAsia="ru-RU"/>
      <w14:ligatures w14:val="none"/>
    </w:rPr>
  </w:style>
  <w:style w:type="paragraph" w:styleId="afe">
    <w:name w:val="Normal (Web)"/>
    <w:basedOn w:val="a"/>
    <w:uiPriority w:val="99"/>
    <w:rsid w:val="00897EA2"/>
    <w:pPr>
      <w:widowControl w:val="0"/>
      <w:spacing w:after="0" w:line="240" w:lineRule="auto"/>
    </w:pPr>
    <w:rPr>
      <w:rFonts w:ascii="Times New Roman" w:eastAsia="Times New Roman" w:hAnsi="Times New Roman" w:cs="Times New Roman"/>
      <w:kern w:val="0"/>
      <w:sz w:val="24"/>
      <w:szCs w:val="24"/>
      <w:lang w:eastAsia="ru-RU"/>
      <w14:ligatures w14:val="none"/>
    </w:rPr>
  </w:style>
  <w:style w:type="paragraph" w:styleId="24">
    <w:name w:val="Body Text Indent 2"/>
    <w:basedOn w:val="a"/>
    <w:link w:val="25"/>
    <w:uiPriority w:val="99"/>
    <w:rsid w:val="00897EA2"/>
    <w:pPr>
      <w:widowControl w:val="0"/>
      <w:spacing w:after="120" w:line="48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25">
    <w:name w:val="Основной текст с отступом 2 Знак"/>
    <w:basedOn w:val="a0"/>
    <w:link w:val="24"/>
    <w:uiPriority w:val="99"/>
    <w:rsid w:val="00897EA2"/>
    <w:rPr>
      <w:rFonts w:ascii="Times New Roman" w:eastAsia="Times New Roman" w:hAnsi="Times New Roman" w:cs="Times New Roman"/>
      <w:kern w:val="0"/>
      <w:sz w:val="24"/>
      <w:szCs w:val="24"/>
      <w:lang w:val="x-none" w:eastAsia="x-none"/>
      <w14:ligatures w14:val="none"/>
    </w:rPr>
  </w:style>
  <w:style w:type="paragraph" w:styleId="34">
    <w:name w:val="Body Text Indent 3"/>
    <w:basedOn w:val="a"/>
    <w:link w:val="35"/>
    <w:uiPriority w:val="99"/>
    <w:rsid w:val="00897EA2"/>
    <w:pPr>
      <w:spacing w:after="120" w:line="240" w:lineRule="auto"/>
      <w:ind w:left="283"/>
    </w:pPr>
    <w:rPr>
      <w:rFonts w:ascii="Times New Roman" w:eastAsia="Times New Roman" w:hAnsi="Times New Roman" w:cs="Times New Roman"/>
      <w:kern w:val="0"/>
      <w:sz w:val="16"/>
      <w:szCs w:val="16"/>
      <w:lang w:val="x-none" w:eastAsia="x-none"/>
      <w14:ligatures w14:val="none"/>
    </w:rPr>
  </w:style>
  <w:style w:type="character" w:customStyle="1" w:styleId="35">
    <w:name w:val="Основной текст с отступом 3 Знак"/>
    <w:basedOn w:val="a0"/>
    <w:link w:val="34"/>
    <w:uiPriority w:val="99"/>
    <w:rsid w:val="00897EA2"/>
    <w:rPr>
      <w:rFonts w:ascii="Times New Roman" w:eastAsia="Times New Roman" w:hAnsi="Times New Roman" w:cs="Times New Roman"/>
      <w:kern w:val="0"/>
      <w:sz w:val="16"/>
      <w:szCs w:val="16"/>
      <w:lang w:val="x-none" w:eastAsia="x-none"/>
      <w14:ligatures w14:val="none"/>
    </w:rPr>
  </w:style>
  <w:style w:type="paragraph" w:customStyle="1" w:styleId="WW-footer">
    <w:name w:val="WW-footer"/>
    <w:basedOn w:val="a"/>
    <w:uiPriority w:val="99"/>
    <w:rsid w:val="00897EA2"/>
    <w:pPr>
      <w:widowControl w:val="0"/>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TableContents">
    <w:name w:val="Table Contents"/>
    <w:basedOn w:val="a"/>
    <w:uiPriority w:val="99"/>
    <w:rsid w:val="00897EA2"/>
    <w:pPr>
      <w:widowControl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TableHeading">
    <w:name w:val="Table Heading"/>
    <w:basedOn w:val="TableContents"/>
    <w:uiPriority w:val="99"/>
    <w:rsid w:val="00897EA2"/>
    <w:pPr>
      <w:jc w:val="center"/>
    </w:pPr>
    <w:rPr>
      <w:b/>
      <w:bCs/>
    </w:rPr>
  </w:style>
  <w:style w:type="paragraph" w:customStyle="1" w:styleId="aff">
    <w:name w:val="Стиль"/>
    <w:basedOn w:val="a"/>
    <w:next w:val="afe"/>
    <w:uiPriority w:val="99"/>
    <w:rsid w:val="00897EA2"/>
    <w:pPr>
      <w:spacing w:before="100" w:beforeAutospacing="1" w:after="119" w:line="240" w:lineRule="auto"/>
    </w:pPr>
    <w:rPr>
      <w:rFonts w:ascii="Times New Roman" w:eastAsia="Times New Roman" w:hAnsi="Times New Roman" w:cs="Times New Roman"/>
      <w:kern w:val="0"/>
      <w:sz w:val="24"/>
      <w:szCs w:val="24"/>
      <w:lang w:eastAsia="ru-RU"/>
      <w14:ligatures w14:val="none"/>
    </w:rPr>
  </w:style>
  <w:style w:type="paragraph" w:customStyle="1" w:styleId="18">
    <w:name w:val="Стиль1"/>
    <w:basedOn w:val="a"/>
    <w:uiPriority w:val="99"/>
    <w:rsid w:val="00897EA2"/>
    <w:pPr>
      <w:spacing w:after="0" w:line="240" w:lineRule="auto"/>
      <w:ind w:firstLine="567"/>
      <w:jc w:val="both"/>
    </w:pPr>
    <w:rPr>
      <w:rFonts w:ascii="Arial Narrow" w:eastAsia="Times New Roman" w:hAnsi="Arial Narrow" w:cs="Arial Narrow"/>
      <w:kern w:val="0"/>
      <w:sz w:val="28"/>
      <w:szCs w:val="28"/>
      <w:lang w:eastAsia="ru-RU"/>
      <w14:ligatures w14:val="none"/>
    </w:rPr>
  </w:style>
  <w:style w:type="paragraph" w:styleId="aff0">
    <w:name w:val="Block Text"/>
    <w:basedOn w:val="a"/>
    <w:uiPriority w:val="99"/>
    <w:rsid w:val="00897EA2"/>
    <w:pPr>
      <w:spacing w:after="0" w:line="240" w:lineRule="auto"/>
      <w:ind w:left="-31" w:right="19" w:firstLine="589"/>
      <w:jc w:val="both"/>
    </w:pPr>
    <w:rPr>
      <w:rFonts w:ascii="Arial Narrow" w:eastAsia="Times New Roman" w:hAnsi="Arial Narrow" w:cs="Arial Narrow"/>
      <w:kern w:val="0"/>
      <w:sz w:val="28"/>
      <w:szCs w:val="28"/>
      <w:lang w:eastAsia="ru-RU"/>
      <w14:ligatures w14:val="none"/>
    </w:rPr>
  </w:style>
  <w:style w:type="paragraph" w:customStyle="1" w:styleId="1oaenoiacia6">
    <w:name w:val="1oaenoiacia6"/>
    <w:basedOn w:val="a"/>
    <w:uiPriority w:val="99"/>
    <w:rsid w:val="00897EA2"/>
    <w:pPr>
      <w:overflowPunct w:val="0"/>
      <w:autoSpaceDE w:val="0"/>
      <w:autoSpaceDN w:val="0"/>
      <w:spacing w:after="0" w:line="240" w:lineRule="auto"/>
      <w:ind w:firstLine="284"/>
      <w:jc w:val="both"/>
    </w:pPr>
    <w:rPr>
      <w:rFonts w:ascii="Arial" w:eastAsia="Times New Roman" w:hAnsi="Arial" w:cs="Arial"/>
      <w:color w:val="000000"/>
      <w:kern w:val="0"/>
      <w:sz w:val="18"/>
      <w:szCs w:val="18"/>
      <w:lang w:eastAsia="ru-RU"/>
      <w14:ligatures w14:val="none"/>
    </w:rPr>
  </w:style>
  <w:style w:type="paragraph" w:customStyle="1" w:styleId="aff1">
    <w:name w:val="Таблица"/>
    <w:basedOn w:val="aff2"/>
    <w:uiPriority w:val="99"/>
    <w:rsid w:val="00897EA2"/>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897EA2"/>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kern w:val="0"/>
      <w:sz w:val="24"/>
      <w:szCs w:val="24"/>
      <w:lang w:val="x-none" w:eastAsia="x-none"/>
      <w14:ligatures w14:val="none"/>
    </w:rPr>
  </w:style>
  <w:style w:type="character" w:customStyle="1" w:styleId="aff3">
    <w:name w:val="Шапка Знак"/>
    <w:basedOn w:val="a0"/>
    <w:link w:val="aff2"/>
    <w:uiPriority w:val="99"/>
    <w:rsid w:val="00897EA2"/>
    <w:rPr>
      <w:rFonts w:ascii="Arial" w:eastAsia="Times New Roman" w:hAnsi="Arial" w:cs="Times New Roman"/>
      <w:kern w:val="0"/>
      <w:sz w:val="24"/>
      <w:szCs w:val="24"/>
      <w:shd w:val="pct20" w:color="auto" w:fill="auto"/>
      <w:lang w:val="x-none" w:eastAsia="x-none"/>
      <w14:ligatures w14:val="none"/>
    </w:rPr>
  </w:style>
  <w:style w:type="paragraph" w:customStyle="1" w:styleId="3f3f3f3f3f3f3f13pt">
    <w:name w:val="О3fб3fы3fч3fн3fы3fй3f + 13 pt"/>
    <w:basedOn w:val="a"/>
    <w:uiPriority w:val="99"/>
    <w:rsid w:val="00897EA2"/>
    <w:pPr>
      <w:widowControl w:val="0"/>
      <w:suppressAutoHyphens/>
      <w:spacing w:after="0" w:line="240" w:lineRule="auto"/>
      <w:ind w:firstLine="708"/>
      <w:jc w:val="both"/>
    </w:pPr>
    <w:rPr>
      <w:rFonts w:ascii="Times New Roman" w:eastAsia="Times New Roman" w:hAnsi="Times New Roman" w:cs="Times New Roman"/>
      <w:kern w:val="0"/>
      <w:sz w:val="26"/>
      <w:szCs w:val="26"/>
      <w:lang w:eastAsia="ar-SA"/>
      <w14:ligatures w14:val="none"/>
    </w:rPr>
  </w:style>
  <w:style w:type="character" w:styleId="aff4">
    <w:name w:val="Strong"/>
    <w:qFormat/>
    <w:rsid w:val="00897EA2"/>
    <w:rPr>
      <w:b/>
      <w:bCs/>
    </w:rPr>
  </w:style>
  <w:style w:type="character" w:customStyle="1" w:styleId="Absatz-Standardschriftart">
    <w:name w:val="Absatz-Standardschriftart"/>
    <w:rsid w:val="00897EA2"/>
  </w:style>
  <w:style w:type="character" w:customStyle="1" w:styleId="WW-Absatz-Standardschriftart">
    <w:name w:val="WW-Absatz-Standardschriftart"/>
    <w:rsid w:val="00897EA2"/>
  </w:style>
  <w:style w:type="character" w:customStyle="1" w:styleId="WW-Absatz-Standardschriftart1">
    <w:name w:val="WW-Absatz-Standardschriftart1"/>
    <w:rsid w:val="00897EA2"/>
  </w:style>
  <w:style w:type="character" w:customStyle="1" w:styleId="26">
    <w:name w:val="Основной шрифт абзаца2"/>
    <w:rsid w:val="00897EA2"/>
  </w:style>
  <w:style w:type="character" w:customStyle="1" w:styleId="WW-Absatz-Standardschriftart11">
    <w:name w:val="WW-Absatz-Standardschriftart11"/>
    <w:rsid w:val="00897EA2"/>
  </w:style>
  <w:style w:type="character" w:customStyle="1" w:styleId="WW-Absatz-Standardschriftart111">
    <w:name w:val="WW-Absatz-Standardschriftart111"/>
    <w:rsid w:val="00897EA2"/>
  </w:style>
  <w:style w:type="character" w:customStyle="1" w:styleId="WW-Absatz-Standardschriftart1111">
    <w:name w:val="WW-Absatz-Standardschriftart1111"/>
    <w:rsid w:val="00897EA2"/>
  </w:style>
  <w:style w:type="character" w:customStyle="1" w:styleId="WW-Absatz-Standardschriftart11111">
    <w:name w:val="WW-Absatz-Standardschriftart11111"/>
    <w:rsid w:val="00897EA2"/>
  </w:style>
  <w:style w:type="character" w:customStyle="1" w:styleId="WW-Absatz-Standardschriftart111111">
    <w:name w:val="WW-Absatz-Standardschriftart111111"/>
    <w:rsid w:val="00897EA2"/>
  </w:style>
  <w:style w:type="character" w:customStyle="1" w:styleId="WW-Absatz-Standardschriftart1111111">
    <w:name w:val="WW-Absatz-Standardschriftart1111111"/>
    <w:rsid w:val="00897EA2"/>
  </w:style>
  <w:style w:type="character" w:customStyle="1" w:styleId="WW8Num1z0">
    <w:name w:val="WW8Num1z0"/>
    <w:rsid w:val="00897EA2"/>
    <w:rPr>
      <w:rFonts w:ascii="Times New Roman" w:eastAsia="Times New Roman" w:hAnsi="Times New Roman" w:cs="Times New Roman"/>
    </w:rPr>
  </w:style>
  <w:style w:type="character" w:customStyle="1" w:styleId="WW8Num1z1">
    <w:name w:val="WW8Num1z1"/>
    <w:rsid w:val="00897EA2"/>
    <w:rPr>
      <w:rFonts w:ascii="Courier New" w:hAnsi="Courier New" w:cs="Courier New"/>
    </w:rPr>
  </w:style>
  <w:style w:type="character" w:customStyle="1" w:styleId="WW8Num1z2">
    <w:name w:val="WW8Num1z2"/>
    <w:rsid w:val="00897EA2"/>
    <w:rPr>
      <w:rFonts w:ascii="Wingdings" w:hAnsi="Wingdings" w:cs="Wingdings"/>
    </w:rPr>
  </w:style>
  <w:style w:type="character" w:customStyle="1" w:styleId="WW8Num1z3">
    <w:name w:val="WW8Num1z3"/>
    <w:rsid w:val="00897EA2"/>
    <w:rPr>
      <w:rFonts w:ascii="Symbol" w:hAnsi="Symbol" w:cs="Symbol"/>
    </w:rPr>
  </w:style>
  <w:style w:type="character" w:customStyle="1" w:styleId="WW8Num2z0">
    <w:name w:val="WW8Num2z0"/>
    <w:rsid w:val="00897EA2"/>
    <w:rPr>
      <w:rFonts w:ascii="Times New Roman" w:eastAsia="Times New Roman" w:hAnsi="Times New Roman" w:cs="Times New Roman"/>
    </w:rPr>
  </w:style>
  <w:style w:type="character" w:customStyle="1" w:styleId="WW8Num2z1">
    <w:name w:val="WW8Num2z1"/>
    <w:rsid w:val="00897EA2"/>
    <w:rPr>
      <w:rFonts w:ascii="Courier New" w:hAnsi="Courier New" w:cs="Courier New"/>
    </w:rPr>
  </w:style>
  <w:style w:type="character" w:customStyle="1" w:styleId="WW8Num2z2">
    <w:name w:val="WW8Num2z2"/>
    <w:rsid w:val="00897EA2"/>
    <w:rPr>
      <w:rFonts w:ascii="Wingdings" w:hAnsi="Wingdings" w:cs="Wingdings"/>
    </w:rPr>
  </w:style>
  <w:style w:type="character" w:customStyle="1" w:styleId="WW8Num2z3">
    <w:name w:val="WW8Num2z3"/>
    <w:rsid w:val="00897EA2"/>
    <w:rPr>
      <w:rFonts w:ascii="Symbol" w:hAnsi="Symbol" w:cs="Symbol"/>
    </w:rPr>
  </w:style>
  <w:style w:type="character" w:customStyle="1" w:styleId="19">
    <w:name w:val="Основной шрифт абзаца1"/>
    <w:rsid w:val="00897EA2"/>
  </w:style>
  <w:style w:type="paragraph" w:customStyle="1" w:styleId="27">
    <w:name w:val="Название2"/>
    <w:basedOn w:val="a"/>
    <w:uiPriority w:val="99"/>
    <w:rsid w:val="00897EA2"/>
    <w:pPr>
      <w:suppressLineNumbers/>
      <w:spacing w:before="120" w:after="120" w:line="240" w:lineRule="auto"/>
    </w:pPr>
    <w:rPr>
      <w:rFonts w:ascii="Arial" w:eastAsia="Times New Roman" w:hAnsi="Arial" w:cs="Arial"/>
      <w:i/>
      <w:iCs/>
      <w:kern w:val="0"/>
      <w:sz w:val="20"/>
      <w:szCs w:val="20"/>
      <w:lang w:eastAsia="ar-SA"/>
      <w14:ligatures w14:val="none"/>
    </w:rPr>
  </w:style>
  <w:style w:type="paragraph" w:customStyle="1" w:styleId="aff5">
    <w:name w:val="Содержимое врезки"/>
    <w:basedOn w:val="a6"/>
    <w:uiPriority w:val="99"/>
    <w:rsid w:val="00897EA2"/>
    <w:rPr>
      <w:b/>
      <w:bCs/>
      <w:sz w:val="20"/>
      <w:lang w:val="x-none" w:eastAsia="ar-SA"/>
    </w:rPr>
  </w:style>
  <w:style w:type="paragraph" w:customStyle="1" w:styleId="28">
    <w:name w:val="Указатель2"/>
    <w:basedOn w:val="a"/>
    <w:uiPriority w:val="99"/>
    <w:rsid w:val="00897EA2"/>
    <w:pPr>
      <w:suppressLineNumbers/>
      <w:spacing w:after="0" w:line="240" w:lineRule="auto"/>
    </w:pPr>
    <w:rPr>
      <w:rFonts w:ascii="Arial" w:eastAsia="Times New Roman" w:hAnsi="Arial" w:cs="Arial"/>
      <w:kern w:val="0"/>
      <w:sz w:val="24"/>
      <w:szCs w:val="24"/>
      <w:lang w:eastAsia="ar-SA"/>
      <w14:ligatures w14:val="none"/>
    </w:rPr>
  </w:style>
  <w:style w:type="paragraph" w:customStyle="1" w:styleId="210">
    <w:name w:val="Основной текст с отступом 21"/>
    <w:basedOn w:val="a"/>
    <w:uiPriority w:val="99"/>
    <w:rsid w:val="00897EA2"/>
    <w:pPr>
      <w:spacing w:after="0" w:line="240" w:lineRule="auto"/>
      <w:ind w:left="45"/>
    </w:pPr>
    <w:rPr>
      <w:rFonts w:ascii="Times New Roman" w:eastAsia="Times New Roman" w:hAnsi="Times New Roman" w:cs="Times New Roman"/>
      <w:b/>
      <w:bCs/>
      <w:kern w:val="0"/>
      <w:sz w:val="20"/>
      <w:szCs w:val="20"/>
      <w:lang w:eastAsia="ar-SA"/>
      <w14:ligatures w14:val="none"/>
    </w:rPr>
  </w:style>
  <w:style w:type="paragraph" w:customStyle="1" w:styleId="1a">
    <w:name w:val="Знак1"/>
    <w:basedOn w:val="a"/>
    <w:uiPriority w:val="99"/>
    <w:rsid w:val="00897EA2"/>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customStyle="1" w:styleId="aff6">
    <w:name w:val="Знак"/>
    <w:basedOn w:val="a"/>
    <w:uiPriority w:val="99"/>
    <w:rsid w:val="00897EA2"/>
    <w:pPr>
      <w:spacing w:before="100" w:beforeAutospacing="1" w:after="100" w:afterAutospacing="1" w:line="240" w:lineRule="auto"/>
    </w:pPr>
    <w:rPr>
      <w:rFonts w:ascii="Tahoma" w:eastAsia="Times New Roman" w:hAnsi="Tahoma" w:cs="Tahoma"/>
      <w:kern w:val="0"/>
      <w:sz w:val="20"/>
      <w:szCs w:val="20"/>
      <w:lang w:val="en-US"/>
      <w14:ligatures w14:val="none"/>
    </w:rPr>
  </w:style>
  <w:style w:type="paragraph" w:customStyle="1" w:styleId="CharChar1CharChar1CharChar">
    <w:name w:val="Char Char Знак Знак1 Char Char1 Знак Знак Char Char"/>
    <w:basedOn w:val="a"/>
    <w:uiPriority w:val="99"/>
    <w:rsid w:val="00897EA2"/>
    <w:pPr>
      <w:spacing w:before="100" w:beforeAutospacing="1" w:after="100" w:afterAutospacing="1" w:line="240" w:lineRule="auto"/>
    </w:pPr>
    <w:rPr>
      <w:rFonts w:ascii="Tahoma" w:eastAsia="Times New Roman" w:hAnsi="Tahoma" w:cs="Tahoma"/>
      <w:kern w:val="0"/>
      <w:sz w:val="20"/>
      <w:szCs w:val="20"/>
      <w:lang w:val="en-US"/>
      <w14:ligatures w14:val="none"/>
    </w:rPr>
  </w:style>
  <w:style w:type="table" w:styleId="aff7">
    <w:name w:val="Light List"/>
    <w:basedOn w:val="a1"/>
    <w:uiPriority w:val="61"/>
    <w:rsid w:val="00897EA2"/>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897EA2"/>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9">
    <w:name w:val="Текст сноски Знак"/>
    <w:basedOn w:val="a0"/>
    <w:link w:val="aff8"/>
    <w:rsid w:val="00897EA2"/>
    <w:rPr>
      <w:rFonts w:ascii="Times New Roman" w:eastAsia="Times New Roman" w:hAnsi="Times New Roman" w:cs="Times New Roman"/>
      <w:kern w:val="0"/>
      <w:sz w:val="20"/>
      <w:szCs w:val="20"/>
      <w:lang w:eastAsia="ru-RU"/>
      <w14:ligatures w14:val="none"/>
    </w:rPr>
  </w:style>
  <w:style w:type="character" w:styleId="affa">
    <w:name w:val="footnote reference"/>
    <w:basedOn w:val="a0"/>
    <w:rsid w:val="00897EA2"/>
    <w:rPr>
      <w:vertAlign w:val="superscript"/>
    </w:rPr>
  </w:style>
  <w:style w:type="paragraph" w:customStyle="1" w:styleId="affb">
    <w:name w:val="Нормальный (таблица)"/>
    <w:basedOn w:val="a"/>
    <w:next w:val="a"/>
    <w:uiPriority w:val="99"/>
    <w:rsid w:val="00897EA2"/>
    <w:pPr>
      <w:widowControl w:val="0"/>
      <w:autoSpaceDE w:val="0"/>
      <w:autoSpaceDN w:val="0"/>
      <w:adjustRightInd w:val="0"/>
      <w:spacing w:after="0" w:line="240" w:lineRule="auto"/>
      <w:jc w:val="both"/>
    </w:pPr>
    <w:rPr>
      <w:rFonts w:ascii="Times New Roman CYR" w:eastAsia="Times New Roman" w:hAnsi="Times New Roman CYR" w:cs="Times New Roman CYR"/>
      <w:kern w:val="0"/>
      <w:sz w:val="24"/>
      <w:szCs w:val="24"/>
      <w:lang w:eastAsia="ru-RU"/>
      <w14:ligatures w14:val="none"/>
    </w:rPr>
  </w:style>
  <w:style w:type="paragraph" w:customStyle="1" w:styleId="affc">
    <w:name w:val="Прижатый влево"/>
    <w:basedOn w:val="a"/>
    <w:next w:val="a"/>
    <w:uiPriority w:val="99"/>
    <w:rsid w:val="00897EA2"/>
    <w:pPr>
      <w:widowControl w:val="0"/>
      <w:autoSpaceDE w:val="0"/>
      <w:autoSpaceDN w:val="0"/>
      <w:adjustRightInd w:val="0"/>
      <w:spacing w:after="0" w:line="240" w:lineRule="auto"/>
    </w:pPr>
    <w:rPr>
      <w:rFonts w:ascii="Times New Roman CYR" w:eastAsia="Times New Roman" w:hAnsi="Times New Roman CYR" w:cs="Times New Roman CYR"/>
      <w:kern w:val="0"/>
      <w:sz w:val="24"/>
      <w:szCs w:val="24"/>
      <w:lang w:eastAsia="ru-RU"/>
      <w14:ligatures w14:val="none"/>
    </w:rPr>
  </w:style>
  <w:style w:type="character" w:styleId="affd">
    <w:name w:val="Unresolved Mention"/>
    <w:basedOn w:val="a0"/>
    <w:uiPriority w:val="99"/>
    <w:semiHidden/>
    <w:unhideWhenUsed/>
    <w:rsid w:val="00455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292702">
      <w:bodyDiv w:val="1"/>
      <w:marLeft w:val="0"/>
      <w:marRight w:val="0"/>
      <w:marTop w:val="0"/>
      <w:marBottom w:val="0"/>
      <w:divBdr>
        <w:top w:val="none" w:sz="0" w:space="0" w:color="auto"/>
        <w:left w:val="none" w:sz="0" w:space="0" w:color="auto"/>
        <w:bottom w:val="none" w:sz="0" w:space="0" w:color="auto"/>
        <w:right w:val="none" w:sz="0" w:space="0" w:color="auto"/>
      </w:divBdr>
    </w:div>
    <w:div w:id="13063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1.xml"/><Relationship Id="rId26"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0.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file:///C:\Users\User\Desktop\&#1086;&#1090;&#1095;&#1077;&#1090;&#1099;%20&#1087;&#1086;%20&#1087;&#1088;&#1086;&#1075;&#1088;&#1072;&#1084;&#1084;&#1072;&#1084;%20&#1040;&#1088;&#1072;&#1082;&#1077;&#1083;&#1103;&#1085;\425\&#1055;&#1086;&#1089;&#1090;&#1072;&#1085;&#1086;&#1074;&#1083;&#1077;&#1085;&#1080;&#1077;%20&#1086;&#1090;&#1095;&#1077;&#1090;&#1099;%20&#1087;&#1086;%20&#1087;&#1088;&#1086;&#1075;&#1088;&#1072;&#1084;&#1084;&#1072;&#1084;.docx" TargetMode="External"/><Relationship Id="rId20" Type="http://schemas.openxmlformats.org/officeDocument/2006/relationships/hyperlink" Target="file:///C:\Users\User\Desktop\&#1086;&#1090;&#1095;&#1077;&#1090;&#1099;%20&#1087;&#1086;%20&#1087;&#1088;&#1086;&#1075;&#1088;&#1072;&#1084;&#1084;&#1072;&#1084;%20&#1040;&#1088;&#1072;&#1082;&#1077;&#1083;&#1103;&#1085;\425\&#1055;&#1086;&#1089;&#1090;&#1072;&#1085;&#1086;&#1074;&#1083;&#1077;&#1085;&#1080;&#1077;%20&#1086;&#1090;&#1095;&#1077;&#1090;&#1099;%20&#1087;&#1086;%20&#1087;&#1088;&#1086;&#1075;&#1088;&#1072;&#1084;&#1084;&#1072;&#1084;.docx" TargetMode="External"/><Relationship Id="rId29"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4;&#1050;%20&#1046;&#1050;&#1059;\&#1055;&#1086;&#1089;&#1090;&#1072;&#1085;&#1086;&#1074;&#1083;&#1077;&#1085;&#1080;&#1077;%20&#1086;&#1090;&#1095;&#1077;&#1090;&#1099;%20&#1087;&#1086;%20&#1087;&#1088;&#1086;&#1075;&#1088;&#1072;&#1084;&#1084;&#1072;&#1084;.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1086;&#1090;&#1095;&#1077;&#1090;&#1099;%20&#1087;&#1086;%20&#1087;&#1088;&#1086;&#1075;&#1088;&#1072;&#1084;&#1084;&#1072;&#1084;%20&#1040;&#1088;&#1072;&#1082;&#1077;&#1083;&#1103;&#1085;\425\&#1055;&#1086;&#1089;&#1090;&#1072;&#1085;&#1086;&#1074;&#1083;&#1077;&#1085;&#1080;&#1077;%20&#1086;&#1090;&#1095;&#1077;&#1090;&#1099;%20&#1087;&#1086;%20&#1087;&#1088;&#1086;&#1075;&#1088;&#1072;&#1084;&#1084;&#1072;&#1084;.docx" TargetMode="External"/><Relationship Id="rId23"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4;&#1050;%20&#1046;&#1050;&#1059;\&#1055;&#1086;&#1089;&#1090;&#1072;&#1085;&#1086;&#1074;&#1083;&#1077;&#1085;&#1080;&#1077;%20&#1086;&#1090;&#1095;&#1077;&#1090;&#1099;%20&#1087;&#1086;%20&#1087;&#1088;&#1086;&#1075;&#1088;&#1072;&#1084;&#1084;&#1072;&#1084;.docx" TargetMode="External"/><Relationship Id="rId28" Type="http://schemas.openxmlformats.org/officeDocument/2006/relationships/footer" Target="footer15.xml"/><Relationship Id="rId10" Type="http://schemas.openxmlformats.org/officeDocument/2006/relationships/footer" Target="footer5.xml"/><Relationship Id="rId19" Type="http://schemas.openxmlformats.org/officeDocument/2006/relationships/hyperlink" Target="file:///C:\Users\User\Desktop\&#1086;&#1090;&#1095;&#1077;&#1090;&#1099;%20&#1087;&#1086;%20&#1087;&#1088;&#1086;&#1075;&#1088;&#1072;&#1084;&#1084;&#1072;&#1084;%20&#1040;&#1088;&#1072;&#1082;&#1077;&#1083;&#1103;&#1085;\425\&#1055;&#1086;&#1089;&#1090;&#1072;&#1085;&#1086;&#1074;&#1083;&#1077;&#1085;&#1080;&#1077;%20&#1086;&#1090;&#1095;&#1077;&#1090;&#1099;%20&#1087;&#1086;%20&#1087;&#1088;&#1086;&#1075;&#1088;&#1072;&#1084;&#1084;&#1072;&#1084;.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3.xml"/><Relationship Id="rId27"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30"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A090-879E-43F5-8077-2F4BAC94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57</Pages>
  <Words>12968</Words>
  <Characters>73919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А</dc:creator>
  <cp:keywords/>
  <dc:description/>
  <cp:lastModifiedBy>И А</cp:lastModifiedBy>
  <cp:revision>27</cp:revision>
  <dcterms:created xsi:type="dcterms:W3CDTF">2024-11-05T11:08:00Z</dcterms:created>
  <dcterms:modified xsi:type="dcterms:W3CDTF">2024-11-05T11:52:00Z</dcterms:modified>
</cp:coreProperties>
</file>