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8B310" w14:textId="0C6D355E" w:rsidR="00782CE1" w:rsidRPr="003B4FB2" w:rsidRDefault="00CC6B75" w:rsidP="00782CE1">
      <w:pPr>
        <w:jc w:val="both"/>
      </w:pPr>
      <w:r>
        <w:t xml:space="preserve"> </w:t>
      </w:r>
    </w:p>
    <w:p w14:paraId="14EA64C7" w14:textId="751D1CF2" w:rsidR="00782CE1" w:rsidRPr="003B4FB2" w:rsidRDefault="00744F13" w:rsidP="00782CE1">
      <w:pPr>
        <w:jc w:val="both"/>
        <w:rPr>
          <w:b/>
        </w:rPr>
      </w:pPr>
      <w:r>
        <w:rPr>
          <w:noProof/>
        </w:rPr>
        <mc:AlternateContent>
          <mc:Choice Requires="wps">
            <w:drawing>
              <wp:anchor distT="0" distB="0" distL="114300" distR="114300" simplePos="0" relativeHeight="251658240" behindDoc="0" locked="0" layoutInCell="1" allowOverlap="1" wp14:anchorId="176784FC" wp14:editId="0D0530E6">
                <wp:simplePos x="0" y="0"/>
                <wp:positionH relativeFrom="column">
                  <wp:posOffset>126365</wp:posOffset>
                </wp:positionH>
                <wp:positionV relativeFrom="paragraph">
                  <wp:posOffset>34290</wp:posOffset>
                </wp:positionV>
                <wp:extent cx="5638800" cy="822960"/>
                <wp:effectExtent l="0" t="0" r="0" b="0"/>
                <wp:wrapNone/>
                <wp:docPr id="2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38800" cy="822960"/>
                        </a:xfrm>
                        <a:prstGeom prst="rect">
                          <a:avLst/>
                        </a:prstGeom>
                      </wps:spPr>
                      <wps:txbx>
                        <w:txbxContent>
                          <w:p w14:paraId="040A32C4" w14:textId="77777777" w:rsidR="00DB5AC8" w:rsidRPr="00744F13" w:rsidRDefault="00DB5AC8" w:rsidP="00DB5AC8">
                            <w:pPr>
                              <w:jc w:val="center"/>
                              <w:rPr>
                                <w:rFonts w:ascii="Cambria" w:eastAsia="Cambria" w:hAnsi="Cambria"/>
                                <w:b/>
                                <w:bCs/>
                                <w:color w:val="272727"/>
                                <w:sz w:val="50"/>
                                <w:szCs w:val="50"/>
                                <w14:shadow w14:blurRad="0" w14:dist="28448" w14:dir="3806097"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272727"/>
                                      </w14:gs>
                                      <w14:gs w14:pos="100000">
                                        <w14:srgbClr w14:val="5A5A5A"/>
                                      </w14:gs>
                                    </w14:gsLst>
                                    <w14:lin w14:ang="5400000" w14:scaled="1"/>
                                  </w14:gradFill>
                                </w14:textFill>
                              </w:rPr>
                            </w:pPr>
                            <w:r w:rsidRPr="00744F13">
                              <w:rPr>
                                <w:rFonts w:ascii="Cambria" w:eastAsia="Cambria" w:hAnsi="Cambria"/>
                                <w:b/>
                                <w:bCs/>
                                <w:color w:val="272727"/>
                                <w:sz w:val="50"/>
                                <w:szCs w:val="50"/>
                                <w14:shadow w14:blurRad="0" w14:dist="28448" w14:dir="3806097"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272727"/>
                                      </w14:gs>
                                      <w14:gs w14:pos="100000">
                                        <w14:srgbClr w14:val="5A5A5A"/>
                                      </w14:gs>
                                    </w14:gsLst>
                                    <w14:lin w14:ang="5400000" w14:scaled="1"/>
                                  </w14:gradFill>
                                </w14:textFill>
                              </w:rPr>
                              <w:t>В Е С Т Н И К</w:t>
                            </w:r>
                          </w:p>
                          <w:p w14:paraId="164A4D2A" w14:textId="77777777" w:rsidR="00DB5AC8" w:rsidRPr="00744F13" w:rsidRDefault="00DB5AC8" w:rsidP="00DB5AC8">
                            <w:pPr>
                              <w:jc w:val="center"/>
                              <w:rPr>
                                <w:rFonts w:ascii="Cambria" w:eastAsia="Cambria" w:hAnsi="Cambria"/>
                                <w:b/>
                                <w:bCs/>
                                <w:color w:val="272727"/>
                                <w:sz w:val="50"/>
                                <w:szCs w:val="50"/>
                                <w14:shadow w14:blurRad="0" w14:dist="28448" w14:dir="3806097"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272727"/>
                                      </w14:gs>
                                      <w14:gs w14:pos="100000">
                                        <w14:srgbClr w14:val="5A5A5A"/>
                                      </w14:gs>
                                    </w14:gsLst>
                                    <w14:lin w14:ang="5400000" w14:scaled="1"/>
                                  </w14:gradFill>
                                </w14:textFill>
                              </w:rPr>
                            </w:pPr>
                            <w:r w:rsidRPr="00744F13">
                              <w:rPr>
                                <w:rFonts w:ascii="Cambria" w:eastAsia="Cambria" w:hAnsi="Cambria"/>
                                <w:b/>
                                <w:bCs/>
                                <w:color w:val="272727"/>
                                <w:sz w:val="50"/>
                                <w:szCs w:val="50"/>
                                <w14:shadow w14:blurRad="0" w14:dist="28448" w14:dir="3806097"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272727"/>
                                      </w14:gs>
                                      <w14:gs w14:pos="100000">
                                        <w14:srgbClr w14:val="5A5A5A"/>
                                      </w14:gs>
                                    </w14:gsLst>
                                    <w14:lin w14:ang="5400000" w14:scaled="1"/>
                                  </w14:gradFill>
                                </w14:textFill>
                              </w:rPr>
                              <w:t>Истоминского сельского поселения</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76784FC" id="_x0000_t202" coordsize="21600,21600" o:spt="202" path="m,l,21600r21600,l21600,xe">
                <v:stroke joinstyle="miter"/>
                <v:path gradientshapeok="t" o:connecttype="rect"/>
              </v:shapetype>
              <v:shape id="WordArt 2" o:spid="_x0000_s1026" type="#_x0000_t202" style="position:absolute;left:0;text-align:left;margin-left:9.95pt;margin-top:2.7pt;width:4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" filled="f" stroked="f">
                <o:lock v:ext="edit" shapetype="t"/>
                <v:textbox>
                  <w:txbxContent>
                    <w:p w14:paraId="040A32C4" w14:textId="77777777" w:rsidR="00DB5AC8" w:rsidRPr="00744F13" w:rsidRDefault="00DB5AC8" w:rsidP="00DB5AC8">
                      <w:pPr>
                        <w:jc w:val="center"/>
                        <w:rPr>
                          <w:rFonts w:ascii="Cambria" w:eastAsia="Cambria" w:hAnsi="Cambria"/>
                          <w:b/>
                          <w:bCs/>
                          <w:color w:val="272727"/>
                          <w:sz w:val="50"/>
                          <w:szCs w:val="50"/>
                          <w14:shadow w14:blurRad="0" w14:dist="28448" w14:dir="3806097"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272727"/>
                                </w14:gs>
                                <w14:gs w14:pos="100000">
                                  <w14:srgbClr w14:val="5A5A5A"/>
                                </w14:gs>
                              </w14:gsLst>
                              <w14:lin w14:ang="5400000" w14:scaled="1"/>
                            </w14:gradFill>
                          </w14:textFill>
                        </w:rPr>
                      </w:pPr>
                      <w:r w:rsidRPr="00744F13">
                        <w:rPr>
                          <w:rFonts w:ascii="Cambria" w:eastAsia="Cambria" w:hAnsi="Cambria"/>
                          <w:b/>
                          <w:bCs/>
                          <w:color w:val="272727"/>
                          <w:sz w:val="50"/>
                          <w:szCs w:val="50"/>
                          <w14:shadow w14:blurRad="0" w14:dist="28448" w14:dir="3806097"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272727"/>
                                </w14:gs>
                                <w14:gs w14:pos="100000">
                                  <w14:srgbClr w14:val="5A5A5A"/>
                                </w14:gs>
                              </w14:gsLst>
                              <w14:lin w14:ang="5400000" w14:scaled="1"/>
                            </w14:gradFill>
                          </w14:textFill>
                        </w:rPr>
                        <w:t>В Е С Т Н И К</w:t>
                      </w:r>
                    </w:p>
                    <w:p w14:paraId="164A4D2A" w14:textId="77777777" w:rsidR="00DB5AC8" w:rsidRPr="00744F13" w:rsidRDefault="00DB5AC8" w:rsidP="00DB5AC8">
                      <w:pPr>
                        <w:jc w:val="center"/>
                        <w:rPr>
                          <w:rFonts w:ascii="Cambria" w:eastAsia="Cambria" w:hAnsi="Cambria"/>
                          <w:b/>
                          <w:bCs/>
                          <w:color w:val="272727"/>
                          <w:sz w:val="50"/>
                          <w:szCs w:val="50"/>
                          <w14:shadow w14:blurRad="0" w14:dist="28448" w14:dir="3806097"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272727"/>
                                </w14:gs>
                                <w14:gs w14:pos="100000">
                                  <w14:srgbClr w14:val="5A5A5A"/>
                                </w14:gs>
                              </w14:gsLst>
                              <w14:lin w14:ang="5400000" w14:scaled="1"/>
                            </w14:gradFill>
                          </w14:textFill>
                        </w:rPr>
                      </w:pPr>
                      <w:r w:rsidRPr="00744F13">
                        <w:rPr>
                          <w:rFonts w:ascii="Cambria" w:eastAsia="Cambria" w:hAnsi="Cambria"/>
                          <w:b/>
                          <w:bCs/>
                          <w:color w:val="272727"/>
                          <w:sz w:val="50"/>
                          <w:szCs w:val="50"/>
                          <w14:shadow w14:blurRad="0" w14:dist="28448" w14:dir="3806097" w14:sx="100000" w14:sy="100000" w14:kx="0" w14:ky="0" w14:algn="ctr">
                            <w14:srgbClr w14:val="868686"/>
                          </w14:shadow>
                          <w14:textOutline w14:w="9525" w14:cap="flat" w14:cmpd="sng" w14:algn="ctr">
                            <w14:solidFill>
                              <w14:srgbClr w14:val="000000"/>
                            </w14:solidFill>
                            <w14:prstDash w14:val="solid"/>
                            <w14:round/>
                          </w14:textOutline>
                          <w14:textFill>
                            <w14:gradFill>
                              <w14:gsLst>
                                <w14:gs w14:pos="0">
                                  <w14:srgbClr w14:val="272727"/>
                                </w14:gs>
                                <w14:gs w14:pos="100000">
                                  <w14:srgbClr w14:val="5A5A5A"/>
                                </w14:gs>
                              </w14:gsLst>
                              <w14:lin w14:ang="5400000" w14:scaled="1"/>
                            </w14:gradFill>
                          </w14:textFill>
                        </w:rPr>
                        <w:t>Истоминского сельского поселения</w:t>
                      </w:r>
                    </w:p>
                  </w:txbxContent>
                </v:textbox>
              </v:shape>
            </w:pict>
          </mc:Fallback>
        </mc:AlternateContent>
      </w:r>
    </w:p>
    <w:p w14:paraId="7F28DDD0" w14:textId="41C59D17" w:rsidR="00782CE1" w:rsidRPr="003B4FB2" w:rsidRDefault="00782CE1" w:rsidP="00782CE1">
      <w:pPr>
        <w:jc w:val="both"/>
        <w:rPr>
          <w:b/>
        </w:rPr>
      </w:pPr>
    </w:p>
    <w:p w14:paraId="5DD26541" w14:textId="4AF122DD" w:rsidR="00782CE1" w:rsidRPr="003B4FB2" w:rsidRDefault="00782CE1" w:rsidP="00782CE1">
      <w:pPr>
        <w:jc w:val="both"/>
        <w:rPr>
          <w:b/>
        </w:rPr>
      </w:pPr>
    </w:p>
    <w:p w14:paraId="6B834FA5" w14:textId="0E5A3B91" w:rsidR="00782CE1" w:rsidRPr="003B4FB2" w:rsidRDefault="00782CE1" w:rsidP="00782CE1">
      <w:pPr>
        <w:jc w:val="both"/>
        <w:rPr>
          <w:b/>
        </w:rPr>
      </w:pPr>
    </w:p>
    <w:p w14:paraId="1690EA21" w14:textId="2092483B" w:rsidR="00DC7D79" w:rsidRDefault="00782CE1" w:rsidP="00782CE1">
      <w:pPr>
        <w:jc w:val="both"/>
        <w:rPr>
          <w:b/>
        </w:rPr>
      </w:pPr>
      <w:r w:rsidRPr="003B4FB2">
        <w:rPr>
          <w:b/>
        </w:rPr>
        <w:t xml:space="preserve">         </w:t>
      </w:r>
    </w:p>
    <w:p w14:paraId="5B0AC0D4" w14:textId="049F0E23" w:rsidR="00DC7D79" w:rsidRDefault="00DC7D79" w:rsidP="00782CE1">
      <w:pPr>
        <w:jc w:val="both"/>
        <w:rPr>
          <w:b/>
        </w:rPr>
      </w:pPr>
    </w:p>
    <w:p w14:paraId="27934F66" w14:textId="20C42A2A" w:rsidR="00782CE1" w:rsidRPr="003B4FB2" w:rsidRDefault="00744F13" w:rsidP="00DC7D79">
      <w:pPr>
        <w:jc w:val="center"/>
        <w:rPr>
          <w:b/>
        </w:rPr>
      </w:pPr>
      <w:r>
        <w:rPr>
          <w:b/>
        </w:rPr>
        <w:t>Я</w:t>
      </w:r>
      <w:r w:rsidR="00782CE1" w:rsidRPr="003B4FB2">
        <w:rPr>
          <w:b/>
        </w:rPr>
        <w:t>вляется официальным периодическим печатным изданием</w:t>
      </w:r>
    </w:p>
    <w:p w14:paraId="5959C99B" w14:textId="5A7C07AB" w:rsidR="00782CE1" w:rsidRPr="003B4FB2" w:rsidRDefault="00782CE1" w:rsidP="00782CE1">
      <w:pPr>
        <w:jc w:val="both"/>
        <w:rPr>
          <w:b/>
        </w:rPr>
      </w:pPr>
      <w:r w:rsidRPr="003B4FB2">
        <w:rPr>
          <w:b/>
        </w:rPr>
        <w:t xml:space="preserve">                                              Истоминского сельского поселения</w:t>
      </w:r>
    </w:p>
    <w:p w14:paraId="64981912" w14:textId="4C34A3EB" w:rsidR="00782CE1" w:rsidRPr="003B4FB2" w:rsidRDefault="00782CE1" w:rsidP="00782CE1">
      <w:pPr>
        <w:jc w:val="both"/>
        <w:rPr>
          <w:b/>
        </w:rPr>
      </w:pPr>
      <w:r w:rsidRPr="003B4FB2">
        <w:rPr>
          <w:b/>
        </w:rPr>
        <w:t xml:space="preserve">                                          Аксайского района Ростовской области</w:t>
      </w:r>
    </w:p>
    <w:p w14:paraId="3A06B89B" w14:textId="662A1DA6" w:rsidR="00782CE1" w:rsidRPr="003B4FB2" w:rsidRDefault="00366CCE" w:rsidP="00782CE1">
      <w:pPr>
        <w:jc w:val="right"/>
        <w:rPr>
          <w:b/>
        </w:rPr>
      </w:pPr>
      <w:r>
        <w:rPr>
          <w:b/>
        </w:rPr>
        <w:t xml:space="preserve">№ </w:t>
      </w:r>
      <w:r w:rsidR="00F300D5">
        <w:rPr>
          <w:b/>
        </w:rPr>
        <w:t>2</w:t>
      </w:r>
      <w:r>
        <w:rPr>
          <w:b/>
        </w:rPr>
        <w:t xml:space="preserve"> от «</w:t>
      </w:r>
      <w:r w:rsidR="00F300D5">
        <w:rPr>
          <w:b/>
        </w:rPr>
        <w:t>15</w:t>
      </w:r>
      <w:r w:rsidR="00782CE1" w:rsidRPr="003B4FB2">
        <w:rPr>
          <w:b/>
        </w:rPr>
        <w:t>»</w:t>
      </w:r>
      <w:r w:rsidR="0055158E" w:rsidRPr="003B4FB2">
        <w:rPr>
          <w:b/>
        </w:rPr>
        <w:t xml:space="preserve"> </w:t>
      </w:r>
      <w:r w:rsidR="00F300D5">
        <w:rPr>
          <w:b/>
        </w:rPr>
        <w:t>февраля</w:t>
      </w:r>
      <w:r w:rsidR="0055158E" w:rsidRPr="003B4FB2">
        <w:rPr>
          <w:b/>
        </w:rPr>
        <w:t xml:space="preserve"> </w:t>
      </w:r>
      <w:r w:rsidR="008C6BD5">
        <w:rPr>
          <w:b/>
        </w:rPr>
        <w:t>202</w:t>
      </w:r>
      <w:r w:rsidR="003C36CE">
        <w:rPr>
          <w:b/>
        </w:rPr>
        <w:t>4</w:t>
      </w:r>
      <w:r w:rsidR="00782CE1" w:rsidRPr="003B4FB2">
        <w:rPr>
          <w:b/>
        </w:rPr>
        <w:t xml:space="preserve"> года</w:t>
      </w:r>
    </w:p>
    <w:p w14:paraId="2EE4EFD2" w14:textId="12870F10" w:rsidR="00782CE1" w:rsidRPr="003B4FB2" w:rsidRDefault="00782CE1" w:rsidP="00782CE1">
      <w:pPr>
        <w:jc w:val="both"/>
        <w:rPr>
          <w:b/>
        </w:rPr>
      </w:pPr>
    </w:p>
    <w:p w14:paraId="1FD11924" w14:textId="22760044" w:rsidR="00782CE1" w:rsidRPr="003B4FB2" w:rsidRDefault="00782CE1" w:rsidP="00782CE1">
      <w:pPr>
        <w:jc w:val="both"/>
      </w:pPr>
      <w:r w:rsidRPr="003B4FB2">
        <w:t>Учредитель: Администрация Истоминского сельского поселения</w:t>
      </w:r>
    </w:p>
    <w:p w14:paraId="33BE495A" w14:textId="0E455C2C" w:rsidR="00782CE1" w:rsidRPr="003B4FB2" w:rsidRDefault="00782CE1" w:rsidP="00782CE1">
      <w:pPr>
        <w:jc w:val="both"/>
      </w:pPr>
      <w:r w:rsidRPr="003B4FB2">
        <w:t xml:space="preserve">Главный редактор: Глава Администрации Истоминского сельского поселения </w:t>
      </w:r>
      <w:r w:rsidR="0033013C" w:rsidRPr="0033013C">
        <w:t>Кудовба Д.А.</w:t>
      </w:r>
    </w:p>
    <w:p w14:paraId="2610E248" w14:textId="4E255415" w:rsidR="00782CE1" w:rsidRPr="003B4FB2" w:rsidRDefault="00782CE1" w:rsidP="00782CE1">
      <w:pPr>
        <w:ind w:right="-2"/>
        <w:jc w:val="both"/>
      </w:pPr>
      <w:r w:rsidRPr="003B4FB2">
        <w:t xml:space="preserve">Ответственный за выпуск: </w:t>
      </w:r>
      <w:r w:rsidR="0033013C">
        <w:t>Аракелян И.С.</w:t>
      </w:r>
    </w:p>
    <w:p w14:paraId="70C59CCD" w14:textId="75FC9831" w:rsidR="00782CE1" w:rsidRPr="003B4FB2" w:rsidRDefault="00782CE1" w:rsidP="00782CE1">
      <w:pPr>
        <w:jc w:val="both"/>
      </w:pPr>
      <w:r w:rsidRPr="003B4FB2">
        <w:t>Издатель: Администрация Истоминского сельского поселения</w:t>
      </w:r>
    </w:p>
    <w:p w14:paraId="681D4A99" w14:textId="2146555F" w:rsidR="00782CE1" w:rsidRPr="003B4FB2" w:rsidRDefault="00782CE1" w:rsidP="00782CE1">
      <w:pPr>
        <w:jc w:val="both"/>
      </w:pPr>
      <w:r w:rsidRPr="003B4FB2">
        <w:t xml:space="preserve">Дата </w:t>
      </w:r>
      <w:r w:rsidR="006B3D19" w:rsidRPr="003B4FB2">
        <w:t>и</w:t>
      </w:r>
      <w:r w:rsidR="00B85F65">
        <w:t xml:space="preserve"> </w:t>
      </w:r>
      <w:r w:rsidR="00366CCE">
        <w:t xml:space="preserve">время подписания в печать: </w:t>
      </w:r>
      <w:r w:rsidR="00F300D5">
        <w:t>15</w:t>
      </w:r>
      <w:r w:rsidRPr="003B4FB2">
        <w:t>.</w:t>
      </w:r>
      <w:r w:rsidR="003C36CE">
        <w:t>0</w:t>
      </w:r>
      <w:r w:rsidR="00F300D5">
        <w:t>2</w:t>
      </w:r>
      <w:r w:rsidRPr="003B4FB2">
        <w:t>.202</w:t>
      </w:r>
      <w:r w:rsidR="003C36CE">
        <w:t>4</w:t>
      </w:r>
      <w:r w:rsidRPr="003B4FB2">
        <w:t>. 11.00ч</w:t>
      </w:r>
    </w:p>
    <w:p w14:paraId="46C3BF9A" w14:textId="295387E5" w:rsidR="00782CE1" w:rsidRPr="003B4FB2" w:rsidRDefault="004842BB" w:rsidP="00782CE1">
      <w:pPr>
        <w:jc w:val="both"/>
      </w:pPr>
      <w:r w:rsidRPr="003B4FB2">
        <w:t>Тираж: 40</w:t>
      </w:r>
      <w:r w:rsidR="00782CE1" w:rsidRPr="003B4FB2">
        <w:t xml:space="preserve"> экземпляров, распространяется бесплатно</w:t>
      </w:r>
    </w:p>
    <w:p w14:paraId="5E9A3FA0" w14:textId="677C52A9" w:rsidR="00782CE1" w:rsidRPr="003B4FB2" w:rsidRDefault="00782CE1" w:rsidP="00782CE1">
      <w:pPr>
        <w:jc w:val="both"/>
      </w:pPr>
      <w:r w:rsidRPr="003B4FB2">
        <w:t>Адрес редакции: п. Дорожный, ул. Центральная, 25а, Аксайского района, Ростовской области</w:t>
      </w:r>
    </w:p>
    <w:p w14:paraId="5E87BE4E" w14:textId="3213CFE4" w:rsidR="00782CE1" w:rsidRPr="003B4FB2" w:rsidRDefault="00782CE1" w:rsidP="00782CE1">
      <w:pPr>
        <w:jc w:val="both"/>
      </w:pPr>
      <w:r w:rsidRPr="003B4FB2">
        <w:t>Телефон: 8 (86350) 48-0-67</w:t>
      </w:r>
    </w:p>
    <w:p w14:paraId="189CA6BB" w14:textId="77777777" w:rsidR="00782CE1" w:rsidRPr="003B4FB2" w:rsidRDefault="00782CE1" w:rsidP="00782CE1">
      <w:pPr>
        <w:jc w:val="both"/>
      </w:pPr>
      <w:r w:rsidRPr="003B4FB2">
        <w:t>Факс: 8 (86350)28-3-31</w:t>
      </w:r>
    </w:p>
    <w:p w14:paraId="4CB51918" w14:textId="77777777" w:rsidR="00782CE1" w:rsidRPr="003B4FB2" w:rsidRDefault="00782CE1" w:rsidP="00782CE1">
      <w:pPr>
        <w:jc w:val="both"/>
      </w:pPr>
      <w:r w:rsidRPr="003B4FB2">
        <w:t xml:space="preserve">Электронная почта: </w:t>
      </w:r>
      <w:proofErr w:type="spellStart"/>
      <w:r w:rsidRPr="003B4FB2">
        <w:t>e-mail</w:t>
      </w:r>
      <w:proofErr w:type="spellEnd"/>
      <w:r w:rsidRPr="003B4FB2">
        <w:t xml:space="preserve">: </w:t>
      </w:r>
      <w:hyperlink r:id="rId8" w:history="1">
        <w:r w:rsidRPr="003B4FB2">
          <w:rPr>
            <w:rStyle w:val="a4"/>
          </w:rPr>
          <w:t>sp02025@donpac.ru</w:t>
        </w:r>
      </w:hyperlink>
    </w:p>
    <w:p w14:paraId="5A907A4B" w14:textId="77777777" w:rsidR="00015167" w:rsidRDefault="00782CE1" w:rsidP="00015167">
      <w:pPr>
        <w:widowControl w:val="0"/>
        <w:autoSpaceDE w:val="0"/>
        <w:autoSpaceDN w:val="0"/>
        <w:adjustRightInd w:val="0"/>
        <w:spacing w:line="228" w:lineRule="auto"/>
      </w:pPr>
      <w:r w:rsidRPr="003B4FB2">
        <w:t>Содержание:</w:t>
      </w:r>
    </w:p>
    <w:p w14:paraId="19475FD7" w14:textId="77777777" w:rsidR="00F37A59" w:rsidRDefault="00F37A59" w:rsidP="00015167">
      <w:pPr>
        <w:widowControl w:val="0"/>
        <w:autoSpaceDE w:val="0"/>
        <w:autoSpaceDN w:val="0"/>
        <w:adjustRightInd w:val="0"/>
        <w:spacing w:line="228" w:lineRule="auto"/>
      </w:pPr>
    </w:p>
    <w:p w14:paraId="270401BE" w14:textId="7D515519" w:rsidR="00A8281B" w:rsidRDefault="002E29EC" w:rsidP="00F300D5">
      <w:pPr>
        <w:ind w:firstLine="708"/>
      </w:pPr>
      <w:r w:rsidRPr="002E29EC">
        <w:t xml:space="preserve">1. </w:t>
      </w:r>
      <w:r w:rsidR="00F300D5">
        <w:t>Объявление об отчете главы.</w:t>
      </w:r>
    </w:p>
    <w:p w14:paraId="3A87AB4D" w14:textId="77777777" w:rsidR="002B4828" w:rsidRDefault="008819C3" w:rsidP="002B4828">
      <w:pPr>
        <w:ind w:firstLine="708"/>
        <w:rPr>
          <w:sz w:val="28"/>
        </w:rPr>
      </w:pPr>
      <w:r>
        <w:t>2. Постановление Администрации Истоминского сельского поселения от</w:t>
      </w:r>
      <w:r w:rsidR="002B4828">
        <w:t xml:space="preserve"> </w:t>
      </w:r>
      <w:r w:rsidR="002B4828" w:rsidRPr="002B4828">
        <w:t>06.02.2024г</w:t>
      </w:r>
      <w:r w:rsidR="002B4828" w:rsidRPr="002B4828">
        <w:rPr>
          <w:sz w:val="28"/>
        </w:rPr>
        <w:t xml:space="preserve"> </w:t>
      </w:r>
    </w:p>
    <w:p w14:paraId="7D2A2808" w14:textId="45C0A1B2" w:rsidR="002B4828" w:rsidRPr="002B4828" w:rsidRDefault="002B4828" w:rsidP="002B4828">
      <w:pPr>
        <w:ind w:firstLine="708"/>
      </w:pPr>
      <w:r w:rsidRPr="002B4828">
        <w:rPr>
          <w:sz w:val="28"/>
        </w:rPr>
        <w:t>№ 23</w:t>
      </w:r>
      <w:r>
        <w:rPr>
          <w:sz w:val="28"/>
        </w:rPr>
        <w:t xml:space="preserve"> «</w:t>
      </w:r>
      <w:r w:rsidRPr="002B4828">
        <w:t>Об утверждении прейскуранта цен на гарантированный перечень услуг по погребению на территории Истоминского сельского поселения</w:t>
      </w:r>
      <w:r>
        <w:t>»</w:t>
      </w:r>
    </w:p>
    <w:p w14:paraId="5130E5FA" w14:textId="554EACB9" w:rsidR="008819C3" w:rsidRDefault="008819C3" w:rsidP="00F300D5">
      <w:pPr>
        <w:ind w:firstLine="708"/>
      </w:pPr>
    </w:p>
    <w:p w14:paraId="60067CEE" w14:textId="77777777" w:rsidR="00F300D5" w:rsidRPr="00A8281B" w:rsidRDefault="00F300D5" w:rsidP="00F300D5">
      <w:pPr>
        <w:rPr>
          <w:bCs/>
        </w:rPr>
      </w:pPr>
    </w:p>
    <w:p w14:paraId="703D1E67" w14:textId="5FC3A9DE" w:rsidR="00DC6BAD" w:rsidRDefault="00DC6BAD" w:rsidP="00DC6BAD">
      <w:pPr>
        <w:rPr>
          <w:bCs/>
        </w:rPr>
      </w:pPr>
    </w:p>
    <w:p w14:paraId="731198B4" w14:textId="77777777" w:rsidR="00A8281B" w:rsidRDefault="00A8281B" w:rsidP="00DC6BAD">
      <w:pPr>
        <w:rPr>
          <w:bCs/>
        </w:rPr>
      </w:pPr>
    </w:p>
    <w:p w14:paraId="235A208E" w14:textId="77777777" w:rsidR="00A8281B" w:rsidRDefault="00A8281B" w:rsidP="00DC6BAD">
      <w:pPr>
        <w:rPr>
          <w:bCs/>
        </w:rPr>
      </w:pPr>
    </w:p>
    <w:p w14:paraId="2F318DC9" w14:textId="77777777" w:rsidR="00A8281B" w:rsidRDefault="00A8281B" w:rsidP="00DC6BAD">
      <w:pPr>
        <w:rPr>
          <w:bCs/>
        </w:rPr>
      </w:pPr>
    </w:p>
    <w:p w14:paraId="2D8F99A4" w14:textId="77777777" w:rsidR="00A8281B" w:rsidRDefault="00A8281B" w:rsidP="00DC6BAD">
      <w:pPr>
        <w:rPr>
          <w:bCs/>
        </w:rPr>
      </w:pPr>
    </w:p>
    <w:p w14:paraId="772A2DF2" w14:textId="77777777" w:rsidR="00A8281B" w:rsidRDefault="00A8281B" w:rsidP="00DC6BAD">
      <w:pPr>
        <w:rPr>
          <w:bCs/>
        </w:rPr>
      </w:pPr>
    </w:p>
    <w:p w14:paraId="0F96B9FB" w14:textId="77777777" w:rsidR="00A8281B" w:rsidRDefault="00A8281B" w:rsidP="00DC6BAD">
      <w:pPr>
        <w:rPr>
          <w:bCs/>
        </w:rPr>
      </w:pPr>
    </w:p>
    <w:p w14:paraId="7F5ED462" w14:textId="77777777" w:rsidR="00A8281B" w:rsidRDefault="00A8281B" w:rsidP="00DC6BAD">
      <w:pPr>
        <w:rPr>
          <w:bCs/>
        </w:rPr>
      </w:pPr>
    </w:p>
    <w:p w14:paraId="3DD3F2B0" w14:textId="77777777" w:rsidR="00A8281B" w:rsidRDefault="00A8281B" w:rsidP="00DC6BAD">
      <w:pPr>
        <w:rPr>
          <w:bCs/>
        </w:rPr>
      </w:pPr>
    </w:p>
    <w:p w14:paraId="5CD3E7E5" w14:textId="77777777" w:rsidR="00A8281B" w:rsidRDefault="00A8281B" w:rsidP="00DC6BAD">
      <w:pPr>
        <w:rPr>
          <w:bCs/>
        </w:rPr>
      </w:pPr>
    </w:p>
    <w:p w14:paraId="2CB11236" w14:textId="77777777" w:rsidR="00A8281B" w:rsidRDefault="00A8281B" w:rsidP="00DC6BAD">
      <w:pPr>
        <w:rPr>
          <w:bCs/>
        </w:rPr>
      </w:pPr>
    </w:p>
    <w:p w14:paraId="4BBD1597" w14:textId="77777777" w:rsidR="00A8281B" w:rsidRDefault="00A8281B" w:rsidP="00DC6BAD">
      <w:pPr>
        <w:rPr>
          <w:bCs/>
        </w:rPr>
      </w:pPr>
    </w:p>
    <w:p w14:paraId="77D7F96B" w14:textId="77777777" w:rsidR="00A8281B" w:rsidRDefault="00A8281B" w:rsidP="00DC6BAD">
      <w:pPr>
        <w:rPr>
          <w:bCs/>
        </w:rPr>
      </w:pPr>
    </w:p>
    <w:p w14:paraId="13291561" w14:textId="77777777" w:rsidR="00A8281B" w:rsidRDefault="00A8281B" w:rsidP="00DC6BAD">
      <w:pPr>
        <w:rPr>
          <w:bCs/>
        </w:rPr>
      </w:pPr>
    </w:p>
    <w:p w14:paraId="0D9CFA48" w14:textId="77777777" w:rsidR="00A8281B" w:rsidRDefault="00A8281B" w:rsidP="00DC6BAD">
      <w:pPr>
        <w:rPr>
          <w:bCs/>
        </w:rPr>
      </w:pPr>
    </w:p>
    <w:p w14:paraId="08673E8A" w14:textId="77777777" w:rsidR="00A8281B" w:rsidRDefault="00A8281B" w:rsidP="00DC6BAD">
      <w:pPr>
        <w:rPr>
          <w:bCs/>
        </w:rPr>
      </w:pPr>
    </w:p>
    <w:p w14:paraId="7D3B4BF4" w14:textId="77777777" w:rsidR="00A8281B" w:rsidRDefault="00A8281B" w:rsidP="00DC6BAD">
      <w:pPr>
        <w:rPr>
          <w:bCs/>
        </w:rPr>
      </w:pPr>
    </w:p>
    <w:p w14:paraId="67391AAE" w14:textId="77777777" w:rsidR="00A8281B" w:rsidRDefault="00A8281B" w:rsidP="00DC6BAD">
      <w:pPr>
        <w:rPr>
          <w:bCs/>
        </w:rPr>
      </w:pPr>
    </w:p>
    <w:p w14:paraId="29405150" w14:textId="77777777" w:rsidR="00A8281B" w:rsidRDefault="00A8281B" w:rsidP="00A8281B">
      <w:pPr>
        <w:widowControl w:val="0"/>
        <w:jc w:val="both"/>
        <w:rPr>
          <w:sz w:val="26"/>
          <w:szCs w:val="26"/>
        </w:rPr>
      </w:pPr>
    </w:p>
    <w:p w14:paraId="19E65E72" w14:textId="77777777" w:rsidR="00F300D5" w:rsidRDefault="00F300D5" w:rsidP="00A8281B">
      <w:pPr>
        <w:widowControl w:val="0"/>
        <w:jc w:val="both"/>
        <w:rPr>
          <w:sz w:val="26"/>
          <w:szCs w:val="26"/>
        </w:rPr>
      </w:pPr>
    </w:p>
    <w:p w14:paraId="706B9F28" w14:textId="77777777" w:rsidR="00F300D5" w:rsidRDefault="00F300D5" w:rsidP="00A8281B">
      <w:pPr>
        <w:widowControl w:val="0"/>
        <w:jc w:val="both"/>
        <w:rPr>
          <w:sz w:val="26"/>
          <w:szCs w:val="26"/>
        </w:rPr>
      </w:pPr>
    </w:p>
    <w:p w14:paraId="18DD66B4" w14:textId="77777777" w:rsidR="00F300D5" w:rsidRDefault="00F300D5" w:rsidP="00A8281B">
      <w:pPr>
        <w:widowControl w:val="0"/>
        <w:jc w:val="both"/>
        <w:rPr>
          <w:sz w:val="26"/>
          <w:szCs w:val="26"/>
        </w:rPr>
      </w:pPr>
    </w:p>
    <w:p w14:paraId="73730397" w14:textId="77777777" w:rsidR="00F300D5" w:rsidRDefault="00F300D5" w:rsidP="00A8281B">
      <w:pPr>
        <w:widowControl w:val="0"/>
        <w:jc w:val="both"/>
        <w:rPr>
          <w:sz w:val="26"/>
          <w:szCs w:val="26"/>
        </w:rPr>
      </w:pPr>
    </w:p>
    <w:p w14:paraId="096E5724" w14:textId="77777777" w:rsidR="00F300D5" w:rsidRDefault="00F300D5" w:rsidP="00A8281B">
      <w:pPr>
        <w:widowControl w:val="0"/>
        <w:jc w:val="both"/>
        <w:rPr>
          <w:sz w:val="26"/>
          <w:szCs w:val="26"/>
        </w:rPr>
      </w:pPr>
    </w:p>
    <w:p w14:paraId="65815302" w14:textId="77777777" w:rsidR="00F300D5" w:rsidRDefault="00F300D5" w:rsidP="00A8281B">
      <w:pPr>
        <w:widowControl w:val="0"/>
        <w:jc w:val="both"/>
        <w:rPr>
          <w:sz w:val="26"/>
          <w:szCs w:val="26"/>
        </w:rPr>
      </w:pPr>
    </w:p>
    <w:p w14:paraId="7F9D3FF8" w14:textId="77777777" w:rsidR="00F300D5" w:rsidRDefault="00F300D5" w:rsidP="00A8281B">
      <w:pPr>
        <w:widowControl w:val="0"/>
        <w:jc w:val="both"/>
        <w:rPr>
          <w:sz w:val="26"/>
          <w:szCs w:val="26"/>
        </w:rPr>
      </w:pPr>
    </w:p>
    <w:p w14:paraId="3933922F" w14:textId="77777777" w:rsidR="00F300D5" w:rsidRDefault="00F300D5" w:rsidP="00A8281B">
      <w:pPr>
        <w:widowControl w:val="0"/>
        <w:jc w:val="both"/>
        <w:rPr>
          <w:sz w:val="26"/>
          <w:szCs w:val="26"/>
        </w:rPr>
      </w:pPr>
    </w:p>
    <w:p w14:paraId="206E7C24" w14:textId="77777777" w:rsidR="00F300D5" w:rsidRPr="00F300D5" w:rsidRDefault="00F300D5" w:rsidP="00F300D5">
      <w:pPr>
        <w:widowControl w:val="0"/>
        <w:jc w:val="center"/>
        <w:rPr>
          <w:b/>
          <w:sz w:val="26"/>
          <w:szCs w:val="26"/>
        </w:rPr>
      </w:pPr>
      <w:r w:rsidRPr="00F300D5">
        <w:rPr>
          <w:b/>
          <w:sz w:val="26"/>
          <w:szCs w:val="26"/>
        </w:rPr>
        <w:t>Уважаемые жители Истоминского сельского поселения!</w:t>
      </w:r>
    </w:p>
    <w:p w14:paraId="499D388F" w14:textId="77777777" w:rsidR="00F300D5" w:rsidRPr="00F300D5" w:rsidRDefault="00F300D5" w:rsidP="00F300D5">
      <w:pPr>
        <w:widowControl w:val="0"/>
        <w:jc w:val="center"/>
        <w:rPr>
          <w:b/>
          <w:sz w:val="26"/>
          <w:szCs w:val="26"/>
        </w:rPr>
      </w:pPr>
      <w:r w:rsidRPr="00F300D5">
        <w:rPr>
          <w:b/>
          <w:sz w:val="26"/>
          <w:szCs w:val="26"/>
        </w:rPr>
        <w:t>Администрация Истоминского сельского поселения сообщает, что с отчетом Главы Администрации Истоминского сельского поселения за 2 полугодие 2023 г. можно ознакомиться в разделе </w:t>
      </w:r>
      <w:hyperlink r:id="rId9" w:tgtFrame="_blank" w:history="1">
        <w:r w:rsidRPr="00F300D5">
          <w:rPr>
            <w:rStyle w:val="a4"/>
            <w:b/>
            <w:sz w:val="26"/>
            <w:szCs w:val="26"/>
          </w:rPr>
          <w:t>«Администрация», «Глава Администрации»</w:t>
        </w:r>
      </w:hyperlink>
      <w:r w:rsidRPr="00F300D5">
        <w:rPr>
          <w:b/>
          <w:sz w:val="26"/>
          <w:szCs w:val="26"/>
        </w:rPr>
        <w:t xml:space="preserve"> «Информация о работе».</w:t>
      </w:r>
    </w:p>
    <w:p w14:paraId="2F8FAABB" w14:textId="77777777" w:rsidR="00F300D5" w:rsidRPr="00F300D5" w:rsidRDefault="00F300D5" w:rsidP="00F300D5">
      <w:pPr>
        <w:widowControl w:val="0"/>
        <w:jc w:val="center"/>
        <w:rPr>
          <w:b/>
          <w:sz w:val="26"/>
          <w:szCs w:val="26"/>
        </w:rPr>
      </w:pPr>
      <w:r w:rsidRPr="00F300D5">
        <w:rPr>
          <w:b/>
          <w:sz w:val="26"/>
          <w:szCs w:val="26"/>
        </w:rPr>
        <w:t>Информируем Вас, что начал свою работу колл-центр Администрации Истоминского сельского поселения по приему вопросов от жителей поселения.</w:t>
      </w:r>
    </w:p>
    <w:p w14:paraId="3595872D" w14:textId="77777777" w:rsidR="00F300D5" w:rsidRPr="00F300D5" w:rsidRDefault="00F300D5" w:rsidP="00F300D5">
      <w:pPr>
        <w:widowControl w:val="0"/>
        <w:jc w:val="center"/>
        <w:rPr>
          <w:b/>
          <w:sz w:val="26"/>
          <w:szCs w:val="26"/>
        </w:rPr>
      </w:pPr>
      <w:r w:rsidRPr="00F300D5">
        <w:rPr>
          <w:b/>
          <w:sz w:val="26"/>
          <w:szCs w:val="26"/>
        </w:rPr>
        <w:t>Время работы с 14.02.2024 по 21.02.2024 с 09.00 до 17.00 (12.00-13.40 перерыв).</w:t>
      </w:r>
    </w:p>
    <w:p w14:paraId="446F8883" w14:textId="77777777" w:rsidR="00F300D5" w:rsidRPr="00F300D5" w:rsidRDefault="00F300D5" w:rsidP="00F300D5">
      <w:pPr>
        <w:widowControl w:val="0"/>
        <w:jc w:val="center"/>
        <w:rPr>
          <w:b/>
          <w:sz w:val="26"/>
          <w:szCs w:val="26"/>
        </w:rPr>
      </w:pPr>
      <w:r w:rsidRPr="00F300D5">
        <w:rPr>
          <w:b/>
          <w:sz w:val="26"/>
          <w:szCs w:val="26"/>
        </w:rPr>
        <w:t>Контактный телефон: 8(86350)2-83-31.</w:t>
      </w:r>
    </w:p>
    <w:p w14:paraId="05D4E827" w14:textId="7DCEDBCE" w:rsidR="00F300D5" w:rsidRPr="00F300D5" w:rsidRDefault="00F300D5" w:rsidP="00F300D5">
      <w:pPr>
        <w:widowControl w:val="0"/>
        <w:jc w:val="center"/>
        <w:rPr>
          <w:b/>
          <w:sz w:val="26"/>
          <w:szCs w:val="26"/>
        </w:rPr>
      </w:pPr>
      <w:r w:rsidRPr="00F300D5">
        <w:rPr>
          <w:b/>
          <w:sz w:val="26"/>
          <w:szCs w:val="26"/>
        </w:rPr>
        <w:t>Электронная почта: </w:t>
      </w:r>
      <w:proofErr w:type="spellStart"/>
      <w:r w:rsidRPr="00F300D5">
        <w:rPr>
          <w:b/>
          <w:sz w:val="26"/>
          <w:szCs w:val="26"/>
          <w:lang w:val="en-US"/>
        </w:rPr>
        <w:t>sp</w:t>
      </w:r>
      <w:proofErr w:type="spellEnd"/>
      <w:r w:rsidRPr="00F300D5">
        <w:rPr>
          <w:b/>
          <w:sz w:val="26"/>
          <w:szCs w:val="26"/>
        </w:rPr>
        <w:t>02025@</w:t>
      </w:r>
      <w:proofErr w:type="spellStart"/>
      <w:r w:rsidRPr="00F300D5">
        <w:rPr>
          <w:b/>
          <w:sz w:val="26"/>
          <w:szCs w:val="26"/>
          <w:lang w:val="en-US"/>
        </w:rPr>
        <w:t>donpac</w:t>
      </w:r>
      <w:proofErr w:type="spellEnd"/>
      <w:r w:rsidRPr="00F300D5">
        <w:rPr>
          <w:b/>
          <w:sz w:val="26"/>
          <w:szCs w:val="26"/>
        </w:rPr>
        <w:t>.</w:t>
      </w:r>
      <w:proofErr w:type="spellStart"/>
      <w:r w:rsidRPr="00F300D5">
        <w:rPr>
          <w:b/>
          <w:sz w:val="26"/>
          <w:szCs w:val="26"/>
          <w:lang w:val="en-US"/>
        </w:rPr>
        <w:t>ru</w:t>
      </w:r>
      <w:proofErr w:type="spellEnd"/>
    </w:p>
    <w:p w14:paraId="53DADC7C" w14:textId="2611C0B8" w:rsidR="00F300D5" w:rsidRPr="00F300D5" w:rsidRDefault="00F300D5" w:rsidP="00F300D5">
      <w:pPr>
        <w:widowControl w:val="0"/>
        <w:jc w:val="center"/>
        <w:rPr>
          <w:b/>
          <w:sz w:val="26"/>
          <w:szCs w:val="26"/>
        </w:rPr>
      </w:pPr>
      <w:r w:rsidRPr="00F300D5">
        <w:rPr>
          <w:b/>
          <w:sz w:val="26"/>
          <w:szCs w:val="26"/>
        </w:rPr>
        <w:t>Также в здании Администрации Истоминского сельского поселения (п. Дорожный, ул. Центральная, 25а) установлен ящик для сбора вопросов, замечаний и предложений.</w:t>
      </w:r>
    </w:p>
    <w:p w14:paraId="4C789BFC" w14:textId="77777777" w:rsidR="00F300D5" w:rsidRDefault="00F300D5" w:rsidP="00F300D5">
      <w:pPr>
        <w:widowControl w:val="0"/>
        <w:jc w:val="center"/>
        <w:rPr>
          <w:sz w:val="26"/>
          <w:szCs w:val="26"/>
        </w:rPr>
      </w:pPr>
    </w:p>
    <w:p w14:paraId="3BBC2ED1" w14:textId="77777777" w:rsidR="00F300D5" w:rsidRDefault="00F300D5" w:rsidP="00A8281B">
      <w:pPr>
        <w:widowControl w:val="0"/>
        <w:jc w:val="both"/>
        <w:rPr>
          <w:sz w:val="26"/>
          <w:szCs w:val="26"/>
        </w:rPr>
      </w:pPr>
    </w:p>
    <w:p w14:paraId="2D8AA22E" w14:textId="77777777" w:rsidR="00F300D5" w:rsidRDefault="00F300D5" w:rsidP="00A8281B">
      <w:pPr>
        <w:widowControl w:val="0"/>
        <w:jc w:val="both"/>
        <w:rPr>
          <w:sz w:val="26"/>
          <w:szCs w:val="26"/>
        </w:rPr>
      </w:pPr>
    </w:p>
    <w:p w14:paraId="581D9498" w14:textId="77777777" w:rsidR="00F300D5" w:rsidRDefault="00F300D5" w:rsidP="00A8281B">
      <w:pPr>
        <w:widowControl w:val="0"/>
        <w:jc w:val="both"/>
        <w:rPr>
          <w:sz w:val="26"/>
          <w:szCs w:val="26"/>
        </w:rPr>
      </w:pPr>
    </w:p>
    <w:p w14:paraId="32A5DF26" w14:textId="77777777" w:rsidR="00F300D5" w:rsidRDefault="00F300D5" w:rsidP="00A8281B">
      <w:pPr>
        <w:widowControl w:val="0"/>
        <w:jc w:val="both"/>
        <w:rPr>
          <w:sz w:val="26"/>
          <w:szCs w:val="26"/>
        </w:rPr>
      </w:pPr>
    </w:p>
    <w:p w14:paraId="339B2C64" w14:textId="77777777" w:rsidR="008819C3" w:rsidRDefault="008819C3" w:rsidP="00A8281B">
      <w:pPr>
        <w:widowControl w:val="0"/>
        <w:jc w:val="both"/>
        <w:rPr>
          <w:sz w:val="26"/>
          <w:szCs w:val="26"/>
        </w:rPr>
      </w:pPr>
    </w:p>
    <w:p w14:paraId="6302C7D3" w14:textId="77777777" w:rsidR="008819C3" w:rsidRDefault="008819C3" w:rsidP="00A8281B">
      <w:pPr>
        <w:widowControl w:val="0"/>
        <w:jc w:val="both"/>
        <w:rPr>
          <w:sz w:val="26"/>
          <w:szCs w:val="26"/>
        </w:rPr>
      </w:pPr>
    </w:p>
    <w:p w14:paraId="7CB8DF23" w14:textId="77777777" w:rsidR="008819C3" w:rsidRDefault="008819C3" w:rsidP="00A8281B">
      <w:pPr>
        <w:widowControl w:val="0"/>
        <w:jc w:val="both"/>
        <w:rPr>
          <w:sz w:val="26"/>
          <w:szCs w:val="26"/>
        </w:rPr>
      </w:pPr>
    </w:p>
    <w:p w14:paraId="5B553AB9" w14:textId="77777777" w:rsidR="008819C3" w:rsidRDefault="008819C3" w:rsidP="00A8281B">
      <w:pPr>
        <w:widowControl w:val="0"/>
        <w:jc w:val="both"/>
        <w:rPr>
          <w:sz w:val="26"/>
          <w:szCs w:val="26"/>
        </w:rPr>
      </w:pPr>
    </w:p>
    <w:p w14:paraId="6FBAB288" w14:textId="77777777" w:rsidR="008819C3" w:rsidRDefault="008819C3" w:rsidP="00A8281B">
      <w:pPr>
        <w:widowControl w:val="0"/>
        <w:jc w:val="both"/>
        <w:rPr>
          <w:sz w:val="26"/>
          <w:szCs w:val="26"/>
        </w:rPr>
      </w:pPr>
    </w:p>
    <w:p w14:paraId="685FF7C0" w14:textId="77777777" w:rsidR="008819C3" w:rsidRDefault="008819C3" w:rsidP="00A8281B">
      <w:pPr>
        <w:widowControl w:val="0"/>
        <w:jc w:val="both"/>
        <w:rPr>
          <w:sz w:val="26"/>
          <w:szCs w:val="26"/>
        </w:rPr>
      </w:pPr>
    </w:p>
    <w:p w14:paraId="44B073C4" w14:textId="77777777" w:rsidR="008819C3" w:rsidRDefault="008819C3" w:rsidP="00A8281B">
      <w:pPr>
        <w:widowControl w:val="0"/>
        <w:jc w:val="both"/>
        <w:rPr>
          <w:sz w:val="26"/>
          <w:szCs w:val="26"/>
        </w:rPr>
      </w:pPr>
    </w:p>
    <w:p w14:paraId="4055F913" w14:textId="77777777" w:rsidR="008819C3" w:rsidRDefault="008819C3" w:rsidP="00A8281B">
      <w:pPr>
        <w:widowControl w:val="0"/>
        <w:jc w:val="both"/>
        <w:rPr>
          <w:sz w:val="26"/>
          <w:szCs w:val="26"/>
        </w:rPr>
      </w:pPr>
    </w:p>
    <w:p w14:paraId="3D4123B2" w14:textId="77777777" w:rsidR="008819C3" w:rsidRDefault="008819C3" w:rsidP="00A8281B">
      <w:pPr>
        <w:widowControl w:val="0"/>
        <w:jc w:val="both"/>
        <w:rPr>
          <w:sz w:val="26"/>
          <w:szCs w:val="26"/>
        </w:rPr>
      </w:pPr>
    </w:p>
    <w:p w14:paraId="07033CAF" w14:textId="77777777" w:rsidR="008819C3" w:rsidRDefault="008819C3" w:rsidP="00A8281B">
      <w:pPr>
        <w:widowControl w:val="0"/>
        <w:jc w:val="both"/>
        <w:rPr>
          <w:sz w:val="26"/>
          <w:szCs w:val="26"/>
        </w:rPr>
      </w:pPr>
    </w:p>
    <w:p w14:paraId="223BB0F6" w14:textId="77777777" w:rsidR="008819C3" w:rsidRDefault="008819C3" w:rsidP="00A8281B">
      <w:pPr>
        <w:widowControl w:val="0"/>
        <w:jc w:val="both"/>
        <w:rPr>
          <w:sz w:val="26"/>
          <w:szCs w:val="26"/>
        </w:rPr>
      </w:pPr>
    </w:p>
    <w:p w14:paraId="6700875C" w14:textId="77777777" w:rsidR="008819C3" w:rsidRDefault="008819C3" w:rsidP="00A8281B">
      <w:pPr>
        <w:widowControl w:val="0"/>
        <w:jc w:val="both"/>
        <w:rPr>
          <w:sz w:val="26"/>
          <w:szCs w:val="26"/>
        </w:rPr>
      </w:pPr>
    </w:p>
    <w:p w14:paraId="1A55C4E4" w14:textId="77777777" w:rsidR="008819C3" w:rsidRDefault="008819C3" w:rsidP="00A8281B">
      <w:pPr>
        <w:widowControl w:val="0"/>
        <w:jc w:val="both"/>
        <w:rPr>
          <w:sz w:val="26"/>
          <w:szCs w:val="26"/>
        </w:rPr>
      </w:pPr>
    </w:p>
    <w:p w14:paraId="676F2AF4" w14:textId="77777777" w:rsidR="008819C3" w:rsidRDefault="008819C3" w:rsidP="00A8281B">
      <w:pPr>
        <w:widowControl w:val="0"/>
        <w:jc w:val="both"/>
        <w:rPr>
          <w:sz w:val="26"/>
          <w:szCs w:val="26"/>
        </w:rPr>
      </w:pPr>
    </w:p>
    <w:p w14:paraId="2ECFC176" w14:textId="77777777" w:rsidR="008819C3" w:rsidRDefault="008819C3" w:rsidP="00A8281B">
      <w:pPr>
        <w:widowControl w:val="0"/>
        <w:jc w:val="both"/>
        <w:rPr>
          <w:sz w:val="26"/>
          <w:szCs w:val="26"/>
        </w:rPr>
      </w:pPr>
    </w:p>
    <w:p w14:paraId="733D9824" w14:textId="77777777" w:rsidR="008819C3" w:rsidRDefault="008819C3" w:rsidP="00A8281B">
      <w:pPr>
        <w:widowControl w:val="0"/>
        <w:jc w:val="both"/>
        <w:rPr>
          <w:sz w:val="26"/>
          <w:szCs w:val="26"/>
        </w:rPr>
      </w:pPr>
    </w:p>
    <w:p w14:paraId="1D0299D6" w14:textId="77777777" w:rsidR="008819C3" w:rsidRDefault="008819C3" w:rsidP="00A8281B">
      <w:pPr>
        <w:widowControl w:val="0"/>
        <w:jc w:val="both"/>
        <w:rPr>
          <w:sz w:val="26"/>
          <w:szCs w:val="26"/>
        </w:rPr>
      </w:pPr>
    </w:p>
    <w:p w14:paraId="07D46ADB" w14:textId="77777777" w:rsidR="008819C3" w:rsidRDefault="008819C3" w:rsidP="00A8281B">
      <w:pPr>
        <w:widowControl w:val="0"/>
        <w:jc w:val="both"/>
        <w:rPr>
          <w:sz w:val="26"/>
          <w:szCs w:val="26"/>
        </w:rPr>
      </w:pPr>
    </w:p>
    <w:p w14:paraId="7B140B4D" w14:textId="77777777" w:rsidR="008819C3" w:rsidRDefault="008819C3" w:rsidP="00A8281B">
      <w:pPr>
        <w:widowControl w:val="0"/>
        <w:jc w:val="both"/>
        <w:rPr>
          <w:sz w:val="26"/>
          <w:szCs w:val="26"/>
        </w:rPr>
      </w:pPr>
    </w:p>
    <w:p w14:paraId="4B028E92" w14:textId="77777777" w:rsidR="008819C3" w:rsidRDefault="008819C3" w:rsidP="00A8281B">
      <w:pPr>
        <w:widowControl w:val="0"/>
        <w:jc w:val="both"/>
        <w:rPr>
          <w:sz w:val="26"/>
          <w:szCs w:val="26"/>
        </w:rPr>
      </w:pPr>
    </w:p>
    <w:p w14:paraId="3C244BC9" w14:textId="77777777" w:rsidR="008819C3" w:rsidRDefault="008819C3" w:rsidP="00A8281B">
      <w:pPr>
        <w:widowControl w:val="0"/>
        <w:jc w:val="both"/>
        <w:rPr>
          <w:sz w:val="26"/>
          <w:szCs w:val="26"/>
        </w:rPr>
      </w:pPr>
    </w:p>
    <w:p w14:paraId="577C2234" w14:textId="77777777" w:rsidR="008819C3" w:rsidRDefault="008819C3" w:rsidP="00A8281B">
      <w:pPr>
        <w:widowControl w:val="0"/>
        <w:jc w:val="both"/>
        <w:rPr>
          <w:sz w:val="26"/>
          <w:szCs w:val="26"/>
        </w:rPr>
      </w:pPr>
    </w:p>
    <w:p w14:paraId="503909F8" w14:textId="77777777" w:rsidR="008819C3" w:rsidRDefault="008819C3" w:rsidP="00A8281B">
      <w:pPr>
        <w:widowControl w:val="0"/>
        <w:jc w:val="both"/>
        <w:rPr>
          <w:sz w:val="26"/>
          <w:szCs w:val="26"/>
        </w:rPr>
      </w:pPr>
    </w:p>
    <w:p w14:paraId="7C697A7F" w14:textId="77777777" w:rsidR="00B06392" w:rsidRDefault="00B06392" w:rsidP="00B06392">
      <w:pPr>
        <w:pStyle w:val="af4"/>
        <w:rPr>
          <w:b/>
          <w:sz w:val="32"/>
        </w:rPr>
      </w:pPr>
    </w:p>
    <w:p w14:paraId="040BD5A3" w14:textId="77777777" w:rsidR="0094380C" w:rsidRDefault="0094380C" w:rsidP="00B06392">
      <w:pPr>
        <w:rPr>
          <w:b/>
          <w:sz w:val="28"/>
        </w:rPr>
      </w:pPr>
    </w:p>
    <w:p w14:paraId="492340B2" w14:textId="0B598339" w:rsidR="00B06392" w:rsidRDefault="00B06392" w:rsidP="0094380C">
      <w:pPr>
        <w:jc w:val="center"/>
        <w:rPr>
          <w:b/>
          <w:sz w:val="28"/>
        </w:rPr>
      </w:pPr>
      <w:r>
        <w:rPr>
          <w:b/>
          <w:sz w:val="28"/>
        </w:rPr>
        <w:lastRenderedPageBreak/>
        <w:t>АДМИНИСТРАЦИЯ ИСТОМИНСКОГО СЕЛЬСКОГО ПОСЕЛЕНИЯ</w:t>
      </w:r>
    </w:p>
    <w:p w14:paraId="6875D44A" w14:textId="77777777" w:rsidR="00B06392" w:rsidRDefault="00B06392" w:rsidP="0094380C">
      <w:pPr>
        <w:jc w:val="center"/>
        <w:rPr>
          <w:b/>
          <w:sz w:val="28"/>
        </w:rPr>
      </w:pPr>
      <w:r>
        <w:rPr>
          <w:b/>
          <w:sz w:val="28"/>
        </w:rPr>
        <w:t>АКСАЙСКОГО РАЙОНА РОСТОВСКОЙ ОБЛАСТИ</w:t>
      </w:r>
    </w:p>
    <w:p w14:paraId="0B5DFCBE" w14:textId="77777777" w:rsidR="00B06392" w:rsidRDefault="00B06392" w:rsidP="00B06392">
      <w:pPr>
        <w:jc w:val="center"/>
        <w:rPr>
          <w:b/>
          <w:sz w:val="28"/>
        </w:rPr>
      </w:pPr>
    </w:p>
    <w:p w14:paraId="2FB5C10B" w14:textId="77777777" w:rsidR="00B06392" w:rsidRDefault="00B06392" w:rsidP="00B06392">
      <w:pPr>
        <w:jc w:val="center"/>
        <w:rPr>
          <w:sz w:val="28"/>
        </w:rPr>
      </w:pPr>
      <w:r>
        <w:rPr>
          <w:b/>
          <w:sz w:val="28"/>
        </w:rPr>
        <w:t>ПОСТАНОВЛЕНИЕ</w:t>
      </w:r>
      <w:r>
        <w:rPr>
          <w:sz w:val="28"/>
        </w:rPr>
        <w:t xml:space="preserve">              </w:t>
      </w:r>
    </w:p>
    <w:p w14:paraId="6ABB896D" w14:textId="77777777" w:rsidR="00B06392" w:rsidRDefault="00B06392" w:rsidP="00B06392">
      <w:pPr>
        <w:rPr>
          <w:sz w:val="28"/>
        </w:rPr>
      </w:pPr>
    </w:p>
    <w:p w14:paraId="379410E9" w14:textId="77777777" w:rsidR="00B06392" w:rsidRDefault="00B06392" w:rsidP="00B06392">
      <w:pPr>
        <w:rPr>
          <w:sz w:val="28"/>
        </w:rPr>
      </w:pPr>
      <w:bookmarkStart w:id="0" w:name="_Hlk164781974"/>
      <w:r>
        <w:rPr>
          <w:sz w:val="28"/>
        </w:rPr>
        <w:t>06.02.2024г</w:t>
      </w:r>
      <w:bookmarkEnd w:id="0"/>
      <w:r>
        <w:rPr>
          <w:sz w:val="28"/>
        </w:rPr>
        <w:t xml:space="preserve">.                                     х. Островского                                    </w:t>
      </w:r>
      <w:bookmarkStart w:id="1" w:name="_Hlk164782001"/>
      <w:r>
        <w:rPr>
          <w:sz w:val="28"/>
        </w:rPr>
        <w:t>№ 23</w:t>
      </w:r>
      <w:bookmarkEnd w:id="1"/>
    </w:p>
    <w:p w14:paraId="46598D37" w14:textId="77777777" w:rsidR="00B06392" w:rsidRDefault="00B06392" w:rsidP="00B06392"/>
    <w:p w14:paraId="748B5743" w14:textId="77777777" w:rsidR="00B06392" w:rsidRDefault="00B06392" w:rsidP="00B06392">
      <w:pPr>
        <w:tabs>
          <w:tab w:val="left" w:pos="2385"/>
        </w:tabs>
        <w:rPr>
          <w:sz w:val="28"/>
        </w:rPr>
      </w:pPr>
    </w:p>
    <w:p w14:paraId="209F8ED7" w14:textId="77777777" w:rsidR="00B06392" w:rsidRDefault="00B06392" w:rsidP="00B06392">
      <w:pPr>
        <w:tabs>
          <w:tab w:val="left" w:pos="2385"/>
        </w:tabs>
        <w:rPr>
          <w:sz w:val="28"/>
        </w:rPr>
      </w:pPr>
      <w:r>
        <w:rPr>
          <w:sz w:val="28"/>
        </w:rPr>
        <w:t xml:space="preserve"> </w:t>
      </w:r>
      <w:bookmarkStart w:id="2" w:name="_Hlk184314"/>
      <w:r>
        <w:rPr>
          <w:sz w:val="28"/>
        </w:rPr>
        <w:t>Об утверждении прейскуранта цен на</w:t>
      </w:r>
    </w:p>
    <w:p w14:paraId="24379E5B" w14:textId="77777777" w:rsidR="00B06392" w:rsidRDefault="00B06392" w:rsidP="00B06392">
      <w:pPr>
        <w:tabs>
          <w:tab w:val="left" w:pos="2385"/>
        </w:tabs>
        <w:rPr>
          <w:sz w:val="28"/>
        </w:rPr>
      </w:pPr>
      <w:r>
        <w:rPr>
          <w:sz w:val="28"/>
        </w:rPr>
        <w:t xml:space="preserve"> гарантированный перечень услуг по погребению</w:t>
      </w:r>
    </w:p>
    <w:p w14:paraId="04C2D125" w14:textId="77777777" w:rsidR="00B06392" w:rsidRDefault="00B06392" w:rsidP="00B06392">
      <w:pPr>
        <w:tabs>
          <w:tab w:val="left" w:pos="2385"/>
        </w:tabs>
      </w:pPr>
      <w:r>
        <w:rPr>
          <w:sz w:val="28"/>
        </w:rPr>
        <w:t xml:space="preserve"> на территории Истоминского сельского поселения</w:t>
      </w:r>
      <w:bookmarkEnd w:id="2"/>
      <w:r>
        <w:rPr>
          <w:sz w:val="28"/>
        </w:rPr>
        <w:t xml:space="preserve"> </w:t>
      </w:r>
    </w:p>
    <w:p w14:paraId="40DE21E1" w14:textId="77777777" w:rsidR="00B06392" w:rsidRDefault="00B06392" w:rsidP="00B06392">
      <w:pPr>
        <w:jc w:val="center"/>
      </w:pPr>
    </w:p>
    <w:p w14:paraId="24C67960" w14:textId="77777777" w:rsidR="00B06392" w:rsidRDefault="00B06392" w:rsidP="00B06392"/>
    <w:p w14:paraId="6D2B1A09" w14:textId="77777777" w:rsidR="00B06392" w:rsidRDefault="00B06392" w:rsidP="00B06392">
      <w:pPr>
        <w:pStyle w:val="ConsPlusNormal"/>
        <w:ind w:firstLine="540"/>
        <w:jc w:val="both"/>
        <w:rPr>
          <w:rFonts w:ascii="Times New Roman" w:hAnsi="Times New Roman"/>
          <w:sz w:val="28"/>
        </w:rPr>
      </w:pPr>
      <w:r>
        <w:t xml:space="preserve">    </w:t>
      </w:r>
      <w:r>
        <w:rPr>
          <w:sz w:val="28"/>
        </w:rPr>
        <w:t xml:space="preserve">  </w:t>
      </w:r>
      <w:r>
        <w:rPr>
          <w:rFonts w:ascii="Times New Roman" w:hAnsi="Times New Roman"/>
          <w:sz w:val="28"/>
        </w:rPr>
        <w:t>В соответствии с Федеральным законом от 12.01.1996 № 8 - ФЗ «О погребении и похоронном деле», Областным законом Ростовской области от 03.05.2005 № 303-ЗС «О предоставлении материальной и иной помощи для погребения умерших за счет средств областного бюджета», в целях приведения нормативных правовых актов в соответствие с действующим законодательством Российской Федерации, -</w:t>
      </w:r>
    </w:p>
    <w:p w14:paraId="2992B405" w14:textId="77777777" w:rsidR="00B06392" w:rsidRDefault="00B06392" w:rsidP="00B06392">
      <w:pPr>
        <w:jc w:val="both"/>
        <w:rPr>
          <w:sz w:val="28"/>
        </w:rPr>
      </w:pPr>
      <w:r>
        <w:rPr>
          <w:sz w:val="28"/>
        </w:rPr>
        <w:t xml:space="preserve"> </w:t>
      </w:r>
      <w:r>
        <w:t xml:space="preserve">                                                   </w:t>
      </w:r>
    </w:p>
    <w:p w14:paraId="7C10FB41" w14:textId="77777777" w:rsidR="00B06392" w:rsidRDefault="00B06392" w:rsidP="00B06392">
      <w:pPr>
        <w:pStyle w:val="ConsPlusNormal"/>
        <w:ind w:firstLine="540"/>
        <w:jc w:val="center"/>
        <w:rPr>
          <w:rFonts w:ascii="Times New Roman" w:hAnsi="Times New Roman"/>
          <w:b/>
          <w:sz w:val="28"/>
        </w:rPr>
      </w:pPr>
      <w:r>
        <w:rPr>
          <w:rFonts w:ascii="Times New Roman" w:hAnsi="Times New Roman"/>
          <w:b/>
          <w:sz w:val="28"/>
        </w:rPr>
        <w:t>ПОСТАНОВЛЯЮ:</w:t>
      </w:r>
    </w:p>
    <w:p w14:paraId="3283EBD8" w14:textId="77777777" w:rsidR="00B06392" w:rsidRDefault="00B06392" w:rsidP="00B06392">
      <w:pPr>
        <w:pStyle w:val="ConsPlusNormal"/>
        <w:spacing w:line="276" w:lineRule="auto"/>
        <w:ind w:firstLine="0"/>
        <w:jc w:val="both"/>
        <w:rPr>
          <w:rFonts w:ascii="Times New Roman" w:hAnsi="Times New Roman"/>
          <w:sz w:val="28"/>
        </w:rPr>
      </w:pPr>
      <w:r>
        <w:rPr>
          <w:rFonts w:ascii="Times New Roman" w:hAnsi="Times New Roman"/>
          <w:sz w:val="28"/>
        </w:rPr>
        <w:t>1. Утвердить:</w:t>
      </w:r>
    </w:p>
    <w:p w14:paraId="09FB816F" w14:textId="77777777" w:rsidR="00B06392" w:rsidRDefault="00B06392" w:rsidP="00B06392">
      <w:pPr>
        <w:pStyle w:val="ConsPlusNormal"/>
        <w:spacing w:line="276" w:lineRule="auto"/>
        <w:ind w:firstLine="0"/>
        <w:jc w:val="both"/>
        <w:rPr>
          <w:rFonts w:ascii="Times New Roman" w:hAnsi="Times New Roman"/>
          <w:sz w:val="28"/>
        </w:rPr>
      </w:pPr>
      <w:r>
        <w:rPr>
          <w:rFonts w:ascii="Times New Roman" w:hAnsi="Times New Roman"/>
          <w:sz w:val="28"/>
        </w:rPr>
        <w:t>1.1. Стоимость услуг по погребению, предоставляемых согласно гарантированному перечню услуг по погребению на территории Истоминского сельского поселения (приложения № 1,2,3) к настоящему постановлению.</w:t>
      </w:r>
    </w:p>
    <w:p w14:paraId="10A12923" w14:textId="77777777" w:rsidR="00B06392" w:rsidRDefault="00B06392" w:rsidP="00B06392">
      <w:pPr>
        <w:pStyle w:val="ConsPlusNormal"/>
        <w:spacing w:line="276" w:lineRule="auto"/>
        <w:ind w:firstLine="0"/>
        <w:jc w:val="both"/>
        <w:rPr>
          <w:rFonts w:ascii="Times New Roman" w:hAnsi="Times New Roman"/>
          <w:sz w:val="28"/>
        </w:rPr>
      </w:pPr>
      <w:r>
        <w:rPr>
          <w:rFonts w:ascii="Times New Roman" w:hAnsi="Times New Roman"/>
          <w:sz w:val="28"/>
        </w:rPr>
        <w:t>1.2. Качественные характеристики на гарантированный набор услуг по погребению (приложения 4,5,6) к настоящему постановлению.</w:t>
      </w:r>
    </w:p>
    <w:p w14:paraId="11B3E4D5" w14:textId="77777777" w:rsidR="00B06392" w:rsidRDefault="00B06392" w:rsidP="00B06392">
      <w:pPr>
        <w:pStyle w:val="ConsPlusNormal"/>
        <w:spacing w:line="276" w:lineRule="auto"/>
        <w:ind w:firstLine="0"/>
        <w:jc w:val="both"/>
        <w:rPr>
          <w:rFonts w:ascii="Times New Roman" w:hAnsi="Times New Roman"/>
          <w:sz w:val="28"/>
        </w:rPr>
      </w:pPr>
      <w:r>
        <w:rPr>
          <w:rFonts w:ascii="Times New Roman" w:hAnsi="Times New Roman"/>
          <w:sz w:val="28"/>
        </w:rPr>
        <w:t>2. Признать утратившим силу постановление Администрации Истоминского сельского поселения от 31.01.2023 № 12 «Об утверждении прейскуранта цен на</w:t>
      </w:r>
    </w:p>
    <w:p w14:paraId="3D5E6CF0" w14:textId="77777777" w:rsidR="00B06392" w:rsidRDefault="00B06392" w:rsidP="00B06392">
      <w:pPr>
        <w:pStyle w:val="ConsPlusNormal"/>
        <w:spacing w:line="276" w:lineRule="auto"/>
        <w:ind w:firstLine="0"/>
        <w:jc w:val="both"/>
        <w:rPr>
          <w:rFonts w:ascii="Times New Roman" w:hAnsi="Times New Roman"/>
          <w:sz w:val="28"/>
        </w:rPr>
      </w:pPr>
      <w:r>
        <w:rPr>
          <w:rFonts w:ascii="Times New Roman" w:hAnsi="Times New Roman"/>
          <w:sz w:val="28"/>
        </w:rPr>
        <w:t xml:space="preserve"> гарантированный перечень услуг по погребению на территории Истоминского сельского поселения».</w:t>
      </w:r>
    </w:p>
    <w:p w14:paraId="6A85F772" w14:textId="77777777" w:rsidR="00B06392" w:rsidRDefault="00B06392" w:rsidP="00B06392">
      <w:pPr>
        <w:pStyle w:val="ConsPlusNormal"/>
        <w:spacing w:line="276" w:lineRule="auto"/>
        <w:ind w:firstLine="0"/>
        <w:jc w:val="both"/>
        <w:rPr>
          <w:rFonts w:ascii="Times New Roman" w:hAnsi="Times New Roman"/>
          <w:sz w:val="28"/>
        </w:rPr>
      </w:pPr>
      <w:r>
        <w:rPr>
          <w:rFonts w:ascii="Times New Roman" w:hAnsi="Times New Roman"/>
          <w:sz w:val="28"/>
        </w:rPr>
        <w:t>3. Настоящее Постановление ступает в силу с момента официального опубликования и распространяется на правоотношения, возникшие с 01.02.2024</w:t>
      </w:r>
    </w:p>
    <w:p w14:paraId="3072BC76" w14:textId="77777777" w:rsidR="00B06392" w:rsidRPr="0094380C" w:rsidRDefault="00B06392" w:rsidP="00B06392">
      <w:pPr>
        <w:pStyle w:val="Standard"/>
        <w:spacing w:line="276" w:lineRule="auto"/>
        <w:jc w:val="both"/>
        <w:rPr>
          <w:rFonts w:ascii="Times New Roman" w:hAnsi="Times New Roman" w:cs="Times New Roman"/>
          <w:sz w:val="28"/>
        </w:rPr>
      </w:pPr>
      <w:r w:rsidRPr="0094380C">
        <w:rPr>
          <w:rFonts w:ascii="Times New Roman" w:hAnsi="Times New Roman" w:cs="Times New Roman"/>
          <w:sz w:val="28"/>
        </w:rPr>
        <w:t>4. Опубликовать настоящее Постановление в периодическом печатном издании   Истоминского сельского поселения «Вестник», разместить на информационных стендах и официальном сайте Администрации Истоминского сельского поселения</w:t>
      </w:r>
    </w:p>
    <w:p w14:paraId="3CB4D1DC" w14:textId="77777777" w:rsidR="00B06392" w:rsidRDefault="00B06392" w:rsidP="00B06392">
      <w:pPr>
        <w:spacing w:line="276" w:lineRule="auto"/>
        <w:ind w:right="-5"/>
        <w:jc w:val="both"/>
        <w:rPr>
          <w:sz w:val="28"/>
        </w:rPr>
      </w:pPr>
      <w:r>
        <w:rPr>
          <w:sz w:val="28"/>
        </w:rPr>
        <w:t>5. Контроль за выполнением настоящего постановления возложить на заместителя Главы Администрации Истоминского сельского поселения И.С. Аракелян.</w:t>
      </w:r>
    </w:p>
    <w:p w14:paraId="7FE3BA56" w14:textId="77777777" w:rsidR="00B06392" w:rsidRDefault="00B06392" w:rsidP="00B06392">
      <w:pPr>
        <w:spacing w:line="276" w:lineRule="auto"/>
        <w:ind w:right="-5"/>
        <w:jc w:val="both"/>
        <w:rPr>
          <w:sz w:val="28"/>
        </w:rPr>
      </w:pPr>
    </w:p>
    <w:p w14:paraId="5E707824" w14:textId="77777777" w:rsidR="00B06392" w:rsidRDefault="00B06392" w:rsidP="00B06392">
      <w:pPr>
        <w:pStyle w:val="ConsPlusNormal"/>
        <w:ind w:firstLine="0"/>
        <w:rPr>
          <w:rFonts w:ascii="Times New Roman" w:hAnsi="Times New Roman"/>
          <w:sz w:val="28"/>
        </w:rPr>
      </w:pPr>
      <w:r>
        <w:rPr>
          <w:rFonts w:ascii="Times New Roman" w:hAnsi="Times New Roman"/>
          <w:sz w:val="28"/>
        </w:rPr>
        <w:t>Глава Администрации Истоминского сельского поселения               Д.А. Кудовба</w:t>
      </w:r>
    </w:p>
    <w:p w14:paraId="1BBDE382" w14:textId="77777777" w:rsidR="00B06392" w:rsidRDefault="00B06392" w:rsidP="00B06392">
      <w:pPr>
        <w:pStyle w:val="ConsPlusNormal"/>
        <w:ind w:firstLine="0"/>
        <w:rPr>
          <w:rFonts w:ascii="Times New Roman" w:hAnsi="Times New Roman"/>
          <w:sz w:val="28"/>
        </w:rPr>
      </w:pPr>
    </w:p>
    <w:p w14:paraId="3CC08182" w14:textId="77777777" w:rsidR="0094380C" w:rsidRDefault="00B06392" w:rsidP="0094380C">
      <w:pPr>
        <w:spacing w:line="216" w:lineRule="auto"/>
      </w:pPr>
      <w:r>
        <w:t xml:space="preserve">Постановление вносит отдел по имущественным и земельным </w:t>
      </w:r>
      <w:proofErr w:type="gramStart"/>
      <w:r>
        <w:t xml:space="preserve">отношениям,   </w:t>
      </w:r>
      <w:proofErr w:type="gramEnd"/>
      <w:r>
        <w:t xml:space="preserve">                                 ЖКХ, благоустройству, архитектуре и предпринимательству                                                             </w:t>
      </w:r>
    </w:p>
    <w:p w14:paraId="51B12625" w14:textId="318330F7" w:rsidR="00B06392" w:rsidRPr="0094380C" w:rsidRDefault="0094380C" w:rsidP="0094380C">
      <w:pPr>
        <w:spacing w:line="216" w:lineRule="auto"/>
        <w:rPr>
          <w:sz w:val="20"/>
          <w:szCs w:val="20"/>
        </w:rPr>
      </w:pPr>
      <w:r w:rsidRPr="0094380C">
        <w:rPr>
          <w:sz w:val="20"/>
          <w:szCs w:val="20"/>
        </w:rPr>
        <w:lastRenderedPageBreak/>
        <w:t xml:space="preserve">                                                                                                                                                 </w:t>
      </w:r>
      <w:r w:rsidR="00B06392" w:rsidRPr="0094380C">
        <w:rPr>
          <w:sz w:val="20"/>
          <w:szCs w:val="20"/>
        </w:rPr>
        <w:t>Приложение 1</w:t>
      </w:r>
    </w:p>
    <w:p w14:paraId="14114711" w14:textId="77777777" w:rsidR="00B06392" w:rsidRPr="0094380C" w:rsidRDefault="00B06392" w:rsidP="00B06392">
      <w:pPr>
        <w:pStyle w:val="ConsPlusNormal"/>
        <w:ind w:firstLine="0"/>
        <w:jc w:val="right"/>
        <w:rPr>
          <w:rFonts w:ascii="Times New Roman" w:hAnsi="Times New Roman"/>
        </w:rPr>
      </w:pPr>
      <w:r w:rsidRPr="0094380C">
        <w:rPr>
          <w:rFonts w:ascii="Times New Roman" w:hAnsi="Times New Roman"/>
        </w:rPr>
        <w:t xml:space="preserve">к Постановлению Администрации </w:t>
      </w:r>
    </w:p>
    <w:p w14:paraId="75E000AF" w14:textId="77777777" w:rsidR="00B06392" w:rsidRPr="0094380C" w:rsidRDefault="00B06392" w:rsidP="00B06392">
      <w:pPr>
        <w:pStyle w:val="ConsPlusNormal"/>
        <w:ind w:firstLine="0"/>
        <w:jc w:val="right"/>
        <w:rPr>
          <w:rFonts w:ascii="Times New Roman" w:hAnsi="Times New Roman"/>
        </w:rPr>
      </w:pPr>
      <w:r w:rsidRPr="0094380C">
        <w:rPr>
          <w:rFonts w:ascii="Times New Roman" w:hAnsi="Times New Roman"/>
        </w:rPr>
        <w:t xml:space="preserve">Истоминского сельского поселения  </w:t>
      </w:r>
    </w:p>
    <w:p w14:paraId="2D872B8B" w14:textId="77777777" w:rsidR="00B06392" w:rsidRPr="0094380C" w:rsidRDefault="00B06392" w:rsidP="00B06392">
      <w:pPr>
        <w:pStyle w:val="ConsPlusNormal"/>
        <w:ind w:firstLine="0"/>
        <w:jc w:val="right"/>
        <w:rPr>
          <w:rFonts w:ascii="Times New Roman" w:hAnsi="Times New Roman"/>
        </w:rPr>
      </w:pPr>
      <w:r w:rsidRPr="0094380C">
        <w:rPr>
          <w:rFonts w:ascii="Times New Roman" w:hAnsi="Times New Roman"/>
        </w:rPr>
        <w:t xml:space="preserve"> От 06.02.2024г. № 23</w:t>
      </w:r>
    </w:p>
    <w:p w14:paraId="359E319D" w14:textId="77777777" w:rsidR="00B06392" w:rsidRPr="0094380C" w:rsidRDefault="00B06392" w:rsidP="00B06392">
      <w:pPr>
        <w:pStyle w:val="ConsPlusTitle"/>
        <w:widowControl/>
        <w:jc w:val="center"/>
        <w:rPr>
          <w:sz w:val="20"/>
          <w:szCs w:val="20"/>
        </w:rPr>
      </w:pPr>
      <w:r w:rsidRPr="0094380C">
        <w:rPr>
          <w:sz w:val="20"/>
          <w:szCs w:val="20"/>
        </w:rPr>
        <w:t>СТОИМОСТЬ УСЛУГ</w:t>
      </w:r>
    </w:p>
    <w:p w14:paraId="10E21DC5" w14:textId="77777777" w:rsidR="00B06392" w:rsidRPr="0094380C" w:rsidRDefault="00B06392" w:rsidP="00B06392">
      <w:pPr>
        <w:pStyle w:val="ConsPlusTitle"/>
        <w:widowControl/>
        <w:jc w:val="center"/>
        <w:rPr>
          <w:sz w:val="20"/>
          <w:szCs w:val="20"/>
        </w:rPr>
      </w:pPr>
      <w:r w:rsidRPr="0094380C">
        <w:rPr>
          <w:sz w:val="20"/>
          <w:szCs w:val="20"/>
        </w:rPr>
        <w:t xml:space="preserve">ПО ПОГРЕБЕНИЮ ПО ГАРАНТИРОВАННОМУ ПЕРЕЧНЮ </w:t>
      </w:r>
    </w:p>
    <w:p w14:paraId="4D9CB7DA" w14:textId="77777777" w:rsidR="00B06392" w:rsidRPr="0094380C" w:rsidRDefault="00B06392" w:rsidP="00B06392">
      <w:pPr>
        <w:pStyle w:val="ConsPlusTitle"/>
        <w:widowControl/>
        <w:jc w:val="center"/>
        <w:rPr>
          <w:sz w:val="20"/>
          <w:szCs w:val="20"/>
        </w:rPr>
      </w:pPr>
      <w:r w:rsidRPr="0094380C">
        <w:rPr>
          <w:sz w:val="20"/>
          <w:szCs w:val="20"/>
        </w:rPr>
        <w:t>ПРИ ЗАХОРОНЕНИИ УМЕРШЕГО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14:paraId="10460342" w14:textId="77777777" w:rsidR="00B06392" w:rsidRPr="0094380C" w:rsidRDefault="00B06392" w:rsidP="00B06392">
      <w:pPr>
        <w:pStyle w:val="ConsPlusTitle"/>
        <w:widowControl/>
        <w:jc w:val="center"/>
        <w:rPr>
          <w:sz w:val="20"/>
          <w:szCs w:val="20"/>
        </w:rPr>
      </w:pPr>
    </w:p>
    <w:tbl>
      <w:tblPr>
        <w:tblW w:w="0" w:type="auto"/>
        <w:tblInd w:w="-72" w:type="dxa"/>
        <w:tblLayout w:type="fixed"/>
        <w:tblCellMar>
          <w:left w:w="70" w:type="dxa"/>
          <w:right w:w="70" w:type="dxa"/>
        </w:tblCellMar>
        <w:tblLook w:val="04A0" w:firstRow="1" w:lastRow="0" w:firstColumn="1" w:lastColumn="0" w:noHBand="0" w:noVBand="1"/>
      </w:tblPr>
      <w:tblGrid>
        <w:gridCol w:w="449"/>
        <w:gridCol w:w="6639"/>
        <w:gridCol w:w="1559"/>
        <w:gridCol w:w="1300"/>
      </w:tblGrid>
      <w:tr w:rsidR="00B06392" w:rsidRPr="0094380C" w14:paraId="7FD99FC3" w14:textId="77777777" w:rsidTr="00193405">
        <w:trPr>
          <w:trHeight w:val="480"/>
        </w:trPr>
        <w:tc>
          <w:tcPr>
            <w:tcW w:w="449" w:type="dxa"/>
            <w:tcBorders>
              <w:top w:val="single" w:sz="4" w:space="0" w:color="000000"/>
              <w:left w:val="single" w:sz="4" w:space="0" w:color="000000"/>
              <w:bottom w:val="single" w:sz="4" w:space="0" w:color="000000"/>
              <w:right w:val="nil"/>
            </w:tcBorders>
            <w:tcMar>
              <w:left w:w="70" w:type="dxa"/>
              <w:right w:w="70" w:type="dxa"/>
            </w:tcMar>
          </w:tcPr>
          <w:p w14:paraId="68F7C561" w14:textId="77777777" w:rsidR="00B06392" w:rsidRPr="0094380C" w:rsidRDefault="00B06392" w:rsidP="00193405">
            <w:pPr>
              <w:pStyle w:val="ConsPlusNormal"/>
              <w:ind w:firstLine="0"/>
              <w:jc w:val="center"/>
              <w:rPr>
                <w:rFonts w:ascii="Times New Roman" w:hAnsi="Times New Roman"/>
              </w:rPr>
            </w:pPr>
            <w:r w:rsidRPr="0094380C">
              <w:rPr>
                <w:rFonts w:ascii="Times New Roman" w:hAnsi="Times New Roman"/>
              </w:rPr>
              <w:t>№</w:t>
            </w:r>
          </w:p>
        </w:tc>
        <w:tc>
          <w:tcPr>
            <w:tcW w:w="6639" w:type="dxa"/>
            <w:tcBorders>
              <w:top w:val="single" w:sz="4" w:space="0" w:color="000000"/>
              <w:left w:val="single" w:sz="4" w:space="0" w:color="000000"/>
              <w:bottom w:val="single" w:sz="4" w:space="0" w:color="000000"/>
              <w:right w:val="nil"/>
            </w:tcBorders>
            <w:tcMar>
              <w:left w:w="70" w:type="dxa"/>
              <w:right w:w="70" w:type="dxa"/>
            </w:tcMar>
          </w:tcPr>
          <w:p w14:paraId="045C023E" w14:textId="77777777" w:rsidR="00B06392" w:rsidRPr="0094380C" w:rsidRDefault="00B06392" w:rsidP="00193405">
            <w:pPr>
              <w:pStyle w:val="ConsPlusNormal"/>
              <w:ind w:firstLine="0"/>
              <w:jc w:val="center"/>
              <w:rPr>
                <w:rFonts w:ascii="Times New Roman" w:hAnsi="Times New Roman"/>
              </w:rPr>
            </w:pPr>
            <w:r w:rsidRPr="0094380C">
              <w:rPr>
                <w:rFonts w:ascii="Times New Roman" w:hAnsi="Times New Roman"/>
              </w:rPr>
              <w:t>Наименование услуг</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58CEBC7E" w14:textId="77777777" w:rsidR="00B06392" w:rsidRPr="0094380C" w:rsidRDefault="00B06392" w:rsidP="00193405">
            <w:pPr>
              <w:pStyle w:val="ConsPlusNormal"/>
              <w:ind w:firstLine="0"/>
              <w:jc w:val="center"/>
              <w:rPr>
                <w:rFonts w:ascii="Times New Roman" w:hAnsi="Times New Roman"/>
              </w:rPr>
            </w:pPr>
            <w:r w:rsidRPr="0094380C">
              <w:rPr>
                <w:rFonts w:ascii="Times New Roman" w:hAnsi="Times New Roman"/>
              </w:rPr>
              <w:t xml:space="preserve">Единицы   </w:t>
            </w:r>
            <w:r w:rsidRPr="0094380C">
              <w:rPr>
                <w:rFonts w:ascii="Times New Roman" w:hAnsi="Times New Roman"/>
              </w:rPr>
              <w:br/>
              <w:t>измерения</w:t>
            </w:r>
          </w:p>
        </w:tc>
        <w:tc>
          <w:tcPr>
            <w:tcW w:w="1300"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2221EA" w14:textId="77777777" w:rsidR="00B06392" w:rsidRPr="0094380C" w:rsidRDefault="00B06392" w:rsidP="00193405">
            <w:pPr>
              <w:pStyle w:val="ConsPlusNormal"/>
              <w:ind w:firstLine="0"/>
              <w:jc w:val="center"/>
              <w:rPr>
                <w:rFonts w:ascii="Times New Roman" w:hAnsi="Times New Roman"/>
              </w:rPr>
            </w:pPr>
            <w:r w:rsidRPr="0094380C">
              <w:rPr>
                <w:rFonts w:ascii="Times New Roman" w:hAnsi="Times New Roman"/>
              </w:rPr>
              <w:t>Цена</w:t>
            </w:r>
          </w:p>
          <w:p w14:paraId="4E7BD650" w14:textId="77777777" w:rsidR="00B06392" w:rsidRPr="0094380C" w:rsidRDefault="00B06392" w:rsidP="00193405">
            <w:pPr>
              <w:pStyle w:val="ConsPlusNormal"/>
              <w:ind w:firstLine="0"/>
              <w:jc w:val="center"/>
              <w:rPr>
                <w:rFonts w:ascii="Times New Roman" w:hAnsi="Times New Roman"/>
              </w:rPr>
            </w:pPr>
            <w:r w:rsidRPr="0094380C">
              <w:rPr>
                <w:rFonts w:ascii="Times New Roman" w:hAnsi="Times New Roman"/>
              </w:rPr>
              <w:t>(руб., коп.)</w:t>
            </w:r>
          </w:p>
        </w:tc>
      </w:tr>
      <w:tr w:rsidR="00B06392" w:rsidRPr="0094380C" w14:paraId="41224242" w14:textId="77777777" w:rsidTr="00193405">
        <w:trPr>
          <w:trHeight w:val="1962"/>
        </w:trPr>
        <w:tc>
          <w:tcPr>
            <w:tcW w:w="449" w:type="dxa"/>
            <w:tcBorders>
              <w:top w:val="single" w:sz="4" w:space="0" w:color="000000"/>
              <w:left w:val="single" w:sz="4" w:space="0" w:color="000000"/>
              <w:bottom w:val="single" w:sz="4" w:space="0" w:color="000000"/>
              <w:right w:val="nil"/>
            </w:tcBorders>
            <w:tcMar>
              <w:left w:w="70" w:type="dxa"/>
              <w:right w:w="70" w:type="dxa"/>
            </w:tcMar>
          </w:tcPr>
          <w:p w14:paraId="5AD300D6"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1. </w:t>
            </w:r>
          </w:p>
        </w:tc>
        <w:tc>
          <w:tcPr>
            <w:tcW w:w="6639" w:type="dxa"/>
            <w:tcBorders>
              <w:top w:val="single" w:sz="4" w:space="0" w:color="000000"/>
              <w:left w:val="single" w:sz="4" w:space="0" w:color="000000"/>
              <w:bottom w:val="single" w:sz="4" w:space="0" w:color="000000"/>
              <w:right w:val="nil"/>
            </w:tcBorders>
            <w:tcMar>
              <w:left w:w="70" w:type="dxa"/>
              <w:right w:w="70" w:type="dxa"/>
            </w:tcMar>
          </w:tcPr>
          <w:p w14:paraId="6BD3FB77"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Оформление документов, необходимых для погребения на кладбище:</w:t>
            </w:r>
          </w:p>
          <w:p w14:paraId="3E62E962"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Свидетельство о смерти;</w:t>
            </w:r>
          </w:p>
          <w:p w14:paraId="73A036D4"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 документы на отвод участка для захоронения; </w:t>
            </w:r>
            <w:r w:rsidRPr="0094380C">
              <w:rPr>
                <w:rFonts w:ascii="Times New Roman" w:hAnsi="Times New Roman"/>
              </w:rPr>
              <w:br/>
              <w:t xml:space="preserve">- документы на повторное захоронение; </w:t>
            </w:r>
            <w:r w:rsidRPr="0094380C">
              <w:rPr>
                <w:rFonts w:ascii="Times New Roman" w:hAnsi="Times New Roman"/>
              </w:rPr>
              <w:br/>
              <w:t xml:space="preserve">- счет-заказ на похороны и получение платы за услуги; </w:t>
            </w:r>
            <w:r w:rsidRPr="0094380C">
              <w:rPr>
                <w:rFonts w:ascii="Times New Roman" w:hAnsi="Times New Roman"/>
              </w:rPr>
              <w:br/>
              <w:t xml:space="preserve">- регистрация захоронения умершего в   книге установленной формы (ручная или компьютерная обработка документов) с    </w:t>
            </w:r>
            <w:r w:rsidRPr="0094380C">
              <w:rPr>
                <w:rFonts w:ascii="Times New Roman" w:hAnsi="Times New Roman"/>
              </w:rPr>
              <w:br/>
              <w:t xml:space="preserve">соответствующей отметкой на разбивочном чертеже квартала кладбища.  &lt;*&gt; </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6464683C"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1 оформление</w:t>
            </w:r>
          </w:p>
        </w:tc>
        <w:tc>
          <w:tcPr>
            <w:tcW w:w="1300"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AFFC47F"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&lt;**&gt;    </w:t>
            </w:r>
          </w:p>
        </w:tc>
      </w:tr>
      <w:tr w:rsidR="00B06392" w:rsidRPr="0094380C" w14:paraId="00DED8A7" w14:textId="77777777" w:rsidTr="00193405">
        <w:trPr>
          <w:trHeight w:val="720"/>
        </w:trPr>
        <w:tc>
          <w:tcPr>
            <w:tcW w:w="449" w:type="dxa"/>
            <w:tcBorders>
              <w:top w:val="single" w:sz="4" w:space="0" w:color="000000"/>
              <w:left w:val="single" w:sz="4" w:space="0" w:color="000000"/>
              <w:bottom w:val="single" w:sz="4" w:space="0" w:color="000000"/>
              <w:right w:val="nil"/>
            </w:tcBorders>
            <w:tcMar>
              <w:left w:w="70" w:type="dxa"/>
              <w:right w:w="70" w:type="dxa"/>
            </w:tcMar>
          </w:tcPr>
          <w:p w14:paraId="5A54BD36"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2.</w:t>
            </w:r>
          </w:p>
        </w:tc>
        <w:tc>
          <w:tcPr>
            <w:tcW w:w="6639" w:type="dxa"/>
            <w:tcBorders>
              <w:top w:val="single" w:sz="4" w:space="0" w:color="000000"/>
              <w:left w:val="single" w:sz="4" w:space="0" w:color="000000"/>
              <w:bottom w:val="single" w:sz="4" w:space="0" w:color="000000"/>
              <w:right w:val="nil"/>
            </w:tcBorders>
            <w:tcMar>
              <w:left w:w="70" w:type="dxa"/>
              <w:right w:w="70" w:type="dxa"/>
            </w:tcMar>
          </w:tcPr>
          <w:p w14:paraId="7FEB9548"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Гроб стандартный, строганный, из пиломатериалов толщиной </w:t>
            </w:r>
          </w:p>
          <w:p w14:paraId="0BCAF51A"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25-32 мм, обитый внутри и снаружи тканью хлопчатобумажной, без ручек, без ножек.  Размер 1,95 x 0,65 x 0,44 м.                   </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0429A95C"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1 гроб   </w:t>
            </w:r>
          </w:p>
        </w:tc>
        <w:tc>
          <w:tcPr>
            <w:tcW w:w="1300"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D52E9C4"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2302,93</w:t>
            </w:r>
          </w:p>
        </w:tc>
      </w:tr>
      <w:tr w:rsidR="00B06392" w:rsidRPr="0094380C" w14:paraId="260E3B7D" w14:textId="77777777" w:rsidTr="00193405">
        <w:trPr>
          <w:trHeight w:val="600"/>
        </w:trPr>
        <w:tc>
          <w:tcPr>
            <w:tcW w:w="449" w:type="dxa"/>
            <w:tcBorders>
              <w:top w:val="single" w:sz="4" w:space="0" w:color="000000"/>
              <w:left w:val="single" w:sz="4" w:space="0" w:color="000000"/>
              <w:bottom w:val="single" w:sz="4" w:space="0" w:color="000000"/>
              <w:right w:val="nil"/>
            </w:tcBorders>
            <w:tcMar>
              <w:left w:w="70" w:type="dxa"/>
              <w:right w:w="70" w:type="dxa"/>
            </w:tcMar>
          </w:tcPr>
          <w:p w14:paraId="002A26FC"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3</w:t>
            </w:r>
          </w:p>
        </w:tc>
        <w:tc>
          <w:tcPr>
            <w:tcW w:w="6639" w:type="dxa"/>
            <w:tcBorders>
              <w:top w:val="single" w:sz="4" w:space="0" w:color="000000"/>
              <w:left w:val="single" w:sz="4" w:space="0" w:color="000000"/>
              <w:bottom w:val="single" w:sz="4" w:space="0" w:color="000000"/>
              <w:right w:val="nil"/>
            </w:tcBorders>
            <w:tcMar>
              <w:left w:w="70" w:type="dxa"/>
              <w:right w:w="70" w:type="dxa"/>
            </w:tcMar>
          </w:tcPr>
          <w:p w14:paraId="6C263A62"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Доставка гроба автокатафалком в назначенное время похорон и перевозка тела (останков) умершего к месту погребения автокатафалком или другим видом транспорта.</w:t>
            </w:r>
          </w:p>
          <w:p w14:paraId="119AA6B8"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Погрузить гроб в автокатафалк, доставить и выгрузить гроб в морг в назначенное время и доставить тело (останки) умершего из морга к месту погребения. Время обслуживания – до одного часа.  Профессии: водитель автомобиля.</w:t>
            </w:r>
          </w:p>
          <w:p w14:paraId="74FA9836"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 &lt;***&gt;                 </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4CAE58BC"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1 перевозка </w:t>
            </w:r>
          </w:p>
        </w:tc>
        <w:tc>
          <w:tcPr>
            <w:tcW w:w="1300"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8F0DB8"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2100,70</w:t>
            </w:r>
          </w:p>
        </w:tc>
      </w:tr>
      <w:tr w:rsidR="00B06392" w:rsidRPr="0094380C" w14:paraId="080BD663" w14:textId="77777777" w:rsidTr="00193405">
        <w:trPr>
          <w:trHeight w:val="480"/>
        </w:trPr>
        <w:tc>
          <w:tcPr>
            <w:tcW w:w="449" w:type="dxa"/>
            <w:tcBorders>
              <w:top w:val="single" w:sz="4" w:space="0" w:color="000000"/>
              <w:left w:val="single" w:sz="4" w:space="0" w:color="000000"/>
              <w:bottom w:val="single" w:sz="4" w:space="0" w:color="000000"/>
              <w:right w:val="nil"/>
            </w:tcBorders>
            <w:tcMar>
              <w:left w:w="70" w:type="dxa"/>
              <w:right w:w="70" w:type="dxa"/>
            </w:tcMar>
          </w:tcPr>
          <w:p w14:paraId="0B0CF69E"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4.</w:t>
            </w:r>
          </w:p>
        </w:tc>
        <w:tc>
          <w:tcPr>
            <w:tcW w:w="6639" w:type="dxa"/>
            <w:tcBorders>
              <w:top w:val="single" w:sz="4" w:space="0" w:color="000000"/>
              <w:left w:val="single" w:sz="4" w:space="0" w:color="000000"/>
              <w:bottom w:val="single" w:sz="4" w:space="0" w:color="000000"/>
              <w:right w:val="nil"/>
            </w:tcBorders>
            <w:tcMar>
              <w:left w:w="70" w:type="dxa"/>
              <w:right w:w="70" w:type="dxa"/>
            </w:tcMar>
          </w:tcPr>
          <w:p w14:paraId="0B5DB476"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Погребение умершего:</w:t>
            </w:r>
          </w:p>
          <w:p w14:paraId="24E0DB06"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 рытье стандартной могилы и захоронение. </w:t>
            </w:r>
          </w:p>
          <w:p w14:paraId="613F4BF2"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Расчистить и разметить место могилы.    </w:t>
            </w:r>
            <w:r w:rsidRPr="0094380C">
              <w:rPr>
                <w:rFonts w:ascii="Times New Roman" w:hAnsi="Times New Roman"/>
              </w:rPr>
              <w:br/>
              <w:t xml:space="preserve">Рытье могилы механизированным способом с последующей доработкой   вручную. Размер 2,0 x 1,0 x 1,5 м.      </w:t>
            </w:r>
            <w:r w:rsidRPr="0094380C">
              <w:rPr>
                <w:rFonts w:ascii="Times New Roman" w:hAnsi="Times New Roman"/>
              </w:rPr>
              <w:br/>
              <w:t>Подноска гроба к могиле, установка и забивка крышки гроба, установка его в   могилу. Засыпка могилы вручную и устройство надмогильного холма. Профессии: экскаваторщик, рабочий ритуальных услуг.</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545169CA"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1 погребение</w:t>
            </w:r>
          </w:p>
        </w:tc>
        <w:tc>
          <w:tcPr>
            <w:tcW w:w="1300"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545348"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3966,57</w:t>
            </w:r>
          </w:p>
        </w:tc>
      </w:tr>
      <w:tr w:rsidR="00B06392" w:rsidRPr="0094380C" w14:paraId="2E63E0EF" w14:textId="77777777" w:rsidTr="00193405">
        <w:trPr>
          <w:trHeight w:val="197"/>
        </w:trPr>
        <w:tc>
          <w:tcPr>
            <w:tcW w:w="449" w:type="dxa"/>
            <w:tcBorders>
              <w:top w:val="single" w:sz="4" w:space="0" w:color="000000"/>
              <w:left w:val="single" w:sz="4" w:space="0" w:color="000000"/>
              <w:bottom w:val="single" w:sz="4" w:space="0" w:color="000000"/>
              <w:right w:val="nil"/>
            </w:tcBorders>
            <w:tcMar>
              <w:left w:w="70" w:type="dxa"/>
              <w:right w:w="70" w:type="dxa"/>
            </w:tcMar>
          </w:tcPr>
          <w:p w14:paraId="492C56A7" w14:textId="77777777" w:rsidR="00B06392" w:rsidRPr="0094380C" w:rsidRDefault="00B06392" w:rsidP="00193405">
            <w:pPr>
              <w:pStyle w:val="ConsPlusNormal"/>
              <w:ind w:firstLine="0"/>
              <w:rPr>
                <w:rFonts w:ascii="Times New Roman" w:hAnsi="Times New Roman"/>
              </w:rPr>
            </w:pPr>
          </w:p>
        </w:tc>
        <w:tc>
          <w:tcPr>
            <w:tcW w:w="6639" w:type="dxa"/>
            <w:tcBorders>
              <w:top w:val="single" w:sz="4" w:space="0" w:color="000000"/>
              <w:left w:val="single" w:sz="4" w:space="0" w:color="000000"/>
              <w:bottom w:val="single" w:sz="4" w:space="0" w:color="000000"/>
              <w:right w:val="nil"/>
            </w:tcBorders>
            <w:tcMar>
              <w:left w:w="70" w:type="dxa"/>
              <w:right w:w="70" w:type="dxa"/>
            </w:tcMar>
          </w:tcPr>
          <w:p w14:paraId="45051178"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Итого: стоимость гарантированного набора услуг по погребению.</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6E7C0966"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1 погребение</w:t>
            </w:r>
          </w:p>
        </w:tc>
        <w:tc>
          <w:tcPr>
            <w:tcW w:w="1300"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78181F8"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8370,20</w:t>
            </w:r>
          </w:p>
        </w:tc>
      </w:tr>
    </w:tbl>
    <w:p w14:paraId="48B9027F" w14:textId="77777777" w:rsidR="00B06392" w:rsidRPr="0094380C" w:rsidRDefault="00B06392" w:rsidP="00B06392">
      <w:pPr>
        <w:pStyle w:val="ConsPlusNormal"/>
        <w:ind w:firstLine="0"/>
        <w:jc w:val="both"/>
      </w:pPr>
    </w:p>
    <w:p w14:paraId="7CA19B86"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&lt;*&gt; Компьютерная обработка документов не является основанием для взимания дополнительной платы с населения за эти услуги.</w:t>
      </w:r>
    </w:p>
    <w:p w14:paraId="5ED85844"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Предоставление дополнительных услуг типа ламинирования документов, выдачи плана кладбища и т.п. производится только с согласия клиента.</w:t>
      </w:r>
    </w:p>
    <w:p w14:paraId="2CBF1AD2"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Население в наглядной и доступной форме информируется:</w:t>
      </w:r>
    </w:p>
    <w:p w14:paraId="3A74B644"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 о качественных характеристиках гарантированных услуг по погребению;</w:t>
      </w:r>
    </w:p>
    <w:p w14:paraId="2A812F96"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 о прейскуранте цен на гарантированный набор услуг по погребению;</w:t>
      </w:r>
    </w:p>
    <w:p w14:paraId="390B6203"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 об услугах по оформлению документов, необходимых для погребения, за которые плата не взимается;</w:t>
      </w:r>
    </w:p>
    <w:p w14:paraId="04BBE2BD"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 о дополнительных услугах, предоставление которых осуществляется только после предварительного уведомления клиента о них и его согласия.</w:t>
      </w:r>
    </w:p>
    <w:p w14:paraId="36F61160"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&lt;**&gt; 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14:paraId="190569DE" w14:textId="77777777" w:rsidR="00B06392" w:rsidRPr="0094380C" w:rsidRDefault="00B06392" w:rsidP="00B06392">
      <w:pPr>
        <w:pStyle w:val="ConsPlusNormal"/>
        <w:ind w:firstLine="709"/>
        <w:rPr>
          <w:rFonts w:ascii="Times New Roman" w:hAnsi="Times New Roman"/>
        </w:rPr>
      </w:pPr>
      <w:r w:rsidRPr="0094380C">
        <w:rPr>
          <w:rFonts w:ascii="Times New Roman" w:hAnsi="Times New Roman"/>
          <w:spacing w:val="-20"/>
        </w:rPr>
        <w:t>&lt;***&gt; Предварительная (не в назначенное время похорон) доставка гроба относится к дополнительной услуге.</w:t>
      </w:r>
      <w:r w:rsidRPr="0094380C">
        <w:rPr>
          <w:rFonts w:ascii="Times New Roman" w:hAnsi="Times New Roman"/>
        </w:rPr>
        <w:t xml:space="preserve"> </w:t>
      </w:r>
    </w:p>
    <w:p w14:paraId="7FBB22E4" w14:textId="77777777" w:rsidR="00B06392" w:rsidRPr="0094380C" w:rsidRDefault="00B06392" w:rsidP="00B06392">
      <w:pPr>
        <w:pStyle w:val="ConsPlusNormal"/>
        <w:ind w:firstLine="0"/>
        <w:jc w:val="right"/>
      </w:pPr>
    </w:p>
    <w:p w14:paraId="49367C57" w14:textId="77777777" w:rsidR="00B06392" w:rsidRPr="0094380C" w:rsidRDefault="00B06392" w:rsidP="00B06392">
      <w:pPr>
        <w:pStyle w:val="ConsPlusNormal"/>
        <w:ind w:firstLine="0"/>
        <w:jc w:val="right"/>
      </w:pPr>
    </w:p>
    <w:p w14:paraId="4A4CE4A8" w14:textId="77777777" w:rsidR="00B06392" w:rsidRPr="0094380C" w:rsidRDefault="00B06392" w:rsidP="00B06392">
      <w:pPr>
        <w:spacing w:line="216" w:lineRule="auto"/>
        <w:rPr>
          <w:sz w:val="20"/>
          <w:szCs w:val="20"/>
        </w:rPr>
      </w:pPr>
      <w:r w:rsidRPr="0094380C">
        <w:rPr>
          <w:sz w:val="20"/>
          <w:szCs w:val="20"/>
        </w:rPr>
        <w:tab/>
      </w:r>
      <w:bookmarkStart w:id="3" w:name="_Hlk26351919"/>
      <w:r w:rsidRPr="0094380C">
        <w:rPr>
          <w:sz w:val="20"/>
          <w:szCs w:val="20"/>
        </w:rPr>
        <w:t xml:space="preserve">Глава Администрации </w:t>
      </w:r>
    </w:p>
    <w:p w14:paraId="02ECCCB6" w14:textId="77777777" w:rsidR="00B06392" w:rsidRPr="0094380C" w:rsidRDefault="00B06392" w:rsidP="00B06392">
      <w:pPr>
        <w:spacing w:line="216" w:lineRule="auto"/>
        <w:rPr>
          <w:sz w:val="20"/>
          <w:szCs w:val="20"/>
        </w:rPr>
      </w:pPr>
      <w:r w:rsidRPr="0094380C">
        <w:rPr>
          <w:sz w:val="20"/>
          <w:szCs w:val="20"/>
        </w:rPr>
        <w:t>Истоминского сельского поселения                                                Д.А. Кудовба</w:t>
      </w:r>
      <w:bookmarkEnd w:id="3"/>
    </w:p>
    <w:p w14:paraId="51762720" w14:textId="77777777" w:rsidR="00B06392" w:rsidRPr="0094380C" w:rsidRDefault="00B06392" w:rsidP="00B06392">
      <w:pPr>
        <w:spacing w:line="216" w:lineRule="auto"/>
        <w:rPr>
          <w:sz w:val="20"/>
          <w:szCs w:val="20"/>
        </w:rPr>
      </w:pPr>
    </w:p>
    <w:p w14:paraId="3CC7DBA2" w14:textId="77777777" w:rsidR="00B06392" w:rsidRPr="0094380C" w:rsidRDefault="00B06392" w:rsidP="00B06392">
      <w:pPr>
        <w:ind w:firstLine="709"/>
        <w:jc w:val="both"/>
        <w:rPr>
          <w:sz w:val="20"/>
          <w:szCs w:val="20"/>
        </w:rPr>
      </w:pPr>
    </w:p>
    <w:p w14:paraId="5A419AA2" w14:textId="77777777" w:rsidR="00B06392" w:rsidRDefault="00B06392" w:rsidP="00B06392">
      <w:pPr>
        <w:pStyle w:val="ConsPlusNormal"/>
        <w:tabs>
          <w:tab w:val="left" w:pos="750"/>
        </w:tabs>
        <w:ind w:firstLine="0"/>
      </w:pPr>
    </w:p>
    <w:p w14:paraId="21D62F51" w14:textId="77777777" w:rsidR="00B06392" w:rsidRDefault="00B06392" w:rsidP="00B06392">
      <w:pPr>
        <w:pStyle w:val="ConsPlusNormal"/>
        <w:ind w:firstLine="0"/>
        <w:jc w:val="right"/>
        <w:rPr>
          <w:rFonts w:ascii="Times New Roman" w:hAnsi="Times New Roman"/>
        </w:rPr>
      </w:pPr>
    </w:p>
    <w:p w14:paraId="30E1F092" w14:textId="77777777" w:rsidR="00B06392" w:rsidRDefault="00B06392" w:rsidP="00B06392">
      <w:pPr>
        <w:pStyle w:val="ConsPlusNormal"/>
        <w:ind w:firstLine="0"/>
        <w:jc w:val="right"/>
        <w:rPr>
          <w:rFonts w:ascii="Times New Roman" w:hAnsi="Times New Roman"/>
        </w:rPr>
      </w:pPr>
    </w:p>
    <w:p w14:paraId="66D6E914" w14:textId="77777777" w:rsidR="00B06392" w:rsidRPr="0094380C" w:rsidRDefault="00B06392" w:rsidP="00B06392">
      <w:pPr>
        <w:pStyle w:val="ConsPlusNormal"/>
        <w:ind w:firstLine="0"/>
        <w:jc w:val="right"/>
        <w:rPr>
          <w:rFonts w:ascii="Times New Roman" w:hAnsi="Times New Roman"/>
        </w:rPr>
      </w:pPr>
      <w:r w:rsidRPr="0094380C">
        <w:rPr>
          <w:rFonts w:ascii="Times New Roman" w:hAnsi="Times New Roman"/>
        </w:rPr>
        <w:lastRenderedPageBreak/>
        <w:t>Приложение 2</w:t>
      </w:r>
    </w:p>
    <w:p w14:paraId="5DB88E83" w14:textId="77777777" w:rsidR="00B06392" w:rsidRPr="0094380C" w:rsidRDefault="00B06392" w:rsidP="00B06392">
      <w:pPr>
        <w:pStyle w:val="ConsPlusNormal"/>
        <w:ind w:firstLine="0"/>
        <w:jc w:val="right"/>
        <w:rPr>
          <w:rFonts w:ascii="Times New Roman" w:hAnsi="Times New Roman"/>
        </w:rPr>
      </w:pPr>
      <w:r w:rsidRPr="0094380C">
        <w:rPr>
          <w:rFonts w:ascii="Times New Roman" w:hAnsi="Times New Roman"/>
        </w:rPr>
        <w:t xml:space="preserve">к Постановлению Администрации </w:t>
      </w:r>
    </w:p>
    <w:p w14:paraId="0C402729" w14:textId="77777777" w:rsidR="00B06392" w:rsidRPr="0094380C" w:rsidRDefault="00B06392" w:rsidP="00B06392">
      <w:pPr>
        <w:pStyle w:val="ConsPlusNormal"/>
        <w:ind w:firstLine="0"/>
        <w:jc w:val="right"/>
        <w:rPr>
          <w:rFonts w:ascii="Times New Roman" w:hAnsi="Times New Roman"/>
        </w:rPr>
      </w:pPr>
      <w:r w:rsidRPr="0094380C">
        <w:rPr>
          <w:rFonts w:ascii="Times New Roman" w:hAnsi="Times New Roman"/>
        </w:rPr>
        <w:t>Истоминского сельского поселения</w:t>
      </w:r>
    </w:p>
    <w:p w14:paraId="142B1522" w14:textId="77777777" w:rsidR="00B06392" w:rsidRPr="0094380C" w:rsidRDefault="00B06392" w:rsidP="00B06392">
      <w:pPr>
        <w:pStyle w:val="ConsPlusNormal"/>
        <w:ind w:firstLine="0"/>
        <w:jc w:val="right"/>
        <w:rPr>
          <w:rFonts w:ascii="Times New Roman" w:hAnsi="Times New Roman"/>
        </w:rPr>
      </w:pPr>
      <w:r w:rsidRPr="0094380C">
        <w:rPr>
          <w:rFonts w:ascii="Times New Roman" w:hAnsi="Times New Roman"/>
        </w:rPr>
        <w:t>От 06.02 .2024г.  № 23</w:t>
      </w:r>
    </w:p>
    <w:p w14:paraId="53D66688" w14:textId="77777777" w:rsidR="00B06392" w:rsidRPr="0094380C" w:rsidRDefault="00B06392" w:rsidP="00B06392">
      <w:pPr>
        <w:pStyle w:val="ConsPlusNormal"/>
        <w:ind w:firstLine="0"/>
        <w:jc w:val="both"/>
        <w:rPr>
          <w:rFonts w:ascii="Times New Roman" w:hAnsi="Times New Roman"/>
        </w:rPr>
      </w:pPr>
    </w:p>
    <w:p w14:paraId="63285D8D" w14:textId="77777777" w:rsidR="00B06392" w:rsidRPr="0094380C" w:rsidRDefault="00B06392" w:rsidP="00B06392">
      <w:pPr>
        <w:pStyle w:val="ConsPlusTitle"/>
        <w:widowControl/>
        <w:jc w:val="center"/>
        <w:rPr>
          <w:sz w:val="20"/>
          <w:szCs w:val="20"/>
        </w:rPr>
      </w:pPr>
      <w:r w:rsidRPr="0094380C">
        <w:rPr>
          <w:sz w:val="20"/>
          <w:szCs w:val="20"/>
        </w:rPr>
        <w:t>СТОИМОСТЬ УСЛУГ</w:t>
      </w:r>
    </w:p>
    <w:p w14:paraId="1E99C483" w14:textId="77777777" w:rsidR="00B06392" w:rsidRPr="0094380C" w:rsidRDefault="00B06392" w:rsidP="00B06392">
      <w:pPr>
        <w:pStyle w:val="ConsPlusTitle"/>
        <w:widowControl/>
        <w:jc w:val="center"/>
        <w:rPr>
          <w:sz w:val="20"/>
          <w:szCs w:val="20"/>
        </w:rPr>
      </w:pPr>
      <w:r w:rsidRPr="0094380C">
        <w:rPr>
          <w:sz w:val="20"/>
          <w:szCs w:val="20"/>
        </w:rPr>
        <w:t>ПО ПОГРЕБЕНИЮ ПО ГАРАНТИРОВАННОМУ ПЕРЕЧНЮ</w:t>
      </w:r>
    </w:p>
    <w:p w14:paraId="0C14AAB6" w14:textId="77777777" w:rsidR="00B06392" w:rsidRPr="0094380C" w:rsidRDefault="00B06392" w:rsidP="00B06392">
      <w:pPr>
        <w:pStyle w:val="ConsPlusNormal"/>
        <w:ind w:firstLine="0"/>
        <w:jc w:val="center"/>
        <w:rPr>
          <w:rFonts w:ascii="Times New Roman" w:hAnsi="Times New Roman"/>
          <w:b/>
        </w:rPr>
      </w:pPr>
      <w:r w:rsidRPr="0094380C">
        <w:rPr>
          <w:rFonts w:ascii="Times New Roman" w:hAnsi="Times New Roman"/>
          <w:b/>
        </w:rPr>
        <w:t>В СЛУЧАЕ РОЖДЕНИЯ МЕРТВОГО РЕБЕНКА ПО ИСТЕЧЕНИИ 154 ДНЕЙ БЕРЕМЕННОСТИ</w:t>
      </w:r>
    </w:p>
    <w:p w14:paraId="0FE5C8C9" w14:textId="77777777" w:rsidR="00B06392" w:rsidRPr="0094380C" w:rsidRDefault="00B06392" w:rsidP="00B06392">
      <w:pPr>
        <w:pStyle w:val="ConsPlusNormal"/>
        <w:ind w:firstLine="0"/>
        <w:jc w:val="center"/>
        <w:rPr>
          <w:rFonts w:ascii="Times New Roman" w:hAnsi="Times New Roman"/>
          <w:b/>
        </w:rPr>
      </w:pPr>
    </w:p>
    <w:tbl>
      <w:tblPr>
        <w:tblW w:w="0" w:type="auto"/>
        <w:tblInd w:w="-72" w:type="dxa"/>
        <w:tblLayout w:type="fixed"/>
        <w:tblCellMar>
          <w:left w:w="70" w:type="dxa"/>
          <w:right w:w="70" w:type="dxa"/>
        </w:tblCellMar>
        <w:tblLook w:val="04A0" w:firstRow="1" w:lastRow="0" w:firstColumn="1" w:lastColumn="0" w:noHBand="0" w:noVBand="1"/>
      </w:tblPr>
      <w:tblGrid>
        <w:gridCol w:w="426"/>
        <w:gridCol w:w="6662"/>
        <w:gridCol w:w="1559"/>
        <w:gridCol w:w="1299"/>
      </w:tblGrid>
      <w:tr w:rsidR="00B06392" w:rsidRPr="0094380C" w14:paraId="18B2AA26" w14:textId="77777777" w:rsidTr="00193405">
        <w:trPr>
          <w:trHeight w:val="480"/>
        </w:trPr>
        <w:tc>
          <w:tcPr>
            <w:tcW w:w="426" w:type="dxa"/>
            <w:tcBorders>
              <w:top w:val="single" w:sz="4" w:space="0" w:color="000000"/>
              <w:left w:val="single" w:sz="4" w:space="0" w:color="000000"/>
              <w:bottom w:val="single" w:sz="4" w:space="0" w:color="000000"/>
              <w:right w:val="nil"/>
            </w:tcBorders>
            <w:tcMar>
              <w:left w:w="70" w:type="dxa"/>
              <w:right w:w="70" w:type="dxa"/>
            </w:tcMar>
          </w:tcPr>
          <w:p w14:paraId="7D547120" w14:textId="77777777" w:rsidR="00B06392" w:rsidRPr="0094380C" w:rsidRDefault="00B06392" w:rsidP="00193405">
            <w:pPr>
              <w:pStyle w:val="ConsPlusNormal"/>
              <w:ind w:firstLine="0"/>
              <w:jc w:val="center"/>
              <w:rPr>
                <w:rFonts w:ascii="Times New Roman" w:hAnsi="Times New Roman"/>
              </w:rPr>
            </w:pPr>
            <w:r w:rsidRPr="0094380C">
              <w:rPr>
                <w:rFonts w:ascii="Times New Roman" w:hAnsi="Times New Roman"/>
              </w:rPr>
              <w:t>№</w:t>
            </w:r>
          </w:p>
        </w:tc>
        <w:tc>
          <w:tcPr>
            <w:tcW w:w="6662" w:type="dxa"/>
            <w:tcBorders>
              <w:top w:val="single" w:sz="4" w:space="0" w:color="000000"/>
              <w:left w:val="single" w:sz="4" w:space="0" w:color="000000"/>
              <w:bottom w:val="single" w:sz="4" w:space="0" w:color="000000"/>
              <w:right w:val="nil"/>
            </w:tcBorders>
            <w:tcMar>
              <w:left w:w="70" w:type="dxa"/>
              <w:right w:w="70" w:type="dxa"/>
            </w:tcMar>
          </w:tcPr>
          <w:p w14:paraId="2B84DBFA" w14:textId="77777777" w:rsidR="00B06392" w:rsidRPr="0094380C" w:rsidRDefault="00B06392" w:rsidP="00193405">
            <w:pPr>
              <w:pStyle w:val="ConsPlusNormal"/>
              <w:ind w:firstLine="0"/>
              <w:jc w:val="center"/>
              <w:rPr>
                <w:rFonts w:ascii="Times New Roman" w:hAnsi="Times New Roman"/>
              </w:rPr>
            </w:pPr>
            <w:r w:rsidRPr="0094380C">
              <w:rPr>
                <w:rFonts w:ascii="Times New Roman" w:hAnsi="Times New Roman"/>
              </w:rPr>
              <w:t>Наименование услуг</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22F7C955" w14:textId="77777777" w:rsidR="00B06392" w:rsidRPr="0094380C" w:rsidRDefault="00B06392" w:rsidP="00193405">
            <w:pPr>
              <w:pStyle w:val="ConsPlusNormal"/>
              <w:ind w:firstLine="0"/>
              <w:jc w:val="center"/>
              <w:rPr>
                <w:rFonts w:ascii="Times New Roman" w:hAnsi="Times New Roman"/>
              </w:rPr>
            </w:pPr>
            <w:r w:rsidRPr="0094380C">
              <w:rPr>
                <w:rFonts w:ascii="Times New Roman" w:hAnsi="Times New Roman"/>
              </w:rPr>
              <w:t xml:space="preserve">Единицы   </w:t>
            </w:r>
            <w:r w:rsidRPr="0094380C">
              <w:rPr>
                <w:rFonts w:ascii="Times New Roman" w:hAnsi="Times New Roman"/>
              </w:rPr>
              <w:br/>
              <w:t>измерения</w:t>
            </w:r>
          </w:p>
        </w:tc>
        <w:tc>
          <w:tcPr>
            <w:tcW w:w="1299"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F38E9C" w14:textId="77777777" w:rsidR="00B06392" w:rsidRPr="0094380C" w:rsidRDefault="00B06392" w:rsidP="00193405">
            <w:pPr>
              <w:pStyle w:val="ConsPlusNormal"/>
              <w:ind w:firstLine="0"/>
              <w:jc w:val="center"/>
              <w:rPr>
                <w:rFonts w:ascii="Times New Roman" w:hAnsi="Times New Roman"/>
              </w:rPr>
            </w:pPr>
            <w:r w:rsidRPr="0094380C">
              <w:rPr>
                <w:rFonts w:ascii="Times New Roman" w:hAnsi="Times New Roman"/>
              </w:rPr>
              <w:t>Цена (руб., коп.)</w:t>
            </w:r>
          </w:p>
        </w:tc>
      </w:tr>
      <w:tr w:rsidR="00B06392" w:rsidRPr="0094380C" w14:paraId="7CA9D337" w14:textId="77777777" w:rsidTr="00193405">
        <w:trPr>
          <w:trHeight w:val="1870"/>
        </w:trPr>
        <w:tc>
          <w:tcPr>
            <w:tcW w:w="426" w:type="dxa"/>
            <w:tcBorders>
              <w:top w:val="single" w:sz="4" w:space="0" w:color="000000"/>
              <w:left w:val="single" w:sz="4" w:space="0" w:color="000000"/>
              <w:bottom w:val="single" w:sz="4" w:space="0" w:color="000000"/>
              <w:right w:val="nil"/>
            </w:tcBorders>
            <w:tcMar>
              <w:left w:w="70" w:type="dxa"/>
              <w:right w:w="70" w:type="dxa"/>
            </w:tcMar>
          </w:tcPr>
          <w:p w14:paraId="1936457B"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1. </w:t>
            </w:r>
          </w:p>
        </w:tc>
        <w:tc>
          <w:tcPr>
            <w:tcW w:w="6662" w:type="dxa"/>
            <w:tcBorders>
              <w:top w:val="single" w:sz="4" w:space="0" w:color="000000"/>
              <w:left w:val="single" w:sz="4" w:space="0" w:color="000000"/>
              <w:bottom w:val="single" w:sz="4" w:space="0" w:color="000000"/>
              <w:right w:val="nil"/>
            </w:tcBorders>
            <w:tcMar>
              <w:left w:w="70" w:type="dxa"/>
              <w:right w:w="70" w:type="dxa"/>
            </w:tcMar>
          </w:tcPr>
          <w:p w14:paraId="521432B6"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Оформление документов, необходимых для погребения на кладбище:</w:t>
            </w:r>
          </w:p>
          <w:p w14:paraId="6BEA3E57"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Свидетельство о смерти;</w:t>
            </w:r>
          </w:p>
          <w:p w14:paraId="146681B9"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документы на отвод участка для захоронения;</w:t>
            </w:r>
          </w:p>
          <w:p w14:paraId="3B8B6243"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документы на повторное захоронение;</w:t>
            </w:r>
          </w:p>
          <w:p w14:paraId="6D4565D3"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счет-заказ на похороны и получение платы за услуги;</w:t>
            </w:r>
          </w:p>
          <w:p w14:paraId="1A60466B"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  &lt;*&gt;          </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7A7A2699"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1 оформление</w:t>
            </w:r>
          </w:p>
        </w:tc>
        <w:tc>
          <w:tcPr>
            <w:tcW w:w="1299"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B27B079"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&lt;**&gt;    </w:t>
            </w:r>
          </w:p>
        </w:tc>
      </w:tr>
      <w:tr w:rsidR="00B06392" w:rsidRPr="0094380C" w14:paraId="640FF7F5" w14:textId="77777777" w:rsidTr="00193405">
        <w:trPr>
          <w:trHeight w:val="1161"/>
        </w:trPr>
        <w:tc>
          <w:tcPr>
            <w:tcW w:w="426" w:type="dxa"/>
            <w:tcBorders>
              <w:top w:val="single" w:sz="4" w:space="0" w:color="000000"/>
              <w:left w:val="single" w:sz="4" w:space="0" w:color="000000"/>
              <w:bottom w:val="single" w:sz="4" w:space="0" w:color="000000"/>
              <w:right w:val="nil"/>
            </w:tcBorders>
            <w:tcMar>
              <w:left w:w="70" w:type="dxa"/>
              <w:right w:w="70" w:type="dxa"/>
            </w:tcMar>
          </w:tcPr>
          <w:p w14:paraId="1A18ED34"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2.</w:t>
            </w:r>
          </w:p>
        </w:tc>
        <w:tc>
          <w:tcPr>
            <w:tcW w:w="6662" w:type="dxa"/>
            <w:tcBorders>
              <w:top w:val="single" w:sz="4" w:space="0" w:color="000000"/>
              <w:left w:val="single" w:sz="4" w:space="0" w:color="000000"/>
              <w:bottom w:val="single" w:sz="4" w:space="0" w:color="000000"/>
              <w:right w:val="nil"/>
            </w:tcBorders>
            <w:tcMar>
              <w:left w:w="70" w:type="dxa"/>
              <w:right w:w="70" w:type="dxa"/>
            </w:tcMar>
          </w:tcPr>
          <w:p w14:paraId="4950A00F"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Гроб стандартный, строганный, из пиломатериалов толщиной 25-32 мм, обитый внутри и снаружи тканью хлопчатобумажной, без ручек, без ножек.     </w:t>
            </w:r>
            <w:r w:rsidRPr="0094380C">
              <w:rPr>
                <w:rFonts w:ascii="Times New Roman" w:hAnsi="Times New Roman"/>
              </w:rPr>
              <w:br/>
              <w:t xml:space="preserve">Размер 1,0 x 0,65 x 0,44 м.                   </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351933D2"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1 гроб   </w:t>
            </w:r>
          </w:p>
        </w:tc>
        <w:tc>
          <w:tcPr>
            <w:tcW w:w="1299"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E5C6FF"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2279,37</w:t>
            </w:r>
          </w:p>
        </w:tc>
      </w:tr>
      <w:tr w:rsidR="00B06392" w:rsidRPr="0094380C" w14:paraId="46C03F4E" w14:textId="77777777" w:rsidTr="00193405">
        <w:trPr>
          <w:trHeight w:val="877"/>
        </w:trPr>
        <w:tc>
          <w:tcPr>
            <w:tcW w:w="426" w:type="dxa"/>
            <w:tcBorders>
              <w:top w:val="single" w:sz="4" w:space="0" w:color="000000"/>
              <w:left w:val="single" w:sz="4" w:space="0" w:color="000000"/>
              <w:bottom w:val="single" w:sz="4" w:space="0" w:color="000000"/>
              <w:right w:val="nil"/>
            </w:tcBorders>
            <w:tcMar>
              <w:left w:w="70" w:type="dxa"/>
              <w:right w:w="70" w:type="dxa"/>
            </w:tcMar>
          </w:tcPr>
          <w:p w14:paraId="53A84B3E"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3.</w:t>
            </w:r>
          </w:p>
        </w:tc>
        <w:tc>
          <w:tcPr>
            <w:tcW w:w="6662" w:type="dxa"/>
            <w:tcBorders>
              <w:top w:val="single" w:sz="4" w:space="0" w:color="000000"/>
              <w:left w:val="single" w:sz="4" w:space="0" w:color="000000"/>
              <w:bottom w:val="single" w:sz="4" w:space="0" w:color="000000"/>
              <w:right w:val="nil"/>
            </w:tcBorders>
            <w:tcMar>
              <w:left w:w="70" w:type="dxa"/>
              <w:right w:w="70" w:type="dxa"/>
            </w:tcMar>
          </w:tcPr>
          <w:p w14:paraId="7A5B702C"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Доставка гроба автокатафалком в назначенное время похорон и перевозка тела (останков) умершего к месту погребения автокатафалком или другим видом транспорта.</w:t>
            </w:r>
          </w:p>
          <w:p w14:paraId="20EB4258"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Погрузить гроб в автокатафалк, доставить гроб в морг в назначенное время и доставить тело (останки) умершего из морга к месту погребения, Время обслуживания – до одного часа. Профессии: водитель автомобиля.</w:t>
            </w:r>
          </w:p>
          <w:p w14:paraId="7C5CF545"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 &lt;***&gt;                 </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153A46F7"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1 перевозка </w:t>
            </w:r>
          </w:p>
        </w:tc>
        <w:tc>
          <w:tcPr>
            <w:tcW w:w="1299"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C11E9C"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2100,70</w:t>
            </w:r>
          </w:p>
        </w:tc>
      </w:tr>
      <w:tr w:rsidR="00B06392" w:rsidRPr="0094380C" w14:paraId="269244BB" w14:textId="77777777" w:rsidTr="00193405">
        <w:trPr>
          <w:trHeight w:val="674"/>
        </w:trPr>
        <w:tc>
          <w:tcPr>
            <w:tcW w:w="426" w:type="dxa"/>
            <w:tcBorders>
              <w:top w:val="single" w:sz="4" w:space="0" w:color="000000"/>
              <w:left w:val="single" w:sz="4" w:space="0" w:color="000000"/>
              <w:bottom w:val="single" w:sz="4" w:space="0" w:color="000000"/>
              <w:right w:val="nil"/>
            </w:tcBorders>
            <w:tcMar>
              <w:left w:w="70" w:type="dxa"/>
              <w:right w:w="70" w:type="dxa"/>
            </w:tcMar>
          </w:tcPr>
          <w:p w14:paraId="58497E42"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4.</w:t>
            </w:r>
          </w:p>
        </w:tc>
        <w:tc>
          <w:tcPr>
            <w:tcW w:w="6662" w:type="dxa"/>
            <w:tcBorders>
              <w:top w:val="single" w:sz="4" w:space="0" w:color="000000"/>
              <w:left w:val="single" w:sz="4" w:space="0" w:color="000000"/>
              <w:bottom w:val="single" w:sz="4" w:space="0" w:color="000000"/>
              <w:right w:val="nil"/>
            </w:tcBorders>
            <w:tcMar>
              <w:left w:w="70" w:type="dxa"/>
              <w:right w:w="70" w:type="dxa"/>
            </w:tcMar>
          </w:tcPr>
          <w:p w14:paraId="167D8B89"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Погребение умершего:</w:t>
            </w:r>
          </w:p>
          <w:p w14:paraId="695ECD46"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 рытье стандартной могилы и захоронение. </w:t>
            </w:r>
          </w:p>
          <w:p w14:paraId="74F5F3B5"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Расчистить и разметить место могилы.    </w:t>
            </w:r>
            <w:r w:rsidRPr="0094380C">
              <w:rPr>
                <w:rFonts w:ascii="Times New Roman" w:hAnsi="Times New Roman"/>
              </w:rPr>
              <w:br/>
              <w:t>Рытье могилы механизированным способом с последующей доработкой вручную. Размер 1,5 x 0,7 x 1,5 м.  Подноска гроба к могиле, установка и забивка крышки гроба, установка его в могилу. Засыпка могилы вручную и устройство надмогильного холма. Профессии: экскаваторщик, рабочий ритуальных услуг.</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1A935B92"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1 погребение</w:t>
            </w:r>
          </w:p>
        </w:tc>
        <w:tc>
          <w:tcPr>
            <w:tcW w:w="1299"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2CAA69"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3552,72</w:t>
            </w:r>
          </w:p>
        </w:tc>
      </w:tr>
      <w:tr w:rsidR="00B06392" w:rsidRPr="0094380C" w14:paraId="26134E7F" w14:textId="77777777" w:rsidTr="00193405">
        <w:trPr>
          <w:trHeight w:val="111"/>
        </w:trPr>
        <w:tc>
          <w:tcPr>
            <w:tcW w:w="426" w:type="dxa"/>
            <w:tcBorders>
              <w:top w:val="single" w:sz="4" w:space="0" w:color="000000"/>
              <w:left w:val="single" w:sz="4" w:space="0" w:color="000000"/>
              <w:bottom w:val="single" w:sz="4" w:space="0" w:color="000000"/>
              <w:right w:val="nil"/>
            </w:tcBorders>
            <w:tcMar>
              <w:left w:w="70" w:type="dxa"/>
              <w:right w:w="70" w:type="dxa"/>
            </w:tcMar>
          </w:tcPr>
          <w:p w14:paraId="54637174" w14:textId="77777777" w:rsidR="00B06392" w:rsidRPr="0094380C" w:rsidRDefault="00B06392" w:rsidP="00193405">
            <w:pPr>
              <w:pStyle w:val="ConsPlusNormal"/>
              <w:ind w:firstLine="0"/>
              <w:rPr>
                <w:rFonts w:ascii="Times New Roman" w:hAnsi="Times New Roman"/>
              </w:rPr>
            </w:pPr>
          </w:p>
        </w:tc>
        <w:tc>
          <w:tcPr>
            <w:tcW w:w="6662" w:type="dxa"/>
            <w:tcBorders>
              <w:top w:val="single" w:sz="4" w:space="0" w:color="000000"/>
              <w:left w:val="single" w:sz="4" w:space="0" w:color="000000"/>
              <w:bottom w:val="single" w:sz="4" w:space="0" w:color="000000"/>
              <w:right w:val="nil"/>
            </w:tcBorders>
            <w:tcMar>
              <w:left w:w="70" w:type="dxa"/>
              <w:right w:w="70" w:type="dxa"/>
            </w:tcMar>
          </w:tcPr>
          <w:p w14:paraId="06045FD6"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Итого: стоимость гарантированного набора услуг по погребению.</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70DD4F69"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1 погребение</w:t>
            </w:r>
          </w:p>
        </w:tc>
        <w:tc>
          <w:tcPr>
            <w:tcW w:w="1299"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3C5199"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7932,79</w:t>
            </w:r>
          </w:p>
        </w:tc>
      </w:tr>
    </w:tbl>
    <w:p w14:paraId="4DB737FA" w14:textId="77777777" w:rsidR="00B06392" w:rsidRPr="0094380C" w:rsidRDefault="00B06392" w:rsidP="00B06392">
      <w:pPr>
        <w:pStyle w:val="ConsPlusNormal"/>
        <w:ind w:left="-1134" w:firstLine="0"/>
        <w:jc w:val="both"/>
        <w:rPr>
          <w:rFonts w:ascii="Times New Roman" w:hAnsi="Times New Roman"/>
          <w:spacing w:val="-20"/>
        </w:rPr>
      </w:pPr>
    </w:p>
    <w:p w14:paraId="08EB437F"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&lt;*&gt; Компьютерная обработка документов не является основанием для взимания дополнительной платы с населения за эти услуги.</w:t>
      </w:r>
    </w:p>
    <w:p w14:paraId="4489122A"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Предоставление дополнительных услуг типа ламинирования документов, выдачи плана кладбища и т.п. производится только с согласия клиента.</w:t>
      </w:r>
    </w:p>
    <w:p w14:paraId="598AA37B"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Население в наглядной и доступной форме информируется:</w:t>
      </w:r>
    </w:p>
    <w:p w14:paraId="36AE97CD"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 о качественных характеристиках гарантированных услуг по погребению;</w:t>
      </w:r>
    </w:p>
    <w:p w14:paraId="63025F73"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 о прейскуранте цен на гарантированный набор услуг по погребению;</w:t>
      </w:r>
    </w:p>
    <w:p w14:paraId="6D149FA8"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 об услугах по оформлению документов, необходимых для погребения, за которые плата не взимается;</w:t>
      </w:r>
    </w:p>
    <w:p w14:paraId="4B3DEAEA"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 о дополнительных услугах, предоставление которых осуществляется только после предварительного уведомления клиента о них и его согласия.</w:t>
      </w:r>
    </w:p>
    <w:p w14:paraId="2169E8A7"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&lt;**&gt; 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14:paraId="770F19BE"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&lt;***&gt; Предварительная (не в назначенное время похорон) доставка гроба относится к дополнительной услуге.</w:t>
      </w:r>
      <w:r w:rsidRPr="0094380C">
        <w:rPr>
          <w:rFonts w:ascii="Times New Roman" w:hAnsi="Times New Roman"/>
        </w:rPr>
        <w:t xml:space="preserve"> </w:t>
      </w:r>
    </w:p>
    <w:p w14:paraId="195B8E61" w14:textId="77777777" w:rsidR="00B06392" w:rsidRPr="0094380C" w:rsidRDefault="00B06392" w:rsidP="00B06392">
      <w:pPr>
        <w:pStyle w:val="ConsPlusNormal"/>
        <w:ind w:firstLine="0"/>
        <w:jc w:val="center"/>
        <w:rPr>
          <w:rFonts w:ascii="Times New Roman" w:hAnsi="Times New Roman"/>
        </w:rPr>
      </w:pPr>
    </w:p>
    <w:p w14:paraId="6871D88E" w14:textId="77777777" w:rsidR="00B06392" w:rsidRPr="0094380C" w:rsidRDefault="00B06392" w:rsidP="00B06392">
      <w:pPr>
        <w:pStyle w:val="ConsPlusNormal"/>
        <w:ind w:firstLine="0"/>
        <w:jc w:val="right"/>
        <w:rPr>
          <w:rFonts w:ascii="Times New Roman" w:hAnsi="Times New Roman"/>
        </w:rPr>
      </w:pPr>
    </w:p>
    <w:p w14:paraId="728DBE10" w14:textId="77777777" w:rsidR="00B06392" w:rsidRPr="0094380C" w:rsidRDefault="00B06392" w:rsidP="00B06392">
      <w:pPr>
        <w:spacing w:line="216" w:lineRule="auto"/>
        <w:rPr>
          <w:sz w:val="20"/>
          <w:szCs w:val="20"/>
        </w:rPr>
      </w:pPr>
      <w:r w:rsidRPr="0094380C">
        <w:rPr>
          <w:sz w:val="20"/>
          <w:szCs w:val="20"/>
        </w:rPr>
        <w:t xml:space="preserve">Глава Администрации </w:t>
      </w:r>
    </w:p>
    <w:p w14:paraId="42C15D08" w14:textId="77777777" w:rsidR="00B06392" w:rsidRPr="0094380C" w:rsidRDefault="00B06392" w:rsidP="00B06392">
      <w:pPr>
        <w:spacing w:line="216" w:lineRule="auto"/>
        <w:rPr>
          <w:sz w:val="20"/>
          <w:szCs w:val="20"/>
        </w:rPr>
      </w:pPr>
      <w:r w:rsidRPr="0094380C">
        <w:rPr>
          <w:sz w:val="20"/>
          <w:szCs w:val="20"/>
        </w:rPr>
        <w:t>Истоминского сельского поселения                                                Д.А. Кудовба</w:t>
      </w:r>
    </w:p>
    <w:p w14:paraId="0F1AC112" w14:textId="77777777" w:rsidR="00B06392" w:rsidRPr="0094380C" w:rsidRDefault="00B06392" w:rsidP="00B06392">
      <w:pPr>
        <w:spacing w:line="216" w:lineRule="auto"/>
        <w:rPr>
          <w:sz w:val="20"/>
          <w:szCs w:val="20"/>
        </w:rPr>
      </w:pPr>
    </w:p>
    <w:p w14:paraId="106D75C1" w14:textId="77777777" w:rsidR="00B06392" w:rsidRDefault="00B06392" w:rsidP="00B06392">
      <w:pPr>
        <w:pStyle w:val="ConsPlusNormal"/>
        <w:ind w:firstLine="0"/>
        <w:jc w:val="right"/>
        <w:rPr>
          <w:rFonts w:ascii="Times New Roman" w:hAnsi="Times New Roman"/>
        </w:rPr>
      </w:pPr>
    </w:p>
    <w:p w14:paraId="201EB4C1" w14:textId="77777777" w:rsidR="0094380C" w:rsidRDefault="0094380C" w:rsidP="00B06392">
      <w:pPr>
        <w:pStyle w:val="ConsPlusNormal"/>
        <w:ind w:firstLine="0"/>
        <w:jc w:val="right"/>
        <w:rPr>
          <w:rFonts w:ascii="Times New Roman" w:hAnsi="Times New Roman"/>
        </w:rPr>
      </w:pPr>
    </w:p>
    <w:p w14:paraId="5AA6F24E" w14:textId="77777777" w:rsidR="0094380C" w:rsidRDefault="0094380C" w:rsidP="00B06392">
      <w:pPr>
        <w:pStyle w:val="ConsPlusNormal"/>
        <w:ind w:firstLine="0"/>
        <w:jc w:val="right"/>
        <w:rPr>
          <w:rFonts w:ascii="Times New Roman" w:hAnsi="Times New Roman"/>
        </w:rPr>
      </w:pPr>
    </w:p>
    <w:p w14:paraId="13E70C22" w14:textId="77777777" w:rsidR="0094380C" w:rsidRDefault="0094380C" w:rsidP="00B06392">
      <w:pPr>
        <w:pStyle w:val="ConsPlusNormal"/>
        <w:ind w:firstLine="0"/>
        <w:jc w:val="right"/>
        <w:rPr>
          <w:rFonts w:ascii="Times New Roman" w:hAnsi="Times New Roman"/>
        </w:rPr>
      </w:pPr>
    </w:p>
    <w:p w14:paraId="3F8AC4D9" w14:textId="77777777" w:rsidR="0094380C" w:rsidRDefault="0094380C" w:rsidP="00B06392">
      <w:pPr>
        <w:pStyle w:val="ConsPlusNormal"/>
        <w:ind w:firstLine="0"/>
        <w:jc w:val="right"/>
        <w:rPr>
          <w:rFonts w:ascii="Times New Roman" w:hAnsi="Times New Roman"/>
        </w:rPr>
      </w:pPr>
    </w:p>
    <w:p w14:paraId="524B3904" w14:textId="21C9388A" w:rsidR="00B06392" w:rsidRPr="00056E7A" w:rsidRDefault="00B06392" w:rsidP="00B06392">
      <w:pPr>
        <w:pStyle w:val="ConsPlusNormal"/>
        <w:ind w:firstLine="0"/>
        <w:jc w:val="right"/>
        <w:rPr>
          <w:rFonts w:ascii="Times New Roman" w:hAnsi="Times New Roman"/>
        </w:rPr>
      </w:pPr>
      <w:r w:rsidRPr="00056E7A">
        <w:rPr>
          <w:rFonts w:ascii="Times New Roman" w:hAnsi="Times New Roman"/>
        </w:rPr>
        <w:lastRenderedPageBreak/>
        <w:t>Приложение 3</w:t>
      </w:r>
    </w:p>
    <w:p w14:paraId="2AD7285E" w14:textId="77777777" w:rsidR="00B06392" w:rsidRPr="00056E7A" w:rsidRDefault="00B06392" w:rsidP="00B06392">
      <w:pPr>
        <w:pStyle w:val="ConsPlusNormal"/>
        <w:ind w:firstLine="0"/>
        <w:jc w:val="right"/>
        <w:rPr>
          <w:rFonts w:ascii="Times New Roman" w:hAnsi="Times New Roman"/>
        </w:rPr>
      </w:pPr>
      <w:r w:rsidRPr="00056E7A">
        <w:rPr>
          <w:rFonts w:ascii="Times New Roman" w:hAnsi="Times New Roman"/>
        </w:rPr>
        <w:t xml:space="preserve">к Постановлению Администрации </w:t>
      </w:r>
    </w:p>
    <w:p w14:paraId="1B3476CB" w14:textId="77777777" w:rsidR="00B06392" w:rsidRPr="00056E7A" w:rsidRDefault="00B06392" w:rsidP="00B06392">
      <w:pPr>
        <w:pStyle w:val="ConsPlusNormal"/>
        <w:ind w:firstLine="0"/>
        <w:jc w:val="right"/>
        <w:rPr>
          <w:rFonts w:ascii="Times New Roman" w:hAnsi="Times New Roman"/>
        </w:rPr>
      </w:pPr>
      <w:r w:rsidRPr="00056E7A">
        <w:rPr>
          <w:rFonts w:ascii="Times New Roman" w:hAnsi="Times New Roman"/>
        </w:rPr>
        <w:t xml:space="preserve">Истоминского сельского поселения </w:t>
      </w:r>
    </w:p>
    <w:p w14:paraId="46BDF8A7" w14:textId="77777777" w:rsidR="00B06392" w:rsidRPr="00056E7A" w:rsidRDefault="00B06392" w:rsidP="00B06392">
      <w:pPr>
        <w:pStyle w:val="ConsPlusNormal"/>
        <w:ind w:firstLine="0"/>
        <w:jc w:val="right"/>
        <w:rPr>
          <w:rFonts w:ascii="Times New Roman" w:hAnsi="Times New Roman"/>
        </w:rPr>
      </w:pPr>
      <w:proofErr w:type="gramStart"/>
      <w:r w:rsidRPr="00056E7A">
        <w:rPr>
          <w:rFonts w:ascii="Times New Roman" w:hAnsi="Times New Roman"/>
        </w:rPr>
        <w:t>от  06.02.2024г.</w:t>
      </w:r>
      <w:proofErr w:type="gramEnd"/>
      <w:r w:rsidRPr="00056E7A">
        <w:rPr>
          <w:rFonts w:ascii="Times New Roman" w:hAnsi="Times New Roman"/>
        </w:rPr>
        <w:t xml:space="preserve"> № 23</w:t>
      </w:r>
    </w:p>
    <w:p w14:paraId="00F8ED46" w14:textId="77777777" w:rsidR="00B06392" w:rsidRPr="00056E7A" w:rsidRDefault="00B06392" w:rsidP="00B06392">
      <w:pPr>
        <w:pStyle w:val="ConsPlusTitle"/>
        <w:widowControl/>
        <w:jc w:val="center"/>
        <w:rPr>
          <w:sz w:val="20"/>
          <w:szCs w:val="20"/>
        </w:rPr>
      </w:pPr>
      <w:r w:rsidRPr="00056E7A">
        <w:rPr>
          <w:sz w:val="20"/>
          <w:szCs w:val="20"/>
        </w:rPr>
        <w:t>СТОИМОСТЬ УСЛУГ</w:t>
      </w:r>
    </w:p>
    <w:p w14:paraId="68B3384C" w14:textId="77777777" w:rsidR="00B06392" w:rsidRPr="00056E7A" w:rsidRDefault="00B06392" w:rsidP="00B06392">
      <w:pPr>
        <w:pStyle w:val="ConsPlusTitle"/>
        <w:widowControl/>
        <w:jc w:val="center"/>
        <w:rPr>
          <w:sz w:val="20"/>
          <w:szCs w:val="20"/>
        </w:rPr>
      </w:pPr>
      <w:r w:rsidRPr="00056E7A">
        <w:rPr>
          <w:sz w:val="20"/>
          <w:szCs w:val="20"/>
        </w:rPr>
        <w:t>ПО ПОГРЕБЕНИЮ ПО ГАРАНТИРОВАННОМУ ПЕРЕЧНЮ</w:t>
      </w:r>
    </w:p>
    <w:p w14:paraId="3E839959" w14:textId="77777777" w:rsidR="00B06392" w:rsidRPr="00056E7A" w:rsidRDefault="00B06392" w:rsidP="00B06392">
      <w:pPr>
        <w:pStyle w:val="ConsPlusTitle"/>
        <w:widowControl/>
        <w:jc w:val="center"/>
        <w:rPr>
          <w:sz w:val="20"/>
          <w:szCs w:val="20"/>
        </w:rPr>
      </w:pPr>
      <w:r w:rsidRPr="00056E7A">
        <w:rPr>
          <w:sz w:val="20"/>
          <w:szCs w:val="20"/>
        </w:rPr>
        <w:t>ПРИ ЗАХОРОНЕНИИ НЕВОСТРЕБОВАННЫХ И НЕОПОЗНАНЫХ ТРУПОВ</w:t>
      </w:r>
    </w:p>
    <w:p w14:paraId="599EB330" w14:textId="77777777" w:rsidR="00B06392" w:rsidRPr="00056E7A" w:rsidRDefault="00B06392" w:rsidP="00B06392">
      <w:pPr>
        <w:pStyle w:val="ConsPlusNormal"/>
        <w:ind w:firstLine="0"/>
        <w:jc w:val="center"/>
        <w:rPr>
          <w:rFonts w:ascii="Times New Roman" w:hAnsi="Times New Roman"/>
        </w:rPr>
      </w:pPr>
    </w:p>
    <w:tbl>
      <w:tblPr>
        <w:tblW w:w="0" w:type="auto"/>
        <w:tblInd w:w="-72" w:type="dxa"/>
        <w:tblLayout w:type="fixed"/>
        <w:tblCellMar>
          <w:left w:w="70" w:type="dxa"/>
          <w:right w:w="70" w:type="dxa"/>
        </w:tblCellMar>
        <w:tblLook w:val="04A0" w:firstRow="1" w:lastRow="0" w:firstColumn="1" w:lastColumn="0" w:noHBand="0" w:noVBand="1"/>
      </w:tblPr>
      <w:tblGrid>
        <w:gridCol w:w="450"/>
        <w:gridCol w:w="6638"/>
        <w:gridCol w:w="1559"/>
        <w:gridCol w:w="1276"/>
      </w:tblGrid>
      <w:tr w:rsidR="00B06392" w:rsidRPr="00056E7A" w14:paraId="3E2E20B2" w14:textId="77777777" w:rsidTr="00193405">
        <w:trPr>
          <w:trHeight w:val="383"/>
        </w:trPr>
        <w:tc>
          <w:tcPr>
            <w:tcW w:w="450" w:type="dxa"/>
            <w:tcBorders>
              <w:top w:val="single" w:sz="4" w:space="0" w:color="000000"/>
              <w:left w:val="single" w:sz="4" w:space="0" w:color="000000"/>
              <w:bottom w:val="single" w:sz="4" w:space="0" w:color="000000"/>
              <w:right w:val="nil"/>
            </w:tcBorders>
            <w:tcMar>
              <w:left w:w="70" w:type="dxa"/>
              <w:right w:w="70" w:type="dxa"/>
            </w:tcMar>
          </w:tcPr>
          <w:p w14:paraId="384D19B2" w14:textId="77777777" w:rsidR="00B06392" w:rsidRPr="00056E7A" w:rsidRDefault="00B06392" w:rsidP="00193405">
            <w:pPr>
              <w:pStyle w:val="ConsPlusNormal"/>
              <w:ind w:firstLine="0"/>
              <w:jc w:val="center"/>
              <w:rPr>
                <w:rFonts w:ascii="Times New Roman" w:hAnsi="Times New Roman"/>
              </w:rPr>
            </w:pPr>
            <w:r w:rsidRPr="00056E7A">
              <w:rPr>
                <w:rFonts w:ascii="Times New Roman" w:hAnsi="Times New Roman"/>
              </w:rPr>
              <w:t>№</w:t>
            </w:r>
          </w:p>
        </w:tc>
        <w:tc>
          <w:tcPr>
            <w:tcW w:w="6638" w:type="dxa"/>
            <w:tcBorders>
              <w:top w:val="single" w:sz="4" w:space="0" w:color="000000"/>
              <w:left w:val="single" w:sz="4" w:space="0" w:color="000000"/>
              <w:bottom w:val="single" w:sz="4" w:space="0" w:color="000000"/>
              <w:right w:val="nil"/>
            </w:tcBorders>
            <w:tcMar>
              <w:left w:w="70" w:type="dxa"/>
              <w:right w:w="70" w:type="dxa"/>
            </w:tcMar>
          </w:tcPr>
          <w:p w14:paraId="00DF92AA" w14:textId="77777777" w:rsidR="00B06392" w:rsidRPr="00056E7A" w:rsidRDefault="00B06392" w:rsidP="00193405">
            <w:pPr>
              <w:pStyle w:val="ConsPlusNormal"/>
              <w:ind w:firstLine="0"/>
              <w:jc w:val="center"/>
              <w:rPr>
                <w:rFonts w:ascii="Times New Roman" w:hAnsi="Times New Roman"/>
              </w:rPr>
            </w:pPr>
            <w:r w:rsidRPr="00056E7A">
              <w:rPr>
                <w:rFonts w:ascii="Times New Roman" w:hAnsi="Times New Roman"/>
              </w:rPr>
              <w:t>Наименование услуг</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1C0A44CC" w14:textId="77777777" w:rsidR="00B06392" w:rsidRPr="00056E7A" w:rsidRDefault="00B06392" w:rsidP="00193405">
            <w:pPr>
              <w:pStyle w:val="ConsPlusNormal"/>
              <w:ind w:firstLine="0"/>
              <w:jc w:val="center"/>
              <w:rPr>
                <w:rFonts w:ascii="Times New Roman" w:hAnsi="Times New Roman"/>
              </w:rPr>
            </w:pPr>
            <w:r w:rsidRPr="00056E7A">
              <w:rPr>
                <w:rFonts w:ascii="Times New Roman" w:hAnsi="Times New Roman"/>
              </w:rPr>
              <w:t xml:space="preserve">Единицы   </w:t>
            </w:r>
            <w:r w:rsidRPr="00056E7A">
              <w:rPr>
                <w:rFonts w:ascii="Times New Roman" w:hAnsi="Times New Roman"/>
              </w:rPr>
              <w:br/>
              <w:t>измерения</w:t>
            </w:r>
          </w:p>
        </w:tc>
        <w:tc>
          <w:tcPr>
            <w:tcW w:w="127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0FE1310" w14:textId="77777777" w:rsidR="00B06392" w:rsidRPr="00056E7A" w:rsidRDefault="00B06392" w:rsidP="00193405">
            <w:pPr>
              <w:pStyle w:val="ConsPlusNormal"/>
              <w:ind w:firstLine="0"/>
              <w:jc w:val="center"/>
              <w:rPr>
                <w:rFonts w:ascii="Times New Roman" w:hAnsi="Times New Roman"/>
              </w:rPr>
            </w:pPr>
            <w:r w:rsidRPr="00056E7A">
              <w:rPr>
                <w:rFonts w:ascii="Times New Roman" w:hAnsi="Times New Roman"/>
              </w:rPr>
              <w:t>Цена (руб., коп.)</w:t>
            </w:r>
          </w:p>
        </w:tc>
      </w:tr>
      <w:tr w:rsidR="00B06392" w:rsidRPr="00056E7A" w14:paraId="055BB00E" w14:textId="77777777" w:rsidTr="00193405">
        <w:trPr>
          <w:trHeight w:val="1862"/>
        </w:trPr>
        <w:tc>
          <w:tcPr>
            <w:tcW w:w="450" w:type="dxa"/>
            <w:tcBorders>
              <w:top w:val="single" w:sz="4" w:space="0" w:color="000000"/>
              <w:left w:val="single" w:sz="4" w:space="0" w:color="000000"/>
              <w:bottom w:val="single" w:sz="4" w:space="0" w:color="000000"/>
              <w:right w:val="nil"/>
            </w:tcBorders>
            <w:tcMar>
              <w:left w:w="70" w:type="dxa"/>
              <w:right w:w="70" w:type="dxa"/>
            </w:tcMar>
          </w:tcPr>
          <w:p w14:paraId="0AA92096"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xml:space="preserve">1. </w:t>
            </w:r>
          </w:p>
        </w:tc>
        <w:tc>
          <w:tcPr>
            <w:tcW w:w="6638" w:type="dxa"/>
            <w:tcBorders>
              <w:top w:val="single" w:sz="4" w:space="0" w:color="000000"/>
              <w:left w:val="single" w:sz="4" w:space="0" w:color="000000"/>
              <w:bottom w:val="single" w:sz="4" w:space="0" w:color="000000"/>
              <w:right w:val="nil"/>
            </w:tcBorders>
            <w:tcMar>
              <w:left w:w="70" w:type="dxa"/>
              <w:right w:w="70" w:type="dxa"/>
            </w:tcMar>
          </w:tcPr>
          <w:p w14:paraId="1553DEC1"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Оформление документов, необходимых для погребения на кладбище:</w:t>
            </w:r>
          </w:p>
          <w:p w14:paraId="4D9557CC"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Свидетельство о смерти;</w:t>
            </w:r>
          </w:p>
          <w:p w14:paraId="75560419"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документы на отвод участка для захоронения;</w:t>
            </w:r>
          </w:p>
          <w:p w14:paraId="7FE82EDC"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документы на повторное захоронение;</w:t>
            </w:r>
          </w:p>
          <w:p w14:paraId="095AB0D3"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счет-заказ на похороны и получение платы за услуги;</w:t>
            </w:r>
          </w:p>
          <w:p w14:paraId="773E4EB7"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xml:space="preserve">-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  &lt;*&gt;          </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2C5EA7EF"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1 оформление</w:t>
            </w:r>
          </w:p>
        </w:tc>
        <w:tc>
          <w:tcPr>
            <w:tcW w:w="127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5D5391"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xml:space="preserve">&lt;**&gt;    </w:t>
            </w:r>
          </w:p>
        </w:tc>
      </w:tr>
      <w:tr w:rsidR="00B06392" w:rsidRPr="00056E7A" w14:paraId="63978185" w14:textId="77777777" w:rsidTr="00193405">
        <w:trPr>
          <w:trHeight w:val="699"/>
        </w:trPr>
        <w:tc>
          <w:tcPr>
            <w:tcW w:w="450" w:type="dxa"/>
            <w:tcBorders>
              <w:top w:val="single" w:sz="4" w:space="0" w:color="000000"/>
              <w:left w:val="single" w:sz="4" w:space="0" w:color="000000"/>
              <w:bottom w:val="single" w:sz="4" w:space="0" w:color="000000"/>
              <w:right w:val="nil"/>
            </w:tcBorders>
            <w:tcMar>
              <w:left w:w="70" w:type="dxa"/>
              <w:right w:w="70" w:type="dxa"/>
            </w:tcMar>
          </w:tcPr>
          <w:p w14:paraId="297DBC6A"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2</w:t>
            </w:r>
          </w:p>
        </w:tc>
        <w:tc>
          <w:tcPr>
            <w:tcW w:w="6638" w:type="dxa"/>
            <w:tcBorders>
              <w:top w:val="single" w:sz="4" w:space="0" w:color="000000"/>
              <w:left w:val="single" w:sz="4" w:space="0" w:color="000000"/>
              <w:bottom w:val="single" w:sz="4" w:space="0" w:color="000000"/>
              <w:right w:val="nil"/>
            </w:tcBorders>
            <w:tcMar>
              <w:left w:w="70" w:type="dxa"/>
              <w:right w:w="70" w:type="dxa"/>
            </w:tcMar>
          </w:tcPr>
          <w:p w14:paraId="57B1F23E"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Предоставление (изготовление) предметов, необходимых для погребения умерших, указанных в пунктах 1 и 2 статьи 12 Федерального закона РФ «О погребении и похоронном деле» от 12.01.96 № 8-ФЗ:</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60A71627" w14:textId="77777777" w:rsidR="00B06392" w:rsidRPr="00056E7A" w:rsidRDefault="00B06392" w:rsidP="00193405">
            <w:pPr>
              <w:pStyle w:val="ConsPlusNormal"/>
              <w:ind w:firstLine="0"/>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09CA03" w14:textId="77777777" w:rsidR="00B06392" w:rsidRPr="00056E7A" w:rsidRDefault="00B06392" w:rsidP="00193405">
            <w:pPr>
              <w:pStyle w:val="ConsPlusNormal"/>
              <w:ind w:firstLine="0"/>
              <w:rPr>
                <w:rFonts w:ascii="Times New Roman" w:hAnsi="Times New Roman"/>
              </w:rPr>
            </w:pPr>
          </w:p>
        </w:tc>
      </w:tr>
      <w:tr w:rsidR="00B06392" w:rsidRPr="00056E7A" w14:paraId="66F14E09" w14:textId="77777777" w:rsidTr="00193405">
        <w:trPr>
          <w:trHeight w:val="695"/>
        </w:trPr>
        <w:tc>
          <w:tcPr>
            <w:tcW w:w="450" w:type="dxa"/>
            <w:tcBorders>
              <w:top w:val="single" w:sz="4" w:space="0" w:color="000000"/>
              <w:left w:val="single" w:sz="4" w:space="0" w:color="000000"/>
              <w:bottom w:val="single" w:sz="4" w:space="0" w:color="000000"/>
              <w:right w:val="nil"/>
            </w:tcBorders>
            <w:tcMar>
              <w:left w:w="70" w:type="dxa"/>
              <w:right w:w="70" w:type="dxa"/>
            </w:tcMar>
          </w:tcPr>
          <w:p w14:paraId="4650C081"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2.1</w:t>
            </w:r>
          </w:p>
        </w:tc>
        <w:tc>
          <w:tcPr>
            <w:tcW w:w="6638" w:type="dxa"/>
            <w:tcBorders>
              <w:top w:val="single" w:sz="4" w:space="0" w:color="000000"/>
              <w:left w:val="single" w:sz="4" w:space="0" w:color="000000"/>
              <w:bottom w:val="single" w:sz="4" w:space="0" w:color="000000"/>
              <w:right w:val="nil"/>
            </w:tcBorders>
            <w:tcMar>
              <w:left w:w="70" w:type="dxa"/>
              <w:right w:w="70" w:type="dxa"/>
            </w:tcMar>
          </w:tcPr>
          <w:p w14:paraId="22F5F200"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xml:space="preserve">Гроб стандартный, строганный, из пиломатериалов толщиной 25-32 мм, необитый, без ножек, без ручек.                                         </w:t>
            </w:r>
            <w:r w:rsidRPr="00056E7A">
              <w:rPr>
                <w:rFonts w:ascii="Times New Roman" w:hAnsi="Times New Roman"/>
              </w:rPr>
              <w:br/>
              <w:t xml:space="preserve">Размер 1,95 x 0,65 x 0,44 м.                   </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5051BB5F"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xml:space="preserve">1 гроб   </w:t>
            </w:r>
          </w:p>
        </w:tc>
        <w:tc>
          <w:tcPr>
            <w:tcW w:w="127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A8E0F64"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1803,04</w:t>
            </w:r>
          </w:p>
        </w:tc>
      </w:tr>
      <w:tr w:rsidR="00B06392" w:rsidRPr="00056E7A" w14:paraId="548065C2" w14:textId="77777777" w:rsidTr="00193405">
        <w:trPr>
          <w:trHeight w:val="877"/>
        </w:trPr>
        <w:tc>
          <w:tcPr>
            <w:tcW w:w="450" w:type="dxa"/>
            <w:tcBorders>
              <w:top w:val="single" w:sz="4" w:space="0" w:color="000000"/>
              <w:left w:val="single" w:sz="4" w:space="0" w:color="000000"/>
              <w:bottom w:val="single" w:sz="4" w:space="0" w:color="000000"/>
              <w:right w:val="nil"/>
            </w:tcBorders>
            <w:tcMar>
              <w:left w:w="70" w:type="dxa"/>
              <w:right w:w="70" w:type="dxa"/>
            </w:tcMar>
          </w:tcPr>
          <w:p w14:paraId="524B9FE3"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3.</w:t>
            </w:r>
          </w:p>
        </w:tc>
        <w:tc>
          <w:tcPr>
            <w:tcW w:w="6638" w:type="dxa"/>
            <w:tcBorders>
              <w:top w:val="single" w:sz="4" w:space="0" w:color="000000"/>
              <w:left w:val="single" w:sz="4" w:space="0" w:color="000000"/>
              <w:bottom w:val="single" w:sz="4" w:space="0" w:color="000000"/>
              <w:right w:val="nil"/>
            </w:tcBorders>
            <w:tcMar>
              <w:left w:w="70" w:type="dxa"/>
              <w:right w:w="70" w:type="dxa"/>
            </w:tcMar>
          </w:tcPr>
          <w:p w14:paraId="3A41A188"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Доставка гроба автокатафалком к моргу и перевозка тела (останков) умершего к месту погребения автокатафалком или другим видом транспорта.</w:t>
            </w:r>
          </w:p>
          <w:p w14:paraId="02DE9EA0"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Погрузить гроб в автокатафалк, доставить гроб к моргу, установить гроб с телом (останками) умершего в автокатафалк, доставить гроб к месту погребения.</w:t>
            </w:r>
          </w:p>
          <w:p w14:paraId="317806CA"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Профессии: водитель автомобиля.</w:t>
            </w:r>
          </w:p>
          <w:p w14:paraId="64A942BB"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xml:space="preserve">&lt;***&gt;                 </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4C71FE7D"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xml:space="preserve">1 перевозка </w:t>
            </w:r>
          </w:p>
        </w:tc>
        <w:tc>
          <w:tcPr>
            <w:tcW w:w="127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3CD33B"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2100,71</w:t>
            </w:r>
          </w:p>
        </w:tc>
      </w:tr>
      <w:tr w:rsidR="00B06392" w:rsidRPr="00056E7A" w14:paraId="03BA9B50" w14:textId="77777777" w:rsidTr="00193405">
        <w:trPr>
          <w:trHeight w:val="674"/>
        </w:trPr>
        <w:tc>
          <w:tcPr>
            <w:tcW w:w="450" w:type="dxa"/>
            <w:tcBorders>
              <w:top w:val="single" w:sz="4" w:space="0" w:color="000000"/>
              <w:left w:val="single" w:sz="4" w:space="0" w:color="000000"/>
              <w:bottom w:val="single" w:sz="4" w:space="0" w:color="000000"/>
              <w:right w:val="nil"/>
            </w:tcBorders>
            <w:tcMar>
              <w:left w:w="70" w:type="dxa"/>
              <w:right w:w="70" w:type="dxa"/>
            </w:tcMar>
          </w:tcPr>
          <w:p w14:paraId="5CCCAFD2"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4.</w:t>
            </w:r>
          </w:p>
        </w:tc>
        <w:tc>
          <w:tcPr>
            <w:tcW w:w="6638" w:type="dxa"/>
            <w:tcBorders>
              <w:top w:val="single" w:sz="4" w:space="0" w:color="000000"/>
              <w:left w:val="single" w:sz="4" w:space="0" w:color="000000"/>
              <w:bottom w:val="single" w:sz="4" w:space="0" w:color="000000"/>
              <w:right w:val="nil"/>
            </w:tcBorders>
            <w:tcMar>
              <w:left w:w="70" w:type="dxa"/>
              <w:right w:w="70" w:type="dxa"/>
            </w:tcMar>
          </w:tcPr>
          <w:p w14:paraId="3381FE28"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xml:space="preserve">Погребение умершего: </w:t>
            </w:r>
          </w:p>
          <w:p w14:paraId="1D000978"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рытье стандартной могилы и захоронение.</w:t>
            </w:r>
          </w:p>
          <w:p w14:paraId="2577F844"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xml:space="preserve">Расчистить и разметить место могилы.    </w:t>
            </w:r>
            <w:r w:rsidRPr="00056E7A">
              <w:rPr>
                <w:rFonts w:ascii="Times New Roman" w:hAnsi="Times New Roman"/>
              </w:rPr>
              <w:br/>
              <w:t>Рытье могилы механизированным способом с последующей доработкой вручную. Размер 2,0 x 1,0 x 1,5 м. Подноска гроба к могиле, установка и забивка крышки гроба, установка его в могилу. Засыпка могилы вручную и устройство надмогильного холма. Профессии: экскаваторщик, рабочий ритуальных услуг.</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067C20F9"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1 погребение</w:t>
            </w:r>
          </w:p>
        </w:tc>
        <w:tc>
          <w:tcPr>
            <w:tcW w:w="127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09A2E2"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3966,57</w:t>
            </w:r>
          </w:p>
        </w:tc>
      </w:tr>
      <w:tr w:rsidR="00B06392" w:rsidRPr="00056E7A" w14:paraId="1101984C" w14:textId="77777777" w:rsidTr="00193405">
        <w:trPr>
          <w:trHeight w:val="500"/>
        </w:trPr>
        <w:tc>
          <w:tcPr>
            <w:tcW w:w="450" w:type="dxa"/>
            <w:tcBorders>
              <w:top w:val="single" w:sz="4" w:space="0" w:color="000000"/>
              <w:left w:val="single" w:sz="4" w:space="0" w:color="000000"/>
              <w:bottom w:val="single" w:sz="4" w:space="0" w:color="000000"/>
              <w:right w:val="nil"/>
            </w:tcBorders>
            <w:tcMar>
              <w:left w:w="70" w:type="dxa"/>
              <w:right w:w="70" w:type="dxa"/>
            </w:tcMar>
          </w:tcPr>
          <w:p w14:paraId="28E4EC0F"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5.</w:t>
            </w:r>
          </w:p>
        </w:tc>
        <w:tc>
          <w:tcPr>
            <w:tcW w:w="6638" w:type="dxa"/>
            <w:tcBorders>
              <w:top w:val="single" w:sz="4" w:space="0" w:color="000000"/>
              <w:left w:val="single" w:sz="4" w:space="0" w:color="000000"/>
              <w:bottom w:val="single" w:sz="4" w:space="0" w:color="000000"/>
              <w:right w:val="nil"/>
            </w:tcBorders>
            <w:tcMar>
              <w:left w:w="70" w:type="dxa"/>
              <w:right w:w="70" w:type="dxa"/>
            </w:tcMar>
          </w:tcPr>
          <w:p w14:paraId="7140C46D"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xml:space="preserve">Покрывало из ткани хлопчатобумажной.  </w:t>
            </w:r>
            <w:r w:rsidRPr="00056E7A">
              <w:rPr>
                <w:rFonts w:ascii="Times New Roman" w:hAnsi="Times New Roman"/>
              </w:rPr>
              <w:br/>
              <w:t xml:space="preserve">Размер 3,5 x 0,8 м.                            </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5CBC86A7"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xml:space="preserve">1 шт.    </w:t>
            </w:r>
          </w:p>
        </w:tc>
        <w:tc>
          <w:tcPr>
            <w:tcW w:w="127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78694A7"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499,88</w:t>
            </w:r>
          </w:p>
        </w:tc>
      </w:tr>
      <w:tr w:rsidR="00B06392" w:rsidRPr="00056E7A" w14:paraId="09F2FF7B" w14:textId="77777777" w:rsidTr="00193405">
        <w:trPr>
          <w:trHeight w:val="70"/>
        </w:trPr>
        <w:tc>
          <w:tcPr>
            <w:tcW w:w="450" w:type="dxa"/>
            <w:tcBorders>
              <w:top w:val="single" w:sz="4" w:space="0" w:color="000000"/>
              <w:left w:val="single" w:sz="4" w:space="0" w:color="000000"/>
              <w:bottom w:val="single" w:sz="4" w:space="0" w:color="000000"/>
              <w:right w:val="nil"/>
            </w:tcBorders>
            <w:tcMar>
              <w:left w:w="70" w:type="dxa"/>
              <w:right w:w="70" w:type="dxa"/>
            </w:tcMar>
          </w:tcPr>
          <w:p w14:paraId="053C55FC" w14:textId="77777777" w:rsidR="00B06392" w:rsidRPr="00056E7A" w:rsidRDefault="00B06392" w:rsidP="00193405">
            <w:pPr>
              <w:pStyle w:val="ConsPlusNormal"/>
              <w:ind w:firstLine="0"/>
              <w:rPr>
                <w:rFonts w:ascii="Times New Roman" w:hAnsi="Times New Roman"/>
              </w:rPr>
            </w:pPr>
          </w:p>
        </w:tc>
        <w:tc>
          <w:tcPr>
            <w:tcW w:w="6638" w:type="dxa"/>
            <w:tcBorders>
              <w:top w:val="single" w:sz="4" w:space="0" w:color="000000"/>
              <w:left w:val="single" w:sz="4" w:space="0" w:color="000000"/>
              <w:bottom w:val="single" w:sz="4" w:space="0" w:color="000000"/>
              <w:right w:val="nil"/>
            </w:tcBorders>
            <w:tcMar>
              <w:left w:w="70" w:type="dxa"/>
              <w:right w:w="70" w:type="dxa"/>
            </w:tcMar>
          </w:tcPr>
          <w:p w14:paraId="76BB44C3"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 xml:space="preserve">Итого: стоимость гарантированного набора услуг по погребению. </w:t>
            </w:r>
          </w:p>
        </w:tc>
        <w:tc>
          <w:tcPr>
            <w:tcW w:w="1559" w:type="dxa"/>
            <w:tcBorders>
              <w:top w:val="single" w:sz="4" w:space="0" w:color="000000"/>
              <w:left w:val="single" w:sz="4" w:space="0" w:color="000000"/>
              <w:bottom w:val="single" w:sz="4" w:space="0" w:color="000000"/>
              <w:right w:val="nil"/>
            </w:tcBorders>
            <w:tcMar>
              <w:left w:w="70" w:type="dxa"/>
              <w:right w:w="70" w:type="dxa"/>
            </w:tcMar>
          </w:tcPr>
          <w:p w14:paraId="0949F118" w14:textId="77777777" w:rsidR="00B06392" w:rsidRPr="00056E7A" w:rsidRDefault="00B06392" w:rsidP="00193405">
            <w:pPr>
              <w:pStyle w:val="ConsPlusNormal"/>
              <w:ind w:firstLine="0"/>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B2C9C2" w14:textId="77777777" w:rsidR="00B06392" w:rsidRPr="00056E7A" w:rsidRDefault="00B06392" w:rsidP="00193405">
            <w:pPr>
              <w:pStyle w:val="ConsPlusNormal"/>
              <w:ind w:firstLine="0"/>
              <w:rPr>
                <w:rFonts w:ascii="Times New Roman" w:hAnsi="Times New Roman"/>
              </w:rPr>
            </w:pPr>
            <w:r w:rsidRPr="00056E7A">
              <w:rPr>
                <w:rFonts w:ascii="Times New Roman" w:hAnsi="Times New Roman"/>
              </w:rPr>
              <w:t>8370,20</w:t>
            </w:r>
          </w:p>
        </w:tc>
      </w:tr>
    </w:tbl>
    <w:p w14:paraId="4A3FC9A8" w14:textId="77777777" w:rsidR="00B06392" w:rsidRPr="00056E7A" w:rsidRDefault="00B06392" w:rsidP="00B06392">
      <w:pPr>
        <w:pStyle w:val="ConsPlusNormal"/>
        <w:ind w:firstLine="0"/>
        <w:rPr>
          <w:rFonts w:ascii="Times New Roman" w:hAnsi="Times New Roman"/>
          <w:spacing w:val="-20"/>
        </w:rPr>
      </w:pPr>
      <w:r w:rsidRPr="00056E7A">
        <w:rPr>
          <w:rFonts w:ascii="Times New Roman" w:hAnsi="Times New Roman"/>
          <w:spacing w:val="-20"/>
        </w:rPr>
        <w:t>&lt;*&gt; Компьютерная обработка документов не является основанием для взимания дополнительной платы с населения за эти услуги.</w:t>
      </w:r>
    </w:p>
    <w:p w14:paraId="0C27FFCF" w14:textId="77777777" w:rsidR="00B06392" w:rsidRPr="00056E7A" w:rsidRDefault="00B06392" w:rsidP="00B06392">
      <w:pPr>
        <w:pStyle w:val="ConsPlusNormal"/>
        <w:ind w:firstLine="709"/>
        <w:rPr>
          <w:rFonts w:ascii="Times New Roman" w:hAnsi="Times New Roman"/>
          <w:spacing w:val="-20"/>
        </w:rPr>
      </w:pPr>
      <w:r w:rsidRPr="00056E7A">
        <w:rPr>
          <w:rFonts w:ascii="Times New Roman" w:hAnsi="Times New Roman"/>
          <w:spacing w:val="-20"/>
        </w:rPr>
        <w:t>Предоставление   дополнительных услуг типа ламинирования документов, выдачи плана кладбища и т.п. производится только с согласия клиента.</w:t>
      </w:r>
    </w:p>
    <w:p w14:paraId="758D7081" w14:textId="77777777" w:rsidR="00B06392" w:rsidRPr="00056E7A" w:rsidRDefault="00B06392" w:rsidP="00B06392">
      <w:pPr>
        <w:pStyle w:val="ConsPlusNormal"/>
        <w:ind w:firstLine="709"/>
        <w:rPr>
          <w:rFonts w:ascii="Times New Roman" w:hAnsi="Times New Roman"/>
          <w:spacing w:val="-20"/>
        </w:rPr>
      </w:pPr>
      <w:r w:rsidRPr="00056E7A">
        <w:rPr>
          <w:rFonts w:ascii="Times New Roman" w:hAnsi="Times New Roman"/>
          <w:spacing w:val="-20"/>
        </w:rPr>
        <w:t>Население в наглядной и доступной форме информируется:</w:t>
      </w:r>
    </w:p>
    <w:p w14:paraId="4E21E991" w14:textId="77777777" w:rsidR="00B06392" w:rsidRPr="00056E7A" w:rsidRDefault="00B06392" w:rsidP="00B06392">
      <w:pPr>
        <w:pStyle w:val="ConsPlusNormal"/>
        <w:ind w:firstLine="709"/>
        <w:rPr>
          <w:rFonts w:ascii="Times New Roman" w:hAnsi="Times New Roman"/>
          <w:spacing w:val="-20"/>
        </w:rPr>
      </w:pPr>
      <w:r w:rsidRPr="00056E7A">
        <w:rPr>
          <w:rFonts w:ascii="Times New Roman" w:hAnsi="Times New Roman"/>
          <w:spacing w:val="-20"/>
        </w:rPr>
        <w:t>- о качественных характеристиках гарантированных услуг по погребению;</w:t>
      </w:r>
    </w:p>
    <w:p w14:paraId="060A3E50" w14:textId="77777777" w:rsidR="00B06392" w:rsidRPr="00056E7A" w:rsidRDefault="00B06392" w:rsidP="00B06392">
      <w:pPr>
        <w:pStyle w:val="ConsPlusNormal"/>
        <w:ind w:firstLine="709"/>
        <w:rPr>
          <w:rFonts w:ascii="Times New Roman" w:hAnsi="Times New Roman"/>
          <w:spacing w:val="-20"/>
        </w:rPr>
      </w:pPr>
      <w:r w:rsidRPr="00056E7A">
        <w:rPr>
          <w:rFonts w:ascii="Times New Roman" w:hAnsi="Times New Roman"/>
          <w:spacing w:val="-20"/>
        </w:rPr>
        <w:t>- о прейскуранте цен на гарантированный набор услуг по погребению;</w:t>
      </w:r>
    </w:p>
    <w:p w14:paraId="52054659" w14:textId="77777777" w:rsidR="00B06392" w:rsidRPr="00056E7A" w:rsidRDefault="00B06392" w:rsidP="00B06392">
      <w:pPr>
        <w:pStyle w:val="ConsPlusNormal"/>
        <w:ind w:firstLine="709"/>
        <w:rPr>
          <w:rFonts w:ascii="Times New Roman" w:hAnsi="Times New Roman"/>
          <w:spacing w:val="-20"/>
        </w:rPr>
      </w:pPr>
      <w:r w:rsidRPr="00056E7A">
        <w:rPr>
          <w:rFonts w:ascii="Times New Roman" w:hAnsi="Times New Roman"/>
          <w:spacing w:val="-20"/>
        </w:rPr>
        <w:t>- об услугах по оформлению документов, необходимых для погребения, за которые плата не взимается;</w:t>
      </w:r>
    </w:p>
    <w:p w14:paraId="2F68A285" w14:textId="77777777" w:rsidR="00B06392" w:rsidRPr="00056E7A" w:rsidRDefault="00B06392" w:rsidP="00B06392">
      <w:pPr>
        <w:pStyle w:val="ConsPlusNormal"/>
        <w:ind w:firstLine="709"/>
        <w:rPr>
          <w:rFonts w:ascii="Times New Roman" w:hAnsi="Times New Roman"/>
          <w:spacing w:val="-20"/>
        </w:rPr>
      </w:pPr>
      <w:r w:rsidRPr="00056E7A">
        <w:rPr>
          <w:rFonts w:ascii="Times New Roman" w:hAnsi="Times New Roman"/>
          <w:spacing w:val="-20"/>
        </w:rPr>
        <w:t>- о дополнительных услугах, предоставление которых осуществляется только после предварительного уведомления клиента о них и его согласия.</w:t>
      </w:r>
    </w:p>
    <w:p w14:paraId="5C2F8827" w14:textId="77777777" w:rsidR="00B06392" w:rsidRPr="00056E7A" w:rsidRDefault="00B06392" w:rsidP="00B06392">
      <w:pPr>
        <w:pStyle w:val="ConsPlusNormal"/>
        <w:ind w:firstLine="709"/>
        <w:rPr>
          <w:rFonts w:ascii="Times New Roman" w:hAnsi="Times New Roman"/>
          <w:spacing w:val="-20"/>
        </w:rPr>
      </w:pPr>
      <w:r w:rsidRPr="00056E7A">
        <w:rPr>
          <w:rFonts w:ascii="Times New Roman" w:hAnsi="Times New Roman"/>
          <w:spacing w:val="-20"/>
        </w:rPr>
        <w:t>&lt;**&gt; 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14:paraId="26873715" w14:textId="77777777" w:rsidR="00B06392" w:rsidRPr="00056E7A" w:rsidRDefault="00B06392" w:rsidP="00B06392">
      <w:pPr>
        <w:pStyle w:val="ConsPlusNormal"/>
        <w:ind w:firstLine="709"/>
        <w:rPr>
          <w:rFonts w:ascii="Times New Roman" w:hAnsi="Times New Roman"/>
        </w:rPr>
      </w:pPr>
      <w:r w:rsidRPr="00056E7A">
        <w:t xml:space="preserve">&lt;***&gt; </w:t>
      </w:r>
      <w:r w:rsidRPr="00056E7A">
        <w:rPr>
          <w:rFonts w:ascii="Times New Roman" w:hAnsi="Times New Roman"/>
        </w:rPr>
        <w:t xml:space="preserve">Предварительная (не в назначенное время похорон) доставка гроба относится к дополнительной услуге. </w:t>
      </w:r>
    </w:p>
    <w:p w14:paraId="2C58DE39" w14:textId="77777777" w:rsidR="00B06392" w:rsidRPr="00056E7A" w:rsidRDefault="00B06392" w:rsidP="00B06392">
      <w:pPr>
        <w:spacing w:line="216" w:lineRule="auto"/>
        <w:rPr>
          <w:sz w:val="20"/>
          <w:szCs w:val="20"/>
        </w:rPr>
      </w:pPr>
      <w:r w:rsidRPr="00056E7A">
        <w:rPr>
          <w:sz w:val="20"/>
          <w:szCs w:val="20"/>
        </w:rPr>
        <w:t xml:space="preserve">Глава Администрации </w:t>
      </w:r>
    </w:p>
    <w:p w14:paraId="6851F005" w14:textId="77777777" w:rsidR="00B06392" w:rsidRPr="00056E7A" w:rsidRDefault="00B06392" w:rsidP="00B06392">
      <w:pPr>
        <w:spacing w:line="216" w:lineRule="auto"/>
        <w:rPr>
          <w:sz w:val="20"/>
          <w:szCs w:val="20"/>
        </w:rPr>
      </w:pPr>
      <w:r w:rsidRPr="00056E7A">
        <w:rPr>
          <w:sz w:val="20"/>
          <w:szCs w:val="20"/>
        </w:rPr>
        <w:t>Истоминского сельского поселения                                                Д.А. Кудовба</w:t>
      </w:r>
    </w:p>
    <w:p w14:paraId="2A71DC50" w14:textId="77777777" w:rsidR="00B06392" w:rsidRPr="00056E7A" w:rsidRDefault="00B06392" w:rsidP="00B06392">
      <w:pPr>
        <w:pStyle w:val="ConsPlusNormal"/>
        <w:ind w:firstLine="709"/>
        <w:jc w:val="right"/>
        <w:rPr>
          <w:rFonts w:ascii="Times New Roman" w:hAnsi="Times New Roman"/>
        </w:rPr>
      </w:pPr>
    </w:p>
    <w:p w14:paraId="6D1DC380" w14:textId="77777777" w:rsidR="00B06392" w:rsidRDefault="00B06392" w:rsidP="00B06392">
      <w:pPr>
        <w:pStyle w:val="ConsPlusNormal"/>
        <w:ind w:firstLine="709"/>
        <w:jc w:val="right"/>
        <w:rPr>
          <w:rFonts w:ascii="Times New Roman" w:hAnsi="Times New Roman"/>
          <w:sz w:val="22"/>
        </w:rPr>
      </w:pPr>
    </w:p>
    <w:p w14:paraId="29E1E88F" w14:textId="77777777" w:rsidR="00B06392" w:rsidRDefault="00B06392" w:rsidP="00B06392">
      <w:pPr>
        <w:pStyle w:val="ConsPlusNormal"/>
        <w:ind w:firstLine="709"/>
        <w:jc w:val="right"/>
        <w:rPr>
          <w:rFonts w:ascii="Times New Roman" w:hAnsi="Times New Roman"/>
          <w:sz w:val="22"/>
        </w:rPr>
      </w:pPr>
    </w:p>
    <w:p w14:paraId="6C2FDDF6" w14:textId="77777777" w:rsidR="0094380C" w:rsidRDefault="0094380C" w:rsidP="00B06392">
      <w:pPr>
        <w:pStyle w:val="ConsPlusNormal"/>
        <w:ind w:firstLine="709"/>
        <w:jc w:val="right"/>
        <w:rPr>
          <w:rFonts w:ascii="Times New Roman" w:hAnsi="Times New Roman"/>
          <w:sz w:val="22"/>
        </w:rPr>
      </w:pPr>
    </w:p>
    <w:p w14:paraId="0914371B" w14:textId="77777777" w:rsidR="0094380C" w:rsidRDefault="0094380C" w:rsidP="00B06392">
      <w:pPr>
        <w:pStyle w:val="ConsPlusNormal"/>
        <w:ind w:firstLine="709"/>
        <w:jc w:val="right"/>
        <w:rPr>
          <w:rFonts w:ascii="Times New Roman" w:hAnsi="Times New Roman"/>
          <w:sz w:val="22"/>
        </w:rPr>
      </w:pPr>
    </w:p>
    <w:p w14:paraId="04A7E12F" w14:textId="77777777" w:rsidR="0094380C" w:rsidRDefault="0094380C" w:rsidP="00B06392">
      <w:pPr>
        <w:pStyle w:val="ConsPlusNormal"/>
        <w:ind w:firstLine="709"/>
        <w:jc w:val="right"/>
        <w:rPr>
          <w:rFonts w:ascii="Times New Roman" w:hAnsi="Times New Roman"/>
          <w:sz w:val="22"/>
        </w:rPr>
      </w:pPr>
    </w:p>
    <w:p w14:paraId="5890F4D5" w14:textId="77777777" w:rsidR="0094380C" w:rsidRDefault="0094380C" w:rsidP="00B06392">
      <w:pPr>
        <w:pStyle w:val="ConsPlusNormal"/>
        <w:ind w:firstLine="709"/>
        <w:jc w:val="right"/>
        <w:rPr>
          <w:rFonts w:ascii="Times New Roman" w:hAnsi="Times New Roman"/>
          <w:sz w:val="22"/>
        </w:rPr>
      </w:pPr>
    </w:p>
    <w:p w14:paraId="3A5671D6" w14:textId="77777777" w:rsidR="0094380C" w:rsidRDefault="0094380C" w:rsidP="00B06392">
      <w:pPr>
        <w:pStyle w:val="ConsPlusNormal"/>
        <w:ind w:firstLine="709"/>
        <w:jc w:val="right"/>
        <w:rPr>
          <w:rFonts w:ascii="Times New Roman" w:hAnsi="Times New Roman"/>
          <w:sz w:val="22"/>
        </w:rPr>
      </w:pPr>
    </w:p>
    <w:p w14:paraId="0FF64818" w14:textId="77777777" w:rsidR="0094380C" w:rsidRDefault="0094380C" w:rsidP="00B06392">
      <w:pPr>
        <w:pStyle w:val="ConsPlusNormal"/>
        <w:ind w:firstLine="709"/>
        <w:jc w:val="right"/>
        <w:rPr>
          <w:rFonts w:ascii="Times New Roman" w:hAnsi="Times New Roman"/>
          <w:sz w:val="22"/>
        </w:rPr>
      </w:pPr>
    </w:p>
    <w:p w14:paraId="6F780C34" w14:textId="77777777" w:rsidR="0094380C" w:rsidRDefault="0094380C" w:rsidP="00B06392">
      <w:pPr>
        <w:pStyle w:val="ConsPlusNormal"/>
        <w:ind w:firstLine="709"/>
        <w:jc w:val="right"/>
        <w:rPr>
          <w:rFonts w:ascii="Times New Roman" w:hAnsi="Times New Roman"/>
          <w:sz w:val="22"/>
        </w:rPr>
      </w:pPr>
    </w:p>
    <w:p w14:paraId="1FDDEC7D" w14:textId="77777777" w:rsidR="0094380C" w:rsidRDefault="0094380C" w:rsidP="00B06392">
      <w:pPr>
        <w:pStyle w:val="ConsPlusNormal"/>
        <w:ind w:firstLine="709"/>
        <w:jc w:val="right"/>
        <w:rPr>
          <w:rFonts w:ascii="Times New Roman" w:hAnsi="Times New Roman"/>
          <w:sz w:val="22"/>
        </w:rPr>
      </w:pPr>
    </w:p>
    <w:p w14:paraId="121744BE" w14:textId="77777777" w:rsidR="0094380C" w:rsidRDefault="0094380C" w:rsidP="00B06392">
      <w:pPr>
        <w:pStyle w:val="ConsPlusNormal"/>
        <w:ind w:firstLine="709"/>
        <w:jc w:val="right"/>
        <w:rPr>
          <w:rFonts w:ascii="Times New Roman" w:hAnsi="Times New Roman"/>
          <w:sz w:val="22"/>
        </w:rPr>
      </w:pPr>
    </w:p>
    <w:p w14:paraId="325D6873" w14:textId="77777777" w:rsidR="0094380C" w:rsidRDefault="0094380C" w:rsidP="00B06392">
      <w:pPr>
        <w:pStyle w:val="ConsPlusNormal"/>
        <w:ind w:firstLine="709"/>
        <w:jc w:val="right"/>
        <w:rPr>
          <w:rFonts w:ascii="Times New Roman" w:hAnsi="Times New Roman"/>
          <w:sz w:val="22"/>
        </w:rPr>
      </w:pPr>
    </w:p>
    <w:p w14:paraId="5AA36E85" w14:textId="21B4DBB5" w:rsidR="00B06392" w:rsidRDefault="00B06392" w:rsidP="00B06392">
      <w:pPr>
        <w:pStyle w:val="ConsPlusNormal"/>
        <w:ind w:firstLine="709"/>
        <w:jc w:val="right"/>
        <w:rPr>
          <w:rFonts w:ascii="Times New Roman" w:hAnsi="Times New Roman"/>
          <w:sz w:val="22"/>
        </w:rPr>
      </w:pPr>
      <w:r>
        <w:rPr>
          <w:rFonts w:ascii="Times New Roman" w:hAnsi="Times New Roman"/>
          <w:sz w:val="22"/>
        </w:rPr>
        <w:t>Приложение 4</w:t>
      </w:r>
    </w:p>
    <w:p w14:paraId="4AD3C37A" w14:textId="77777777" w:rsidR="00B06392" w:rsidRDefault="00B06392" w:rsidP="00B06392">
      <w:pPr>
        <w:pStyle w:val="ConsPlusNormal"/>
        <w:ind w:firstLine="709"/>
        <w:jc w:val="right"/>
        <w:rPr>
          <w:rFonts w:ascii="Times New Roman" w:hAnsi="Times New Roman"/>
          <w:sz w:val="22"/>
        </w:rPr>
      </w:pPr>
      <w:r>
        <w:rPr>
          <w:rFonts w:ascii="Times New Roman" w:hAnsi="Times New Roman"/>
          <w:sz w:val="22"/>
        </w:rPr>
        <w:t xml:space="preserve">к Постановлению Администрации </w:t>
      </w:r>
    </w:p>
    <w:p w14:paraId="38FEED06" w14:textId="77777777" w:rsidR="00B06392" w:rsidRDefault="00B06392" w:rsidP="00B06392">
      <w:pPr>
        <w:pStyle w:val="ConsPlusNormal"/>
        <w:ind w:firstLine="709"/>
        <w:jc w:val="right"/>
        <w:rPr>
          <w:rFonts w:ascii="Times New Roman" w:hAnsi="Times New Roman"/>
          <w:sz w:val="22"/>
        </w:rPr>
      </w:pPr>
      <w:r>
        <w:rPr>
          <w:rFonts w:ascii="Times New Roman" w:hAnsi="Times New Roman"/>
          <w:sz w:val="22"/>
        </w:rPr>
        <w:t xml:space="preserve">Истоминского сельского поселения </w:t>
      </w:r>
    </w:p>
    <w:p w14:paraId="26D7C085" w14:textId="77777777" w:rsidR="00B06392" w:rsidRDefault="00B06392" w:rsidP="00B06392">
      <w:pPr>
        <w:pStyle w:val="ConsPlusNormal"/>
        <w:ind w:firstLine="0"/>
        <w:jc w:val="right"/>
        <w:rPr>
          <w:rFonts w:ascii="Times New Roman" w:hAnsi="Times New Roman"/>
        </w:rPr>
      </w:pPr>
      <w:r>
        <w:rPr>
          <w:rFonts w:ascii="Times New Roman" w:hAnsi="Times New Roman"/>
        </w:rPr>
        <w:t>от 06.02.2024г. № 23</w:t>
      </w:r>
    </w:p>
    <w:p w14:paraId="3E0170C7" w14:textId="77777777" w:rsidR="00B06392" w:rsidRDefault="00B06392" w:rsidP="00B06392">
      <w:pPr>
        <w:pStyle w:val="ConsPlusNormal"/>
        <w:ind w:firstLine="709"/>
        <w:jc w:val="right"/>
        <w:rPr>
          <w:rFonts w:ascii="Times New Roman" w:hAnsi="Times New Roman"/>
          <w:sz w:val="22"/>
        </w:rPr>
      </w:pPr>
    </w:p>
    <w:p w14:paraId="5850608D" w14:textId="77777777" w:rsidR="00B06392" w:rsidRDefault="00B06392" w:rsidP="00B06392">
      <w:pPr>
        <w:pStyle w:val="ConsPlusNormal"/>
        <w:ind w:firstLine="709"/>
        <w:jc w:val="center"/>
        <w:rPr>
          <w:rFonts w:ascii="Times New Roman" w:hAnsi="Times New Roman"/>
          <w:b/>
        </w:rPr>
      </w:pPr>
      <w:r>
        <w:rPr>
          <w:rFonts w:ascii="Times New Roman" w:hAnsi="Times New Roman"/>
          <w:b/>
        </w:rPr>
        <w:t>НАБОР ГАРАНТИРОВАННЫХ УСЛУГ ПО ПОГРЕБЕНИЮ</w:t>
      </w:r>
    </w:p>
    <w:p w14:paraId="1E94EE65" w14:textId="77777777" w:rsidR="00B06392" w:rsidRDefault="00B06392" w:rsidP="00B06392">
      <w:pPr>
        <w:pStyle w:val="ConsPlusTitle"/>
        <w:widowControl/>
        <w:jc w:val="center"/>
      </w:pPr>
      <w:r>
        <w:t>ПРИ ЗАХОРОНЕНИИ УМЕРШЕГО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14:paraId="528A651E" w14:textId="77777777" w:rsidR="00B06392" w:rsidRDefault="00B06392" w:rsidP="00B06392">
      <w:pPr>
        <w:pStyle w:val="ConsPlusNormal"/>
        <w:ind w:firstLine="709"/>
        <w:jc w:val="right"/>
        <w:rPr>
          <w:rFonts w:ascii="Times New Roman" w:hAnsi="Times New Roman"/>
          <w:sz w:val="22"/>
        </w:rPr>
      </w:pPr>
    </w:p>
    <w:p w14:paraId="2256143B" w14:textId="77777777" w:rsidR="00B06392" w:rsidRDefault="00B06392" w:rsidP="00B06392">
      <w:pPr>
        <w:pStyle w:val="ConsPlusNormal"/>
        <w:ind w:firstLine="709"/>
        <w:jc w:val="right"/>
        <w:rPr>
          <w:rFonts w:ascii="Times New Roman" w:hAnsi="Times New Roman"/>
          <w:sz w:val="22"/>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24"/>
        <w:gridCol w:w="4016"/>
        <w:gridCol w:w="5553"/>
      </w:tblGrid>
      <w:tr w:rsidR="00B06392" w14:paraId="349314A9" w14:textId="77777777" w:rsidTr="00193405">
        <w:trPr>
          <w:trHeight w:val="480"/>
        </w:trPr>
        <w:tc>
          <w:tcPr>
            <w:tcW w:w="424"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52D73A" w14:textId="77777777" w:rsidR="00B06392" w:rsidRDefault="00B06392" w:rsidP="00193405">
            <w:pPr>
              <w:pStyle w:val="ConsPlusNormal"/>
              <w:ind w:firstLine="0"/>
              <w:jc w:val="center"/>
              <w:rPr>
                <w:rFonts w:ascii="Times New Roman" w:hAnsi="Times New Roman"/>
                <w:sz w:val="22"/>
              </w:rPr>
            </w:pPr>
            <w:r>
              <w:rPr>
                <w:rFonts w:ascii="Times New Roman" w:hAnsi="Times New Roman"/>
                <w:sz w:val="22"/>
              </w:rPr>
              <w:t>№</w:t>
            </w:r>
          </w:p>
        </w:tc>
        <w:tc>
          <w:tcPr>
            <w:tcW w:w="401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17A3F7" w14:textId="77777777" w:rsidR="00B06392" w:rsidRDefault="00B06392" w:rsidP="00193405">
            <w:pPr>
              <w:pStyle w:val="ConsPlusNormal"/>
              <w:ind w:firstLine="0"/>
              <w:jc w:val="center"/>
              <w:rPr>
                <w:rFonts w:ascii="Times New Roman" w:hAnsi="Times New Roman"/>
                <w:sz w:val="22"/>
              </w:rPr>
            </w:pPr>
            <w:r>
              <w:rPr>
                <w:rFonts w:ascii="Times New Roman" w:hAnsi="Times New Roman"/>
                <w:sz w:val="22"/>
              </w:rPr>
              <w:t>Наименование услуг</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F9F0AD" w14:textId="77777777" w:rsidR="00B06392" w:rsidRDefault="00B06392" w:rsidP="00193405">
            <w:pPr>
              <w:pStyle w:val="ConsPlusNormal"/>
              <w:ind w:firstLine="0"/>
              <w:jc w:val="center"/>
              <w:rPr>
                <w:rFonts w:ascii="Times New Roman" w:hAnsi="Times New Roman"/>
                <w:sz w:val="22"/>
              </w:rPr>
            </w:pPr>
            <w:r>
              <w:rPr>
                <w:rFonts w:ascii="Times New Roman" w:hAnsi="Times New Roman"/>
                <w:sz w:val="22"/>
              </w:rPr>
              <w:t>Качественная характеристика</w:t>
            </w:r>
          </w:p>
        </w:tc>
      </w:tr>
      <w:tr w:rsidR="00B06392" w14:paraId="5FA2108A" w14:textId="77777777" w:rsidTr="00193405">
        <w:trPr>
          <w:trHeight w:val="1870"/>
        </w:trPr>
        <w:tc>
          <w:tcPr>
            <w:tcW w:w="424"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98C5BE2" w14:textId="77777777" w:rsidR="00B06392" w:rsidRDefault="00B06392" w:rsidP="00193405">
            <w:pPr>
              <w:pStyle w:val="ConsPlusNormal"/>
              <w:ind w:firstLine="0"/>
              <w:rPr>
                <w:rFonts w:ascii="Times New Roman" w:hAnsi="Times New Roman"/>
                <w:sz w:val="22"/>
              </w:rPr>
            </w:pPr>
            <w:r>
              <w:rPr>
                <w:rFonts w:ascii="Times New Roman" w:hAnsi="Times New Roman"/>
                <w:sz w:val="22"/>
              </w:rPr>
              <w:t xml:space="preserve">1. </w:t>
            </w:r>
          </w:p>
        </w:tc>
        <w:tc>
          <w:tcPr>
            <w:tcW w:w="401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ADA153" w14:textId="77777777" w:rsidR="00B06392" w:rsidRDefault="00B06392" w:rsidP="00193405">
            <w:pPr>
              <w:pStyle w:val="ConsPlusNormal"/>
              <w:ind w:firstLine="0"/>
              <w:rPr>
                <w:rFonts w:ascii="Times New Roman" w:hAnsi="Times New Roman"/>
                <w:sz w:val="22"/>
              </w:rPr>
            </w:pPr>
            <w:r>
              <w:rPr>
                <w:rFonts w:ascii="Times New Roman" w:hAnsi="Times New Roman"/>
                <w:sz w:val="22"/>
              </w:rPr>
              <w:t>Оформление документов, необходимых для погребения на кладбище</w:t>
            </w:r>
          </w:p>
          <w:p w14:paraId="6812DE24" w14:textId="77777777" w:rsidR="00B06392" w:rsidRDefault="00B06392" w:rsidP="00193405">
            <w:pPr>
              <w:pStyle w:val="ConsPlusNormal"/>
              <w:ind w:firstLine="0"/>
              <w:rPr>
                <w:rFonts w:ascii="Times New Roman" w:hAnsi="Times New Roman"/>
                <w:sz w:val="22"/>
              </w:rPr>
            </w:pPr>
            <w:r>
              <w:rPr>
                <w:rFonts w:ascii="Times New Roman" w:hAnsi="Times New Roman"/>
                <w:sz w:val="22"/>
              </w:rPr>
              <w:t xml:space="preserve">           </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E107FC" w14:textId="77777777" w:rsidR="00B06392" w:rsidRDefault="00B06392" w:rsidP="00193405">
            <w:pPr>
              <w:pStyle w:val="ConsPlusNormal"/>
              <w:ind w:firstLine="0"/>
              <w:rPr>
                <w:rFonts w:ascii="Times New Roman" w:hAnsi="Times New Roman"/>
                <w:sz w:val="22"/>
              </w:rPr>
            </w:pPr>
            <w:r>
              <w:rPr>
                <w:rFonts w:ascii="Times New Roman" w:hAnsi="Times New Roman"/>
                <w:sz w:val="22"/>
              </w:rPr>
              <w:t>- Свидетельство о смерти;</w:t>
            </w:r>
          </w:p>
          <w:p w14:paraId="71FC2084" w14:textId="77777777" w:rsidR="00B06392" w:rsidRDefault="00B06392" w:rsidP="00193405">
            <w:pPr>
              <w:pStyle w:val="ConsPlusNormal"/>
              <w:ind w:firstLine="0"/>
              <w:rPr>
                <w:rFonts w:ascii="Times New Roman" w:hAnsi="Times New Roman"/>
                <w:sz w:val="22"/>
              </w:rPr>
            </w:pPr>
            <w:r>
              <w:rPr>
                <w:rFonts w:ascii="Times New Roman" w:hAnsi="Times New Roman"/>
                <w:sz w:val="22"/>
              </w:rPr>
              <w:t>- документы на отвод участка для захоронения;</w:t>
            </w:r>
          </w:p>
          <w:p w14:paraId="70785D37" w14:textId="77777777" w:rsidR="00B06392" w:rsidRDefault="00B06392" w:rsidP="00193405">
            <w:pPr>
              <w:pStyle w:val="ConsPlusNormal"/>
              <w:ind w:firstLine="0"/>
              <w:rPr>
                <w:rFonts w:ascii="Times New Roman" w:hAnsi="Times New Roman"/>
                <w:sz w:val="22"/>
              </w:rPr>
            </w:pPr>
            <w:r>
              <w:rPr>
                <w:rFonts w:ascii="Times New Roman" w:hAnsi="Times New Roman"/>
                <w:sz w:val="22"/>
              </w:rPr>
              <w:t>- документы на повторное захоронение;</w:t>
            </w:r>
          </w:p>
          <w:p w14:paraId="549CEB29" w14:textId="77777777" w:rsidR="00B06392" w:rsidRDefault="00B06392" w:rsidP="00193405">
            <w:pPr>
              <w:pStyle w:val="ConsPlusNormal"/>
              <w:ind w:firstLine="0"/>
              <w:rPr>
                <w:rFonts w:ascii="Times New Roman" w:hAnsi="Times New Roman"/>
                <w:sz w:val="22"/>
              </w:rPr>
            </w:pPr>
            <w:r>
              <w:rPr>
                <w:rFonts w:ascii="Times New Roman" w:hAnsi="Times New Roman"/>
                <w:sz w:val="22"/>
              </w:rPr>
              <w:t>- счет-заказ на похороны и получение платы за услуги;</w:t>
            </w:r>
          </w:p>
          <w:p w14:paraId="22F65831" w14:textId="77777777" w:rsidR="00B06392" w:rsidRDefault="00B06392" w:rsidP="00193405">
            <w:pPr>
              <w:pStyle w:val="ConsPlusNormal"/>
              <w:ind w:firstLine="0"/>
              <w:rPr>
                <w:rFonts w:ascii="Times New Roman" w:hAnsi="Times New Roman"/>
                <w:sz w:val="22"/>
              </w:rPr>
            </w:pPr>
            <w:r>
              <w:rPr>
                <w:rFonts w:ascii="Times New Roman" w:hAnsi="Times New Roman"/>
                <w:sz w:val="22"/>
              </w:rPr>
              <w:t xml:space="preserve">-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 </w:t>
            </w:r>
          </w:p>
        </w:tc>
      </w:tr>
      <w:tr w:rsidR="00B06392" w14:paraId="2C7F74FA" w14:textId="77777777" w:rsidTr="00193405">
        <w:trPr>
          <w:trHeight w:val="1161"/>
        </w:trPr>
        <w:tc>
          <w:tcPr>
            <w:tcW w:w="424"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615592" w14:textId="77777777" w:rsidR="00B06392" w:rsidRDefault="00B06392" w:rsidP="00193405">
            <w:pPr>
              <w:pStyle w:val="ConsPlusNormal"/>
              <w:ind w:firstLine="0"/>
              <w:rPr>
                <w:rFonts w:ascii="Times New Roman" w:hAnsi="Times New Roman"/>
                <w:sz w:val="22"/>
              </w:rPr>
            </w:pPr>
            <w:r>
              <w:rPr>
                <w:rFonts w:ascii="Times New Roman" w:hAnsi="Times New Roman"/>
                <w:sz w:val="22"/>
              </w:rPr>
              <w:t>2.</w:t>
            </w:r>
          </w:p>
        </w:tc>
        <w:tc>
          <w:tcPr>
            <w:tcW w:w="401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1CC145" w14:textId="77777777" w:rsidR="00B06392" w:rsidRDefault="00B06392" w:rsidP="00193405">
            <w:pPr>
              <w:pStyle w:val="ConsPlusNormal"/>
              <w:ind w:firstLine="0"/>
              <w:rPr>
                <w:rFonts w:ascii="Times New Roman" w:hAnsi="Times New Roman"/>
                <w:sz w:val="22"/>
              </w:rPr>
            </w:pPr>
            <w:r>
              <w:rPr>
                <w:rFonts w:ascii="Times New Roman" w:hAnsi="Times New Roman"/>
                <w:sz w:val="22"/>
              </w:rPr>
              <w:t xml:space="preserve">Гроб                     </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2F37E1" w14:textId="77777777" w:rsidR="00B06392" w:rsidRDefault="00B06392" w:rsidP="00193405">
            <w:pPr>
              <w:pStyle w:val="ConsPlusNormal"/>
              <w:ind w:firstLine="0"/>
              <w:rPr>
                <w:rFonts w:ascii="Times New Roman" w:hAnsi="Times New Roman"/>
                <w:sz w:val="22"/>
              </w:rPr>
            </w:pPr>
            <w:r>
              <w:rPr>
                <w:rFonts w:ascii="Times New Roman" w:hAnsi="Times New Roman"/>
                <w:sz w:val="22"/>
              </w:rPr>
              <w:t xml:space="preserve">Гроб стандартный, строганный, из пиломатериалов толщиной 25-32 мм, обитый внутри и снаружи тканью хлопчатобумажной, без ручек, без ножек.     </w:t>
            </w:r>
            <w:r>
              <w:rPr>
                <w:rFonts w:ascii="Times New Roman" w:hAnsi="Times New Roman"/>
                <w:sz w:val="22"/>
              </w:rPr>
              <w:br/>
              <w:t xml:space="preserve">Размер 1,95 x 0,65 x 0,44 м.     </w:t>
            </w:r>
          </w:p>
        </w:tc>
      </w:tr>
      <w:tr w:rsidR="00B06392" w14:paraId="7E7E9AC4" w14:textId="77777777" w:rsidTr="00193405">
        <w:trPr>
          <w:trHeight w:val="877"/>
        </w:trPr>
        <w:tc>
          <w:tcPr>
            <w:tcW w:w="424"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0B7642D" w14:textId="77777777" w:rsidR="00B06392" w:rsidRDefault="00B06392" w:rsidP="00193405">
            <w:pPr>
              <w:pStyle w:val="ConsPlusNormal"/>
              <w:ind w:firstLine="0"/>
              <w:rPr>
                <w:rFonts w:ascii="Times New Roman" w:hAnsi="Times New Roman"/>
                <w:sz w:val="22"/>
              </w:rPr>
            </w:pPr>
            <w:r>
              <w:rPr>
                <w:rFonts w:ascii="Times New Roman" w:hAnsi="Times New Roman"/>
                <w:sz w:val="22"/>
              </w:rPr>
              <w:t>3.</w:t>
            </w:r>
          </w:p>
        </w:tc>
        <w:tc>
          <w:tcPr>
            <w:tcW w:w="401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8AE586" w14:textId="77777777" w:rsidR="00B06392" w:rsidRDefault="00B06392" w:rsidP="00193405">
            <w:pPr>
              <w:pStyle w:val="ConsPlusNormal"/>
              <w:ind w:firstLine="0"/>
              <w:rPr>
                <w:rFonts w:ascii="Times New Roman" w:hAnsi="Times New Roman"/>
                <w:sz w:val="22"/>
              </w:rPr>
            </w:pPr>
            <w:r>
              <w:rPr>
                <w:rFonts w:ascii="Times New Roman" w:hAnsi="Times New Roman"/>
                <w:sz w:val="22"/>
              </w:rPr>
              <w:t>Доставка гроба автокатафалком в назначенное время похорон и перевозка тела (останков) умершего к месту погребения автокатафалком или другим видом транспорта.</w:t>
            </w:r>
          </w:p>
          <w:p w14:paraId="1993EA9F" w14:textId="77777777" w:rsidR="00B06392" w:rsidRDefault="00B06392" w:rsidP="00193405">
            <w:pPr>
              <w:pStyle w:val="ConsPlusNormal"/>
              <w:ind w:firstLine="0"/>
              <w:rPr>
                <w:rFonts w:ascii="Times New Roman" w:hAnsi="Times New Roman"/>
                <w:sz w:val="22"/>
              </w:rPr>
            </w:pPr>
            <w:r>
              <w:rPr>
                <w:rFonts w:ascii="Times New Roman" w:hAnsi="Times New Roman"/>
                <w:sz w:val="22"/>
              </w:rPr>
              <w:t xml:space="preserve">                  </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9C9E4A" w14:textId="77777777" w:rsidR="00B06392" w:rsidRDefault="00B06392" w:rsidP="00193405">
            <w:pPr>
              <w:pStyle w:val="ConsPlusNormal"/>
              <w:ind w:firstLine="0"/>
              <w:rPr>
                <w:rFonts w:ascii="Times New Roman" w:hAnsi="Times New Roman"/>
                <w:sz w:val="22"/>
              </w:rPr>
            </w:pPr>
            <w:r>
              <w:rPr>
                <w:rFonts w:ascii="Times New Roman" w:hAnsi="Times New Roman"/>
                <w:sz w:val="22"/>
              </w:rPr>
              <w:t xml:space="preserve">Погрузить гроб в автокатафалк, доставить и выгрузить гроб в морг в назначенное время и доставить тело (останки) умершего из морга к месту погребения. Время обслуживания – до одного часа. </w:t>
            </w:r>
          </w:p>
          <w:p w14:paraId="4571767E" w14:textId="77777777" w:rsidR="00B06392" w:rsidRDefault="00B06392" w:rsidP="00193405">
            <w:pPr>
              <w:pStyle w:val="ConsPlusNormal"/>
              <w:ind w:firstLine="0"/>
              <w:rPr>
                <w:rFonts w:ascii="Times New Roman" w:hAnsi="Times New Roman"/>
                <w:sz w:val="22"/>
              </w:rPr>
            </w:pPr>
            <w:r>
              <w:rPr>
                <w:rFonts w:ascii="Times New Roman" w:hAnsi="Times New Roman"/>
                <w:sz w:val="22"/>
              </w:rPr>
              <w:t>Профессии: водитель автомобиля.</w:t>
            </w:r>
          </w:p>
          <w:p w14:paraId="2CDB920C" w14:textId="77777777" w:rsidR="00B06392" w:rsidRDefault="00B06392" w:rsidP="00193405">
            <w:pPr>
              <w:pStyle w:val="ConsPlusNormal"/>
              <w:ind w:firstLine="0"/>
              <w:rPr>
                <w:rFonts w:ascii="Times New Roman" w:hAnsi="Times New Roman"/>
                <w:sz w:val="22"/>
              </w:rPr>
            </w:pPr>
          </w:p>
        </w:tc>
      </w:tr>
      <w:tr w:rsidR="00B06392" w14:paraId="7F38D4D4" w14:textId="77777777" w:rsidTr="00193405">
        <w:trPr>
          <w:trHeight w:val="674"/>
        </w:trPr>
        <w:tc>
          <w:tcPr>
            <w:tcW w:w="424"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044B2F" w14:textId="77777777" w:rsidR="00B06392" w:rsidRDefault="00B06392" w:rsidP="00193405">
            <w:pPr>
              <w:pStyle w:val="ConsPlusNormal"/>
              <w:ind w:firstLine="0"/>
              <w:rPr>
                <w:rFonts w:ascii="Times New Roman" w:hAnsi="Times New Roman"/>
                <w:sz w:val="22"/>
              </w:rPr>
            </w:pPr>
            <w:r>
              <w:rPr>
                <w:rFonts w:ascii="Times New Roman" w:hAnsi="Times New Roman"/>
                <w:sz w:val="22"/>
              </w:rPr>
              <w:t>4.</w:t>
            </w:r>
          </w:p>
        </w:tc>
        <w:tc>
          <w:tcPr>
            <w:tcW w:w="401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C53F2F" w14:textId="77777777" w:rsidR="00B06392" w:rsidRDefault="00B06392" w:rsidP="00193405">
            <w:pPr>
              <w:pStyle w:val="ConsPlusNormal"/>
              <w:ind w:firstLine="0"/>
              <w:rPr>
                <w:rFonts w:ascii="Times New Roman" w:hAnsi="Times New Roman"/>
                <w:sz w:val="22"/>
              </w:rPr>
            </w:pPr>
            <w:r>
              <w:rPr>
                <w:rFonts w:ascii="Times New Roman" w:hAnsi="Times New Roman"/>
                <w:sz w:val="22"/>
              </w:rPr>
              <w:t>Погребение умершего:</w:t>
            </w:r>
          </w:p>
          <w:p w14:paraId="3715EA9B" w14:textId="77777777" w:rsidR="00B06392" w:rsidRDefault="00B06392" w:rsidP="00193405">
            <w:pPr>
              <w:pStyle w:val="ConsPlusNormal"/>
              <w:ind w:firstLine="0"/>
              <w:rPr>
                <w:rFonts w:ascii="Times New Roman" w:hAnsi="Times New Roman"/>
                <w:sz w:val="22"/>
              </w:rPr>
            </w:pPr>
            <w:r>
              <w:rPr>
                <w:rFonts w:ascii="Times New Roman" w:hAnsi="Times New Roman"/>
                <w:sz w:val="22"/>
              </w:rPr>
              <w:t xml:space="preserve">- рытье стандартной могилы и захоронение (летний период с 1 апреля по 30 ноября, зимний период- 1 декабря по 31 марта). </w:t>
            </w:r>
          </w:p>
          <w:p w14:paraId="5ED611F3" w14:textId="77777777" w:rsidR="00B06392" w:rsidRDefault="00B06392" w:rsidP="00193405">
            <w:pPr>
              <w:pStyle w:val="ConsPlusNormal"/>
              <w:ind w:firstLine="0"/>
              <w:rPr>
                <w:rFonts w:ascii="Times New Roman" w:hAnsi="Times New Roman"/>
                <w:sz w:val="22"/>
              </w:rPr>
            </w:pPr>
            <w:r>
              <w:rPr>
                <w:rFonts w:ascii="Times New Roman" w:hAnsi="Times New Roman"/>
                <w:sz w:val="22"/>
              </w:rPr>
              <w:t xml:space="preserve"> </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7B88B8" w14:textId="77777777" w:rsidR="00B06392" w:rsidRDefault="00B06392" w:rsidP="00193405">
            <w:pPr>
              <w:pStyle w:val="ConsPlusNormal"/>
              <w:ind w:firstLine="0"/>
              <w:rPr>
                <w:rFonts w:ascii="Times New Roman" w:hAnsi="Times New Roman"/>
                <w:sz w:val="22"/>
              </w:rPr>
            </w:pPr>
            <w:r>
              <w:rPr>
                <w:rFonts w:ascii="Times New Roman" w:hAnsi="Times New Roman"/>
                <w:sz w:val="22"/>
              </w:rPr>
              <w:t xml:space="preserve">Расчистить и разметить место могилы.    </w:t>
            </w:r>
            <w:r>
              <w:rPr>
                <w:rFonts w:ascii="Times New Roman" w:hAnsi="Times New Roman"/>
                <w:sz w:val="22"/>
              </w:rPr>
              <w:br/>
              <w:t>Рытье могилы механизированным способом с последующей доработкой вручную. Размер 2,0 x 1,0 x 1,5 м.  Подноска гроба к могиле, установка и забивка крышки гроба, установка его в могилу. Засыпка могилы вручную и устройство надмогильного холма. Профессии: экскаваторщик, рабочий ритуальных услуг.</w:t>
            </w:r>
          </w:p>
        </w:tc>
      </w:tr>
    </w:tbl>
    <w:p w14:paraId="4249CEFD" w14:textId="77777777" w:rsidR="00B06392" w:rsidRDefault="00B06392" w:rsidP="00B06392">
      <w:pPr>
        <w:pStyle w:val="ConsPlusNormal"/>
        <w:ind w:firstLine="709"/>
        <w:rPr>
          <w:rFonts w:ascii="Times New Roman" w:hAnsi="Times New Roman"/>
          <w:sz w:val="22"/>
        </w:rPr>
      </w:pPr>
    </w:p>
    <w:p w14:paraId="2496910F" w14:textId="77777777" w:rsidR="00B06392" w:rsidRDefault="00B06392" w:rsidP="00B06392">
      <w:pPr>
        <w:pStyle w:val="ConsPlusNormal"/>
        <w:ind w:firstLine="709"/>
        <w:jc w:val="both"/>
        <w:rPr>
          <w:rFonts w:ascii="Times New Roman" w:hAnsi="Times New Roman"/>
          <w:spacing w:val="-20"/>
          <w:sz w:val="22"/>
        </w:rPr>
      </w:pPr>
      <w:r>
        <w:rPr>
          <w:rFonts w:ascii="Times New Roman" w:hAnsi="Times New Roman"/>
          <w:spacing w:val="-20"/>
          <w:sz w:val="22"/>
        </w:rPr>
        <w:t>Предоставление дополнительных услуг типа ламинирования документов, выдачи плана кладбища и т.п. производится только с согласия клиента.</w:t>
      </w:r>
    </w:p>
    <w:p w14:paraId="3F47BB6D" w14:textId="77777777" w:rsidR="00B06392" w:rsidRDefault="00B06392" w:rsidP="00B06392">
      <w:pPr>
        <w:pStyle w:val="ConsPlusNormal"/>
        <w:ind w:firstLine="709"/>
        <w:jc w:val="both"/>
        <w:rPr>
          <w:rFonts w:ascii="Times New Roman" w:hAnsi="Times New Roman"/>
          <w:spacing w:val="-20"/>
          <w:sz w:val="22"/>
        </w:rPr>
      </w:pPr>
      <w:r>
        <w:rPr>
          <w:rFonts w:ascii="Times New Roman" w:hAnsi="Times New Roman"/>
          <w:spacing w:val="-20"/>
          <w:sz w:val="22"/>
        </w:rPr>
        <w:t>Население в наглядной и доступной форме информируется:</w:t>
      </w:r>
    </w:p>
    <w:p w14:paraId="3DEE094F" w14:textId="77777777" w:rsidR="00B06392" w:rsidRDefault="00B06392" w:rsidP="00B06392">
      <w:pPr>
        <w:pStyle w:val="ConsPlusNormal"/>
        <w:ind w:firstLine="709"/>
        <w:jc w:val="both"/>
        <w:rPr>
          <w:rFonts w:ascii="Times New Roman" w:hAnsi="Times New Roman"/>
          <w:spacing w:val="-20"/>
          <w:sz w:val="22"/>
        </w:rPr>
      </w:pPr>
      <w:r>
        <w:rPr>
          <w:rFonts w:ascii="Times New Roman" w:hAnsi="Times New Roman"/>
          <w:spacing w:val="-20"/>
          <w:sz w:val="22"/>
        </w:rPr>
        <w:t>- о качественных характеристиках гарантированных услуг по погребению;</w:t>
      </w:r>
    </w:p>
    <w:p w14:paraId="6FE7E4D4" w14:textId="77777777" w:rsidR="00B06392" w:rsidRDefault="00B06392" w:rsidP="00B06392">
      <w:pPr>
        <w:pStyle w:val="ConsPlusNormal"/>
        <w:ind w:firstLine="709"/>
        <w:jc w:val="both"/>
        <w:rPr>
          <w:rFonts w:ascii="Times New Roman" w:hAnsi="Times New Roman"/>
          <w:spacing w:val="-20"/>
          <w:sz w:val="22"/>
        </w:rPr>
      </w:pPr>
      <w:r>
        <w:rPr>
          <w:rFonts w:ascii="Times New Roman" w:hAnsi="Times New Roman"/>
          <w:spacing w:val="-20"/>
          <w:sz w:val="22"/>
        </w:rPr>
        <w:t>- о прейскуранте цен на гарантированный набор услуг по погребению;</w:t>
      </w:r>
    </w:p>
    <w:p w14:paraId="2E427DA5" w14:textId="77777777" w:rsidR="00B06392" w:rsidRDefault="00B06392" w:rsidP="00B06392">
      <w:pPr>
        <w:pStyle w:val="ConsPlusNormal"/>
        <w:ind w:firstLine="709"/>
        <w:jc w:val="both"/>
        <w:rPr>
          <w:rFonts w:ascii="Times New Roman" w:hAnsi="Times New Roman"/>
          <w:spacing w:val="-20"/>
          <w:sz w:val="22"/>
        </w:rPr>
      </w:pPr>
      <w:r>
        <w:rPr>
          <w:rFonts w:ascii="Times New Roman" w:hAnsi="Times New Roman"/>
          <w:spacing w:val="-20"/>
          <w:sz w:val="22"/>
        </w:rPr>
        <w:t>- об услугах по оформлению документов, необходимых для погребения, за которые плата не взимается;</w:t>
      </w:r>
    </w:p>
    <w:p w14:paraId="47DAFAAF" w14:textId="77777777" w:rsidR="00B06392" w:rsidRDefault="00B06392" w:rsidP="00B06392">
      <w:pPr>
        <w:pStyle w:val="ConsPlusNormal"/>
        <w:ind w:firstLine="709"/>
        <w:jc w:val="both"/>
        <w:rPr>
          <w:rFonts w:ascii="Times New Roman" w:hAnsi="Times New Roman"/>
          <w:spacing w:val="-20"/>
          <w:sz w:val="22"/>
        </w:rPr>
      </w:pPr>
      <w:r>
        <w:rPr>
          <w:rFonts w:ascii="Times New Roman" w:hAnsi="Times New Roman"/>
          <w:spacing w:val="-20"/>
          <w:sz w:val="22"/>
        </w:rPr>
        <w:t>- о дополнительных услугах, предоставление которых осуществляется только после предварительного уведомления клиента о них и его согласия.</w:t>
      </w:r>
    </w:p>
    <w:p w14:paraId="36CFD9F3" w14:textId="77777777" w:rsidR="00B06392" w:rsidRDefault="00B06392" w:rsidP="00B06392">
      <w:pPr>
        <w:pStyle w:val="ConsPlusNormal"/>
        <w:ind w:firstLine="0"/>
        <w:rPr>
          <w:rFonts w:ascii="Times New Roman" w:hAnsi="Times New Roman"/>
          <w:sz w:val="22"/>
        </w:rPr>
      </w:pPr>
    </w:p>
    <w:p w14:paraId="5EE918F7" w14:textId="77777777" w:rsidR="00B06392" w:rsidRDefault="00B06392" w:rsidP="00B06392">
      <w:pPr>
        <w:pStyle w:val="ConsPlusNormal"/>
        <w:ind w:firstLine="0"/>
        <w:rPr>
          <w:rFonts w:ascii="Times New Roman" w:hAnsi="Times New Roman"/>
          <w:sz w:val="22"/>
        </w:rPr>
      </w:pPr>
    </w:p>
    <w:p w14:paraId="2F6FA5D5" w14:textId="77777777" w:rsidR="00B06392" w:rsidRDefault="00B06392" w:rsidP="00B06392">
      <w:pPr>
        <w:pStyle w:val="ConsPlusNormal"/>
        <w:ind w:firstLine="0"/>
        <w:rPr>
          <w:rFonts w:ascii="Times New Roman" w:hAnsi="Times New Roman"/>
          <w:sz w:val="22"/>
        </w:rPr>
      </w:pPr>
    </w:p>
    <w:p w14:paraId="693997A5" w14:textId="77777777" w:rsidR="00B06392" w:rsidRDefault="00B06392" w:rsidP="00B06392">
      <w:pPr>
        <w:pStyle w:val="ConsPlusNormal"/>
        <w:ind w:firstLine="0"/>
        <w:rPr>
          <w:rFonts w:ascii="Times New Roman" w:hAnsi="Times New Roman"/>
          <w:sz w:val="22"/>
        </w:rPr>
      </w:pPr>
    </w:p>
    <w:p w14:paraId="617B88C7" w14:textId="77777777" w:rsidR="00B06392" w:rsidRDefault="00B06392" w:rsidP="00B06392">
      <w:pPr>
        <w:pStyle w:val="ConsPlusNormal"/>
        <w:ind w:firstLine="0"/>
        <w:rPr>
          <w:rFonts w:ascii="Times New Roman" w:hAnsi="Times New Roman"/>
          <w:sz w:val="22"/>
        </w:rPr>
      </w:pPr>
    </w:p>
    <w:p w14:paraId="5B3B3373" w14:textId="77777777" w:rsidR="00B06392" w:rsidRDefault="00B06392" w:rsidP="00B06392">
      <w:pPr>
        <w:pStyle w:val="ConsPlusNormal"/>
        <w:ind w:firstLine="0"/>
        <w:rPr>
          <w:rFonts w:ascii="Times New Roman" w:hAnsi="Times New Roman"/>
          <w:sz w:val="22"/>
        </w:rPr>
      </w:pPr>
    </w:p>
    <w:p w14:paraId="58B02505" w14:textId="77777777" w:rsidR="00B06392" w:rsidRPr="0094380C" w:rsidRDefault="00B06392" w:rsidP="00B06392">
      <w:pPr>
        <w:spacing w:line="216" w:lineRule="auto"/>
      </w:pPr>
      <w:r w:rsidRPr="0094380C">
        <w:t xml:space="preserve">Глава Администрации </w:t>
      </w:r>
    </w:p>
    <w:p w14:paraId="241CE7B2" w14:textId="77777777" w:rsidR="0094380C" w:rsidRDefault="00B06392" w:rsidP="0094380C">
      <w:pPr>
        <w:spacing w:line="216" w:lineRule="auto"/>
      </w:pPr>
      <w:r w:rsidRPr="0094380C">
        <w:t>Истоминского сельского поселения                                                Д.А. Кудовба</w:t>
      </w:r>
    </w:p>
    <w:p w14:paraId="2A4080FE" w14:textId="048CAEDC" w:rsidR="00B06392" w:rsidRPr="0094380C" w:rsidRDefault="00B06392" w:rsidP="0094380C">
      <w:pPr>
        <w:spacing w:line="216" w:lineRule="auto"/>
        <w:jc w:val="right"/>
      </w:pPr>
      <w:r w:rsidRPr="0094380C">
        <w:t>Приложение 5</w:t>
      </w:r>
    </w:p>
    <w:p w14:paraId="07A1506A" w14:textId="77777777" w:rsidR="00B06392" w:rsidRPr="0094380C" w:rsidRDefault="00B06392" w:rsidP="0094380C">
      <w:pPr>
        <w:pStyle w:val="ConsPlusNormal"/>
        <w:ind w:firstLine="709"/>
        <w:jc w:val="right"/>
        <w:rPr>
          <w:rFonts w:ascii="Times New Roman" w:hAnsi="Times New Roman"/>
          <w:sz w:val="24"/>
          <w:szCs w:val="24"/>
        </w:rPr>
      </w:pPr>
      <w:r w:rsidRPr="0094380C">
        <w:rPr>
          <w:rFonts w:ascii="Times New Roman" w:hAnsi="Times New Roman"/>
          <w:sz w:val="24"/>
          <w:szCs w:val="24"/>
        </w:rPr>
        <w:t xml:space="preserve">к Постановлению Администрации </w:t>
      </w:r>
    </w:p>
    <w:p w14:paraId="5296B891" w14:textId="77777777" w:rsidR="00B06392" w:rsidRPr="0094380C" w:rsidRDefault="00B06392" w:rsidP="0094380C">
      <w:pPr>
        <w:pStyle w:val="ConsPlusNormal"/>
        <w:ind w:firstLine="709"/>
        <w:jc w:val="right"/>
        <w:rPr>
          <w:rFonts w:ascii="Times New Roman" w:hAnsi="Times New Roman"/>
          <w:sz w:val="24"/>
          <w:szCs w:val="24"/>
        </w:rPr>
      </w:pPr>
      <w:r w:rsidRPr="0094380C">
        <w:rPr>
          <w:rFonts w:ascii="Times New Roman" w:hAnsi="Times New Roman"/>
          <w:sz w:val="24"/>
          <w:szCs w:val="24"/>
        </w:rPr>
        <w:t xml:space="preserve">Истоминского сельского поселения </w:t>
      </w:r>
    </w:p>
    <w:p w14:paraId="7B336625" w14:textId="77777777" w:rsidR="00B06392" w:rsidRPr="0094380C" w:rsidRDefault="00B06392" w:rsidP="0094380C">
      <w:pPr>
        <w:pStyle w:val="ConsPlusNormal"/>
        <w:ind w:firstLine="0"/>
        <w:jc w:val="right"/>
        <w:rPr>
          <w:rFonts w:ascii="Times New Roman" w:hAnsi="Times New Roman"/>
          <w:sz w:val="24"/>
          <w:szCs w:val="24"/>
        </w:rPr>
      </w:pPr>
      <w:r w:rsidRPr="0094380C">
        <w:rPr>
          <w:rFonts w:ascii="Times New Roman" w:hAnsi="Times New Roman"/>
          <w:sz w:val="24"/>
          <w:szCs w:val="24"/>
        </w:rPr>
        <w:t>от 06.02.2024г. № 23</w:t>
      </w:r>
    </w:p>
    <w:p w14:paraId="7DE2809D" w14:textId="77777777" w:rsidR="00B06392" w:rsidRPr="0094380C" w:rsidRDefault="00B06392" w:rsidP="00B06392">
      <w:pPr>
        <w:pStyle w:val="ConsPlusNormal"/>
        <w:ind w:firstLine="709"/>
        <w:jc w:val="right"/>
        <w:rPr>
          <w:rFonts w:ascii="Times New Roman" w:hAnsi="Times New Roman"/>
          <w:sz w:val="24"/>
          <w:szCs w:val="24"/>
        </w:rPr>
      </w:pPr>
    </w:p>
    <w:p w14:paraId="756D0BE1" w14:textId="77777777" w:rsidR="00B06392" w:rsidRPr="0094380C" w:rsidRDefault="00B06392" w:rsidP="00B06392">
      <w:pPr>
        <w:pStyle w:val="ConsPlusNormal"/>
        <w:ind w:firstLine="709"/>
        <w:jc w:val="center"/>
        <w:rPr>
          <w:rFonts w:ascii="Times New Roman" w:hAnsi="Times New Roman"/>
          <w:b/>
          <w:sz w:val="24"/>
          <w:szCs w:val="24"/>
        </w:rPr>
      </w:pPr>
      <w:r w:rsidRPr="0094380C">
        <w:rPr>
          <w:rFonts w:ascii="Times New Roman" w:hAnsi="Times New Roman"/>
          <w:b/>
          <w:sz w:val="24"/>
          <w:szCs w:val="24"/>
        </w:rPr>
        <w:t xml:space="preserve">НАБОР </w:t>
      </w:r>
    </w:p>
    <w:p w14:paraId="736DB8E3" w14:textId="77777777" w:rsidR="00B06392" w:rsidRPr="0094380C" w:rsidRDefault="00B06392" w:rsidP="00B06392">
      <w:pPr>
        <w:pStyle w:val="ConsPlusNormal"/>
        <w:ind w:firstLine="709"/>
        <w:jc w:val="center"/>
        <w:rPr>
          <w:rFonts w:ascii="Times New Roman" w:hAnsi="Times New Roman"/>
          <w:b/>
          <w:sz w:val="24"/>
          <w:szCs w:val="24"/>
        </w:rPr>
      </w:pPr>
      <w:r w:rsidRPr="0094380C">
        <w:rPr>
          <w:rFonts w:ascii="Times New Roman" w:hAnsi="Times New Roman"/>
          <w:b/>
          <w:sz w:val="24"/>
          <w:szCs w:val="24"/>
        </w:rPr>
        <w:t>ГАРАНТИРОВАННЫХ УСЛУГ ПО ПОГРЕБЕНИЮ</w:t>
      </w:r>
    </w:p>
    <w:p w14:paraId="535AC9EF" w14:textId="77777777" w:rsidR="00B06392" w:rsidRPr="0094380C" w:rsidRDefault="00B06392" w:rsidP="00B06392">
      <w:pPr>
        <w:pStyle w:val="ConsPlusTitle"/>
        <w:widowControl/>
        <w:jc w:val="center"/>
      </w:pPr>
      <w:r w:rsidRPr="0094380C">
        <w:t>ПРИ РОЖДЕНИИ МЕРТВОГО РЕБЕНКА ПО ИСТЕЧЕНИИ 154 ДНЕЙ БЕРЕМЕННОСТИ</w:t>
      </w:r>
    </w:p>
    <w:p w14:paraId="5D01BE33" w14:textId="77777777" w:rsidR="00B06392" w:rsidRPr="0094380C" w:rsidRDefault="00B06392" w:rsidP="00B06392">
      <w:pPr>
        <w:pStyle w:val="ConsPlusNormal"/>
        <w:ind w:firstLine="709"/>
        <w:jc w:val="right"/>
        <w:rPr>
          <w:rFonts w:ascii="Times New Roman" w:hAnsi="Times New Roman"/>
          <w:sz w:val="24"/>
          <w:szCs w:val="24"/>
        </w:rPr>
      </w:pPr>
    </w:p>
    <w:p w14:paraId="26EA8558" w14:textId="77777777" w:rsidR="00B06392" w:rsidRPr="0094380C" w:rsidRDefault="00B06392" w:rsidP="00B06392">
      <w:pPr>
        <w:pStyle w:val="ConsPlusNormal"/>
        <w:ind w:firstLine="709"/>
        <w:jc w:val="right"/>
        <w:rPr>
          <w:rFonts w:ascii="Times New Roman" w:hAnsi="Times New Roman"/>
          <w:sz w:val="24"/>
          <w:szCs w:val="24"/>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24"/>
        <w:gridCol w:w="4016"/>
        <w:gridCol w:w="5553"/>
      </w:tblGrid>
      <w:tr w:rsidR="00B06392" w:rsidRPr="0094380C" w14:paraId="21F7213D" w14:textId="77777777" w:rsidTr="00193405">
        <w:trPr>
          <w:trHeight w:val="480"/>
        </w:trPr>
        <w:tc>
          <w:tcPr>
            <w:tcW w:w="424"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0A3A24" w14:textId="77777777" w:rsidR="00B06392" w:rsidRPr="0094380C" w:rsidRDefault="00B06392" w:rsidP="00193405">
            <w:pPr>
              <w:pStyle w:val="ConsPlusNormal"/>
              <w:ind w:firstLine="0"/>
              <w:jc w:val="center"/>
              <w:rPr>
                <w:rFonts w:ascii="Times New Roman" w:hAnsi="Times New Roman"/>
                <w:sz w:val="24"/>
                <w:szCs w:val="24"/>
              </w:rPr>
            </w:pPr>
            <w:r w:rsidRPr="0094380C">
              <w:rPr>
                <w:rFonts w:ascii="Times New Roman" w:hAnsi="Times New Roman"/>
                <w:sz w:val="24"/>
                <w:szCs w:val="24"/>
              </w:rPr>
              <w:t>№</w:t>
            </w:r>
          </w:p>
        </w:tc>
        <w:tc>
          <w:tcPr>
            <w:tcW w:w="401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654142" w14:textId="77777777" w:rsidR="00B06392" w:rsidRPr="0094380C" w:rsidRDefault="00B06392" w:rsidP="00193405">
            <w:pPr>
              <w:pStyle w:val="ConsPlusNormal"/>
              <w:ind w:firstLine="0"/>
              <w:jc w:val="center"/>
              <w:rPr>
                <w:rFonts w:ascii="Times New Roman" w:hAnsi="Times New Roman"/>
                <w:sz w:val="24"/>
                <w:szCs w:val="24"/>
              </w:rPr>
            </w:pPr>
            <w:r w:rsidRPr="0094380C">
              <w:rPr>
                <w:rFonts w:ascii="Times New Roman" w:hAnsi="Times New Roman"/>
                <w:sz w:val="24"/>
                <w:szCs w:val="24"/>
              </w:rPr>
              <w:t>Наименование услуг</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855412" w14:textId="77777777" w:rsidR="00B06392" w:rsidRPr="0094380C" w:rsidRDefault="00B06392" w:rsidP="00193405">
            <w:pPr>
              <w:pStyle w:val="ConsPlusNormal"/>
              <w:ind w:firstLine="0"/>
              <w:jc w:val="center"/>
              <w:rPr>
                <w:rFonts w:ascii="Times New Roman" w:hAnsi="Times New Roman"/>
                <w:sz w:val="24"/>
                <w:szCs w:val="24"/>
              </w:rPr>
            </w:pPr>
            <w:r w:rsidRPr="0094380C">
              <w:rPr>
                <w:rFonts w:ascii="Times New Roman" w:hAnsi="Times New Roman"/>
                <w:sz w:val="24"/>
                <w:szCs w:val="24"/>
              </w:rPr>
              <w:t>Качественная характеристика</w:t>
            </w:r>
          </w:p>
        </w:tc>
      </w:tr>
      <w:tr w:rsidR="00B06392" w:rsidRPr="0094380C" w14:paraId="5E9BBD48" w14:textId="77777777" w:rsidTr="00193405">
        <w:trPr>
          <w:trHeight w:val="1870"/>
        </w:trPr>
        <w:tc>
          <w:tcPr>
            <w:tcW w:w="424"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C2EDD0"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 xml:space="preserve">1. </w:t>
            </w:r>
          </w:p>
        </w:tc>
        <w:tc>
          <w:tcPr>
            <w:tcW w:w="401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2A176E"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Оформление документов, необходимых для погребения на кладбище</w:t>
            </w:r>
          </w:p>
          <w:p w14:paraId="76D1D31D"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 xml:space="preserve">           </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A9CFEFC"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 Свидетельство о смерти;</w:t>
            </w:r>
          </w:p>
          <w:p w14:paraId="23EF08B4"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 документы на отвод участка для захоронения;</w:t>
            </w:r>
          </w:p>
          <w:p w14:paraId="242D9E3C"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 документы на повторное захоронение;</w:t>
            </w:r>
          </w:p>
          <w:p w14:paraId="051C2A29"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 счет-заказ на похороны и получение платы за услуги;</w:t>
            </w:r>
          </w:p>
          <w:p w14:paraId="248A0983"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 xml:space="preserve">-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 </w:t>
            </w:r>
          </w:p>
        </w:tc>
      </w:tr>
      <w:tr w:rsidR="00B06392" w:rsidRPr="0094380C" w14:paraId="06455502" w14:textId="77777777" w:rsidTr="00193405">
        <w:trPr>
          <w:trHeight w:val="1161"/>
        </w:trPr>
        <w:tc>
          <w:tcPr>
            <w:tcW w:w="424"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7B95311"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2.</w:t>
            </w:r>
          </w:p>
        </w:tc>
        <w:tc>
          <w:tcPr>
            <w:tcW w:w="401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BB479D5"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 xml:space="preserve">Гроб                     </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5B2C53C"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 xml:space="preserve">Гроб стандартный, строганный, из пиломатериалов толщиной 25-32 мм, обитый внутри и снаружи тканью хлопчатобумажной, без ручек, без ножек.     </w:t>
            </w:r>
            <w:r w:rsidRPr="0094380C">
              <w:rPr>
                <w:rFonts w:ascii="Times New Roman" w:hAnsi="Times New Roman"/>
                <w:sz w:val="24"/>
                <w:szCs w:val="24"/>
              </w:rPr>
              <w:br/>
              <w:t xml:space="preserve">Размер 1,00 x 0,65 x 0,44 м.     </w:t>
            </w:r>
          </w:p>
        </w:tc>
      </w:tr>
      <w:tr w:rsidR="00B06392" w:rsidRPr="0094380C" w14:paraId="636115EC" w14:textId="77777777" w:rsidTr="00193405">
        <w:trPr>
          <w:trHeight w:val="877"/>
        </w:trPr>
        <w:tc>
          <w:tcPr>
            <w:tcW w:w="424"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CDAE8C6"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3.</w:t>
            </w:r>
          </w:p>
        </w:tc>
        <w:tc>
          <w:tcPr>
            <w:tcW w:w="401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20AC80"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Доставка гроба автокатафалком в назначенное время похорон и перевозка тела (останков) умершего к месту погребения автокатафалком или другим видом транспорта.</w:t>
            </w:r>
          </w:p>
          <w:p w14:paraId="318689A9"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 xml:space="preserve">                  </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5BE619"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 xml:space="preserve">Погрузить гроб в автокатафалк, доставить и выгрузить гроб в морг в назначенное время и доставить тело (останки) умершего из морга к месту погребения. Время обслуживания – до одного часа. </w:t>
            </w:r>
          </w:p>
          <w:p w14:paraId="0D970E6C"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Профессии: водитель автомобиля.</w:t>
            </w:r>
          </w:p>
          <w:p w14:paraId="771107B1" w14:textId="77777777" w:rsidR="00B06392" w:rsidRPr="0094380C" w:rsidRDefault="00B06392" w:rsidP="00193405">
            <w:pPr>
              <w:pStyle w:val="ConsPlusNormal"/>
              <w:ind w:firstLine="0"/>
              <w:rPr>
                <w:rFonts w:ascii="Times New Roman" w:hAnsi="Times New Roman"/>
                <w:sz w:val="24"/>
                <w:szCs w:val="24"/>
              </w:rPr>
            </w:pPr>
          </w:p>
        </w:tc>
      </w:tr>
      <w:tr w:rsidR="00B06392" w:rsidRPr="0094380C" w14:paraId="11205CC6" w14:textId="77777777" w:rsidTr="00193405">
        <w:trPr>
          <w:trHeight w:val="674"/>
        </w:trPr>
        <w:tc>
          <w:tcPr>
            <w:tcW w:w="424"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92EC0F"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4.</w:t>
            </w:r>
          </w:p>
        </w:tc>
        <w:tc>
          <w:tcPr>
            <w:tcW w:w="4016"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76AF74"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Погребение умершего:</w:t>
            </w:r>
          </w:p>
          <w:p w14:paraId="3535AADD"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 xml:space="preserve">- рытье стандартной могилы и захоронение (летний период с 1 апреля по 30 ноября, зимний период- 1 декабря по 31 марта). </w:t>
            </w:r>
          </w:p>
          <w:p w14:paraId="66E8C330"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 xml:space="preserve"> </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A94FFA7" w14:textId="77777777" w:rsidR="00B06392" w:rsidRPr="0094380C" w:rsidRDefault="00B06392" w:rsidP="00193405">
            <w:pPr>
              <w:pStyle w:val="ConsPlusNormal"/>
              <w:ind w:firstLine="0"/>
              <w:rPr>
                <w:rFonts w:ascii="Times New Roman" w:hAnsi="Times New Roman"/>
                <w:sz w:val="24"/>
                <w:szCs w:val="24"/>
              </w:rPr>
            </w:pPr>
            <w:r w:rsidRPr="0094380C">
              <w:rPr>
                <w:rFonts w:ascii="Times New Roman" w:hAnsi="Times New Roman"/>
                <w:sz w:val="24"/>
                <w:szCs w:val="24"/>
              </w:rPr>
              <w:t xml:space="preserve">Расчистить и разметить место могилы.    </w:t>
            </w:r>
            <w:r w:rsidRPr="0094380C">
              <w:rPr>
                <w:rFonts w:ascii="Times New Roman" w:hAnsi="Times New Roman"/>
                <w:sz w:val="24"/>
                <w:szCs w:val="24"/>
              </w:rPr>
              <w:br/>
              <w:t>Рытье могилы механизированным способом с последующей доработкой вручную. Размер 1,5 x 0,7x 1,5 м.  Подноска гроба к могиле, установка и забивка крышки гроба, установка его в могилу. Засыпка могилы вручную и устройство надмогильного холма. Профессии: экскаваторщик, рабочий ритуальных услуг.</w:t>
            </w:r>
          </w:p>
        </w:tc>
      </w:tr>
    </w:tbl>
    <w:p w14:paraId="2193C6C3" w14:textId="77777777" w:rsidR="00B06392" w:rsidRPr="0094380C" w:rsidRDefault="00B06392" w:rsidP="00B06392">
      <w:pPr>
        <w:pStyle w:val="ConsPlusNormal"/>
        <w:ind w:firstLine="709"/>
        <w:rPr>
          <w:rFonts w:ascii="Times New Roman" w:hAnsi="Times New Roman"/>
          <w:sz w:val="24"/>
          <w:szCs w:val="24"/>
        </w:rPr>
      </w:pPr>
    </w:p>
    <w:p w14:paraId="3D3CEE79" w14:textId="77777777" w:rsidR="00B06392" w:rsidRPr="0094380C" w:rsidRDefault="00B06392" w:rsidP="00B06392">
      <w:pPr>
        <w:pStyle w:val="ConsPlusNormal"/>
        <w:ind w:firstLine="709"/>
        <w:jc w:val="both"/>
        <w:rPr>
          <w:rFonts w:ascii="Times New Roman" w:hAnsi="Times New Roman"/>
          <w:spacing w:val="-20"/>
          <w:sz w:val="24"/>
          <w:szCs w:val="24"/>
        </w:rPr>
      </w:pPr>
      <w:r w:rsidRPr="0094380C">
        <w:rPr>
          <w:rFonts w:ascii="Times New Roman" w:hAnsi="Times New Roman"/>
          <w:spacing w:val="-20"/>
          <w:sz w:val="24"/>
          <w:szCs w:val="24"/>
        </w:rPr>
        <w:t>Предоставление дополнительных услуг типа ламинирования документов, выдачи плана кладбища и т.п. производится только с согласия клиента.</w:t>
      </w:r>
    </w:p>
    <w:p w14:paraId="6595644F" w14:textId="77777777" w:rsidR="00B06392" w:rsidRPr="0094380C" w:rsidRDefault="00B06392" w:rsidP="00B06392">
      <w:pPr>
        <w:pStyle w:val="ConsPlusNormal"/>
        <w:ind w:firstLine="709"/>
        <w:jc w:val="both"/>
        <w:rPr>
          <w:rFonts w:ascii="Times New Roman" w:hAnsi="Times New Roman"/>
          <w:spacing w:val="-20"/>
          <w:sz w:val="24"/>
          <w:szCs w:val="24"/>
        </w:rPr>
      </w:pPr>
      <w:r w:rsidRPr="0094380C">
        <w:rPr>
          <w:rFonts w:ascii="Times New Roman" w:hAnsi="Times New Roman"/>
          <w:spacing w:val="-20"/>
          <w:sz w:val="24"/>
          <w:szCs w:val="24"/>
        </w:rPr>
        <w:t>Население в наглядной и доступной форме информируется:</w:t>
      </w:r>
    </w:p>
    <w:p w14:paraId="2F360810" w14:textId="77777777" w:rsidR="00B06392" w:rsidRPr="0094380C" w:rsidRDefault="00B06392" w:rsidP="00B06392">
      <w:pPr>
        <w:pStyle w:val="ConsPlusNormal"/>
        <w:ind w:firstLine="709"/>
        <w:jc w:val="both"/>
        <w:rPr>
          <w:rFonts w:ascii="Times New Roman" w:hAnsi="Times New Roman"/>
          <w:spacing w:val="-20"/>
          <w:sz w:val="24"/>
          <w:szCs w:val="24"/>
        </w:rPr>
      </w:pPr>
      <w:r w:rsidRPr="0094380C">
        <w:rPr>
          <w:rFonts w:ascii="Times New Roman" w:hAnsi="Times New Roman"/>
          <w:spacing w:val="-20"/>
          <w:sz w:val="24"/>
          <w:szCs w:val="24"/>
        </w:rPr>
        <w:t>- о качественных характеристиках гарантированных услуг по погребению;</w:t>
      </w:r>
    </w:p>
    <w:p w14:paraId="46E00DBA" w14:textId="77777777" w:rsidR="00B06392" w:rsidRPr="0094380C" w:rsidRDefault="00B06392" w:rsidP="00B06392">
      <w:pPr>
        <w:pStyle w:val="ConsPlusNormal"/>
        <w:ind w:firstLine="709"/>
        <w:jc w:val="both"/>
        <w:rPr>
          <w:rFonts w:ascii="Times New Roman" w:hAnsi="Times New Roman"/>
          <w:spacing w:val="-20"/>
          <w:sz w:val="24"/>
          <w:szCs w:val="24"/>
        </w:rPr>
      </w:pPr>
      <w:r w:rsidRPr="0094380C">
        <w:rPr>
          <w:rFonts w:ascii="Times New Roman" w:hAnsi="Times New Roman"/>
          <w:spacing w:val="-20"/>
          <w:sz w:val="24"/>
          <w:szCs w:val="24"/>
        </w:rPr>
        <w:lastRenderedPageBreak/>
        <w:t>- о прейскуранте цен на гарантированный набор услуг по погребению;</w:t>
      </w:r>
    </w:p>
    <w:p w14:paraId="1C7B7017" w14:textId="77777777" w:rsidR="00B06392" w:rsidRPr="0094380C" w:rsidRDefault="00B06392" w:rsidP="00B06392">
      <w:pPr>
        <w:pStyle w:val="ConsPlusNormal"/>
        <w:ind w:firstLine="709"/>
        <w:jc w:val="both"/>
        <w:rPr>
          <w:rFonts w:ascii="Times New Roman" w:hAnsi="Times New Roman"/>
          <w:spacing w:val="-20"/>
          <w:sz w:val="24"/>
          <w:szCs w:val="24"/>
        </w:rPr>
      </w:pPr>
      <w:r w:rsidRPr="0094380C">
        <w:rPr>
          <w:rFonts w:ascii="Times New Roman" w:hAnsi="Times New Roman"/>
          <w:spacing w:val="-20"/>
          <w:sz w:val="24"/>
          <w:szCs w:val="24"/>
        </w:rPr>
        <w:t>- об услугах по оформлению документов, необходимых для погребения, за которые плата не взимается;</w:t>
      </w:r>
    </w:p>
    <w:p w14:paraId="4687DBD3" w14:textId="77777777" w:rsidR="00B06392" w:rsidRPr="0094380C" w:rsidRDefault="00B06392" w:rsidP="00B06392">
      <w:pPr>
        <w:pStyle w:val="ConsPlusNormal"/>
        <w:ind w:firstLine="709"/>
        <w:jc w:val="both"/>
        <w:rPr>
          <w:rFonts w:ascii="Times New Roman" w:hAnsi="Times New Roman"/>
          <w:spacing w:val="-20"/>
          <w:sz w:val="24"/>
          <w:szCs w:val="24"/>
        </w:rPr>
      </w:pPr>
      <w:r w:rsidRPr="0094380C">
        <w:rPr>
          <w:rFonts w:ascii="Times New Roman" w:hAnsi="Times New Roman"/>
          <w:spacing w:val="-20"/>
          <w:sz w:val="24"/>
          <w:szCs w:val="24"/>
        </w:rPr>
        <w:t>- о дополнительных услугах, предоставление которых осуществляется только после предварительного уведомления клиента о них и его согласия.</w:t>
      </w:r>
    </w:p>
    <w:p w14:paraId="650913B4" w14:textId="77777777" w:rsidR="00B06392" w:rsidRPr="0094380C" w:rsidRDefault="00B06392" w:rsidP="00B06392">
      <w:pPr>
        <w:pStyle w:val="ConsPlusNormal"/>
        <w:ind w:firstLine="0"/>
        <w:rPr>
          <w:rFonts w:ascii="Times New Roman" w:hAnsi="Times New Roman"/>
          <w:sz w:val="24"/>
          <w:szCs w:val="24"/>
        </w:rPr>
      </w:pPr>
    </w:p>
    <w:p w14:paraId="7C05B852" w14:textId="77777777" w:rsidR="0094380C" w:rsidRDefault="00B06392" w:rsidP="00B06392">
      <w:pPr>
        <w:spacing w:line="216" w:lineRule="auto"/>
      </w:pPr>
      <w:r w:rsidRPr="0094380C">
        <w:t xml:space="preserve">Глава Администрации </w:t>
      </w:r>
    </w:p>
    <w:p w14:paraId="60967AE2" w14:textId="24AF8172" w:rsidR="00B06392" w:rsidRPr="0094380C" w:rsidRDefault="00B06392" w:rsidP="00B06392">
      <w:pPr>
        <w:spacing w:line="216" w:lineRule="auto"/>
      </w:pPr>
      <w:r w:rsidRPr="0094380C">
        <w:t>Истоминского сельского поселения                                                Д.А. Кудовба</w:t>
      </w:r>
    </w:p>
    <w:p w14:paraId="1282E1FF" w14:textId="77777777" w:rsidR="0094380C" w:rsidRDefault="0094380C" w:rsidP="00B06392">
      <w:pPr>
        <w:pStyle w:val="ConsPlusNormal"/>
        <w:ind w:firstLine="709"/>
        <w:jc w:val="right"/>
        <w:rPr>
          <w:rFonts w:ascii="Times New Roman" w:hAnsi="Times New Roman"/>
        </w:rPr>
      </w:pPr>
    </w:p>
    <w:p w14:paraId="32E35F3D" w14:textId="027D0DB1" w:rsidR="00B06392" w:rsidRPr="0094380C" w:rsidRDefault="00B06392" w:rsidP="00B06392">
      <w:pPr>
        <w:pStyle w:val="ConsPlusNormal"/>
        <w:ind w:firstLine="709"/>
        <w:jc w:val="right"/>
        <w:rPr>
          <w:rFonts w:ascii="Times New Roman" w:hAnsi="Times New Roman"/>
        </w:rPr>
      </w:pPr>
      <w:r w:rsidRPr="0094380C">
        <w:rPr>
          <w:rFonts w:ascii="Times New Roman" w:hAnsi="Times New Roman"/>
        </w:rPr>
        <w:t>Приложение 6</w:t>
      </w:r>
    </w:p>
    <w:p w14:paraId="57C96DF7" w14:textId="77777777" w:rsidR="00B06392" w:rsidRPr="0094380C" w:rsidRDefault="00B06392" w:rsidP="00B06392">
      <w:pPr>
        <w:pStyle w:val="ConsPlusNormal"/>
        <w:ind w:firstLine="709"/>
        <w:jc w:val="right"/>
        <w:rPr>
          <w:rFonts w:ascii="Times New Roman" w:hAnsi="Times New Roman"/>
        </w:rPr>
      </w:pPr>
      <w:r w:rsidRPr="0094380C">
        <w:rPr>
          <w:rFonts w:ascii="Times New Roman" w:hAnsi="Times New Roman"/>
        </w:rPr>
        <w:t xml:space="preserve">к Постановлению Администрации </w:t>
      </w:r>
    </w:p>
    <w:p w14:paraId="658C8F85" w14:textId="77777777" w:rsidR="00B06392" w:rsidRPr="0094380C" w:rsidRDefault="00B06392" w:rsidP="00B06392">
      <w:pPr>
        <w:pStyle w:val="ConsPlusNormal"/>
        <w:ind w:firstLine="709"/>
        <w:jc w:val="right"/>
        <w:rPr>
          <w:rFonts w:ascii="Times New Roman" w:hAnsi="Times New Roman"/>
        </w:rPr>
      </w:pPr>
      <w:r w:rsidRPr="0094380C">
        <w:rPr>
          <w:rFonts w:ascii="Times New Roman" w:hAnsi="Times New Roman"/>
        </w:rPr>
        <w:t xml:space="preserve">Истоминского сельского поселения </w:t>
      </w:r>
    </w:p>
    <w:p w14:paraId="5C6AC5A5" w14:textId="77777777" w:rsidR="00B06392" w:rsidRPr="0094380C" w:rsidRDefault="00B06392" w:rsidP="00B06392">
      <w:pPr>
        <w:pStyle w:val="ConsPlusNormal"/>
        <w:ind w:firstLine="709"/>
        <w:jc w:val="right"/>
        <w:rPr>
          <w:rFonts w:ascii="Times New Roman" w:hAnsi="Times New Roman"/>
        </w:rPr>
      </w:pPr>
      <w:proofErr w:type="gramStart"/>
      <w:r w:rsidRPr="0094380C">
        <w:rPr>
          <w:rFonts w:ascii="Times New Roman" w:hAnsi="Times New Roman"/>
        </w:rPr>
        <w:t>от  06.02.2024г.</w:t>
      </w:r>
      <w:proofErr w:type="gramEnd"/>
      <w:r w:rsidRPr="0094380C">
        <w:rPr>
          <w:rFonts w:ascii="Times New Roman" w:hAnsi="Times New Roman"/>
        </w:rPr>
        <w:t xml:space="preserve"> № 23</w:t>
      </w:r>
    </w:p>
    <w:p w14:paraId="072D2D1A" w14:textId="77777777" w:rsidR="00B06392" w:rsidRPr="0094380C" w:rsidRDefault="00B06392" w:rsidP="00B06392">
      <w:pPr>
        <w:pStyle w:val="ConsPlusNormal"/>
        <w:ind w:firstLine="0"/>
        <w:jc w:val="right"/>
        <w:rPr>
          <w:rFonts w:ascii="Times New Roman" w:hAnsi="Times New Roman"/>
        </w:rPr>
      </w:pPr>
    </w:p>
    <w:p w14:paraId="6B27EFF8" w14:textId="77777777" w:rsidR="00B06392" w:rsidRPr="0094380C" w:rsidRDefault="00B06392" w:rsidP="00B06392">
      <w:pPr>
        <w:pStyle w:val="ConsPlusNormal"/>
        <w:ind w:firstLine="709"/>
        <w:jc w:val="center"/>
        <w:rPr>
          <w:rFonts w:ascii="Times New Roman" w:hAnsi="Times New Roman"/>
          <w:b/>
        </w:rPr>
      </w:pPr>
      <w:r w:rsidRPr="0094380C">
        <w:rPr>
          <w:rFonts w:ascii="Times New Roman" w:hAnsi="Times New Roman"/>
          <w:b/>
        </w:rPr>
        <w:t>НАБОР</w:t>
      </w:r>
    </w:p>
    <w:p w14:paraId="762DFFC4" w14:textId="77777777" w:rsidR="00B06392" w:rsidRPr="0094380C" w:rsidRDefault="00B06392" w:rsidP="00B06392">
      <w:pPr>
        <w:pStyle w:val="ConsPlusNormal"/>
        <w:ind w:firstLine="709"/>
        <w:jc w:val="center"/>
        <w:rPr>
          <w:rFonts w:ascii="Times New Roman" w:hAnsi="Times New Roman"/>
          <w:b/>
        </w:rPr>
      </w:pPr>
      <w:r w:rsidRPr="0094380C">
        <w:rPr>
          <w:rFonts w:ascii="Times New Roman" w:hAnsi="Times New Roman"/>
          <w:b/>
        </w:rPr>
        <w:t>ГАРАНТИРОВАННЫХ УСЛУГ ПО ПОГРЕБЕНИЮ</w:t>
      </w:r>
    </w:p>
    <w:p w14:paraId="5DB9FA03" w14:textId="77777777" w:rsidR="00B06392" w:rsidRPr="0094380C" w:rsidRDefault="00B06392" w:rsidP="00B06392">
      <w:pPr>
        <w:pStyle w:val="ConsPlusNormal"/>
        <w:ind w:firstLine="709"/>
        <w:jc w:val="center"/>
        <w:rPr>
          <w:rFonts w:ascii="Times New Roman" w:hAnsi="Times New Roman"/>
          <w:b/>
        </w:rPr>
      </w:pPr>
      <w:r w:rsidRPr="0094380C">
        <w:rPr>
          <w:rFonts w:ascii="Times New Roman" w:hAnsi="Times New Roman"/>
          <w:b/>
        </w:rPr>
        <w:t>НЕВОСТРЕБОВАННЫХ И НЕОПОЗНАННЫХ ТРУПОВ</w:t>
      </w:r>
    </w:p>
    <w:p w14:paraId="42B93003" w14:textId="77777777" w:rsidR="00B06392" w:rsidRPr="0094380C" w:rsidRDefault="00B06392" w:rsidP="00B06392">
      <w:pPr>
        <w:pStyle w:val="ConsPlusTitle"/>
        <w:widowControl/>
        <w:jc w:val="center"/>
        <w:rPr>
          <w:sz w:val="20"/>
          <w:szCs w:val="20"/>
        </w:rPr>
      </w:pPr>
      <w:r w:rsidRPr="0094380C">
        <w:rPr>
          <w:sz w:val="20"/>
          <w:szCs w:val="20"/>
        </w:rPr>
        <w:t xml:space="preserve"> </w:t>
      </w:r>
    </w:p>
    <w:p w14:paraId="5573C4A5" w14:textId="77777777" w:rsidR="00B06392" w:rsidRPr="0094380C" w:rsidRDefault="00B06392" w:rsidP="00B06392">
      <w:pPr>
        <w:pStyle w:val="ConsPlusNormal"/>
        <w:ind w:firstLine="709"/>
        <w:jc w:val="right"/>
        <w:rPr>
          <w:rFonts w:ascii="Times New Roman" w:hAnsi="Times New Roman"/>
        </w:rPr>
      </w:pPr>
    </w:p>
    <w:p w14:paraId="554BDAD0" w14:textId="77777777" w:rsidR="00B06392" w:rsidRPr="0094380C" w:rsidRDefault="00B06392" w:rsidP="00B06392">
      <w:pPr>
        <w:pStyle w:val="ConsPlusNormal"/>
        <w:ind w:firstLine="709"/>
        <w:jc w:val="right"/>
        <w:rPr>
          <w:rFonts w:ascii="Times New Roman" w:hAnsi="Times New Roman"/>
        </w:rPr>
      </w:pPr>
    </w:p>
    <w:tbl>
      <w:tblPr>
        <w:tblW w:w="0" w:type="auto"/>
        <w:tblInd w:w="-72" w:type="dxa"/>
        <w:tblLayout w:type="fixed"/>
        <w:tblCellMar>
          <w:left w:w="70" w:type="dxa"/>
          <w:right w:w="70" w:type="dxa"/>
        </w:tblCellMar>
        <w:tblLook w:val="04A0" w:firstRow="1" w:lastRow="0" w:firstColumn="1" w:lastColumn="0" w:noHBand="0" w:noVBand="1"/>
      </w:tblPr>
      <w:tblGrid>
        <w:gridCol w:w="424"/>
        <w:gridCol w:w="4016"/>
        <w:gridCol w:w="5553"/>
      </w:tblGrid>
      <w:tr w:rsidR="00B06392" w:rsidRPr="0094380C" w14:paraId="712990B4" w14:textId="77777777" w:rsidTr="00193405">
        <w:trPr>
          <w:trHeight w:val="480"/>
        </w:trPr>
        <w:tc>
          <w:tcPr>
            <w:tcW w:w="424" w:type="dxa"/>
            <w:tcBorders>
              <w:top w:val="single" w:sz="4" w:space="0" w:color="000000"/>
              <w:left w:val="single" w:sz="4" w:space="0" w:color="000000"/>
              <w:bottom w:val="single" w:sz="4" w:space="0" w:color="000000"/>
              <w:right w:val="nil"/>
            </w:tcBorders>
            <w:tcMar>
              <w:left w:w="70" w:type="dxa"/>
              <w:right w:w="70" w:type="dxa"/>
            </w:tcMar>
          </w:tcPr>
          <w:p w14:paraId="5A16347A" w14:textId="77777777" w:rsidR="00B06392" w:rsidRPr="0094380C" w:rsidRDefault="00B06392" w:rsidP="00193405">
            <w:pPr>
              <w:pStyle w:val="ConsPlusNormal"/>
              <w:ind w:firstLine="0"/>
              <w:jc w:val="center"/>
              <w:rPr>
                <w:rFonts w:ascii="Times New Roman" w:hAnsi="Times New Roman"/>
              </w:rPr>
            </w:pPr>
            <w:r w:rsidRPr="0094380C">
              <w:rPr>
                <w:rFonts w:ascii="Times New Roman" w:hAnsi="Times New Roman"/>
              </w:rPr>
              <w:t>№</w:t>
            </w:r>
          </w:p>
        </w:tc>
        <w:tc>
          <w:tcPr>
            <w:tcW w:w="4016" w:type="dxa"/>
            <w:tcBorders>
              <w:top w:val="single" w:sz="4" w:space="0" w:color="000000"/>
              <w:left w:val="single" w:sz="4" w:space="0" w:color="000000"/>
              <w:bottom w:val="single" w:sz="4" w:space="0" w:color="000000"/>
              <w:right w:val="nil"/>
            </w:tcBorders>
            <w:tcMar>
              <w:left w:w="70" w:type="dxa"/>
              <w:right w:w="70" w:type="dxa"/>
            </w:tcMar>
          </w:tcPr>
          <w:p w14:paraId="20E82123" w14:textId="77777777" w:rsidR="00B06392" w:rsidRPr="0094380C" w:rsidRDefault="00B06392" w:rsidP="00193405">
            <w:pPr>
              <w:pStyle w:val="ConsPlusNormal"/>
              <w:ind w:firstLine="0"/>
              <w:jc w:val="center"/>
              <w:rPr>
                <w:rFonts w:ascii="Times New Roman" w:hAnsi="Times New Roman"/>
              </w:rPr>
            </w:pPr>
            <w:r w:rsidRPr="0094380C">
              <w:rPr>
                <w:rFonts w:ascii="Times New Roman" w:hAnsi="Times New Roman"/>
              </w:rPr>
              <w:t>Наименование услуг</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4BF603" w14:textId="77777777" w:rsidR="00B06392" w:rsidRPr="0094380C" w:rsidRDefault="00B06392" w:rsidP="00193405">
            <w:pPr>
              <w:pStyle w:val="ConsPlusNormal"/>
              <w:ind w:firstLine="0"/>
              <w:jc w:val="center"/>
              <w:rPr>
                <w:rFonts w:ascii="Times New Roman" w:hAnsi="Times New Roman"/>
              </w:rPr>
            </w:pPr>
            <w:r w:rsidRPr="0094380C">
              <w:rPr>
                <w:rFonts w:ascii="Times New Roman" w:hAnsi="Times New Roman"/>
              </w:rPr>
              <w:t>Качественная характеристика</w:t>
            </w:r>
          </w:p>
        </w:tc>
      </w:tr>
      <w:tr w:rsidR="00B06392" w:rsidRPr="0094380C" w14:paraId="2F2C8C92" w14:textId="77777777" w:rsidTr="00193405">
        <w:trPr>
          <w:trHeight w:val="2055"/>
        </w:trPr>
        <w:tc>
          <w:tcPr>
            <w:tcW w:w="424" w:type="dxa"/>
            <w:tcBorders>
              <w:top w:val="single" w:sz="4" w:space="0" w:color="000000"/>
              <w:left w:val="single" w:sz="4" w:space="0" w:color="000000"/>
              <w:bottom w:val="single" w:sz="4" w:space="0" w:color="000000"/>
              <w:right w:val="nil"/>
            </w:tcBorders>
            <w:tcMar>
              <w:left w:w="70" w:type="dxa"/>
              <w:right w:w="70" w:type="dxa"/>
            </w:tcMar>
          </w:tcPr>
          <w:p w14:paraId="62A12B65"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1. </w:t>
            </w:r>
          </w:p>
        </w:tc>
        <w:tc>
          <w:tcPr>
            <w:tcW w:w="4016" w:type="dxa"/>
            <w:tcBorders>
              <w:top w:val="single" w:sz="4" w:space="0" w:color="000000"/>
              <w:left w:val="single" w:sz="4" w:space="0" w:color="000000"/>
              <w:bottom w:val="single" w:sz="4" w:space="0" w:color="000000"/>
              <w:right w:val="nil"/>
            </w:tcBorders>
            <w:tcMar>
              <w:left w:w="70" w:type="dxa"/>
              <w:right w:w="70" w:type="dxa"/>
            </w:tcMar>
          </w:tcPr>
          <w:p w14:paraId="5C0AB202"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Оформление документов, необходимых для погребения на кладбище</w:t>
            </w:r>
          </w:p>
          <w:p w14:paraId="215BDB48"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           </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F829DA"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Свидетельство о смерти;</w:t>
            </w:r>
          </w:p>
          <w:p w14:paraId="5A6A8216"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документы на отвод участка для захоронения;</w:t>
            </w:r>
          </w:p>
          <w:p w14:paraId="430D636E"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документы на повторное захоронение;</w:t>
            </w:r>
          </w:p>
          <w:p w14:paraId="73AC39D7"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счет-заказ на похороны и получение платы за услуги;</w:t>
            </w:r>
          </w:p>
          <w:p w14:paraId="3133E6DD" w14:textId="77777777" w:rsidR="00B06392" w:rsidRPr="0094380C" w:rsidRDefault="00B06392" w:rsidP="00193405">
            <w:pPr>
              <w:pStyle w:val="ConsPlusNormal"/>
              <w:rPr>
                <w:rFonts w:ascii="Times New Roman" w:hAnsi="Times New Roman"/>
              </w:rPr>
            </w:pPr>
            <w:r w:rsidRPr="0094380C">
              <w:rPr>
                <w:rFonts w:ascii="Times New Roman" w:hAnsi="Times New Roman"/>
              </w:rPr>
              <w:t xml:space="preserve">- 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 </w:t>
            </w:r>
          </w:p>
        </w:tc>
      </w:tr>
      <w:tr w:rsidR="00B06392" w:rsidRPr="0094380C" w14:paraId="584B826F" w14:textId="77777777" w:rsidTr="00193405">
        <w:trPr>
          <w:trHeight w:val="465"/>
        </w:trPr>
        <w:tc>
          <w:tcPr>
            <w:tcW w:w="424" w:type="dxa"/>
            <w:tcBorders>
              <w:top w:val="single" w:sz="4" w:space="0" w:color="000000"/>
              <w:left w:val="single" w:sz="4" w:space="0" w:color="000000"/>
              <w:bottom w:val="single" w:sz="4" w:space="0" w:color="000000"/>
              <w:right w:val="nil"/>
            </w:tcBorders>
            <w:tcMar>
              <w:left w:w="70" w:type="dxa"/>
              <w:right w:w="70" w:type="dxa"/>
            </w:tcMar>
          </w:tcPr>
          <w:p w14:paraId="5B19802C" w14:textId="77777777" w:rsidR="00B06392" w:rsidRPr="0094380C" w:rsidRDefault="00B06392" w:rsidP="00193405">
            <w:pPr>
              <w:pStyle w:val="ConsPlusNormal"/>
              <w:rPr>
                <w:rFonts w:ascii="Times New Roman" w:hAnsi="Times New Roman"/>
              </w:rPr>
            </w:pPr>
            <w:r w:rsidRPr="0094380C">
              <w:rPr>
                <w:rFonts w:ascii="Times New Roman" w:hAnsi="Times New Roman"/>
              </w:rPr>
              <w:t>2</w:t>
            </w:r>
          </w:p>
          <w:p w14:paraId="7C570E98" w14:textId="77777777" w:rsidR="00B06392" w:rsidRPr="0094380C" w:rsidRDefault="00B06392" w:rsidP="00193405">
            <w:pPr>
              <w:rPr>
                <w:sz w:val="20"/>
                <w:szCs w:val="20"/>
              </w:rPr>
            </w:pPr>
            <w:r w:rsidRPr="0094380C">
              <w:rPr>
                <w:sz w:val="20"/>
                <w:szCs w:val="20"/>
              </w:rPr>
              <w:t>2.</w:t>
            </w:r>
          </w:p>
        </w:tc>
        <w:tc>
          <w:tcPr>
            <w:tcW w:w="4016" w:type="dxa"/>
            <w:tcBorders>
              <w:top w:val="single" w:sz="4" w:space="0" w:color="000000"/>
              <w:left w:val="single" w:sz="4" w:space="0" w:color="000000"/>
              <w:bottom w:val="single" w:sz="4" w:space="0" w:color="000000"/>
              <w:right w:val="nil"/>
            </w:tcBorders>
            <w:tcMar>
              <w:left w:w="70" w:type="dxa"/>
              <w:right w:w="70" w:type="dxa"/>
            </w:tcMar>
          </w:tcPr>
          <w:p w14:paraId="32D7CBAA"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Предоставление (изготовление) предметов, необходимых для погребения умерших, указанных в пунктах 1 и 2 статьи 12 Федерального закона РФ «О погребении и похоронном деле» от 12.01.1996г № 8-ФЗ:</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AD08B5" w14:textId="77777777" w:rsidR="00B06392" w:rsidRPr="0094380C" w:rsidRDefault="00B06392" w:rsidP="00193405">
            <w:pPr>
              <w:pStyle w:val="ConsPlusNormal"/>
              <w:ind w:firstLine="0"/>
              <w:rPr>
                <w:rFonts w:ascii="Times New Roman" w:hAnsi="Times New Roman"/>
              </w:rPr>
            </w:pPr>
          </w:p>
          <w:p w14:paraId="5833DA53" w14:textId="77777777" w:rsidR="00B06392" w:rsidRPr="0094380C" w:rsidRDefault="00B06392" w:rsidP="00193405">
            <w:pPr>
              <w:pStyle w:val="ConsPlusNormal"/>
              <w:rPr>
                <w:rFonts w:ascii="Times New Roman" w:hAnsi="Times New Roman"/>
              </w:rPr>
            </w:pPr>
          </w:p>
        </w:tc>
      </w:tr>
      <w:tr w:rsidR="00B06392" w:rsidRPr="0094380C" w14:paraId="1DA014CD" w14:textId="77777777" w:rsidTr="00193405">
        <w:trPr>
          <w:trHeight w:val="990"/>
        </w:trPr>
        <w:tc>
          <w:tcPr>
            <w:tcW w:w="424" w:type="dxa"/>
            <w:tcBorders>
              <w:top w:val="single" w:sz="4" w:space="0" w:color="000000"/>
              <w:left w:val="single" w:sz="4" w:space="0" w:color="000000"/>
              <w:bottom w:val="single" w:sz="4" w:space="0" w:color="000000"/>
              <w:right w:val="nil"/>
            </w:tcBorders>
            <w:tcMar>
              <w:left w:w="70" w:type="dxa"/>
              <w:right w:w="70" w:type="dxa"/>
            </w:tcMar>
          </w:tcPr>
          <w:p w14:paraId="63D7C5D2"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2.1.</w:t>
            </w:r>
          </w:p>
        </w:tc>
        <w:tc>
          <w:tcPr>
            <w:tcW w:w="4016" w:type="dxa"/>
            <w:tcBorders>
              <w:top w:val="single" w:sz="4" w:space="0" w:color="000000"/>
              <w:left w:val="single" w:sz="4" w:space="0" w:color="000000"/>
              <w:bottom w:val="single" w:sz="4" w:space="0" w:color="000000"/>
              <w:right w:val="nil"/>
            </w:tcBorders>
            <w:tcMar>
              <w:left w:w="70" w:type="dxa"/>
              <w:right w:w="70" w:type="dxa"/>
            </w:tcMar>
          </w:tcPr>
          <w:p w14:paraId="67CCFFE6"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Гроб                     </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820900" w14:textId="77777777" w:rsidR="00B06392" w:rsidRPr="0094380C" w:rsidRDefault="00B06392" w:rsidP="00193405">
            <w:pPr>
              <w:pStyle w:val="ConsPlusNormal"/>
              <w:rPr>
                <w:rFonts w:ascii="Times New Roman" w:hAnsi="Times New Roman"/>
              </w:rPr>
            </w:pPr>
            <w:r w:rsidRPr="0094380C">
              <w:rPr>
                <w:rFonts w:ascii="Times New Roman" w:hAnsi="Times New Roman"/>
              </w:rPr>
              <w:t xml:space="preserve">Гроб стандартный, строганный, из пиломатериалов толщиной 25-32 мм, обитый внутри и снаружи тканью хлопчатобумажной, без ручек, без ножек.     </w:t>
            </w:r>
            <w:r w:rsidRPr="0094380C">
              <w:rPr>
                <w:rFonts w:ascii="Times New Roman" w:hAnsi="Times New Roman"/>
              </w:rPr>
              <w:br/>
              <w:t xml:space="preserve">Размер 1,95 x 0,65 x 0,44 м.  </w:t>
            </w:r>
          </w:p>
        </w:tc>
      </w:tr>
      <w:tr w:rsidR="00B06392" w:rsidRPr="0094380C" w14:paraId="08D96097" w14:textId="77777777" w:rsidTr="00193405">
        <w:trPr>
          <w:trHeight w:val="765"/>
        </w:trPr>
        <w:tc>
          <w:tcPr>
            <w:tcW w:w="424" w:type="dxa"/>
            <w:tcBorders>
              <w:top w:val="single" w:sz="4" w:space="0" w:color="000000"/>
              <w:left w:val="single" w:sz="4" w:space="0" w:color="000000"/>
              <w:bottom w:val="single" w:sz="4" w:space="0" w:color="000000"/>
              <w:right w:val="nil"/>
            </w:tcBorders>
            <w:tcMar>
              <w:left w:w="70" w:type="dxa"/>
              <w:right w:w="70" w:type="dxa"/>
            </w:tcMar>
          </w:tcPr>
          <w:p w14:paraId="214AC11C" w14:textId="77777777" w:rsidR="00B06392" w:rsidRPr="0094380C" w:rsidRDefault="00B06392" w:rsidP="00193405">
            <w:pPr>
              <w:pStyle w:val="ConsPlusNormal"/>
              <w:rPr>
                <w:rFonts w:ascii="Times New Roman" w:hAnsi="Times New Roman"/>
              </w:rPr>
            </w:pPr>
          </w:p>
          <w:p w14:paraId="4BDF1155" w14:textId="77777777" w:rsidR="00B06392" w:rsidRPr="0094380C" w:rsidRDefault="00B06392" w:rsidP="00193405">
            <w:pPr>
              <w:rPr>
                <w:sz w:val="20"/>
                <w:szCs w:val="20"/>
              </w:rPr>
            </w:pPr>
            <w:r w:rsidRPr="0094380C">
              <w:rPr>
                <w:sz w:val="20"/>
                <w:szCs w:val="20"/>
              </w:rPr>
              <w:t>2.2</w:t>
            </w:r>
          </w:p>
        </w:tc>
        <w:tc>
          <w:tcPr>
            <w:tcW w:w="4016" w:type="dxa"/>
            <w:tcBorders>
              <w:top w:val="single" w:sz="4" w:space="0" w:color="000000"/>
              <w:left w:val="single" w:sz="4" w:space="0" w:color="000000"/>
              <w:bottom w:val="single" w:sz="4" w:space="0" w:color="000000"/>
              <w:right w:val="nil"/>
            </w:tcBorders>
            <w:tcMar>
              <w:left w:w="70" w:type="dxa"/>
              <w:right w:w="70" w:type="dxa"/>
            </w:tcMar>
          </w:tcPr>
          <w:p w14:paraId="47A8D2A1" w14:textId="77777777" w:rsidR="00B06392" w:rsidRPr="0094380C" w:rsidRDefault="00B06392" w:rsidP="00193405">
            <w:pPr>
              <w:pStyle w:val="ConsPlusNormal"/>
              <w:ind w:firstLine="6"/>
              <w:rPr>
                <w:rFonts w:ascii="Times New Roman" w:hAnsi="Times New Roman"/>
              </w:rPr>
            </w:pPr>
            <w:r w:rsidRPr="0094380C">
              <w:rPr>
                <w:rFonts w:ascii="Times New Roman" w:hAnsi="Times New Roman"/>
              </w:rPr>
              <w:t>Облачение тела</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2A541C8"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Для облачения используется покрывало из ткани хлопчатобумажной, размер 3,5х0,8 м   </w:t>
            </w:r>
          </w:p>
        </w:tc>
      </w:tr>
      <w:tr w:rsidR="00B06392" w:rsidRPr="0094380C" w14:paraId="6A7F1846" w14:textId="77777777" w:rsidTr="00193405">
        <w:trPr>
          <w:trHeight w:val="877"/>
        </w:trPr>
        <w:tc>
          <w:tcPr>
            <w:tcW w:w="424" w:type="dxa"/>
            <w:tcBorders>
              <w:top w:val="single" w:sz="4" w:space="0" w:color="000000"/>
              <w:left w:val="single" w:sz="4" w:space="0" w:color="000000"/>
              <w:bottom w:val="single" w:sz="4" w:space="0" w:color="000000"/>
              <w:right w:val="nil"/>
            </w:tcBorders>
            <w:tcMar>
              <w:left w:w="70" w:type="dxa"/>
              <w:right w:w="70" w:type="dxa"/>
            </w:tcMar>
          </w:tcPr>
          <w:p w14:paraId="165B268C"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3.</w:t>
            </w:r>
          </w:p>
        </w:tc>
        <w:tc>
          <w:tcPr>
            <w:tcW w:w="4016" w:type="dxa"/>
            <w:tcBorders>
              <w:top w:val="single" w:sz="4" w:space="0" w:color="000000"/>
              <w:left w:val="single" w:sz="4" w:space="0" w:color="000000"/>
              <w:bottom w:val="single" w:sz="4" w:space="0" w:color="000000"/>
              <w:right w:val="nil"/>
            </w:tcBorders>
            <w:tcMar>
              <w:left w:w="70" w:type="dxa"/>
              <w:right w:w="70" w:type="dxa"/>
            </w:tcMar>
          </w:tcPr>
          <w:p w14:paraId="41E28A59"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Доставка гроба автокатафалком в назначенное время похорон и перевозка тела (останков) умершего к месту погребения автокатафалком или другим видом транспорта.</w:t>
            </w:r>
          </w:p>
          <w:p w14:paraId="2AE248BB"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                  </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0D03F4"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Погрузить гроб в автокатафалк, доставить и выгрузить гроб в морг в назначенное время и доставить тело (останки) умершего из морга к месту погребения. Время обслуживания – до одного часа. </w:t>
            </w:r>
          </w:p>
          <w:p w14:paraId="7C5D6F32"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Профессии: водитель автомобиля.</w:t>
            </w:r>
          </w:p>
          <w:p w14:paraId="277FBCEA" w14:textId="77777777" w:rsidR="00B06392" w:rsidRPr="0094380C" w:rsidRDefault="00B06392" w:rsidP="00193405">
            <w:pPr>
              <w:pStyle w:val="ConsPlusNormal"/>
              <w:ind w:firstLine="0"/>
              <w:rPr>
                <w:rFonts w:ascii="Times New Roman" w:hAnsi="Times New Roman"/>
              </w:rPr>
            </w:pPr>
          </w:p>
        </w:tc>
      </w:tr>
      <w:tr w:rsidR="00B06392" w:rsidRPr="0094380C" w14:paraId="307D544A" w14:textId="77777777" w:rsidTr="00193405">
        <w:trPr>
          <w:trHeight w:val="674"/>
        </w:trPr>
        <w:tc>
          <w:tcPr>
            <w:tcW w:w="424" w:type="dxa"/>
            <w:tcBorders>
              <w:top w:val="single" w:sz="4" w:space="0" w:color="000000"/>
              <w:left w:val="single" w:sz="4" w:space="0" w:color="000000"/>
              <w:bottom w:val="single" w:sz="4" w:space="0" w:color="000000"/>
              <w:right w:val="nil"/>
            </w:tcBorders>
            <w:tcMar>
              <w:left w:w="70" w:type="dxa"/>
              <w:right w:w="70" w:type="dxa"/>
            </w:tcMar>
          </w:tcPr>
          <w:p w14:paraId="28D32945"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4.</w:t>
            </w:r>
          </w:p>
        </w:tc>
        <w:tc>
          <w:tcPr>
            <w:tcW w:w="4016" w:type="dxa"/>
            <w:tcBorders>
              <w:top w:val="single" w:sz="4" w:space="0" w:color="000000"/>
              <w:left w:val="single" w:sz="4" w:space="0" w:color="000000"/>
              <w:bottom w:val="single" w:sz="4" w:space="0" w:color="000000"/>
              <w:right w:val="nil"/>
            </w:tcBorders>
            <w:tcMar>
              <w:left w:w="70" w:type="dxa"/>
              <w:right w:w="70" w:type="dxa"/>
            </w:tcMar>
          </w:tcPr>
          <w:p w14:paraId="47E30EDD"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Погребение умершего:</w:t>
            </w:r>
          </w:p>
          <w:p w14:paraId="6CBE031B"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 рытье стандартной могилы и захоронение (летний период с 1 апреля по 30 ноября, зимний период- 1 декабря по 31 марта). </w:t>
            </w:r>
          </w:p>
          <w:p w14:paraId="508A264F"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 </w:t>
            </w:r>
          </w:p>
        </w:tc>
        <w:tc>
          <w:tcPr>
            <w:tcW w:w="5553"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EEC7625" w14:textId="77777777" w:rsidR="00B06392" w:rsidRPr="0094380C" w:rsidRDefault="00B06392" w:rsidP="00193405">
            <w:pPr>
              <w:pStyle w:val="ConsPlusNormal"/>
              <w:ind w:firstLine="0"/>
              <w:rPr>
                <w:rFonts w:ascii="Times New Roman" w:hAnsi="Times New Roman"/>
              </w:rPr>
            </w:pPr>
            <w:r w:rsidRPr="0094380C">
              <w:rPr>
                <w:rFonts w:ascii="Times New Roman" w:hAnsi="Times New Roman"/>
              </w:rPr>
              <w:t xml:space="preserve">Расчистить и разметить место могилы.    </w:t>
            </w:r>
            <w:r w:rsidRPr="0094380C">
              <w:rPr>
                <w:rFonts w:ascii="Times New Roman" w:hAnsi="Times New Roman"/>
              </w:rPr>
              <w:br/>
              <w:t>Рытье могилы механизированным способом с последующей доработкой вручную. Размер 2,0 x 1,0 x 1,5 м.  Подноска гроба к могиле, установка и забивка крышки гроба, установка его в могилу. Засыпка могилы вручную и устройство надмогильного холма. Профессии: экскаваторщик, рабочий ритуальных услуг.</w:t>
            </w:r>
          </w:p>
        </w:tc>
      </w:tr>
    </w:tbl>
    <w:p w14:paraId="53177578" w14:textId="77777777" w:rsidR="00B06392" w:rsidRPr="0094380C" w:rsidRDefault="00B06392" w:rsidP="00B06392">
      <w:pPr>
        <w:pStyle w:val="ConsPlusNormal"/>
        <w:ind w:firstLine="709"/>
        <w:rPr>
          <w:rFonts w:ascii="Times New Roman" w:hAnsi="Times New Roman"/>
        </w:rPr>
      </w:pPr>
    </w:p>
    <w:p w14:paraId="46026D96"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Предоставление дополнительных услуг типа ламинирования документов, выдачи плана кладбища и т.п. производится только с согласия клиента.</w:t>
      </w:r>
    </w:p>
    <w:p w14:paraId="6632EA08"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Население в наглядной и доступной форме информируется:</w:t>
      </w:r>
    </w:p>
    <w:p w14:paraId="4A492D3E"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 о качественных характеристиках гарантированных услуг по погребению;</w:t>
      </w:r>
    </w:p>
    <w:p w14:paraId="7459726C"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 о прейскуранте цен на гарантированный набор услуг по погребению;</w:t>
      </w:r>
    </w:p>
    <w:p w14:paraId="26877D57"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lastRenderedPageBreak/>
        <w:t>- об услугах по оформлению документов, необходимых для погребения, за которые плата не взимается;</w:t>
      </w:r>
    </w:p>
    <w:p w14:paraId="36E03FDB" w14:textId="77777777" w:rsidR="00B06392" w:rsidRPr="0094380C" w:rsidRDefault="00B06392" w:rsidP="00B06392">
      <w:pPr>
        <w:pStyle w:val="ConsPlusNormal"/>
        <w:ind w:firstLine="709"/>
        <w:jc w:val="both"/>
        <w:rPr>
          <w:rFonts w:ascii="Times New Roman" w:hAnsi="Times New Roman"/>
          <w:spacing w:val="-20"/>
        </w:rPr>
      </w:pPr>
      <w:r w:rsidRPr="0094380C">
        <w:rPr>
          <w:rFonts w:ascii="Times New Roman" w:hAnsi="Times New Roman"/>
          <w:spacing w:val="-20"/>
        </w:rPr>
        <w:t>- о дополнительных услугах, предоставление которых осуществляется только после предварительного уведомления клиента о них и его согласия.</w:t>
      </w:r>
    </w:p>
    <w:p w14:paraId="53FE98D0" w14:textId="77777777" w:rsidR="00B06392" w:rsidRPr="0094380C" w:rsidRDefault="00B06392" w:rsidP="00B06392">
      <w:pPr>
        <w:rPr>
          <w:sz w:val="20"/>
          <w:szCs w:val="20"/>
        </w:rPr>
      </w:pPr>
    </w:p>
    <w:p w14:paraId="69393EBF" w14:textId="77777777" w:rsidR="00B06392" w:rsidRPr="0094380C" w:rsidRDefault="00B06392" w:rsidP="00B06392">
      <w:pPr>
        <w:spacing w:line="216" w:lineRule="auto"/>
        <w:rPr>
          <w:sz w:val="20"/>
          <w:szCs w:val="20"/>
        </w:rPr>
      </w:pPr>
      <w:r w:rsidRPr="0094380C">
        <w:rPr>
          <w:sz w:val="20"/>
          <w:szCs w:val="20"/>
        </w:rPr>
        <w:t xml:space="preserve">Глава Администрации </w:t>
      </w:r>
    </w:p>
    <w:p w14:paraId="41ED6D75" w14:textId="76F57D5F" w:rsidR="008819C3" w:rsidRPr="0094380C" w:rsidRDefault="00B06392" w:rsidP="002A23AA">
      <w:pPr>
        <w:spacing w:line="216" w:lineRule="auto"/>
        <w:rPr>
          <w:spacing w:val="-20"/>
          <w:sz w:val="20"/>
          <w:szCs w:val="20"/>
        </w:rPr>
      </w:pPr>
      <w:r w:rsidRPr="0094380C">
        <w:rPr>
          <w:sz w:val="20"/>
          <w:szCs w:val="20"/>
        </w:rPr>
        <w:t>Истоминского сельского поселения                                                Д.А. Кудовба</w:t>
      </w:r>
    </w:p>
    <w:p w14:paraId="4C8CFAF8" w14:textId="77777777" w:rsidR="008819C3" w:rsidRPr="0094380C" w:rsidRDefault="008819C3" w:rsidP="00A8281B">
      <w:pPr>
        <w:widowControl w:val="0"/>
        <w:jc w:val="both"/>
        <w:rPr>
          <w:sz w:val="20"/>
          <w:szCs w:val="20"/>
        </w:rPr>
      </w:pPr>
    </w:p>
    <w:p w14:paraId="5784D149" w14:textId="77777777" w:rsidR="008819C3" w:rsidRPr="0094380C" w:rsidRDefault="008819C3" w:rsidP="00A8281B">
      <w:pPr>
        <w:widowControl w:val="0"/>
        <w:jc w:val="both"/>
        <w:rPr>
          <w:sz w:val="20"/>
          <w:szCs w:val="20"/>
        </w:rPr>
      </w:pPr>
    </w:p>
    <w:p w14:paraId="1D5DCB84" w14:textId="77777777" w:rsidR="008819C3" w:rsidRPr="0094380C" w:rsidRDefault="008819C3" w:rsidP="00A8281B">
      <w:pPr>
        <w:widowControl w:val="0"/>
        <w:jc w:val="both"/>
        <w:rPr>
          <w:sz w:val="20"/>
          <w:szCs w:val="20"/>
        </w:rPr>
      </w:pPr>
    </w:p>
    <w:sectPr w:rsidR="008819C3" w:rsidRPr="0094380C" w:rsidSect="00F300D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72F85" w14:textId="77777777" w:rsidR="00A849EB" w:rsidRDefault="00A849EB">
      <w:r>
        <w:separator/>
      </w:r>
    </w:p>
  </w:endnote>
  <w:endnote w:type="continuationSeparator" w:id="0">
    <w:p w14:paraId="1F17EF2F" w14:textId="77777777" w:rsidR="00A849EB" w:rsidRDefault="00A8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 Souvenir">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yriad Pro">
    <w:altName w:val="Arial"/>
    <w:panose1 w:val="00000000000000000000"/>
    <w:charset w:val="CC"/>
    <w:family w:val="swiss"/>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XO Thames">
    <w:panose1 w:val="02020603050405020304"/>
    <w:charset w:val="CC"/>
    <w:family w:val="roman"/>
    <w:pitch w:val="variable"/>
    <w:sig w:usb0="800002FF" w:usb1="0000084A" w:usb2="00000000" w:usb3="00000000" w:csb0="0000001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363D4" w14:textId="77777777" w:rsidR="00A849EB" w:rsidRDefault="00A849EB">
      <w:r>
        <w:separator/>
      </w:r>
    </w:p>
  </w:footnote>
  <w:footnote w:type="continuationSeparator" w:id="0">
    <w:p w14:paraId="1AE1A03A" w14:textId="77777777" w:rsidR="00A849EB" w:rsidRDefault="00A84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6" w:hanging="360"/>
      </w:pPr>
      <w:rPr>
        <w:rFonts w:ascii="Times New Roman" w:hAnsi="Times New Roman" w:cs="Times New Roman"/>
        <w:sz w:val="24"/>
        <w:szCs w:val="24"/>
      </w:rPr>
    </w:lvl>
  </w:abstractNum>
  <w:abstractNum w:abstractNumId="3" w15:restartNumberingAfterBreak="0">
    <w:nsid w:val="00000005"/>
    <w:multiLevelType w:val="singleLevel"/>
    <w:tmpl w:val="00000005"/>
    <w:name w:val="WW8Num2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12"/>
    <w:lvl w:ilvl="0">
      <w:start w:val="1"/>
      <w:numFmt w:val="bullet"/>
      <w:lvlText w:val=""/>
      <w:lvlJc w:val="left"/>
      <w:pPr>
        <w:tabs>
          <w:tab w:val="num" w:pos="707"/>
        </w:tabs>
        <w:ind w:left="707" w:hanging="360"/>
      </w:pPr>
      <w:rPr>
        <w:rFonts w:ascii="Wingdings 2" w:hAnsi="Wingdings 2" w:cs="OpenSymbol"/>
      </w:rPr>
    </w:lvl>
    <w:lvl w:ilvl="1">
      <w:start w:val="1"/>
      <w:numFmt w:val="bullet"/>
      <w:lvlText w:val="◦"/>
      <w:lvlJc w:val="left"/>
      <w:pPr>
        <w:tabs>
          <w:tab w:val="num" w:pos="1067"/>
        </w:tabs>
        <w:ind w:left="1067" w:hanging="360"/>
      </w:pPr>
      <w:rPr>
        <w:rFonts w:ascii="OpenSymbol" w:hAnsi="OpenSymbol" w:cs="OpenSymbol"/>
      </w:rPr>
    </w:lvl>
    <w:lvl w:ilvl="2">
      <w:start w:val="1"/>
      <w:numFmt w:val="bullet"/>
      <w:lvlText w:val="▪"/>
      <w:lvlJc w:val="left"/>
      <w:pPr>
        <w:tabs>
          <w:tab w:val="num" w:pos="1427"/>
        </w:tabs>
        <w:ind w:left="1427" w:hanging="360"/>
      </w:pPr>
      <w:rPr>
        <w:rFonts w:ascii="OpenSymbol" w:hAnsi="OpenSymbol" w:cs="OpenSymbol"/>
      </w:rPr>
    </w:lvl>
    <w:lvl w:ilvl="3">
      <w:start w:val="1"/>
      <w:numFmt w:val="bullet"/>
      <w:lvlText w:val=""/>
      <w:lvlJc w:val="left"/>
      <w:pPr>
        <w:tabs>
          <w:tab w:val="num" w:pos="1787"/>
        </w:tabs>
        <w:ind w:left="1787" w:hanging="360"/>
      </w:pPr>
      <w:rPr>
        <w:rFonts w:ascii="Wingdings 2" w:hAnsi="Wingdings 2" w:cs="OpenSymbol"/>
      </w:rPr>
    </w:lvl>
    <w:lvl w:ilvl="4">
      <w:start w:val="1"/>
      <w:numFmt w:val="bullet"/>
      <w:lvlText w:val="◦"/>
      <w:lvlJc w:val="left"/>
      <w:pPr>
        <w:tabs>
          <w:tab w:val="num" w:pos="2147"/>
        </w:tabs>
        <w:ind w:left="2147" w:hanging="360"/>
      </w:pPr>
      <w:rPr>
        <w:rFonts w:ascii="OpenSymbol" w:hAnsi="OpenSymbol" w:cs="OpenSymbol"/>
      </w:rPr>
    </w:lvl>
    <w:lvl w:ilvl="5">
      <w:start w:val="1"/>
      <w:numFmt w:val="bullet"/>
      <w:lvlText w:val="▪"/>
      <w:lvlJc w:val="left"/>
      <w:pPr>
        <w:tabs>
          <w:tab w:val="num" w:pos="2507"/>
        </w:tabs>
        <w:ind w:left="2507" w:hanging="360"/>
      </w:pPr>
      <w:rPr>
        <w:rFonts w:ascii="OpenSymbol" w:hAnsi="OpenSymbol" w:cs="OpenSymbol"/>
      </w:rPr>
    </w:lvl>
    <w:lvl w:ilvl="6">
      <w:start w:val="1"/>
      <w:numFmt w:val="bullet"/>
      <w:lvlText w:val=""/>
      <w:lvlJc w:val="left"/>
      <w:pPr>
        <w:tabs>
          <w:tab w:val="num" w:pos="2867"/>
        </w:tabs>
        <w:ind w:left="2867" w:hanging="360"/>
      </w:pPr>
      <w:rPr>
        <w:rFonts w:ascii="Wingdings 2" w:hAnsi="Wingdings 2" w:cs="OpenSymbol"/>
      </w:rPr>
    </w:lvl>
    <w:lvl w:ilvl="7">
      <w:start w:val="1"/>
      <w:numFmt w:val="bullet"/>
      <w:lvlText w:val="◦"/>
      <w:lvlJc w:val="left"/>
      <w:pPr>
        <w:tabs>
          <w:tab w:val="num" w:pos="3227"/>
        </w:tabs>
        <w:ind w:left="3227" w:hanging="360"/>
      </w:pPr>
      <w:rPr>
        <w:rFonts w:ascii="OpenSymbol" w:hAnsi="OpenSymbol" w:cs="OpenSymbol"/>
      </w:rPr>
    </w:lvl>
    <w:lvl w:ilvl="8">
      <w:start w:val="1"/>
      <w:numFmt w:val="bullet"/>
      <w:lvlText w:val="▪"/>
      <w:lvlJc w:val="left"/>
      <w:pPr>
        <w:tabs>
          <w:tab w:val="num" w:pos="3587"/>
        </w:tabs>
        <w:ind w:left="3587" w:hanging="360"/>
      </w:pPr>
      <w:rPr>
        <w:rFonts w:ascii="OpenSymbol" w:hAnsi="OpenSymbol" w:cs="OpenSymbol"/>
      </w:rPr>
    </w:lvl>
  </w:abstractNum>
  <w:abstractNum w:abstractNumId="7" w15:restartNumberingAfterBreak="0">
    <w:nsid w:val="01E56906"/>
    <w:multiLevelType w:val="hybridMultilevel"/>
    <w:tmpl w:val="71CC201E"/>
    <w:lvl w:ilvl="0" w:tplc="C67E6F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3E3B13"/>
    <w:multiLevelType w:val="hybridMultilevel"/>
    <w:tmpl w:val="C14630E8"/>
    <w:lvl w:ilvl="0" w:tplc="3FF64FC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06675430"/>
    <w:multiLevelType w:val="hybridMultilevel"/>
    <w:tmpl w:val="5074D738"/>
    <w:lvl w:ilvl="0" w:tplc="C24A22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0FAC6F73"/>
    <w:multiLevelType w:val="multilevel"/>
    <w:tmpl w:val="87C286E8"/>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FF3641"/>
    <w:multiLevelType w:val="hybridMultilevel"/>
    <w:tmpl w:val="7D00D63A"/>
    <w:lvl w:ilvl="0" w:tplc="476C55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1756EB6"/>
    <w:multiLevelType w:val="hybridMultilevel"/>
    <w:tmpl w:val="E230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2841AA"/>
    <w:multiLevelType w:val="hybridMultilevel"/>
    <w:tmpl w:val="21CC0F62"/>
    <w:lvl w:ilvl="0" w:tplc="82069B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12B54FA9"/>
    <w:multiLevelType w:val="multilevel"/>
    <w:tmpl w:val="7B028CB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4FE127F"/>
    <w:multiLevelType w:val="multilevel"/>
    <w:tmpl w:val="6A3AA43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16EF13AC"/>
    <w:multiLevelType w:val="hybridMultilevel"/>
    <w:tmpl w:val="5A389302"/>
    <w:lvl w:ilvl="0" w:tplc="27F2E086">
      <w:start w:val="1"/>
      <w:numFmt w:val="decimal"/>
      <w:lvlText w:val="%1."/>
      <w:lvlJc w:val="left"/>
      <w:pPr>
        <w:tabs>
          <w:tab w:val="num" w:pos="720"/>
        </w:tabs>
        <w:ind w:left="720" w:hanging="360"/>
      </w:pPr>
      <w:rPr>
        <w:rFonts w:hint="default"/>
      </w:rPr>
    </w:lvl>
    <w:lvl w:ilvl="1" w:tplc="0B787FD2">
      <w:numFmt w:val="none"/>
      <w:lvlText w:val=""/>
      <w:lvlJc w:val="left"/>
      <w:pPr>
        <w:tabs>
          <w:tab w:val="num" w:pos="360"/>
        </w:tabs>
      </w:pPr>
    </w:lvl>
    <w:lvl w:ilvl="2" w:tplc="213445DC">
      <w:numFmt w:val="none"/>
      <w:lvlText w:val=""/>
      <w:lvlJc w:val="left"/>
      <w:pPr>
        <w:tabs>
          <w:tab w:val="num" w:pos="360"/>
        </w:tabs>
      </w:pPr>
    </w:lvl>
    <w:lvl w:ilvl="3" w:tplc="8074883E">
      <w:numFmt w:val="none"/>
      <w:lvlText w:val=""/>
      <w:lvlJc w:val="left"/>
      <w:pPr>
        <w:tabs>
          <w:tab w:val="num" w:pos="360"/>
        </w:tabs>
      </w:pPr>
    </w:lvl>
    <w:lvl w:ilvl="4" w:tplc="4918A632">
      <w:numFmt w:val="none"/>
      <w:lvlText w:val=""/>
      <w:lvlJc w:val="left"/>
      <w:pPr>
        <w:tabs>
          <w:tab w:val="num" w:pos="360"/>
        </w:tabs>
      </w:pPr>
    </w:lvl>
    <w:lvl w:ilvl="5" w:tplc="65944D30">
      <w:numFmt w:val="none"/>
      <w:lvlText w:val=""/>
      <w:lvlJc w:val="left"/>
      <w:pPr>
        <w:tabs>
          <w:tab w:val="num" w:pos="360"/>
        </w:tabs>
      </w:pPr>
    </w:lvl>
    <w:lvl w:ilvl="6" w:tplc="7CCC362A">
      <w:numFmt w:val="none"/>
      <w:lvlText w:val=""/>
      <w:lvlJc w:val="left"/>
      <w:pPr>
        <w:tabs>
          <w:tab w:val="num" w:pos="360"/>
        </w:tabs>
      </w:pPr>
    </w:lvl>
    <w:lvl w:ilvl="7" w:tplc="747402C4">
      <w:numFmt w:val="none"/>
      <w:lvlText w:val=""/>
      <w:lvlJc w:val="left"/>
      <w:pPr>
        <w:tabs>
          <w:tab w:val="num" w:pos="360"/>
        </w:tabs>
      </w:pPr>
    </w:lvl>
    <w:lvl w:ilvl="8" w:tplc="914EE564">
      <w:numFmt w:val="none"/>
      <w:lvlText w:val=""/>
      <w:lvlJc w:val="left"/>
      <w:pPr>
        <w:tabs>
          <w:tab w:val="num" w:pos="360"/>
        </w:tabs>
      </w:pPr>
    </w:lvl>
  </w:abstractNum>
  <w:abstractNum w:abstractNumId="19" w15:restartNumberingAfterBreak="0">
    <w:nsid w:val="1F262B8D"/>
    <w:multiLevelType w:val="hybridMultilevel"/>
    <w:tmpl w:val="DE0E4904"/>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0" w15:restartNumberingAfterBreak="0">
    <w:nsid w:val="1FCB539E"/>
    <w:multiLevelType w:val="hybridMultilevel"/>
    <w:tmpl w:val="ED0EB92C"/>
    <w:lvl w:ilvl="0" w:tplc="CB86710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1F74531"/>
    <w:multiLevelType w:val="hybridMultilevel"/>
    <w:tmpl w:val="925E899C"/>
    <w:lvl w:ilvl="0" w:tplc="684ED928">
      <w:start w:val="1"/>
      <w:numFmt w:val="decimal"/>
      <w:lvlText w:val="%1."/>
      <w:lvlJc w:val="left"/>
      <w:pPr>
        <w:ind w:left="1353"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2409204B"/>
    <w:multiLevelType w:val="multilevel"/>
    <w:tmpl w:val="2974D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6907A3"/>
    <w:multiLevelType w:val="hybridMultilevel"/>
    <w:tmpl w:val="B1C69C2A"/>
    <w:lvl w:ilvl="0" w:tplc="6AEE98E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5" w15:restartNumberingAfterBreak="0">
    <w:nsid w:val="291367CF"/>
    <w:multiLevelType w:val="hybridMultilevel"/>
    <w:tmpl w:val="EDBCE932"/>
    <w:lvl w:ilvl="0" w:tplc="00D411E6">
      <w:start w:val="1"/>
      <w:numFmt w:val="decimal"/>
      <w:lvlText w:val="%1."/>
      <w:lvlJc w:val="left"/>
      <w:pPr>
        <w:ind w:left="1224" w:hanging="516"/>
      </w:pPr>
      <w:rPr>
        <w:rFonts w:hint="default"/>
      </w:rPr>
    </w:lvl>
    <w:lvl w:ilvl="1" w:tplc="04190019">
      <w:start w:val="1"/>
      <w:numFmt w:val="lowerLetter"/>
      <w:lvlText w:val="%2."/>
      <w:lvlJc w:val="left"/>
      <w:pPr>
        <w:ind w:left="1637"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29FC5A0F"/>
    <w:multiLevelType w:val="hybridMultilevel"/>
    <w:tmpl w:val="39BC3114"/>
    <w:lvl w:ilvl="0" w:tplc="658C05E4">
      <w:numFmt w:val="bullet"/>
      <w:lvlText w:val="-"/>
      <w:lvlJc w:val="left"/>
      <w:pPr>
        <w:ind w:left="945" w:hanging="360"/>
      </w:pPr>
      <w:rPr>
        <w:rFonts w:ascii="Times New Roman" w:eastAsia="Calibri" w:hAnsi="Times New Roman" w:cs="Times New Roman"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7" w15:restartNumberingAfterBreak="0">
    <w:nsid w:val="31BA5F32"/>
    <w:multiLevelType w:val="hybridMultilevel"/>
    <w:tmpl w:val="154083C8"/>
    <w:lvl w:ilvl="0" w:tplc="CB86710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35220AD2"/>
    <w:multiLevelType w:val="hybridMultilevel"/>
    <w:tmpl w:val="4BF45B52"/>
    <w:lvl w:ilvl="0" w:tplc="D2860B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35287011"/>
    <w:multiLevelType w:val="hybridMultilevel"/>
    <w:tmpl w:val="192E6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F2B24D6"/>
    <w:multiLevelType w:val="multilevel"/>
    <w:tmpl w:val="D752158C"/>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46AB5453"/>
    <w:multiLevelType w:val="hybridMultilevel"/>
    <w:tmpl w:val="89DE6AA0"/>
    <w:lvl w:ilvl="0" w:tplc="28EE9B76">
      <w:start w:val="1"/>
      <w:numFmt w:val="decimal"/>
      <w:lvlText w:val="%1."/>
      <w:lvlJc w:val="left"/>
      <w:pPr>
        <w:ind w:left="1212" w:hanging="360"/>
      </w:pPr>
      <w:rPr>
        <w:rFonts w:ascii="Times New Roman" w:eastAsia="Times New Roman" w:hAnsi="Times New Roman" w:cs="Times New Roman"/>
      </w:rPr>
    </w:lvl>
    <w:lvl w:ilvl="1" w:tplc="04190019">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33" w15:restartNumberingAfterBreak="0">
    <w:nsid w:val="4AF141DF"/>
    <w:multiLevelType w:val="hybridMultilevel"/>
    <w:tmpl w:val="5600C09C"/>
    <w:lvl w:ilvl="0" w:tplc="83060B7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4" w15:restartNumberingAfterBreak="0">
    <w:nsid w:val="4D3B1B7D"/>
    <w:multiLevelType w:val="hybridMultilevel"/>
    <w:tmpl w:val="472A8B0A"/>
    <w:lvl w:ilvl="0" w:tplc="1CF09382">
      <w:start w:val="1"/>
      <w:numFmt w:val="decimal"/>
      <w:lvlText w:val="%1)"/>
      <w:lvlJc w:val="left"/>
      <w:pPr>
        <w:ind w:left="2029"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36" w15:restartNumberingAfterBreak="0">
    <w:nsid w:val="51FF5B59"/>
    <w:multiLevelType w:val="hybridMultilevel"/>
    <w:tmpl w:val="7BAA9FB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2997F3E"/>
    <w:multiLevelType w:val="multilevel"/>
    <w:tmpl w:val="0419001F"/>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67E75C3"/>
    <w:multiLevelType w:val="multilevel"/>
    <w:tmpl w:val="06CC2158"/>
    <w:lvl w:ilvl="0">
      <w:start w:val="1"/>
      <w:numFmt w:val="decimal"/>
      <w:lvlText w:val="%1"/>
      <w:lvlJc w:val="left"/>
      <w:pPr>
        <w:ind w:left="1214" w:hanging="562"/>
      </w:pPr>
      <w:rPr>
        <w:rFonts w:hint="default"/>
        <w:lang w:val="ru-RU" w:eastAsia="en-US" w:bidi="ar-SA"/>
      </w:rPr>
    </w:lvl>
    <w:lvl w:ilvl="1">
      <w:start w:val="1"/>
      <w:numFmt w:val="decimal"/>
      <w:lvlText w:val="%1.%2."/>
      <w:lvlJc w:val="left"/>
      <w:pPr>
        <w:ind w:left="1272" w:hanging="562"/>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061" w:hanging="562"/>
      </w:pPr>
      <w:rPr>
        <w:rFonts w:hint="default"/>
        <w:lang w:val="ru-RU" w:eastAsia="en-US" w:bidi="ar-SA"/>
      </w:rPr>
    </w:lvl>
    <w:lvl w:ilvl="3">
      <w:numFmt w:val="bullet"/>
      <w:lvlText w:val="•"/>
      <w:lvlJc w:val="left"/>
      <w:pPr>
        <w:ind w:left="3981" w:hanging="562"/>
      </w:pPr>
      <w:rPr>
        <w:rFonts w:hint="default"/>
        <w:lang w:val="ru-RU" w:eastAsia="en-US" w:bidi="ar-SA"/>
      </w:rPr>
    </w:lvl>
    <w:lvl w:ilvl="4">
      <w:numFmt w:val="bullet"/>
      <w:lvlText w:val="•"/>
      <w:lvlJc w:val="left"/>
      <w:pPr>
        <w:ind w:left="4902" w:hanging="562"/>
      </w:pPr>
      <w:rPr>
        <w:rFonts w:hint="default"/>
        <w:lang w:val="ru-RU" w:eastAsia="en-US" w:bidi="ar-SA"/>
      </w:rPr>
    </w:lvl>
    <w:lvl w:ilvl="5">
      <w:numFmt w:val="bullet"/>
      <w:lvlText w:val="•"/>
      <w:lvlJc w:val="left"/>
      <w:pPr>
        <w:ind w:left="5823" w:hanging="562"/>
      </w:pPr>
      <w:rPr>
        <w:rFonts w:hint="default"/>
        <w:lang w:val="ru-RU" w:eastAsia="en-US" w:bidi="ar-SA"/>
      </w:rPr>
    </w:lvl>
    <w:lvl w:ilvl="6">
      <w:numFmt w:val="bullet"/>
      <w:lvlText w:val="•"/>
      <w:lvlJc w:val="left"/>
      <w:pPr>
        <w:ind w:left="6743" w:hanging="562"/>
      </w:pPr>
      <w:rPr>
        <w:rFonts w:hint="default"/>
        <w:lang w:val="ru-RU" w:eastAsia="en-US" w:bidi="ar-SA"/>
      </w:rPr>
    </w:lvl>
    <w:lvl w:ilvl="7">
      <w:numFmt w:val="bullet"/>
      <w:lvlText w:val="•"/>
      <w:lvlJc w:val="left"/>
      <w:pPr>
        <w:ind w:left="7664" w:hanging="562"/>
      </w:pPr>
      <w:rPr>
        <w:rFonts w:hint="default"/>
        <w:lang w:val="ru-RU" w:eastAsia="en-US" w:bidi="ar-SA"/>
      </w:rPr>
    </w:lvl>
    <w:lvl w:ilvl="8">
      <w:numFmt w:val="bullet"/>
      <w:lvlText w:val="•"/>
      <w:lvlJc w:val="left"/>
      <w:pPr>
        <w:ind w:left="8585" w:hanging="562"/>
      </w:pPr>
      <w:rPr>
        <w:rFonts w:hint="default"/>
        <w:lang w:val="ru-RU" w:eastAsia="en-US" w:bidi="ar-SA"/>
      </w:rPr>
    </w:lvl>
  </w:abstractNum>
  <w:abstractNum w:abstractNumId="39" w15:restartNumberingAfterBreak="0">
    <w:nsid w:val="56A41EA3"/>
    <w:multiLevelType w:val="multilevel"/>
    <w:tmpl w:val="3974835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D6C3725"/>
    <w:multiLevelType w:val="hybridMultilevel"/>
    <w:tmpl w:val="F022E58E"/>
    <w:lvl w:ilvl="0" w:tplc="552C0C6C">
      <w:start w:val="1"/>
      <w:numFmt w:val="decimal"/>
      <w:lvlText w:val="%1."/>
      <w:lvlJc w:val="left"/>
      <w:pPr>
        <w:ind w:left="1946" w:hanging="10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667C005A"/>
    <w:multiLevelType w:val="hybridMultilevel"/>
    <w:tmpl w:val="AD82067C"/>
    <w:lvl w:ilvl="0" w:tplc="2036FC40">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67724179"/>
    <w:multiLevelType w:val="hybridMultilevel"/>
    <w:tmpl w:val="5B808FE2"/>
    <w:lvl w:ilvl="0" w:tplc="9872D5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9B4595"/>
    <w:multiLevelType w:val="hybridMultilevel"/>
    <w:tmpl w:val="0876E290"/>
    <w:lvl w:ilvl="0" w:tplc="231C49E4">
      <w:start w:val="1"/>
      <w:numFmt w:val="decimal"/>
      <w:lvlText w:val="%1."/>
      <w:lvlJc w:val="left"/>
      <w:pPr>
        <w:ind w:left="1256" w:hanging="4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6DF46CFD"/>
    <w:multiLevelType w:val="hybridMultilevel"/>
    <w:tmpl w:val="02001F3A"/>
    <w:lvl w:ilvl="0" w:tplc="CB86710A">
      <w:start w:val="1"/>
      <w:numFmt w:val="decimal"/>
      <w:lvlText w:val="%1."/>
      <w:lvlJc w:val="left"/>
      <w:pPr>
        <w:ind w:left="2566" w:hanging="1155"/>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45" w15:restartNumberingAfterBreak="0">
    <w:nsid w:val="7101164C"/>
    <w:multiLevelType w:val="hybridMultilevel"/>
    <w:tmpl w:val="1D8A79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10C3582"/>
    <w:multiLevelType w:val="hybridMultilevel"/>
    <w:tmpl w:val="A6964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717688"/>
    <w:multiLevelType w:val="hybridMultilevel"/>
    <w:tmpl w:val="43C089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3A01F18"/>
    <w:multiLevelType w:val="multilevel"/>
    <w:tmpl w:val="0419001D"/>
    <w:styleLink w:val="5"/>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82C1548"/>
    <w:multiLevelType w:val="multilevel"/>
    <w:tmpl w:val="0419001D"/>
    <w:styleLink w:val="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932385C"/>
    <w:multiLevelType w:val="hybridMultilevel"/>
    <w:tmpl w:val="1A14F8AA"/>
    <w:lvl w:ilvl="0" w:tplc="DB3C3900">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7CC324AD"/>
    <w:multiLevelType w:val="hybridMultilevel"/>
    <w:tmpl w:val="62CC98E6"/>
    <w:lvl w:ilvl="0" w:tplc="F162C8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7F1A6D7A"/>
    <w:multiLevelType w:val="hybridMultilevel"/>
    <w:tmpl w:val="0B96C224"/>
    <w:lvl w:ilvl="0" w:tplc="7D8847AC">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97049997">
    <w:abstractNumId w:val="12"/>
  </w:num>
  <w:num w:numId="2" w16cid:durableId="757406068">
    <w:abstractNumId w:val="28"/>
  </w:num>
  <w:num w:numId="3" w16cid:durableId="1592859463">
    <w:abstractNumId w:val="9"/>
  </w:num>
  <w:num w:numId="4" w16cid:durableId="1984195358">
    <w:abstractNumId w:val="49"/>
  </w:num>
  <w:num w:numId="5" w16cid:durableId="1058476167">
    <w:abstractNumId w:val="48"/>
  </w:num>
  <w:num w:numId="6" w16cid:durableId="140629725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9573359">
    <w:abstractNumId w:val="35"/>
  </w:num>
  <w:num w:numId="8" w16cid:durableId="654265582">
    <w:abstractNumId w:val="32"/>
  </w:num>
  <w:num w:numId="9" w16cid:durableId="463162435">
    <w:abstractNumId w:val="17"/>
  </w:num>
  <w:num w:numId="10" w16cid:durableId="1700742431">
    <w:abstractNumId w:val="19"/>
  </w:num>
  <w:num w:numId="11" w16cid:durableId="558856824">
    <w:abstractNumId w:val="41"/>
  </w:num>
  <w:num w:numId="12" w16cid:durableId="2003046547">
    <w:abstractNumId w:val="37"/>
  </w:num>
  <w:num w:numId="13" w16cid:durableId="947664383">
    <w:abstractNumId w:val="30"/>
  </w:num>
  <w:num w:numId="14" w16cid:durableId="11376025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6144034">
    <w:abstractNumId w:val="18"/>
  </w:num>
  <w:num w:numId="16" w16cid:durableId="118650453">
    <w:abstractNumId w:val="25"/>
  </w:num>
  <w:num w:numId="17" w16cid:durableId="1940916517">
    <w:abstractNumId w:val="24"/>
  </w:num>
  <w:num w:numId="18" w16cid:durableId="1972250093">
    <w:abstractNumId w:val="16"/>
  </w:num>
  <w:num w:numId="19" w16cid:durableId="1259220747">
    <w:abstractNumId w:val="50"/>
  </w:num>
  <w:num w:numId="20" w16cid:durableId="851333535">
    <w:abstractNumId w:val="26"/>
  </w:num>
  <w:num w:numId="21" w16cid:durableId="970600854">
    <w:abstractNumId w:val="10"/>
  </w:num>
  <w:num w:numId="22" w16cid:durableId="770856407">
    <w:abstractNumId w:val="34"/>
  </w:num>
  <w:num w:numId="23" w16cid:durableId="98527264">
    <w:abstractNumId w:val="52"/>
  </w:num>
  <w:num w:numId="24" w16cid:durableId="1687904456">
    <w:abstractNumId w:val="45"/>
  </w:num>
  <w:num w:numId="25" w16cid:durableId="259722040">
    <w:abstractNumId w:val="7"/>
  </w:num>
  <w:num w:numId="26" w16cid:durableId="1371035014">
    <w:abstractNumId w:val="15"/>
  </w:num>
  <w:num w:numId="27" w16cid:durableId="1090007044">
    <w:abstractNumId w:val="20"/>
  </w:num>
  <w:num w:numId="28" w16cid:durableId="15695260">
    <w:abstractNumId w:val="23"/>
  </w:num>
  <w:num w:numId="29" w16cid:durableId="367024896">
    <w:abstractNumId w:val="44"/>
  </w:num>
  <w:num w:numId="30" w16cid:durableId="628709001">
    <w:abstractNumId w:val="22"/>
  </w:num>
  <w:num w:numId="31" w16cid:durableId="1001932762">
    <w:abstractNumId w:val="27"/>
  </w:num>
  <w:num w:numId="32" w16cid:durableId="1982035614">
    <w:abstractNumId w:val="43"/>
  </w:num>
  <w:num w:numId="33" w16cid:durableId="139199547">
    <w:abstractNumId w:val="33"/>
  </w:num>
  <w:num w:numId="34" w16cid:durableId="1888638231">
    <w:abstractNumId w:val="40"/>
  </w:num>
  <w:num w:numId="35" w16cid:durableId="540285175">
    <w:abstractNumId w:val="8"/>
  </w:num>
  <w:num w:numId="36" w16cid:durableId="239607106">
    <w:abstractNumId w:val="51"/>
  </w:num>
  <w:num w:numId="37" w16cid:durableId="724185025">
    <w:abstractNumId w:val="13"/>
  </w:num>
  <w:num w:numId="38" w16cid:durableId="1168978908">
    <w:abstractNumId w:val="29"/>
  </w:num>
  <w:num w:numId="39" w16cid:durableId="7321941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849290">
    <w:abstractNumId w:val="11"/>
  </w:num>
  <w:num w:numId="41" w16cid:durableId="1484396263">
    <w:abstractNumId w:val="31"/>
  </w:num>
  <w:num w:numId="42" w16cid:durableId="1077170131">
    <w:abstractNumId w:val="39"/>
  </w:num>
  <w:num w:numId="43" w16cid:durableId="121653619">
    <w:abstractNumId w:val="46"/>
  </w:num>
  <w:num w:numId="44" w16cid:durableId="224999898">
    <w:abstractNumId w:val="14"/>
  </w:num>
  <w:num w:numId="45" w16cid:durableId="356934026">
    <w:abstractNumId w:val="42"/>
  </w:num>
  <w:num w:numId="46" w16cid:durableId="1624268697">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70B"/>
    <w:rsid w:val="00002544"/>
    <w:rsid w:val="00015167"/>
    <w:rsid w:val="00056E7A"/>
    <w:rsid w:val="0006214D"/>
    <w:rsid w:val="00065AAD"/>
    <w:rsid w:val="000716C5"/>
    <w:rsid w:val="00076E70"/>
    <w:rsid w:val="00093374"/>
    <w:rsid w:val="000A7F94"/>
    <w:rsid w:val="000B09A4"/>
    <w:rsid w:val="000C259F"/>
    <w:rsid w:val="000C3FC1"/>
    <w:rsid w:val="000C5ED1"/>
    <w:rsid w:val="000C6D0A"/>
    <w:rsid w:val="000D730D"/>
    <w:rsid w:val="000E1101"/>
    <w:rsid w:val="000E37D5"/>
    <w:rsid w:val="000E71CA"/>
    <w:rsid w:val="000F0238"/>
    <w:rsid w:val="000F68D4"/>
    <w:rsid w:val="00101555"/>
    <w:rsid w:val="00111746"/>
    <w:rsid w:val="00111821"/>
    <w:rsid w:val="00114D57"/>
    <w:rsid w:val="00121156"/>
    <w:rsid w:val="00121891"/>
    <w:rsid w:val="00127F3E"/>
    <w:rsid w:val="00131BE5"/>
    <w:rsid w:val="00152D1F"/>
    <w:rsid w:val="0015619C"/>
    <w:rsid w:val="00161B73"/>
    <w:rsid w:val="00170890"/>
    <w:rsid w:val="0018507A"/>
    <w:rsid w:val="001B4D98"/>
    <w:rsid w:val="001C7CA4"/>
    <w:rsid w:val="001D7723"/>
    <w:rsid w:val="001F4DE8"/>
    <w:rsid w:val="002065C9"/>
    <w:rsid w:val="00207D94"/>
    <w:rsid w:val="002110CC"/>
    <w:rsid w:val="00211245"/>
    <w:rsid w:val="002135DF"/>
    <w:rsid w:val="00214E54"/>
    <w:rsid w:val="0022573C"/>
    <w:rsid w:val="00227FFC"/>
    <w:rsid w:val="00236B9F"/>
    <w:rsid w:val="002412B8"/>
    <w:rsid w:val="0025271B"/>
    <w:rsid w:val="00255D81"/>
    <w:rsid w:val="002718FD"/>
    <w:rsid w:val="00286031"/>
    <w:rsid w:val="002A23AA"/>
    <w:rsid w:val="002A5213"/>
    <w:rsid w:val="002B218C"/>
    <w:rsid w:val="002B4828"/>
    <w:rsid w:val="002B539E"/>
    <w:rsid w:val="002B7381"/>
    <w:rsid w:val="002C7261"/>
    <w:rsid w:val="002C72CF"/>
    <w:rsid w:val="002D3855"/>
    <w:rsid w:val="002E29EC"/>
    <w:rsid w:val="002E61BD"/>
    <w:rsid w:val="002E62C6"/>
    <w:rsid w:val="002F532D"/>
    <w:rsid w:val="002F6A60"/>
    <w:rsid w:val="002F7E85"/>
    <w:rsid w:val="00301190"/>
    <w:rsid w:val="00302D17"/>
    <w:rsid w:val="00307117"/>
    <w:rsid w:val="00314F12"/>
    <w:rsid w:val="0033013C"/>
    <w:rsid w:val="00355AF8"/>
    <w:rsid w:val="00361319"/>
    <w:rsid w:val="00365D3B"/>
    <w:rsid w:val="00366206"/>
    <w:rsid w:val="00366CCE"/>
    <w:rsid w:val="003724C8"/>
    <w:rsid w:val="003762BD"/>
    <w:rsid w:val="003771EC"/>
    <w:rsid w:val="00382C78"/>
    <w:rsid w:val="003A1C5B"/>
    <w:rsid w:val="003A79EB"/>
    <w:rsid w:val="003B166A"/>
    <w:rsid w:val="003B4FB2"/>
    <w:rsid w:val="003B5E13"/>
    <w:rsid w:val="003B72F6"/>
    <w:rsid w:val="003C36CE"/>
    <w:rsid w:val="003D37D1"/>
    <w:rsid w:val="003E5F55"/>
    <w:rsid w:val="003E77DF"/>
    <w:rsid w:val="003F6259"/>
    <w:rsid w:val="0041781C"/>
    <w:rsid w:val="00424C60"/>
    <w:rsid w:val="00431AE0"/>
    <w:rsid w:val="004334A4"/>
    <w:rsid w:val="00446433"/>
    <w:rsid w:val="0046068E"/>
    <w:rsid w:val="0047305E"/>
    <w:rsid w:val="00474C46"/>
    <w:rsid w:val="004777A6"/>
    <w:rsid w:val="0048170B"/>
    <w:rsid w:val="004842BB"/>
    <w:rsid w:val="004843AA"/>
    <w:rsid w:val="0048446F"/>
    <w:rsid w:val="004A6D9E"/>
    <w:rsid w:val="004A79BE"/>
    <w:rsid w:val="004B74EE"/>
    <w:rsid w:val="004C685C"/>
    <w:rsid w:val="004D0056"/>
    <w:rsid w:val="004F026F"/>
    <w:rsid w:val="004F168B"/>
    <w:rsid w:val="005015D1"/>
    <w:rsid w:val="005228AF"/>
    <w:rsid w:val="0052681C"/>
    <w:rsid w:val="00534780"/>
    <w:rsid w:val="00536A69"/>
    <w:rsid w:val="00540FA8"/>
    <w:rsid w:val="0055158E"/>
    <w:rsid w:val="00552699"/>
    <w:rsid w:val="00552B03"/>
    <w:rsid w:val="00576035"/>
    <w:rsid w:val="00577902"/>
    <w:rsid w:val="005A2140"/>
    <w:rsid w:val="005C261C"/>
    <w:rsid w:val="005C2EB4"/>
    <w:rsid w:val="005D0E5A"/>
    <w:rsid w:val="005F1FA4"/>
    <w:rsid w:val="005F3E0C"/>
    <w:rsid w:val="006000CD"/>
    <w:rsid w:val="006003B4"/>
    <w:rsid w:val="00625DDF"/>
    <w:rsid w:val="006415C8"/>
    <w:rsid w:val="006525F7"/>
    <w:rsid w:val="00652D2C"/>
    <w:rsid w:val="006565D3"/>
    <w:rsid w:val="00672D27"/>
    <w:rsid w:val="00673F28"/>
    <w:rsid w:val="00676A21"/>
    <w:rsid w:val="0068365B"/>
    <w:rsid w:val="00690798"/>
    <w:rsid w:val="006A09B3"/>
    <w:rsid w:val="006A2FB4"/>
    <w:rsid w:val="006B3D19"/>
    <w:rsid w:val="006C3D2B"/>
    <w:rsid w:val="006D27D5"/>
    <w:rsid w:val="006E49C2"/>
    <w:rsid w:val="006E5C67"/>
    <w:rsid w:val="006F3B49"/>
    <w:rsid w:val="006F453E"/>
    <w:rsid w:val="00704C4E"/>
    <w:rsid w:val="007206D6"/>
    <w:rsid w:val="007226A7"/>
    <w:rsid w:val="00743229"/>
    <w:rsid w:val="00744F13"/>
    <w:rsid w:val="00766032"/>
    <w:rsid w:val="00767691"/>
    <w:rsid w:val="00774952"/>
    <w:rsid w:val="0077537C"/>
    <w:rsid w:val="007806AC"/>
    <w:rsid w:val="00782CE1"/>
    <w:rsid w:val="007879DE"/>
    <w:rsid w:val="00795102"/>
    <w:rsid w:val="007A0606"/>
    <w:rsid w:val="007A3016"/>
    <w:rsid w:val="007A63CA"/>
    <w:rsid w:val="007B2F82"/>
    <w:rsid w:val="007C4A59"/>
    <w:rsid w:val="007D78B3"/>
    <w:rsid w:val="007E22FF"/>
    <w:rsid w:val="008119D2"/>
    <w:rsid w:val="00816FE2"/>
    <w:rsid w:val="00817F2F"/>
    <w:rsid w:val="00821579"/>
    <w:rsid w:val="00824EAA"/>
    <w:rsid w:val="008377B5"/>
    <w:rsid w:val="008440BB"/>
    <w:rsid w:val="00850AF1"/>
    <w:rsid w:val="008609D2"/>
    <w:rsid w:val="00873F71"/>
    <w:rsid w:val="00874718"/>
    <w:rsid w:val="008819C3"/>
    <w:rsid w:val="00882267"/>
    <w:rsid w:val="00893EB1"/>
    <w:rsid w:val="008965D7"/>
    <w:rsid w:val="00896844"/>
    <w:rsid w:val="008B3C51"/>
    <w:rsid w:val="008C6BD5"/>
    <w:rsid w:val="008D2D25"/>
    <w:rsid w:val="008E08DE"/>
    <w:rsid w:val="008E65FD"/>
    <w:rsid w:val="008E6622"/>
    <w:rsid w:val="008E7CA1"/>
    <w:rsid w:val="008F33A1"/>
    <w:rsid w:val="0093056A"/>
    <w:rsid w:val="00936D65"/>
    <w:rsid w:val="0094380C"/>
    <w:rsid w:val="00952200"/>
    <w:rsid w:val="00972B24"/>
    <w:rsid w:val="009847EE"/>
    <w:rsid w:val="0099015D"/>
    <w:rsid w:val="00993559"/>
    <w:rsid w:val="009C3BB0"/>
    <w:rsid w:val="009C5535"/>
    <w:rsid w:val="009D5A66"/>
    <w:rsid w:val="009E143E"/>
    <w:rsid w:val="009E55D3"/>
    <w:rsid w:val="009F2879"/>
    <w:rsid w:val="009F6BB7"/>
    <w:rsid w:val="00A05D0E"/>
    <w:rsid w:val="00A11B5A"/>
    <w:rsid w:val="00A1657F"/>
    <w:rsid w:val="00A24E7C"/>
    <w:rsid w:val="00A24F8B"/>
    <w:rsid w:val="00A25BE4"/>
    <w:rsid w:val="00A40731"/>
    <w:rsid w:val="00A41CE1"/>
    <w:rsid w:val="00A572AE"/>
    <w:rsid w:val="00A72A87"/>
    <w:rsid w:val="00A8281B"/>
    <w:rsid w:val="00A83FDF"/>
    <w:rsid w:val="00A849EB"/>
    <w:rsid w:val="00A86BB7"/>
    <w:rsid w:val="00A904FA"/>
    <w:rsid w:val="00A91FA7"/>
    <w:rsid w:val="00A94F5B"/>
    <w:rsid w:val="00AA0157"/>
    <w:rsid w:val="00AA134E"/>
    <w:rsid w:val="00AA55F4"/>
    <w:rsid w:val="00AB0DC5"/>
    <w:rsid w:val="00AB356D"/>
    <w:rsid w:val="00AB53F7"/>
    <w:rsid w:val="00AB613B"/>
    <w:rsid w:val="00AE1D5C"/>
    <w:rsid w:val="00AE7595"/>
    <w:rsid w:val="00AF01F9"/>
    <w:rsid w:val="00AF12F3"/>
    <w:rsid w:val="00AF4996"/>
    <w:rsid w:val="00B017CA"/>
    <w:rsid w:val="00B06392"/>
    <w:rsid w:val="00B20F2B"/>
    <w:rsid w:val="00B4312B"/>
    <w:rsid w:val="00B63A6A"/>
    <w:rsid w:val="00B6569C"/>
    <w:rsid w:val="00B664A7"/>
    <w:rsid w:val="00B7302B"/>
    <w:rsid w:val="00B76485"/>
    <w:rsid w:val="00B85F65"/>
    <w:rsid w:val="00B863D9"/>
    <w:rsid w:val="00B94E24"/>
    <w:rsid w:val="00B97A16"/>
    <w:rsid w:val="00BC0D1E"/>
    <w:rsid w:val="00BE0FB2"/>
    <w:rsid w:val="00C03617"/>
    <w:rsid w:val="00C05E7B"/>
    <w:rsid w:val="00C36A2A"/>
    <w:rsid w:val="00C42223"/>
    <w:rsid w:val="00C47494"/>
    <w:rsid w:val="00C51272"/>
    <w:rsid w:val="00C60AD9"/>
    <w:rsid w:val="00C63191"/>
    <w:rsid w:val="00C649B4"/>
    <w:rsid w:val="00C83EBE"/>
    <w:rsid w:val="00C9494C"/>
    <w:rsid w:val="00C95B74"/>
    <w:rsid w:val="00CA039C"/>
    <w:rsid w:val="00CC6B75"/>
    <w:rsid w:val="00D257C4"/>
    <w:rsid w:val="00D25B8B"/>
    <w:rsid w:val="00D326B6"/>
    <w:rsid w:val="00D6084A"/>
    <w:rsid w:val="00D62329"/>
    <w:rsid w:val="00D62DE4"/>
    <w:rsid w:val="00D66DB0"/>
    <w:rsid w:val="00D70305"/>
    <w:rsid w:val="00D711A6"/>
    <w:rsid w:val="00D7508D"/>
    <w:rsid w:val="00DB5AC8"/>
    <w:rsid w:val="00DC4AF5"/>
    <w:rsid w:val="00DC5AA4"/>
    <w:rsid w:val="00DC6BAD"/>
    <w:rsid w:val="00DC7D79"/>
    <w:rsid w:val="00DD2E1E"/>
    <w:rsid w:val="00DF4E00"/>
    <w:rsid w:val="00E0273B"/>
    <w:rsid w:val="00E12447"/>
    <w:rsid w:val="00E177D8"/>
    <w:rsid w:val="00E203BF"/>
    <w:rsid w:val="00E359D3"/>
    <w:rsid w:val="00E3633F"/>
    <w:rsid w:val="00E372AC"/>
    <w:rsid w:val="00E401CF"/>
    <w:rsid w:val="00E47DBF"/>
    <w:rsid w:val="00E653C3"/>
    <w:rsid w:val="00E664AC"/>
    <w:rsid w:val="00E73D3D"/>
    <w:rsid w:val="00E75ED7"/>
    <w:rsid w:val="00E85FBF"/>
    <w:rsid w:val="00E92828"/>
    <w:rsid w:val="00E968CB"/>
    <w:rsid w:val="00EA0F69"/>
    <w:rsid w:val="00EA23DA"/>
    <w:rsid w:val="00EC4C5F"/>
    <w:rsid w:val="00EC5492"/>
    <w:rsid w:val="00EC557C"/>
    <w:rsid w:val="00ED2DFA"/>
    <w:rsid w:val="00EE5B7B"/>
    <w:rsid w:val="00EF5D49"/>
    <w:rsid w:val="00EF6330"/>
    <w:rsid w:val="00F14DE3"/>
    <w:rsid w:val="00F159C2"/>
    <w:rsid w:val="00F16BB4"/>
    <w:rsid w:val="00F22D3A"/>
    <w:rsid w:val="00F258E0"/>
    <w:rsid w:val="00F2619C"/>
    <w:rsid w:val="00F300D5"/>
    <w:rsid w:val="00F34529"/>
    <w:rsid w:val="00F37A59"/>
    <w:rsid w:val="00F46A28"/>
    <w:rsid w:val="00F60F39"/>
    <w:rsid w:val="00F61D1A"/>
    <w:rsid w:val="00F62009"/>
    <w:rsid w:val="00F63ADA"/>
    <w:rsid w:val="00F63B05"/>
    <w:rsid w:val="00F75E38"/>
    <w:rsid w:val="00F77007"/>
    <w:rsid w:val="00F776EA"/>
    <w:rsid w:val="00F859F8"/>
    <w:rsid w:val="00F96627"/>
    <w:rsid w:val="00FA3A18"/>
    <w:rsid w:val="00FB42FA"/>
    <w:rsid w:val="00FB4C96"/>
    <w:rsid w:val="00FB54EF"/>
    <w:rsid w:val="00FB65E7"/>
    <w:rsid w:val="00FC0082"/>
    <w:rsid w:val="00FC2B54"/>
    <w:rsid w:val="00FD7A7C"/>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549507C"/>
  <w15:docId w15:val="{95F22E94-581E-4142-B87B-73EFEA3B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4828"/>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382C78"/>
    <w:pPr>
      <w:keepNext/>
      <w:keepLines/>
      <w:spacing w:before="480" w:line="276" w:lineRule="auto"/>
      <w:outlineLvl w:val="0"/>
    </w:pPr>
    <w:rPr>
      <w:rFonts w:ascii="Cambria" w:hAnsi="Cambria"/>
      <w:b/>
      <w:bCs/>
      <w:color w:val="365F91"/>
      <w:sz w:val="28"/>
      <w:szCs w:val="28"/>
      <w:lang w:eastAsia="en-US"/>
    </w:rPr>
  </w:style>
  <w:style w:type="paragraph" w:styleId="20">
    <w:name w:val="heading 2"/>
    <w:basedOn w:val="a0"/>
    <w:next w:val="a0"/>
    <w:link w:val="21"/>
    <w:uiPriority w:val="9"/>
    <w:qFormat/>
    <w:rsid w:val="006B3D19"/>
    <w:pPr>
      <w:keepNext/>
      <w:ind w:left="709"/>
      <w:outlineLvl w:val="1"/>
    </w:pPr>
    <w:rPr>
      <w:sz w:val="28"/>
      <w:szCs w:val="20"/>
    </w:rPr>
  </w:style>
  <w:style w:type="paragraph" w:styleId="30">
    <w:name w:val="heading 3"/>
    <w:aliases w:val="Знак2 Знак"/>
    <w:basedOn w:val="a0"/>
    <w:next w:val="a0"/>
    <w:link w:val="31"/>
    <w:uiPriority w:val="9"/>
    <w:qFormat/>
    <w:rsid w:val="006B3D19"/>
    <w:pPr>
      <w:keepNext/>
      <w:widowControl w:val="0"/>
      <w:tabs>
        <w:tab w:val="left" w:pos="737"/>
      </w:tabs>
      <w:adjustRightInd w:val="0"/>
      <w:spacing w:before="360" w:after="360" w:line="276" w:lineRule="auto"/>
      <w:ind w:left="737" w:hanging="737"/>
      <w:outlineLvl w:val="2"/>
    </w:pPr>
    <w:rPr>
      <w:rFonts w:ascii="Calibri" w:hAnsi="Calibri"/>
      <w:sz w:val="26"/>
      <w:szCs w:val="20"/>
      <w:lang w:eastAsia="en-US"/>
    </w:rPr>
  </w:style>
  <w:style w:type="paragraph" w:styleId="40">
    <w:name w:val="heading 4"/>
    <w:basedOn w:val="a0"/>
    <w:next w:val="a0"/>
    <w:link w:val="41"/>
    <w:uiPriority w:val="9"/>
    <w:qFormat/>
    <w:rsid w:val="006B3D19"/>
    <w:pPr>
      <w:keepNext/>
      <w:widowControl w:val="0"/>
      <w:tabs>
        <w:tab w:val="left" w:pos="907"/>
      </w:tabs>
      <w:adjustRightInd w:val="0"/>
      <w:spacing w:before="240" w:after="200" w:line="276" w:lineRule="auto"/>
      <w:ind w:left="907" w:hanging="907"/>
      <w:outlineLvl w:val="3"/>
    </w:pPr>
    <w:rPr>
      <w:rFonts w:ascii="Calibri" w:hAnsi="Calibri"/>
      <w:sz w:val="28"/>
      <w:szCs w:val="20"/>
      <w:lang w:eastAsia="en-US"/>
    </w:rPr>
  </w:style>
  <w:style w:type="paragraph" w:styleId="50">
    <w:name w:val="heading 5"/>
    <w:basedOn w:val="a0"/>
    <w:next w:val="a0"/>
    <w:link w:val="51"/>
    <w:uiPriority w:val="9"/>
    <w:qFormat/>
    <w:rsid w:val="006B3D19"/>
    <w:pPr>
      <w:widowControl w:val="0"/>
      <w:tabs>
        <w:tab w:val="left" w:pos="1134"/>
      </w:tabs>
      <w:adjustRightInd w:val="0"/>
      <w:spacing w:before="240" w:after="200" w:line="276" w:lineRule="auto"/>
      <w:ind w:left="1134" w:hanging="1134"/>
      <w:outlineLvl w:val="4"/>
    </w:pPr>
    <w:rPr>
      <w:rFonts w:ascii="Calibri" w:hAnsi="Calibri"/>
      <w:sz w:val="26"/>
      <w:szCs w:val="20"/>
      <w:lang w:eastAsia="en-US"/>
    </w:rPr>
  </w:style>
  <w:style w:type="paragraph" w:styleId="6">
    <w:name w:val="heading 6"/>
    <w:basedOn w:val="a0"/>
    <w:next w:val="a0"/>
    <w:link w:val="60"/>
    <w:uiPriority w:val="99"/>
    <w:qFormat/>
    <w:rsid w:val="006B3D19"/>
    <w:pPr>
      <w:tabs>
        <w:tab w:val="left" w:pos="1304"/>
      </w:tabs>
      <w:spacing w:before="60" w:after="200" w:line="276" w:lineRule="auto"/>
      <w:ind w:left="1304" w:hanging="1304"/>
      <w:outlineLvl w:val="5"/>
    </w:pPr>
    <w:rPr>
      <w:rFonts w:ascii="Arial" w:hAnsi="Arial"/>
      <w:i/>
      <w:sz w:val="22"/>
      <w:szCs w:val="20"/>
      <w:lang w:eastAsia="en-US"/>
    </w:rPr>
  </w:style>
  <w:style w:type="paragraph" w:styleId="7">
    <w:name w:val="heading 7"/>
    <w:basedOn w:val="a0"/>
    <w:next w:val="a0"/>
    <w:link w:val="70"/>
    <w:uiPriority w:val="99"/>
    <w:qFormat/>
    <w:rsid w:val="006B3D19"/>
    <w:pPr>
      <w:tabs>
        <w:tab w:val="left" w:pos="1474"/>
      </w:tabs>
      <w:spacing w:before="60" w:after="200" w:line="276" w:lineRule="auto"/>
      <w:ind w:left="1474" w:hanging="1474"/>
      <w:outlineLvl w:val="6"/>
    </w:pPr>
    <w:rPr>
      <w:rFonts w:ascii="Arial" w:hAnsi="Arial"/>
      <w:i/>
      <w:sz w:val="22"/>
      <w:szCs w:val="20"/>
      <w:lang w:eastAsia="en-US"/>
    </w:rPr>
  </w:style>
  <w:style w:type="paragraph" w:styleId="8">
    <w:name w:val="heading 8"/>
    <w:basedOn w:val="a0"/>
    <w:next w:val="a0"/>
    <w:link w:val="80"/>
    <w:uiPriority w:val="99"/>
    <w:qFormat/>
    <w:rsid w:val="006B3D19"/>
    <w:pPr>
      <w:tabs>
        <w:tab w:val="left" w:pos="1701"/>
      </w:tabs>
      <w:spacing w:before="60" w:after="200" w:line="276" w:lineRule="auto"/>
      <w:ind w:left="1701" w:hanging="1701"/>
      <w:outlineLvl w:val="7"/>
    </w:pPr>
    <w:rPr>
      <w:rFonts w:ascii="Arial" w:hAnsi="Arial"/>
      <w:i/>
      <w:sz w:val="22"/>
      <w:szCs w:val="20"/>
      <w:lang w:eastAsia="en-US"/>
    </w:rPr>
  </w:style>
  <w:style w:type="paragraph" w:styleId="9">
    <w:name w:val="heading 9"/>
    <w:basedOn w:val="a0"/>
    <w:next w:val="a0"/>
    <w:link w:val="90"/>
    <w:uiPriority w:val="99"/>
    <w:qFormat/>
    <w:rsid w:val="006B3D19"/>
    <w:pPr>
      <w:tabs>
        <w:tab w:val="left" w:pos="1928"/>
      </w:tabs>
      <w:spacing w:before="60" w:after="200" w:line="276" w:lineRule="auto"/>
      <w:ind w:left="1928" w:hanging="1928"/>
      <w:outlineLvl w:val="8"/>
    </w:pPr>
    <w:rPr>
      <w:rFonts w:ascii="Arial" w:hAnsi="Arial"/>
      <w:i/>
      <w:sz w:val="22"/>
      <w:szCs w:val="20"/>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link w:val="12"/>
    <w:uiPriority w:val="99"/>
    <w:unhideWhenUsed/>
    <w:rsid w:val="00782CE1"/>
    <w:rPr>
      <w:color w:val="0000FF"/>
      <w:u w:val="single"/>
    </w:rPr>
  </w:style>
  <w:style w:type="paragraph" w:styleId="a5">
    <w:name w:val="header"/>
    <w:basedOn w:val="a0"/>
    <w:link w:val="a6"/>
    <w:uiPriority w:val="99"/>
    <w:rsid w:val="00FF3151"/>
    <w:pPr>
      <w:tabs>
        <w:tab w:val="center" w:pos="4153"/>
        <w:tab w:val="right" w:pos="8306"/>
      </w:tabs>
    </w:pPr>
    <w:rPr>
      <w:sz w:val="20"/>
      <w:szCs w:val="20"/>
    </w:rPr>
  </w:style>
  <w:style w:type="character" w:customStyle="1" w:styleId="a6">
    <w:name w:val="Верхний колонтитул Знак"/>
    <w:basedOn w:val="a1"/>
    <w:link w:val="a5"/>
    <w:uiPriority w:val="99"/>
    <w:rsid w:val="00FF3151"/>
    <w:rPr>
      <w:rFonts w:ascii="Times New Roman" w:eastAsia="Times New Roman" w:hAnsi="Times New Roman" w:cs="Times New Roman"/>
      <w:sz w:val="20"/>
      <w:szCs w:val="20"/>
      <w:lang w:eastAsia="ru-RU"/>
    </w:rPr>
  </w:style>
  <w:style w:type="character" w:styleId="a7">
    <w:name w:val="page number"/>
    <w:link w:val="13"/>
    <w:rsid w:val="00FF3151"/>
  </w:style>
  <w:style w:type="paragraph" w:styleId="a8">
    <w:name w:val="List Paragraph"/>
    <w:basedOn w:val="a0"/>
    <w:link w:val="a9"/>
    <w:uiPriority w:val="1"/>
    <w:qFormat/>
    <w:rsid w:val="00FF3151"/>
    <w:pPr>
      <w:spacing w:after="200" w:line="276" w:lineRule="auto"/>
      <w:ind w:left="720"/>
    </w:pPr>
    <w:rPr>
      <w:rFonts w:ascii="Calibri" w:hAnsi="Calibri" w:cs="Calibri"/>
      <w:sz w:val="22"/>
      <w:szCs w:val="22"/>
    </w:rPr>
  </w:style>
  <w:style w:type="paragraph" w:styleId="aa">
    <w:name w:val="footer"/>
    <w:basedOn w:val="a0"/>
    <w:link w:val="ab"/>
    <w:uiPriority w:val="99"/>
    <w:unhideWhenUsed/>
    <w:rsid w:val="008965D7"/>
    <w:pPr>
      <w:tabs>
        <w:tab w:val="center" w:pos="4677"/>
        <w:tab w:val="right" w:pos="9355"/>
      </w:tabs>
    </w:pPr>
  </w:style>
  <w:style w:type="character" w:customStyle="1" w:styleId="ab">
    <w:name w:val="Нижний колонтитул Знак"/>
    <w:basedOn w:val="a1"/>
    <w:link w:val="aa"/>
    <w:uiPriority w:val="99"/>
    <w:rsid w:val="008965D7"/>
    <w:rPr>
      <w:rFonts w:ascii="Times New Roman" w:eastAsia="Times New Roman" w:hAnsi="Times New Roman" w:cs="Times New Roman"/>
      <w:sz w:val="24"/>
      <w:szCs w:val="24"/>
      <w:lang w:eastAsia="ru-RU"/>
    </w:rPr>
  </w:style>
  <w:style w:type="table" w:styleId="ac">
    <w:name w:val="Table Grid"/>
    <w:basedOn w:val="a2"/>
    <w:rsid w:val="0089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382C7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Заголовок 1 Знак"/>
    <w:basedOn w:val="a1"/>
    <w:link w:val="10"/>
    <w:uiPriority w:val="9"/>
    <w:rsid w:val="00382C78"/>
    <w:rPr>
      <w:rFonts w:ascii="Cambria" w:eastAsia="Times New Roman" w:hAnsi="Cambria" w:cs="Times New Roman"/>
      <w:b/>
      <w:bCs/>
      <w:color w:val="365F91"/>
      <w:sz w:val="28"/>
      <w:szCs w:val="28"/>
    </w:rPr>
  </w:style>
  <w:style w:type="paragraph" w:styleId="ad">
    <w:name w:val="Balloon Text"/>
    <w:basedOn w:val="a0"/>
    <w:link w:val="ae"/>
    <w:rsid w:val="00382C78"/>
    <w:rPr>
      <w:rFonts w:ascii="Tahoma" w:hAnsi="Tahoma" w:cs="Tahoma"/>
      <w:sz w:val="16"/>
      <w:szCs w:val="16"/>
    </w:rPr>
  </w:style>
  <w:style w:type="character" w:customStyle="1" w:styleId="ae">
    <w:name w:val="Текст выноски Знак"/>
    <w:basedOn w:val="a1"/>
    <w:link w:val="ad"/>
    <w:rsid w:val="00382C78"/>
    <w:rPr>
      <w:rFonts w:ascii="Tahoma" w:eastAsia="Times New Roman" w:hAnsi="Tahoma" w:cs="Tahoma"/>
      <w:sz w:val="16"/>
      <w:szCs w:val="16"/>
      <w:lang w:eastAsia="ru-RU"/>
    </w:rPr>
  </w:style>
  <w:style w:type="paragraph" w:customStyle="1" w:styleId="ConsPlusNormal">
    <w:name w:val="ConsPlusNormal"/>
    <w:link w:val="ConsPlusNormal0"/>
    <w:qFormat/>
    <w:rsid w:val="00382C7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f0"/>
    <w:uiPriority w:val="99"/>
    <w:unhideWhenUsed/>
    <w:qFormat/>
    <w:rsid w:val="00382C78"/>
    <w:pPr>
      <w:spacing w:before="100" w:beforeAutospacing="1" w:after="100" w:afterAutospacing="1"/>
    </w:pPr>
  </w:style>
  <w:style w:type="character" w:styleId="af1">
    <w:name w:val="Emphasis"/>
    <w:link w:val="14"/>
    <w:uiPriority w:val="20"/>
    <w:qFormat/>
    <w:rsid w:val="00382C78"/>
    <w:rPr>
      <w:i/>
      <w:iCs/>
    </w:rPr>
  </w:style>
  <w:style w:type="paragraph" w:styleId="af2">
    <w:name w:val="Title"/>
    <w:basedOn w:val="a0"/>
    <w:next w:val="a0"/>
    <w:link w:val="af3"/>
    <w:uiPriority w:val="10"/>
    <w:qFormat/>
    <w:rsid w:val="00382C78"/>
    <w:pPr>
      <w:spacing w:before="240" w:after="60"/>
      <w:jc w:val="center"/>
      <w:outlineLvl w:val="0"/>
    </w:pPr>
    <w:rPr>
      <w:rFonts w:ascii="Cambria" w:hAnsi="Cambria"/>
      <w:b/>
      <w:bCs/>
      <w:kern w:val="28"/>
      <w:sz w:val="32"/>
      <w:szCs w:val="32"/>
    </w:rPr>
  </w:style>
  <w:style w:type="character" w:customStyle="1" w:styleId="af3">
    <w:name w:val="Заголовок Знак"/>
    <w:basedOn w:val="a1"/>
    <w:link w:val="af2"/>
    <w:uiPriority w:val="10"/>
    <w:rsid w:val="00382C78"/>
    <w:rPr>
      <w:rFonts w:ascii="Cambria" w:eastAsia="Times New Roman" w:hAnsi="Cambria" w:cs="Times New Roman"/>
      <w:b/>
      <w:bCs/>
      <w:kern w:val="28"/>
      <w:sz w:val="32"/>
      <w:szCs w:val="32"/>
      <w:lang w:eastAsia="ru-RU"/>
    </w:rPr>
  </w:style>
  <w:style w:type="paragraph" w:styleId="af4">
    <w:name w:val="No Spacing"/>
    <w:aliases w:val="с интервалом,No Spacing1,No Spacing"/>
    <w:link w:val="af5"/>
    <w:qFormat/>
    <w:rsid w:val="00382C78"/>
    <w:pPr>
      <w:spacing w:after="0" w:line="240" w:lineRule="auto"/>
    </w:pPr>
    <w:rPr>
      <w:rFonts w:ascii="Times New Roman" w:eastAsia="Times New Roman" w:hAnsi="Times New Roman" w:cs="Times New Roman"/>
      <w:sz w:val="24"/>
      <w:szCs w:val="24"/>
      <w:lang w:eastAsia="ru-RU"/>
    </w:rPr>
  </w:style>
  <w:style w:type="character" w:customStyle="1" w:styleId="btn">
    <w:name w:val="btn"/>
    <w:rsid w:val="00382C78"/>
  </w:style>
  <w:style w:type="character" w:customStyle="1" w:styleId="auto-matches">
    <w:name w:val="auto-matches"/>
    <w:rsid w:val="00382C78"/>
  </w:style>
  <w:style w:type="character" w:customStyle="1" w:styleId="af6">
    <w:name w:val="Основной текст_"/>
    <w:link w:val="15"/>
    <w:rsid w:val="00382C78"/>
    <w:rPr>
      <w:spacing w:val="-1"/>
      <w:sz w:val="26"/>
      <w:szCs w:val="26"/>
      <w:shd w:val="clear" w:color="auto" w:fill="FFFFFF"/>
    </w:rPr>
  </w:style>
  <w:style w:type="paragraph" w:customStyle="1" w:styleId="15">
    <w:name w:val="Основной текст1"/>
    <w:basedOn w:val="a0"/>
    <w:link w:val="af6"/>
    <w:rsid w:val="00382C78"/>
    <w:pPr>
      <w:widowControl w:val="0"/>
      <w:shd w:val="clear" w:color="auto" w:fill="FFFFFF"/>
      <w:spacing w:line="317" w:lineRule="exact"/>
      <w:ind w:firstLine="540"/>
      <w:jc w:val="both"/>
    </w:pPr>
    <w:rPr>
      <w:rFonts w:asciiTheme="minorHAnsi" w:eastAsiaTheme="minorHAnsi" w:hAnsiTheme="minorHAnsi" w:cstheme="minorBidi"/>
      <w:spacing w:val="-1"/>
      <w:sz w:val="26"/>
      <w:szCs w:val="26"/>
      <w:lang w:eastAsia="en-US"/>
    </w:rPr>
  </w:style>
  <w:style w:type="paragraph" w:styleId="32">
    <w:name w:val="Body Text Indent 3"/>
    <w:basedOn w:val="a0"/>
    <w:link w:val="33"/>
    <w:uiPriority w:val="99"/>
    <w:unhideWhenUsed/>
    <w:rsid w:val="00382C78"/>
    <w:pPr>
      <w:spacing w:after="120"/>
      <w:ind w:left="283"/>
    </w:pPr>
    <w:rPr>
      <w:sz w:val="16"/>
      <w:szCs w:val="16"/>
      <w:lang w:val="x-none" w:eastAsia="x-none"/>
    </w:rPr>
  </w:style>
  <w:style w:type="character" w:customStyle="1" w:styleId="33">
    <w:name w:val="Основной текст с отступом 3 Знак"/>
    <w:basedOn w:val="a1"/>
    <w:link w:val="32"/>
    <w:uiPriority w:val="99"/>
    <w:rsid w:val="00382C78"/>
    <w:rPr>
      <w:rFonts w:ascii="Times New Roman" w:eastAsia="Times New Roman" w:hAnsi="Times New Roman" w:cs="Times New Roman"/>
      <w:sz w:val="16"/>
      <w:szCs w:val="16"/>
      <w:lang w:val="x-none" w:eastAsia="x-none"/>
    </w:rPr>
  </w:style>
  <w:style w:type="character" w:customStyle="1" w:styleId="pre">
    <w:name w:val="pre"/>
    <w:rsid w:val="00382C78"/>
  </w:style>
  <w:style w:type="character" w:customStyle="1" w:styleId="s10">
    <w:name w:val="s_10"/>
    <w:rsid w:val="00382C78"/>
  </w:style>
  <w:style w:type="paragraph" w:customStyle="1" w:styleId="s16">
    <w:name w:val="s_16"/>
    <w:basedOn w:val="a0"/>
    <w:rsid w:val="00382C78"/>
    <w:pPr>
      <w:spacing w:before="100" w:beforeAutospacing="1" w:after="100" w:afterAutospacing="1"/>
    </w:pPr>
  </w:style>
  <w:style w:type="character" w:customStyle="1" w:styleId="21">
    <w:name w:val="Заголовок 2 Знак"/>
    <w:basedOn w:val="a1"/>
    <w:link w:val="20"/>
    <w:uiPriority w:val="9"/>
    <w:rsid w:val="006B3D19"/>
    <w:rPr>
      <w:rFonts w:ascii="Times New Roman" w:eastAsia="Times New Roman" w:hAnsi="Times New Roman" w:cs="Times New Roman"/>
      <w:sz w:val="28"/>
      <w:szCs w:val="20"/>
      <w:lang w:eastAsia="ru-RU"/>
    </w:rPr>
  </w:style>
  <w:style w:type="character" w:customStyle="1" w:styleId="31">
    <w:name w:val="Заголовок 3 Знак"/>
    <w:aliases w:val="Знак2 Знак Знак"/>
    <w:basedOn w:val="a1"/>
    <w:link w:val="30"/>
    <w:uiPriority w:val="9"/>
    <w:rsid w:val="006B3D19"/>
    <w:rPr>
      <w:rFonts w:ascii="Calibri" w:eastAsia="Times New Roman" w:hAnsi="Calibri" w:cs="Times New Roman"/>
      <w:sz w:val="26"/>
      <w:szCs w:val="20"/>
    </w:rPr>
  </w:style>
  <w:style w:type="character" w:customStyle="1" w:styleId="41">
    <w:name w:val="Заголовок 4 Знак"/>
    <w:basedOn w:val="a1"/>
    <w:link w:val="40"/>
    <w:uiPriority w:val="9"/>
    <w:rsid w:val="006B3D19"/>
    <w:rPr>
      <w:rFonts w:ascii="Calibri" w:eastAsia="Times New Roman" w:hAnsi="Calibri" w:cs="Times New Roman"/>
      <w:sz w:val="28"/>
      <w:szCs w:val="20"/>
    </w:rPr>
  </w:style>
  <w:style w:type="character" w:customStyle="1" w:styleId="51">
    <w:name w:val="Заголовок 5 Знак"/>
    <w:basedOn w:val="a1"/>
    <w:link w:val="50"/>
    <w:uiPriority w:val="9"/>
    <w:rsid w:val="006B3D19"/>
    <w:rPr>
      <w:rFonts w:ascii="Calibri" w:eastAsia="Times New Roman" w:hAnsi="Calibri" w:cs="Times New Roman"/>
      <w:sz w:val="26"/>
      <w:szCs w:val="20"/>
    </w:rPr>
  </w:style>
  <w:style w:type="character" w:customStyle="1" w:styleId="60">
    <w:name w:val="Заголовок 6 Знак"/>
    <w:basedOn w:val="a1"/>
    <w:link w:val="6"/>
    <w:uiPriority w:val="99"/>
    <w:rsid w:val="006B3D19"/>
    <w:rPr>
      <w:rFonts w:ascii="Arial" w:eastAsia="Times New Roman" w:hAnsi="Arial" w:cs="Times New Roman"/>
      <w:i/>
      <w:szCs w:val="20"/>
    </w:rPr>
  </w:style>
  <w:style w:type="character" w:customStyle="1" w:styleId="70">
    <w:name w:val="Заголовок 7 Знак"/>
    <w:basedOn w:val="a1"/>
    <w:link w:val="7"/>
    <w:uiPriority w:val="99"/>
    <w:rsid w:val="006B3D19"/>
    <w:rPr>
      <w:rFonts w:ascii="Arial" w:eastAsia="Times New Roman" w:hAnsi="Arial" w:cs="Times New Roman"/>
      <w:i/>
      <w:szCs w:val="20"/>
    </w:rPr>
  </w:style>
  <w:style w:type="character" w:customStyle="1" w:styleId="80">
    <w:name w:val="Заголовок 8 Знак"/>
    <w:basedOn w:val="a1"/>
    <w:link w:val="8"/>
    <w:uiPriority w:val="99"/>
    <w:rsid w:val="006B3D19"/>
    <w:rPr>
      <w:rFonts w:ascii="Arial" w:eastAsia="Times New Roman" w:hAnsi="Arial" w:cs="Times New Roman"/>
      <w:i/>
      <w:szCs w:val="20"/>
    </w:rPr>
  </w:style>
  <w:style w:type="character" w:customStyle="1" w:styleId="90">
    <w:name w:val="Заголовок 9 Знак"/>
    <w:basedOn w:val="a1"/>
    <w:link w:val="9"/>
    <w:uiPriority w:val="99"/>
    <w:rsid w:val="006B3D19"/>
    <w:rPr>
      <w:rFonts w:ascii="Arial" w:eastAsia="Times New Roman" w:hAnsi="Arial" w:cs="Times New Roman"/>
      <w:i/>
      <w:szCs w:val="20"/>
    </w:rPr>
  </w:style>
  <w:style w:type="paragraph" w:styleId="af7">
    <w:name w:val="Body Text"/>
    <w:aliases w:val=" Знак"/>
    <w:basedOn w:val="a0"/>
    <w:link w:val="16"/>
    <w:rsid w:val="006B3D19"/>
    <w:rPr>
      <w:sz w:val="28"/>
      <w:szCs w:val="20"/>
    </w:rPr>
  </w:style>
  <w:style w:type="character" w:customStyle="1" w:styleId="af8">
    <w:name w:val="Основной текст Знак"/>
    <w:aliases w:val=" Знак Знак1"/>
    <w:basedOn w:val="a1"/>
    <w:rsid w:val="006B3D19"/>
    <w:rPr>
      <w:rFonts w:ascii="Times New Roman" w:eastAsia="Times New Roman" w:hAnsi="Times New Roman" w:cs="Times New Roman"/>
      <w:sz w:val="24"/>
      <w:szCs w:val="24"/>
      <w:lang w:eastAsia="ru-RU"/>
    </w:rPr>
  </w:style>
  <w:style w:type="paragraph" w:styleId="af9">
    <w:name w:val="Body Text Indent"/>
    <w:aliases w:val="Основной текст 1"/>
    <w:basedOn w:val="a0"/>
    <w:link w:val="17"/>
    <w:uiPriority w:val="99"/>
    <w:rsid w:val="006B3D19"/>
    <w:pPr>
      <w:ind w:firstLine="709"/>
      <w:jc w:val="both"/>
    </w:pPr>
    <w:rPr>
      <w:sz w:val="28"/>
      <w:szCs w:val="20"/>
    </w:rPr>
  </w:style>
  <w:style w:type="character" w:customStyle="1" w:styleId="afa">
    <w:name w:val="Основной текст с отступом Знак"/>
    <w:basedOn w:val="a1"/>
    <w:uiPriority w:val="99"/>
    <w:rsid w:val="006B3D19"/>
    <w:rPr>
      <w:rFonts w:ascii="Times New Roman" w:eastAsia="Times New Roman" w:hAnsi="Times New Roman" w:cs="Times New Roman"/>
      <w:sz w:val="24"/>
      <w:szCs w:val="24"/>
      <w:lang w:eastAsia="ru-RU"/>
    </w:rPr>
  </w:style>
  <w:style w:type="paragraph" w:customStyle="1" w:styleId="Postan">
    <w:name w:val="Postan"/>
    <w:basedOn w:val="a0"/>
    <w:uiPriority w:val="99"/>
    <w:qFormat/>
    <w:rsid w:val="006B3D19"/>
    <w:pPr>
      <w:jc w:val="center"/>
    </w:pPr>
    <w:rPr>
      <w:sz w:val="28"/>
      <w:szCs w:val="20"/>
    </w:rPr>
  </w:style>
  <w:style w:type="character" w:customStyle="1" w:styleId="Heading1Char">
    <w:name w:val="Heading 1 Char"/>
    <w:uiPriority w:val="99"/>
    <w:locked/>
    <w:rsid w:val="006B3D19"/>
    <w:rPr>
      <w:rFonts w:ascii="AG Souvenir" w:hAnsi="AG Souvenir" w:cs="Times New Roman"/>
      <w:b/>
      <w:spacing w:val="38"/>
      <w:sz w:val="28"/>
    </w:rPr>
  </w:style>
  <w:style w:type="character" w:customStyle="1" w:styleId="Heading2Char">
    <w:name w:val="Heading 2 Char"/>
    <w:uiPriority w:val="99"/>
    <w:locked/>
    <w:rsid w:val="006B3D19"/>
    <w:rPr>
      <w:rFonts w:ascii="Times New Roman" w:hAnsi="Times New Roman" w:cs="Times New Roman"/>
      <w:sz w:val="28"/>
    </w:rPr>
  </w:style>
  <w:style w:type="character" w:customStyle="1" w:styleId="Heading3Char">
    <w:name w:val="Heading 3 Char"/>
    <w:uiPriority w:val="99"/>
    <w:locked/>
    <w:rsid w:val="006B3D19"/>
    <w:rPr>
      <w:rFonts w:ascii="Times New Roman" w:hAnsi="Times New Roman" w:cs="Times New Roman"/>
      <w:sz w:val="28"/>
    </w:rPr>
  </w:style>
  <w:style w:type="character" w:customStyle="1" w:styleId="Heading4Char">
    <w:name w:val="Heading 4 Char"/>
    <w:uiPriority w:val="99"/>
    <w:semiHidden/>
    <w:locked/>
    <w:rsid w:val="006B3D19"/>
    <w:rPr>
      <w:rFonts w:ascii="Calibri" w:hAnsi="Calibri" w:cs="Times New Roman"/>
      <w:b/>
      <w:sz w:val="28"/>
    </w:rPr>
  </w:style>
  <w:style w:type="character" w:customStyle="1" w:styleId="Heading5Char">
    <w:name w:val="Heading 5 Char"/>
    <w:uiPriority w:val="99"/>
    <w:locked/>
    <w:rsid w:val="006B3D19"/>
    <w:rPr>
      <w:rFonts w:ascii="Times New Roman" w:hAnsi="Times New Roman" w:cs="Times New Roman"/>
      <w:sz w:val="24"/>
    </w:rPr>
  </w:style>
  <w:style w:type="character" w:customStyle="1" w:styleId="Heading6Char">
    <w:name w:val="Heading 6 Char"/>
    <w:uiPriority w:val="99"/>
    <w:locked/>
    <w:rsid w:val="006B3D19"/>
    <w:rPr>
      <w:rFonts w:ascii="Times New Roman" w:hAnsi="Times New Roman" w:cs="Times New Roman"/>
      <w:b/>
      <w:sz w:val="24"/>
    </w:rPr>
  </w:style>
  <w:style w:type="character" w:customStyle="1" w:styleId="Heading7Char">
    <w:name w:val="Heading 7 Char"/>
    <w:uiPriority w:val="99"/>
    <w:semiHidden/>
    <w:locked/>
    <w:rsid w:val="006B3D19"/>
    <w:rPr>
      <w:rFonts w:ascii="Calibri" w:hAnsi="Calibri" w:cs="Times New Roman"/>
      <w:sz w:val="24"/>
    </w:rPr>
  </w:style>
  <w:style w:type="character" w:customStyle="1" w:styleId="Heading8Char">
    <w:name w:val="Heading 8 Char"/>
    <w:uiPriority w:val="99"/>
    <w:semiHidden/>
    <w:locked/>
    <w:rsid w:val="006B3D19"/>
    <w:rPr>
      <w:rFonts w:ascii="Calibri" w:hAnsi="Calibri" w:cs="Times New Roman"/>
      <w:i/>
      <w:sz w:val="24"/>
    </w:rPr>
  </w:style>
  <w:style w:type="character" w:customStyle="1" w:styleId="Heading9Char">
    <w:name w:val="Heading 9 Char"/>
    <w:uiPriority w:val="99"/>
    <w:semiHidden/>
    <w:locked/>
    <w:rsid w:val="006B3D19"/>
    <w:rPr>
      <w:rFonts w:ascii="Cambria" w:hAnsi="Cambria" w:cs="Times New Roman"/>
    </w:rPr>
  </w:style>
  <w:style w:type="character" w:customStyle="1" w:styleId="160">
    <w:name w:val="Основной текст Знак16"/>
    <w:uiPriority w:val="99"/>
    <w:locked/>
    <w:rsid w:val="006B3D19"/>
    <w:rPr>
      <w:sz w:val="28"/>
    </w:rPr>
  </w:style>
  <w:style w:type="character" w:customStyle="1" w:styleId="BodyTextChar">
    <w:name w:val="Body Text Char"/>
    <w:uiPriority w:val="99"/>
    <w:locked/>
    <w:rsid w:val="006B3D19"/>
    <w:rPr>
      <w:rFonts w:ascii="Times New Roman" w:hAnsi="Times New Roman" w:cs="Times New Roman"/>
      <w:sz w:val="28"/>
    </w:rPr>
  </w:style>
  <w:style w:type="character" w:customStyle="1" w:styleId="140">
    <w:name w:val="Основной текст с отступом Знак14"/>
    <w:aliases w:val="Основной текст 1 Знак12"/>
    <w:uiPriority w:val="99"/>
    <w:locked/>
    <w:rsid w:val="006B3D19"/>
    <w:rPr>
      <w:sz w:val="28"/>
    </w:rPr>
  </w:style>
  <w:style w:type="character" w:customStyle="1" w:styleId="BodyTextIndentChar">
    <w:name w:val="Body Text Indent Char"/>
    <w:aliases w:val="Основной текст 1 Char"/>
    <w:uiPriority w:val="99"/>
    <w:locked/>
    <w:rsid w:val="006B3D19"/>
    <w:rPr>
      <w:rFonts w:ascii="Times New Roman" w:hAnsi="Times New Roman" w:cs="Times New Roman"/>
      <w:sz w:val="28"/>
    </w:rPr>
  </w:style>
  <w:style w:type="character" w:customStyle="1" w:styleId="FooterChar">
    <w:name w:val="Footer Char"/>
    <w:uiPriority w:val="99"/>
    <w:locked/>
    <w:rsid w:val="006B3D19"/>
    <w:rPr>
      <w:rFonts w:ascii="Times New Roman" w:hAnsi="Times New Roman" w:cs="Times New Roman"/>
    </w:rPr>
  </w:style>
  <w:style w:type="character" w:customStyle="1" w:styleId="HeaderChar">
    <w:name w:val="Header Char"/>
    <w:uiPriority w:val="99"/>
    <w:locked/>
    <w:rsid w:val="006B3D19"/>
    <w:rPr>
      <w:rFonts w:ascii="Times New Roman" w:hAnsi="Times New Roman" w:cs="Times New Roman"/>
    </w:rPr>
  </w:style>
  <w:style w:type="character" w:styleId="afb">
    <w:name w:val="FollowedHyperlink"/>
    <w:uiPriority w:val="99"/>
    <w:rsid w:val="006B3D19"/>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6B3D19"/>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6B3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6B3D19"/>
    <w:rPr>
      <w:rFonts w:ascii="Courier New" w:eastAsia="SimSun" w:hAnsi="Courier New" w:cs="Times New Roman"/>
      <w:sz w:val="20"/>
      <w:szCs w:val="20"/>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6B3D19"/>
    <w:rPr>
      <w:rFonts w:ascii="Courier New" w:hAnsi="Courier New"/>
    </w:rPr>
  </w:style>
  <w:style w:type="character" w:customStyle="1" w:styleId="af0">
    <w:name w:val="Обычный (Интернет)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f"/>
    <w:locked/>
    <w:rsid w:val="006B3D19"/>
    <w:rPr>
      <w:rFonts w:ascii="Times New Roman" w:eastAsia="Times New Roman" w:hAnsi="Times New Roman" w:cs="Times New Roman"/>
      <w:sz w:val="24"/>
      <w:szCs w:val="24"/>
      <w:lang w:eastAsia="ru-RU"/>
    </w:rPr>
  </w:style>
  <w:style w:type="paragraph" w:styleId="18">
    <w:name w:val="toc 1"/>
    <w:basedOn w:val="a0"/>
    <w:next w:val="a0"/>
    <w:link w:val="19"/>
    <w:autoRedefine/>
    <w:uiPriority w:val="39"/>
    <w:rsid w:val="006B3D19"/>
    <w:pPr>
      <w:spacing w:before="360" w:line="276" w:lineRule="auto"/>
    </w:pPr>
    <w:rPr>
      <w:rFonts w:ascii="Arial" w:hAnsi="Arial" w:cs="Arial"/>
      <w:b/>
      <w:bCs/>
      <w:caps/>
      <w:sz w:val="22"/>
      <w:szCs w:val="22"/>
      <w:lang w:eastAsia="en-US"/>
    </w:rPr>
  </w:style>
  <w:style w:type="paragraph" w:styleId="22">
    <w:name w:val="toc 2"/>
    <w:basedOn w:val="a0"/>
    <w:next w:val="a0"/>
    <w:link w:val="23"/>
    <w:autoRedefine/>
    <w:uiPriority w:val="39"/>
    <w:rsid w:val="006B3D19"/>
    <w:pPr>
      <w:tabs>
        <w:tab w:val="left" w:pos="600"/>
        <w:tab w:val="right" w:pos="9950"/>
      </w:tabs>
      <w:spacing w:before="60" w:after="200" w:line="276" w:lineRule="auto"/>
      <w:ind w:left="600" w:hanging="360"/>
    </w:pPr>
    <w:rPr>
      <w:rFonts w:ascii="Calibri" w:hAnsi="Calibri"/>
      <w:b/>
      <w:bCs/>
      <w:sz w:val="20"/>
      <w:szCs w:val="20"/>
      <w:lang w:eastAsia="en-US"/>
    </w:rPr>
  </w:style>
  <w:style w:type="paragraph" w:styleId="34">
    <w:name w:val="toc 3"/>
    <w:basedOn w:val="a0"/>
    <w:next w:val="a0"/>
    <w:link w:val="35"/>
    <w:autoRedefine/>
    <w:uiPriority w:val="39"/>
    <w:rsid w:val="006B3D19"/>
    <w:pPr>
      <w:spacing w:before="60" w:line="276" w:lineRule="auto"/>
      <w:ind w:left="240"/>
    </w:pPr>
    <w:rPr>
      <w:rFonts w:ascii="Calibri" w:hAnsi="Calibri"/>
      <w:sz w:val="20"/>
      <w:szCs w:val="20"/>
      <w:lang w:eastAsia="en-US"/>
    </w:rPr>
  </w:style>
  <w:style w:type="paragraph" w:styleId="42">
    <w:name w:val="toc 4"/>
    <w:basedOn w:val="a0"/>
    <w:next w:val="a0"/>
    <w:link w:val="43"/>
    <w:autoRedefine/>
    <w:uiPriority w:val="39"/>
    <w:rsid w:val="006B3D19"/>
    <w:pPr>
      <w:spacing w:before="60" w:line="276" w:lineRule="auto"/>
      <w:ind w:left="480"/>
    </w:pPr>
    <w:rPr>
      <w:rFonts w:ascii="Calibri" w:hAnsi="Calibri"/>
      <w:sz w:val="20"/>
      <w:szCs w:val="20"/>
      <w:lang w:eastAsia="en-US"/>
    </w:rPr>
  </w:style>
  <w:style w:type="paragraph" w:styleId="52">
    <w:name w:val="toc 5"/>
    <w:basedOn w:val="a0"/>
    <w:next w:val="a0"/>
    <w:link w:val="53"/>
    <w:autoRedefine/>
    <w:uiPriority w:val="39"/>
    <w:rsid w:val="006B3D19"/>
    <w:pPr>
      <w:spacing w:before="60" w:line="276" w:lineRule="auto"/>
      <w:ind w:left="720"/>
    </w:pPr>
    <w:rPr>
      <w:rFonts w:ascii="Calibri" w:hAnsi="Calibri"/>
      <w:sz w:val="20"/>
      <w:szCs w:val="20"/>
      <w:lang w:eastAsia="en-US"/>
    </w:rPr>
  </w:style>
  <w:style w:type="paragraph" w:styleId="61">
    <w:name w:val="toc 6"/>
    <w:basedOn w:val="a0"/>
    <w:next w:val="a0"/>
    <w:link w:val="62"/>
    <w:autoRedefine/>
    <w:uiPriority w:val="39"/>
    <w:rsid w:val="006B3D19"/>
    <w:pPr>
      <w:spacing w:before="60" w:line="276" w:lineRule="auto"/>
      <w:ind w:left="960"/>
    </w:pPr>
    <w:rPr>
      <w:rFonts w:ascii="Calibri" w:hAnsi="Calibri"/>
      <w:sz w:val="20"/>
      <w:szCs w:val="20"/>
      <w:lang w:eastAsia="en-US"/>
    </w:rPr>
  </w:style>
  <w:style w:type="paragraph" w:styleId="71">
    <w:name w:val="toc 7"/>
    <w:basedOn w:val="a0"/>
    <w:next w:val="a0"/>
    <w:link w:val="72"/>
    <w:autoRedefine/>
    <w:uiPriority w:val="39"/>
    <w:rsid w:val="006B3D19"/>
    <w:pPr>
      <w:spacing w:before="60" w:line="276" w:lineRule="auto"/>
      <w:ind w:left="1200"/>
    </w:pPr>
    <w:rPr>
      <w:rFonts w:ascii="Calibri" w:hAnsi="Calibri"/>
      <w:sz w:val="20"/>
      <w:szCs w:val="20"/>
      <w:lang w:eastAsia="en-US"/>
    </w:rPr>
  </w:style>
  <w:style w:type="paragraph" w:styleId="81">
    <w:name w:val="toc 8"/>
    <w:basedOn w:val="a0"/>
    <w:next w:val="a0"/>
    <w:link w:val="82"/>
    <w:autoRedefine/>
    <w:uiPriority w:val="39"/>
    <w:rsid w:val="006B3D19"/>
    <w:pPr>
      <w:spacing w:before="60" w:line="276" w:lineRule="auto"/>
      <w:ind w:left="1440"/>
    </w:pPr>
    <w:rPr>
      <w:rFonts w:ascii="Calibri" w:hAnsi="Calibri"/>
      <w:sz w:val="20"/>
      <w:szCs w:val="20"/>
      <w:lang w:eastAsia="en-US"/>
    </w:rPr>
  </w:style>
  <w:style w:type="paragraph" w:styleId="91">
    <w:name w:val="toc 9"/>
    <w:basedOn w:val="a0"/>
    <w:next w:val="a0"/>
    <w:link w:val="92"/>
    <w:autoRedefine/>
    <w:uiPriority w:val="39"/>
    <w:rsid w:val="006B3D19"/>
    <w:pPr>
      <w:spacing w:before="60" w:line="276" w:lineRule="auto"/>
      <w:ind w:left="1680"/>
    </w:pPr>
    <w:rPr>
      <w:rFonts w:ascii="Calibri" w:hAnsi="Calibri"/>
      <w:sz w:val="20"/>
      <w:szCs w:val="20"/>
      <w:lang w:eastAsia="en-US"/>
    </w:rPr>
  </w:style>
  <w:style w:type="paragraph" w:styleId="afc">
    <w:name w:val="footnote text"/>
    <w:aliases w:val="Текст сноски-FN,Footnote Text Char Знак Знак,Footnote Text Char Знак,Текст сноски Знак1 Знак,Текст сноски Знак Знак Знак,Текст сноски Знак1 Знак Знак Знак,Текст сноски Знак Знак1 Знак1 Знак Знак,Table_Footnote_last,Table_Footnote_last Знак"/>
    <w:basedOn w:val="a0"/>
    <w:link w:val="1a"/>
    <w:uiPriority w:val="99"/>
    <w:qFormat/>
    <w:rsid w:val="006B3D19"/>
    <w:rPr>
      <w:sz w:val="20"/>
      <w:szCs w:val="20"/>
    </w:rPr>
  </w:style>
  <w:style w:type="character" w:customStyle="1" w:styleId="afd">
    <w:name w:val="Текст сноски Знак"/>
    <w:aliases w:val="Текст сноски-FN Знак1,Footnote Text Char Знак Знак Знак1,Footnote Text Char Знак Знак2,Table_Footnote_last Знак1,Table_Footnote_last Знак Знак Знак Знак,Table_Footnote_last Знак Знак,Текст сноски Знак Знак Знак Знак Знак"/>
    <w:basedOn w:val="a1"/>
    <w:uiPriority w:val="99"/>
    <w:rsid w:val="006B3D19"/>
    <w:rPr>
      <w:rFonts w:ascii="Times New Roman" w:eastAsia="Times New Roman" w:hAnsi="Times New Roman" w:cs="Times New Roman"/>
      <w:sz w:val="20"/>
      <w:szCs w:val="20"/>
      <w:lang w:eastAsia="ru-RU"/>
    </w:rPr>
  </w:style>
  <w:style w:type="character" w:customStyle="1" w:styleId="1a">
    <w:name w:val="Текст сноски Знак1"/>
    <w:aliases w:val="Текст сноски-FN Знак,Footnote Text Char Знак Знак Знак,Footnote Text Char Знак Знак1,Текст сноски Знак1 Знак Знак,Текст сноски Знак Знак Знак Знак,Текст сноски Знак1 Знак Знак Знак Знак,Текст сноски Знак Знак1 Знак1 Знак Знак Знак"/>
    <w:link w:val="afc"/>
    <w:uiPriority w:val="99"/>
    <w:locked/>
    <w:rsid w:val="006B3D19"/>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Table_Footnote_last Char,Table_Footnote_last Знак Знак Знак Char,Table_Footnote_last Знак Char,Текст сноски Знак1 Char,Текст сноски Знак Знак Char"/>
    <w:uiPriority w:val="99"/>
    <w:locked/>
    <w:rsid w:val="006B3D19"/>
    <w:rPr>
      <w:rFonts w:ascii="Times New Roman" w:hAnsi="Times New Roman" w:cs="Times New Roman"/>
    </w:rPr>
  </w:style>
  <w:style w:type="paragraph" w:styleId="afe">
    <w:name w:val="annotation text"/>
    <w:basedOn w:val="a0"/>
    <w:link w:val="aff"/>
    <w:rsid w:val="006B3D19"/>
    <w:pPr>
      <w:spacing w:before="60" w:after="200" w:line="276" w:lineRule="auto"/>
    </w:pPr>
    <w:rPr>
      <w:rFonts w:ascii="Calibri" w:hAnsi="Calibri"/>
      <w:sz w:val="20"/>
      <w:szCs w:val="20"/>
      <w:lang w:eastAsia="en-US"/>
    </w:rPr>
  </w:style>
  <w:style w:type="character" w:customStyle="1" w:styleId="aff">
    <w:name w:val="Текст примечания Знак"/>
    <w:basedOn w:val="a1"/>
    <w:link w:val="afe"/>
    <w:rsid w:val="006B3D19"/>
    <w:rPr>
      <w:rFonts w:ascii="Calibri" w:eastAsia="Times New Roman" w:hAnsi="Calibri" w:cs="Times New Roman"/>
      <w:sz w:val="20"/>
      <w:szCs w:val="20"/>
    </w:rPr>
  </w:style>
  <w:style w:type="character" w:customStyle="1" w:styleId="CommentTextChar">
    <w:name w:val="Comment Text Char"/>
    <w:uiPriority w:val="99"/>
    <w:semiHidden/>
    <w:locked/>
    <w:rsid w:val="006B3D19"/>
    <w:rPr>
      <w:rFonts w:ascii="Times New Roman" w:hAnsi="Times New Roman" w:cs="Times New Roman"/>
      <w:sz w:val="20"/>
    </w:rPr>
  </w:style>
  <w:style w:type="paragraph" w:styleId="aff0">
    <w:name w:val="List"/>
    <w:basedOn w:val="a0"/>
    <w:uiPriority w:val="99"/>
    <w:rsid w:val="006B3D19"/>
    <w:pPr>
      <w:ind w:left="283" w:hanging="283"/>
    </w:pPr>
    <w:rPr>
      <w:sz w:val="20"/>
      <w:szCs w:val="20"/>
    </w:rPr>
  </w:style>
  <w:style w:type="paragraph" w:styleId="24">
    <w:name w:val="List 2"/>
    <w:basedOn w:val="a0"/>
    <w:uiPriority w:val="99"/>
    <w:rsid w:val="006B3D19"/>
    <w:pPr>
      <w:ind w:left="566" w:hanging="283"/>
    </w:pPr>
    <w:rPr>
      <w:sz w:val="20"/>
      <w:szCs w:val="20"/>
    </w:rPr>
  </w:style>
  <w:style w:type="paragraph" w:styleId="36">
    <w:name w:val="List 3"/>
    <w:basedOn w:val="a0"/>
    <w:uiPriority w:val="99"/>
    <w:rsid w:val="006B3D19"/>
    <w:pPr>
      <w:ind w:left="849" w:hanging="283"/>
    </w:pPr>
    <w:rPr>
      <w:sz w:val="20"/>
      <w:szCs w:val="20"/>
    </w:rPr>
  </w:style>
  <w:style w:type="character" w:customStyle="1" w:styleId="TitleChar">
    <w:name w:val="Title Char"/>
    <w:uiPriority w:val="99"/>
    <w:locked/>
    <w:rsid w:val="006B3D19"/>
    <w:rPr>
      <w:rFonts w:ascii="Times New Roman" w:hAnsi="Times New Roman" w:cs="Times New Roman"/>
      <w:b/>
      <w:sz w:val="24"/>
    </w:rPr>
  </w:style>
  <w:style w:type="paragraph" w:styleId="aff1">
    <w:name w:val="Closing"/>
    <w:basedOn w:val="a0"/>
    <w:link w:val="aff2"/>
    <w:uiPriority w:val="99"/>
    <w:rsid w:val="006B3D19"/>
    <w:pPr>
      <w:ind w:left="4252"/>
    </w:pPr>
    <w:rPr>
      <w:sz w:val="20"/>
      <w:szCs w:val="20"/>
    </w:rPr>
  </w:style>
  <w:style w:type="character" w:customStyle="1" w:styleId="aff2">
    <w:name w:val="Прощание Знак"/>
    <w:basedOn w:val="a1"/>
    <w:link w:val="aff1"/>
    <w:uiPriority w:val="99"/>
    <w:rsid w:val="006B3D19"/>
    <w:rPr>
      <w:rFonts w:ascii="Times New Roman" w:eastAsia="Times New Roman" w:hAnsi="Times New Roman" w:cs="Times New Roman"/>
      <w:sz w:val="20"/>
      <w:szCs w:val="20"/>
      <w:lang w:eastAsia="ru-RU"/>
    </w:rPr>
  </w:style>
  <w:style w:type="character" w:customStyle="1" w:styleId="ClosingChar">
    <w:name w:val="Closing Char"/>
    <w:uiPriority w:val="99"/>
    <w:locked/>
    <w:rsid w:val="006B3D19"/>
    <w:rPr>
      <w:rFonts w:ascii="Times New Roman" w:hAnsi="Times New Roman" w:cs="Times New Roman"/>
    </w:rPr>
  </w:style>
  <w:style w:type="paragraph" w:styleId="aff3">
    <w:name w:val="List Continue"/>
    <w:basedOn w:val="a0"/>
    <w:uiPriority w:val="99"/>
    <w:rsid w:val="006B3D19"/>
    <w:pPr>
      <w:spacing w:after="120"/>
      <w:ind w:left="283"/>
    </w:pPr>
    <w:rPr>
      <w:sz w:val="20"/>
      <w:szCs w:val="20"/>
    </w:rPr>
  </w:style>
  <w:style w:type="paragraph" w:styleId="25">
    <w:name w:val="List Continue 2"/>
    <w:basedOn w:val="a0"/>
    <w:uiPriority w:val="99"/>
    <w:rsid w:val="006B3D19"/>
    <w:pPr>
      <w:spacing w:after="120"/>
      <w:ind w:left="566"/>
    </w:pPr>
    <w:rPr>
      <w:sz w:val="20"/>
      <w:szCs w:val="20"/>
    </w:rPr>
  </w:style>
  <w:style w:type="paragraph" w:styleId="37">
    <w:name w:val="List Continue 3"/>
    <w:basedOn w:val="a0"/>
    <w:uiPriority w:val="99"/>
    <w:rsid w:val="006B3D19"/>
    <w:pPr>
      <w:spacing w:after="120"/>
      <w:ind w:left="849"/>
    </w:pPr>
    <w:rPr>
      <w:sz w:val="20"/>
      <w:szCs w:val="20"/>
    </w:rPr>
  </w:style>
  <w:style w:type="paragraph" w:styleId="aff4">
    <w:name w:val="Salutation"/>
    <w:basedOn w:val="a0"/>
    <w:next w:val="a0"/>
    <w:link w:val="aff5"/>
    <w:uiPriority w:val="99"/>
    <w:rsid w:val="006B3D19"/>
    <w:rPr>
      <w:sz w:val="20"/>
      <w:szCs w:val="20"/>
    </w:rPr>
  </w:style>
  <w:style w:type="character" w:customStyle="1" w:styleId="aff5">
    <w:name w:val="Приветствие Знак"/>
    <w:basedOn w:val="a1"/>
    <w:link w:val="aff4"/>
    <w:uiPriority w:val="99"/>
    <w:rsid w:val="006B3D19"/>
    <w:rPr>
      <w:rFonts w:ascii="Times New Roman" w:eastAsia="Times New Roman" w:hAnsi="Times New Roman" w:cs="Times New Roman"/>
      <w:sz w:val="20"/>
      <w:szCs w:val="20"/>
      <w:lang w:eastAsia="ru-RU"/>
    </w:rPr>
  </w:style>
  <w:style w:type="character" w:customStyle="1" w:styleId="SalutationChar">
    <w:name w:val="Salutation Char"/>
    <w:uiPriority w:val="99"/>
    <w:locked/>
    <w:rsid w:val="006B3D19"/>
    <w:rPr>
      <w:rFonts w:ascii="Times New Roman" w:hAnsi="Times New Roman" w:cs="Times New Roman"/>
    </w:rPr>
  </w:style>
  <w:style w:type="paragraph" w:styleId="aff6">
    <w:name w:val="Body Text First Indent"/>
    <w:basedOn w:val="af7"/>
    <w:link w:val="aff7"/>
    <w:uiPriority w:val="99"/>
    <w:rsid w:val="006B3D19"/>
    <w:pPr>
      <w:spacing w:after="120"/>
      <w:ind w:firstLine="210"/>
    </w:pPr>
  </w:style>
  <w:style w:type="character" w:customStyle="1" w:styleId="aff7">
    <w:name w:val="Красная строка Знак"/>
    <w:basedOn w:val="af8"/>
    <w:link w:val="aff6"/>
    <w:uiPriority w:val="99"/>
    <w:rsid w:val="006B3D19"/>
    <w:rPr>
      <w:rFonts w:ascii="Times New Roman" w:eastAsia="Times New Roman" w:hAnsi="Times New Roman" w:cs="Times New Roman"/>
      <w:sz w:val="28"/>
      <w:szCs w:val="20"/>
      <w:lang w:eastAsia="ru-RU"/>
    </w:rPr>
  </w:style>
  <w:style w:type="character" w:customStyle="1" w:styleId="16">
    <w:name w:val="Основной текст Знак1"/>
    <w:aliases w:val=" Знак Знак"/>
    <w:basedOn w:val="a1"/>
    <w:link w:val="af7"/>
    <w:uiPriority w:val="99"/>
    <w:rsid w:val="006B3D19"/>
    <w:rPr>
      <w:rFonts w:ascii="Times New Roman" w:eastAsia="Times New Roman" w:hAnsi="Times New Roman" w:cs="Times New Roman"/>
      <w:sz w:val="28"/>
      <w:szCs w:val="20"/>
      <w:lang w:eastAsia="ru-RU"/>
    </w:rPr>
  </w:style>
  <w:style w:type="character" w:customStyle="1" w:styleId="BodyTextFirstIndentChar">
    <w:name w:val="Body Text First Indent Char"/>
    <w:basedOn w:val="BodyTextChar"/>
    <w:uiPriority w:val="99"/>
    <w:locked/>
    <w:rsid w:val="006B3D19"/>
    <w:rPr>
      <w:rFonts w:ascii="Times New Roman" w:hAnsi="Times New Roman" w:cs="Times New Roman"/>
      <w:sz w:val="28"/>
    </w:rPr>
  </w:style>
  <w:style w:type="paragraph" w:styleId="26">
    <w:name w:val="Body Text First Indent 2"/>
    <w:basedOn w:val="af9"/>
    <w:link w:val="27"/>
    <w:uiPriority w:val="99"/>
    <w:rsid w:val="006B3D19"/>
    <w:pPr>
      <w:spacing w:after="120"/>
      <w:ind w:left="283" w:firstLine="210"/>
      <w:jc w:val="left"/>
    </w:pPr>
  </w:style>
  <w:style w:type="character" w:customStyle="1" w:styleId="27">
    <w:name w:val="Красная строка 2 Знак"/>
    <w:basedOn w:val="afa"/>
    <w:link w:val="26"/>
    <w:uiPriority w:val="99"/>
    <w:rsid w:val="006B3D19"/>
    <w:rPr>
      <w:rFonts w:ascii="Times New Roman" w:eastAsia="Times New Roman" w:hAnsi="Times New Roman" w:cs="Times New Roman"/>
      <w:sz w:val="28"/>
      <w:szCs w:val="20"/>
      <w:lang w:eastAsia="ru-RU"/>
    </w:rPr>
  </w:style>
  <w:style w:type="character" w:customStyle="1" w:styleId="17">
    <w:name w:val="Основной текст с отступом Знак1"/>
    <w:aliases w:val="Основной текст 1 Знак"/>
    <w:basedOn w:val="a1"/>
    <w:link w:val="af9"/>
    <w:uiPriority w:val="99"/>
    <w:rsid w:val="006B3D19"/>
    <w:rPr>
      <w:rFonts w:ascii="Times New Roman" w:eastAsia="Times New Roman" w:hAnsi="Times New Roman" w:cs="Times New Roman"/>
      <w:sz w:val="28"/>
      <w:szCs w:val="20"/>
      <w:lang w:eastAsia="ru-RU"/>
    </w:rPr>
  </w:style>
  <w:style w:type="character" w:customStyle="1" w:styleId="BodyTextFirstIndent2Char">
    <w:name w:val="Body Text First Indent 2 Char"/>
    <w:basedOn w:val="BodyTextIndentChar"/>
    <w:uiPriority w:val="99"/>
    <w:locked/>
    <w:rsid w:val="006B3D19"/>
    <w:rPr>
      <w:rFonts w:ascii="Times New Roman" w:hAnsi="Times New Roman" w:cs="Times New Roman"/>
      <w:sz w:val="28"/>
    </w:rPr>
  </w:style>
  <w:style w:type="paragraph" w:styleId="28">
    <w:name w:val="Body Text 2"/>
    <w:basedOn w:val="a0"/>
    <w:link w:val="29"/>
    <w:uiPriority w:val="99"/>
    <w:rsid w:val="006B3D19"/>
    <w:pPr>
      <w:spacing w:after="120" w:line="480" w:lineRule="auto"/>
    </w:pPr>
    <w:rPr>
      <w:szCs w:val="20"/>
    </w:rPr>
  </w:style>
  <w:style w:type="character" w:customStyle="1" w:styleId="29">
    <w:name w:val="Основной текст 2 Знак"/>
    <w:basedOn w:val="a1"/>
    <w:link w:val="28"/>
    <w:uiPriority w:val="99"/>
    <w:rsid w:val="006B3D19"/>
    <w:rPr>
      <w:rFonts w:ascii="Times New Roman" w:eastAsia="Times New Roman" w:hAnsi="Times New Roman" w:cs="Times New Roman"/>
      <w:sz w:val="24"/>
      <w:szCs w:val="20"/>
      <w:lang w:eastAsia="ru-RU"/>
    </w:rPr>
  </w:style>
  <w:style w:type="character" w:customStyle="1" w:styleId="BodyText2Char">
    <w:name w:val="Body Text 2 Char"/>
    <w:uiPriority w:val="99"/>
    <w:locked/>
    <w:rsid w:val="006B3D19"/>
    <w:rPr>
      <w:rFonts w:ascii="Times New Roman" w:hAnsi="Times New Roman" w:cs="Times New Roman"/>
      <w:sz w:val="24"/>
    </w:rPr>
  </w:style>
  <w:style w:type="paragraph" w:styleId="2a">
    <w:name w:val="Body Text Indent 2"/>
    <w:basedOn w:val="a0"/>
    <w:link w:val="2b"/>
    <w:uiPriority w:val="99"/>
    <w:rsid w:val="006B3D19"/>
    <w:pPr>
      <w:tabs>
        <w:tab w:val="left" w:pos="268"/>
        <w:tab w:val="left" w:pos="1080"/>
      </w:tabs>
      <w:ind w:left="268" w:hanging="180"/>
      <w:jc w:val="both"/>
    </w:pPr>
    <w:rPr>
      <w:szCs w:val="20"/>
    </w:rPr>
  </w:style>
  <w:style w:type="character" w:customStyle="1" w:styleId="2b">
    <w:name w:val="Основной текст с отступом 2 Знак"/>
    <w:basedOn w:val="a1"/>
    <w:link w:val="2a"/>
    <w:uiPriority w:val="99"/>
    <w:rsid w:val="006B3D19"/>
    <w:rPr>
      <w:rFonts w:ascii="Times New Roman" w:eastAsia="Times New Roman" w:hAnsi="Times New Roman" w:cs="Times New Roman"/>
      <w:sz w:val="24"/>
      <w:szCs w:val="20"/>
      <w:lang w:eastAsia="ru-RU"/>
    </w:rPr>
  </w:style>
  <w:style w:type="character" w:customStyle="1" w:styleId="BodyTextIndent2Char">
    <w:name w:val="Body Text Indent 2 Char"/>
    <w:uiPriority w:val="99"/>
    <w:locked/>
    <w:rsid w:val="006B3D19"/>
    <w:rPr>
      <w:rFonts w:ascii="Times New Roman" w:hAnsi="Times New Roman" w:cs="Times New Roman"/>
      <w:sz w:val="24"/>
    </w:rPr>
  </w:style>
  <w:style w:type="character" w:customStyle="1" w:styleId="BodyTextIndent3Char">
    <w:name w:val="Body Text Indent 3 Char"/>
    <w:uiPriority w:val="99"/>
    <w:locked/>
    <w:rsid w:val="006B3D19"/>
    <w:rPr>
      <w:rFonts w:ascii="Times New Roman" w:hAnsi="Times New Roman" w:cs="Times New Roman"/>
      <w:sz w:val="24"/>
    </w:rPr>
  </w:style>
  <w:style w:type="paragraph" w:styleId="aff8">
    <w:name w:val="Document Map"/>
    <w:basedOn w:val="a0"/>
    <w:link w:val="aff9"/>
    <w:rsid w:val="006B3D19"/>
    <w:pPr>
      <w:ind w:firstLine="709"/>
      <w:jc w:val="both"/>
    </w:pPr>
    <w:rPr>
      <w:rFonts w:ascii="Tahoma" w:hAnsi="Tahoma"/>
      <w:sz w:val="16"/>
      <w:szCs w:val="20"/>
      <w:lang w:eastAsia="en-US"/>
    </w:rPr>
  </w:style>
  <w:style w:type="character" w:customStyle="1" w:styleId="aff9">
    <w:name w:val="Схема документа Знак"/>
    <w:basedOn w:val="a1"/>
    <w:link w:val="aff8"/>
    <w:rsid w:val="006B3D19"/>
    <w:rPr>
      <w:rFonts w:ascii="Tahoma" w:eastAsia="Times New Roman" w:hAnsi="Tahoma" w:cs="Times New Roman"/>
      <w:sz w:val="16"/>
      <w:szCs w:val="20"/>
    </w:rPr>
  </w:style>
  <w:style w:type="character" w:customStyle="1" w:styleId="DocumentMapChar">
    <w:name w:val="Document Map Char"/>
    <w:uiPriority w:val="99"/>
    <w:semiHidden/>
    <w:locked/>
    <w:rsid w:val="006B3D19"/>
    <w:rPr>
      <w:rFonts w:cs="Times New Roman"/>
      <w:sz w:val="2"/>
    </w:rPr>
  </w:style>
  <w:style w:type="paragraph" w:styleId="affa">
    <w:name w:val="Plain Text"/>
    <w:basedOn w:val="a0"/>
    <w:link w:val="affb"/>
    <w:uiPriority w:val="99"/>
    <w:rsid w:val="006B3D19"/>
    <w:rPr>
      <w:rFonts w:ascii="Consolas" w:hAnsi="Consolas"/>
      <w:sz w:val="21"/>
      <w:szCs w:val="20"/>
      <w:lang w:eastAsia="en-US"/>
    </w:rPr>
  </w:style>
  <w:style w:type="character" w:customStyle="1" w:styleId="affb">
    <w:name w:val="Текст Знак"/>
    <w:basedOn w:val="a1"/>
    <w:link w:val="affa"/>
    <w:uiPriority w:val="99"/>
    <w:rsid w:val="006B3D19"/>
    <w:rPr>
      <w:rFonts w:ascii="Consolas" w:eastAsia="Times New Roman" w:hAnsi="Consolas" w:cs="Times New Roman"/>
      <w:sz w:val="21"/>
      <w:szCs w:val="20"/>
    </w:rPr>
  </w:style>
  <w:style w:type="character" w:customStyle="1" w:styleId="PlainTextChar">
    <w:name w:val="Plain Text Char"/>
    <w:uiPriority w:val="99"/>
    <w:semiHidden/>
    <w:locked/>
    <w:rsid w:val="006B3D19"/>
    <w:rPr>
      <w:rFonts w:ascii="Courier New" w:hAnsi="Courier New" w:cs="Times New Roman"/>
      <w:sz w:val="20"/>
    </w:rPr>
  </w:style>
  <w:style w:type="paragraph" w:styleId="affc">
    <w:name w:val="annotation subject"/>
    <w:basedOn w:val="afe"/>
    <w:next w:val="afe"/>
    <w:link w:val="affd"/>
    <w:rsid w:val="006B3D19"/>
    <w:rPr>
      <w:b/>
    </w:rPr>
  </w:style>
  <w:style w:type="character" w:customStyle="1" w:styleId="affd">
    <w:name w:val="Тема примечания Знак"/>
    <w:basedOn w:val="aff"/>
    <w:link w:val="affc"/>
    <w:rsid w:val="006B3D19"/>
    <w:rPr>
      <w:rFonts w:ascii="Calibri" w:eastAsia="Times New Roman" w:hAnsi="Calibri" w:cs="Times New Roman"/>
      <w:b/>
      <w:sz w:val="20"/>
      <w:szCs w:val="20"/>
    </w:rPr>
  </w:style>
  <w:style w:type="character" w:customStyle="1" w:styleId="CommentSubjectChar">
    <w:name w:val="Comment Subject Char"/>
    <w:uiPriority w:val="99"/>
    <w:semiHidden/>
    <w:locked/>
    <w:rsid w:val="006B3D19"/>
    <w:rPr>
      <w:rFonts w:ascii="Times New Roman" w:hAnsi="Times New Roman" w:cs="Times New Roman"/>
      <w:b/>
      <w:sz w:val="20"/>
      <w:lang w:eastAsia="en-US"/>
    </w:rPr>
  </w:style>
  <w:style w:type="character" w:customStyle="1" w:styleId="BalloonTextChar">
    <w:name w:val="Balloon Text Char"/>
    <w:uiPriority w:val="99"/>
    <w:locked/>
    <w:rsid w:val="006B3D19"/>
    <w:rPr>
      <w:rFonts w:ascii="Tahoma" w:hAnsi="Tahoma" w:cs="Times New Roman"/>
      <w:sz w:val="16"/>
    </w:rPr>
  </w:style>
  <w:style w:type="paragraph" w:styleId="affe">
    <w:name w:val="Revision"/>
    <w:uiPriority w:val="99"/>
    <w:semiHidden/>
    <w:rsid w:val="006B3D19"/>
    <w:pPr>
      <w:spacing w:after="0" w:line="240" w:lineRule="auto"/>
    </w:pPr>
    <w:rPr>
      <w:rFonts w:ascii="Calibri" w:eastAsia="Times New Roman" w:hAnsi="Calibri" w:cs="Times New Roman"/>
    </w:rPr>
  </w:style>
  <w:style w:type="paragraph" w:customStyle="1" w:styleId="afff">
    <w:name w:val="Буллеты (заголовок)"/>
    <w:basedOn w:val="a0"/>
    <w:uiPriority w:val="99"/>
    <w:rsid w:val="006B3D19"/>
    <w:pPr>
      <w:tabs>
        <w:tab w:val="left" w:pos="397"/>
        <w:tab w:val="num" w:pos="454"/>
      </w:tabs>
      <w:spacing w:before="60" w:after="200" w:line="276" w:lineRule="auto"/>
      <w:ind w:left="357" w:hanging="357"/>
    </w:pPr>
    <w:rPr>
      <w:rFonts w:ascii="Tahoma" w:hAnsi="Tahoma"/>
      <w:sz w:val="20"/>
      <w:szCs w:val="22"/>
      <w:lang w:eastAsia="en-US"/>
    </w:rPr>
  </w:style>
  <w:style w:type="character" w:customStyle="1" w:styleId="1b">
    <w:name w:val="Заголовок 1 чистый Знак Знак"/>
    <w:link w:val="1"/>
    <w:uiPriority w:val="99"/>
    <w:locked/>
    <w:rsid w:val="006B3D19"/>
    <w:rPr>
      <w:rFonts w:ascii="Calibri" w:hAnsi="Calibri"/>
    </w:rPr>
  </w:style>
  <w:style w:type="paragraph" w:customStyle="1" w:styleId="1">
    <w:name w:val="Заголовок 1 чистый"/>
    <w:basedOn w:val="a0"/>
    <w:next w:val="a0"/>
    <w:link w:val="1b"/>
    <w:uiPriority w:val="99"/>
    <w:rsid w:val="006B3D19"/>
    <w:pPr>
      <w:numPr>
        <w:numId w:val="1"/>
      </w:numPr>
      <w:tabs>
        <w:tab w:val="clear" w:pos="530"/>
      </w:tabs>
      <w:spacing w:before="480" w:after="480" w:line="276" w:lineRule="auto"/>
      <w:ind w:left="0" w:firstLine="0"/>
    </w:pPr>
    <w:rPr>
      <w:rFonts w:ascii="Calibri" w:eastAsiaTheme="minorHAnsi" w:hAnsi="Calibri" w:cstheme="minorBidi"/>
      <w:sz w:val="22"/>
      <w:szCs w:val="22"/>
      <w:lang w:eastAsia="en-US"/>
    </w:rPr>
  </w:style>
  <w:style w:type="paragraph" w:customStyle="1" w:styleId="-1">
    <w:name w:val="Маркированный список - 1"/>
    <w:basedOn w:val="a0"/>
    <w:uiPriority w:val="99"/>
    <w:rsid w:val="006B3D19"/>
    <w:pPr>
      <w:tabs>
        <w:tab w:val="left" w:pos="414"/>
        <w:tab w:val="num" w:pos="530"/>
      </w:tabs>
      <w:spacing w:before="60" w:after="200" w:line="276" w:lineRule="auto"/>
      <w:ind w:left="414" w:hanging="357"/>
    </w:pPr>
    <w:rPr>
      <w:rFonts w:ascii="Tahoma" w:hAnsi="Tahoma"/>
      <w:sz w:val="20"/>
      <w:szCs w:val="22"/>
      <w:lang w:eastAsia="en-US"/>
    </w:rPr>
  </w:style>
  <w:style w:type="character" w:customStyle="1" w:styleId="-20">
    <w:name w:val="Маркированный список - 2 Знак"/>
    <w:link w:val="-21"/>
    <w:uiPriority w:val="99"/>
    <w:locked/>
    <w:rsid w:val="006B3D19"/>
    <w:rPr>
      <w:rFonts w:ascii="Tahoma" w:hAnsi="Tahoma"/>
    </w:rPr>
  </w:style>
  <w:style w:type="paragraph" w:customStyle="1" w:styleId="-21">
    <w:name w:val="Маркированный список - 2"/>
    <w:basedOn w:val="a0"/>
    <w:link w:val="-20"/>
    <w:uiPriority w:val="99"/>
    <w:rsid w:val="006B3D19"/>
    <w:pPr>
      <w:tabs>
        <w:tab w:val="left" w:pos="737"/>
        <w:tab w:val="num" w:pos="851"/>
      </w:tabs>
      <w:spacing w:before="60" w:after="200" w:line="276" w:lineRule="auto"/>
      <w:ind w:left="754" w:hanging="357"/>
    </w:pPr>
    <w:rPr>
      <w:rFonts w:ascii="Tahoma" w:eastAsiaTheme="minorHAnsi" w:hAnsi="Tahoma" w:cstheme="minorBidi"/>
      <w:sz w:val="22"/>
      <w:szCs w:val="22"/>
      <w:lang w:eastAsia="en-US"/>
    </w:rPr>
  </w:style>
  <w:style w:type="character" w:customStyle="1" w:styleId="-10">
    <w:name w:val="Маркированный список (для нумерованного) - 1 Знак"/>
    <w:link w:val="-11"/>
    <w:uiPriority w:val="99"/>
    <w:locked/>
    <w:rsid w:val="006B3D19"/>
  </w:style>
  <w:style w:type="paragraph" w:customStyle="1" w:styleId="-11">
    <w:name w:val="Маркированный список (для нумерованного) - 1"/>
    <w:basedOn w:val="-21"/>
    <w:link w:val="-10"/>
    <w:uiPriority w:val="99"/>
    <w:rsid w:val="006B3D19"/>
    <w:pPr>
      <w:tabs>
        <w:tab w:val="clear" w:pos="737"/>
        <w:tab w:val="clear" w:pos="851"/>
        <w:tab w:val="num" w:pos="720"/>
      </w:tabs>
      <w:ind w:left="720" w:hanging="360"/>
    </w:pPr>
    <w:rPr>
      <w:rFonts w:asciiTheme="minorHAnsi" w:hAnsiTheme="minorHAnsi"/>
    </w:rPr>
  </w:style>
  <w:style w:type="character" w:customStyle="1" w:styleId="-22">
    <w:name w:val="Маркированный список (для нумерованного) - 2 Знак"/>
    <w:link w:val="-2"/>
    <w:uiPriority w:val="99"/>
    <w:locked/>
    <w:rsid w:val="006B3D19"/>
    <w:rPr>
      <w:rFonts w:ascii="Tahoma" w:hAnsi="Tahoma"/>
    </w:rPr>
  </w:style>
  <w:style w:type="paragraph" w:customStyle="1" w:styleId="-2">
    <w:name w:val="Маркированный список (для нумерованного) - 2"/>
    <w:basedOn w:val="-11"/>
    <w:link w:val="-22"/>
    <w:autoRedefine/>
    <w:uiPriority w:val="99"/>
    <w:rsid w:val="006B3D19"/>
    <w:pPr>
      <w:numPr>
        <w:numId w:val="2"/>
      </w:numPr>
      <w:tabs>
        <w:tab w:val="clear" w:pos="417"/>
        <w:tab w:val="num" w:pos="908"/>
        <w:tab w:val="left" w:pos="1134"/>
      </w:tabs>
      <w:ind w:left="1134" w:hanging="340"/>
    </w:pPr>
    <w:rPr>
      <w:rFonts w:ascii="Tahoma" w:hAnsi="Tahoma"/>
    </w:rPr>
  </w:style>
  <w:style w:type="paragraph" w:customStyle="1" w:styleId="afff0">
    <w:name w:val="Нумерованный список (буллеты)"/>
    <w:basedOn w:val="a0"/>
    <w:uiPriority w:val="99"/>
    <w:rsid w:val="006B3D19"/>
    <w:pPr>
      <w:tabs>
        <w:tab w:val="num" w:pos="417"/>
        <w:tab w:val="left" w:pos="527"/>
      </w:tabs>
      <w:spacing w:before="60" w:after="200" w:line="276" w:lineRule="auto"/>
      <w:ind w:left="414" w:hanging="357"/>
    </w:pPr>
    <w:rPr>
      <w:rFonts w:ascii="Tahoma" w:hAnsi="Tahoma"/>
      <w:sz w:val="20"/>
      <w:szCs w:val="22"/>
      <w:lang w:eastAsia="en-US"/>
    </w:rPr>
  </w:style>
  <w:style w:type="character" w:customStyle="1" w:styleId="afff1">
    <w:name w:val="Подпись под рис/табл Знак"/>
    <w:link w:val="afff2"/>
    <w:uiPriority w:val="99"/>
    <w:locked/>
    <w:rsid w:val="006B3D19"/>
    <w:rPr>
      <w:rFonts w:ascii="Calibri" w:hAnsi="Calibri"/>
      <w:b/>
    </w:rPr>
  </w:style>
  <w:style w:type="paragraph" w:customStyle="1" w:styleId="afff2">
    <w:name w:val="Подпись под рис/табл"/>
    <w:basedOn w:val="a0"/>
    <w:next w:val="a0"/>
    <w:link w:val="afff1"/>
    <w:uiPriority w:val="99"/>
    <w:rsid w:val="006B3D19"/>
    <w:pPr>
      <w:spacing w:before="60" w:after="200" w:line="276" w:lineRule="auto"/>
    </w:pPr>
    <w:rPr>
      <w:rFonts w:ascii="Calibri" w:eastAsiaTheme="minorHAnsi" w:hAnsi="Calibri" w:cstheme="minorBidi"/>
      <w:b/>
      <w:sz w:val="22"/>
      <w:szCs w:val="22"/>
      <w:lang w:eastAsia="en-US"/>
    </w:rPr>
  </w:style>
  <w:style w:type="paragraph" w:customStyle="1" w:styleId="38">
    <w:name w:val="Заголовок 3 чистый"/>
    <w:basedOn w:val="30"/>
    <w:uiPriority w:val="99"/>
    <w:rsid w:val="006B3D19"/>
    <w:pPr>
      <w:tabs>
        <w:tab w:val="clear" w:pos="737"/>
      </w:tabs>
      <w:ind w:left="0" w:firstLine="0"/>
    </w:pPr>
    <w:rPr>
      <w:lang w:val="en-US"/>
    </w:rPr>
  </w:style>
  <w:style w:type="paragraph" w:customStyle="1" w:styleId="39">
    <w:name w:val="Заголовок 3 (центровка)"/>
    <w:basedOn w:val="38"/>
    <w:uiPriority w:val="99"/>
    <w:rsid w:val="006B3D19"/>
    <w:pPr>
      <w:jc w:val="center"/>
    </w:pPr>
  </w:style>
  <w:style w:type="paragraph" w:customStyle="1" w:styleId="3a">
    <w:name w:val="Заголовок 3 жирн."/>
    <w:basedOn w:val="39"/>
    <w:uiPriority w:val="99"/>
    <w:rsid w:val="006B3D19"/>
    <w:pPr>
      <w:jc w:val="left"/>
    </w:pPr>
    <w:rPr>
      <w:b/>
    </w:rPr>
  </w:style>
  <w:style w:type="paragraph" w:customStyle="1" w:styleId="3b">
    <w:name w:val="Заголовок 3 жирн. + центр."/>
    <w:basedOn w:val="39"/>
    <w:uiPriority w:val="99"/>
    <w:rsid w:val="006B3D19"/>
    <w:rPr>
      <w:b/>
    </w:rPr>
  </w:style>
  <w:style w:type="character" w:customStyle="1" w:styleId="ConsPlusNormal0">
    <w:name w:val="ConsPlusNormal Знак"/>
    <w:link w:val="ConsPlusNormal"/>
    <w:locked/>
    <w:rsid w:val="006B3D19"/>
    <w:rPr>
      <w:rFonts w:ascii="Arial" w:eastAsia="Times New Roman" w:hAnsi="Arial" w:cs="Arial"/>
      <w:sz w:val="20"/>
      <w:szCs w:val="20"/>
      <w:lang w:eastAsia="ru-RU"/>
    </w:rPr>
  </w:style>
  <w:style w:type="paragraph" w:customStyle="1" w:styleId="ConsPlusCell">
    <w:name w:val="ConsPlusCell"/>
    <w:uiPriority w:val="99"/>
    <w:qFormat/>
    <w:rsid w:val="006B3D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B3D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Нормальный (таблица)"/>
    <w:basedOn w:val="a0"/>
    <w:next w:val="a0"/>
    <w:uiPriority w:val="99"/>
    <w:rsid w:val="006B3D19"/>
    <w:pPr>
      <w:widowControl w:val="0"/>
      <w:autoSpaceDE w:val="0"/>
      <w:autoSpaceDN w:val="0"/>
      <w:adjustRightInd w:val="0"/>
      <w:jc w:val="both"/>
    </w:pPr>
    <w:rPr>
      <w:rFonts w:ascii="Arial" w:hAnsi="Arial" w:cs="Arial"/>
    </w:rPr>
  </w:style>
  <w:style w:type="character" w:customStyle="1" w:styleId="IntenseQuoteChar2">
    <w:name w:val="Intense Quote Char2"/>
    <w:link w:val="1c"/>
    <w:uiPriority w:val="99"/>
    <w:locked/>
    <w:rsid w:val="006B3D19"/>
    <w:rPr>
      <w:rFonts w:ascii="Calibri" w:hAnsi="Calibri"/>
      <w:b/>
      <w:i/>
      <w:color w:val="4F81BD"/>
    </w:rPr>
  </w:style>
  <w:style w:type="paragraph" w:customStyle="1" w:styleId="1c">
    <w:name w:val="Выделенная цитата1"/>
    <w:basedOn w:val="a0"/>
    <w:next w:val="a0"/>
    <w:link w:val="IntenseQuoteChar2"/>
    <w:uiPriority w:val="99"/>
    <w:rsid w:val="006B3D19"/>
    <w:pPr>
      <w:pBdr>
        <w:bottom w:val="single" w:sz="4" w:space="4" w:color="4F81BD"/>
      </w:pBdr>
      <w:spacing w:before="200" w:after="280" w:line="276" w:lineRule="auto"/>
      <w:ind w:left="936" w:right="936"/>
    </w:pPr>
    <w:rPr>
      <w:rFonts w:ascii="Calibri" w:eastAsiaTheme="minorHAnsi" w:hAnsi="Calibri" w:cstheme="minorBidi"/>
      <w:b/>
      <w:i/>
      <w:color w:val="4F81BD"/>
      <w:sz w:val="22"/>
      <w:szCs w:val="22"/>
      <w:lang w:eastAsia="en-US"/>
    </w:rPr>
  </w:style>
  <w:style w:type="paragraph" w:customStyle="1" w:styleId="1d">
    <w:name w:val="Знак Знак1 Знак"/>
    <w:basedOn w:val="a0"/>
    <w:uiPriority w:val="99"/>
    <w:rsid w:val="006B3D19"/>
    <w:pPr>
      <w:widowControl w:val="0"/>
      <w:adjustRightInd w:val="0"/>
      <w:spacing w:after="160" w:line="240" w:lineRule="exact"/>
      <w:jc w:val="right"/>
    </w:pPr>
    <w:rPr>
      <w:sz w:val="20"/>
      <w:szCs w:val="20"/>
      <w:lang w:val="en-GB" w:eastAsia="en-US"/>
    </w:rPr>
  </w:style>
  <w:style w:type="paragraph" w:customStyle="1" w:styleId="ConsTitle">
    <w:name w:val="ConsTitle"/>
    <w:rsid w:val="006B3D1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uiPriority w:val="99"/>
    <w:qFormat/>
    <w:rsid w:val="006B3D1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Nonformat">
    <w:name w:val="ConsNonformat"/>
    <w:uiPriority w:val="99"/>
    <w:rsid w:val="006B3D1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afff4">
    <w:name w:val="СтильМой"/>
    <w:basedOn w:val="a0"/>
    <w:uiPriority w:val="99"/>
    <w:rsid w:val="006B3D19"/>
    <w:pPr>
      <w:ind w:firstLine="709"/>
      <w:jc w:val="both"/>
    </w:pPr>
    <w:rPr>
      <w:sz w:val="28"/>
      <w:szCs w:val="20"/>
    </w:rPr>
  </w:style>
  <w:style w:type="paragraph" w:customStyle="1" w:styleId="ConsPlusNonformat">
    <w:name w:val="ConsPlusNonformat"/>
    <w:link w:val="ConsPlusNonformat0"/>
    <w:uiPriority w:val="99"/>
    <w:qFormat/>
    <w:rsid w:val="006B3D1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aaieiaie5">
    <w:name w:val="caaieiaie 5"/>
    <w:basedOn w:val="a0"/>
    <w:next w:val="a0"/>
    <w:uiPriority w:val="99"/>
    <w:rsid w:val="006B3D19"/>
    <w:pPr>
      <w:keepNext/>
      <w:jc w:val="right"/>
    </w:pPr>
    <w:rPr>
      <w:b/>
      <w:sz w:val="28"/>
      <w:szCs w:val="20"/>
    </w:rPr>
  </w:style>
  <w:style w:type="paragraph" w:customStyle="1" w:styleId="1e">
    <w:name w:val="Текст1"/>
    <w:basedOn w:val="a0"/>
    <w:uiPriority w:val="99"/>
    <w:rsid w:val="006B3D19"/>
    <w:rPr>
      <w:rFonts w:ascii="Courier New" w:hAnsi="Courier New"/>
      <w:sz w:val="20"/>
      <w:szCs w:val="20"/>
    </w:rPr>
  </w:style>
  <w:style w:type="paragraph" w:customStyle="1" w:styleId="ConsPlusDocList">
    <w:name w:val="ConsPlusDocList"/>
    <w:uiPriority w:val="99"/>
    <w:rsid w:val="006B3D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0"/>
    <w:uiPriority w:val="99"/>
    <w:rsid w:val="006B3D19"/>
    <w:pPr>
      <w:spacing w:before="50"/>
      <w:ind w:left="250"/>
    </w:pPr>
    <w:rPr>
      <w:rFonts w:eastAsia="Batang"/>
      <w:b/>
      <w:bCs/>
      <w:color w:val="3560A7"/>
      <w:sz w:val="21"/>
      <w:szCs w:val="21"/>
      <w:lang w:eastAsia="ko-KR"/>
    </w:rPr>
  </w:style>
  <w:style w:type="paragraph" w:customStyle="1" w:styleId="subheader">
    <w:name w:val="subheader"/>
    <w:basedOn w:val="a0"/>
    <w:uiPriority w:val="99"/>
    <w:rsid w:val="006B3D19"/>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qFormat/>
    <w:rsid w:val="006B3D19"/>
    <w:pPr>
      <w:spacing w:before="63" w:after="63"/>
    </w:pPr>
    <w:rPr>
      <w:rFonts w:ascii="Arial" w:eastAsia="Batang" w:hAnsi="Arial" w:cs="Arial"/>
      <w:color w:val="000000"/>
      <w:sz w:val="20"/>
      <w:szCs w:val="20"/>
      <w:lang w:eastAsia="ko-KR"/>
    </w:rPr>
  </w:style>
  <w:style w:type="paragraph" w:customStyle="1" w:styleId="consnormal0">
    <w:name w:val="consnormal"/>
    <w:basedOn w:val="a0"/>
    <w:uiPriority w:val="99"/>
    <w:qFormat/>
    <w:rsid w:val="006B3D19"/>
    <w:pPr>
      <w:spacing w:before="63" w:after="63"/>
    </w:pPr>
    <w:rPr>
      <w:rFonts w:ascii="Arial" w:eastAsia="Batang" w:hAnsi="Arial" w:cs="Arial"/>
      <w:color w:val="000000"/>
      <w:sz w:val="20"/>
      <w:szCs w:val="20"/>
      <w:lang w:eastAsia="ko-KR"/>
    </w:rPr>
  </w:style>
  <w:style w:type="paragraph" w:customStyle="1" w:styleId="consnonformat0">
    <w:name w:val="consnonformat"/>
    <w:basedOn w:val="a0"/>
    <w:uiPriority w:val="99"/>
    <w:rsid w:val="006B3D19"/>
    <w:pPr>
      <w:spacing w:before="63" w:after="63"/>
    </w:pPr>
    <w:rPr>
      <w:rFonts w:ascii="Arial" w:eastAsia="Batang" w:hAnsi="Arial" w:cs="Arial"/>
      <w:color w:val="000000"/>
      <w:sz w:val="20"/>
      <w:szCs w:val="20"/>
      <w:lang w:eastAsia="ko-KR"/>
    </w:rPr>
  </w:style>
  <w:style w:type="paragraph" w:customStyle="1" w:styleId="afff5">
    <w:name w:val="Знак"/>
    <w:basedOn w:val="a0"/>
    <w:uiPriority w:val="99"/>
    <w:rsid w:val="006B3D19"/>
    <w:pPr>
      <w:spacing w:before="100" w:beforeAutospacing="1" w:after="100" w:afterAutospacing="1"/>
    </w:pPr>
    <w:rPr>
      <w:rFonts w:ascii="Tahoma" w:hAnsi="Tahoma" w:cs="Tahoma"/>
      <w:sz w:val="20"/>
      <w:szCs w:val="20"/>
      <w:lang w:val="en-US" w:eastAsia="en-US"/>
    </w:rPr>
  </w:style>
  <w:style w:type="paragraph" w:customStyle="1" w:styleId="DefaultParagraphFontParaCharChar">
    <w:name w:val="Default Paragraph Font Para Char Char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2c">
    <w:name w:val="Знак2"/>
    <w:basedOn w:val="a0"/>
    <w:uiPriority w:val="99"/>
    <w:rsid w:val="006B3D19"/>
    <w:pPr>
      <w:spacing w:after="160" w:line="240" w:lineRule="exact"/>
    </w:pPr>
    <w:rPr>
      <w:rFonts w:ascii="Verdana" w:hAnsi="Verdana"/>
      <w:sz w:val="20"/>
      <w:szCs w:val="20"/>
      <w:lang w:val="en-US" w:eastAsia="en-US"/>
    </w:rPr>
  </w:style>
  <w:style w:type="paragraph" w:customStyle="1" w:styleId="Style4">
    <w:name w:val="Style4"/>
    <w:basedOn w:val="a0"/>
    <w:uiPriority w:val="99"/>
    <w:rsid w:val="006B3D19"/>
    <w:pPr>
      <w:widowControl w:val="0"/>
      <w:autoSpaceDE w:val="0"/>
      <w:autoSpaceDN w:val="0"/>
      <w:adjustRightInd w:val="0"/>
      <w:spacing w:line="324" w:lineRule="exact"/>
      <w:ind w:firstLine="552"/>
      <w:jc w:val="both"/>
    </w:pPr>
  </w:style>
  <w:style w:type="paragraph" w:customStyle="1" w:styleId="afff6">
    <w:name w:val="Знак Знак Знак Знак"/>
    <w:basedOn w:val="a0"/>
    <w:uiPriority w:val="99"/>
    <w:qFormat/>
    <w:rsid w:val="006B3D19"/>
    <w:pPr>
      <w:widowControl w:val="0"/>
      <w:adjustRightInd w:val="0"/>
      <w:spacing w:after="160" w:line="240" w:lineRule="exact"/>
      <w:jc w:val="right"/>
    </w:pPr>
    <w:rPr>
      <w:sz w:val="20"/>
      <w:szCs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Style2">
    <w:name w:val="Style2"/>
    <w:basedOn w:val="a0"/>
    <w:uiPriority w:val="99"/>
    <w:rsid w:val="006B3D19"/>
    <w:pPr>
      <w:widowControl w:val="0"/>
      <w:autoSpaceDE w:val="0"/>
      <w:autoSpaceDN w:val="0"/>
      <w:adjustRightInd w:val="0"/>
    </w:pPr>
  </w:style>
  <w:style w:type="paragraph" w:customStyle="1" w:styleId="CharChar1CharChar1CharChar">
    <w:name w:val="Char Char Знак Знак1 Char Char1 Знак Знак Char Char"/>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7">
    <w:name w:val="Внутренний адрес"/>
    <w:basedOn w:val="a0"/>
    <w:uiPriority w:val="99"/>
    <w:rsid w:val="006B3D19"/>
    <w:rPr>
      <w:sz w:val="20"/>
      <w:szCs w:val="20"/>
    </w:rPr>
  </w:style>
  <w:style w:type="paragraph" w:customStyle="1" w:styleId="afff8">
    <w:name w:val="Строка ссылки"/>
    <w:basedOn w:val="af7"/>
    <w:uiPriority w:val="99"/>
    <w:rsid w:val="006B3D19"/>
  </w:style>
  <w:style w:type="paragraph" w:customStyle="1" w:styleId="1f">
    <w:name w:val="Без интервала1"/>
    <w:link w:val="NoSpacingChar"/>
    <w:uiPriority w:val="99"/>
    <w:qFormat/>
    <w:rsid w:val="006B3D19"/>
    <w:pPr>
      <w:spacing w:after="0" w:line="240" w:lineRule="auto"/>
    </w:pPr>
    <w:rPr>
      <w:rFonts w:ascii="Calibri" w:eastAsia="Times New Roman" w:hAnsi="Calibri" w:cs="Times New Roman"/>
    </w:rPr>
  </w:style>
  <w:style w:type="paragraph" w:customStyle="1" w:styleId="1f0">
    <w:name w:val="Знак1"/>
    <w:basedOn w:val="a0"/>
    <w:uiPriority w:val="99"/>
    <w:qFormat/>
    <w:rsid w:val="006B3D19"/>
    <w:pPr>
      <w:spacing w:before="100" w:beforeAutospacing="1" w:after="100" w:afterAutospacing="1"/>
    </w:pPr>
    <w:rPr>
      <w:rFonts w:ascii="Tahoma" w:hAnsi="Tahoma" w:cs="Tahoma"/>
      <w:sz w:val="20"/>
      <w:szCs w:val="20"/>
      <w:lang w:val="en-US" w:eastAsia="en-US"/>
    </w:rPr>
  </w:style>
  <w:style w:type="paragraph" w:customStyle="1" w:styleId="1f1">
    <w:name w:val="Абзац списка1"/>
    <w:basedOn w:val="a0"/>
    <w:uiPriority w:val="99"/>
    <w:rsid w:val="006B3D19"/>
    <w:pPr>
      <w:ind w:left="720"/>
      <w:contextualSpacing/>
    </w:pPr>
    <w:rPr>
      <w:sz w:val="20"/>
      <w:szCs w:val="20"/>
    </w:rPr>
  </w:style>
  <w:style w:type="paragraph" w:customStyle="1" w:styleId="afff9">
    <w:name w:val="Название рис/табл"/>
    <w:basedOn w:val="a0"/>
    <w:next w:val="a0"/>
    <w:uiPriority w:val="99"/>
    <w:rsid w:val="006B3D19"/>
    <w:pPr>
      <w:keepNext/>
      <w:spacing w:before="360" w:after="240" w:line="276" w:lineRule="auto"/>
    </w:pPr>
    <w:rPr>
      <w:rFonts w:ascii="Tahoma" w:hAnsi="Tahoma"/>
      <w:b/>
      <w:sz w:val="20"/>
      <w:szCs w:val="22"/>
      <w:lang w:eastAsia="en-US"/>
    </w:rPr>
  </w:style>
  <w:style w:type="paragraph" w:customStyle="1" w:styleId="2d">
    <w:name w:val="Заголовок 2 чистый"/>
    <w:basedOn w:val="20"/>
    <w:uiPriority w:val="99"/>
    <w:rsid w:val="006B3D19"/>
    <w:pPr>
      <w:widowControl w:val="0"/>
      <w:adjustRightInd w:val="0"/>
      <w:snapToGrid w:val="0"/>
      <w:spacing w:before="360" w:after="360" w:line="276" w:lineRule="auto"/>
      <w:ind w:left="0"/>
    </w:pPr>
    <w:rPr>
      <w:rFonts w:ascii="Tahoma" w:hAnsi="Tahoma" w:cs="Arial"/>
      <w:szCs w:val="22"/>
      <w:lang w:eastAsia="en-US"/>
    </w:rPr>
  </w:style>
  <w:style w:type="paragraph" w:customStyle="1" w:styleId="afffa">
    <w:name w:val="Сноска"/>
    <w:basedOn w:val="a0"/>
    <w:link w:val="afffb"/>
    <w:rsid w:val="006B3D19"/>
    <w:pPr>
      <w:tabs>
        <w:tab w:val="left" w:pos="227"/>
      </w:tabs>
      <w:spacing w:before="60" w:after="200" w:line="276" w:lineRule="auto"/>
      <w:ind w:left="170" w:hanging="170"/>
    </w:pPr>
    <w:rPr>
      <w:rFonts w:ascii="Calibri" w:hAnsi="Calibri"/>
      <w:color w:val="000000"/>
      <w:sz w:val="20"/>
      <w:szCs w:val="22"/>
      <w:lang w:eastAsia="en-US"/>
    </w:rPr>
  </w:style>
  <w:style w:type="paragraph" w:customStyle="1" w:styleId="2e">
    <w:name w:val="Заголовок 2 (центровка)"/>
    <w:basedOn w:val="20"/>
    <w:uiPriority w:val="99"/>
    <w:rsid w:val="006B3D19"/>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f7"/>
    <w:uiPriority w:val="99"/>
    <w:rsid w:val="006B3D19"/>
    <w:pPr>
      <w:spacing w:before="60" w:after="120"/>
      <w:ind w:firstLine="720"/>
      <w:jc w:val="both"/>
    </w:pPr>
    <w:rPr>
      <w:lang w:eastAsia="en-US"/>
    </w:rPr>
  </w:style>
  <w:style w:type="paragraph" w:customStyle="1" w:styleId="text">
    <w:name w:val="text"/>
    <w:basedOn w:val="32"/>
    <w:uiPriority w:val="99"/>
    <w:rsid w:val="006B3D19"/>
    <w:pPr>
      <w:spacing w:before="60" w:after="0" w:line="228" w:lineRule="auto"/>
      <w:ind w:left="0" w:firstLine="567"/>
      <w:jc w:val="both"/>
    </w:pPr>
    <w:rPr>
      <w:rFonts w:ascii="PetersburgC" w:hAnsi="PetersburgC"/>
      <w:color w:val="000000"/>
      <w:sz w:val="22"/>
      <w:lang w:val="ru-RU" w:eastAsia="ru-RU"/>
    </w:rPr>
  </w:style>
  <w:style w:type="paragraph" w:customStyle="1" w:styleId="1f2">
    <w:name w:val="Рецензия1"/>
    <w:uiPriority w:val="99"/>
    <w:semiHidden/>
    <w:rsid w:val="006B3D19"/>
    <w:pPr>
      <w:spacing w:after="0" w:line="240" w:lineRule="auto"/>
    </w:pPr>
    <w:rPr>
      <w:rFonts w:ascii="Calibri" w:eastAsia="Times New Roman" w:hAnsi="Calibri" w:cs="Times New Roman"/>
    </w:rPr>
  </w:style>
  <w:style w:type="paragraph" w:customStyle="1" w:styleId="3c">
    <w:name w:val="Знак3"/>
    <w:basedOn w:val="a0"/>
    <w:uiPriority w:val="99"/>
    <w:rsid w:val="006B3D19"/>
    <w:pPr>
      <w:spacing w:after="160" w:line="240" w:lineRule="exact"/>
    </w:pPr>
    <w:rPr>
      <w:rFonts w:ascii="Verdana" w:hAnsi="Verdana"/>
      <w:sz w:val="20"/>
      <w:szCs w:val="20"/>
      <w:lang w:val="en-US" w:eastAsia="en-US"/>
    </w:rPr>
  </w:style>
  <w:style w:type="paragraph" w:customStyle="1" w:styleId="1f3">
    <w:name w:val="Знак Знак Знак Знак1"/>
    <w:basedOn w:val="a0"/>
    <w:uiPriority w:val="99"/>
    <w:rsid w:val="006B3D19"/>
    <w:pPr>
      <w:widowControl w:val="0"/>
      <w:adjustRightInd w:val="0"/>
      <w:spacing w:after="160" w:line="240" w:lineRule="exact"/>
      <w:jc w:val="right"/>
    </w:pPr>
    <w:rPr>
      <w:sz w:val="20"/>
      <w:szCs w:val="20"/>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0">
    <w:name w:val="Без интервала11"/>
    <w:uiPriority w:val="99"/>
    <w:rsid w:val="006B3D19"/>
    <w:pPr>
      <w:spacing w:after="0" w:line="240" w:lineRule="auto"/>
    </w:pPr>
    <w:rPr>
      <w:rFonts w:ascii="Calibri" w:eastAsia="Times New Roman" w:hAnsi="Calibri" w:cs="Times New Roman"/>
    </w:rPr>
  </w:style>
  <w:style w:type="paragraph" w:customStyle="1" w:styleId="1f4">
    <w:name w:val="Стиль1"/>
    <w:basedOn w:val="a0"/>
    <w:next w:val="HTML"/>
    <w:uiPriority w:val="99"/>
    <w:rsid w:val="006B3D19"/>
    <w:pPr>
      <w:jc w:val="both"/>
    </w:pPr>
    <w:rPr>
      <w:sz w:val="28"/>
      <w:szCs w:val="22"/>
      <w:lang w:eastAsia="en-US"/>
    </w:rPr>
  </w:style>
  <w:style w:type="paragraph" w:customStyle="1" w:styleId="111">
    <w:name w:val="Абзац списка11"/>
    <w:basedOn w:val="a0"/>
    <w:uiPriority w:val="99"/>
    <w:rsid w:val="006B3D19"/>
    <w:pPr>
      <w:ind w:left="720"/>
      <w:contextualSpacing/>
    </w:pPr>
  </w:style>
  <w:style w:type="paragraph" w:customStyle="1" w:styleId="font5">
    <w:name w:val="font5"/>
    <w:basedOn w:val="a0"/>
    <w:uiPriority w:val="99"/>
    <w:rsid w:val="006B3D19"/>
    <w:pPr>
      <w:spacing w:before="100" w:beforeAutospacing="1" w:after="100" w:afterAutospacing="1"/>
    </w:pPr>
    <w:rPr>
      <w:sz w:val="22"/>
      <w:szCs w:val="22"/>
    </w:rPr>
  </w:style>
  <w:style w:type="paragraph" w:customStyle="1" w:styleId="xl66">
    <w:name w:val="xl66"/>
    <w:basedOn w:val="a0"/>
    <w:uiPriority w:val="99"/>
    <w:rsid w:val="006B3D19"/>
    <w:pPr>
      <w:spacing w:before="100" w:beforeAutospacing="1" w:after="100" w:afterAutospacing="1"/>
    </w:pPr>
    <w:rPr>
      <w:rFonts w:ascii="Arial" w:hAnsi="Arial" w:cs="Arial"/>
      <w:sz w:val="22"/>
      <w:szCs w:val="22"/>
    </w:rPr>
  </w:style>
  <w:style w:type="paragraph" w:customStyle="1" w:styleId="xl67">
    <w:name w:val="xl67"/>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6B3D19"/>
    <w:pPr>
      <w:spacing w:before="100" w:beforeAutospacing="1" w:after="100" w:afterAutospacing="1"/>
    </w:pPr>
    <w:rPr>
      <w:sz w:val="22"/>
      <w:szCs w:val="22"/>
    </w:rPr>
  </w:style>
  <w:style w:type="paragraph" w:customStyle="1" w:styleId="xl69">
    <w:name w:val="xl69"/>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6B3D19"/>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6B3D19"/>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6B3D19"/>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6B3D19"/>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6B3D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6B3D19"/>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6B3D19"/>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6B3D19"/>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6B3D19"/>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6B3D19"/>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6B3D19"/>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6B3D19"/>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6B3D19"/>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6B3D19"/>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6B3D19"/>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6B3D19"/>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6B3D19"/>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6B3D19"/>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6B3D19"/>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6B3D19"/>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6B3D19"/>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6B3D19"/>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6B3D19"/>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6B3D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6B3D19"/>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6B3D19"/>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6B3D19"/>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0"/>
    <w:uiPriority w:val="99"/>
    <w:rsid w:val="006B3D19"/>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6B3D19"/>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6B3D19"/>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6B3D19"/>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4">
    <w:name w:val="xl124"/>
    <w:basedOn w:val="a0"/>
    <w:uiPriority w:val="99"/>
    <w:rsid w:val="006B3D19"/>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6B3D19"/>
    <w:pPr>
      <w:pBdr>
        <w:right w:val="single" w:sz="4" w:space="0" w:color="auto"/>
      </w:pBdr>
      <w:spacing w:before="100" w:beforeAutospacing="1" w:after="100" w:afterAutospacing="1"/>
      <w:jc w:val="both"/>
    </w:pPr>
    <w:rPr>
      <w:rFonts w:ascii="Arial" w:hAnsi="Arial" w:cs="Arial"/>
    </w:rPr>
  </w:style>
  <w:style w:type="paragraph" w:customStyle="1" w:styleId="xl126">
    <w:name w:val="xl126"/>
    <w:basedOn w:val="a0"/>
    <w:uiPriority w:val="99"/>
    <w:rsid w:val="006B3D19"/>
    <w:pPr>
      <w:pBdr>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27">
    <w:name w:val="xl127"/>
    <w:basedOn w:val="a0"/>
    <w:uiPriority w:val="99"/>
    <w:rsid w:val="006B3D19"/>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6B3D19"/>
    <w:pPr>
      <w:pBdr>
        <w:right w:val="single" w:sz="4" w:space="0" w:color="auto"/>
      </w:pBdr>
      <w:spacing w:before="100" w:beforeAutospacing="1" w:after="100" w:afterAutospacing="1"/>
      <w:jc w:val="both"/>
    </w:pPr>
    <w:rPr>
      <w:rFonts w:ascii="Arial" w:hAnsi="Arial" w:cs="Arial"/>
      <w:i/>
      <w:iCs/>
    </w:rPr>
  </w:style>
  <w:style w:type="paragraph" w:customStyle="1" w:styleId="xl129">
    <w:name w:val="xl129"/>
    <w:basedOn w:val="a0"/>
    <w:uiPriority w:val="99"/>
    <w:rsid w:val="006B3D19"/>
    <w:pPr>
      <w:pBdr>
        <w:bottom w:val="single" w:sz="4" w:space="0" w:color="auto"/>
        <w:right w:val="single" w:sz="4" w:space="0" w:color="auto"/>
      </w:pBdr>
      <w:spacing w:before="100" w:beforeAutospacing="1" w:after="100" w:afterAutospacing="1"/>
      <w:jc w:val="both"/>
    </w:pPr>
    <w:rPr>
      <w:rFonts w:ascii="Arial" w:hAnsi="Arial" w:cs="Arial"/>
      <w:i/>
      <w:iCs/>
    </w:rPr>
  </w:style>
  <w:style w:type="paragraph" w:customStyle="1" w:styleId="xl130">
    <w:name w:val="xl130"/>
    <w:basedOn w:val="a0"/>
    <w:uiPriority w:val="99"/>
    <w:rsid w:val="006B3D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6B3D19"/>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6B3D19"/>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6B3D19"/>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6B3D19"/>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6B3D19"/>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6B3D19"/>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6B3D19"/>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6B3D19"/>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6B3D19"/>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6B3D19"/>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6B3D19"/>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6B3D19"/>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6B3D19"/>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6B3D19"/>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6B3D19"/>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6B3D19"/>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c">
    <w:name w:val="Заголовок статьи"/>
    <w:basedOn w:val="a0"/>
    <w:next w:val="a0"/>
    <w:uiPriority w:val="99"/>
    <w:rsid w:val="006B3D19"/>
    <w:pPr>
      <w:autoSpaceDE w:val="0"/>
      <w:autoSpaceDN w:val="0"/>
      <w:adjustRightInd w:val="0"/>
      <w:ind w:left="1612" w:hanging="892"/>
      <w:jc w:val="both"/>
    </w:pPr>
    <w:rPr>
      <w:rFonts w:ascii="Arial" w:hAnsi="Arial" w:cs="Arial"/>
    </w:rPr>
  </w:style>
  <w:style w:type="paragraph" w:customStyle="1" w:styleId="44">
    <w:name w:val="Знак4"/>
    <w:basedOn w:val="a0"/>
    <w:uiPriority w:val="99"/>
    <w:rsid w:val="006B3D19"/>
    <w:pPr>
      <w:spacing w:after="160" w:line="240" w:lineRule="exact"/>
    </w:pPr>
    <w:rPr>
      <w:rFonts w:ascii="Verdana" w:hAnsi="Verdana"/>
      <w:sz w:val="20"/>
      <w:szCs w:val="20"/>
      <w:lang w:val="en-US" w:eastAsia="en-US"/>
    </w:rPr>
  </w:style>
  <w:style w:type="paragraph" w:customStyle="1" w:styleId="2">
    <w:name w:val="Знак Знак Знак Знак2"/>
    <w:basedOn w:val="a0"/>
    <w:uiPriority w:val="99"/>
    <w:rsid w:val="006B3D19"/>
    <w:pPr>
      <w:widowControl w:val="0"/>
      <w:numPr>
        <w:numId w:val="3"/>
      </w:numPr>
      <w:tabs>
        <w:tab w:val="clear" w:pos="851"/>
      </w:tabs>
      <w:adjustRightInd w:val="0"/>
      <w:spacing w:after="160" w:line="240" w:lineRule="exact"/>
      <w:ind w:firstLine="0"/>
      <w:jc w:val="right"/>
    </w:pPr>
    <w:rPr>
      <w:sz w:val="20"/>
      <w:szCs w:val="20"/>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d">
    <w:name w:val="Список общий"/>
    <w:basedOn w:val="a0"/>
    <w:uiPriority w:val="99"/>
    <w:rsid w:val="006B3D19"/>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d"/>
    <w:uiPriority w:val="99"/>
    <w:rsid w:val="006B3D19"/>
    <w:pPr>
      <w:spacing w:line="360" w:lineRule="auto"/>
    </w:pPr>
    <w:rPr>
      <w:sz w:val="24"/>
      <w:szCs w:val="20"/>
    </w:rPr>
  </w:style>
  <w:style w:type="character" w:styleId="afffe">
    <w:name w:val="footnote reference"/>
    <w:aliases w:val="Знак сноски 1,Знак сноски-FN,Ciae niinee-FN,Referencia nota al pie"/>
    <w:rsid w:val="006B3D19"/>
    <w:rPr>
      <w:rFonts w:cs="Times New Roman"/>
      <w:vertAlign w:val="superscript"/>
    </w:rPr>
  </w:style>
  <w:style w:type="character" w:styleId="affff">
    <w:name w:val="annotation reference"/>
    <w:rsid w:val="006B3D19"/>
    <w:rPr>
      <w:rFonts w:cs="Times New Roman"/>
      <w:sz w:val="16"/>
    </w:rPr>
  </w:style>
  <w:style w:type="character" w:customStyle="1" w:styleId="2f">
    <w:name w:val="Основной текст Знак2"/>
    <w:uiPriority w:val="99"/>
    <w:locked/>
    <w:rsid w:val="006B3D19"/>
    <w:rPr>
      <w:sz w:val="20"/>
    </w:rPr>
  </w:style>
  <w:style w:type="character" w:customStyle="1" w:styleId="2f0">
    <w:name w:val="Основной текст с отступом Знак2"/>
    <w:uiPriority w:val="99"/>
    <w:locked/>
    <w:rsid w:val="006B3D19"/>
    <w:rPr>
      <w:sz w:val="20"/>
    </w:rPr>
  </w:style>
  <w:style w:type="character" w:customStyle="1" w:styleId="FontStyle13">
    <w:name w:val="Font Style13"/>
    <w:uiPriority w:val="99"/>
    <w:rsid w:val="006B3D19"/>
    <w:rPr>
      <w:rFonts w:ascii="Times New Roman" w:hAnsi="Times New Roman"/>
      <w:sz w:val="26"/>
    </w:rPr>
  </w:style>
  <w:style w:type="character" w:customStyle="1" w:styleId="3d">
    <w:name w:val="Основной текст Знак3"/>
    <w:uiPriority w:val="99"/>
    <w:semiHidden/>
    <w:locked/>
    <w:rsid w:val="006B3D19"/>
    <w:rPr>
      <w:sz w:val="28"/>
    </w:rPr>
  </w:style>
  <w:style w:type="character" w:customStyle="1" w:styleId="3e">
    <w:name w:val="Основной текст с отступом Знак3"/>
    <w:uiPriority w:val="99"/>
    <w:semiHidden/>
    <w:locked/>
    <w:rsid w:val="006B3D19"/>
    <w:rPr>
      <w:sz w:val="28"/>
    </w:rPr>
  </w:style>
  <w:style w:type="character" w:customStyle="1" w:styleId="2f1">
    <w:name w:val="Знак Знак2"/>
    <w:uiPriority w:val="99"/>
    <w:rsid w:val="006B3D19"/>
    <w:rPr>
      <w:rFonts w:ascii="Calibri" w:hAnsi="Calibri"/>
      <w:sz w:val="22"/>
      <w:lang w:val="ru-RU" w:eastAsia="en-US"/>
    </w:rPr>
  </w:style>
  <w:style w:type="character" w:customStyle="1" w:styleId="affff0">
    <w:name w:val="Гипертекстовая ссылка"/>
    <w:uiPriority w:val="99"/>
    <w:rsid w:val="006B3D19"/>
    <w:rPr>
      <w:color w:val="106BBE"/>
    </w:rPr>
  </w:style>
  <w:style w:type="character" w:customStyle="1" w:styleId="130">
    <w:name w:val="Знак Знак13"/>
    <w:uiPriority w:val="99"/>
    <w:rsid w:val="006B3D19"/>
    <w:rPr>
      <w:rFonts w:ascii="Tahoma" w:hAnsi="Tahoma"/>
      <w:kern w:val="32"/>
      <w:sz w:val="22"/>
      <w:lang w:val="ru-RU" w:eastAsia="en-US"/>
    </w:rPr>
  </w:style>
  <w:style w:type="character" w:customStyle="1" w:styleId="121">
    <w:name w:val="Знак Знак12"/>
    <w:uiPriority w:val="99"/>
    <w:rsid w:val="006B3D19"/>
    <w:rPr>
      <w:rFonts w:ascii="Tahoma" w:hAnsi="Tahoma"/>
      <w:sz w:val="22"/>
      <w:lang w:val="ru-RU" w:eastAsia="en-US"/>
    </w:rPr>
  </w:style>
  <w:style w:type="character" w:customStyle="1" w:styleId="112">
    <w:name w:val="Знак Знак11"/>
    <w:uiPriority w:val="99"/>
    <w:rsid w:val="006B3D19"/>
    <w:rPr>
      <w:rFonts w:ascii="Calibri" w:hAnsi="Calibri"/>
      <w:sz w:val="26"/>
      <w:lang w:val="ru-RU" w:eastAsia="en-US"/>
    </w:rPr>
  </w:style>
  <w:style w:type="character" w:customStyle="1" w:styleId="93">
    <w:name w:val="Знак Знак9"/>
    <w:uiPriority w:val="99"/>
    <w:rsid w:val="006B3D19"/>
    <w:rPr>
      <w:rFonts w:ascii="Calibri" w:hAnsi="Calibri"/>
      <w:sz w:val="26"/>
      <w:lang w:val="ru-RU" w:eastAsia="en-US"/>
    </w:rPr>
  </w:style>
  <w:style w:type="character" w:customStyle="1" w:styleId="83">
    <w:name w:val="Знак Знак8"/>
    <w:uiPriority w:val="99"/>
    <w:rsid w:val="006B3D19"/>
    <w:rPr>
      <w:rFonts w:ascii="Arial" w:hAnsi="Arial"/>
      <w:i/>
      <w:sz w:val="22"/>
      <w:lang w:val="ru-RU" w:eastAsia="en-US"/>
    </w:rPr>
  </w:style>
  <w:style w:type="character" w:customStyle="1" w:styleId="45">
    <w:name w:val="Знак Знак4"/>
    <w:uiPriority w:val="99"/>
    <w:rsid w:val="006B3D19"/>
    <w:rPr>
      <w:rFonts w:ascii="Tahoma" w:hAnsi="Tahoma"/>
      <w:sz w:val="16"/>
      <w:lang w:val="ru-RU" w:eastAsia="en-US"/>
    </w:rPr>
  </w:style>
  <w:style w:type="character" w:customStyle="1" w:styleId="3f">
    <w:name w:val="Знак Знак3"/>
    <w:uiPriority w:val="99"/>
    <w:rsid w:val="006B3D19"/>
    <w:rPr>
      <w:rFonts w:ascii="Calibri" w:hAnsi="Calibri"/>
      <w:sz w:val="22"/>
      <w:lang w:val="ru-RU" w:eastAsia="en-US"/>
    </w:rPr>
  </w:style>
  <w:style w:type="character" w:customStyle="1" w:styleId="210">
    <w:name w:val="Знак Знак21"/>
    <w:uiPriority w:val="99"/>
    <w:rsid w:val="006B3D19"/>
    <w:rPr>
      <w:rFonts w:ascii="Calibri" w:hAnsi="Calibri"/>
      <w:sz w:val="22"/>
      <w:lang w:val="ru-RU" w:eastAsia="en-US"/>
    </w:rPr>
  </w:style>
  <w:style w:type="character" w:customStyle="1" w:styleId="affff1">
    <w:name w:val="Цветовое выделение"/>
    <w:uiPriority w:val="99"/>
    <w:rsid w:val="006B3D19"/>
    <w:rPr>
      <w:b/>
      <w:color w:val="000080"/>
      <w:sz w:val="18"/>
    </w:rPr>
  </w:style>
  <w:style w:type="character" w:customStyle="1" w:styleId="IntenseQuoteChar1">
    <w:name w:val="Intense Quote Char1"/>
    <w:uiPriority w:val="99"/>
    <w:locked/>
    <w:rsid w:val="006B3D19"/>
    <w:rPr>
      <w:rFonts w:ascii="Calibri" w:hAnsi="Calibri"/>
      <w:b/>
      <w:i/>
      <w:color w:val="4F81BD"/>
      <w:sz w:val="22"/>
    </w:rPr>
  </w:style>
  <w:style w:type="character" w:customStyle="1" w:styleId="IntenseQuoteChar">
    <w:name w:val="Intense Quote Char"/>
    <w:uiPriority w:val="99"/>
    <w:locked/>
    <w:rsid w:val="006B3D19"/>
    <w:rPr>
      <w:b/>
      <w:i/>
      <w:color w:val="4F81BD"/>
      <w:sz w:val="20"/>
    </w:rPr>
  </w:style>
  <w:style w:type="character" w:customStyle="1" w:styleId="220">
    <w:name w:val="Знак Знак22"/>
    <w:uiPriority w:val="99"/>
    <w:rsid w:val="006B3D19"/>
    <w:rPr>
      <w:rFonts w:ascii="Calibri" w:hAnsi="Calibri"/>
      <w:sz w:val="22"/>
      <w:lang w:val="ru-RU" w:eastAsia="en-US"/>
    </w:rPr>
  </w:style>
  <w:style w:type="character" w:customStyle="1" w:styleId="131">
    <w:name w:val="Знак Знак131"/>
    <w:uiPriority w:val="99"/>
    <w:rsid w:val="006B3D19"/>
    <w:rPr>
      <w:rFonts w:ascii="Tahoma" w:hAnsi="Tahoma"/>
      <w:kern w:val="32"/>
      <w:sz w:val="22"/>
      <w:lang w:val="ru-RU" w:eastAsia="en-US"/>
    </w:rPr>
  </w:style>
  <w:style w:type="character" w:customStyle="1" w:styleId="1210">
    <w:name w:val="Знак Знак121"/>
    <w:uiPriority w:val="99"/>
    <w:rsid w:val="006B3D19"/>
    <w:rPr>
      <w:rFonts w:ascii="Tahoma" w:hAnsi="Tahoma"/>
      <w:sz w:val="22"/>
      <w:lang w:val="ru-RU" w:eastAsia="en-US"/>
    </w:rPr>
  </w:style>
  <w:style w:type="character" w:customStyle="1" w:styleId="1110">
    <w:name w:val="Знак Знак111"/>
    <w:uiPriority w:val="99"/>
    <w:rsid w:val="006B3D19"/>
    <w:rPr>
      <w:rFonts w:ascii="Calibri" w:hAnsi="Calibri"/>
      <w:sz w:val="26"/>
      <w:lang w:val="ru-RU" w:eastAsia="en-US"/>
    </w:rPr>
  </w:style>
  <w:style w:type="character" w:customStyle="1" w:styleId="100">
    <w:name w:val="Знак Знак10"/>
    <w:uiPriority w:val="99"/>
    <w:rsid w:val="006B3D19"/>
    <w:rPr>
      <w:rFonts w:ascii="Calibri" w:hAnsi="Calibri"/>
      <w:sz w:val="28"/>
      <w:lang w:val="ru-RU" w:eastAsia="en-US"/>
    </w:rPr>
  </w:style>
  <w:style w:type="character" w:customStyle="1" w:styleId="910">
    <w:name w:val="Знак Знак91"/>
    <w:uiPriority w:val="99"/>
    <w:rsid w:val="006B3D19"/>
    <w:rPr>
      <w:rFonts w:ascii="Calibri" w:hAnsi="Calibri"/>
      <w:sz w:val="26"/>
      <w:lang w:val="ru-RU" w:eastAsia="en-US"/>
    </w:rPr>
  </w:style>
  <w:style w:type="character" w:customStyle="1" w:styleId="810">
    <w:name w:val="Знак Знак81"/>
    <w:uiPriority w:val="99"/>
    <w:rsid w:val="006B3D19"/>
    <w:rPr>
      <w:rFonts w:ascii="Arial" w:hAnsi="Arial"/>
      <w:i/>
      <w:sz w:val="22"/>
      <w:lang w:val="ru-RU" w:eastAsia="en-US"/>
    </w:rPr>
  </w:style>
  <w:style w:type="character" w:customStyle="1" w:styleId="73">
    <w:name w:val="Знак Знак7"/>
    <w:uiPriority w:val="99"/>
    <w:rsid w:val="006B3D19"/>
    <w:rPr>
      <w:rFonts w:ascii="Arial" w:hAnsi="Arial"/>
      <w:i/>
      <w:sz w:val="22"/>
      <w:lang w:val="ru-RU" w:eastAsia="en-US"/>
    </w:rPr>
  </w:style>
  <w:style w:type="character" w:customStyle="1" w:styleId="63">
    <w:name w:val="Знак Знак6"/>
    <w:uiPriority w:val="99"/>
    <w:rsid w:val="006B3D19"/>
    <w:rPr>
      <w:rFonts w:ascii="Arial" w:hAnsi="Arial"/>
      <w:i/>
      <w:sz w:val="22"/>
      <w:lang w:val="ru-RU" w:eastAsia="en-US"/>
    </w:rPr>
  </w:style>
  <w:style w:type="character" w:customStyle="1" w:styleId="54">
    <w:name w:val="Знак Знак5"/>
    <w:uiPriority w:val="99"/>
    <w:rsid w:val="006B3D19"/>
    <w:rPr>
      <w:rFonts w:ascii="Arial" w:hAnsi="Arial"/>
      <w:i/>
      <w:sz w:val="22"/>
      <w:lang w:val="ru-RU" w:eastAsia="en-US"/>
    </w:rPr>
  </w:style>
  <w:style w:type="character" w:customStyle="1" w:styleId="413">
    <w:name w:val="Знак Знак41"/>
    <w:uiPriority w:val="99"/>
    <w:semiHidden/>
    <w:rsid w:val="006B3D19"/>
    <w:rPr>
      <w:rFonts w:ascii="Tahoma" w:hAnsi="Tahoma"/>
      <w:sz w:val="16"/>
      <w:lang w:val="ru-RU" w:eastAsia="en-US"/>
    </w:rPr>
  </w:style>
  <w:style w:type="character" w:customStyle="1" w:styleId="310">
    <w:name w:val="Знак Знак31"/>
    <w:uiPriority w:val="99"/>
    <w:rsid w:val="006B3D19"/>
    <w:rPr>
      <w:rFonts w:ascii="Calibri" w:hAnsi="Calibri"/>
      <w:sz w:val="22"/>
      <w:lang w:val="ru-RU" w:eastAsia="en-US"/>
    </w:rPr>
  </w:style>
  <w:style w:type="character" w:customStyle="1" w:styleId="230">
    <w:name w:val="Знак Знак23"/>
    <w:uiPriority w:val="99"/>
    <w:rsid w:val="006B3D19"/>
    <w:rPr>
      <w:rFonts w:ascii="Calibri" w:hAnsi="Calibri"/>
      <w:sz w:val="22"/>
      <w:lang w:val="ru-RU" w:eastAsia="en-US"/>
    </w:rPr>
  </w:style>
  <w:style w:type="character" w:customStyle="1" w:styleId="1f5">
    <w:name w:val="Знак Знак1"/>
    <w:aliases w:val="Нижний колонтитул Знак1"/>
    <w:uiPriority w:val="99"/>
    <w:rsid w:val="006B3D19"/>
    <w:rPr>
      <w:rFonts w:ascii="Tahoma" w:hAnsi="Tahoma"/>
      <w:sz w:val="16"/>
      <w:lang w:val="ru-RU" w:eastAsia="en-US"/>
    </w:rPr>
  </w:style>
  <w:style w:type="character" w:customStyle="1" w:styleId="affff2">
    <w:name w:val="Знак Знак"/>
    <w:uiPriority w:val="99"/>
    <w:locked/>
    <w:rsid w:val="006B3D19"/>
    <w:rPr>
      <w:rFonts w:ascii="Consolas" w:hAnsi="Consolas"/>
      <w:sz w:val="21"/>
      <w:lang w:val="ru-RU" w:eastAsia="en-US"/>
    </w:rPr>
  </w:style>
  <w:style w:type="character" w:customStyle="1" w:styleId="Heading4Char1">
    <w:name w:val="Heading 4 Char1"/>
    <w:uiPriority w:val="99"/>
    <w:locked/>
    <w:rsid w:val="006B3D19"/>
    <w:rPr>
      <w:rFonts w:ascii="Calibri" w:hAnsi="Calibri"/>
      <w:sz w:val="28"/>
      <w:lang w:val="ru-RU" w:eastAsia="en-US"/>
    </w:rPr>
  </w:style>
  <w:style w:type="character" w:customStyle="1" w:styleId="Heading7Char1">
    <w:name w:val="Heading 7 Char1"/>
    <w:uiPriority w:val="99"/>
    <w:locked/>
    <w:rsid w:val="006B3D19"/>
    <w:rPr>
      <w:rFonts w:ascii="Arial" w:hAnsi="Arial"/>
      <w:i/>
      <w:sz w:val="22"/>
      <w:lang w:val="ru-RU" w:eastAsia="en-US"/>
    </w:rPr>
  </w:style>
  <w:style w:type="character" w:customStyle="1" w:styleId="Heading8Char1">
    <w:name w:val="Heading 8 Char1"/>
    <w:uiPriority w:val="99"/>
    <w:locked/>
    <w:rsid w:val="006B3D19"/>
    <w:rPr>
      <w:rFonts w:ascii="Arial" w:hAnsi="Arial"/>
      <w:i/>
      <w:sz w:val="22"/>
      <w:lang w:val="ru-RU" w:eastAsia="en-US"/>
    </w:rPr>
  </w:style>
  <w:style w:type="character" w:customStyle="1" w:styleId="Heading9Char1">
    <w:name w:val="Heading 9 Char1"/>
    <w:uiPriority w:val="99"/>
    <w:locked/>
    <w:rsid w:val="006B3D19"/>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6B3D19"/>
    <w:rPr>
      <w:rFonts w:ascii="Courier New" w:eastAsia="SimSun" w:hAnsi="Courier New"/>
      <w:lang w:val="ru-RU" w:eastAsia="zh-CN"/>
    </w:rPr>
  </w:style>
  <w:style w:type="character" w:customStyle="1" w:styleId="DocumentMapChar1">
    <w:name w:val="Document Map Char1"/>
    <w:uiPriority w:val="99"/>
    <w:locked/>
    <w:rsid w:val="006B3D19"/>
    <w:rPr>
      <w:rFonts w:ascii="Tahoma" w:hAnsi="Tahoma"/>
      <w:sz w:val="16"/>
      <w:lang w:val="ru-RU" w:eastAsia="en-US"/>
    </w:rPr>
  </w:style>
  <w:style w:type="character" w:customStyle="1" w:styleId="PlainTextChar1">
    <w:name w:val="Plain Text Char1"/>
    <w:uiPriority w:val="99"/>
    <w:locked/>
    <w:rsid w:val="006B3D19"/>
    <w:rPr>
      <w:rFonts w:ascii="Consolas" w:hAnsi="Consolas"/>
      <w:sz w:val="21"/>
      <w:lang w:val="ru-RU" w:eastAsia="en-US"/>
    </w:rPr>
  </w:style>
  <w:style w:type="paragraph" w:customStyle="1" w:styleId="1f6">
    <w:name w:val="Заголовок 1 (центровка)"/>
    <w:basedOn w:val="1"/>
    <w:uiPriority w:val="99"/>
    <w:rsid w:val="006B3D19"/>
    <w:pPr>
      <w:jc w:val="center"/>
    </w:pPr>
  </w:style>
  <w:style w:type="character" w:customStyle="1" w:styleId="260">
    <w:name w:val="Знак Знак26"/>
    <w:uiPriority w:val="99"/>
    <w:rsid w:val="006B3D19"/>
    <w:rPr>
      <w:rFonts w:ascii="AG Souvenir" w:hAnsi="AG Souvenir"/>
      <w:b/>
      <w:spacing w:val="38"/>
      <w:sz w:val="28"/>
      <w:lang w:val="ru-RU" w:eastAsia="ru-RU"/>
    </w:rPr>
  </w:style>
  <w:style w:type="character" w:customStyle="1" w:styleId="150">
    <w:name w:val="Знак Знак15"/>
    <w:uiPriority w:val="99"/>
    <w:rsid w:val="006B3D19"/>
    <w:rPr>
      <w:lang w:val="ru-RU" w:eastAsia="ru-RU"/>
    </w:rPr>
  </w:style>
  <w:style w:type="paragraph" w:customStyle="1" w:styleId="122">
    <w:name w:val="Без интервала12"/>
    <w:uiPriority w:val="99"/>
    <w:rsid w:val="006B3D19"/>
    <w:pPr>
      <w:spacing w:after="0" w:line="240" w:lineRule="auto"/>
    </w:pPr>
    <w:rPr>
      <w:rFonts w:ascii="Calibri" w:eastAsia="Times New Roman" w:hAnsi="Calibri" w:cs="Times New Roman"/>
    </w:rPr>
  </w:style>
  <w:style w:type="paragraph" w:customStyle="1" w:styleId="123">
    <w:name w:val="Абзац списка12"/>
    <w:basedOn w:val="a0"/>
    <w:uiPriority w:val="99"/>
    <w:rsid w:val="006B3D19"/>
    <w:pPr>
      <w:ind w:left="720"/>
      <w:contextualSpacing/>
    </w:pPr>
    <w:rPr>
      <w:sz w:val="20"/>
      <w:szCs w:val="20"/>
    </w:rPr>
  </w:style>
  <w:style w:type="paragraph" w:customStyle="1" w:styleId="113">
    <w:name w:val="Рецензия11"/>
    <w:uiPriority w:val="99"/>
    <w:semiHidden/>
    <w:rsid w:val="006B3D19"/>
    <w:pPr>
      <w:spacing w:after="0" w:line="240" w:lineRule="auto"/>
    </w:pPr>
    <w:rPr>
      <w:rFonts w:ascii="Calibri" w:eastAsia="Times New Roman" w:hAnsi="Calibri" w:cs="Times New Roman"/>
    </w:rPr>
  </w:style>
  <w:style w:type="character" w:customStyle="1" w:styleId="Heading1Char1">
    <w:name w:val="Heading 1 Char1"/>
    <w:locked/>
    <w:rsid w:val="006B3D19"/>
    <w:rPr>
      <w:rFonts w:ascii="AG Souvenir" w:hAnsi="AG Souvenir"/>
      <w:b/>
      <w:spacing w:val="38"/>
      <w:sz w:val="28"/>
    </w:rPr>
  </w:style>
  <w:style w:type="character" w:customStyle="1" w:styleId="Heading2Char1">
    <w:name w:val="Heading 2 Char1"/>
    <w:locked/>
    <w:rsid w:val="006B3D19"/>
    <w:rPr>
      <w:sz w:val="28"/>
    </w:rPr>
  </w:style>
  <w:style w:type="character" w:customStyle="1" w:styleId="Heading3Char1">
    <w:name w:val="Heading 3 Char1"/>
    <w:locked/>
    <w:rsid w:val="006B3D19"/>
    <w:rPr>
      <w:rFonts w:ascii="Calibri" w:hAnsi="Calibri" w:cs="Times New Roman"/>
      <w:sz w:val="26"/>
      <w:lang w:val="x-none" w:eastAsia="en-US"/>
    </w:rPr>
  </w:style>
  <w:style w:type="character" w:customStyle="1" w:styleId="Heading5Char1">
    <w:name w:val="Heading 5 Char1"/>
    <w:locked/>
    <w:rsid w:val="006B3D19"/>
    <w:rPr>
      <w:rFonts w:ascii="Calibri" w:hAnsi="Calibri" w:cs="Times New Roman"/>
      <w:sz w:val="26"/>
      <w:lang w:val="x-none" w:eastAsia="en-US"/>
    </w:rPr>
  </w:style>
  <w:style w:type="character" w:customStyle="1" w:styleId="Heading6Char1">
    <w:name w:val="Heading 6 Char1"/>
    <w:locked/>
    <w:rsid w:val="006B3D19"/>
    <w:rPr>
      <w:rFonts w:ascii="Arial" w:hAnsi="Arial" w:cs="Times New Roman"/>
      <w:i/>
      <w:sz w:val="22"/>
      <w:lang w:val="x-none" w:eastAsia="en-US"/>
    </w:rPr>
  </w:style>
  <w:style w:type="character" w:customStyle="1" w:styleId="BodyTextChar1">
    <w:name w:val="Body Text Char1"/>
    <w:locked/>
    <w:rsid w:val="006B3D19"/>
    <w:rPr>
      <w:rFonts w:cs="Times New Roman"/>
      <w:sz w:val="28"/>
    </w:rPr>
  </w:style>
  <w:style w:type="character" w:customStyle="1" w:styleId="BodyTextIndentChar1">
    <w:name w:val="Body Text Indent Char1"/>
    <w:aliases w:val="Основной текст 1 Char1"/>
    <w:locked/>
    <w:rsid w:val="006B3D19"/>
    <w:rPr>
      <w:rFonts w:cs="Times New Roman"/>
      <w:sz w:val="28"/>
    </w:rPr>
  </w:style>
  <w:style w:type="character" w:customStyle="1" w:styleId="FooterChar1">
    <w:name w:val="Footer Char1"/>
    <w:locked/>
    <w:rsid w:val="006B3D19"/>
  </w:style>
  <w:style w:type="character" w:customStyle="1" w:styleId="HeaderChar1">
    <w:name w:val="Header Char1"/>
    <w:locked/>
    <w:rsid w:val="006B3D19"/>
  </w:style>
  <w:style w:type="character" w:customStyle="1" w:styleId="BalloonTextChar1">
    <w:name w:val="Balloon Text Char1"/>
    <w:locked/>
    <w:rsid w:val="006B3D19"/>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6B3D19"/>
    <w:rPr>
      <w:rFonts w:ascii="Courier New" w:eastAsia="SimSun" w:hAnsi="Courier New"/>
      <w:lang w:val="x-none" w:eastAsia="zh-CN"/>
    </w:rPr>
  </w:style>
  <w:style w:type="character" w:styleId="affff3">
    <w:name w:val="Strong"/>
    <w:qFormat/>
    <w:rsid w:val="006B3D19"/>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6B3D19"/>
  </w:style>
  <w:style w:type="paragraph" w:styleId="affff4">
    <w:name w:val="endnote text"/>
    <w:basedOn w:val="a0"/>
    <w:link w:val="affff5"/>
    <w:uiPriority w:val="99"/>
    <w:rsid w:val="006B3D19"/>
    <w:rPr>
      <w:rFonts w:ascii="Calibri" w:hAnsi="Calibri"/>
      <w:sz w:val="20"/>
      <w:szCs w:val="20"/>
    </w:rPr>
  </w:style>
  <w:style w:type="character" w:customStyle="1" w:styleId="affff5">
    <w:name w:val="Текст концевой сноски Знак"/>
    <w:basedOn w:val="a1"/>
    <w:link w:val="affff4"/>
    <w:uiPriority w:val="99"/>
    <w:rsid w:val="006B3D19"/>
    <w:rPr>
      <w:rFonts w:ascii="Calibri" w:eastAsia="Times New Roman" w:hAnsi="Calibri" w:cs="Times New Roman"/>
      <w:sz w:val="20"/>
      <w:szCs w:val="20"/>
      <w:lang w:eastAsia="ru-RU"/>
    </w:rPr>
  </w:style>
  <w:style w:type="character" w:customStyle="1" w:styleId="TitleChar1">
    <w:name w:val="Title Char1"/>
    <w:locked/>
    <w:rsid w:val="006B3D19"/>
    <w:rPr>
      <w:rFonts w:cs="Times New Roman"/>
      <w:b/>
      <w:sz w:val="24"/>
    </w:rPr>
  </w:style>
  <w:style w:type="character" w:customStyle="1" w:styleId="ClosingChar1">
    <w:name w:val="Closing Char1"/>
    <w:locked/>
    <w:rsid w:val="006B3D19"/>
    <w:rPr>
      <w:rFonts w:cs="Times New Roman"/>
    </w:rPr>
  </w:style>
  <w:style w:type="paragraph" w:styleId="affff6">
    <w:name w:val="Message Header"/>
    <w:basedOn w:val="a0"/>
    <w:link w:val="affff7"/>
    <w:uiPriority w:val="99"/>
    <w:rsid w:val="006B3D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7">
    <w:name w:val="Шапка Знак"/>
    <w:basedOn w:val="a1"/>
    <w:link w:val="affff6"/>
    <w:uiPriority w:val="99"/>
    <w:rsid w:val="006B3D19"/>
    <w:rPr>
      <w:rFonts w:ascii="Arial" w:eastAsia="Times New Roman" w:hAnsi="Arial" w:cs="Times New Roman"/>
      <w:sz w:val="24"/>
      <w:szCs w:val="24"/>
      <w:shd w:val="pct20" w:color="auto" w:fill="auto"/>
      <w:lang w:eastAsia="ru-RU"/>
    </w:rPr>
  </w:style>
  <w:style w:type="paragraph" w:styleId="affff8">
    <w:name w:val="Subtitle"/>
    <w:basedOn w:val="a0"/>
    <w:next w:val="a0"/>
    <w:link w:val="affff9"/>
    <w:uiPriority w:val="11"/>
    <w:qFormat/>
    <w:rsid w:val="006B3D19"/>
    <w:rPr>
      <w:rFonts w:ascii="Cambria" w:hAnsi="Cambria"/>
      <w:i/>
      <w:iCs/>
      <w:color w:val="4F81BD"/>
      <w:spacing w:val="15"/>
    </w:rPr>
  </w:style>
  <w:style w:type="character" w:customStyle="1" w:styleId="affff9">
    <w:name w:val="Подзаголовок Знак"/>
    <w:basedOn w:val="a1"/>
    <w:link w:val="affff8"/>
    <w:uiPriority w:val="11"/>
    <w:rsid w:val="006B3D19"/>
    <w:rPr>
      <w:rFonts w:ascii="Cambria" w:eastAsia="Times New Roman" w:hAnsi="Cambria" w:cs="Times New Roman"/>
      <w:i/>
      <w:iCs/>
      <w:color w:val="4F81BD"/>
      <w:spacing w:val="15"/>
      <w:sz w:val="24"/>
      <w:szCs w:val="24"/>
      <w:lang w:eastAsia="ru-RU"/>
    </w:rPr>
  </w:style>
  <w:style w:type="character" w:customStyle="1" w:styleId="SalutationChar1">
    <w:name w:val="Salutation Char1"/>
    <w:locked/>
    <w:rsid w:val="006B3D19"/>
    <w:rPr>
      <w:rFonts w:cs="Times New Roman"/>
    </w:rPr>
  </w:style>
  <w:style w:type="character" w:customStyle="1" w:styleId="BodyTextFirstIndentChar1">
    <w:name w:val="Body Text First Indent Char1"/>
    <w:basedOn w:val="BodyTextChar1"/>
    <w:locked/>
    <w:rsid w:val="006B3D19"/>
    <w:rPr>
      <w:rFonts w:cs="Times New Roman"/>
      <w:sz w:val="28"/>
    </w:rPr>
  </w:style>
  <w:style w:type="character" w:customStyle="1" w:styleId="BodyTextFirstIndent2Char1">
    <w:name w:val="Body Text First Indent 2 Char1"/>
    <w:basedOn w:val="BodyTextIndentChar1"/>
    <w:locked/>
    <w:rsid w:val="006B3D19"/>
    <w:rPr>
      <w:rFonts w:cs="Times New Roman"/>
      <w:sz w:val="28"/>
    </w:rPr>
  </w:style>
  <w:style w:type="character" w:customStyle="1" w:styleId="BodyText2Char1">
    <w:name w:val="Body Text 2 Char1"/>
    <w:locked/>
    <w:rsid w:val="006B3D19"/>
    <w:rPr>
      <w:rFonts w:cs="Times New Roman"/>
      <w:sz w:val="24"/>
    </w:rPr>
  </w:style>
  <w:style w:type="paragraph" w:styleId="3f0">
    <w:name w:val="Body Text 3"/>
    <w:basedOn w:val="a0"/>
    <w:link w:val="3f1"/>
    <w:uiPriority w:val="99"/>
    <w:rsid w:val="006B3D19"/>
    <w:pPr>
      <w:spacing w:after="120"/>
    </w:pPr>
    <w:rPr>
      <w:sz w:val="16"/>
      <w:szCs w:val="16"/>
    </w:rPr>
  </w:style>
  <w:style w:type="character" w:customStyle="1" w:styleId="3f1">
    <w:name w:val="Основной текст 3 Знак"/>
    <w:basedOn w:val="a1"/>
    <w:link w:val="3f0"/>
    <w:uiPriority w:val="99"/>
    <w:rsid w:val="006B3D19"/>
    <w:rPr>
      <w:rFonts w:ascii="Times New Roman" w:eastAsia="Times New Roman" w:hAnsi="Times New Roman" w:cs="Times New Roman"/>
      <w:sz w:val="16"/>
      <w:szCs w:val="16"/>
      <w:lang w:eastAsia="ru-RU"/>
    </w:rPr>
  </w:style>
  <w:style w:type="character" w:customStyle="1" w:styleId="BodyTextIndent3Char1">
    <w:name w:val="Body Text Indent 3 Char1"/>
    <w:locked/>
    <w:rsid w:val="006B3D19"/>
    <w:rPr>
      <w:rFonts w:cs="Times New Roman"/>
      <w:sz w:val="24"/>
    </w:rPr>
  </w:style>
  <w:style w:type="paragraph" w:styleId="affffa">
    <w:name w:val="Block Text"/>
    <w:basedOn w:val="a0"/>
    <w:rsid w:val="006B3D19"/>
    <w:pPr>
      <w:spacing w:before="75" w:after="75"/>
    </w:pPr>
    <w:rPr>
      <w:rFonts w:ascii="Arial" w:hAnsi="Arial" w:cs="Arial"/>
      <w:color w:val="000000"/>
      <w:sz w:val="20"/>
      <w:szCs w:val="20"/>
    </w:rPr>
  </w:style>
  <w:style w:type="paragraph" w:customStyle="1" w:styleId="2f2">
    <w:name w:val="Без интервала2"/>
    <w:uiPriority w:val="99"/>
    <w:rsid w:val="006B3D19"/>
    <w:pPr>
      <w:spacing w:after="0" w:line="240" w:lineRule="auto"/>
    </w:pPr>
    <w:rPr>
      <w:rFonts w:ascii="Calibri" w:eastAsia="Times New Roman" w:hAnsi="Calibri" w:cs="Times New Roman"/>
    </w:rPr>
  </w:style>
  <w:style w:type="paragraph" w:customStyle="1" w:styleId="2f3">
    <w:name w:val="Абзац списка2"/>
    <w:aliases w:val="ПАРАГРАФ,Абзац списка для документа"/>
    <w:basedOn w:val="a0"/>
    <w:link w:val="ListParagraphChar"/>
    <w:uiPriority w:val="99"/>
    <w:rsid w:val="006B3D19"/>
    <w:pPr>
      <w:ind w:left="720"/>
      <w:contextualSpacing/>
    </w:pPr>
  </w:style>
  <w:style w:type="paragraph" w:customStyle="1" w:styleId="114">
    <w:name w:val="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4">
    <w:name w:val="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Web">
    <w:name w:val="Обычный (Web)"/>
    <w:basedOn w:val="a0"/>
    <w:uiPriority w:val="99"/>
    <w:rsid w:val="006B3D19"/>
    <w:pPr>
      <w:widowControl w:val="0"/>
    </w:pPr>
    <w:rPr>
      <w:lang w:eastAsia="ar-SA"/>
    </w:rPr>
  </w:style>
  <w:style w:type="paragraph" w:customStyle="1" w:styleId="xl25">
    <w:name w:val="xl25"/>
    <w:basedOn w:val="a0"/>
    <w:uiPriority w:val="99"/>
    <w:rsid w:val="006B3D19"/>
    <w:pPr>
      <w:spacing w:before="100" w:beforeAutospacing="1" w:after="100" w:afterAutospacing="1"/>
      <w:jc w:val="center"/>
    </w:pPr>
    <w:rPr>
      <w:rFonts w:ascii="Arial" w:hAnsi="Arial" w:cs="Arial"/>
    </w:rPr>
  </w:style>
  <w:style w:type="paragraph" w:customStyle="1" w:styleId="1f7">
    <w:name w:val="Вертикальный отступ 1"/>
    <w:basedOn w:val="a0"/>
    <w:uiPriority w:val="99"/>
    <w:rsid w:val="006B3D19"/>
    <w:pPr>
      <w:jc w:val="center"/>
    </w:pPr>
    <w:rPr>
      <w:sz w:val="28"/>
      <w:szCs w:val="28"/>
      <w:lang w:val="en-US"/>
    </w:rPr>
  </w:style>
  <w:style w:type="paragraph" w:customStyle="1" w:styleId="1f8">
    <w:name w:val="подпись1"/>
    <w:basedOn w:val="a0"/>
    <w:uiPriority w:val="99"/>
    <w:rsid w:val="006B3D19"/>
    <w:rPr>
      <w:sz w:val="28"/>
      <w:szCs w:val="20"/>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c">
    <w:name w:val="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2">
    <w:name w:val="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d">
    <w:name w:val="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4">
    <w:name w:val="Знак Знак2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e">
    <w:name w:val="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9">
    <w:name w:val="Знак Знак Знак Знак Знак Знак Знак Знак Знак Знак Знак Знак Знак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
    <w:name w:val="_АБЗАЦ_"/>
    <w:basedOn w:val="a0"/>
    <w:uiPriority w:val="99"/>
    <w:rsid w:val="006B3D19"/>
    <w:pPr>
      <w:spacing w:line="360" w:lineRule="auto"/>
      <w:ind w:firstLine="567"/>
      <w:jc w:val="both"/>
    </w:pPr>
    <w:rPr>
      <w:rFonts w:ascii="Arial" w:hAnsi="Arial"/>
      <w:szCs w:val="20"/>
    </w:rPr>
  </w:style>
  <w:style w:type="paragraph" w:customStyle="1" w:styleId="1fa">
    <w:name w:val="Знак1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0">
    <w:name w:val="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character" w:customStyle="1" w:styleId="200">
    <w:name w:val="Стиль Стиль Основной текст с отступом 2 + По ширине Слева:  0 см Ме... Знак"/>
    <w:link w:val="201"/>
    <w:uiPriority w:val="99"/>
    <w:locked/>
    <w:rsid w:val="006B3D19"/>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6B3D19"/>
    <w:pPr>
      <w:spacing w:after="120" w:line="360" w:lineRule="auto"/>
      <w:jc w:val="both"/>
    </w:pPr>
    <w:rPr>
      <w:rFonts w:ascii="Verdana" w:eastAsiaTheme="minorHAnsi" w:hAnsi="Verdana" w:cstheme="minorBidi"/>
      <w:b/>
      <w:szCs w:val="22"/>
      <w:lang w:eastAsia="en-US"/>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character" w:customStyle="1" w:styleId="-">
    <w:name w:val="ПРОГРАММА-параграф Знак Знак Знак"/>
    <w:link w:val="-0"/>
    <w:uiPriority w:val="99"/>
    <w:locked/>
    <w:rsid w:val="006B3D19"/>
    <w:rPr>
      <w:sz w:val="24"/>
      <w:lang w:val="x-none"/>
    </w:rPr>
  </w:style>
  <w:style w:type="paragraph" w:customStyle="1" w:styleId="-0">
    <w:name w:val="ПРОГРАММА-параграф Знак Знак"/>
    <w:basedOn w:val="a0"/>
    <w:link w:val="-"/>
    <w:uiPriority w:val="99"/>
    <w:rsid w:val="006B3D19"/>
    <w:pPr>
      <w:suppressLineNumbers/>
      <w:suppressAutoHyphens/>
      <w:spacing w:before="120" w:after="120" w:line="360" w:lineRule="auto"/>
      <w:ind w:firstLine="709"/>
      <w:jc w:val="both"/>
    </w:pPr>
    <w:rPr>
      <w:rFonts w:asciiTheme="minorHAnsi" w:eastAsiaTheme="minorHAnsi" w:hAnsiTheme="minorHAnsi" w:cstheme="minorBidi"/>
      <w:szCs w:val="22"/>
      <w:lang w:val="x-none" w:eastAsia="en-US"/>
    </w:rPr>
  </w:style>
  <w:style w:type="paragraph" w:customStyle="1" w:styleId="1fb">
    <w:name w:val="Знак Знак1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7">
    <w:name w:val="Знак1 Знак Знак Знак1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c">
    <w:name w:val="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d">
    <w:name w:val="Знак1 Знак Знак Знак Знак Знак Знак Знак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8">
    <w:name w:val="Знак1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41">
    <w:name w:val="Стиль 14 пт"/>
    <w:basedOn w:val="a0"/>
    <w:uiPriority w:val="99"/>
    <w:rsid w:val="006B3D19"/>
    <w:pPr>
      <w:ind w:firstLine="567"/>
      <w:jc w:val="both"/>
    </w:pPr>
    <w:rPr>
      <w:kern w:val="2"/>
      <w:sz w:val="28"/>
      <w:szCs w:val="28"/>
    </w:rPr>
  </w:style>
  <w:style w:type="paragraph" w:customStyle="1" w:styleId="afffff1">
    <w:name w:val="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2">
    <w:name w:val="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5">
    <w:name w:val="Знак Знак2 Знак Знак Знак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Style3">
    <w:name w:val="Style3"/>
    <w:basedOn w:val="a0"/>
    <w:uiPriority w:val="99"/>
    <w:rsid w:val="006B3D19"/>
    <w:pPr>
      <w:widowControl w:val="0"/>
      <w:autoSpaceDE w:val="0"/>
      <w:autoSpaceDN w:val="0"/>
      <w:adjustRightInd w:val="0"/>
      <w:spacing w:line="322" w:lineRule="exact"/>
      <w:ind w:firstLine="706"/>
      <w:jc w:val="both"/>
    </w:pPr>
  </w:style>
  <w:style w:type="paragraph" w:customStyle="1" w:styleId="wP70">
    <w:name w:val="wP70"/>
    <w:basedOn w:val="a0"/>
    <w:uiPriority w:val="99"/>
    <w:rsid w:val="006B3D19"/>
    <w:pPr>
      <w:widowControl w:val="0"/>
      <w:suppressAutoHyphens/>
      <w:ind w:firstLine="840"/>
      <w:jc w:val="both"/>
    </w:pPr>
    <w:rPr>
      <w:rFonts w:ascii="Arial" w:hAnsi="Arial"/>
      <w:kern w:val="2"/>
      <w:sz w:val="20"/>
    </w:rPr>
  </w:style>
  <w:style w:type="paragraph" w:customStyle="1" w:styleId="ww--">
    <w:name w:val="ww-содержимое-таблицы"/>
    <w:basedOn w:val="a0"/>
    <w:uiPriority w:val="99"/>
    <w:rsid w:val="006B3D19"/>
    <w:pPr>
      <w:spacing w:before="100" w:beforeAutospacing="1" w:after="119"/>
    </w:pPr>
  </w:style>
  <w:style w:type="paragraph" w:customStyle="1" w:styleId="afffff3">
    <w:name w:val="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3">
    <w:name w:val="Знак Знак3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6">
    <w:name w:val="Знак2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f4">
    <w:name w:val="Знак Знак3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6">
    <w:name w:val="Знак4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0">
    <w:name w:val="Заголовок1"/>
    <w:basedOn w:val="a0"/>
    <w:next w:val="af7"/>
    <w:uiPriority w:val="99"/>
    <w:rsid w:val="006B3D19"/>
    <w:pPr>
      <w:keepNext/>
      <w:spacing w:before="240" w:after="120"/>
    </w:pPr>
    <w:rPr>
      <w:rFonts w:ascii="Arial" w:eastAsia="MS Mincho" w:hAnsi="Arial" w:cs="Tahoma"/>
      <w:sz w:val="28"/>
      <w:szCs w:val="28"/>
      <w:lang w:eastAsia="ar-SA"/>
    </w:rPr>
  </w:style>
  <w:style w:type="paragraph" w:customStyle="1" w:styleId="1ff1">
    <w:name w:val="Название1"/>
    <w:basedOn w:val="a0"/>
    <w:uiPriority w:val="99"/>
    <w:qFormat/>
    <w:rsid w:val="006B3D19"/>
    <w:pPr>
      <w:suppressLineNumbers/>
      <w:spacing w:before="120" w:after="120"/>
    </w:pPr>
    <w:rPr>
      <w:rFonts w:ascii="Arial" w:hAnsi="Arial" w:cs="Tahoma"/>
      <w:i/>
      <w:iCs/>
      <w:sz w:val="20"/>
      <w:lang w:eastAsia="ar-SA"/>
    </w:rPr>
  </w:style>
  <w:style w:type="paragraph" w:customStyle="1" w:styleId="1ff2">
    <w:name w:val="Указатель1"/>
    <w:basedOn w:val="a0"/>
    <w:uiPriority w:val="99"/>
    <w:rsid w:val="006B3D19"/>
    <w:pPr>
      <w:suppressLineNumbers/>
    </w:pPr>
    <w:rPr>
      <w:rFonts w:ascii="Arial" w:hAnsi="Arial" w:cs="Tahoma"/>
      <w:sz w:val="20"/>
      <w:szCs w:val="20"/>
      <w:lang w:eastAsia="ar-SA"/>
    </w:rPr>
  </w:style>
  <w:style w:type="paragraph" w:customStyle="1" w:styleId="212">
    <w:name w:val="Основной текст с отступом 21"/>
    <w:basedOn w:val="a0"/>
    <w:uiPriority w:val="99"/>
    <w:qFormat/>
    <w:rsid w:val="006B3D19"/>
    <w:pPr>
      <w:spacing w:after="120" w:line="480" w:lineRule="auto"/>
      <w:ind w:left="283"/>
    </w:pPr>
    <w:rPr>
      <w:sz w:val="20"/>
      <w:szCs w:val="20"/>
      <w:lang w:eastAsia="ar-SA"/>
    </w:rPr>
  </w:style>
  <w:style w:type="paragraph" w:customStyle="1" w:styleId="u">
    <w:name w:val="u"/>
    <w:basedOn w:val="a0"/>
    <w:uiPriority w:val="99"/>
    <w:rsid w:val="006B3D19"/>
    <w:pPr>
      <w:ind w:firstLine="284"/>
      <w:jc w:val="both"/>
    </w:pPr>
    <w:rPr>
      <w:color w:val="000000"/>
      <w:lang w:eastAsia="ar-SA"/>
    </w:rPr>
  </w:style>
  <w:style w:type="paragraph" w:customStyle="1" w:styleId="311">
    <w:name w:val="Основной текст 31"/>
    <w:basedOn w:val="a0"/>
    <w:uiPriority w:val="99"/>
    <w:qFormat/>
    <w:rsid w:val="006B3D19"/>
    <w:pPr>
      <w:spacing w:after="120"/>
    </w:pPr>
    <w:rPr>
      <w:sz w:val="16"/>
      <w:szCs w:val="16"/>
      <w:lang w:eastAsia="ar-SA"/>
    </w:rPr>
  </w:style>
  <w:style w:type="character" w:customStyle="1" w:styleId="afffff7">
    <w:name w:val="Абзац Знак"/>
    <w:link w:val="afffff8"/>
    <w:uiPriority w:val="99"/>
    <w:locked/>
    <w:rsid w:val="006B3D19"/>
    <w:rPr>
      <w:rFonts w:ascii="TimesDL" w:hAnsi="TimesDL"/>
      <w:kern w:val="2"/>
      <w:sz w:val="24"/>
      <w:lang w:val="x-none" w:eastAsia="ar-SA"/>
    </w:rPr>
  </w:style>
  <w:style w:type="paragraph" w:customStyle="1" w:styleId="afffff8">
    <w:name w:val="Абзац"/>
    <w:basedOn w:val="a0"/>
    <w:link w:val="afffff7"/>
    <w:uiPriority w:val="99"/>
    <w:qFormat/>
    <w:rsid w:val="006B3D19"/>
    <w:pPr>
      <w:spacing w:line="360" w:lineRule="auto"/>
      <w:ind w:firstLine="567"/>
      <w:jc w:val="both"/>
    </w:pPr>
    <w:rPr>
      <w:rFonts w:ascii="TimesDL" w:eastAsiaTheme="minorHAnsi" w:hAnsi="TimesDL" w:cstheme="minorBidi"/>
      <w:kern w:val="2"/>
      <w:szCs w:val="22"/>
      <w:lang w:val="x-none" w:eastAsia="ar-SA"/>
    </w:rPr>
  </w:style>
  <w:style w:type="paragraph" w:customStyle="1" w:styleId="afffff9">
    <w:name w:val="Содержимое таблицы"/>
    <w:basedOn w:val="a0"/>
    <w:uiPriority w:val="99"/>
    <w:rsid w:val="006B3D19"/>
    <w:pPr>
      <w:suppressLineNumbers/>
    </w:pPr>
    <w:rPr>
      <w:sz w:val="20"/>
      <w:szCs w:val="20"/>
      <w:lang w:eastAsia="ar-SA"/>
    </w:rPr>
  </w:style>
  <w:style w:type="paragraph" w:customStyle="1" w:styleId="afffffa">
    <w:name w:val="Заголовок таблицы"/>
    <w:basedOn w:val="afffff9"/>
    <w:uiPriority w:val="99"/>
    <w:rsid w:val="006B3D19"/>
    <w:pPr>
      <w:jc w:val="center"/>
    </w:pPr>
    <w:rPr>
      <w:b/>
      <w:bCs/>
    </w:rPr>
  </w:style>
  <w:style w:type="paragraph" w:customStyle="1" w:styleId="afffffb">
    <w:name w:val="Содержимое врезки"/>
    <w:basedOn w:val="af7"/>
    <w:uiPriority w:val="99"/>
    <w:rsid w:val="006B3D19"/>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7">
    <w:name w:val="Знак Знак Знак Знак Знак Знак2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xl26">
    <w:name w:val="xl26"/>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7">
    <w:name w:val="xl27"/>
    <w:basedOn w:val="a0"/>
    <w:uiPriority w:val="99"/>
    <w:rsid w:val="006B3D19"/>
    <w:pPr>
      <w:pBdr>
        <w:bottom w:val="single" w:sz="8" w:space="0" w:color="auto"/>
        <w:right w:val="single" w:sz="8" w:space="0" w:color="auto"/>
      </w:pBdr>
      <w:spacing w:before="100" w:beforeAutospacing="1" w:after="100" w:afterAutospacing="1"/>
      <w:jc w:val="center"/>
    </w:pPr>
  </w:style>
  <w:style w:type="paragraph" w:customStyle="1" w:styleId="xl28">
    <w:name w:val="xl28"/>
    <w:basedOn w:val="a0"/>
    <w:uiPriority w:val="99"/>
    <w:rsid w:val="006B3D19"/>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9">
    <w:name w:val="xl29"/>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0"/>
    <w:uiPriority w:val="99"/>
    <w:rsid w:val="006B3D19"/>
    <w:pPr>
      <w:pBdr>
        <w:bottom w:val="single" w:sz="8" w:space="0" w:color="auto"/>
        <w:right w:val="single" w:sz="8" w:space="0" w:color="auto"/>
      </w:pBdr>
      <w:spacing w:before="100" w:beforeAutospacing="1" w:after="100" w:afterAutospacing="1"/>
      <w:jc w:val="center"/>
    </w:pPr>
    <w:rPr>
      <w:b/>
      <w:bCs/>
    </w:rPr>
  </w:style>
  <w:style w:type="paragraph" w:customStyle="1" w:styleId="xl31">
    <w:name w:val="xl31"/>
    <w:basedOn w:val="a0"/>
    <w:uiPriority w:val="99"/>
    <w:rsid w:val="006B3D19"/>
    <w:pPr>
      <w:pBdr>
        <w:left w:val="single" w:sz="8" w:space="0" w:color="auto"/>
        <w:right w:val="single" w:sz="8" w:space="0" w:color="auto"/>
      </w:pBdr>
      <w:spacing w:before="100" w:beforeAutospacing="1" w:after="100" w:afterAutospacing="1"/>
      <w:jc w:val="both"/>
    </w:pPr>
  </w:style>
  <w:style w:type="paragraph" w:customStyle="1" w:styleId="xl32">
    <w:name w:val="xl32"/>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3">
    <w:name w:val="xl33"/>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34">
    <w:name w:val="xl34"/>
    <w:basedOn w:val="a0"/>
    <w:uiPriority w:val="99"/>
    <w:rsid w:val="006B3D19"/>
    <w:pPr>
      <w:pBdr>
        <w:top w:val="single" w:sz="8" w:space="0" w:color="auto"/>
        <w:left w:val="single" w:sz="8" w:space="0" w:color="auto"/>
        <w:right w:val="single" w:sz="8" w:space="0" w:color="auto"/>
      </w:pBdr>
      <w:spacing w:before="100" w:beforeAutospacing="1" w:after="100" w:afterAutospacing="1"/>
    </w:pPr>
  </w:style>
  <w:style w:type="paragraph" w:customStyle="1" w:styleId="xl35">
    <w:name w:val="xl35"/>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36">
    <w:name w:val="xl36"/>
    <w:basedOn w:val="a0"/>
    <w:uiPriority w:val="99"/>
    <w:rsid w:val="006B3D19"/>
    <w:pPr>
      <w:pBdr>
        <w:top w:val="single" w:sz="8" w:space="0" w:color="auto"/>
        <w:left w:val="single" w:sz="8" w:space="0" w:color="auto"/>
        <w:right w:val="single" w:sz="8" w:space="0" w:color="auto"/>
      </w:pBdr>
      <w:spacing w:before="100" w:beforeAutospacing="1" w:after="100" w:afterAutospacing="1"/>
      <w:jc w:val="both"/>
    </w:pPr>
  </w:style>
  <w:style w:type="paragraph" w:customStyle="1" w:styleId="xl37">
    <w:name w:val="xl37"/>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38">
    <w:name w:val="xl38"/>
    <w:basedOn w:val="a0"/>
    <w:uiPriority w:val="99"/>
    <w:rsid w:val="006B3D1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9">
    <w:name w:val="xl39"/>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41">
    <w:name w:val="xl41"/>
    <w:basedOn w:val="a0"/>
    <w:uiPriority w:val="99"/>
    <w:rsid w:val="006B3D19"/>
    <w:pPr>
      <w:pBdr>
        <w:top w:val="single" w:sz="8" w:space="0" w:color="auto"/>
        <w:left w:val="single" w:sz="8" w:space="0" w:color="auto"/>
      </w:pBdr>
      <w:spacing w:before="100" w:beforeAutospacing="1" w:after="100" w:afterAutospacing="1"/>
      <w:jc w:val="center"/>
    </w:pPr>
    <w:rPr>
      <w:b/>
      <w:bCs/>
    </w:rPr>
  </w:style>
  <w:style w:type="paragraph" w:customStyle="1" w:styleId="xl42">
    <w:name w:val="xl42"/>
    <w:basedOn w:val="a0"/>
    <w:uiPriority w:val="99"/>
    <w:rsid w:val="006B3D19"/>
    <w:pPr>
      <w:pBdr>
        <w:top w:val="single" w:sz="8" w:space="0" w:color="auto"/>
      </w:pBdr>
      <w:spacing w:before="100" w:beforeAutospacing="1" w:after="100" w:afterAutospacing="1"/>
      <w:jc w:val="center"/>
    </w:pPr>
    <w:rPr>
      <w:b/>
      <w:bCs/>
    </w:rPr>
  </w:style>
  <w:style w:type="paragraph" w:customStyle="1" w:styleId="xl43">
    <w:name w:val="xl43"/>
    <w:basedOn w:val="a0"/>
    <w:uiPriority w:val="99"/>
    <w:rsid w:val="006B3D19"/>
    <w:pPr>
      <w:pBdr>
        <w:top w:val="single" w:sz="8" w:space="0" w:color="auto"/>
        <w:right w:val="single" w:sz="8" w:space="0" w:color="auto"/>
      </w:pBdr>
      <w:spacing w:before="100" w:beforeAutospacing="1" w:after="100" w:afterAutospacing="1"/>
      <w:jc w:val="center"/>
    </w:pPr>
    <w:rPr>
      <w:b/>
      <w:bCs/>
    </w:rPr>
  </w:style>
  <w:style w:type="paragraph" w:customStyle="1" w:styleId="xl44">
    <w:name w:val="xl44"/>
    <w:basedOn w:val="a0"/>
    <w:uiPriority w:val="99"/>
    <w:rsid w:val="006B3D19"/>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45">
    <w:name w:val="xl45"/>
    <w:basedOn w:val="a0"/>
    <w:uiPriority w:val="99"/>
    <w:rsid w:val="006B3D19"/>
    <w:pPr>
      <w:pBdr>
        <w:top w:val="single" w:sz="8" w:space="0" w:color="auto"/>
        <w:bottom w:val="single" w:sz="8" w:space="0" w:color="auto"/>
      </w:pBdr>
      <w:spacing w:before="100" w:beforeAutospacing="1" w:after="100" w:afterAutospacing="1"/>
      <w:jc w:val="center"/>
    </w:pPr>
    <w:rPr>
      <w:b/>
      <w:bCs/>
    </w:rPr>
  </w:style>
  <w:style w:type="paragraph" w:customStyle="1" w:styleId="xl46">
    <w:name w:val="xl46"/>
    <w:basedOn w:val="a0"/>
    <w:uiPriority w:val="99"/>
    <w:rsid w:val="006B3D19"/>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47">
    <w:name w:val="xl47"/>
    <w:basedOn w:val="a0"/>
    <w:uiPriority w:val="99"/>
    <w:rsid w:val="006B3D19"/>
    <w:pPr>
      <w:pBdr>
        <w:left w:val="single" w:sz="8" w:space="0" w:color="auto"/>
      </w:pBdr>
      <w:spacing w:before="100" w:beforeAutospacing="1" w:after="100" w:afterAutospacing="1"/>
      <w:jc w:val="center"/>
    </w:pPr>
    <w:rPr>
      <w:b/>
      <w:bCs/>
    </w:rPr>
  </w:style>
  <w:style w:type="paragraph" w:customStyle="1" w:styleId="xl48">
    <w:name w:val="xl48"/>
    <w:basedOn w:val="a0"/>
    <w:uiPriority w:val="99"/>
    <w:rsid w:val="006B3D19"/>
    <w:pPr>
      <w:spacing w:before="100" w:beforeAutospacing="1" w:after="100" w:afterAutospacing="1"/>
      <w:jc w:val="center"/>
    </w:pPr>
    <w:rPr>
      <w:b/>
      <w:bCs/>
    </w:rPr>
  </w:style>
  <w:style w:type="paragraph" w:customStyle="1" w:styleId="xl49">
    <w:name w:val="xl49"/>
    <w:basedOn w:val="a0"/>
    <w:uiPriority w:val="99"/>
    <w:rsid w:val="006B3D19"/>
    <w:pPr>
      <w:pBdr>
        <w:right w:val="single" w:sz="8" w:space="0" w:color="auto"/>
      </w:pBdr>
      <w:spacing w:before="100" w:beforeAutospacing="1" w:after="100" w:afterAutospacing="1"/>
      <w:jc w:val="center"/>
    </w:pPr>
    <w:rPr>
      <w:b/>
      <w:bCs/>
    </w:rPr>
  </w:style>
  <w:style w:type="paragraph" w:customStyle="1" w:styleId="xl50">
    <w:name w:val="xl50"/>
    <w:basedOn w:val="a0"/>
    <w:uiPriority w:val="99"/>
    <w:rsid w:val="006B3D19"/>
    <w:pPr>
      <w:pBdr>
        <w:left w:val="single" w:sz="8" w:space="0" w:color="auto"/>
        <w:bottom w:val="single" w:sz="8" w:space="0" w:color="auto"/>
      </w:pBdr>
      <w:spacing w:before="100" w:beforeAutospacing="1" w:after="100" w:afterAutospacing="1"/>
      <w:jc w:val="center"/>
    </w:pPr>
    <w:rPr>
      <w:b/>
      <w:bCs/>
    </w:rPr>
  </w:style>
  <w:style w:type="paragraph" w:customStyle="1" w:styleId="xl51">
    <w:name w:val="xl51"/>
    <w:basedOn w:val="a0"/>
    <w:uiPriority w:val="99"/>
    <w:rsid w:val="006B3D19"/>
    <w:pPr>
      <w:pBdr>
        <w:bottom w:val="single" w:sz="8" w:space="0" w:color="auto"/>
      </w:pBdr>
      <w:spacing w:before="100" w:beforeAutospacing="1" w:after="100" w:afterAutospacing="1"/>
      <w:jc w:val="center"/>
    </w:pPr>
    <w:rPr>
      <w:b/>
      <w:bCs/>
    </w:rPr>
  </w:style>
  <w:style w:type="paragraph" w:customStyle="1" w:styleId="xl52">
    <w:name w:val="xl52"/>
    <w:basedOn w:val="a0"/>
    <w:uiPriority w:val="99"/>
    <w:rsid w:val="006B3D19"/>
    <w:pPr>
      <w:spacing w:before="100" w:beforeAutospacing="1" w:after="100" w:afterAutospacing="1"/>
      <w:jc w:val="both"/>
    </w:pPr>
  </w:style>
  <w:style w:type="paragraph" w:customStyle="1" w:styleId="xl53">
    <w:name w:val="xl53"/>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54">
    <w:name w:val="xl54"/>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55">
    <w:name w:val="xl55"/>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56">
    <w:name w:val="xl56"/>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57">
    <w:name w:val="xl57"/>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58">
    <w:name w:val="xl58"/>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59">
    <w:name w:val="xl59"/>
    <w:basedOn w:val="a0"/>
    <w:uiPriority w:val="99"/>
    <w:rsid w:val="006B3D19"/>
    <w:pPr>
      <w:pBdr>
        <w:left w:val="single" w:sz="8" w:space="0" w:color="auto"/>
        <w:right w:val="single" w:sz="8" w:space="0" w:color="auto"/>
      </w:pBdr>
      <w:spacing w:before="100" w:beforeAutospacing="1" w:after="100" w:afterAutospacing="1"/>
      <w:jc w:val="center"/>
    </w:pPr>
  </w:style>
  <w:style w:type="paragraph" w:customStyle="1" w:styleId="xl60">
    <w:name w:val="xl60"/>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61">
    <w:name w:val="xl61"/>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62">
    <w:name w:val="xl62"/>
    <w:basedOn w:val="a0"/>
    <w:uiPriority w:val="99"/>
    <w:rsid w:val="006B3D19"/>
    <w:pPr>
      <w:pBdr>
        <w:top w:val="single" w:sz="8" w:space="0" w:color="auto"/>
        <w:left w:val="single" w:sz="8" w:space="0" w:color="auto"/>
        <w:right w:val="single" w:sz="8" w:space="0" w:color="auto"/>
      </w:pBdr>
      <w:spacing w:before="100" w:beforeAutospacing="1" w:after="100" w:afterAutospacing="1"/>
    </w:pPr>
  </w:style>
  <w:style w:type="paragraph" w:customStyle="1" w:styleId="xl63">
    <w:name w:val="xl63"/>
    <w:basedOn w:val="a0"/>
    <w:uiPriority w:val="99"/>
    <w:rsid w:val="006B3D19"/>
    <w:pPr>
      <w:pBdr>
        <w:left w:val="single" w:sz="8" w:space="0" w:color="auto"/>
        <w:right w:val="single" w:sz="8" w:space="0" w:color="auto"/>
      </w:pBdr>
      <w:spacing w:before="100" w:beforeAutospacing="1" w:after="100" w:afterAutospacing="1"/>
    </w:pPr>
  </w:style>
  <w:style w:type="paragraph" w:customStyle="1" w:styleId="xl64">
    <w:name w:val="xl64"/>
    <w:basedOn w:val="a0"/>
    <w:uiPriority w:val="99"/>
    <w:rsid w:val="006B3D19"/>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0"/>
    <w:uiPriority w:val="99"/>
    <w:rsid w:val="006B3D19"/>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11f0">
    <w:name w:val="Знак Знак1 Знак Знак Знак1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3">
    <w:name w:val="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4">
    <w:name w:val="Знак4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30">
    <w:name w:val="Знак4 Знак Знак Знак Знак Знак Знак Знак Знак Знак1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afffffc">
    <w:name w:val="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d">
    <w:name w:val="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0"/>
    <w:uiPriority w:val="99"/>
    <w:qFormat/>
    <w:rsid w:val="006B3D19"/>
    <w:pPr>
      <w:ind w:firstLine="851"/>
      <w:jc w:val="both"/>
    </w:pPr>
    <w:rPr>
      <w:sz w:val="28"/>
      <w:szCs w:val="20"/>
    </w:rPr>
  </w:style>
  <w:style w:type="paragraph" w:customStyle="1" w:styleId="312">
    <w:name w:val="Основной текст с отступом 31"/>
    <w:basedOn w:val="a0"/>
    <w:uiPriority w:val="99"/>
    <w:rsid w:val="006B3D19"/>
    <w:pPr>
      <w:ind w:firstLine="993"/>
      <w:jc w:val="both"/>
    </w:pPr>
    <w:rPr>
      <w:sz w:val="28"/>
      <w:szCs w:val="20"/>
    </w:rPr>
  </w:style>
  <w:style w:type="paragraph" w:customStyle="1" w:styleId="afffffe">
    <w:name w:val="Комментарий"/>
    <w:basedOn w:val="a0"/>
    <w:next w:val="a0"/>
    <w:uiPriority w:val="99"/>
    <w:rsid w:val="006B3D19"/>
    <w:pPr>
      <w:autoSpaceDE w:val="0"/>
      <w:autoSpaceDN w:val="0"/>
      <w:adjustRightInd w:val="0"/>
      <w:ind w:left="170"/>
      <w:jc w:val="both"/>
    </w:pPr>
    <w:rPr>
      <w:rFonts w:ascii="Arial" w:hAnsi="Arial"/>
      <w:i/>
      <w:iCs/>
      <w:color w:val="800080"/>
    </w:rPr>
  </w:style>
  <w:style w:type="paragraph" w:customStyle="1" w:styleId="1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5">
    <w:name w:val="Верхний колонтитул1"/>
    <w:basedOn w:val="a0"/>
    <w:uiPriority w:val="99"/>
    <w:qFormat/>
    <w:rsid w:val="006B3D19"/>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3f6">
    <w:name w:val="Знак Знак Знак Знак Знак Знак Знак Знак Знак Знак3"/>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0"/>
    <w:uiPriority w:val="99"/>
    <w:rsid w:val="006B3D19"/>
    <w:pPr>
      <w:spacing w:after="160" w:line="240" w:lineRule="exact"/>
    </w:pPr>
    <w:rPr>
      <w:rFonts w:ascii="Verdana" w:hAnsi="Verdana"/>
      <w:sz w:val="20"/>
      <w:szCs w:val="20"/>
      <w:lang w:val="en-US" w:eastAsia="en-US"/>
    </w:rPr>
  </w:style>
  <w:style w:type="paragraph" w:customStyle="1" w:styleId="1ff6">
    <w:name w:val="Знак Знак1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affffff">
    <w:name w:val="Таблица"/>
    <w:basedOn w:val="affff6"/>
    <w:uiPriority w:val="99"/>
    <w:rsid w:val="006B3D1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f0">
    <w:name w:val="Таблотст"/>
    <w:basedOn w:val="affffff"/>
    <w:uiPriority w:val="99"/>
    <w:rsid w:val="006B3D19"/>
    <w:pPr>
      <w:ind w:left="85"/>
    </w:pPr>
  </w:style>
  <w:style w:type="paragraph" w:customStyle="1" w:styleId="2f8">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7">
    <w:name w:val="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8">
    <w:name w:val="Знак Знак Знак Знак1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9">
    <w:name w:val="Знак2 Знак Знак Знак"/>
    <w:basedOn w:val="a0"/>
    <w:uiPriority w:val="99"/>
    <w:rsid w:val="006B3D19"/>
    <w:pPr>
      <w:spacing w:after="160" w:line="240" w:lineRule="exact"/>
    </w:pPr>
    <w:rPr>
      <w:rFonts w:ascii="Verdana" w:hAnsi="Verdana"/>
      <w:sz w:val="20"/>
      <w:szCs w:val="20"/>
      <w:lang w:val="en-US" w:eastAsia="en-US"/>
    </w:rPr>
  </w:style>
  <w:style w:type="paragraph" w:customStyle="1" w:styleId="125">
    <w:name w:val="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9">
    <w:name w:val="Знак Знак Знак Знак1 Знак Знак Знак Знак Знак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20">
    <w:name w:val="Знак4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7">
    <w:name w:val="Знак Знак Знак Знак4"/>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a">
    <w:name w:val="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a">
    <w:name w:val="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2">
    <w:name w:val="Знак Знак2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7">
    <w:name w:val="Знак Знак Знак Знак Знак Знак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7">
    <w:name w:val="Знак1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b">
    <w:name w:val="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8">
    <w:name w:val="Знак Знак1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9">
    <w:name w:val="Знак1 Знак Знак Знак Знак Знак Знак Знак Знак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c">
    <w:name w:val="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3">
    <w:name w:val="Знак Знак2 Знак Знак Знак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4">
    <w:name w:val="Знак2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0">
    <w:name w:val="Знак Знак3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5">
    <w:name w:val="Знак2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1">
    <w:name w:val="Основной текст11"/>
    <w:basedOn w:val="a0"/>
    <w:uiPriority w:val="99"/>
    <w:rsid w:val="006B3D19"/>
    <w:pPr>
      <w:widowControl w:val="0"/>
      <w:jc w:val="both"/>
    </w:pPr>
    <w:rPr>
      <w:szCs w:val="20"/>
      <w:lang w:eastAsia="ar-SA"/>
    </w:rPr>
  </w:style>
  <w:style w:type="paragraph" w:customStyle="1" w:styleId="2121">
    <w:name w:val="Знак Знак2 Знак Знак Знак1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a">
    <w:name w:val="Знак Знак1 Знак Знак Знак1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2c">
    <w:name w:val="Знак Знак Знак Знак Знак Знак1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0"/>
    <w:uiPriority w:val="99"/>
    <w:rsid w:val="006B3D19"/>
    <w:pPr>
      <w:ind w:firstLine="851"/>
      <w:jc w:val="both"/>
    </w:pPr>
    <w:rPr>
      <w:sz w:val="28"/>
      <w:szCs w:val="20"/>
    </w:rPr>
  </w:style>
  <w:style w:type="paragraph" w:customStyle="1" w:styleId="3110">
    <w:name w:val="Основной текст с отступом 311"/>
    <w:basedOn w:val="a0"/>
    <w:uiPriority w:val="99"/>
    <w:rsid w:val="006B3D19"/>
    <w:pPr>
      <w:ind w:firstLine="993"/>
      <w:jc w:val="both"/>
    </w:pPr>
    <w:rPr>
      <w:sz w:val="28"/>
      <w:szCs w:val="20"/>
    </w:rPr>
  </w:style>
  <w:style w:type="paragraph" w:customStyle="1" w:styleId="11f2">
    <w:name w:val="Верхний колонтитул11"/>
    <w:basedOn w:val="a0"/>
    <w:uiPriority w:val="99"/>
    <w:qFormat/>
    <w:rsid w:val="006B3D19"/>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1ffb">
    <w:name w:val="Знак Знак Знак Знак Знак Знак Знак Знак Знак Знак1"/>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CharChar2">
    <w:name w:val="Char Char2"/>
    <w:basedOn w:val="a0"/>
    <w:uiPriority w:val="99"/>
    <w:rsid w:val="006B3D19"/>
    <w:pPr>
      <w:spacing w:after="160" w:line="240" w:lineRule="exact"/>
    </w:pPr>
    <w:rPr>
      <w:rFonts w:ascii="Verdana" w:hAnsi="Verdana"/>
      <w:sz w:val="20"/>
      <w:szCs w:val="20"/>
      <w:lang w:val="en-US" w:eastAsia="en-US"/>
    </w:rPr>
  </w:style>
  <w:style w:type="paragraph" w:customStyle="1" w:styleId="12d">
    <w:name w:val="Знак Знак1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28">
    <w:name w:val="Знак2 Знак Знак Знак2"/>
    <w:basedOn w:val="a0"/>
    <w:uiPriority w:val="99"/>
    <w:rsid w:val="006B3D19"/>
    <w:pPr>
      <w:spacing w:after="160" w:line="240" w:lineRule="exact"/>
    </w:pPr>
    <w:rPr>
      <w:rFonts w:ascii="Verdana" w:hAnsi="Verdana"/>
      <w:sz w:val="20"/>
      <w:szCs w:val="20"/>
      <w:lang w:val="en-US" w:eastAsia="en-US"/>
    </w:rPr>
  </w:style>
  <w:style w:type="paragraph" w:customStyle="1" w:styleId="3f8">
    <w:name w:val="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55">
    <w:name w:val="Знак5"/>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e">
    <w:name w:val="Знак Знак Знак Знак1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character" w:customStyle="1" w:styleId="affffff1">
    <w:name w:val="Основной текст_ Знак"/>
    <w:uiPriority w:val="99"/>
    <w:locked/>
    <w:rsid w:val="006B3D19"/>
    <w:rPr>
      <w:rFonts w:ascii="Arial Unicode MS" w:hAnsi="Arial Unicode MS"/>
      <w:color w:val="000000"/>
      <w:sz w:val="27"/>
      <w:shd w:val="clear" w:color="auto" w:fill="FFFFFF"/>
    </w:rPr>
  </w:style>
  <w:style w:type="paragraph" w:customStyle="1" w:styleId="FR2">
    <w:name w:val="FR2"/>
    <w:uiPriority w:val="99"/>
    <w:rsid w:val="006B3D19"/>
    <w:pPr>
      <w:spacing w:before="100" w:after="0" w:line="240" w:lineRule="auto"/>
    </w:pPr>
    <w:rPr>
      <w:rFonts w:ascii="Times New Roman" w:eastAsia="Times New Roman" w:hAnsi="Times New Roman" w:cs="Times New Roman"/>
      <w:sz w:val="24"/>
      <w:szCs w:val="20"/>
      <w:lang w:eastAsia="ru-RU"/>
    </w:rPr>
  </w:style>
  <w:style w:type="paragraph" w:customStyle="1" w:styleId="affffff2">
    <w:name w:val="Текст протокола"/>
    <w:uiPriority w:val="99"/>
    <w:rsid w:val="006B3D19"/>
    <w:pPr>
      <w:spacing w:after="0" w:line="240" w:lineRule="auto"/>
      <w:ind w:firstLine="369"/>
      <w:jc w:val="both"/>
    </w:pPr>
    <w:rPr>
      <w:rFonts w:ascii="Times New Roman" w:eastAsia="Times New Roman" w:hAnsi="Times New Roman" w:cs="Times New Roman"/>
      <w:bCs/>
      <w:szCs w:val="20"/>
      <w:lang w:eastAsia="ru-RU"/>
    </w:rPr>
  </w:style>
  <w:style w:type="paragraph" w:customStyle="1" w:styleId="FR1">
    <w:name w:val="FR1"/>
    <w:uiPriority w:val="99"/>
    <w:rsid w:val="006B3D19"/>
    <w:pPr>
      <w:spacing w:after="0" w:line="240" w:lineRule="auto"/>
      <w:ind w:left="3080"/>
    </w:pPr>
    <w:rPr>
      <w:rFonts w:ascii="Times New Roman" w:eastAsia="Times New Roman" w:hAnsi="Times New Roman" w:cs="Times New Roman"/>
      <w:b/>
      <w:sz w:val="36"/>
      <w:szCs w:val="20"/>
      <w:lang w:eastAsia="ru-RU"/>
    </w:rPr>
  </w:style>
  <w:style w:type="paragraph" w:customStyle="1" w:styleId="news">
    <w:name w:val="news"/>
    <w:basedOn w:val="a0"/>
    <w:uiPriority w:val="99"/>
    <w:rsid w:val="006B3D19"/>
    <w:pPr>
      <w:spacing w:before="100" w:beforeAutospacing="1" w:after="100" w:afterAutospacing="1"/>
    </w:pPr>
  </w:style>
  <w:style w:type="paragraph" w:customStyle="1" w:styleId="1ffc">
    <w:name w:val="Знак Знак Знак1"/>
    <w:basedOn w:val="a0"/>
    <w:uiPriority w:val="99"/>
    <w:rsid w:val="006B3D19"/>
    <w:pPr>
      <w:spacing w:after="160" w:line="240" w:lineRule="exact"/>
    </w:pPr>
    <w:rPr>
      <w:rFonts w:ascii="Verdana" w:hAnsi="Verdana" w:cs="Verdana"/>
      <w:sz w:val="20"/>
      <w:szCs w:val="20"/>
      <w:lang w:val="en-US" w:eastAsia="en-US"/>
    </w:rPr>
  </w:style>
  <w:style w:type="paragraph" w:customStyle="1" w:styleId="affffff3">
    <w:name w:val="Прижатый влево"/>
    <w:basedOn w:val="a0"/>
    <w:next w:val="a0"/>
    <w:uiPriority w:val="99"/>
    <w:rsid w:val="006B3D19"/>
    <w:pPr>
      <w:widowControl w:val="0"/>
      <w:autoSpaceDE w:val="0"/>
      <w:autoSpaceDN w:val="0"/>
      <w:adjustRightInd w:val="0"/>
    </w:pPr>
    <w:rPr>
      <w:rFonts w:ascii="Arial" w:hAnsi="Arial" w:cs="Arial"/>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24">
    <w:name w:val="Знак4 Знак Знак Знак Знак Знак Знак Знак Знак Знак1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4">
    <w:name w:val="Знак Знак Знак Знак Знак Знак Знак Знак Знак Знак2"/>
    <w:basedOn w:val="a0"/>
    <w:uiPriority w:val="99"/>
    <w:rsid w:val="006B3D19"/>
    <w:pPr>
      <w:spacing w:before="100" w:beforeAutospacing="1" w:after="100" w:afterAutospacing="1"/>
      <w:jc w:val="both"/>
    </w:pPr>
    <w:rPr>
      <w:rFonts w:ascii="Tahoma" w:hAnsi="Tahoma" w:cs="Tahoma"/>
      <w:sz w:val="20"/>
      <w:szCs w:val="20"/>
      <w:lang w:val="en-US" w:eastAsia="en-US"/>
    </w:rPr>
  </w:style>
  <w:style w:type="paragraph" w:customStyle="1" w:styleId="11f4">
    <w:name w:val="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9">
    <w:name w:val="Знак4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3f9">
    <w:name w:val="Знак Знак Знак Знак3"/>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d">
    <w:name w:val="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c">
    <w:name w:val="Знак Знак2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ff5">
    <w:name w:val="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6">
    <w:name w:val="Знак1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e">
    <w:name w:val="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7">
    <w:name w:val="Знак Знак1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8">
    <w:name w:val="Знак1 Знак Знак Знак Знак Знак Знак Знак Знак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b">
    <w:name w:val="Знак1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f">
    <w:name w:val="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f0">
    <w:name w:val="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f1">
    <w:name w:val="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e">
    <w:name w:val="Знак2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f">
    <w:name w:val="Знак2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21">
    <w:name w:val="Знак4 Знак Знак Знак Знак Знак Знак Знак Знак Знак2"/>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4">
    <w:name w:val="Знак Знак2 Знак Знак Знак1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f2">
    <w:name w:val="Знак Знак1 Знак Знак Знак1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b">
    <w:name w:val="Знак Знак Знак Знак Знак Знак1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fff5">
    <w:name w:val="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CharChar1">
    <w:name w:val="Char Char1"/>
    <w:basedOn w:val="a0"/>
    <w:uiPriority w:val="99"/>
    <w:rsid w:val="006B3D19"/>
    <w:pPr>
      <w:spacing w:after="160" w:line="240" w:lineRule="exact"/>
    </w:pPr>
    <w:rPr>
      <w:rFonts w:ascii="Verdana" w:hAnsi="Verdana"/>
      <w:sz w:val="20"/>
      <w:szCs w:val="20"/>
      <w:lang w:val="en-US" w:eastAsia="en-US"/>
    </w:rPr>
  </w:style>
  <w:style w:type="paragraph" w:customStyle="1" w:styleId="11fc">
    <w:name w:val="Знак Знак1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1c">
    <w:name w:val="Знак Знак2 Знак Знак Знак Знак1 Знак1"/>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1f2">
    <w:name w:val="Знак2 Знак Знак Знак1"/>
    <w:basedOn w:val="a0"/>
    <w:uiPriority w:val="99"/>
    <w:rsid w:val="006B3D19"/>
    <w:pPr>
      <w:spacing w:after="160" w:line="240" w:lineRule="exact"/>
    </w:pPr>
    <w:rPr>
      <w:rFonts w:ascii="Verdana" w:hAnsi="Verdana"/>
      <w:sz w:val="20"/>
      <w:szCs w:val="20"/>
      <w:lang w:val="en-US" w:eastAsia="en-US"/>
    </w:rPr>
  </w:style>
  <w:style w:type="paragraph" w:customStyle="1" w:styleId="2ff6">
    <w:name w:val="Знак Знак Знак2"/>
    <w:basedOn w:val="a0"/>
    <w:uiPriority w:val="99"/>
    <w:rsid w:val="006B3D19"/>
    <w:pPr>
      <w:spacing w:before="100" w:beforeAutospacing="1" w:after="100" w:afterAutospacing="1"/>
    </w:pPr>
    <w:rPr>
      <w:rFonts w:ascii="Tahoma" w:hAnsi="Tahoma"/>
      <w:sz w:val="20"/>
      <w:szCs w:val="20"/>
      <w:lang w:val="en-US" w:eastAsia="en-US"/>
    </w:rPr>
  </w:style>
  <w:style w:type="paragraph" w:customStyle="1" w:styleId="11fd">
    <w:name w:val="Знак Знак Знак Знак1 Знак Знак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6B3D19"/>
    <w:pPr>
      <w:spacing w:before="100" w:beforeAutospacing="1" w:after="100" w:afterAutospacing="1"/>
      <w:jc w:val="both"/>
    </w:pPr>
    <w:rPr>
      <w:rFonts w:ascii="Tahoma" w:hAnsi="Tahoma"/>
      <w:sz w:val="20"/>
      <w:szCs w:val="20"/>
      <w:lang w:val="en-US" w:eastAsia="en-US"/>
    </w:rPr>
  </w:style>
  <w:style w:type="paragraph" w:customStyle="1" w:styleId="2ff7">
    <w:name w:val="Основной текст2"/>
    <w:basedOn w:val="a0"/>
    <w:uiPriority w:val="99"/>
    <w:rsid w:val="006B3D19"/>
    <w:pPr>
      <w:widowControl w:val="0"/>
      <w:jc w:val="both"/>
    </w:pPr>
    <w:rPr>
      <w:szCs w:val="20"/>
      <w:lang w:eastAsia="ar-SA"/>
    </w:rPr>
  </w:style>
  <w:style w:type="paragraph" w:customStyle="1" w:styleId="231">
    <w:name w:val="Основной текст с отступом 23"/>
    <w:basedOn w:val="a0"/>
    <w:uiPriority w:val="99"/>
    <w:rsid w:val="006B3D19"/>
    <w:pPr>
      <w:ind w:firstLine="851"/>
      <w:jc w:val="both"/>
    </w:pPr>
    <w:rPr>
      <w:sz w:val="28"/>
      <w:szCs w:val="20"/>
    </w:rPr>
  </w:style>
  <w:style w:type="paragraph" w:customStyle="1" w:styleId="323">
    <w:name w:val="Основной текст с отступом 32"/>
    <w:basedOn w:val="a0"/>
    <w:uiPriority w:val="99"/>
    <w:rsid w:val="006B3D19"/>
    <w:pPr>
      <w:ind w:firstLine="993"/>
      <w:jc w:val="both"/>
    </w:pPr>
    <w:rPr>
      <w:sz w:val="28"/>
      <w:szCs w:val="20"/>
    </w:rPr>
  </w:style>
  <w:style w:type="paragraph" w:customStyle="1" w:styleId="2ff8">
    <w:name w:val="Верхний колонтитул2"/>
    <w:basedOn w:val="a0"/>
    <w:uiPriority w:val="99"/>
    <w:qFormat/>
    <w:rsid w:val="006B3D19"/>
    <w:pPr>
      <w:ind w:left="400"/>
      <w:jc w:val="center"/>
    </w:pPr>
    <w:rPr>
      <w:rFonts w:ascii="Arial" w:hAnsi="Arial" w:cs="Arial"/>
      <w:b/>
      <w:bCs/>
      <w:color w:val="3560A7"/>
      <w:sz w:val="28"/>
      <w:szCs w:val="28"/>
    </w:rPr>
  </w:style>
  <w:style w:type="paragraph" w:customStyle="1" w:styleId="Pa6">
    <w:name w:val="Pa6"/>
    <w:basedOn w:val="a0"/>
    <w:next w:val="a0"/>
    <w:uiPriority w:val="99"/>
    <w:rsid w:val="006B3D19"/>
    <w:pPr>
      <w:autoSpaceDE w:val="0"/>
      <w:autoSpaceDN w:val="0"/>
      <w:adjustRightInd w:val="0"/>
      <w:spacing w:line="181" w:lineRule="atLeast"/>
    </w:pPr>
    <w:rPr>
      <w:rFonts w:ascii="Myriad Pro" w:hAnsi="Myriad Pro"/>
    </w:rPr>
  </w:style>
  <w:style w:type="paragraph" w:customStyle="1" w:styleId="3fa">
    <w:name w:val="Основной текст3"/>
    <w:basedOn w:val="a0"/>
    <w:uiPriority w:val="99"/>
    <w:rsid w:val="006B3D19"/>
    <w:pPr>
      <w:widowControl w:val="0"/>
      <w:jc w:val="both"/>
    </w:pPr>
    <w:rPr>
      <w:szCs w:val="20"/>
      <w:lang w:eastAsia="ar-SA"/>
    </w:rPr>
  </w:style>
  <w:style w:type="paragraph" w:customStyle="1" w:styleId="240">
    <w:name w:val="Основной текст с отступом 24"/>
    <w:basedOn w:val="a0"/>
    <w:uiPriority w:val="99"/>
    <w:rsid w:val="006B3D19"/>
    <w:pPr>
      <w:ind w:firstLine="851"/>
      <w:jc w:val="both"/>
    </w:pPr>
    <w:rPr>
      <w:sz w:val="28"/>
      <w:szCs w:val="20"/>
    </w:rPr>
  </w:style>
  <w:style w:type="paragraph" w:customStyle="1" w:styleId="330">
    <w:name w:val="Основной текст с отступом 33"/>
    <w:basedOn w:val="a0"/>
    <w:uiPriority w:val="99"/>
    <w:rsid w:val="006B3D19"/>
    <w:pPr>
      <w:ind w:firstLine="993"/>
      <w:jc w:val="both"/>
    </w:pPr>
    <w:rPr>
      <w:sz w:val="28"/>
      <w:szCs w:val="20"/>
    </w:rPr>
  </w:style>
  <w:style w:type="paragraph" w:customStyle="1" w:styleId="3fb">
    <w:name w:val="Верхний колонтитул3"/>
    <w:basedOn w:val="a0"/>
    <w:uiPriority w:val="99"/>
    <w:qFormat/>
    <w:rsid w:val="006B3D19"/>
    <w:pPr>
      <w:ind w:left="400"/>
      <w:jc w:val="center"/>
    </w:pPr>
    <w:rPr>
      <w:rFonts w:ascii="Arial" w:hAnsi="Arial" w:cs="Arial"/>
      <w:b/>
      <w:bCs/>
      <w:color w:val="3560A7"/>
      <w:sz w:val="28"/>
      <w:szCs w:val="28"/>
    </w:rPr>
  </w:style>
  <w:style w:type="paragraph" w:customStyle="1" w:styleId="48">
    <w:name w:val="Основной текст4"/>
    <w:basedOn w:val="a0"/>
    <w:uiPriority w:val="99"/>
    <w:rsid w:val="006B3D19"/>
    <w:pPr>
      <w:widowControl w:val="0"/>
      <w:jc w:val="both"/>
    </w:pPr>
    <w:rPr>
      <w:szCs w:val="20"/>
      <w:lang w:eastAsia="ar-SA"/>
    </w:rPr>
  </w:style>
  <w:style w:type="paragraph" w:customStyle="1" w:styleId="250">
    <w:name w:val="Основной текст с отступом 25"/>
    <w:basedOn w:val="a0"/>
    <w:uiPriority w:val="99"/>
    <w:rsid w:val="006B3D19"/>
    <w:pPr>
      <w:ind w:firstLine="851"/>
      <w:jc w:val="both"/>
    </w:pPr>
    <w:rPr>
      <w:sz w:val="28"/>
      <w:szCs w:val="20"/>
    </w:rPr>
  </w:style>
  <w:style w:type="paragraph" w:customStyle="1" w:styleId="340">
    <w:name w:val="Основной текст с отступом 34"/>
    <w:basedOn w:val="a0"/>
    <w:uiPriority w:val="99"/>
    <w:rsid w:val="006B3D19"/>
    <w:pPr>
      <w:ind w:firstLine="993"/>
      <w:jc w:val="both"/>
    </w:pPr>
    <w:rPr>
      <w:sz w:val="28"/>
      <w:szCs w:val="20"/>
    </w:rPr>
  </w:style>
  <w:style w:type="paragraph" w:customStyle="1" w:styleId="49">
    <w:name w:val="Верхний колонтитул4"/>
    <w:basedOn w:val="a0"/>
    <w:uiPriority w:val="99"/>
    <w:qFormat/>
    <w:rsid w:val="006B3D19"/>
    <w:pPr>
      <w:ind w:left="400"/>
      <w:jc w:val="center"/>
    </w:pPr>
    <w:rPr>
      <w:rFonts w:ascii="Arial" w:hAnsi="Arial" w:cs="Arial"/>
      <w:b/>
      <w:bCs/>
      <w:color w:val="3560A7"/>
      <w:sz w:val="28"/>
      <w:szCs w:val="28"/>
    </w:rPr>
  </w:style>
  <w:style w:type="paragraph" w:customStyle="1" w:styleId="western">
    <w:name w:val="western"/>
    <w:basedOn w:val="a0"/>
    <w:uiPriority w:val="99"/>
    <w:rsid w:val="006B3D19"/>
    <w:pPr>
      <w:spacing w:before="100" w:beforeAutospacing="1" w:after="100" w:afterAutospacing="1"/>
    </w:pPr>
    <w:rPr>
      <w:color w:val="000000"/>
      <w:sz w:val="28"/>
      <w:szCs w:val="28"/>
    </w:rPr>
  </w:style>
  <w:style w:type="character" w:styleId="affffff4">
    <w:name w:val="line number"/>
    <w:uiPriority w:val="99"/>
    <w:rsid w:val="006B3D19"/>
    <w:rPr>
      <w:rFonts w:ascii="Times New Roman" w:hAnsi="Times New Roman" w:cs="Times New Roman"/>
    </w:rPr>
  </w:style>
  <w:style w:type="character" w:styleId="affffff5">
    <w:name w:val="endnote reference"/>
    <w:uiPriority w:val="99"/>
    <w:rsid w:val="006B3D19"/>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6B3D19"/>
    <w:rPr>
      <w:rFonts w:ascii="Times New Roman" w:hAnsi="Times New Roman"/>
      <w:sz w:val="24"/>
    </w:rPr>
  </w:style>
  <w:style w:type="character" w:customStyle="1" w:styleId="21f3">
    <w:name w:val="Основной текст с отступом 2 Знак1"/>
    <w:aliases w:val="Знак1 Знак1"/>
    <w:uiPriority w:val="99"/>
    <w:rsid w:val="006B3D19"/>
    <w:rPr>
      <w:rFonts w:ascii="Times New Roman" w:hAnsi="Times New Roman"/>
    </w:rPr>
  </w:style>
  <w:style w:type="character" w:customStyle="1" w:styleId="wT2">
    <w:name w:val="wT2"/>
    <w:uiPriority w:val="99"/>
    <w:rsid w:val="006B3D19"/>
  </w:style>
  <w:style w:type="character" w:customStyle="1" w:styleId="wT3">
    <w:name w:val="wT3"/>
    <w:uiPriority w:val="99"/>
    <w:rsid w:val="006B3D19"/>
  </w:style>
  <w:style w:type="character" w:customStyle="1" w:styleId="FontStyle12">
    <w:name w:val="Font Style12"/>
    <w:uiPriority w:val="99"/>
    <w:rsid w:val="006B3D19"/>
    <w:rPr>
      <w:rFonts w:ascii="Times New Roman" w:hAnsi="Times New Roman"/>
      <w:b/>
      <w:sz w:val="26"/>
    </w:rPr>
  </w:style>
  <w:style w:type="character" w:customStyle="1" w:styleId="WW8Num1z0">
    <w:name w:val="WW8Num1z0"/>
    <w:uiPriority w:val="99"/>
    <w:rsid w:val="006B3D19"/>
    <w:rPr>
      <w:rFonts w:ascii="Symbol" w:hAnsi="Symbol"/>
    </w:rPr>
  </w:style>
  <w:style w:type="character" w:customStyle="1" w:styleId="WW8Num1z1">
    <w:name w:val="WW8Num1z1"/>
    <w:uiPriority w:val="99"/>
    <w:rsid w:val="006B3D19"/>
    <w:rPr>
      <w:rFonts w:ascii="Courier New" w:hAnsi="Courier New"/>
    </w:rPr>
  </w:style>
  <w:style w:type="character" w:customStyle="1" w:styleId="WW8Num1z2">
    <w:name w:val="WW8Num1z2"/>
    <w:uiPriority w:val="99"/>
    <w:rsid w:val="006B3D19"/>
    <w:rPr>
      <w:rFonts w:ascii="Wingdings" w:hAnsi="Wingdings"/>
    </w:rPr>
  </w:style>
  <w:style w:type="character" w:customStyle="1" w:styleId="WW8Num7z0">
    <w:name w:val="WW8Num7z0"/>
    <w:uiPriority w:val="99"/>
    <w:rsid w:val="006B3D19"/>
    <w:rPr>
      <w:rFonts w:ascii="Times New Roman" w:hAnsi="Times New Roman"/>
      <w:sz w:val="28"/>
    </w:rPr>
  </w:style>
  <w:style w:type="character" w:customStyle="1" w:styleId="WW8Num7z1">
    <w:name w:val="WW8Num7z1"/>
    <w:uiPriority w:val="99"/>
    <w:rsid w:val="006B3D19"/>
    <w:rPr>
      <w:rFonts w:ascii="Courier New" w:hAnsi="Courier New"/>
    </w:rPr>
  </w:style>
  <w:style w:type="character" w:customStyle="1" w:styleId="WW8Num7z2">
    <w:name w:val="WW8Num7z2"/>
    <w:uiPriority w:val="99"/>
    <w:rsid w:val="006B3D19"/>
    <w:rPr>
      <w:rFonts w:ascii="Wingdings" w:hAnsi="Wingdings"/>
    </w:rPr>
  </w:style>
  <w:style w:type="character" w:customStyle="1" w:styleId="WW8Num7z3">
    <w:name w:val="WW8Num7z3"/>
    <w:uiPriority w:val="99"/>
    <w:rsid w:val="006B3D19"/>
    <w:rPr>
      <w:rFonts w:ascii="Symbol" w:hAnsi="Symbol"/>
    </w:rPr>
  </w:style>
  <w:style w:type="character" w:customStyle="1" w:styleId="WW8Num9z0">
    <w:name w:val="WW8Num9z0"/>
    <w:uiPriority w:val="99"/>
    <w:rsid w:val="006B3D19"/>
    <w:rPr>
      <w:rFonts w:ascii="Symbol" w:hAnsi="Symbol"/>
    </w:rPr>
  </w:style>
  <w:style w:type="character" w:customStyle="1" w:styleId="WW8Num9z1">
    <w:name w:val="WW8Num9z1"/>
    <w:uiPriority w:val="99"/>
    <w:rsid w:val="006B3D19"/>
    <w:rPr>
      <w:rFonts w:ascii="Courier New" w:hAnsi="Courier New"/>
    </w:rPr>
  </w:style>
  <w:style w:type="character" w:customStyle="1" w:styleId="WW8Num9z2">
    <w:name w:val="WW8Num9z2"/>
    <w:uiPriority w:val="99"/>
    <w:rsid w:val="006B3D19"/>
    <w:rPr>
      <w:rFonts w:ascii="Wingdings" w:hAnsi="Wingdings"/>
    </w:rPr>
  </w:style>
  <w:style w:type="character" w:customStyle="1" w:styleId="WW8Num11z1">
    <w:name w:val="WW8Num11z1"/>
    <w:uiPriority w:val="99"/>
    <w:rsid w:val="006B3D19"/>
    <w:rPr>
      <w:rFonts w:ascii="Courier New" w:hAnsi="Courier New"/>
    </w:rPr>
  </w:style>
  <w:style w:type="character" w:customStyle="1" w:styleId="WW8Num11z2">
    <w:name w:val="WW8Num11z2"/>
    <w:uiPriority w:val="99"/>
    <w:rsid w:val="006B3D19"/>
    <w:rPr>
      <w:rFonts w:ascii="Wingdings" w:hAnsi="Wingdings"/>
    </w:rPr>
  </w:style>
  <w:style w:type="character" w:customStyle="1" w:styleId="WW8Num11z3">
    <w:name w:val="WW8Num11z3"/>
    <w:uiPriority w:val="99"/>
    <w:rsid w:val="006B3D19"/>
    <w:rPr>
      <w:rFonts w:ascii="Symbol" w:hAnsi="Symbol"/>
    </w:rPr>
  </w:style>
  <w:style w:type="character" w:customStyle="1" w:styleId="WW8Num14z0">
    <w:name w:val="WW8Num14z0"/>
    <w:uiPriority w:val="99"/>
    <w:rsid w:val="006B3D19"/>
    <w:rPr>
      <w:rFonts w:ascii="Symbol" w:hAnsi="Symbol"/>
    </w:rPr>
  </w:style>
  <w:style w:type="character" w:customStyle="1" w:styleId="WW8Num14z1">
    <w:name w:val="WW8Num14z1"/>
    <w:uiPriority w:val="99"/>
    <w:rsid w:val="006B3D19"/>
    <w:rPr>
      <w:rFonts w:ascii="Courier New" w:hAnsi="Courier New"/>
    </w:rPr>
  </w:style>
  <w:style w:type="character" w:customStyle="1" w:styleId="WW8Num14z2">
    <w:name w:val="WW8Num14z2"/>
    <w:uiPriority w:val="99"/>
    <w:rsid w:val="006B3D19"/>
    <w:rPr>
      <w:rFonts w:ascii="Wingdings" w:hAnsi="Wingdings"/>
    </w:rPr>
  </w:style>
  <w:style w:type="character" w:customStyle="1" w:styleId="1fff6">
    <w:name w:val="Основной шрифт абзаца1"/>
    <w:uiPriority w:val="99"/>
    <w:rsid w:val="006B3D19"/>
  </w:style>
  <w:style w:type="character" w:customStyle="1" w:styleId="menu3br1">
    <w:name w:val="menu3br1"/>
    <w:uiPriority w:val="99"/>
    <w:rsid w:val="006B3D19"/>
    <w:rPr>
      <w:rFonts w:ascii="Arial" w:hAnsi="Arial"/>
      <w:b/>
      <w:color w:val="FF0000"/>
      <w:sz w:val="18"/>
    </w:rPr>
  </w:style>
  <w:style w:type="character" w:customStyle="1" w:styleId="920">
    <w:name w:val="Знак Знак92"/>
    <w:uiPriority w:val="99"/>
    <w:rsid w:val="006B3D19"/>
    <w:rPr>
      <w:rFonts w:ascii="Times New Roman" w:hAnsi="Times New Roman"/>
      <w:sz w:val="20"/>
      <w:lang w:val="x-none" w:eastAsia="ru-RU"/>
    </w:rPr>
  </w:style>
  <w:style w:type="character" w:customStyle="1" w:styleId="520">
    <w:name w:val="Знак Знак52"/>
    <w:uiPriority w:val="99"/>
    <w:rsid w:val="006B3D19"/>
    <w:rPr>
      <w:lang w:val="ru-RU" w:eastAsia="ru-RU"/>
    </w:rPr>
  </w:style>
  <w:style w:type="character" w:customStyle="1" w:styleId="820">
    <w:name w:val="Знак Знак82"/>
    <w:uiPriority w:val="99"/>
    <w:rsid w:val="006B3D19"/>
    <w:rPr>
      <w:sz w:val="28"/>
      <w:lang w:val="ru-RU" w:eastAsia="ru-RU"/>
    </w:rPr>
  </w:style>
  <w:style w:type="character" w:customStyle="1" w:styleId="720">
    <w:name w:val="Знак Знак72"/>
    <w:uiPriority w:val="99"/>
    <w:rsid w:val="006B3D19"/>
    <w:rPr>
      <w:b/>
      <w:sz w:val="28"/>
      <w:lang w:val="ru-RU" w:eastAsia="ru-RU"/>
    </w:rPr>
  </w:style>
  <w:style w:type="character" w:customStyle="1" w:styleId="620">
    <w:name w:val="Знак Знак62"/>
    <w:uiPriority w:val="99"/>
    <w:rsid w:val="006B3D19"/>
    <w:rPr>
      <w:sz w:val="28"/>
      <w:lang w:val="ru-RU" w:eastAsia="ru-RU"/>
    </w:rPr>
  </w:style>
  <w:style w:type="character" w:customStyle="1" w:styleId="324">
    <w:name w:val="Знак Знак32"/>
    <w:uiPriority w:val="99"/>
    <w:rsid w:val="006B3D19"/>
    <w:rPr>
      <w:rFonts w:ascii="Times New Roman" w:hAnsi="Times New Roman"/>
      <w:sz w:val="24"/>
    </w:rPr>
  </w:style>
  <w:style w:type="character" w:customStyle="1" w:styleId="262">
    <w:name w:val="Знак Знак262"/>
    <w:uiPriority w:val="99"/>
    <w:rsid w:val="006B3D19"/>
    <w:rPr>
      <w:rFonts w:ascii="AG Souvenir" w:hAnsi="AG Souvenir"/>
      <w:b/>
      <w:spacing w:val="38"/>
      <w:sz w:val="28"/>
      <w:lang w:val="ru-RU" w:eastAsia="ru-RU"/>
    </w:rPr>
  </w:style>
  <w:style w:type="character" w:customStyle="1" w:styleId="510">
    <w:name w:val="Знак Знак51"/>
    <w:uiPriority w:val="99"/>
    <w:rsid w:val="006B3D19"/>
    <w:rPr>
      <w:lang w:val="ru-RU" w:eastAsia="ru-RU"/>
    </w:rPr>
  </w:style>
  <w:style w:type="character" w:customStyle="1" w:styleId="710">
    <w:name w:val="Знак Знак71"/>
    <w:uiPriority w:val="99"/>
    <w:rsid w:val="006B3D19"/>
    <w:rPr>
      <w:b/>
      <w:sz w:val="28"/>
      <w:lang w:val="ru-RU" w:eastAsia="ru-RU"/>
    </w:rPr>
  </w:style>
  <w:style w:type="character" w:customStyle="1" w:styleId="610">
    <w:name w:val="Знак Знак61"/>
    <w:uiPriority w:val="99"/>
    <w:rsid w:val="006B3D19"/>
    <w:rPr>
      <w:sz w:val="28"/>
      <w:lang w:val="ru-RU" w:eastAsia="ru-RU"/>
    </w:rPr>
  </w:style>
  <w:style w:type="character" w:customStyle="1" w:styleId="261">
    <w:name w:val="Знак Знак261"/>
    <w:uiPriority w:val="99"/>
    <w:rsid w:val="006B3D19"/>
    <w:rPr>
      <w:rFonts w:ascii="AG Souvenir" w:hAnsi="AG Souvenir"/>
      <w:b/>
      <w:spacing w:val="38"/>
      <w:sz w:val="28"/>
      <w:lang w:val="ru-RU" w:eastAsia="ru-RU"/>
    </w:rPr>
  </w:style>
  <w:style w:type="character" w:customStyle="1" w:styleId="FontStyle11">
    <w:name w:val="Font Style11"/>
    <w:uiPriority w:val="99"/>
    <w:rsid w:val="006B3D19"/>
    <w:rPr>
      <w:rFonts w:ascii="Times New Roman" w:hAnsi="Times New Roman"/>
      <w:sz w:val="26"/>
    </w:rPr>
  </w:style>
  <w:style w:type="character" w:customStyle="1" w:styleId="ep">
    <w:name w:val="ep"/>
    <w:uiPriority w:val="99"/>
    <w:rsid w:val="006B3D19"/>
  </w:style>
  <w:style w:type="character" w:customStyle="1" w:styleId="1fff7">
    <w:name w:val="Текст Знак1"/>
    <w:uiPriority w:val="99"/>
    <w:rsid w:val="006B3D19"/>
    <w:rPr>
      <w:rFonts w:ascii="Courier New" w:hAnsi="Courier New"/>
    </w:rPr>
  </w:style>
  <w:style w:type="character" w:customStyle="1" w:styleId="263">
    <w:name w:val="Знак Знак263"/>
    <w:uiPriority w:val="99"/>
    <w:locked/>
    <w:rsid w:val="006B3D19"/>
    <w:rPr>
      <w:rFonts w:ascii="AG Souvenir" w:hAnsi="AG Souvenir"/>
      <w:b/>
      <w:spacing w:val="38"/>
      <w:sz w:val="28"/>
    </w:rPr>
  </w:style>
  <w:style w:type="character" w:customStyle="1" w:styleId="251">
    <w:name w:val="Знак Знак25"/>
    <w:uiPriority w:val="99"/>
    <w:locked/>
    <w:rsid w:val="006B3D19"/>
    <w:rPr>
      <w:sz w:val="28"/>
    </w:rPr>
  </w:style>
  <w:style w:type="character" w:customStyle="1" w:styleId="1320">
    <w:name w:val="Знак Знак132"/>
    <w:uiPriority w:val="99"/>
    <w:locked/>
    <w:rsid w:val="006B3D19"/>
  </w:style>
  <w:style w:type="character" w:customStyle="1" w:styleId="1220">
    <w:name w:val="Знак Знак122"/>
    <w:uiPriority w:val="99"/>
    <w:locked/>
    <w:rsid w:val="006B3D19"/>
    <w:rPr>
      <w:rFonts w:ascii="Calibri" w:hAnsi="Calibri"/>
      <w:lang w:val="ru-RU" w:eastAsia="en-US"/>
    </w:rPr>
  </w:style>
  <w:style w:type="character" w:customStyle="1" w:styleId="142">
    <w:name w:val="Знак Знак14"/>
    <w:uiPriority w:val="99"/>
    <w:locked/>
    <w:rsid w:val="006B3D19"/>
  </w:style>
  <w:style w:type="character" w:customStyle="1" w:styleId="151">
    <w:name w:val="Знак Знак151"/>
    <w:uiPriority w:val="99"/>
    <w:locked/>
    <w:rsid w:val="006B3D19"/>
  </w:style>
  <w:style w:type="character" w:customStyle="1" w:styleId="112c">
    <w:name w:val="Знак Знак112"/>
    <w:uiPriority w:val="99"/>
    <w:locked/>
    <w:rsid w:val="006B3D19"/>
    <w:rPr>
      <w:b/>
      <w:sz w:val="24"/>
    </w:rPr>
  </w:style>
  <w:style w:type="character" w:customStyle="1" w:styleId="101">
    <w:name w:val="Знак Знак101"/>
    <w:uiPriority w:val="99"/>
    <w:locked/>
    <w:rsid w:val="006B3D19"/>
    <w:rPr>
      <w:lang w:val="ru-RU" w:eastAsia="ru-RU"/>
    </w:rPr>
  </w:style>
  <w:style w:type="character" w:customStyle="1" w:styleId="930">
    <w:name w:val="Знак Знак93"/>
    <w:uiPriority w:val="99"/>
    <w:locked/>
    <w:rsid w:val="006B3D19"/>
    <w:rPr>
      <w:lang w:val="ru-RU" w:eastAsia="ru-RU"/>
    </w:rPr>
  </w:style>
  <w:style w:type="character" w:customStyle="1" w:styleId="830">
    <w:name w:val="Знак Знак83"/>
    <w:uiPriority w:val="99"/>
    <w:locked/>
    <w:rsid w:val="006B3D19"/>
    <w:rPr>
      <w:sz w:val="28"/>
      <w:lang w:val="ru-RU" w:eastAsia="ru-RU"/>
    </w:rPr>
  </w:style>
  <w:style w:type="character" w:customStyle="1" w:styleId="170">
    <w:name w:val="Знак Знак17"/>
    <w:uiPriority w:val="99"/>
    <w:locked/>
    <w:rsid w:val="006B3D19"/>
    <w:rPr>
      <w:sz w:val="28"/>
    </w:rPr>
  </w:style>
  <w:style w:type="character" w:customStyle="1" w:styleId="730">
    <w:name w:val="Знак Знак73"/>
    <w:uiPriority w:val="99"/>
    <w:locked/>
    <w:rsid w:val="006B3D19"/>
    <w:rPr>
      <w:sz w:val="28"/>
      <w:lang w:val="ru-RU" w:eastAsia="ru-RU"/>
    </w:rPr>
  </w:style>
  <w:style w:type="character" w:customStyle="1" w:styleId="161">
    <w:name w:val="Знак Знак16"/>
    <w:uiPriority w:val="99"/>
    <w:locked/>
    <w:rsid w:val="006B3D19"/>
    <w:rPr>
      <w:sz w:val="28"/>
    </w:rPr>
  </w:style>
  <w:style w:type="character" w:customStyle="1" w:styleId="630">
    <w:name w:val="Знак Знак63"/>
    <w:uiPriority w:val="99"/>
    <w:locked/>
    <w:rsid w:val="006B3D19"/>
    <w:rPr>
      <w:sz w:val="24"/>
    </w:rPr>
  </w:style>
  <w:style w:type="character" w:customStyle="1" w:styleId="530">
    <w:name w:val="Знак Знак53"/>
    <w:uiPriority w:val="99"/>
    <w:locked/>
    <w:rsid w:val="006B3D19"/>
    <w:rPr>
      <w:sz w:val="24"/>
    </w:rPr>
  </w:style>
  <w:style w:type="character" w:customStyle="1" w:styleId="422">
    <w:name w:val="Знак Знак42"/>
    <w:uiPriority w:val="99"/>
    <w:locked/>
    <w:rsid w:val="006B3D19"/>
    <w:rPr>
      <w:sz w:val="24"/>
    </w:rPr>
  </w:style>
  <w:style w:type="character" w:customStyle="1" w:styleId="331">
    <w:name w:val="Знак Знак33"/>
    <w:uiPriority w:val="99"/>
    <w:locked/>
    <w:rsid w:val="006B3D19"/>
    <w:rPr>
      <w:rFonts w:ascii="Tahoma" w:hAnsi="Tahoma"/>
      <w:sz w:val="16"/>
      <w:lang w:val="ru-RU" w:eastAsia="en-US"/>
    </w:rPr>
  </w:style>
  <w:style w:type="character" w:customStyle="1" w:styleId="241">
    <w:name w:val="Знак Знак24"/>
    <w:uiPriority w:val="99"/>
    <w:locked/>
    <w:rsid w:val="006B3D19"/>
    <w:rPr>
      <w:rFonts w:ascii="Consolas" w:hAnsi="Consolas"/>
      <w:sz w:val="21"/>
      <w:lang w:val="x-none" w:eastAsia="en-US"/>
    </w:rPr>
  </w:style>
  <w:style w:type="character" w:customStyle="1" w:styleId="190">
    <w:name w:val="Знак Знак19"/>
    <w:uiPriority w:val="99"/>
    <w:locked/>
    <w:rsid w:val="006B3D19"/>
    <w:rPr>
      <w:rFonts w:ascii="Calibri" w:hAnsi="Calibri"/>
      <w:b/>
      <w:lang w:val="ru-RU" w:eastAsia="en-US"/>
    </w:rPr>
  </w:style>
  <w:style w:type="character" w:customStyle="1" w:styleId="180">
    <w:name w:val="Знак Знак18"/>
    <w:uiPriority w:val="99"/>
    <w:locked/>
    <w:rsid w:val="006B3D19"/>
    <w:rPr>
      <w:rFonts w:ascii="Tahoma" w:hAnsi="Tahoma"/>
      <w:sz w:val="16"/>
      <w:lang w:val="x-none" w:eastAsia="en-US"/>
    </w:rPr>
  </w:style>
  <w:style w:type="character" w:customStyle="1" w:styleId="4a">
    <w:name w:val="Основной текст Знак4"/>
    <w:uiPriority w:val="99"/>
    <w:locked/>
    <w:rsid w:val="006B3D19"/>
    <w:rPr>
      <w:sz w:val="20"/>
    </w:rPr>
  </w:style>
  <w:style w:type="character" w:customStyle="1" w:styleId="4b">
    <w:name w:val="Основной текст с отступом Знак4"/>
    <w:aliases w:val="Основной текст 1 Знак1"/>
    <w:locked/>
    <w:rsid w:val="006B3D19"/>
    <w:rPr>
      <w:sz w:val="20"/>
    </w:rPr>
  </w:style>
  <w:style w:type="character" w:customStyle="1" w:styleId="264">
    <w:name w:val="Знак Знак264"/>
    <w:uiPriority w:val="99"/>
    <w:locked/>
    <w:rsid w:val="006B3D19"/>
    <w:rPr>
      <w:rFonts w:ascii="AG Souvenir" w:hAnsi="AG Souvenir"/>
      <w:b/>
      <w:spacing w:val="38"/>
      <w:sz w:val="28"/>
    </w:rPr>
  </w:style>
  <w:style w:type="character" w:customStyle="1" w:styleId="2510">
    <w:name w:val="Знак Знак251"/>
    <w:uiPriority w:val="99"/>
    <w:locked/>
    <w:rsid w:val="006B3D19"/>
    <w:rPr>
      <w:sz w:val="28"/>
    </w:rPr>
  </w:style>
  <w:style w:type="character" w:customStyle="1" w:styleId="133">
    <w:name w:val="Знак Знак133"/>
    <w:uiPriority w:val="99"/>
    <w:locked/>
    <w:rsid w:val="006B3D19"/>
  </w:style>
  <w:style w:type="character" w:customStyle="1" w:styleId="1230">
    <w:name w:val="Знак Знак123"/>
    <w:uiPriority w:val="99"/>
    <w:locked/>
    <w:rsid w:val="006B3D19"/>
    <w:rPr>
      <w:rFonts w:ascii="Calibri" w:hAnsi="Calibri"/>
      <w:lang w:val="x-none" w:eastAsia="en-US"/>
    </w:rPr>
  </w:style>
  <w:style w:type="character" w:customStyle="1" w:styleId="1410">
    <w:name w:val="Знак Знак141"/>
    <w:uiPriority w:val="99"/>
    <w:locked/>
    <w:rsid w:val="006B3D19"/>
  </w:style>
  <w:style w:type="character" w:customStyle="1" w:styleId="152">
    <w:name w:val="Знак Знак152"/>
    <w:uiPriority w:val="99"/>
    <w:locked/>
    <w:rsid w:val="006B3D19"/>
  </w:style>
  <w:style w:type="character" w:customStyle="1" w:styleId="1131">
    <w:name w:val="Знак Знак113"/>
    <w:uiPriority w:val="99"/>
    <w:locked/>
    <w:rsid w:val="006B3D19"/>
    <w:rPr>
      <w:b/>
      <w:sz w:val="24"/>
    </w:rPr>
  </w:style>
  <w:style w:type="character" w:customStyle="1" w:styleId="102">
    <w:name w:val="Знак Знак102"/>
    <w:uiPriority w:val="99"/>
    <w:locked/>
    <w:rsid w:val="006B3D19"/>
  </w:style>
  <w:style w:type="character" w:customStyle="1" w:styleId="94">
    <w:name w:val="Знак Знак94"/>
    <w:uiPriority w:val="99"/>
    <w:locked/>
    <w:rsid w:val="006B3D19"/>
  </w:style>
  <w:style w:type="character" w:customStyle="1" w:styleId="171">
    <w:name w:val="Знак Знак171"/>
    <w:uiPriority w:val="99"/>
    <w:locked/>
    <w:rsid w:val="006B3D19"/>
    <w:rPr>
      <w:sz w:val="28"/>
    </w:rPr>
  </w:style>
  <w:style w:type="character" w:customStyle="1" w:styleId="84">
    <w:name w:val="Знак Знак84"/>
    <w:uiPriority w:val="99"/>
    <w:locked/>
    <w:rsid w:val="006B3D19"/>
    <w:rPr>
      <w:sz w:val="28"/>
    </w:rPr>
  </w:style>
  <w:style w:type="character" w:customStyle="1" w:styleId="1610">
    <w:name w:val="Знак Знак161"/>
    <w:uiPriority w:val="99"/>
    <w:locked/>
    <w:rsid w:val="006B3D19"/>
    <w:rPr>
      <w:sz w:val="28"/>
    </w:rPr>
  </w:style>
  <w:style w:type="character" w:customStyle="1" w:styleId="74">
    <w:name w:val="Знак Знак74"/>
    <w:uiPriority w:val="99"/>
    <w:locked/>
    <w:rsid w:val="006B3D19"/>
    <w:rPr>
      <w:sz w:val="28"/>
    </w:rPr>
  </w:style>
  <w:style w:type="character" w:customStyle="1" w:styleId="64">
    <w:name w:val="Знак Знак64"/>
    <w:uiPriority w:val="99"/>
    <w:locked/>
    <w:rsid w:val="006B3D19"/>
    <w:rPr>
      <w:sz w:val="24"/>
    </w:rPr>
  </w:style>
  <w:style w:type="character" w:customStyle="1" w:styleId="540">
    <w:name w:val="Знак Знак54"/>
    <w:uiPriority w:val="99"/>
    <w:locked/>
    <w:rsid w:val="006B3D19"/>
    <w:rPr>
      <w:sz w:val="24"/>
    </w:rPr>
  </w:style>
  <w:style w:type="character" w:customStyle="1" w:styleId="341">
    <w:name w:val="Знак Знак34"/>
    <w:uiPriority w:val="99"/>
    <w:locked/>
    <w:rsid w:val="006B3D19"/>
    <w:rPr>
      <w:rFonts w:ascii="Tahoma" w:hAnsi="Tahoma"/>
      <w:sz w:val="16"/>
      <w:lang w:val="x-none" w:eastAsia="en-US"/>
    </w:rPr>
  </w:style>
  <w:style w:type="character" w:customStyle="1" w:styleId="280">
    <w:name w:val="Знак Знак28"/>
    <w:uiPriority w:val="99"/>
    <w:locked/>
    <w:rsid w:val="006B3D19"/>
    <w:rPr>
      <w:rFonts w:ascii="Consolas" w:hAnsi="Consolas"/>
      <w:sz w:val="21"/>
      <w:lang w:val="x-none" w:eastAsia="en-US"/>
    </w:rPr>
  </w:style>
  <w:style w:type="character" w:customStyle="1" w:styleId="1100">
    <w:name w:val="Знак Знак110"/>
    <w:uiPriority w:val="99"/>
    <w:locked/>
    <w:rsid w:val="006B3D19"/>
    <w:rPr>
      <w:rFonts w:ascii="Calibri" w:hAnsi="Calibri"/>
      <w:b/>
      <w:lang w:val="x-none" w:eastAsia="en-US"/>
    </w:rPr>
  </w:style>
  <w:style w:type="character" w:customStyle="1" w:styleId="270">
    <w:name w:val="Знак Знак27"/>
    <w:uiPriority w:val="99"/>
    <w:locked/>
    <w:rsid w:val="006B3D19"/>
    <w:rPr>
      <w:rFonts w:ascii="Tahoma" w:hAnsi="Tahoma"/>
      <w:sz w:val="16"/>
      <w:lang w:val="x-none" w:eastAsia="en-US"/>
    </w:rPr>
  </w:style>
  <w:style w:type="paragraph" w:customStyle="1" w:styleId="3fc">
    <w:name w:val="Без интервала3"/>
    <w:uiPriority w:val="99"/>
    <w:rsid w:val="006B3D19"/>
    <w:pPr>
      <w:spacing w:after="0" w:line="240" w:lineRule="auto"/>
    </w:pPr>
    <w:rPr>
      <w:rFonts w:ascii="Calibri" w:eastAsia="Times New Roman" w:hAnsi="Calibri" w:cs="Times New Roman"/>
    </w:rPr>
  </w:style>
  <w:style w:type="paragraph" w:customStyle="1" w:styleId="3fd">
    <w:name w:val="Абзац списка3"/>
    <w:basedOn w:val="a0"/>
    <w:uiPriority w:val="99"/>
    <w:rsid w:val="006B3D19"/>
    <w:pPr>
      <w:ind w:left="720"/>
      <w:contextualSpacing/>
    </w:pPr>
  </w:style>
  <w:style w:type="character" w:customStyle="1" w:styleId="265">
    <w:name w:val="Знак Знак265"/>
    <w:uiPriority w:val="99"/>
    <w:locked/>
    <w:rsid w:val="006B3D19"/>
    <w:rPr>
      <w:rFonts w:ascii="AG Souvenir" w:hAnsi="AG Souvenir"/>
      <w:b/>
      <w:spacing w:val="38"/>
      <w:sz w:val="28"/>
      <w:lang w:val="ru-RU" w:eastAsia="ru-RU"/>
    </w:rPr>
  </w:style>
  <w:style w:type="character" w:customStyle="1" w:styleId="252">
    <w:name w:val="Знак Знак252"/>
    <w:uiPriority w:val="99"/>
    <w:locked/>
    <w:rsid w:val="006B3D19"/>
    <w:rPr>
      <w:sz w:val="28"/>
      <w:lang w:val="ru-RU" w:eastAsia="ru-RU"/>
    </w:rPr>
  </w:style>
  <w:style w:type="character" w:customStyle="1" w:styleId="134">
    <w:name w:val="Знак Знак134"/>
    <w:uiPriority w:val="99"/>
    <w:locked/>
    <w:rsid w:val="006B3D19"/>
    <w:rPr>
      <w:lang w:val="ru-RU" w:eastAsia="ru-RU"/>
    </w:rPr>
  </w:style>
  <w:style w:type="character" w:customStyle="1" w:styleId="1240">
    <w:name w:val="Знак Знак124"/>
    <w:uiPriority w:val="99"/>
    <w:locked/>
    <w:rsid w:val="006B3D19"/>
    <w:rPr>
      <w:rFonts w:ascii="Calibri" w:hAnsi="Calibri"/>
      <w:lang w:val="ru-RU" w:eastAsia="en-US"/>
    </w:rPr>
  </w:style>
  <w:style w:type="character" w:customStyle="1" w:styleId="1420">
    <w:name w:val="Знак Знак142"/>
    <w:uiPriority w:val="99"/>
    <w:locked/>
    <w:rsid w:val="006B3D19"/>
    <w:rPr>
      <w:lang w:val="ru-RU" w:eastAsia="ru-RU"/>
    </w:rPr>
  </w:style>
  <w:style w:type="character" w:customStyle="1" w:styleId="153">
    <w:name w:val="Знак Знак153"/>
    <w:uiPriority w:val="99"/>
    <w:locked/>
    <w:rsid w:val="006B3D19"/>
    <w:rPr>
      <w:lang w:val="ru-RU" w:eastAsia="ru-RU"/>
    </w:rPr>
  </w:style>
  <w:style w:type="character" w:customStyle="1" w:styleId="1150">
    <w:name w:val="Знак Знак115"/>
    <w:uiPriority w:val="99"/>
    <w:locked/>
    <w:rsid w:val="006B3D19"/>
    <w:rPr>
      <w:b/>
      <w:sz w:val="24"/>
      <w:lang w:val="ru-RU" w:eastAsia="ru-RU"/>
    </w:rPr>
  </w:style>
  <w:style w:type="character" w:customStyle="1" w:styleId="103">
    <w:name w:val="Знак Знак103"/>
    <w:uiPriority w:val="99"/>
    <w:locked/>
    <w:rsid w:val="006B3D19"/>
    <w:rPr>
      <w:lang w:val="ru-RU" w:eastAsia="ru-RU"/>
    </w:rPr>
  </w:style>
  <w:style w:type="character" w:customStyle="1" w:styleId="95">
    <w:name w:val="Знак Знак95"/>
    <w:uiPriority w:val="99"/>
    <w:locked/>
    <w:rsid w:val="006B3D19"/>
    <w:rPr>
      <w:lang w:val="ru-RU" w:eastAsia="ru-RU"/>
    </w:rPr>
  </w:style>
  <w:style w:type="character" w:customStyle="1" w:styleId="172">
    <w:name w:val="Знак Знак172"/>
    <w:uiPriority w:val="99"/>
    <w:locked/>
    <w:rsid w:val="006B3D19"/>
    <w:rPr>
      <w:sz w:val="28"/>
      <w:lang w:val="ru-RU" w:eastAsia="ru-RU"/>
    </w:rPr>
  </w:style>
  <w:style w:type="character" w:customStyle="1" w:styleId="85">
    <w:name w:val="Знак Знак85"/>
    <w:uiPriority w:val="99"/>
    <w:locked/>
    <w:rsid w:val="006B3D19"/>
    <w:rPr>
      <w:sz w:val="28"/>
      <w:lang w:val="ru-RU" w:eastAsia="ru-RU"/>
    </w:rPr>
  </w:style>
  <w:style w:type="character" w:customStyle="1" w:styleId="162">
    <w:name w:val="Знак Знак162"/>
    <w:uiPriority w:val="99"/>
    <w:locked/>
    <w:rsid w:val="006B3D19"/>
    <w:rPr>
      <w:sz w:val="28"/>
      <w:lang w:val="ru-RU" w:eastAsia="ru-RU"/>
    </w:rPr>
  </w:style>
  <w:style w:type="character" w:customStyle="1" w:styleId="75">
    <w:name w:val="Знак Знак75"/>
    <w:uiPriority w:val="99"/>
    <w:locked/>
    <w:rsid w:val="006B3D19"/>
    <w:rPr>
      <w:sz w:val="28"/>
      <w:lang w:val="ru-RU" w:eastAsia="ru-RU"/>
    </w:rPr>
  </w:style>
  <w:style w:type="character" w:customStyle="1" w:styleId="65">
    <w:name w:val="Знак Знак65"/>
    <w:uiPriority w:val="99"/>
    <w:locked/>
    <w:rsid w:val="006B3D19"/>
    <w:rPr>
      <w:sz w:val="24"/>
      <w:lang w:val="ru-RU" w:eastAsia="ru-RU"/>
    </w:rPr>
  </w:style>
  <w:style w:type="character" w:customStyle="1" w:styleId="550">
    <w:name w:val="Знак Знак55"/>
    <w:uiPriority w:val="99"/>
    <w:locked/>
    <w:rsid w:val="006B3D19"/>
    <w:rPr>
      <w:sz w:val="24"/>
      <w:lang w:val="ru-RU" w:eastAsia="ru-RU"/>
    </w:rPr>
  </w:style>
  <w:style w:type="character" w:customStyle="1" w:styleId="440">
    <w:name w:val="Знак Знак44"/>
    <w:uiPriority w:val="99"/>
    <w:locked/>
    <w:rsid w:val="006B3D19"/>
    <w:rPr>
      <w:sz w:val="24"/>
      <w:lang w:val="ru-RU" w:eastAsia="ru-RU"/>
    </w:rPr>
  </w:style>
  <w:style w:type="character" w:customStyle="1" w:styleId="350">
    <w:name w:val="Знак Знак35"/>
    <w:uiPriority w:val="99"/>
    <w:locked/>
    <w:rsid w:val="006B3D19"/>
    <w:rPr>
      <w:rFonts w:ascii="Tahoma" w:hAnsi="Tahoma"/>
      <w:sz w:val="16"/>
      <w:lang w:val="ru-RU" w:eastAsia="en-US"/>
    </w:rPr>
  </w:style>
  <w:style w:type="character" w:customStyle="1" w:styleId="2100">
    <w:name w:val="Знак Знак210"/>
    <w:uiPriority w:val="99"/>
    <w:locked/>
    <w:rsid w:val="006B3D19"/>
    <w:rPr>
      <w:rFonts w:ascii="Consolas" w:hAnsi="Consolas"/>
      <w:sz w:val="21"/>
      <w:lang w:val="ru-RU" w:eastAsia="en-US"/>
    </w:rPr>
  </w:style>
  <w:style w:type="character" w:customStyle="1" w:styleId="1140">
    <w:name w:val="Знак Знак114"/>
    <w:uiPriority w:val="99"/>
    <w:locked/>
    <w:rsid w:val="006B3D19"/>
    <w:rPr>
      <w:rFonts w:ascii="Calibri" w:hAnsi="Calibri"/>
      <w:b/>
      <w:lang w:val="ru-RU" w:eastAsia="en-US"/>
    </w:rPr>
  </w:style>
  <w:style w:type="character" w:customStyle="1" w:styleId="290">
    <w:name w:val="Знак Знак29"/>
    <w:uiPriority w:val="99"/>
    <w:locked/>
    <w:rsid w:val="006B3D19"/>
    <w:rPr>
      <w:rFonts w:ascii="Tahoma" w:hAnsi="Tahoma"/>
      <w:sz w:val="16"/>
      <w:lang w:val="ru-RU" w:eastAsia="en-US"/>
    </w:rPr>
  </w:style>
  <w:style w:type="character" w:customStyle="1" w:styleId="56">
    <w:name w:val="Основной текст Знак5"/>
    <w:uiPriority w:val="99"/>
    <w:locked/>
    <w:rsid w:val="006B3D19"/>
    <w:rPr>
      <w:sz w:val="28"/>
    </w:rPr>
  </w:style>
  <w:style w:type="character" w:customStyle="1" w:styleId="57">
    <w:name w:val="Основной текст с отступом Знак5"/>
    <w:aliases w:val="Основной текст 1 Знак2"/>
    <w:uiPriority w:val="99"/>
    <w:locked/>
    <w:rsid w:val="006B3D19"/>
    <w:rPr>
      <w:sz w:val="28"/>
    </w:rPr>
  </w:style>
  <w:style w:type="character" w:customStyle="1" w:styleId="266">
    <w:name w:val="Знак Знак266"/>
    <w:uiPriority w:val="99"/>
    <w:locked/>
    <w:rsid w:val="006B3D19"/>
    <w:rPr>
      <w:rFonts w:ascii="AG Souvenir" w:hAnsi="AG Souvenir"/>
      <w:b/>
      <w:spacing w:val="38"/>
      <w:sz w:val="28"/>
    </w:rPr>
  </w:style>
  <w:style w:type="character" w:customStyle="1" w:styleId="253">
    <w:name w:val="Знак Знак253"/>
    <w:uiPriority w:val="99"/>
    <w:locked/>
    <w:rsid w:val="006B3D19"/>
    <w:rPr>
      <w:sz w:val="28"/>
    </w:rPr>
  </w:style>
  <w:style w:type="character" w:customStyle="1" w:styleId="173">
    <w:name w:val="Знак Знак173"/>
    <w:uiPriority w:val="99"/>
    <w:locked/>
    <w:rsid w:val="006B3D19"/>
    <w:rPr>
      <w:sz w:val="28"/>
    </w:rPr>
  </w:style>
  <w:style w:type="character" w:customStyle="1" w:styleId="163">
    <w:name w:val="Знак Знак163"/>
    <w:uiPriority w:val="99"/>
    <w:locked/>
    <w:rsid w:val="006B3D19"/>
    <w:rPr>
      <w:sz w:val="28"/>
    </w:rPr>
  </w:style>
  <w:style w:type="character" w:customStyle="1" w:styleId="154">
    <w:name w:val="Знак Знак154"/>
    <w:uiPriority w:val="99"/>
    <w:locked/>
    <w:rsid w:val="006B3D19"/>
  </w:style>
  <w:style w:type="character" w:customStyle="1" w:styleId="143">
    <w:name w:val="Знак Знак143"/>
    <w:uiPriority w:val="99"/>
    <w:locked/>
    <w:rsid w:val="006B3D19"/>
  </w:style>
  <w:style w:type="character" w:customStyle="1" w:styleId="135">
    <w:name w:val="Знак Знак135"/>
    <w:uiPriority w:val="99"/>
    <w:locked/>
    <w:rsid w:val="006B3D19"/>
  </w:style>
  <w:style w:type="character" w:customStyle="1" w:styleId="1250">
    <w:name w:val="Знак Знак125"/>
    <w:uiPriority w:val="99"/>
    <w:locked/>
    <w:rsid w:val="006B3D19"/>
    <w:rPr>
      <w:rFonts w:ascii="Calibri" w:hAnsi="Calibri"/>
      <w:lang w:val="x-none" w:eastAsia="en-US"/>
    </w:rPr>
  </w:style>
  <w:style w:type="character" w:customStyle="1" w:styleId="1170">
    <w:name w:val="Знак Знак117"/>
    <w:uiPriority w:val="99"/>
    <w:locked/>
    <w:rsid w:val="006B3D19"/>
    <w:rPr>
      <w:b/>
      <w:sz w:val="24"/>
    </w:rPr>
  </w:style>
  <w:style w:type="character" w:customStyle="1" w:styleId="104">
    <w:name w:val="Знак Знак104"/>
    <w:uiPriority w:val="99"/>
    <w:locked/>
    <w:rsid w:val="006B3D19"/>
  </w:style>
  <w:style w:type="character" w:customStyle="1" w:styleId="96">
    <w:name w:val="Знак Знак96"/>
    <w:uiPriority w:val="99"/>
    <w:locked/>
    <w:rsid w:val="006B3D19"/>
  </w:style>
  <w:style w:type="character" w:customStyle="1" w:styleId="86">
    <w:name w:val="Знак Знак86"/>
    <w:uiPriority w:val="99"/>
    <w:locked/>
    <w:rsid w:val="006B3D19"/>
    <w:rPr>
      <w:sz w:val="28"/>
    </w:rPr>
  </w:style>
  <w:style w:type="character" w:customStyle="1" w:styleId="76">
    <w:name w:val="Знак Знак76"/>
    <w:uiPriority w:val="99"/>
    <w:locked/>
    <w:rsid w:val="006B3D19"/>
    <w:rPr>
      <w:sz w:val="28"/>
    </w:rPr>
  </w:style>
  <w:style w:type="character" w:customStyle="1" w:styleId="66">
    <w:name w:val="Знак Знак66"/>
    <w:uiPriority w:val="99"/>
    <w:locked/>
    <w:rsid w:val="006B3D19"/>
    <w:rPr>
      <w:sz w:val="24"/>
    </w:rPr>
  </w:style>
  <w:style w:type="character" w:customStyle="1" w:styleId="560">
    <w:name w:val="Знак Знак56"/>
    <w:uiPriority w:val="99"/>
    <w:locked/>
    <w:rsid w:val="006B3D19"/>
    <w:rPr>
      <w:sz w:val="24"/>
    </w:rPr>
  </w:style>
  <w:style w:type="character" w:customStyle="1" w:styleId="450">
    <w:name w:val="Знак Знак45"/>
    <w:uiPriority w:val="99"/>
    <w:locked/>
    <w:rsid w:val="006B3D19"/>
    <w:rPr>
      <w:sz w:val="24"/>
    </w:rPr>
  </w:style>
  <w:style w:type="character" w:customStyle="1" w:styleId="360">
    <w:name w:val="Знак Знак36"/>
    <w:uiPriority w:val="99"/>
    <w:locked/>
    <w:rsid w:val="006B3D19"/>
    <w:rPr>
      <w:rFonts w:ascii="Tahoma" w:hAnsi="Tahoma"/>
      <w:sz w:val="16"/>
      <w:lang w:val="x-none" w:eastAsia="en-US"/>
    </w:rPr>
  </w:style>
  <w:style w:type="character" w:customStyle="1" w:styleId="212a">
    <w:name w:val="Знак Знак212"/>
    <w:uiPriority w:val="99"/>
    <w:locked/>
    <w:rsid w:val="006B3D19"/>
    <w:rPr>
      <w:rFonts w:ascii="Consolas" w:hAnsi="Consolas"/>
      <w:sz w:val="21"/>
      <w:lang w:val="x-none" w:eastAsia="en-US"/>
    </w:rPr>
  </w:style>
  <w:style w:type="character" w:customStyle="1" w:styleId="1160">
    <w:name w:val="Знак Знак116"/>
    <w:uiPriority w:val="99"/>
    <w:locked/>
    <w:rsid w:val="006B3D19"/>
    <w:rPr>
      <w:rFonts w:ascii="Calibri" w:hAnsi="Calibri"/>
      <w:b/>
      <w:lang w:val="x-none" w:eastAsia="en-US"/>
    </w:rPr>
  </w:style>
  <w:style w:type="character" w:customStyle="1" w:styleId="300">
    <w:name w:val="Знак Знак30"/>
    <w:uiPriority w:val="99"/>
    <w:locked/>
    <w:rsid w:val="006B3D19"/>
    <w:rPr>
      <w:rFonts w:ascii="Tahoma" w:hAnsi="Tahoma"/>
      <w:sz w:val="16"/>
      <w:lang w:val="x-none" w:eastAsia="en-US"/>
    </w:rPr>
  </w:style>
  <w:style w:type="character" w:customStyle="1" w:styleId="267">
    <w:name w:val="Знак Знак267"/>
    <w:uiPriority w:val="99"/>
    <w:locked/>
    <w:rsid w:val="006B3D19"/>
    <w:rPr>
      <w:rFonts w:ascii="AG Souvenir" w:hAnsi="AG Souvenir"/>
      <w:b/>
      <w:spacing w:val="38"/>
      <w:sz w:val="28"/>
    </w:rPr>
  </w:style>
  <w:style w:type="character" w:customStyle="1" w:styleId="254">
    <w:name w:val="Знак Знак254"/>
    <w:uiPriority w:val="99"/>
    <w:locked/>
    <w:rsid w:val="006B3D19"/>
    <w:rPr>
      <w:sz w:val="28"/>
    </w:rPr>
  </w:style>
  <w:style w:type="character" w:customStyle="1" w:styleId="174">
    <w:name w:val="Знак Знак174"/>
    <w:uiPriority w:val="99"/>
    <w:locked/>
    <w:rsid w:val="006B3D19"/>
    <w:rPr>
      <w:sz w:val="28"/>
    </w:rPr>
  </w:style>
  <w:style w:type="character" w:customStyle="1" w:styleId="164">
    <w:name w:val="Знак Знак164"/>
    <w:uiPriority w:val="99"/>
    <w:locked/>
    <w:rsid w:val="006B3D19"/>
    <w:rPr>
      <w:sz w:val="28"/>
    </w:rPr>
  </w:style>
  <w:style w:type="character" w:customStyle="1" w:styleId="155">
    <w:name w:val="Знак Знак155"/>
    <w:uiPriority w:val="99"/>
    <w:locked/>
    <w:rsid w:val="006B3D19"/>
  </w:style>
  <w:style w:type="character" w:customStyle="1" w:styleId="144">
    <w:name w:val="Знак Знак144"/>
    <w:uiPriority w:val="99"/>
    <w:locked/>
    <w:rsid w:val="006B3D19"/>
  </w:style>
  <w:style w:type="character" w:customStyle="1" w:styleId="136">
    <w:name w:val="Знак Знак136"/>
    <w:uiPriority w:val="99"/>
    <w:locked/>
    <w:rsid w:val="006B3D19"/>
  </w:style>
  <w:style w:type="character" w:customStyle="1" w:styleId="1260">
    <w:name w:val="Знак Знак126"/>
    <w:uiPriority w:val="99"/>
    <w:locked/>
    <w:rsid w:val="006B3D19"/>
    <w:rPr>
      <w:rFonts w:ascii="Calibri" w:hAnsi="Calibri"/>
      <w:lang w:val="x-none" w:eastAsia="en-US"/>
    </w:rPr>
  </w:style>
  <w:style w:type="character" w:customStyle="1" w:styleId="1190">
    <w:name w:val="Знак Знак119"/>
    <w:uiPriority w:val="99"/>
    <w:locked/>
    <w:rsid w:val="006B3D19"/>
    <w:rPr>
      <w:b/>
      <w:sz w:val="24"/>
    </w:rPr>
  </w:style>
  <w:style w:type="character" w:customStyle="1" w:styleId="105">
    <w:name w:val="Знак Знак105"/>
    <w:uiPriority w:val="99"/>
    <w:locked/>
    <w:rsid w:val="006B3D19"/>
  </w:style>
  <w:style w:type="character" w:customStyle="1" w:styleId="97">
    <w:name w:val="Знак Знак97"/>
    <w:uiPriority w:val="99"/>
    <w:locked/>
    <w:rsid w:val="006B3D19"/>
  </w:style>
  <w:style w:type="character" w:customStyle="1" w:styleId="87">
    <w:name w:val="Знак Знак87"/>
    <w:uiPriority w:val="99"/>
    <w:locked/>
    <w:rsid w:val="006B3D19"/>
    <w:rPr>
      <w:sz w:val="28"/>
    </w:rPr>
  </w:style>
  <w:style w:type="character" w:customStyle="1" w:styleId="77">
    <w:name w:val="Знак Знак77"/>
    <w:uiPriority w:val="99"/>
    <w:locked/>
    <w:rsid w:val="006B3D19"/>
    <w:rPr>
      <w:sz w:val="28"/>
    </w:rPr>
  </w:style>
  <w:style w:type="character" w:customStyle="1" w:styleId="67">
    <w:name w:val="Знак Знак67"/>
    <w:uiPriority w:val="99"/>
    <w:locked/>
    <w:rsid w:val="006B3D19"/>
    <w:rPr>
      <w:sz w:val="24"/>
    </w:rPr>
  </w:style>
  <w:style w:type="character" w:customStyle="1" w:styleId="570">
    <w:name w:val="Знак Знак57"/>
    <w:uiPriority w:val="99"/>
    <w:locked/>
    <w:rsid w:val="006B3D19"/>
    <w:rPr>
      <w:sz w:val="24"/>
    </w:rPr>
  </w:style>
  <w:style w:type="character" w:customStyle="1" w:styleId="460">
    <w:name w:val="Знак Знак46"/>
    <w:uiPriority w:val="99"/>
    <w:locked/>
    <w:rsid w:val="006B3D19"/>
    <w:rPr>
      <w:sz w:val="24"/>
    </w:rPr>
  </w:style>
  <w:style w:type="character" w:customStyle="1" w:styleId="380">
    <w:name w:val="Знак Знак38"/>
    <w:uiPriority w:val="99"/>
    <w:locked/>
    <w:rsid w:val="006B3D19"/>
    <w:rPr>
      <w:rFonts w:ascii="Tahoma" w:hAnsi="Tahoma"/>
      <w:sz w:val="16"/>
      <w:lang w:val="x-none" w:eastAsia="en-US"/>
    </w:rPr>
  </w:style>
  <w:style w:type="character" w:customStyle="1" w:styleId="2140">
    <w:name w:val="Знак Знак214"/>
    <w:uiPriority w:val="99"/>
    <w:locked/>
    <w:rsid w:val="006B3D19"/>
    <w:rPr>
      <w:rFonts w:ascii="Consolas" w:hAnsi="Consolas"/>
      <w:sz w:val="21"/>
      <w:lang w:val="x-none" w:eastAsia="en-US"/>
    </w:rPr>
  </w:style>
  <w:style w:type="character" w:customStyle="1" w:styleId="1180">
    <w:name w:val="Знак Знак118"/>
    <w:uiPriority w:val="99"/>
    <w:locked/>
    <w:rsid w:val="006B3D19"/>
    <w:rPr>
      <w:rFonts w:ascii="Calibri" w:hAnsi="Calibri"/>
      <w:b/>
      <w:lang w:val="x-none" w:eastAsia="en-US"/>
    </w:rPr>
  </w:style>
  <w:style w:type="character" w:customStyle="1" w:styleId="370">
    <w:name w:val="Знак Знак37"/>
    <w:uiPriority w:val="99"/>
    <w:locked/>
    <w:rsid w:val="006B3D19"/>
    <w:rPr>
      <w:rFonts w:ascii="Tahoma" w:hAnsi="Tahoma"/>
      <w:sz w:val="16"/>
      <w:lang w:val="x-none" w:eastAsia="en-US"/>
    </w:rPr>
  </w:style>
  <w:style w:type="paragraph" w:customStyle="1" w:styleId="ConsPlusTitlePage">
    <w:name w:val="ConsPlusTitlePage"/>
    <w:uiPriority w:val="99"/>
    <w:rsid w:val="006B3D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B3D19"/>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268">
    <w:name w:val="Знак Знак268"/>
    <w:uiPriority w:val="99"/>
    <w:locked/>
    <w:rsid w:val="006B3D19"/>
    <w:rPr>
      <w:rFonts w:ascii="AG Souvenir" w:hAnsi="AG Souvenir"/>
      <w:b/>
      <w:spacing w:val="38"/>
      <w:sz w:val="28"/>
    </w:rPr>
  </w:style>
  <w:style w:type="character" w:customStyle="1" w:styleId="255">
    <w:name w:val="Знак Знак255"/>
    <w:uiPriority w:val="99"/>
    <w:locked/>
    <w:rsid w:val="006B3D19"/>
    <w:rPr>
      <w:sz w:val="28"/>
    </w:rPr>
  </w:style>
  <w:style w:type="character" w:customStyle="1" w:styleId="175">
    <w:name w:val="Знак Знак175"/>
    <w:uiPriority w:val="99"/>
    <w:locked/>
    <w:rsid w:val="006B3D19"/>
    <w:rPr>
      <w:sz w:val="28"/>
    </w:rPr>
  </w:style>
  <w:style w:type="character" w:customStyle="1" w:styleId="165">
    <w:name w:val="Знак Знак165"/>
    <w:uiPriority w:val="99"/>
    <w:locked/>
    <w:rsid w:val="006B3D19"/>
    <w:rPr>
      <w:sz w:val="28"/>
    </w:rPr>
  </w:style>
  <w:style w:type="character" w:customStyle="1" w:styleId="156">
    <w:name w:val="Знак Знак156"/>
    <w:uiPriority w:val="99"/>
    <w:locked/>
    <w:rsid w:val="006B3D19"/>
  </w:style>
  <w:style w:type="character" w:customStyle="1" w:styleId="145">
    <w:name w:val="Знак Знак145"/>
    <w:uiPriority w:val="99"/>
    <w:locked/>
    <w:rsid w:val="006B3D19"/>
  </w:style>
  <w:style w:type="character" w:customStyle="1" w:styleId="137">
    <w:name w:val="Знак Знак137"/>
    <w:uiPriority w:val="99"/>
    <w:locked/>
    <w:rsid w:val="006B3D19"/>
  </w:style>
  <w:style w:type="character" w:customStyle="1" w:styleId="1270">
    <w:name w:val="Знак Знак127"/>
    <w:uiPriority w:val="99"/>
    <w:locked/>
    <w:rsid w:val="006B3D19"/>
    <w:rPr>
      <w:rFonts w:ascii="Calibri" w:hAnsi="Calibri"/>
      <w:lang w:val="x-none" w:eastAsia="en-US"/>
    </w:rPr>
  </w:style>
  <w:style w:type="character" w:customStyle="1" w:styleId="11100">
    <w:name w:val="Знак Знак1110"/>
    <w:uiPriority w:val="99"/>
    <w:locked/>
    <w:rsid w:val="006B3D19"/>
    <w:rPr>
      <w:b/>
      <w:sz w:val="24"/>
    </w:rPr>
  </w:style>
  <w:style w:type="character" w:customStyle="1" w:styleId="106">
    <w:name w:val="Знак Знак106"/>
    <w:uiPriority w:val="99"/>
    <w:locked/>
    <w:rsid w:val="006B3D19"/>
  </w:style>
  <w:style w:type="character" w:customStyle="1" w:styleId="98">
    <w:name w:val="Знак Знак98"/>
    <w:uiPriority w:val="99"/>
    <w:locked/>
    <w:rsid w:val="006B3D19"/>
  </w:style>
  <w:style w:type="character" w:customStyle="1" w:styleId="88">
    <w:name w:val="Знак Знак88"/>
    <w:uiPriority w:val="99"/>
    <w:locked/>
    <w:rsid w:val="006B3D19"/>
    <w:rPr>
      <w:sz w:val="28"/>
    </w:rPr>
  </w:style>
  <w:style w:type="character" w:customStyle="1" w:styleId="78">
    <w:name w:val="Знак Знак78"/>
    <w:uiPriority w:val="99"/>
    <w:locked/>
    <w:rsid w:val="006B3D19"/>
    <w:rPr>
      <w:sz w:val="28"/>
    </w:rPr>
  </w:style>
  <w:style w:type="character" w:customStyle="1" w:styleId="68">
    <w:name w:val="Знак Знак68"/>
    <w:uiPriority w:val="99"/>
    <w:locked/>
    <w:rsid w:val="006B3D19"/>
    <w:rPr>
      <w:sz w:val="24"/>
    </w:rPr>
  </w:style>
  <w:style w:type="character" w:customStyle="1" w:styleId="58">
    <w:name w:val="Знак Знак58"/>
    <w:uiPriority w:val="99"/>
    <w:locked/>
    <w:rsid w:val="006B3D19"/>
    <w:rPr>
      <w:sz w:val="24"/>
    </w:rPr>
  </w:style>
  <w:style w:type="character" w:customStyle="1" w:styleId="470">
    <w:name w:val="Знак Знак47"/>
    <w:uiPriority w:val="99"/>
    <w:locked/>
    <w:rsid w:val="006B3D19"/>
    <w:rPr>
      <w:sz w:val="24"/>
    </w:rPr>
  </w:style>
  <w:style w:type="character" w:customStyle="1" w:styleId="3100">
    <w:name w:val="Знак Знак310"/>
    <w:uiPriority w:val="99"/>
    <w:locked/>
    <w:rsid w:val="006B3D19"/>
    <w:rPr>
      <w:rFonts w:ascii="Tahoma" w:hAnsi="Tahoma"/>
      <w:sz w:val="16"/>
      <w:lang w:val="x-none" w:eastAsia="en-US"/>
    </w:rPr>
  </w:style>
  <w:style w:type="character" w:customStyle="1" w:styleId="2160">
    <w:name w:val="Знак Знак216"/>
    <w:uiPriority w:val="99"/>
    <w:locked/>
    <w:rsid w:val="006B3D19"/>
    <w:rPr>
      <w:rFonts w:ascii="Consolas" w:hAnsi="Consolas"/>
      <w:sz w:val="21"/>
      <w:lang w:val="x-none" w:eastAsia="en-US"/>
    </w:rPr>
  </w:style>
  <w:style w:type="character" w:customStyle="1" w:styleId="1200">
    <w:name w:val="Знак Знак120"/>
    <w:uiPriority w:val="99"/>
    <w:locked/>
    <w:rsid w:val="006B3D19"/>
    <w:rPr>
      <w:rFonts w:ascii="Calibri" w:hAnsi="Calibri"/>
      <w:b/>
      <w:lang w:val="x-none" w:eastAsia="en-US"/>
    </w:rPr>
  </w:style>
  <w:style w:type="character" w:customStyle="1" w:styleId="390">
    <w:name w:val="Знак Знак39"/>
    <w:uiPriority w:val="99"/>
    <w:locked/>
    <w:rsid w:val="006B3D19"/>
    <w:rPr>
      <w:rFonts w:ascii="Tahoma" w:hAnsi="Tahoma"/>
      <w:sz w:val="16"/>
      <w:lang w:val="x-none" w:eastAsia="en-US"/>
    </w:rPr>
  </w:style>
  <w:style w:type="character" w:customStyle="1" w:styleId="269">
    <w:name w:val="Знак Знак269"/>
    <w:uiPriority w:val="99"/>
    <w:locked/>
    <w:rsid w:val="006B3D19"/>
    <w:rPr>
      <w:rFonts w:ascii="AG Souvenir" w:hAnsi="AG Souvenir"/>
      <w:b/>
      <w:spacing w:val="38"/>
      <w:sz w:val="28"/>
    </w:rPr>
  </w:style>
  <w:style w:type="character" w:customStyle="1" w:styleId="256">
    <w:name w:val="Знак Знак256"/>
    <w:uiPriority w:val="99"/>
    <w:locked/>
    <w:rsid w:val="006B3D19"/>
    <w:rPr>
      <w:sz w:val="28"/>
    </w:rPr>
  </w:style>
  <w:style w:type="character" w:customStyle="1" w:styleId="176">
    <w:name w:val="Знак Знак176"/>
    <w:uiPriority w:val="99"/>
    <w:locked/>
    <w:rsid w:val="006B3D19"/>
    <w:rPr>
      <w:sz w:val="28"/>
    </w:rPr>
  </w:style>
  <w:style w:type="character" w:customStyle="1" w:styleId="166">
    <w:name w:val="Знак Знак166"/>
    <w:uiPriority w:val="99"/>
    <w:locked/>
    <w:rsid w:val="006B3D19"/>
    <w:rPr>
      <w:sz w:val="28"/>
    </w:rPr>
  </w:style>
  <w:style w:type="character" w:customStyle="1" w:styleId="157">
    <w:name w:val="Знак Знак157"/>
    <w:uiPriority w:val="99"/>
    <w:locked/>
    <w:rsid w:val="006B3D19"/>
  </w:style>
  <w:style w:type="character" w:customStyle="1" w:styleId="146">
    <w:name w:val="Знак Знак146"/>
    <w:uiPriority w:val="99"/>
    <w:locked/>
    <w:rsid w:val="006B3D19"/>
  </w:style>
  <w:style w:type="character" w:customStyle="1" w:styleId="138">
    <w:name w:val="Знак Знак138"/>
    <w:uiPriority w:val="99"/>
    <w:locked/>
    <w:rsid w:val="006B3D19"/>
  </w:style>
  <w:style w:type="character" w:customStyle="1" w:styleId="1290">
    <w:name w:val="Знак Знак129"/>
    <w:uiPriority w:val="99"/>
    <w:locked/>
    <w:rsid w:val="006B3D19"/>
    <w:rPr>
      <w:rFonts w:ascii="Calibri" w:hAnsi="Calibri"/>
      <w:lang w:val="x-none" w:eastAsia="en-US"/>
    </w:rPr>
  </w:style>
  <w:style w:type="character" w:customStyle="1" w:styleId="11117">
    <w:name w:val="Знак Знак1111"/>
    <w:uiPriority w:val="99"/>
    <w:locked/>
    <w:rsid w:val="006B3D19"/>
    <w:rPr>
      <w:b/>
      <w:sz w:val="24"/>
    </w:rPr>
  </w:style>
  <w:style w:type="character" w:customStyle="1" w:styleId="107">
    <w:name w:val="Знак Знак107"/>
    <w:uiPriority w:val="99"/>
    <w:locked/>
    <w:rsid w:val="006B3D19"/>
  </w:style>
  <w:style w:type="character" w:customStyle="1" w:styleId="99">
    <w:name w:val="Знак Знак99"/>
    <w:uiPriority w:val="99"/>
    <w:locked/>
    <w:rsid w:val="006B3D19"/>
  </w:style>
  <w:style w:type="character" w:customStyle="1" w:styleId="89">
    <w:name w:val="Знак Знак89"/>
    <w:uiPriority w:val="99"/>
    <w:locked/>
    <w:rsid w:val="006B3D19"/>
    <w:rPr>
      <w:sz w:val="28"/>
    </w:rPr>
  </w:style>
  <w:style w:type="character" w:customStyle="1" w:styleId="79">
    <w:name w:val="Знак Знак79"/>
    <w:uiPriority w:val="99"/>
    <w:locked/>
    <w:rsid w:val="006B3D19"/>
    <w:rPr>
      <w:sz w:val="28"/>
    </w:rPr>
  </w:style>
  <w:style w:type="character" w:customStyle="1" w:styleId="69">
    <w:name w:val="Знак Знак69"/>
    <w:uiPriority w:val="99"/>
    <w:locked/>
    <w:rsid w:val="006B3D19"/>
    <w:rPr>
      <w:sz w:val="24"/>
    </w:rPr>
  </w:style>
  <w:style w:type="character" w:customStyle="1" w:styleId="59">
    <w:name w:val="Знак Знак59"/>
    <w:uiPriority w:val="99"/>
    <w:locked/>
    <w:rsid w:val="006B3D19"/>
    <w:rPr>
      <w:sz w:val="24"/>
    </w:rPr>
  </w:style>
  <w:style w:type="character" w:customStyle="1" w:styleId="480">
    <w:name w:val="Знак Знак48"/>
    <w:uiPriority w:val="99"/>
    <w:locked/>
    <w:rsid w:val="006B3D19"/>
    <w:rPr>
      <w:sz w:val="24"/>
    </w:rPr>
  </w:style>
  <w:style w:type="character" w:customStyle="1" w:styleId="3111">
    <w:name w:val="Знак Знак311"/>
    <w:uiPriority w:val="99"/>
    <w:locked/>
    <w:rsid w:val="006B3D19"/>
    <w:rPr>
      <w:rFonts w:ascii="Tahoma" w:hAnsi="Tahoma"/>
      <w:sz w:val="16"/>
      <w:lang w:val="x-none" w:eastAsia="en-US"/>
    </w:rPr>
  </w:style>
  <w:style w:type="character" w:customStyle="1" w:styleId="2180">
    <w:name w:val="Знак Знак218"/>
    <w:uiPriority w:val="99"/>
    <w:locked/>
    <w:rsid w:val="006B3D19"/>
    <w:rPr>
      <w:rFonts w:ascii="Consolas" w:hAnsi="Consolas"/>
      <w:sz w:val="21"/>
      <w:lang w:val="x-none" w:eastAsia="en-US"/>
    </w:rPr>
  </w:style>
  <w:style w:type="character" w:customStyle="1" w:styleId="1280">
    <w:name w:val="Знак Знак128"/>
    <w:uiPriority w:val="99"/>
    <w:locked/>
    <w:rsid w:val="006B3D19"/>
    <w:rPr>
      <w:rFonts w:ascii="Calibri" w:hAnsi="Calibri"/>
      <w:b/>
      <w:lang w:val="x-none" w:eastAsia="en-US"/>
    </w:rPr>
  </w:style>
  <w:style w:type="character" w:customStyle="1" w:styleId="400">
    <w:name w:val="Знак Знак40"/>
    <w:uiPriority w:val="99"/>
    <w:locked/>
    <w:rsid w:val="006B3D19"/>
    <w:rPr>
      <w:rFonts w:ascii="Tahoma" w:hAnsi="Tahoma"/>
      <w:sz w:val="16"/>
      <w:lang w:val="x-none" w:eastAsia="en-US"/>
    </w:rPr>
  </w:style>
  <w:style w:type="character" w:customStyle="1" w:styleId="177">
    <w:name w:val="Знак Знак177"/>
    <w:uiPriority w:val="99"/>
    <w:locked/>
    <w:rsid w:val="006B3D19"/>
    <w:rPr>
      <w:rFonts w:ascii="Arial" w:eastAsia="Batang" w:hAnsi="Arial"/>
      <w:color w:val="000000"/>
      <w:lang w:val="x-none" w:eastAsia="ko-KR"/>
    </w:rPr>
  </w:style>
  <w:style w:type="character" w:customStyle="1" w:styleId="6a">
    <w:name w:val="Основной текст Знак6"/>
    <w:uiPriority w:val="99"/>
    <w:locked/>
    <w:rsid w:val="006B3D19"/>
    <w:rPr>
      <w:rFonts w:cs="Times New Roman"/>
      <w:sz w:val="28"/>
    </w:rPr>
  </w:style>
  <w:style w:type="character" w:customStyle="1" w:styleId="6b">
    <w:name w:val="Основной текст с отступом Знак6"/>
    <w:aliases w:val="Основной текст 1 Знак4"/>
    <w:uiPriority w:val="99"/>
    <w:locked/>
    <w:rsid w:val="006B3D19"/>
    <w:rPr>
      <w:rFonts w:cs="Times New Roman"/>
      <w:sz w:val="28"/>
    </w:rPr>
  </w:style>
  <w:style w:type="paragraph" w:customStyle="1" w:styleId="4c">
    <w:name w:val="Без интервала4"/>
    <w:uiPriority w:val="99"/>
    <w:rsid w:val="006B3D19"/>
    <w:pPr>
      <w:spacing w:after="0" w:line="240" w:lineRule="auto"/>
    </w:pPr>
    <w:rPr>
      <w:rFonts w:ascii="Calibri" w:eastAsia="Times New Roman" w:hAnsi="Calibri" w:cs="Times New Roman"/>
    </w:rPr>
  </w:style>
  <w:style w:type="paragraph" w:customStyle="1" w:styleId="4d">
    <w:name w:val="Абзац списка4"/>
    <w:basedOn w:val="a0"/>
    <w:uiPriority w:val="99"/>
    <w:rsid w:val="006B3D19"/>
    <w:pPr>
      <w:ind w:left="720"/>
      <w:contextualSpacing/>
    </w:pPr>
  </w:style>
  <w:style w:type="character" w:customStyle="1" w:styleId="NormalWebChar">
    <w:name w:val="Normal (Web) Char"/>
    <w:locked/>
    <w:rsid w:val="006B3D19"/>
    <w:rPr>
      <w:rFonts w:ascii="Arial" w:eastAsia="Batang" w:hAnsi="Arial"/>
      <w:color w:val="000000"/>
      <w:lang w:val="x-none" w:eastAsia="ko-KR"/>
    </w:rPr>
  </w:style>
  <w:style w:type="character" w:customStyle="1" w:styleId="7a">
    <w:name w:val="Основной текст Знак7"/>
    <w:uiPriority w:val="99"/>
    <w:locked/>
    <w:rsid w:val="006B3D19"/>
    <w:rPr>
      <w:rFonts w:cs="Times New Roman"/>
      <w:sz w:val="28"/>
    </w:rPr>
  </w:style>
  <w:style w:type="character" w:customStyle="1" w:styleId="7b">
    <w:name w:val="Основной текст с отступом Знак7"/>
    <w:aliases w:val="Основной текст 1 Знак5"/>
    <w:locked/>
    <w:rsid w:val="006B3D19"/>
    <w:rPr>
      <w:rFonts w:cs="Times New Roman"/>
      <w:sz w:val="28"/>
    </w:rPr>
  </w:style>
  <w:style w:type="character" w:customStyle="1" w:styleId="EndnoteTextChar">
    <w:name w:val="Endnote Text Char"/>
    <w:locked/>
    <w:rsid w:val="006B3D19"/>
    <w:rPr>
      <w:rFonts w:ascii="Calibri" w:hAnsi="Calibri" w:cs="Times New Roman"/>
    </w:rPr>
  </w:style>
  <w:style w:type="character" w:customStyle="1" w:styleId="MessageHeaderChar">
    <w:name w:val="Message Header Char"/>
    <w:locked/>
    <w:rsid w:val="006B3D19"/>
    <w:rPr>
      <w:rFonts w:ascii="Arial" w:hAnsi="Arial" w:cs="Times New Roman"/>
      <w:sz w:val="24"/>
      <w:szCs w:val="24"/>
      <w:shd w:val="pct20" w:color="auto" w:fill="auto"/>
    </w:rPr>
  </w:style>
  <w:style w:type="character" w:customStyle="1" w:styleId="SubtitleChar">
    <w:name w:val="Subtitle Char"/>
    <w:locked/>
    <w:rsid w:val="006B3D19"/>
    <w:rPr>
      <w:rFonts w:ascii="Cambria" w:hAnsi="Cambria" w:cs="Times New Roman"/>
      <w:i/>
      <w:iCs/>
      <w:color w:val="4F81BD"/>
      <w:spacing w:val="15"/>
      <w:sz w:val="24"/>
      <w:szCs w:val="24"/>
    </w:rPr>
  </w:style>
  <w:style w:type="character" w:customStyle="1" w:styleId="BodyText3Char">
    <w:name w:val="Body Text 3 Char"/>
    <w:locked/>
    <w:rsid w:val="006B3D19"/>
    <w:rPr>
      <w:rFonts w:cs="Times New Roman"/>
      <w:sz w:val="16"/>
      <w:szCs w:val="16"/>
    </w:rPr>
  </w:style>
  <w:style w:type="character" w:customStyle="1" w:styleId="2610">
    <w:name w:val="Знак Знак2610"/>
    <w:uiPriority w:val="99"/>
    <w:locked/>
    <w:rsid w:val="006B3D19"/>
    <w:rPr>
      <w:rFonts w:ascii="AG Souvenir" w:hAnsi="AG Souvenir"/>
      <w:b/>
      <w:spacing w:val="38"/>
      <w:sz w:val="28"/>
    </w:rPr>
  </w:style>
  <w:style w:type="character" w:customStyle="1" w:styleId="257">
    <w:name w:val="Знак Знак257"/>
    <w:uiPriority w:val="99"/>
    <w:locked/>
    <w:rsid w:val="006B3D19"/>
    <w:rPr>
      <w:sz w:val="28"/>
    </w:rPr>
  </w:style>
  <w:style w:type="character" w:customStyle="1" w:styleId="178">
    <w:name w:val="Знак Знак178"/>
    <w:uiPriority w:val="99"/>
    <w:locked/>
    <w:rsid w:val="006B3D19"/>
    <w:rPr>
      <w:sz w:val="28"/>
    </w:rPr>
  </w:style>
  <w:style w:type="character" w:customStyle="1" w:styleId="167">
    <w:name w:val="Знак Знак167"/>
    <w:uiPriority w:val="99"/>
    <w:locked/>
    <w:rsid w:val="006B3D19"/>
    <w:rPr>
      <w:sz w:val="28"/>
    </w:rPr>
  </w:style>
  <w:style w:type="character" w:customStyle="1" w:styleId="158">
    <w:name w:val="Знак Знак158"/>
    <w:uiPriority w:val="99"/>
    <w:locked/>
    <w:rsid w:val="006B3D19"/>
  </w:style>
  <w:style w:type="character" w:customStyle="1" w:styleId="147">
    <w:name w:val="Знак Знак147"/>
    <w:uiPriority w:val="99"/>
    <w:locked/>
    <w:rsid w:val="006B3D19"/>
  </w:style>
  <w:style w:type="character" w:customStyle="1" w:styleId="139">
    <w:name w:val="Знак Знак139"/>
    <w:uiPriority w:val="99"/>
    <w:locked/>
    <w:rsid w:val="006B3D19"/>
  </w:style>
  <w:style w:type="character" w:customStyle="1" w:styleId="12100">
    <w:name w:val="Знак Знак1210"/>
    <w:uiPriority w:val="99"/>
    <w:locked/>
    <w:rsid w:val="006B3D19"/>
    <w:rPr>
      <w:rFonts w:ascii="Calibri" w:hAnsi="Calibri"/>
      <w:lang w:val="x-none" w:eastAsia="en-US"/>
    </w:rPr>
  </w:style>
  <w:style w:type="character" w:customStyle="1" w:styleId="11127">
    <w:name w:val="Знак Знак1112"/>
    <w:uiPriority w:val="99"/>
    <w:locked/>
    <w:rsid w:val="006B3D19"/>
    <w:rPr>
      <w:b/>
      <w:sz w:val="24"/>
    </w:rPr>
  </w:style>
  <w:style w:type="character" w:customStyle="1" w:styleId="108">
    <w:name w:val="Знак Знак108"/>
    <w:uiPriority w:val="99"/>
    <w:locked/>
    <w:rsid w:val="006B3D19"/>
  </w:style>
  <w:style w:type="character" w:customStyle="1" w:styleId="9100">
    <w:name w:val="Знак Знак910"/>
    <w:uiPriority w:val="99"/>
    <w:locked/>
    <w:rsid w:val="006B3D19"/>
  </w:style>
  <w:style w:type="character" w:customStyle="1" w:styleId="8100">
    <w:name w:val="Знак Знак810"/>
    <w:uiPriority w:val="99"/>
    <w:locked/>
    <w:rsid w:val="006B3D19"/>
    <w:rPr>
      <w:sz w:val="28"/>
    </w:rPr>
  </w:style>
  <w:style w:type="character" w:customStyle="1" w:styleId="7100">
    <w:name w:val="Знак Знак710"/>
    <w:uiPriority w:val="99"/>
    <w:locked/>
    <w:rsid w:val="006B3D19"/>
    <w:rPr>
      <w:sz w:val="28"/>
    </w:rPr>
  </w:style>
  <w:style w:type="character" w:customStyle="1" w:styleId="6100">
    <w:name w:val="Знак Знак610"/>
    <w:uiPriority w:val="99"/>
    <w:locked/>
    <w:rsid w:val="006B3D19"/>
    <w:rPr>
      <w:sz w:val="24"/>
    </w:rPr>
  </w:style>
  <w:style w:type="character" w:customStyle="1" w:styleId="5100">
    <w:name w:val="Знак Знак510"/>
    <w:uiPriority w:val="99"/>
    <w:locked/>
    <w:rsid w:val="006B3D19"/>
    <w:rPr>
      <w:sz w:val="24"/>
    </w:rPr>
  </w:style>
  <w:style w:type="character" w:customStyle="1" w:styleId="4100">
    <w:name w:val="Знак Знак410"/>
    <w:uiPriority w:val="99"/>
    <w:locked/>
    <w:rsid w:val="006B3D19"/>
    <w:rPr>
      <w:sz w:val="24"/>
    </w:rPr>
  </w:style>
  <w:style w:type="character" w:customStyle="1" w:styleId="3120">
    <w:name w:val="Знак Знак312"/>
    <w:uiPriority w:val="99"/>
    <w:locked/>
    <w:rsid w:val="006B3D19"/>
    <w:rPr>
      <w:rFonts w:ascii="Tahoma" w:hAnsi="Tahoma"/>
      <w:sz w:val="16"/>
      <w:lang w:val="x-none" w:eastAsia="en-US"/>
    </w:rPr>
  </w:style>
  <w:style w:type="character" w:customStyle="1" w:styleId="2170">
    <w:name w:val="Знак Знак217"/>
    <w:uiPriority w:val="99"/>
    <w:locked/>
    <w:rsid w:val="006B3D19"/>
    <w:rPr>
      <w:rFonts w:ascii="Consolas" w:hAnsi="Consolas"/>
      <w:sz w:val="21"/>
      <w:lang w:val="x-none" w:eastAsia="en-US"/>
    </w:rPr>
  </w:style>
  <w:style w:type="character" w:customStyle="1" w:styleId="1300">
    <w:name w:val="Знак Знак130"/>
    <w:uiPriority w:val="99"/>
    <w:locked/>
    <w:rsid w:val="006B3D19"/>
    <w:rPr>
      <w:rFonts w:ascii="Calibri" w:hAnsi="Calibri"/>
      <w:b/>
      <w:lang w:val="x-none" w:eastAsia="en-US"/>
    </w:rPr>
  </w:style>
  <w:style w:type="character" w:customStyle="1" w:styleId="490">
    <w:name w:val="Знак Знак49"/>
    <w:uiPriority w:val="99"/>
    <w:locked/>
    <w:rsid w:val="006B3D19"/>
    <w:rPr>
      <w:rFonts w:ascii="Tahoma" w:hAnsi="Tahoma"/>
      <w:sz w:val="16"/>
      <w:lang w:val="x-none" w:eastAsia="en-US"/>
    </w:rPr>
  </w:style>
  <w:style w:type="paragraph" w:customStyle="1" w:styleId="2ff9">
    <w:name w:val="Рецензия2"/>
    <w:uiPriority w:val="99"/>
    <w:semiHidden/>
    <w:rsid w:val="006B3D19"/>
    <w:pPr>
      <w:spacing w:after="0" w:line="240" w:lineRule="auto"/>
    </w:pPr>
    <w:rPr>
      <w:rFonts w:ascii="Calibri" w:eastAsia="Times New Roman" w:hAnsi="Calibri" w:cs="Times New Roman"/>
    </w:rPr>
  </w:style>
  <w:style w:type="character" w:customStyle="1" w:styleId="2410">
    <w:name w:val="Знак Знак241"/>
    <w:uiPriority w:val="99"/>
    <w:semiHidden/>
    <w:locked/>
    <w:rsid w:val="006B3D19"/>
    <w:rPr>
      <w:rFonts w:ascii="Calibri" w:hAnsi="Calibri" w:cs="Calibri" w:hint="default"/>
      <w:sz w:val="26"/>
      <w:lang w:eastAsia="en-US"/>
    </w:rPr>
  </w:style>
  <w:style w:type="character" w:customStyle="1" w:styleId="2310">
    <w:name w:val="Знак Знак231"/>
    <w:uiPriority w:val="99"/>
    <w:semiHidden/>
    <w:locked/>
    <w:rsid w:val="006B3D19"/>
    <w:rPr>
      <w:rFonts w:ascii="Calibri" w:hAnsi="Calibri" w:cs="Calibri" w:hint="default"/>
      <w:sz w:val="28"/>
      <w:lang w:eastAsia="en-US"/>
    </w:rPr>
  </w:style>
  <w:style w:type="character" w:customStyle="1" w:styleId="2211">
    <w:name w:val="Знак Знак221"/>
    <w:uiPriority w:val="99"/>
    <w:semiHidden/>
    <w:locked/>
    <w:rsid w:val="006B3D19"/>
    <w:rPr>
      <w:rFonts w:ascii="Calibri" w:hAnsi="Calibri" w:cs="Calibri" w:hint="default"/>
      <w:sz w:val="26"/>
      <w:lang w:eastAsia="en-US"/>
    </w:rPr>
  </w:style>
  <w:style w:type="character" w:customStyle="1" w:styleId="211d">
    <w:name w:val="Знак Знак211"/>
    <w:uiPriority w:val="99"/>
    <w:semiHidden/>
    <w:locked/>
    <w:rsid w:val="006B3D19"/>
    <w:rPr>
      <w:rFonts w:ascii="Arial" w:hAnsi="Arial" w:cs="Arial" w:hint="default"/>
      <w:i/>
      <w:iCs w:val="0"/>
      <w:sz w:val="22"/>
      <w:lang w:eastAsia="en-US"/>
    </w:rPr>
  </w:style>
  <w:style w:type="character" w:customStyle="1" w:styleId="202">
    <w:name w:val="Знак Знак20"/>
    <w:uiPriority w:val="99"/>
    <w:semiHidden/>
    <w:locked/>
    <w:rsid w:val="006B3D19"/>
    <w:rPr>
      <w:rFonts w:ascii="Arial" w:hAnsi="Arial" w:cs="Arial" w:hint="default"/>
      <w:i/>
      <w:iCs w:val="0"/>
      <w:sz w:val="22"/>
      <w:lang w:eastAsia="en-US"/>
    </w:rPr>
  </w:style>
  <w:style w:type="character" w:customStyle="1" w:styleId="191">
    <w:name w:val="Знак Знак191"/>
    <w:uiPriority w:val="99"/>
    <w:semiHidden/>
    <w:locked/>
    <w:rsid w:val="006B3D19"/>
    <w:rPr>
      <w:rFonts w:ascii="Arial" w:hAnsi="Arial" w:cs="Arial" w:hint="default"/>
      <w:i/>
      <w:iCs w:val="0"/>
      <w:sz w:val="22"/>
      <w:lang w:eastAsia="en-US"/>
    </w:rPr>
  </w:style>
  <w:style w:type="character" w:customStyle="1" w:styleId="181">
    <w:name w:val="Знак Знак181"/>
    <w:uiPriority w:val="99"/>
    <w:semiHidden/>
    <w:locked/>
    <w:rsid w:val="006B3D19"/>
    <w:rPr>
      <w:rFonts w:ascii="Arial" w:hAnsi="Arial" w:cs="Arial" w:hint="default"/>
      <w:i/>
      <w:iCs w:val="0"/>
      <w:sz w:val="22"/>
      <w:lang w:eastAsia="en-US"/>
    </w:rPr>
  </w:style>
  <w:style w:type="character" w:customStyle="1" w:styleId="431">
    <w:name w:val="Знак Знак43"/>
    <w:uiPriority w:val="99"/>
    <w:semiHidden/>
    <w:rsid w:val="006B3D19"/>
    <w:rPr>
      <w:rFonts w:ascii="Tahoma" w:hAnsi="Tahoma" w:cs="Tahoma" w:hint="default"/>
      <w:sz w:val="16"/>
      <w:lang w:val="ru-RU" w:eastAsia="en-US"/>
    </w:rPr>
  </w:style>
  <w:style w:type="character" w:customStyle="1" w:styleId="242">
    <w:name w:val="Знак Знак242"/>
    <w:uiPriority w:val="99"/>
    <w:semiHidden/>
    <w:locked/>
    <w:rsid w:val="006B3D19"/>
    <w:rPr>
      <w:rFonts w:ascii="Calibri" w:hAnsi="Calibri" w:cs="Calibri" w:hint="default"/>
      <w:sz w:val="26"/>
      <w:lang w:eastAsia="en-US"/>
    </w:rPr>
  </w:style>
  <w:style w:type="character" w:customStyle="1" w:styleId="232">
    <w:name w:val="Знак Знак232"/>
    <w:uiPriority w:val="99"/>
    <w:semiHidden/>
    <w:locked/>
    <w:rsid w:val="006B3D19"/>
    <w:rPr>
      <w:rFonts w:ascii="Calibri" w:hAnsi="Calibri" w:cs="Calibri" w:hint="default"/>
      <w:sz w:val="28"/>
      <w:lang w:eastAsia="en-US"/>
    </w:rPr>
  </w:style>
  <w:style w:type="character" w:customStyle="1" w:styleId="2220">
    <w:name w:val="Знак Знак222"/>
    <w:uiPriority w:val="99"/>
    <w:semiHidden/>
    <w:locked/>
    <w:rsid w:val="006B3D19"/>
    <w:rPr>
      <w:rFonts w:ascii="Calibri" w:hAnsi="Calibri" w:cs="Calibri" w:hint="default"/>
      <w:sz w:val="26"/>
      <w:lang w:eastAsia="en-US"/>
    </w:rPr>
  </w:style>
  <w:style w:type="character" w:customStyle="1" w:styleId="2130">
    <w:name w:val="Знак Знак213"/>
    <w:uiPriority w:val="99"/>
    <w:semiHidden/>
    <w:locked/>
    <w:rsid w:val="006B3D19"/>
    <w:rPr>
      <w:rFonts w:ascii="Arial" w:hAnsi="Arial" w:cs="Arial" w:hint="default"/>
      <w:i/>
      <w:iCs w:val="0"/>
      <w:sz w:val="22"/>
      <w:lang w:eastAsia="en-US"/>
    </w:rPr>
  </w:style>
  <w:style w:type="character" w:customStyle="1" w:styleId="2010">
    <w:name w:val="Знак Знак201"/>
    <w:uiPriority w:val="99"/>
    <w:semiHidden/>
    <w:locked/>
    <w:rsid w:val="006B3D19"/>
    <w:rPr>
      <w:rFonts w:ascii="Arial" w:hAnsi="Arial" w:cs="Arial" w:hint="default"/>
      <w:i/>
      <w:iCs w:val="0"/>
      <w:sz w:val="22"/>
      <w:lang w:eastAsia="en-US"/>
    </w:rPr>
  </w:style>
  <w:style w:type="character" w:customStyle="1" w:styleId="192">
    <w:name w:val="Знак Знак192"/>
    <w:uiPriority w:val="99"/>
    <w:semiHidden/>
    <w:locked/>
    <w:rsid w:val="006B3D19"/>
    <w:rPr>
      <w:rFonts w:ascii="Arial" w:hAnsi="Arial" w:cs="Arial" w:hint="default"/>
      <w:i/>
      <w:iCs w:val="0"/>
      <w:sz w:val="22"/>
      <w:lang w:eastAsia="en-US"/>
    </w:rPr>
  </w:style>
  <w:style w:type="character" w:customStyle="1" w:styleId="182">
    <w:name w:val="Знак Знак182"/>
    <w:uiPriority w:val="99"/>
    <w:semiHidden/>
    <w:locked/>
    <w:rsid w:val="006B3D19"/>
    <w:rPr>
      <w:rFonts w:ascii="Arial" w:hAnsi="Arial" w:cs="Arial" w:hint="default"/>
      <w:i/>
      <w:iCs w:val="0"/>
      <w:sz w:val="22"/>
      <w:lang w:eastAsia="en-US"/>
    </w:rPr>
  </w:style>
  <w:style w:type="character" w:customStyle="1" w:styleId="243">
    <w:name w:val="Знак Знак243"/>
    <w:uiPriority w:val="99"/>
    <w:semiHidden/>
    <w:locked/>
    <w:rsid w:val="006B3D19"/>
    <w:rPr>
      <w:rFonts w:ascii="Calibri" w:hAnsi="Calibri" w:cs="Calibri" w:hint="default"/>
      <w:sz w:val="26"/>
      <w:lang w:eastAsia="en-US"/>
    </w:rPr>
  </w:style>
  <w:style w:type="character" w:customStyle="1" w:styleId="233">
    <w:name w:val="Знак Знак233"/>
    <w:uiPriority w:val="99"/>
    <w:semiHidden/>
    <w:locked/>
    <w:rsid w:val="006B3D19"/>
    <w:rPr>
      <w:rFonts w:ascii="Calibri" w:hAnsi="Calibri" w:cs="Calibri" w:hint="default"/>
      <w:sz w:val="28"/>
      <w:lang w:eastAsia="en-US"/>
    </w:rPr>
  </w:style>
  <w:style w:type="character" w:customStyle="1" w:styleId="2230">
    <w:name w:val="Знак Знак223"/>
    <w:uiPriority w:val="99"/>
    <w:semiHidden/>
    <w:locked/>
    <w:rsid w:val="006B3D19"/>
    <w:rPr>
      <w:rFonts w:ascii="Calibri" w:hAnsi="Calibri" w:cs="Calibri" w:hint="default"/>
      <w:sz w:val="26"/>
      <w:lang w:eastAsia="en-US"/>
    </w:rPr>
  </w:style>
  <w:style w:type="character" w:customStyle="1" w:styleId="2150">
    <w:name w:val="Знак Знак215"/>
    <w:uiPriority w:val="99"/>
    <w:semiHidden/>
    <w:locked/>
    <w:rsid w:val="006B3D19"/>
    <w:rPr>
      <w:rFonts w:ascii="Arial" w:hAnsi="Arial" w:cs="Arial" w:hint="default"/>
      <w:i/>
      <w:iCs w:val="0"/>
      <w:sz w:val="22"/>
      <w:lang w:eastAsia="en-US"/>
    </w:rPr>
  </w:style>
  <w:style w:type="character" w:customStyle="1" w:styleId="2020">
    <w:name w:val="Знак Знак202"/>
    <w:uiPriority w:val="99"/>
    <w:semiHidden/>
    <w:locked/>
    <w:rsid w:val="006B3D19"/>
    <w:rPr>
      <w:rFonts w:ascii="Arial" w:hAnsi="Arial" w:cs="Arial" w:hint="default"/>
      <w:i/>
      <w:iCs w:val="0"/>
      <w:sz w:val="22"/>
      <w:lang w:eastAsia="en-US"/>
    </w:rPr>
  </w:style>
  <w:style w:type="character" w:customStyle="1" w:styleId="193">
    <w:name w:val="Знак Знак193"/>
    <w:uiPriority w:val="99"/>
    <w:semiHidden/>
    <w:locked/>
    <w:rsid w:val="006B3D19"/>
    <w:rPr>
      <w:rFonts w:ascii="Arial" w:hAnsi="Arial" w:cs="Arial" w:hint="default"/>
      <w:i/>
      <w:iCs w:val="0"/>
      <w:sz w:val="22"/>
      <w:lang w:eastAsia="en-US"/>
    </w:rPr>
  </w:style>
  <w:style w:type="character" w:customStyle="1" w:styleId="183">
    <w:name w:val="Знак Знак183"/>
    <w:uiPriority w:val="99"/>
    <w:semiHidden/>
    <w:locked/>
    <w:rsid w:val="006B3D19"/>
    <w:rPr>
      <w:rFonts w:ascii="Arial" w:hAnsi="Arial" w:cs="Arial" w:hint="default"/>
      <w:i/>
      <w:iCs w:val="0"/>
      <w:sz w:val="22"/>
      <w:lang w:eastAsia="en-US"/>
    </w:rPr>
  </w:style>
  <w:style w:type="character" w:customStyle="1" w:styleId="244">
    <w:name w:val="Знак Знак244"/>
    <w:uiPriority w:val="99"/>
    <w:semiHidden/>
    <w:locked/>
    <w:rsid w:val="006B3D19"/>
    <w:rPr>
      <w:rFonts w:ascii="Calibri" w:hAnsi="Calibri" w:cs="Calibri" w:hint="default"/>
      <w:sz w:val="26"/>
      <w:lang w:eastAsia="en-US"/>
    </w:rPr>
  </w:style>
  <w:style w:type="character" w:customStyle="1" w:styleId="234">
    <w:name w:val="Знак Знак234"/>
    <w:uiPriority w:val="99"/>
    <w:semiHidden/>
    <w:locked/>
    <w:rsid w:val="006B3D19"/>
    <w:rPr>
      <w:rFonts w:ascii="Calibri" w:hAnsi="Calibri" w:cs="Calibri" w:hint="default"/>
      <w:sz w:val="28"/>
      <w:lang w:eastAsia="en-US"/>
    </w:rPr>
  </w:style>
  <w:style w:type="character" w:customStyle="1" w:styleId="2240">
    <w:name w:val="Знак Знак224"/>
    <w:uiPriority w:val="99"/>
    <w:semiHidden/>
    <w:locked/>
    <w:rsid w:val="006B3D19"/>
    <w:rPr>
      <w:rFonts w:ascii="Calibri" w:hAnsi="Calibri" w:cs="Calibri" w:hint="default"/>
      <w:sz w:val="26"/>
      <w:lang w:eastAsia="en-US"/>
    </w:rPr>
  </w:style>
  <w:style w:type="character" w:customStyle="1" w:styleId="2190">
    <w:name w:val="Знак Знак219"/>
    <w:uiPriority w:val="99"/>
    <w:semiHidden/>
    <w:locked/>
    <w:rsid w:val="006B3D19"/>
    <w:rPr>
      <w:rFonts w:ascii="Arial" w:hAnsi="Arial" w:cs="Arial" w:hint="default"/>
      <w:i/>
      <w:iCs w:val="0"/>
      <w:sz w:val="22"/>
      <w:lang w:eastAsia="en-US"/>
    </w:rPr>
  </w:style>
  <w:style w:type="character" w:customStyle="1" w:styleId="203">
    <w:name w:val="Знак Знак203"/>
    <w:uiPriority w:val="99"/>
    <w:semiHidden/>
    <w:locked/>
    <w:rsid w:val="006B3D19"/>
    <w:rPr>
      <w:rFonts w:ascii="Arial" w:hAnsi="Arial" w:cs="Arial" w:hint="default"/>
      <w:i/>
      <w:iCs w:val="0"/>
      <w:sz w:val="22"/>
      <w:lang w:eastAsia="en-US"/>
    </w:rPr>
  </w:style>
  <w:style w:type="character" w:customStyle="1" w:styleId="194">
    <w:name w:val="Знак Знак194"/>
    <w:uiPriority w:val="99"/>
    <w:semiHidden/>
    <w:locked/>
    <w:rsid w:val="006B3D19"/>
    <w:rPr>
      <w:rFonts w:ascii="Arial" w:hAnsi="Arial" w:cs="Arial" w:hint="default"/>
      <w:i/>
      <w:iCs w:val="0"/>
      <w:sz w:val="22"/>
      <w:lang w:eastAsia="en-US"/>
    </w:rPr>
  </w:style>
  <w:style w:type="character" w:customStyle="1" w:styleId="184">
    <w:name w:val="Знак Знак184"/>
    <w:uiPriority w:val="99"/>
    <w:semiHidden/>
    <w:locked/>
    <w:rsid w:val="006B3D19"/>
    <w:rPr>
      <w:rFonts w:ascii="Arial" w:hAnsi="Arial" w:cs="Arial" w:hint="default"/>
      <w:i/>
      <w:iCs w:val="0"/>
      <w:sz w:val="22"/>
      <w:lang w:eastAsia="en-US"/>
    </w:rPr>
  </w:style>
  <w:style w:type="character" w:customStyle="1" w:styleId="8a">
    <w:name w:val="Основной текст Знак8"/>
    <w:basedOn w:val="a1"/>
    <w:locked/>
    <w:rsid w:val="006B3D19"/>
    <w:rPr>
      <w:rFonts w:cs="Times New Roman"/>
      <w:sz w:val="28"/>
    </w:rPr>
  </w:style>
  <w:style w:type="character" w:customStyle="1" w:styleId="8b">
    <w:name w:val="Основной текст с отступом Знак8"/>
    <w:aliases w:val="Основной текст 1 Знак6"/>
    <w:basedOn w:val="a1"/>
    <w:locked/>
    <w:rsid w:val="006B3D19"/>
    <w:rPr>
      <w:rFonts w:cs="Times New Roman"/>
      <w:sz w:val="28"/>
    </w:rPr>
  </w:style>
  <w:style w:type="character" w:customStyle="1" w:styleId="291">
    <w:name w:val="Знак Знак291"/>
    <w:locked/>
    <w:rsid w:val="006B3D19"/>
    <w:rPr>
      <w:rFonts w:ascii="AG Souvenir" w:hAnsi="AG Souvenir"/>
      <w:b/>
      <w:spacing w:val="38"/>
      <w:sz w:val="28"/>
    </w:rPr>
  </w:style>
  <w:style w:type="character" w:customStyle="1" w:styleId="281">
    <w:name w:val="Знак Знак281"/>
    <w:locked/>
    <w:rsid w:val="006B3D19"/>
    <w:rPr>
      <w:sz w:val="28"/>
    </w:rPr>
  </w:style>
  <w:style w:type="character" w:customStyle="1" w:styleId="271">
    <w:name w:val="Знак Знак271"/>
    <w:semiHidden/>
    <w:locked/>
    <w:rsid w:val="006B3D19"/>
    <w:rPr>
      <w:rFonts w:ascii="Calibri" w:hAnsi="Calibri"/>
      <w:sz w:val="26"/>
      <w:lang w:val="x-none" w:eastAsia="en-US"/>
    </w:rPr>
  </w:style>
  <w:style w:type="character" w:customStyle="1" w:styleId="2611">
    <w:name w:val="Знак Знак2611"/>
    <w:semiHidden/>
    <w:locked/>
    <w:rsid w:val="006B3D19"/>
    <w:rPr>
      <w:rFonts w:ascii="Calibri" w:hAnsi="Calibri"/>
      <w:sz w:val="28"/>
      <w:lang w:val="x-none" w:eastAsia="en-US"/>
    </w:rPr>
  </w:style>
  <w:style w:type="character" w:customStyle="1" w:styleId="258">
    <w:name w:val="Знак Знак258"/>
    <w:semiHidden/>
    <w:locked/>
    <w:rsid w:val="006B3D19"/>
    <w:rPr>
      <w:rFonts w:ascii="Calibri" w:hAnsi="Calibri"/>
      <w:sz w:val="26"/>
      <w:lang w:val="x-none" w:eastAsia="en-US"/>
    </w:rPr>
  </w:style>
  <w:style w:type="character" w:customStyle="1" w:styleId="179">
    <w:name w:val="Знак Знак179"/>
    <w:locked/>
    <w:rsid w:val="006B3D19"/>
    <w:rPr>
      <w:rFonts w:ascii="Arial" w:eastAsia="Batang" w:hAnsi="Arial"/>
      <w:color w:val="000000"/>
      <w:lang w:val="ru-RU" w:eastAsia="ko-KR"/>
    </w:rPr>
  </w:style>
  <w:style w:type="character" w:customStyle="1" w:styleId="168">
    <w:name w:val="Знак Знак168"/>
    <w:locked/>
    <w:rsid w:val="006B3D19"/>
    <w:rPr>
      <w:rFonts w:ascii="Calibri" w:hAnsi="Calibri"/>
      <w:lang w:val="x-none" w:eastAsia="en-US"/>
    </w:rPr>
  </w:style>
  <w:style w:type="character" w:customStyle="1" w:styleId="159">
    <w:name w:val="Знак Знак159"/>
    <w:locked/>
    <w:rsid w:val="006B3D19"/>
    <w:rPr>
      <w:b/>
      <w:sz w:val="24"/>
    </w:rPr>
  </w:style>
  <w:style w:type="character" w:customStyle="1" w:styleId="148">
    <w:name w:val="Знак Знак148"/>
    <w:locked/>
    <w:rsid w:val="006B3D19"/>
  </w:style>
  <w:style w:type="character" w:customStyle="1" w:styleId="1310">
    <w:name w:val="Знак Знак1310"/>
    <w:locked/>
    <w:rsid w:val="006B3D19"/>
  </w:style>
  <w:style w:type="character" w:customStyle="1" w:styleId="1211">
    <w:name w:val="Знак Знак1211"/>
    <w:locked/>
    <w:rsid w:val="006B3D19"/>
    <w:rPr>
      <w:sz w:val="28"/>
    </w:rPr>
  </w:style>
  <w:style w:type="character" w:customStyle="1" w:styleId="11130">
    <w:name w:val="Знак Знак1113"/>
    <w:locked/>
    <w:rsid w:val="006B3D19"/>
    <w:rPr>
      <w:sz w:val="28"/>
    </w:rPr>
  </w:style>
  <w:style w:type="character" w:customStyle="1" w:styleId="109">
    <w:name w:val="Знак Знак109"/>
    <w:locked/>
    <w:rsid w:val="006B3D19"/>
    <w:rPr>
      <w:sz w:val="24"/>
    </w:rPr>
  </w:style>
  <w:style w:type="character" w:customStyle="1" w:styleId="911">
    <w:name w:val="Знак Знак911"/>
    <w:locked/>
    <w:rsid w:val="006B3D19"/>
    <w:rPr>
      <w:sz w:val="24"/>
    </w:rPr>
  </w:style>
  <w:style w:type="character" w:customStyle="1" w:styleId="811">
    <w:name w:val="Знак Знак811"/>
    <w:locked/>
    <w:rsid w:val="006B3D19"/>
    <w:rPr>
      <w:sz w:val="24"/>
    </w:rPr>
  </w:style>
  <w:style w:type="character" w:customStyle="1" w:styleId="711">
    <w:name w:val="Знак Знак711"/>
    <w:locked/>
    <w:rsid w:val="006B3D19"/>
    <w:rPr>
      <w:rFonts w:ascii="Tahoma" w:hAnsi="Tahoma"/>
      <w:sz w:val="16"/>
      <w:lang w:val="x-none" w:eastAsia="en-US"/>
    </w:rPr>
  </w:style>
  <w:style w:type="character" w:customStyle="1" w:styleId="611">
    <w:name w:val="Знак Знак611"/>
    <w:locked/>
    <w:rsid w:val="006B3D19"/>
    <w:rPr>
      <w:rFonts w:ascii="Consolas" w:hAnsi="Consolas"/>
      <w:sz w:val="21"/>
      <w:lang w:val="x-none" w:eastAsia="en-US"/>
    </w:rPr>
  </w:style>
  <w:style w:type="character" w:customStyle="1" w:styleId="511">
    <w:name w:val="Знак Знак511"/>
    <w:locked/>
    <w:rsid w:val="006B3D19"/>
    <w:rPr>
      <w:rFonts w:ascii="Calibri" w:hAnsi="Calibri"/>
      <w:b/>
      <w:lang w:val="x-none" w:eastAsia="en-US"/>
    </w:rPr>
  </w:style>
  <w:style w:type="character" w:customStyle="1" w:styleId="4119">
    <w:name w:val="Знак Знак411"/>
    <w:locked/>
    <w:rsid w:val="006B3D19"/>
    <w:rPr>
      <w:rFonts w:ascii="Tahoma" w:hAnsi="Tahoma"/>
      <w:sz w:val="16"/>
      <w:lang w:val="x-none" w:eastAsia="en-US"/>
    </w:rPr>
  </w:style>
  <w:style w:type="character" w:customStyle="1" w:styleId="3130">
    <w:name w:val="Знак Знак313"/>
    <w:locked/>
    <w:rsid w:val="006B3D19"/>
    <w:rPr>
      <w:rFonts w:ascii="Calibri" w:hAnsi="Calibri"/>
      <w:lang w:val="ru-RU" w:eastAsia="ru-RU"/>
    </w:rPr>
  </w:style>
  <w:style w:type="character" w:customStyle="1" w:styleId="1400">
    <w:name w:val="Знак Знак140"/>
    <w:locked/>
    <w:rsid w:val="006B3D19"/>
    <w:rPr>
      <w:rFonts w:ascii="Cambria" w:hAnsi="Cambria"/>
      <w:i/>
      <w:color w:val="4F81BD"/>
      <w:spacing w:val="15"/>
      <w:sz w:val="24"/>
      <w:lang w:val="ru-RU" w:eastAsia="ru-RU"/>
    </w:rPr>
  </w:style>
  <w:style w:type="character" w:customStyle="1" w:styleId="500">
    <w:name w:val="Знак Знак50"/>
    <w:locked/>
    <w:rsid w:val="006B3D19"/>
    <w:rPr>
      <w:sz w:val="16"/>
      <w:lang w:val="ru-RU" w:eastAsia="ru-RU"/>
    </w:rPr>
  </w:style>
  <w:style w:type="paragraph" w:customStyle="1" w:styleId="41a">
    <w:name w:val="Без интервала41"/>
    <w:rsid w:val="006B3D19"/>
    <w:pPr>
      <w:spacing w:after="0" w:line="240" w:lineRule="auto"/>
    </w:pPr>
    <w:rPr>
      <w:rFonts w:ascii="Calibri" w:eastAsia="Times New Roman" w:hAnsi="Calibri" w:cs="Times New Roman"/>
    </w:rPr>
  </w:style>
  <w:style w:type="paragraph" w:customStyle="1" w:styleId="41b">
    <w:name w:val="Абзац списка41"/>
    <w:basedOn w:val="a0"/>
    <w:rsid w:val="006B3D19"/>
    <w:pPr>
      <w:ind w:left="720"/>
      <w:contextualSpacing/>
    </w:pPr>
  </w:style>
  <w:style w:type="character" w:customStyle="1" w:styleId="245">
    <w:name w:val="Знак Знак245"/>
    <w:semiHidden/>
    <w:locked/>
    <w:rsid w:val="006B3D19"/>
    <w:rPr>
      <w:rFonts w:ascii="Calibri" w:hAnsi="Calibri"/>
      <w:sz w:val="26"/>
      <w:lang w:val="x-none" w:eastAsia="en-US"/>
    </w:rPr>
  </w:style>
  <w:style w:type="character" w:customStyle="1" w:styleId="235">
    <w:name w:val="Знак Знак235"/>
    <w:semiHidden/>
    <w:locked/>
    <w:rsid w:val="006B3D19"/>
    <w:rPr>
      <w:rFonts w:ascii="Calibri" w:hAnsi="Calibri"/>
      <w:sz w:val="28"/>
      <w:lang w:val="x-none" w:eastAsia="en-US"/>
    </w:rPr>
  </w:style>
  <w:style w:type="character" w:customStyle="1" w:styleId="2250">
    <w:name w:val="Знак Знак225"/>
    <w:semiHidden/>
    <w:locked/>
    <w:rsid w:val="006B3D19"/>
    <w:rPr>
      <w:rFonts w:ascii="Calibri" w:hAnsi="Calibri"/>
      <w:sz w:val="26"/>
      <w:lang w:val="x-none" w:eastAsia="en-US"/>
    </w:rPr>
  </w:style>
  <w:style w:type="character" w:customStyle="1" w:styleId="204">
    <w:name w:val="Знак Знак204"/>
    <w:semiHidden/>
    <w:locked/>
    <w:rsid w:val="006B3D19"/>
    <w:rPr>
      <w:rFonts w:ascii="Arial" w:hAnsi="Arial"/>
      <w:i/>
      <w:sz w:val="22"/>
      <w:lang w:val="x-none" w:eastAsia="en-US"/>
    </w:rPr>
  </w:style>
  <w:style w:type="character" w:customStyle="1" w:styleId="195">
    <w:name w:val="Знак Знак195"/>
    <w:semiHidden/>
    <w:locked/>
    <w:rsid w:val="006B3D19"/>
    <w:rPr>
      <w:rFonts w:ascii="Arial" w:hAnsi="Arial"/>
      <w:i/>
      <w:sz w:val="22"/>
      <w:lang w:val="x-none" w:eastAsia="en-US"/>
    </w:rPr>
  </w:style>
  <w:style w:type="character" w:customStyle="1" w:styleId="185">
    <w:name w:val="Знак Знак185"/>
    <w:semiHidden/>
    <w:locked/>
    <w:rsid w:val="006B3D19"/>
    <w:rPr>
      <w:rFonts w:ascii="Arial" w:hAnsi="Arial"/>
      <w:i/>
      <w:sz w:val="22"/>
      <w:lang w:val="x-none" w:eastAsia="en-US"/>
    </w:rPr>
  </w:style>
  <w:style w:type="character" w:customStyle="1" w:styleId="292">
    <w:name w:val="Знак Знак292"/>
    <w:locked/>
    <w:rsid w:val="006B3D19"/>
    <w:rPr>
      <w:rFonts w:ascii="AG Souvenir" w:hAnsi="AG Souvenir"/>
      <w:b/>
      <w:spacing w:val="38"/>
      <w:sz w:val="28"/>
    </w:rPr>
  </w:style>
  <w:style w:type="character" w:customStyle="1" w:styleId="282">
    <w:name w:val="Знак Знак282"/>
    <w:locked/>
    <w:rsid w:val="006B3D19"/>
    <w:rPr>
      <w:sz w:val="28"/>
    </w:rPr>
  </w:style>
  <w:style w:type="character" w:customStyle="1" w:styleId="272">
    <w:name w:val="Знак Знак272"/>
    <w:semiHidden/>
    <w:locked/>
    <w:rsid w:val="006B3D19"/>
    <w:rPr>
      <w:rFonts w:ascii="Calibri" w:hAnsi="Calibri"/>
      <w:sz w:val="26"/>
      <w:lang w:val="x-none" w:eastAsia="en-US"/>
    </w:rPr>
  </w:style>
  <w:style w:type="character" w:customStyle="1" w:styleId="2612">
    <w:name w:val="Знак Знак2612"/>
    <w:semiHidden/>
    <w:locked/>
    <w:rsid w:val="006B3D19"/>
    <w:rPr>
      <w:rFonts w:ascii="Calibri" w:hAnsi="Calibri"/>
      <w:sz w:val="28"/>
      <w:lang w:val="x-none" w:eastAsia="en-US"/>
    </w:rPr>
  </w:style>
  <w:style w:type="character" w:customStyle="1" w:styleId="259">
    <w:name w:val="Знак Знак259"/>
    <w:semiHidden/>
    <w:locked/>
    <w:rsid w:val="006B3D19"/>
    <w:rPr>
      <w:rFonts w:ascii="Calibri" w:hAnsi="Calibri"/>
      <w:sz w:val="26"/>
      <w:lang w:val="x-none" w:eastAsia="en-US"/>
    </w:rPr>
  </w:style>
  <w:style w:type="character" w:customStyle="1" w:styleId="246">
    <w:name w:val="Знак Знак246"/>
    <w:semiHidden/>
    <w:locked/>
    <w:rsid w:val="006B3D19"/>
    <w:rPr>
      <w:rFonts w:ascii="Arial" w:hAnsi="Arial"/>
      <w:i/>
      <w:sz w:val="22"/>
      <w:lang w:val="x-none" w:eastAsia="en-US"/>
    </w:rPr>
  </w:style>
  <w:style w:type="character" w:customStyle="1" w:styleId="236">
    <w:name w:val="Знак Знак236"/>
    <w:semiHidden/>
    <w:locked/>
    <w:rsid w:val="006B3D19"/>
    <w:rPr>
      <w:rFonts w:ascii="Arial" w:hAnsi="Arial"/>
      <w:i/>
      <w:sz w:val="22"/>
      <w:lang w:val="x-none" w:eastAsia="en-US"/>
    </w:rPr>
  </w:style>
  <w:style w:type="character" w:customStyle="1" w:styleId="2260">
    <w:name w:val="Знак Знак226"/>
    <w:semiHidden/>
    <w:locked/>
    <w:rsid w:val="006B3D19"/>
    <w:rPr>
      <w:rFonts w:ascii="Arial" w:hAnsi="Arial"/>
      <w:i/>
      <w:sz w:val="22"/>
      <w:lang w:val="x-none" w:eastAsia="en-US"/>
    </w:rPr>
  </w:style>
  <w:style w:type="character" w:customStyle="1" w:styleId="21100">
    <w:name w:val="Знак Знак2110"/>
    <w:semiHidden/>
    <w:locked/>
    <w:rsid w:val="006B3D19"/>
    <w:rPr>
      <w:rFonts w:ascii="Arial" w:hAnsi="Arial"/>
      <w:i/>
      <w:sz w:val="22"/>
      <w:lang w:val="x-none" w:eastAsia="en-US"/>
    </w:rPr>
  </w:style>
  <w:style w:type="character" w:customStyle="1" w:styleId="205">
    <w:name w:val="Знак Знак205"/>
    <w:locked/>
    <w:rsid w:val="006B3D19"/>
    <w:rPr>
      <w:sz w:val="28"/>
    </w:rPr>
  </w:style>
  <w:style w:type="character" w:customStyle="1" w:styleId="196">
    <w:name w:val="Знак Знак196"/>
    <w:locked/>
    <w:rsid w:val="006B3D19"/>
  </w:style>
  <w:style w:type="character" w:customStyle="1" w:styleId="186">
    <w:name w:val="Знак Знак186"/>
    <w:locked/>
    <w:rsid w:val="006B3D19"/>
  </w:style>
  <w:style w:type="character" w:customStyle="1" w:styleId="1710">
    <w:name w:val="Знак Знак1710"/>
    <w:locked/>
    <w:rsid w:val="006B3D19"/>
    <w:rPr>
      <w:rFonts w:ascii="Arial" w:eastAsia="Batang" w:hAnsi="Arial"/>
      <w:color w:val="000000"/>
      <w:lang w:val="ru-RU" w:eastAsia="ko-KR"/>
    </w:rPr>
  </w:style>
  <w:style w:type="character" w:customStyle="1" w:styleId="169">
    <w:name w:val="Знак Знак169"/>
    <w:locked/>
    <w:rsid w:val="006B3D19"/>
    <w:rPr>
      <w:rFonts w:ascii="Calibri" w:hAnsi="Calibri"/>
      <w:lang w:val="x-none" w:eastAsia="en-US"/>
    </w:rPr>
  </w:style>
  <w:style w:type="character" w:customStyle="1" w:styleId="1510">
    <w:name w:val="Знак Знак1510"/>
    <w:locked/>
    <w:rsid w:val="006B3D19"/>
    <w:rPr>
      <w:b/>
      <w:sz w:val="24"/>
    </w:rPr>
  </w:style>
  <w:style w:type="character" w:customStyle="1" w:styleId="14100">
    <w:name w:val="Знак Знак1410"/>
    <w:locked/>
    <w:rsid w:val="006B3D19"/>
  </w:style>
  <w:style w:type="character" w:customStyle="1" w:styleId="1311">
    <w:name w:val="Знак Знак1311"/>
    <w:locked/>
    <w:rsid w:val="006B3D19"/>
  </w:style>
  <w:style w:type="character" w:customStyle="1" w:styleId="1212">
    <w:name w:val="Знак Знак1212"/>
    <w:locked/>
    <w:rsid w:val="006B3D19"/>
    <w:rPr>
      <w:sz w:val="28"/>
    </w:rPr>
  </w:style>
  <w:style w:type="character" w:customStyle="1" w:styleId="11140">
    <w:name w:val="Знак Знак1114"/>
    <w:locked/>
    <w:rsid w:val="006B3D19"/>
    <w:rPr>
      <w:sz w:val="28"/>
    </w:rPr>
  </w:style>
  <w:style w:type="character" w:customStyle="1" w:styleId="1010">
    <w:name w:val="Знак Знак1010"/>
    <w:locked/>
    <w:rsid w:val="006B3D19"/>
    <w:rPr>
      <w:sz w:val="24"/>
    </w:rPr>
  </w:style>
  <w:style w:type="character" w:customStyle="1" w:styleId="912">
    <w:name w:val="Знак Знак912"/>
    <w:locked/>
    <w:rsid w:val="006B3D19"/>
    <w:rPr>
      <w:sz w:val="24"/>
    </w:rPr>
  </w:style>
  <w:style w:type="character" w:customStyle="1" w:styleId="812">
    <w:name w:val="Знак Знак812"/>
    <w:locked/>
    <w:rsid w:val="006B3D19"/>
    <w:rPr>
      <w:sz w:val="24"/>
    </w:rPr>
  </w:style>
  <w:style w:type="character" w:customStyle="1" w:styleId="712">
    <w:name w:val="Знак Знак712"/>
    <w:locked/>
    <w:rsid w:val="006B3D19"/>
    <w:rPr>
      <w:rFonts w:ascii="Tahoma" w:hAnsi="Tahoma"/>
      <w:sz w:val="16"/>
      <w:lang w:val="x-none" w:eastAsia="en-US"/>
    </w:rPr>
  </w:style>
  <w:style w:type="character" w:customStyle="1" w:styleId="612">
    <w:name w:val="Знак Знак612"/>
    <w:locked/>
    <w:rsid w:val="006B3D19"/>
    <w:rPr>
      <w:rFonts w:ascii="Consolas" w:hAnsi="Consolas"/>
      <w:sz w:val="21"/>
      <w:lang w:val="x-none" w:eastAsia="en-US"/>
    </w:rPr>
  </w:style>
  <w:style w:type="character" w:customStyle="1" w:styleId="512">
    <w:name w:val="Знак Знак512"/>
    <w:locked/>
    <w:rsid w:val="006B3D19"/>
    <w:rPr>
      <w:rFonts w:ascii="Calibri" w:hAnsi="Calibri"/>
      <w:b/>
      <w:lang w:val="x-none" w:eastAsia="en-US"/>
    </w:rPr>
  </w:style>
  <w:style w:type="character" w:customStyle="1" w:styleId="4125">
    <w:name w:val="Знак Знак412"/>
    <w:locked/>
    <w:rsid w:val="006B3D19"/>
    <w:rPr>
      <w:rFonts w:ascii="Tahoma" w:hAnsi="Tahoma"/>
      <w:sz w:val="16"/>
      <w:lang w:val="x-none" w:eastAsia="en-US"/>
    </w:rPr>
  </w:style>
  <w:style w:type="character" w:customStyle="1" w:styleId="3140">
    <w:name w:val="Знак Знак314"/>
    <w:locked/>
    <w:rsid w:val="006B3D19"/>
    <w:rPr>
      <w:rFonts w:ascii="Calibri" w:hAnsi="Calibri"/>
      <w:lang w:val="ru-RU" w:eastAsia="ru-RU"/>
    </w:rPr>
  </w:style>
  <w:style w:type="character" w:customStyle="1" w:styleId="2200">
    <w:name w:val="Знак Знак220"/>
    <w:locked/>
    <w:rsid w:val="006B3D19"/>
    <w:rPr>
      <w:rFonts w:ascii="Arial" w:hAnsi="Arial"/>
      <w:sz w:val="24"/>
      <w:lang w:val="ru-RU" w:eastAsia="ru-RU"/>
    </w:rPr>
  </w:style>
  <w:style w:type="character" w:customStyle="1" w:styleId="149">
    <w:name w:val="Знак Знак149"/>
    <w:locked/>
    <w:rsid w:val="006B3D19"/>
    <w:rPr>
      <w:rFonts w:ascii="Cambria" w:hAnsi="Cambria"/>
      <w:i/>
      <w:color w:val="4F81BD"/>
      <w:spacing w:val="15"/>
      <w:sz w:val="24"/>
      <w:lang w:val="ru-RU" w:eastAsia="ru-RU"/>
    </w:rPr>
  </w:style>
  <w:style w:type="character" w:customStyle="1" w:styleId="600">
    <w:name w:val="Знак Знак60"/>
    <w:locked/>
    <w:rsid w:val="006B3D19"/>
    <w:rPr>
      <w:sz w:val="16"/>
      <w:lang w:val="ru-RU" w:eastAsia="ru-RU"/>
    </w:rPr>
  </w:style>
  <w:style w:type="character" w:customStyle="1" w:styleId="9a">
    <w:name w:val="Основной текст Знак9"/>
    <w:basedOn w:val="a1"/>
    <w:locked/>
    <w:rsid w:val="006B3D19"/>
    <w:rPr>
      <w:rFonts w:cs="Times New Roman"/>
      <w:sz w:val="28"/>
    </w:rPr>
  </w:style>
  <w:style w:type="character" w:customStyle="1" w:styleId="9b">
    <w:name w:val="Основной текст с отступом Знак9"/>
    <w:aliases w:val="Основной текст 1 Знак7"/>
    <w:basedOn w:val="a1"/>
    <w:locked/>
    <w:rsid w:val="006B3D19"/>
    <w:rPr>
      <w:rFonts w:cs="Times New Roman"/>
      <w:sz w:val="28"/>
    </w:rPr>
  </w:style>
  <w:style w:type="character" w:customStyle="1" w:styleId="293">
    <w:name w:val="Знак Знак293"/>
    <w:locked/>
    <w:rsid w:val="006B3D19"/>
    <w:rPr>
      <w:rFonts w:ascii="AG Souvenir" w:hAnsi="AG Souvenir"/>
      <w:b/>
      <w:spacing w:val="38"/>
      <w:sz w:val="28"/>
    </w:rPr>
  </w:style>
  <w:style w:type="character" w:customStyle="1" w:styleId="283">
    <w:name w:val="Знак Знак283"/>
    <w:locked/>
    <w:rsid w:val="006B3D19"/>
    <w:rPr>
      <w:sz w:val="28"/>
    </w:rPr>
  </w:style>
  <w:style w:type="character" w:customStyle="1" w:styleId="206">
    <w:name w:val="Знак Знак206"/>
    <w:locked/>
    <w:rsid w:val="006B3D19"/>
    <w:rPr>
      <w:sz w:val="28"/>
    </w:rPr>
  </w:style>
  <w:style w:type="character" w:customStyle="1" w:styleId="197">
    <w:name w:val="Знак Знак197"/>
    <w:locked/>
    <w:rsid w:val="006B3D19"/>
  </w:style>
  <w:style w:type="character" w:customStyle="1" w:styleId="187">
    <w:name w:val="Знак Знак187"/>
    <w:locked/>
    <w:rsid w:val="006B3D19"/>
  </w:style>
  <w:style w:type="character" w:customStyle="1" w:styleId="1711">
    <w:name w:val="Знак Знак1711"/>
    <w:locked/>
    <w:rsid w:val="006B3D19"/>
    <w:rPr>
      <w:rFonts w:ascii="Arial" w:eastAsia="Batang" w:hAnsi="Arial"/>
      <w:color w:val="000000"/>
      <w:lang w:val="ru-RU" w:eastAsia="ko-KR"/>
    </w:rPr>
  </w:style>
  <w:style w:type="character" w:customStyle="1" w:styleId="16100">
    <w:name w:val="Знак Знак1610"/>
    <w:locked/>
    <w:rsid w:val="006B3D19"/>
    <w:rPr>
      <w:rFonts w:ascii="Calibri" w:hAnsi="Calibri"/>
      <w:lang w:val="x-none" w:eastAsia="en-US"/>
    </w:rPr>
  </w:style>
  <w:style w:type="character" w:customStyle="1" w:styleId="1511">
    <w:name w:val="Знак Знак1511"/>
    <w:locked/>
    <w:rsid w:val="006B3D19"/>
    <w:rPr>
      <w:b/>
      <w:sz w:val="24"/>
    </w:rPr>
  </w:style>
  <w:style w:type="character" w:customStyle="1" w:styleId="1411">
    <w:name w:val="Знак Знак1411"/>
    <w:locked/>
    <w:rsid w:val="006B3D19"/>
  </w:style>
  <w:style w:type="character" w:customStyle="1" w:styleId="1312">
    <w:name w:val="Знак Знак1312"/>
    <w:locked/>
    <w:rsid w:val="006B3D19"/>
  </w:style>
  <w:style w:type="character" w:customStyle="1" w:styleId="1213">
    <w:name w:val="Знак Знак1213"/>
    <w:locked/>
    <w:rsid w:val="006B3D19"/>
    <w:rPr>
      <w:sz w:val="28"/>
    </w:rPr>
  </w:style>
  <w:style w:type="character" w:customStyle="1" w:styleId="11150">
    <w:name w:val="Знак Знак1115"/>
    <w:locked/>
    <w:rsid w:val="006B3D19"/>
    <w:rPr>
      <w:sz w:val="28"/>
    </w:rPr>
  </w:style>
  <w:style w:type="character" w:customStyle="1" w:styleId="1011">
    <w:name w:val="Знак Знак1011"/>
    <w:locked/>
    <w:rsid w:val="006B3D19"/>
    <w:rPr>
      <w:sz w:val="24"/>
    </w:rPr>
  </w:style>
  <w:style w:type="character" w:customStyle="1" w:styleId="913">
    <w:name w:val="Знак Знак913"/>
    <w:locked/>
    <w:rsid w:val="006B3D19"/>
    <w:rPr>
      <w:sz w:val="24"/>
    </w:rPr>
  </w:style>
  <w:style w:type="character" w:customStyle="1" w:styleId="813">
    <w:name w:val="Знак Знак813"/>
    <w:locked/>
    <w:rsid w:val="006B3D19"/>
    <w:rPr>
      <w:sz w:val="24"/>
    </w:rPr>
  </w:style>
  <w:style w:type="character" w:customStyle="1" w:styleId="713">
    <w:name w:val="Знак Знак713"/>
    <w:locked/>
    <w:rsid w:val="006B3D19"/>
    <w:rPr>
      <w:rFonts w:ascii="Tahoma" w:hAnsi="Tahoma"/>
      <w:sz w:val="16"/>
      <w:lang w:val="x-none" w:eastAsia="en-US"/>
    </w:rPr>
  </w:style>
  <w:style w:type="character" w:customStyle="1" w:styleId="613">
    <w:name w:val="Знак Знак613"/>
    <w:locked/>
    <w:rsid w:val="006B3D19"/>
    <w:rPr>
      <w:rFonts w:ascii="Consolas" w:hAnsi="Consolas"/>
      <w:sz w:val="21"/>
      <w:lang w:val="x-none" w:eastAsia="en-US"/>
    </w:rPr>
  </w:style>
  <w:style w:type="character" w:customStyle="1" w:styleId="513">
    <w:name w:val="Знак Знак513"/>
    <w:locked/>
    <w:rsid w:val="006B3D19"/>
    <w:rPr>
      <w:rFonts w:ascii="Calibri" w:hAnsi="Calibri"/>
      <w:b/>
      <w:lang w:val="x-none" w:eastAsia="en-US"/>
    </w:rPr>
  </w:style>
  <w:style w:type="character" w:customStyle="1" w:styleId="4131">
    <w:name w:val="Знак Знак413"/>
    <w:locked/>
    <w:rsid w:val="006B3D19"/>
    <w:rPr>
      <w:rFonts w:ascii="Tahoma" w:hAnsi="Tahoma"/>
      <w:sz w:val="16"/>
      <w:lang w:val="x-none" w:eastAsia="en-US"/>
    </w:rPr>
  </w:style>
  <w:style w:type="character" w:customStyle="1" w:styleId="3150">
    <w:name w:val="Знак Знак315"/>
    <w:locked/>
    <w:rsid w:val="006B3D19"/>
    <w:rPr>
      <w:rFonts w:ascii="Calibri" w:hAnsi="Calibri"/>
      <w:lang w:val="ru-RU" w:eastAsia="ru-RU"/>
    </w:rPr>
  </w:style>
  <w:style w:type="character" w:customStyle="1" w:styleId="2270">
    <w:name w:val="Знак Знак227"/>
    <w:locked/>
    <w:rsid w:val="006B3D19"/>
    <w:rPr>
      <w:rFonts w:ascii="Arial" w:hAnsi="Arial"/>
      <w:sz w:val="24"/>
      <w:lang w:val="ru-RU" w:eastAsia="ru-RU"/>
    </w:rPr>
  </w:style>
  <w:style w:type="character" w:customStyle="1" w:styleId="1500">
    <w:name w:val="Знак Знак150"/>
    <w:locked/>
    <w:rsid w:val="006B3D19"/>
    <w:rPr>
      <w:rFonts w:ascii="Cambria" w:hAnsi="Cambria"/>
      <w:i/>
      <w:color w:val="4F81BD"/>
      <w:spacing w:val="15"/>
      <w:sz w:val="24"/>
      <w:lang w:val="ru-RU" w:eastAsia="ru-RU"/>
    </w:rPr>
  </w:style>
  <w:style w:type="character" w:customStyle="1" w:styleId="700">
    <w:name w:val="Знак Знак70"/>
    <w:locked/>
    <w:rsid w:val="006B3D19"/>
    <w:rPr>
      <w:sz w:val="16"/>
      <w:lang w:val="ru-RU" w:eastAsia="ru-RU"/>
    </w:rPr>
  </w:style>
  <w:style w:type="character" w:customStyle="1" w:styleId="294">
    <w:name w:val="Знак Знак294"/>
    <w:locked/>
    <w:rsid w:val="006B3D19"/>
    <w:rPr>
      <w:rFonts w:ascii="AG Souvenir" w:hAnsi="AG Souvenir"/>
      <w:b/>
      <w:spacing w:val="38"/>
      <w:sz w:val="28"/>
    </w:rPr>
  </w:style>
  <w:style w:type="character" w:customStyle="1" w:styleId="284">
    <w:name w:val="Знак Знак284"/>
    <w:locked/>
    <w:rsid w:val="006B3D19"/>
    <w:rPr>
      <w:sz w:val="28"/>
    </w:rPr>
  </w:style>
  <w:style w:type="character" w:customStyle="1" w:styleId="273">
    <w:name w:val="Знак Знак273"/>
    <w:semiHidden/>
    <w:locked/>
    <w:rsid w:val="006B3D19"/>
    <w:rPr>
      <w:rFonts w:ascii="Calibri" w:hAnsi="Calibri"/>
      <w:sz w:val="26"/>
      <w:lang w:val="x-none" w:eastAsia="en-US"/>
    </w:rPr>
  </w:style>
  <w:style w:type="character" w:customStyle="1" w:styleId="2613">
    <w:name w:val="Знак Знак2613"/>
    <w:semiHidden/>
    <w:locked/>
    <w:rsid w:val="006B3D19"/>
    <w:rPr>
      <w:rFonts w:ascii="Calibri" w:hAnsi="Calibri"/>
      <w:sz w:val="28"/>
      <w:lang w:val="x-none" w:eastAsia="en-US"/>
    </w:rPr>
  </w:style>
  <w:style w:type="character" w:customStyle="1" w:styleId="25100">
    <w:name w:val="Знак Знак2510"/>
    <w:semiHidden/>
    <w:locked/>
    <w:rsid w:val="006B3D19"/>
    <w:rPr>
      <w:rFonts w:ascii="Calibri" w:hAnsi="Calibri"/>
      <w:sz w:val="26"/>
      <w:lang w:val="x-none" w:eastAsia="en-US"/>
    </w:rPr>
  </w:style>
  <w:style w:type="character" w:customStyle="1" w:styleId="247">
    <w:name w:val="Знак Знак247"/>
    <w:semiHidden/>
    <w:locked/>
    <w:rsid w:val="006B3D19"/>
    <w:rPr>
      <w:rFonts w:ascii="Arial" w:hAnsi="Arial"/>
      <w:i/>
      <w:sz w:val="22"/>
      <w:lang w:val="x-none" w:eastAsia="en-US"/>
    </w:rPr>
  </w:style>
  <w:style w:type="character" w:customStyle="1" w:styleId="237">
    <w:name w:val="Знак Знак237"/>
    <w:semiHidden/>
    <w:locked/>
    <w:rsid w:val="006B3D19"/>
    <w:rPr>
      <w:rFonts w:ascii="Arial" w:hAnsi="Arial"/>
      <w:i/>
      <w:sz w:val="22"/>
      <w:lang w:val="x-none" w:eastAsia="en-US"/>
    </w:rPr>
  </w:style>
  <w:style w:type="character" w:customStyle="1" w:styleId="229">
    <w:name w:val="Знак Знак229"/>
    <w:semiHidden/>
    <w:locked/>
    <w:rsid w:val="006B3D19"/>
    <w:rPr>
      <w:rFonts w:ascii="Arial" w:hAnsi="Arial"/>
      <w:i/>
      <w:sz w:val="22"/>
      <w:lang w:val="x-none" w:eastAsia="en-US"/>
    </w:rPr>
  </w:style>
  <w:style w:type="character" w:customStyle="1" w:styleId="21113">
    <w:name w:val="Знак Знак2111"/>
    <w:semiHidden/>
    <w:locked/>
    <w:rsid w:val="006B3D19"/>
    <w:rPr>
      <w:rFonts w:ascii="Arial" w:hAnsi="Arial"/>
      <w:i/>
      <w:sz w:val="22"/>
      <w:lang w:val="x-none" w:eastAsia="en-US"/>
    </w:rPr>
  </w:style>
  <w:style w:type="character" w:customStyle="1" w:styleId="207">
    <w:name w:val="Знак Знак207"/>
    <w:locked/>
    <w:rsid w:val="006B3D19"/>
    <w:rPr>
      <w:sz w:val="28"/>
    </w:rPr>
  </w:style>
  <w:style w:type="character" w:customStyle="1" w:styleId="198">
    <w:name w:val="Знак Знак198"/>
    <w:locked/>
    <w:rsid w:val="006B3D19"/>
  </w:style>
  <w:style w:type="character" w:customStyle="1" w:styleId="188">
    <w:name w:val="Знак Знак188"/>
    <w:locked/>
    <w:rsid w:val="006B3D19"/>
  </w:style>
  <w:style w:type="character" w:customStyle="1" w:styleId="1712">
    <w:name w:val="Знак Знак1712"/>
    <w:locked/>
    <w:rsid w:val="006B3D19"/>
    <w:rPr>
      <w:rFonts w:ascii="Arial" w:eastAsia="Batang" w:hAnsi="Arial"/>
      <w:color w:val="000000"/>
      <w:lang w:val="ru-RU" w:eastAsia="ko-KR"/>
    </w:rPr>
  </w:style>
  <w:style w:type="character" w:customStyle="1" w:styleId="1611">
    <w:name w:val="Знак Знак1611"/>
    <w:locked/>
    <w:rsid w:val="006B3D19"/>
    <w:rPr>
      <w:rFonts w:ascii="Calibri" w:hAnsi="Calibri"/>
      <w:lang w:val="x-none" w:eastAsia="en-US"/>
    </w:rPr>
  </w:style>
  <w:style w:type="character" w:customStyle="1" w:styleId="1512">
    <w:name w:val="Знак Знак1512"/>
    <w:locked/>
    <w:rsid w:val="006B3D19"/>
    <w:rPr>
      <w:b/>
      <w:sz w:val="24"/>
    </w:rPr>
  </w:style>
  <w:style w:type="character" w:customStyle="1" w:styleId="1412">
    <w:name w:val="Знак Знак1412"/>
    <w:locked/>
    <w:rsid w:val="006B3D19"/>
  </w:style>
  <w:style w:type="character" w:customStyle="1" w:styleId="1313">
    <w:name w:val="Знак Знак1313"/>
    <w:locked/>
    <w:rsid w:val="006B3D19"/>
  </w:style>
  <w:style w:type="character" w:customStyle="1" w:styleId="1214">
    <w:name w:val="Знак Знак1214"/>
    <w:locked/>
    <w:rsid w:val="006B3D19"/>
    <w:rPr>
      <w:sz w:val="28"/>
    </w:rPr>
  </w:style>
  <w:style w:type="character" w:customStyle="1" w:styleId="11160">
    <w:name w:val="Знак Знак1116"/>
    <w:locked/>
    <w:rsid w:val="006B3D19"/>
    <w:rPr>
      <w:sz w:val="28"/>
    </w:rPr>
  </w:style>
  <w:style w:type="character" w:customStyle="1" w:styleId="1012">
    <w:name w:val="Знак Знак1012"/>
    <w:locked/>
    <w:rsid w:val="006B3D19"/>
    <w:rPr>
      <w:sz w:val="24"/>
    </w:rPr>
  </w:style>
  <w:style w:type="character" w:customStyle="1" w:styleId="914">
    <w:name w:val="Знак Знак914"/>
    <w:locked/>
    <w:rsid w:val="006B3D19"/>
    <w:rPr>
      <w:sz w:val="24"/>
    </w:rPr>
  </w:style>
  <w:style w:type="character" w:customStyle="1" w:styleId="814">
    <w:name w:val="Знак Знак814"/>
    <w:locked/>
    <w:rsid w:val="006B3D19"/>
    <w:rPr>
      <w:sz w:val="24"/>
    </w:rPr>
  </w:style>
  <w:style w:type="character" w:customStyle="1" w:styleId="714">
    <w:name w:val="Знак Знак714"/>
    <w:locked/>
    <w:rsid w:val="006B3D19"/>
    <w:rPr>
      <w:rFonts w:ascii="Tahoma" w:hAnsi="Tahoma"/>
      <w:sz w:val="16"/>
      <w:lang w:val="x-none" w:eastAsia="en-US"/>
    </w:rPr>
  </w:style>
  <w:style w:type="character" w:customStyle="1" w:styleId="614">
    <w:name w:val="Знак Знак614"/>
    <w:locked/>
    <w:rsid w:val="006B3D19"/>
    <w:rPr>
      <w:rFonts w:ascii="Consolas" w:hAnsi="Consolas"/>
      <w:sz w:val="21"/>
      <w:lang w:val="x-none" w:eastAsia="en-US"/>
    </w:rPr>
  </w:style>
  <w:style w:type="character" w:customStyle="1" w:styleId="514">
    <w:name w:val="Знак Знак514"/>
    <w:locked/>
    <w:rsid w:val="006B3D19"/>
    <w:rPr>
      <w:rFonts w:ascii="Calibri" w:hAnsi="Calibri"/>
      <w:b/>
      <w:lang w:val="x-none" w:eastAsia="en-US"/>
    </w:rPr>
  </w:style>
  <w:style w:type="character" w:customStyle="1" w:styleId="4140">
    <w:name w:val="Знак Знак414"/>
    <w:locked/>
    <w:rsid w:val="006B3D19"/>
    <w:rPr>
      <w:rFonts w:ascii="Tahoma" w:hAnsi="Tahoma"/>
      <w:sz w:val="16"/>
      <w:lang w:val="x-none" w:eastAsia="en-US"/>
    </w:rPr>
  </w:style>
  <w:style w:type="character" w:customStyle="1" w:styleId="316">
    <w:name w:val="Знак Знак316"/>
    <w:locked/>
    <w:rsid w:val="006B3D19"/>
    <w:rPr>
      <w:rFonts w:ascii="Calibri" w:hAnsi="Calibri"/>
      <w:lang w:val="ru-RU" w:eastAsia="ru-RU"/>
    </w:rPr>
  </w:style>
  <w:style w:type="character" w:customStyle="1" w:styleId="2280">
    <w:name w:val="Знак Знак228"/>
    <w:locked/>
    <w:rsid w:val="006B3D19"/>
    <w:rPr>
      <w:rFonts w:ascii="Arial" w:hAnsi="Arial"/>
      <w:sz w:val="24"/>
      <w:lang w:val="ru-RU" w:eastAsia="ru-RU"/>
    </w:rPr>
  </w:style>
  <w:style w:type="character" w:customStyle="1" w:styleId="1600">
    <w:name w:val="Знак Знак160"/>
    <w:locked/>
    <w:rsid w:val="006B3D19"/>
    <w:rPr>
      <w:rFonts w:ascii="Cambria" w:hAnsi="Cambria"/>
      <w:i/>
      <w:color w:val="4F81BD"/>
      <w:spacing w:val="15"/>
      <w:sz w:val="24"/>
      <w:lang w:val="ru-RU" w:eastAsia="ru-RU"/>
    </w:rPr>
  </w:style>
  <w:style w:type="character" w:customStyle="1" w:styleId="800">
    <w:name w:val="Знак Знак80"/>
    <w:locked/>
    <w:rsid w:val="006B3D19"/>
    <w:rPr>
      <w:sz w:val="16"/>
      <w:lang w:val="ru-RU" w:eastAsia="ru-RU"/>
    </w:rPr>
  </w:style>
  <w:style w:type="character" w:customStyle="1" w:styleId="10a">
    <w:name w:val="Основной текст Знак10"/>
    <w:basedOn w:val="a1"/>
    <w:locked/>
    <w:rsid w:val="006B3D19"/>
    <w:rPr>
      <w:rFonts w:cs="Times New Roman"/>
      <w:sz w:val="28"/>
    </w:rPr>
  </w:style>
  <w:style w:type="character" w:customStyle="1" w:styleId="10b">
    <w:name w:val="Основной текст с отступом Знак10"/>
    <w:aliases w:val="Основной текст 1 Знак8"/>
    <w:basedOn w:val="a1"/>
    <w:locked/>
    <w:rsid w:val="006B3D19"/>
    <w:rPr>
      <w:rFonts w:cs="Times New Roman"/>
      <w:sz w:val="28"/>
    </w:rPr>
  </w:style>
  <w:style w:type="paragraph" w:customStyle="1" w:styleId="5a">
    <w:name w:val="Без интервала5"/>
    <w:rsid w:val="006B3D19"/>
    <w:pPr>
      <w:spacing w:after="0" w:line="240" w:lineRule="auto"/>
    </w:pPr>
    <w:rPr>
      <w:rFonts w:ascii="Calibri" w:eastAsia="Times New Roman" w:hAnsi="Calibri" w:cs="Times New Roman"/>
    </w:rPr>
  </w:style>
  <w:style w:type="paragraph" w:customStyle="1" w:styleId="5b">
    <w:name w:val="Абзац списка5"/>
    <w:basedOn w:val="a0"/>
    <w:rsid w:val="006B3D19"/>
    <w:pPr>
      <w:ind w:left="720"/>
      <w:contextualSpacing/>
    </w:pPr>
  </w:style>
  <w:style w:type="paragraph" w:customStyle="1" w:styleId="3fe">
    <w:name w:val="Рецензия3"/>
    <w:semiHidden/>
    <w:rsid w:val="006B3D19"/>
    <w:pPr>
      <w:spacing w:after="0" w:line="240" w:lineRule="auto"/>
    </w:pPr>
    <w:rPr>
      <w:rFonts w:ascii="Calibri" w:eastAsia="Times New Roman" w:hAnsi="Calibri" w:cs="Times New Roman"/>
    </w:rPr>
  </w:style>
  <w:style w:type="character" w:customStyle="1" w:styleId="295">
    <w:name w:val="Знак Знак295"/>
    <w:locked/>
    <w:rsid w:val="006B3D19"/>
    <w:rPr>
      <w:rFonts w:ascii="AG Souvenir" w:hAnsi="AG Souvenir"/>
      <w:b/>
      <w:spacing w:val="38"/>
      <w:sz w:val="28"/>
    </w:rPr>
  </w:style>
  <w:style w:type="character" w:customStyle="1" w:styleId="285">
    <w:name w:val="Знак Знак285"/>
    <w:locked/>
    <w:rsid w:val="006B3D19"/>
    <w:rPr>
      <w:sz w:val="28"/>
    </w:rPr>
  </w:style>
  <w:style w:type="character" w:customStyle="1" w:styleId="208">
    <w:name w:val="Знак Знак208"/>
    <w:locked/>
    <w:rsid w:val="006B3D19"/>
    <w:rPr>
      <w:sz w:val="28"/>
    </w:rPr>
  </w:style>
  <w:style w:type="character" w:customStyle="1" w:styleId="199">
    <w:name w:val="Знак Знак199"/>
    <w:locked/>
    <w:rsid w:val="006B3D19"/>
  </w:style>
  <w:style w:type="character" w:customStyle="1" w:styleId="189">
    <w:name w:val="Знак Знак189"/>
    <w:locked/>
    <w:rsid w:val="006B3D19"/>
  </w:style>
  <w:style w:type="character" w:customStyle="1" w:styleId="1713">
    <w:name w:val="Знак Знак1713"/>
    <w:locked/>
    <w:rsid w:val="006B3D19"/>
    <w:rPr>
      <w:rFonts w:ascii="Arial" w:eastAsia="Batang" w:hAnsi="Arial"/>
      <w:color w:val="000000"/>
      <w:lang w:val="ru-RU" w:eastAsia="ko-KR"/>
    </w:rPr>
  </w:style>
  <w:style w:type="character" w:customStyle="1" w:styleId="1612">
    <w:name w:val="Знак Знак1612"/>
    <w:locked/>
    <w:rsid w:val="006B3D19"/>
    <w:rPr>
      <w:rFonts w:ascii="Calibri" w:hAnsi="Calibri"/>
      <w:lang w:val="x-none" w:eastAsia="en-US"/>
    </w:rPr>
  </w:style>
  <w:style w:type="character" w:customStyle="1" w:styleId="1513">
    <w:name w:val="Знак Знак1513"/>
    <w:locked/>
    <w:rsid w:val="006B3D19"/>
    <w:rPr>
      <w:b/>
      <w:sz w:val="24"/>
    </w:rPr>
  </w:style>
  <w:style w:type="character" w:customStyle="1" w:styleId="1413">
    <w:name w:val="Знак Знак1413"/>
    <w:locked/>
    <w:rsid w:val="006B3D19"/>
  </w:style>
  <w:style w:type="character" w:customStyle="1" w:styleId="1314">
    <w:name w:val="Знак Знак1314"/>
    <w:locked/>
    <w:rsid w:val="006B3D19"/>
  </w:style>
  <w:style w:type="character" w:customStyle="1" w:styleId="1215">
    <w:name w:val="Знак Знак1215"/>
    <w:locked/>
    <w:rsid w:val="006B3D19"/>
    <w:rPr>
      <w:sz w:val="28"/>
    </w:rPr>
  </w:style>
  <w:style w:type="character" w:customStyle="1" w:styleId="11170">
    <w:name w:val="Знак Знак1117"/>
    <w:locked/>
    <w:rsid w:val="006B3D19"/>
    <w:rPr>
      <w:sz w:val="28"/>
    </w:rPr>
  </w:style>
  <w:style w:type="character" w:customStyle="1" w:styleId="1013">
    <w:name w:val="Знак Знак1013"/>
    <w:locked/>
    <w:rsid w:val="006B3D19"/>
    <w:rPr>
      <w:sz w:val="24"/>
    </w:rPr>
  </w:style>
  <w:style w:type="character" w:customStyle="1" w:styleId="915">
    <w:name w:val="Знак Знак915"/>
    <w:locked/>
    <w:rsid w:val="006B3D19"/>
    <w:rPr>
      <w:sz w:val="24"/>
    </w:rPr>
  </w:style>
  <w:style w:type="character" w:customStyle="1" w:styleId="815">
    <w:name w:val="Знак Знак815"/>
    <w:locked/>
    <w:rsid w:val="006B3D19"/>
    <w:rPr>
      <w:sz w:val="24"/>
    </w:rPr>
  </w:style>
  <w:style w:type="character" w:customStyle="1" w:styleId="715">
    <w:name w:val="Знак Знак715"/>
    <w:locked/>
    <w:rsid w:val="006B3D19"/>
    <w:rPr>
      <w:rFonts w:ascii="Tahoma" w:hAnsi="Tahoma"/>
      <w:sz w:val="16"/>
      <w:lang w:val="x-none" w:eastAsia="en-US"/>
    </w:rPr>
  </w:style>
  <w:style w:type="character" w:customStyle="1" w:styleId="615">
    <w:name w:val="Знак Знак615"/>
    <w:locked/>
    <w:rsid w:val="006B3D19"/>
    <w:rPr>
      <w:rFonts w:ascii="Consolas" w:hAnsi="Consolas"/>
      <w:sz w:val="21"/>
      <w:lang w:val="x-none" w:eastAsia="en-US"/>
    </w:rPr>
  </w:style>
  <w:style w:type="character" w:customStyle="1" w:styleId="515">
    <w:name w:val="Знак Знак515"/>
    <w:locked/>
    <w:rsid w:val="006B3D19"/>
    <w:rPr>
      <w:rFonts w:ascii="Calibri" w:hAnsi="Calibri"/>
      <w:b/>
      <w:lang w:val="x-none" w:eastAsia="en-US"/>
    </w:rPr>
  </w:style>
  <w:style w:type="character" w:customStyle="1" w:styleId="4150">
    <w:name w:val="Знак Знак415"/>
    <w:locked/>
    <w:rsid w:val="006B3D19"/>
    <w:rPr>
      <w:rFonts w:ascii="Tahoma" w:hAnsi="Tahoma"/>
      <w:sz w:val="16"/>
      <w:lang w:val="x-none" w:eastAsia="en-US"/>
    </w:rPr>
  </w:style>
  <w:style w:type="character" w:customStyle="1" w:styleId="317">
    <w:name w:val="Знак Знак317"/>
    <w:locked/>
    <w:rsid w:val="006B3D19"/>
    <w:rPr>
      <w:rFonts w:ascii="Calibri" w:hAnsi="Calibri"/>
      <w:lang w:val="ru-RU" w:eastAsia="ru-RU"/>
    </w:rPr>
  </w:style>
  <w:style w:type="character" w:customStyle="1" w:styleId="2300">
    <w:name w:val="Знак Знак230"/>
    <w:locked/>
    <w:rsid w:val="006B3D19"/>
    <w:rPr>
      <w:rFonts w:ascii="Arial" w:hAnsi="Arial"/>
      <w:sz w:val="24"/>
      <w:lang w:val="ru-RU" w:eastAsia="ru-RU"/>
    </w:rPr>
  </w:style>
  <w:style w:type="character" w:customStyle="1" w:styleId="1700">
    <w:name w:val="Знак Знак170"/>
    <w:locked/>
    <w:rsid w:val="006B3D19"/>
    <w:rPr>
      <w:rFonts w:ascii="Cambria" w:hAnsi="Cambria"/>
      <w:i/>
      <w:color w:val="4F81BD"/>
      <w:spacing w:val="15"/>
      <w:sz w:val="24"/>
      <w:lang w:val="ru-RU" w:eastAsia="ru-RU"/>
    </w:rPr>
  </w:style>
  <w:style w:type="character" w:customStyle="1" w:styleId="900">
    <w:name w:val="Знак Знак90"/>
    <w:locked/>
    <w:rsid w:val="006B3D19"/>
    <w:rPr>
      <w:sz w:val="16"/>
      <w:lang w:val="ru-RU" w:eastAsia="ru-RU"/>
    </w:rPr>
  </w:style>
  <w:style w:type="paragraph" w:customStyle="1" w:styleId="6c">
    <w:name w:val="Без интервала6"/>
    <w:rsid w:val="006B3D19"/>
    <w:pPr>
      <w:spacing w:after="0" w:line="240" w:lineRule="auto"/>
    </w:pPr>
    <w:rPr>
      <w:rFonts w:ascii="Calibri" w:eastAsia="Times New Roman" w:hAnsi="Calibri" w:cs="Times New Roman"/>
    </w:rPr>
  </w:style>
  <w:style w:type="paragraph" w:customStyle="1" w:styleId="4e">
    <w:name w:val="Рецензия4"/>
    <w:semiHidden/>
    <w:rsid w:val="006B3D19"/>
    <w:pPr>
      <w:spacing w:after="0" w:line="240" w:lineRule="auto"/>
    </w:pPr>
    <w:rPr>
      <w:rFonts w:ascii="Calibri" w:eastAsia="Times New Roman" w:hAnsi="Calibri" w:cs="Times New Roman"/>
    </w:rPr>
  </w:style>
  <w:style w:type="paragraph" w:customStyle="1" w:styleId="6d">
    <w:name w:val="Абзац списка6"/>
    <w:basedOn w:val="a0"/>
    <w:rsid w:val="006B3D19"/>
    <w:pPr>
      <w:ind w:left="720"/>
      <w:contextualSpacing/>
    </w:pPr>
  </w:style>
  <w:style w:type="character" w:customStyle="1" w:styleId="12f0">
    <w:name w:val="Основной текст Знак12"/>
    <w:basedOn w:val="a1"/>
    <w:locked/>
    <w:rsid w:val="006B3D19"/>
    <w:rPr>
      <w:rFonts w:cs="Times New Roman"/>
      <w:sz w:val="28"/>
    </w:rPr>
  </w:style>
  <w:style w:type="character" w:customStyle="1" w:styleId="11fe">
    <w:name w:val="Основной текст с отступом Знак11"/>
    <w:aliases w:val="Основной текст 1 Знак9"/>
    <w:basedOn w:val="a1"/>
    <w:locked/>
    <w:rsid w:val="006B3D19"/>
    <w:rPr>
      <w:rFonts w:cs="Times New Roman"/>
      <w:sz w:val="28"/>
    </w:rPr>
  </w:style>
  <w:style w:type="character" w:customStyle="1" w:styleId="274">
    <w:name w:val="Знак Знак274"/>
    <w:semiHidden/>
    <w:locked/>
    <w:rsid w:val="006B3D19"/>
    <w:rPr>
      <w:rFonts w:ascii="Calibri" w:hAnsi="Calibri"/>
      <w:sz w:val="26"/>
      <w:lang w:val="x-none" w:eastAsia="en-US"/>
    </w:rPr>
  </w:style>
  <w:style w:type="character" w:customStyle="1" w:styleId="2614">
    <w:name w:val="Знак Знак2614"/>
    <w:semiHidden/>
    <w:locked/>
    <w:rsid w:val="006B3D19"/>
    <w:rPr>
      <w:rFonts w:ascii="Calibri" w:hAnsi="Calibri"/>
      <w:sz w:val="28"/>
      <w:lang w:val="x-none" w:eastAsia="en-US"/>
    </w:rPr>
  </w:style>
  <w:style w:type="character" w:customStyle="1" w:styleId="2511">
    <w:name w:val="Знак Знак2511"/>
    <w:semiHidden/>
    <w:locked/>
    <w:rsid w:val="006B3D19"/>
    <w:rPr>
      <w:rFonts w:ascii="Calibri" w:hAnsi="Calibri"/>
      <w:sz w:val="26"/>
      <w:lang w:val="x-none" w:eastAsia="en-US"/>
    </w:rPr>
  </w:style>
  <w:style w:type="character" w:customStyle="1" w:styleId="248">
    <w:name w:val="Знак Знак248"/>
    <w:semiHidden/>
    <w:locked/>
    <w:rsid w:val="006B3D19"/>
    <w:rPr>
      <w:rFonts w:ascii="Arial" w:hAnsi="Arial"/>
      <w:i/>
      <w:sz w:val="22"/>
      <w:lang w:val="x-none" w:eastAsia="en-US"/>
    </w:rPr>
  </w:style>
  <w:style w:type="character" w:customStyle="1" w:styleId="238">
    <w:name w:val="Знак Знак238"/>
    <w:semiHidden/>
    <w:locked/>
    <w:rsid w:val="006B3D19"/>
    <w:rPr>
      <w:rFonts w:ascii="Arial" w:hAnsi="Arial"/>
      <w:i/>
      <w:sz w:val="22"/>
      <w:lang w:val="x-none" w:eastAsia="en-US"/>
    </w:rPr>
  </w:style>
  <w:style w:type="character" w:customStyle="1" w:styleId="22100">
    <w:name w:val="Знак Знак2210"/>
    <w:semiHidden/>
    <w:locked/>
    <w:rsid w:val="006B3D19"/>
    <w:rPr>
      <w:rFonts w:ascii="Arial" w:hAnsi="Arial"/>
      <w:i/>
      <w:sz w:val="22"/>
      <w:lang w:val="x-none" w:eastAsia="en-US"/>
    </w:rPr>
  </w:style>
  <w:style w:type="character" w:customStyle="1" w:styleId="21123">
    <w:name w:val="Знак Знак2112"/>
    <w:semiHidden/>
    <w:locked/>
    <w:rsid w:val="006B3D19"/>
    <w:rPr>
      <w:rFonts w:ascii="Arial" w:hAnsi="Arial"/>
      <w:i/>
      <w:sz w:val="22"/>
      <w:lang w:val="x-none" w:eastAsia="en-US"/>
    </w:rPr>
  </w:style>
  <w:style w:type="character" w:customStyle="1" w:styleId="296">
    <w:name w:val="Знак Знак296"/>
    <w:locked/>
    <w:rsid w:val="006B3D19"/>
    <w:rPr>
      <w:rFonts w:ascii="AG Souvenir" w:hAnsi="AG Souvenir"/>
      <w:b/>
      <w:spacing w:val="38"/>
      <w:sz w:val="28"/>
    </w:rPr>
  </w:style>
  <w:style w:type="character" w:customStyle="1" w:styleId="286">
    <w:name w:val="Знак Знак286"/>
    <w:locked/>
    <w:rsid w:val="006B3D19"/>
    <w:rPr>
      <w:sz w:val="28"/>
    </w:rPr>
  </w:style>
  <w:style w:type="character" w:customStyle="1" w:styleId="239">
    <w:name w:val="Знак Знак239"/>
    <w:semiHidden/>
    <w:locked/>
    <w:rsid w:val="006B3D19"/>
    <w:rPr>
      <w:rFonts w:ascii="Arial" w:hAnsi="Arial"/>
      <w:i/>
      <w:sz w:val="22"/>
      <w:lang w:val="x-none" w:eastAsia="en-US"/>
    </w:rPr>
  </w:style>
  <w:style w:type="character" w:customStyle="1" w:styleId="209">
    <w:name w:val="Знак Знак209"/>
    <w:locked/>
    <w:rsid w:val="006B3D19"/>
    <w:rPr>
      <w:sz w:val="28"/>
    </w:rPr>
  </w:style>
  <w:style w:type="character" w:customStyle="1" w:styleId="1910">
    <w:name w:val="Знак Знак1910"/>
    <w:locked/>
    <w:rsid w:val="006B3D19"/>
  </w:style>
  <w:style w:type="character" w:customStyle="1" w:styleId="1810">
    <w:name w:val="Знак Знак1810"/>
    <w:locked/>
    <w:rsid w:val="006B3D19"/>
  </w:style>
  <w:style w:type="character" w:customStyle="1" w:styleId="1714">
    <w:name w:val="Знак Знак1714"/>
    <w:locked/>
    <w:rsid w:val="006B3D19"/>
    <w:rPr>
      <w:rFonts w:ascii="Arial" w:eastAsia="Batang" w:hAnsi="Arial"/>
      <w:color w:val="000000"/>
      <w:lang w:val="ru-RU" w:eastAsia="ko-KR"/>
    </w:rPr>
  </w:style>
  <w:style w:type="character" w:customStyle="1" w:styleId="1613">
    <w:name w:val="Знак Знак1613"/>
    <w:locked/>
    <w:rsid w:val="006B3D19"/>
    <w:rPr>
      <w:rFonts w:ascii="Calibri" w:hAnsi="Calibri"/>
      <w:lang w:val="x-none" w:eastAsia="en-US"/>
    </w:rPr>
  </w:style>
  <w:style w:type="character" w:customStyle="1" w:styleId="1514">
    <w:name w:val="Знак Знак1514"/>
    <w:locked/>
    <w:rsid w:val="006B3D19"/>
    <w:rPr>
      <w:b/>
      <w:sz w:val="24"/>
    </w:rPr>
  </w:style>
  <w:style w:type="character" w:customStyle="1" w:styleId="1414">
    <w:name w:val="Знак Знак1414"/>
    <w:locked/>
    <w:rsid w:val="006B3D19"/>
  </w:style>
  <w:style w:type="character" w:customStyle="1" w:styleId="1315">
    <w:name w:val="Знак Знак1315"/>
    <w:locked/>
    <w:rsid w:val="006B3D19"/>
  </w:style>
  <w:style w:type="character" w:customStyle="1" w:styleId="1216">
    <w:name w:val="Знак Знак1216"/>
    <w:locked/>
    <w:rsid w:val="006B3D19"/>
    <w:rPr>
      <w:sz w:val="28"/>
    </w:rPr>
  </w:style>
  <w:style w:type="character" w:customStyle="1" w:styleId="11180">
    <w:name w:val="Знак Знак1118"/>
    <w:locked/>
    <w:rsid w:val="006B3D19"/>
    <w:rPr>
      <w:sz w:val="28"/>
    </w:rPr>
  </w:style>
  <w:style w:type="character" w:customStyle="1" w:styleId="1014">
    <w:name w:val="Знак Знак1014"/>
    <w:locked/>
    <w:rsid w:val="006B3D19"/>
    <w:rPr>
      <w:sz w:val="24"/>
    </w:rPr>
  </w:style>
  <w:style w:type="character" w:customStyle="1" w:styleId="916">
    <w:name w:val="Знак Знак916"/>
    <w:locked/>
    <w:rsid w:val="006B3D19"/>
    <w:rPr>
      <w:sz w:val="24"/>
    </w:rPr>
  </w:style>
  <w:style w:type="character" w:customStyle="1" w:styleId="816">
    <w:name w:val="Знак Знак816"/>
    <w:locked/>
    <w:rsid w:val="006B3D19"/>
    <w:rPr>
      <w:sz w:val="24"/>
    </w:rPr>
  </w:style>
  <w:style w:type="character" w:customStyle="1" w:styleId="716">
    <w:name w:val="Знак Знак716"/>
    <w:locked/>
    <w:rsid w:val="006B3D19"/>
    <w:rPr>
      <w:rFonts w:ascii="Tahoma" w:hAnsi="Tahoma"/>
      <w:sz w:val="16"/>
      <w:lang w:val="x-none" w:eastAsia="en-US"/>
    </w:rPr>
  </w:style>
  <w:style w:type="character" w:customStyle="1" w:styleId="616">
    <w:name w:val="Знак Знак616"/>
    <w:locked/>
    <w:rsid w:val="006B3D19"/>
    <w:rPr>
      <w:rFonts w:ascii="Consolas" w:hAnsi="Consolas"/>
      <w:sz w:val="21"/>
      <w:lang w:val="x-none" w:eastAsia="en-US"/>
    </w:rPr>
  </w:style>
  <w:style w:type="character" w:customStyle="1" w:styleId="516">
    <w:name w:val="Знак Знак516"/>
    <w:locked/>
    <w:rsid w:val="006B3D19"/>
    <w:rPr>
      <w:rFonts w:ascii="Calibri" w:hAnsi="Calibri"/>
      <w:b/>
      <w:lang w:val="x-none" w:eastAsia="en-US"/>
    </w:rPr>
  </w:style>
  <w:style w:type="character" w:customStyle="1" w:styleId="4160">
    <w:name w:val="Знак Знак416"/>
    <w:locked/>
    <w:rsid w:val="006B3D19"/>
    <w:rPr>
      <w:rFonts w:ascii="Tahoma" w:hAnsi="Tahoma"/>
      <w:sz w:val="16"/>
      <w:lang w:val="x-none" w:eastAsia="en-US"/>
    </w:rPr>
  </w:style>
  <w:style w:type="character" w:customStyle="1" w:styleId="318">
    <w:name w:val="Знак Знак318"/>
    <w:locked/>
    <w:rsid w:val="006B3D19"/>
    <w:rPr>
      <w:rFonts w:ascii="Calibri" w:hAnsi="Calibri"/>
      <w:lang w:val="ru-RU" w:eastAsia="ru-RU"/>
    </w:rPr>
  </w:style>
  <w:style w:type="character" w:customStyle="1" w:styleId="1800">
    <w:name w:val="Знак Знак180"/>
    <w:locked/>
    <w:rsid w:val="006B3D19"/>
    <w:rPr>
      <w:rFonts w:ascii="Cambria" w:hAnsi="Cambria"/>
      <w:i/>
      <w:color w:val="4F81BD"/>
      <w:spacing w:val="15"/>
      <w:sz w:val="24"/>
      <w:lang w:val="ru-RU" w:eastAsia="ru-RU"/>
    </w:rPr>
  </w:style>
  <w:style w:type="character" w:customStyle="1" w:styleId="1000">
    <w:name w:val="Знак Знак100"/>
    <w:locked/>
    <w:rsid w:val="006B3D19"/>
    <w:rPr>
      <w:sz w:val="16"/>
      <w:lang w:val="ru-RU" w:eastAsia="ru-RU"/>
    </w:rPr>
  </w:style>
  <w:style w:type="character" w:customStyle="1" w:styleId="11ff">
    <w:name w:val="Основной текст Знак11"/>
    <w:basedOn w:val="a1"/>
    <w:semiHidden/>
    <w:locked/>
    <w:rsid w:val="006B3D19"/>
    <w:rPr>
      <w:rFonts w:cs="Times New Roman"/>
      <w:sz w:val="28"/>
    </w:rPr>
  </w:style>
  <w:style w:type="character" w:customStyle="1" w:styleId="297">
    <w:name w:val="Знак Знак297"/>
    <w:locked/>
    <w:rsid w:val="006B3D19"/>
    <w:rPr>
      <w:rFonts w:ascii="AG Souvenir" w:hAnsi="AG Souvenir"/>
      <w:b/>
      <w:spacing w:val="38"/>
      <w:sz w:val="28"/>
    </w:rPr>
  </w:style>
  <w:style w:type="character" w:customStyle="1" w:styleId="287">
    <w:name w:val="Знак Знак287"/>
    <w:locked/>
    <w:rsid w:val="006B3D19"/>
    <w:rPr>
      <w:sz w:val="28"/>
    </w:rPr>
  </w:style>
  <w:style w:type="character" w:customStyle="1" w:styleId="20100">
    <w:name w:val="Знак Знак2010"/>
    <w:locked/>
    <w:rsid w:val="006B3D19"/>
    <w:rPr>
      <w:sz w:val="28"/>
    </w:rPr>
  </w:style>
  <w:style w:type="character" w:customStyle="1" w:styleId="1911">
    <w:name w:val="Знак Знак1911"/>
    <w:locked/>
    <w:rsid w:val="006B3D19"/>
  </w:style>
  <w:style w:type="character" w:customStyle="1" w:styleId="1811">
    <w:name w:val="Знак Знак1811"/>
    <w:locked/>
    <w:rsid w:val="006B3D19"/>
  </w:style>
  <w:style w:type="character" w:customStyle="1" w:styleId="1715">
    <w:name w:val="Знак Знак1715"/>
    <w:locked/>
    <w:rsid w:val="006B3D19"/>
    <w:rPr>
      <w:rFonts w:ascii="Arial" w:eastAsia="Batang" w:hAnsi="Arial"/>
      <w:color w:val="000000"/>
      <w:lang w:val="ru-RU" w:eastAsia="ko-KR"/>
    </w:rPr>
  </w:style>
  <w:style w:type="character" w:customStyle="1" w:styleId="1614">
    <w:name w:val="Знак Знак1614"/>
    <w:locked/>
    <w:rsid w:val="006B3D19"/>
    <w:rPr>
      <w:rFonts w:ascii="Calibri" w:hAnsi="Calibri"/>
      <w:lang w:val="x-none" w:eastAsia="en-US"/>
    </w:rPr>
  </w:style>
  <w:style w:type="character" w:customStyle="1" w:styleId="1515">
    <w:name w:val="Знак Знак1515"/>
    <w:locked/>
    <w:rsid w:val="006B3D19"/>
    <w:rPr>
      <w:b/>
      <w:sz w:val="24"/>
    </w:rPr>
  </w:style>
  <w:style w:type="character" w:customStyle="1" w:styleId="1415">
    <w:name w:val="Знак Знак1415"/>
    <w:locked/>
    <w:rsid w:val="006B3D19"/>
  </w:style>
  <w:style w:type="character" w:customStyle="1" w:styleId="1316">
    <w:name w:val="Знак Знак1316"/>
    <w:locked/>
    <w:rsid w:val="006B3D19"/>
  </w:style>
  <w:style w:type="character" w:customStyle="1" w:styleId="1217">
    <w:name w:val="Знак Знак1217"/>
    <w:locked/>
    <w:rsid w:val="006B3D19"/>
    <w:rPr>
      <w:sz w:val="28"/>
    </w:rPr>
  </w:style>
  <w:style w:type="character" w:customStyle="1" w:styleId="11190">
    <w:name w:val="Знак Знак1119"/>
    <w:locked/>
    <w:rsid w:val="006B3D19"/>
    <w:rPr>
      <w:sz w:val="28"/>
    </w:rPr>
  </w:style>
  <w:style w:type="character" w:customStyle="1" w:styleId="1015">
    <w:name w:val="Знак Знак1015"/>
    <w:locked/>
    <w:rsid w:val="006B3D19"/>
    <w:rPr>
      <w:sz w:val="24"/>
    </w:rPr>
  </w:style>
  <w:style w:type="character" w:customStyle="1" w:styleId="917">
    <w:name w:val="Знак Знак917"/>
    <w:locked/>
    <w:rsid w:val="006B3D19"/>
    <w:rPr>
      <w:sz w:val="24"/>
    </w:rPr>
  </w:style>
  <w:style w:type="character" w:customStyle="1" w:styleId="817">
    <w:name w:val="Знак Знак817"/>
    <w:locked/>
    <w:rsid w:val="006B3D19"/>
    <w:rPr>
      <w:sz w:val="24"/>
    </w:rPr>
  </w:style>
  <w:style w:type="character" w:customStyle="1" w:styleId="717">
    <w:name w:val="Знак Знак717"/>
    <w:locked/>
    <w:rsid w:val="006B3D19"/>
    <w:rPr>
      <w:rFonts w:ascii="Tahoma" w:hAnsi="Tahoma"/>
      <w:sz w:val="16"/>
      <w:lang w:val="x-none" w:eastAsia="en-US"/>
    </w:rPr>
  </w:style>
  <w:style w:type="character" w:customStyle="1" w:styleId="617">
    <w:name w:val="Знак Знак617"/>
    <w:locked/>
    <w:rsid w:val="006B3D19"/>
    <w:rPr>
      <w:rFonts w:ascii="Consolas" w:hAnsi="Consolas"/>
      <w:sz w:val="21"/>
      <w:lang w:val="x-none" w:eastAsia="en-US"/>
    </w:rPr>
  </w:style>
  <w:style w:type="character" w:customStyle="1" w:styleId="517">
    <w:name w:val="Знак Знак517"/>
    <w:locked/>
    <w:rsid w:val="006B3D19"/>
    <w:rPr>
      <w:rFonts w:ascii="Calibri" w:hAnsi="Calibri"/>
      <w:b/>
      <w:lang w:val="x-none" w:eastAsia="en-US"/>
    </w:rPr>
  </w:style>
  <w:style w:type="character" w:customStyle="1" w:styleId="4170">
    <w:name w:val="Знак Знак417"/>
    <w:locked/>
    <w:rsid w:val="006B3D19"/>
    <w:rPr>
      <w:rFonts w:ascii="Tahoma" w:hAnsi="Tahoma"/>
      <w:sz w:val="16"/>
      <w:lang w:val="x-none" w:eastAsia="en-US"/>
    </w:rPr>
  </w:style>
  <w:style w:type="character" w:customStyle="1" w:styleId="319">
    <w:name w:val="Знак Знак319"/>
    <w:locked/>
    <w:rsid w:val="006B3D19"/>
    <w:rPr>
      <w:rFonts w:ascii="Calibri" w:hAnsi="Calibri"/>
      <w:lang w:val="ru-RU" w:eastAsia="ru-RU"/>
    </w:rPr>
  </w:style>
  <w:style w:type="character" w:customStyle="1" w:styleId="2400">
    <w:name w:val="Знак Знак240"/>
    <w:locked/>
    <w:rsid w:val="006B3D19"/>
    <w:rPr>
      <w:rFonts w:ascii="Arial" w:hAnsi="Arial"/>
      <w:sz w:val="24"/>
      <w:lang w:val="ru-RU" w:eastAsia="ru-RU"/>
    </w:rPr>
  </w:style>
  <w:style w:type="character" w:customStyle="1" w:styleId="11000">
    <w:name w:val="Знак Знак1100"/>
    <w:locked/>
    <w:rsid w:val="006B3D19"/>
    <w:rPr>
      <w:rFonts w:ascii="Cambria" w:hAnsi="Cambria"/>
      <w:i/>
      <w:color w:val="4F81BD"/>
      <w:spacing w:val="15"/>
      <w:sz w:val="24"/>
      <w:lang w:val="ru-RU" w:eastAsia="ru-RU"/>
    </w:rPr>
  </w:style>
  <w:style w:type="character" w:customStyle="1" w:styleId="1900">
    <w:name w:val="Знак Знак190"/>
    <w:locked/>
    <w:rsid w:val="006B3D19"/>
    <w:rPr>
      <w:sz w:val="16"/>
      <w:lang w:val="ru-RU" w:eastAsia="ru-RU"/>
    </w:rPr>
  </w:style>
  <w:style w:type="character" w:customStyle="1" w:styleId="14a">
    <w:name w:val="Основной текст Знак14"/>
    <w:basedOn w:val="a1"/>
    <w:locked/>
    <w:rsid w:val="006B3D19"/>
    <w:rPr>
      <w:rFonts w:cs="Times New Roman"/>
      <w:sz w:val="28"/>
    </w:rPr>
  </w:style>
  <w:style w:type="character" w:customStyle="1" w:styleId="12f1">
    <w:name w:val="Основной текст с отступом Знак12"/>
    <w:aliases w:val="Основной текст 1 Знак10"/>
    <w:basedOn w:val="a1"/>
    <w:locked/>
    <w:rsid w:val="006B3D19"/>
    <w:rPr>
      <w:rFonts w:cs="Times New Roman"/>
      <w:sz w:val="28"/>
    </w:rPr>
  </w:style>
  <w:style w:type="character" w:customStyle="1" w:styleId="298">
    <w:name w:val="Знак Знак298"/>
    <w:locked/>
    <w:rsid w:val="006B3D19"/>
    <w:rPr>
      <w:rFonts w:ascii="AG Souvenir" w:hAnsi="AG Souvenir"/>
      <w:b/>
      <w:spacing w:val="38"/>
      <w:sz w:val="28"/>
    </w:rPr>
  </w:style>
  <w:style w:type="character" w:customStyle="1" w:styleId="288">
    <w:name w:val="Знак Знак288"/>
    <w:locked/>
    <w:rsid w:val="006B3D19"/>
    <w:rPr>
      <w:sz w:val="28"/>
    </w:rPr>
  </w:style>
  <w:style w:type="character" w:customStyle="1" w:styleId="2011">
    <w:name w:val="Знак Знак2011"/>
    <w:locked/>
    <w:rsid w:val="006B3D19"/>
    <w:rPr>
      <w:sz w:val="28"/>
    </w:rPr>
  </w:style>
  <w:style w:type="character" w:customStyle="1" w:styleId="1912">
    <w:name w:val="Знак Знак1912"/>
    <w:locked/>
    <w:rsid w:val="006B3D19"/>
  </w:style>
  <w:style w:type="character" w:customStyle="1" w:styleId="1812">
    <w:name w:val="Знак Знак1812"/>
    <w:locked/>
    <w:rsid w:val="006B3D19"/>
  </w:style>
  <w:style w:type="character" w:customStyle="1" w:styleId="1716">
    <w:name w:val="Знак Знак1716"/>
    <w:locked/>
    <w:rsid w:val="006B3D19"/>
    <w:rPr>
      <w:rFonts w:ascii="Arial" w:eastAsia="Batang" w:hAnsi="Arial"/>
      <w:color w:val="000000"/>
      <w:lang w:val="ru-RU" w:eastAsia="ko-KR"/>
    </w:rPr>
  </w:style>
  <w:style w:type="character" w:customStyle="1" w:styleId="1615">
    <w:name w:val="Знак Знак1615"/>
    <w:locked/>
    <w:rsid w:val="006B3D19"/>
    <w:rPr>
      <w:rFonts w:ascii="Calibri" w:hAnsi="Calibri"/>
      <w:lang w:val="x-none" w:eastAsia="en-US"/>
    </w:rPr>
  </w:style>
  <w:style w:type="character" w:customStyle="1" w:styleId="1516">
    <w:name w:val="Знак Знак1516"/>
    <w:locked/>
    <w:rsid w:val="006B3D19"/>
    <w:rPr>
      <w:b/>
      <w:sz w:val="24"/>
    </w:rPr>
  </w:style>
  <w:style w:type="character" w:customStyle="1" w:styleId="1416">
    <w:name w:val="Знак Знак1416"/>
    <w:locked/>
    <w:rsid w:val="006B3D19"/>
  </w:style>
  <w:style w:type="character" w:customStyle="1" w:styleId="1317">
    <w:name w:val="Знак Знак1317"/>
    <w:locked/>
    <w:rsid w:val="006B3D19"/>
  </w:style>
  <w:style w:type="character" w:customStyle="1" w:styleId="1218">
    <w:name w:val="Знак Знак1218"/>
    <w:locked/>
    <w:rsid w:val="006B3D19"/>
    <w:rPr>
      <w:sz w:val="28"/>
    </w:rPr>
  </w:style>
  <w:style w:type="character" w:customStyle="1" w:styleId="11200">
    <w:name w:val="Знак Знак1120"/>
    <w:locked/>
    <w:rsid w:val="006B3D19"/>
    <w:rPr>
      <w:sz w:val="28"/>
    </w:rPr>
  </w:style>
  <w:style w:type="character" w:customStyle="1" w:styleId="1016">
    <w:name w:val="Знак Знак1016"/>
    <w:locked/>
    <w:rsid w:val="006B3D19"/>
    <w:rPr>
      <w:sz w:val="24"/>
    </w:rPr>
  </w:style>
  <w:style w:type="character" w:customStyle="1" w:styleId="918">
    <w:name w:val="Знак Знак918"/>
    <w:locked/>
    <w:rsid w:val="006B3D19"/>
    <w:rPr>
      <w:sz w:val="24"/>
    </w:rPr>
  </w:style>
  <w:style w:type="character" w:customStyle="1" w:styleId="818">
    <w:name w:val="Знак Знак818"/>
    <w:locked/>
    <w:rsid w:val="006B3D19"/>
    <w:rPr>
      <w:sz w:val="24"/>
    </w:rPr>
  </w:style>
  <w:style w:type="character" w:customStyle="1" w:styleId="718">
    <w:name w:val="Знак Знак718"/>
    <w:locked/>
    <w:rsid w:val="006B3D19"/>
    <w:rPr>
      <w:rFonts w:ascii="Tahoma" w:hAnsi="Tahoma"/>
      <w:sz w:val="16"/>
      <w:lang w:val="x-none" w:eastAsia="en-US"/>
    </w:rPr>
  </w:style>
  <w:style w:type="character" w:customStyle="1" w:styleId="618">
    <w:name w:val="Знак Знак618"/>
    <w:locked/>
    <w:rsid w:val="006B3D19"/>
    <w:rPr>
      <w:rFonts w:ascii="Consolas" w:hAnsi="Consolas"/>
      <w:sz w:val="21"/>
      <w:lang w:val="x-none" w:eastAsia="en-US"/>
    </w:rPr>
  </w:style>
  <w:style w:type="character" w:customStyle="1" w:styleId="518">
    <w:name w:val="Знак Знак518"/>
    <w:locked/>
    <w:rsid w:val="006B3D19"/>
    <w:rPr>
      <w:rFonts w:ascii="Calibri" w:hAnsi="Calibri"/>
      <w:b/>
      <w:lang w:val="x-none" w:eastAsia="en-US"/>
    </w:rPr>
  </w:style>
  <w:style w:type="character" w:customStyle="1" w:styleId="4180">
    <w:name w:val="Знак Знак418"/>
    <w:locked/>
    <w:rsid w:val="006B3D19"/>
    <w:rPr>
      <w:rFonts w:ascii="Tahoma" w:hAnsi="Tahoma"/>
      <w:sz w:val="16"/>
      <w:lang w:val="x-none" w:eastAsia="en-US"/>
    </w:rPr>
  </w:style>
  <w:style w:type="character" w:customStyle="1" w:styleId="3200">
    <w:name w:val="Знак Знак320"/>
    <w:locked/>
    <w:rsid w:val="006B3D19"/>
    <w:rPr>
      <w:rFonts w:ascii="Calibri" w:hAnsi="Calibri"/>
      <w:lang w:val="ru-RU" w:eastAsia="ru-RU"/>
    </w:rPr>
  </w:style>
  <w:style w:type="character" w:customStyle="1" w:styleId="1101">
    <w:name w:val="Знак Знак1101"/>
    <w:locked/>
    <w:rsid w:val="006B3D19"/>
    <w:rPr>
      <w:rFonts w:ascii="Cambria" w:hAnsi="Cambria"/>
      <w:i/>
      <w:color w:val="4F81BD"/>
      <w:spacing w:val="15"/>
      <w:sz w:val="24"/>
      <w:lang w:val="ru-RU" w:eastAsia="ru-RU"/>
    </w:rPr>
  </w:style>
  <w:style w:type="character" w:customStyle="1" w:styleId="2000">
    <w:name w:val="Знак Знак200"/>
    <w:locked/>
    <w:rsid w:val="006B3D19"/>
    <w:rPr>
      <w:sz w:val="16"/>
      <w:lang w:val="ru-RU" w:eastAsia="ru-RU"/>
    </w:rPr>
  </w:style>
  <w:style w:type="character" w:customStyle="1" w:styleId="299">
    <w:name w:val="Знак Знак299"/>
    <w:locked/>
    <w:rsid w:val="006B3D19"/>
    <w:rPr>
      <w:rFonts w:ascii="AG Souvenir" w:hAnsi="AG Souvenir"/>
      <w:b/>
      <w:spacing w:val="38"/>
      <w:sz w:val="28"/>
    </w:rPr>
  </w:style>
  <w:style w:type="character" w:customStyle="1" w:styleId="289">
    <w:name w:val="Знак Знак289"/>
    <w:locked/>
    <w:rsid w:val="006B3D19"/>
    <w:rPr>
      <w:sz w:val="28"/>
    </w:rPr>
  </w:style>
  <w:style w:type="character" w:customStyle="1" w:styleId="275">
    <w:name w:val="Знак Знак275"/>
    <w:semiHidden/>
    <w:locked/>
    <w:rsid w:val="006B3D19"/>
    <w:rPr>
      <w:rFonts w:ascii="Calibri" w:hAnsi="Calibri"/>
      <w:sz w:val="26"/>
      <w:lang w:val="x-none" w:eastAsia="en-US"/>
    </w:rPr>
  </w:style>
  <w:style w:type="character" w:customStyle="1" w:styleId="2615">
    <w:name w:val="Знак Знак2615"/>
    <w:semiHidden/>
    <w:locked/>
    <w:rsid w:val="006B3D19"/>
    <w:rPr>
      <w:rFonts w:ascii="Calibri" w:hAnsi="Calibri"/>
      <w:sz w:val="28"/>
      <w:lang w:val="x-none" w:eastAsia="en-US"/>
    </w:rPr>
  </w:style>
  <w:style w:type="character" w:customStyle="1" w:styleId="2512">
    <w:name w:val="Знак Знак2512"/>
    <w:semiHidden/>
    <w:locked/>
    <w:rsid w:val="006B3D19"/>
    <w:rPr>
      <w:rFonts w:ascii="Calibri" w:hAnsi="Calibri"/>
      <w:sz w:val="26"/>
      <w:lang w:val="x-none" w:eastAsia="en-US"/>
    </w:rPr>
  </w:style>
  <w:style w:type="character" w:customStyle="1" w:styleId="24100">
    <w:name w:val="Знак Знак2410"/>
    <w:semiHidden/>
    <w:locked/>
    <w:rsid w:val="006B3D19"/>
    <w:rPr>
      <w:rFonts w:ascii="Arial" w:hAnsi="Arial"/>
      <w:i/>
      <w:sz w:val="22"/>
      <w:lang w:val="x-none" w:eastAsia="en-US"/>
    </w:rPr>
  </w:style>
  <w:style w:type="character" w:customStyle="1" w:styleId="23100">
    <w:name w:val="Знак Знак2310"/>
    <w:semiHidden/>
    <w:locked/>
    <w:rsid w:val="006B3D19"/>
    <w:rPr>
      <w:rFonts w:ascii="Arial" w:hAnsi="Arial"/>
      <w:i/>
      <w:sz w:val="22"/>
      <w:lang w:val="x-none" w:eastAsia="en-US"/>
    </w:rPr>
  </w:style>
  <w:style w:type="character" w:customStyle="1" w:styleId="22110">
    <w:name w:val="Знак Знак2211"/>
    <w:semiHidden/>
    <w:locked/>
    <w:rsid w:val="006B3D19"/>
    <w:rPr>
      <w:rFonts w:ascii="Arial" w:hAnsi="Arial"/>
      <w:i/>
      <w:sz w:val="22"/>
      <w:lang w:val="x-none" w:eastAsia="en-US"/>
    </w:rPr>
  </w:style>
  <w:style w:type="character" w:customStyle="1" w:styleId="21130">
    <w:name w:val="Знак Знак2113"/>
    <w:semiHidden/>
    <w:locked/>
    <w:rsid w:val="006B3D19"/>
    <w:rPr>
      <w:rFonts w:ascii="Arial" w:hAnsi="Arial"/>
      <w:i/>
      <w:sz w:val="22"/>
      <w:lang w:val="x-none" w:eastAsia="en-US"/>
    </w:rPr>
  </w:style>
  <w:style w:type="character" w:customStyle="1" w:styleId="2012">
    <w:name w:val="Знак Знак2012"/>
    <w:locked/>
    <w:rsid w:val="006B3D19"/>
    <w:rPr>
      <w:sz w:val="28"/>
    </w:rPr>
  </w:style>
  <w:style w:type="character" w:customStyle="1" w:styleId="1913">
    <w:name w:val="Знак Знак1913"/>
    <w:locked/>
    <w:rsid w:val="006B3D19"/>
  </w:style>
  <w:style w:type="character" w:customStyle="1" w:styleId="1813">
    <w:name w:val="Знак Знак1813"/>
    <w:locked/>
    <w:rsid w:val="006B3D19"/>
  </w:style>
  <w:style w:type="character" w:customStyle="1" w:styleId="1717">
    <w:name w:val="Знак Знак1717"/>
    <w:locked/>
    <w:rsid w:val="006B3D19"/>
    <w:rPr>
      <w:rFonts w:ascii="Arial" w:eastAsia="Batang" w:hAnsi="Arial"/>
      <w:color w:val="000000"/>
      <w:lang w:val="ru-RU" w:eastAsia="ko-KR"/>
    </w:rPr>
  </w:style>
  <w:style w:type="character" w:customStyle="1" w:styleId="1616">
    <w:name w:val="Знак Знак1616"/>
    <w:locked/>
    <w:rsid w:val="006B3D19"/>
    <w:rPr>
      <w:rFonts w:ascii="Calibri" w:hAnsi="Calibri"/>
      <w:lang w:val="x-none" w:eastAsia="en-US"/>
    </w:rPr>
  </w:style>
  <w:style w:type="character" w:customStyle="1" w:styleId="1517">
    <w:name w:val="Знак Знак1517"/>
    <w:locked/>
    <w:rsid w:val="006B3D19"/>
    <w:rPr>
      <w:b/>
      <w:sz w:val="24"/>
    </w:rPr>
  </w:style>
  <w:style w:type="character" w:customStyle="1" w:styleId="1417">
    <w:name w:val="Знак Знак1417"/>
    <w:locked/>
    <w:rsid w:val="006B3D19"/>
  </w:style>
  <w:style w:type="character" w:customStyle="1" w:styleId="1318">
    <w:name w:val="Знак Знак1318"/>
    <w:locked/>
    <w:rsid w:val="006B3D19"/>
  </w:style>
  <w:style w:type="character" w:customStyle="1" w:styleId="1219">
    <w:name w:val="Знак Знак1219"/>
    <w:locked/>
    <w:rsid w:val="006B3D19"/>
    <w:rPr>
      <w:sz w:val="28"/>
    </w:rPr>
  </w:style>
  <w:style w:type="character" w:customStyle="1" w:styleId="11210">
    <w:name w:val="Знак Знак1121"/>
    <w:locked/>
    <w:rsid w:val="006B3D19"/>
    <w:rPr>
      <w:sz w:val="28"/>
    </w:rPr>
  </w:style>
  <w:style w:type="character" w:customStyle="1" w:styleId="1017">
    <w:name w:val="Знак Знак1017"/>
    <w:locked/>
    <w:rsid w:val="006B3D19"/>
    <w:rPr>
      <w:sz w:val="24"/>
    </w:rPr>
  </w:style>
  <w:style w:type="character" w:customStyle="1" w:styleId="919">
    <w:name w:val="Знак Знак919"/>
    <w:locked/>
    <w:rsid w:val="006B3D19"/>
    <w:rPr>
      <w:sz w:val="24"/>
    </w:rPr>
  </w:style>
  <w:style w:type="character" w:customStyle="1" w:styleId="819">
    <w:name w:val="Знак Знак819"/>
    <w:locked/>
    <w:rsid w:val="006B3D19"/>
    <w:rPr>
      <w:sz w:val="24"/>
    </w:rPr>
  </w:style>
  <w:style w:type="character" w:customStyle="1" w:styleId="719">
    <w:name w:val="Знак Знак719"/>
    <w:locked/>
    <w:rsid w:val="006B3D19"/>
    <w:rPr>
      <w:rFonts w:ascii="Tahoma" w:hAnsi="Tahoma"/>
      <w:sz w:val="16"/>
      <w:lang w:val="x-none" w:eastAsia="en-US"/>
    </w:rPr>
  </w:style>
  <w:style w:type="character" w:customStyle="1" w:styleId="619">
    <w:name w:val="Знак Знак619"/>
    <w:locked/>
    <w:rsid w:val="006B3D19"/>
    <w:rPr>
      <w:rFonts w:ascii="Consolas" w:hAnsi="Consolas"/>
      <w:sz w:val="21"/>
      <w:lang w:val="x-none" w:eastAsia="en-US"/>
    </w:rPr>
  </w:style>
  <w:style w:type="character" w:customStyle="1" w:styleId="519">
    <w:name w:val="Знак Знак519"/>
    <w:locked/>
    <w:rsid w:val="006B3D19"/>
    <w:rPr>
      <w:rFonts w:ascii="Calibri" w:hAnsi="Calibri"/>
      <w:b/>
      <w:lang w:val="x-none" w:eastAsia="en-US"/>
    </w:rPr>
  </w:style>
  <w:style w:type="character" w:customStyle="1" w:styleId="4190">
    <w:name w:val="Знак Знак419"/>
    <w:locked/>
    <w:rsid w:val="006B3D19"/>
    <w:rPr>
      <w:rFonts w:ascii="Tahoma" w:hAnsi="Tahoma"/>
      <w:sz w:val="16"/>
      <w:lang w:val="x-none" w:eastAsia="en-US"/>
    </w:rPr>
  </w:style>
  <w:style w:type="character" w:customStyle="1" w:styleId="3210">
    <w:name w:val="Знак Знак321"/>
    <w:locked/>
    <w:rsid w:val="006B3D19"/>
    <w:rPr>
      <w:rFonts w:ascii="Calibri" w:hAnsi="Calibri"/>
      <w:lang w:val="ru-RU" w:eastAsia="ru-RU"/>
    </w:rPr>
  </w:style>
  <w:style w:type="character" w:customStyle="1" w:styleId="2500">
    <w:name w:val="Знак Знак250"/>
    <w:locked/>
    <w:rsid w:val="006B3D19"/>
    <w:rPr>
      <w:rFonts w:ascii="Arial" w:hAnsi="Arial"/>
      <w:sz w:val="24"/>
      <w:lang w:val="ru-RU" w:eastAsia="ru-RU"/>
    </w:rPr>
  </w:style>
  <w:style w:type="character" w:customStyle="1" w:styleId="1102">
    <w:name w:val="Знак Знак1102"/>
    <w:locked/>
    <w:rsid w:val="006B3D19"/>
    <w:rPr>
      <w:rFonts w:ascii="Cambria" w:hAnsi="Cambria"/>
      <w:i/>
      <w:color w:val="4F81BD"/>
      <w:spacing w:val="15"/>
      <w:sz w:val="24"/>
      <w:lang w:val="ru-RU" w:eastAsia="ru-RU"/>
    </w:rPr>
  </w:style>
  <w:style w:type="character" w:customStyle="1" w:styleId="249">
    <w:name w:val="Знак Знак249"/>
    <w:locked/>
    <w:rsid w:val="006B3D19"/>
    <w:rPr>
      <w:sz w:val="16"/>
      <w:lang w:val="ru-RU" w:eastAsia="ru-RU"/>
    </w:rPr>
  </w:style>
  <w:style w:type="character" w:customStyle="1" w:styleId="2910">
    <w:name w:val="Знак Знак2910"/>
    <w:locked/>
    <w:rsid w:val="006B3D19"/>
    <w:rPr>
      <w:rFonts w:ascii="AG Souvenir" w:hAnsi="AG Souvenir"/>
      <w:b/>
      <w:spacing w:val="38"/>
      <w:sz w:val="28"/>
    </w:rPr>
  </w:style>
  <w:style w:type="character" w:customStyle="1" w:styleId="2810">
    <w:name w:val="Знак Знак2810"/>
    <w:locked/>
    <w:rsid w:val="006B3D19"/>
    <w:rPr>
      <w:sz w:val="28"/>
    </w:rPr>
  </w:style>
  <w:style w:type="character" w:customStyle="1" w:styleId="2013">
    <w:name w:val="Знак Знак2013"/>
    <w:locked/>
    <w:rsid w:val="006B3D19"/>
    <w:rPr>
      <w:sz w:val="28"/>
    </w:rPr>
  </w:style>
  <w:style w:type="character" w:customStyle="1" w:styleId="1914">
    <w:name w:val="Знак Знак1914"/>
    <w:locked/>
    <w:rsid w:val="006B3D19"/>
  </w:style>
  <w:style w:type="character" w:customStyle="1" w:styleId="1814">
    <w:name w:val="Знак Знак1814"/>
    <w:locked/>
    <w:rsid w:val="006B3D19"/>
  </w:style>
  <w:style w:type="character" w:customStyle="1" w:styleId="1718">
    <w:name w:val="Знак Знак1718"/>
    <w:locked/>
    <w:rsid w:val="006B3D19"/>
    <w:rPr>
      <w:rFonts w:ascii="Arial" w:eastAsia="Batang" w:hAnsi="Arial"/>
      <w:color w:val="000000"/>
      <w:lang w:val="ru-RU" w:eastAsia="ko-KR"/>
    </w:rPr>
  </w:style>
  <w:style w:type="character" w:customStyle="1" w:styleId="1617">
    <w:name w:val="Знак Знак1617"/>
    <w:locked/>
    <w:rsid w:val="006B3D19"/>
    <w:rPr>
      <w:rFonts w:ascii="Calibri" w:hAnsi="Calibri"/>
      <w:lang w:val="x-none" w:eastAsia="en-US"/>
    </w:rPr>
  </w:style>
  <w:style w:type="character" w:customStyle="1" w:styleId="1518">
    <w:name w:val="Знак Знак1518"/>
    <w:locked/>
    <w:rsid w:val="006B3D19"/>
    <w:rPr>
      <w:b/>
      <w:sz w:val="24"/>
    </w:rPr>
  </w:style>
  <w:style w:type="character" w:customStyle="1" w:styleId="1418">
    <w:name w:val="Знак Знак1418"/>
    <w:locked/>
    <w:rsid w:val="006B3D19"/>
  </w:style>
  <w:style w:type="character" w:customStyle="1" w:styleId="1319">
    <w:name w:val="Знак Знак1319"/>
    <w:locked/>
    <w:rsid w:val="006B3D19"/>
  </w:style>
  <w:style w:type="character" w:customStyle="1" w:styleId="12200">
    <w:name w:val="Знак Знак1220"/>
    <w:locked/>
    <w:rsid w:val="006B3D19"/>
    <w:rPr>
      <w:sz w:val="28"/>
    </w:rPr>
  </w:style>
  <w:style w:type="character" w:customStyle="1" w:styleId="11220">
    <w:name w:val="Знак Знак1122"/>
    <w:locked/>
    <w:rsid w:val="006B3D19"/>
    <w:rPr>
      <w:sz w:val="28"/>
    </w:rPr>
  </w:style>
  <w:style w:type="character" w:customStyle="1" w:styleId="1018">
    <w:name w:val="Знак Знак1018"/>
    <w:locked/>
    <w:rsid w:val="006B3D19"/>
    <w:rPr>
      <w:sz w:val="24"/>
    </w:rPr>
  </w:style>
  <w:style w:type="character" w:customStyle="1" w:styleId="9200">
    <w:name w:val="Знак Знак920"/>
    <w:locked/>
    <w:rsid w:val="006B3D19"/>
    <w:rPr>
      <w:sz w:val="24"/>
    </w:rPr>
  </w:style>
  <w:style w:type="character" w:customStyle="1" w:styleId="8200">
    <w:name w:val="Знак Знак820"/>
    <w:locked/>
    <w:rsid w:val="006B3D19"/>
    <w:rPr>
      <w:sz w:val="24"/>
    </w:rPr>
  </w:style>
  <w:style w:type="character" w:customStyle="1" w:styleId="7200">
    <w:name w:val="Знак Знак720"/>
    <w:locked/>
    <w:rsid w:val="006B3D19"/>
    <w:rPr>
      <w:rFonts w:ascii="Tahoma" w:hAnsi="Tahoma"/>
      <w:sz w:val="16"/>
      <w:lang w:val="x-none" w:eastAsia="en-US"/>
    </w:rPr>
  </w:style>
  <w:style w:type="character" w:customStyle="1" w:styleId="6200">
    <w:name w:val="Знак Знак620"/>
    <w:locked/>
    <w:rsid w:val="006B3D19"/>
    <w:rPr>
      <w:rFonts w:ascii="Consolas" w:hAnsi="Consolas"/>
      <w:sz w:val="21"/>
      <w:lang w:val="x-none" w:eastAsia="en-US"/>
    </w:rPr>
  </w:style>
  <w:style w:type="character" w:customStyle="1" w:styleId="5200">
    <w:name w:val="Знак Знак520"/>
    <w:locked/>
    <w:rsid w:val="006B3D19"/>
    <w:rPr>
      <w:rFonts w:ascii="Calibri" w:hAnsi="Calibri"/>
      <w:b/>
      <w:lang w:val="x-none" w:eastAsia="en-US"/>
    </w:rPr>
  </w:style>
  <w:style w:type="character" w:customStyle="1" w:styleId="4200">
    <w:name w:val="Знак Знак420"/>
    <w:locked/>
    <w:rsid w:val="006B3D19"/>
    <w:rPr>
      <w:rFonts w:ascii="Tahoma" w:hAnsi="Tahoma"/>
      <w:sz w:val="16"/>
      <w:lang w:val="x-none" w:eastAsia="en-US"/>
    </w:rPr>
  </w:style>
  <w:style w:type="character" w:customStyle="1" w:styleId="3220">
    <w:name w:val="Знак Знак322"/>
    <w:locked/>
    <w:rsid w:val="006B3D19"/>
    <w:rPr>
      <w:rFonts w:ascii="Calibri" w:hAnsi="Calibri"/>
      <w:lang w:val="ru-RU" w:eastAsia="ru-RU"/>
    </w:rPr>
  </w:style>
  <w:style w:type="character" w:customStyle="1" w:styleId="2700">
    <w:name w:val="Знак Знак270"/>
    <w:locked/>
    <w:rsid w:val="006B3D19"/>
    <w:rPr>
      <w:rFonts w:ascii="Arial" w:hAnsi="Arial"/>
      <w:sz w:val="24"/>
      <w:lang w:val="ru-RU" w:eastAsia="ru-RU"/>
    </w:rPr>
  </w:style>
  <w:style w:type="character" w:customStyle="1" w:styleId="1103">
    <w:name w:val="Знак Знак1103"/>
    <w:locked/>
    <w:rsid w:val="006B3D19"/>
    <w:rPr>
      <w:rFonts w:ascii="Cambria" w:hAnsi="Cambria"/>
      <w:i/>
      <w:color w:val="4F81BD"/>
      <w:spacing w:val="15"/>
      <w:sz w:val="24"/>
      <w:lang w:val="ru-RU" w:eastAsia="ru-RU"/>
    </w:rPr>
  </w:style>
  <w:style w:type="character" w:customStyle="1" w:styleId="2600">
    <w:name w:val="Знак Знак260"/>
    <w:locked/>
    <w:rsid w:val="006B3D19"/>
    <w:rPr>
      <w:sz w:val="16"/>
      <w:lang w:val="ru-RU" w:eastAsia="ru-RU"/>
    </w:rPr>
  </w:style>
  <w:style w:type="character" w:customStyle="1" w:styleId="13a">
    <w:name w:val="Основной текст Знак13"/>
    <w:basedOn w:val="a1"/>
    <w:semiHidden/>
    <w:locked/>
    <w:rsid w:val="006B3D19"/>
    <w:rPr>
      <w:rFonts w:cs="Times New Roman"/>
      <w:sz w:val="28"/>
    </w:rPr>
  </w:style>
  <w:style w:type="character" w:customStyle="1" w:styleId="2911">
    <w:name w:val="Знак Знак2911"/>
    <w:locked/>
    <w:rsid w:val="006B3D19"/>
    <w:rPr>
      <w:rFonts w:ascii="AG Souvenir" w:hAnsi="AG Souvenir"/>
      <w:b/>
      <w:spacing w:val="38"/>
      <w:sz w:val="28"/>
      <w:lang w:val="ru-RU" w:eastAsia="ru-RU"/>
    </w:rPr>
  </w:style>
  <w:style w:type="character" w:customStyle="1" w:styleId="2811">
    <w:name w:val="Знак Знак2811"/>
    <w:locked/>
    <w:rsid w:val="006B3D19"/>
    <w:rPr>
      <w:sz w:val="28"/>
      <w:lang w:val="ru-RU" w:eastAsia="ru-RU"/>
    </w:rPr>
  </w:style>
  <w:style w:type="character" w:customStyle="1" w:styleId="278">
    <w:name w:val="Знак Знак278"/>
    <w:semiHidden/>
    <w:locked/>
    <w:rsid w:val="006B3D19"/>
    <w:rPr>
      <w:rFonts w:ascii="Calibri" w:hAnsi="Calibri"/>
      <w:sz w:val="26"/>
      <w:lang w:val="ru-RU" w:eastAsia="en-US"/>
    </w:rPr>
  </w:style>
  <w:style w:type="character" w:customStyle="1" w:styleId="2616">
    <w:name w:val="Знак Знак2616"/>
    <w:semiHidden/>
    <w:locked/>
    <w:rsid w:val="006B3D19"/>
    <w:rPr>
      <w:rFonts w:ascii="Calibri" w:hAnsi="Calibri"/>
      <w:sz w:val="28"/>
      <w:lang w:val="ru-RU" w:eastAsia="en-US"/>
    </w:rPr>
  </w:style>
  <w:style w:type="character" w:customStyle="1" w:styleId="2513">
    <w:name w:val="Знак Знак2513"/>
    <w:semiHidden/>
    <w:locked/>
    <w:rsid w:val="006B3D19"/>
    <w:rPr>
      <w:rFonts w:ascii="Calibri" w:hAnsi="Calibri"/>
      <w:sz w:val="26"/>
      <w:lang w:val="ru-RU" w:eastAsia="en-US"/>
    </w:rPr>
  </w:style>
  <w:style w:type="character" w:customStyle="1" w:styleId="2411">
    <w:name w:val="Знак Знак2411"/>
    <w:semiHidden/>
    <w:locked/>
    <w:rsid w:val="006B3D19"/>
    <w:rPr>
      <w:rFonts w:ascii="Arial" w:hAnsi="Arial"/>
      <w:i/>
      <w:sz w:val="22"/>
      <w:lang w:val="ru-RU" w:eastAsia="en-US"/>
    </w:rPr>
  </w:style>
  <w:style w:type="character" w:customStyle="1" w:styleId="2311">
    <w:name w:val="Знак Знак2311"/>
    <w:semiHidden/>
    <w:locked/>
    <w:rsid w:val="006B3D19"/>
    <w:rPr>
      <w:rFonts w:ascii="Arial" w:hAnsi="Arial"/>
      <w:i/>
      <w:sz w:val="22"/>
      <w:lang w:val="ru-RU" w:eastAsia="en-US"/>
    </w:rPr>
  </w:style>
  <w:style w:type="character" w:customStyle="1" w:styleId="2212">
    <w:name w:val="Знак Знак2212"/>
    <w:semiHidden/>
    <w:locked/>
    <w:rsid w:val="006B3D19"/>
    <w:rPr>
      <w:rFonts w:ascii="Arial" w:hAnsi="Arial"/>
      <w:i/>
      <w:sz w:val="22"/>
      <w:lang w:val="ru-RU" w:eastAsia="en-US"/>
    </w:rPr>
  </w:style>
  <w:style w:type="character" w:customStyle="1" w:styleId="21140">
    <w:name w:val="Знак Знак2114"/>
    <w:semiHidden/>
    <w:locked/>
    <w:rsid w:val="006B3D19"/>
    <w:rPr>
      <w:rFonts w:ascii="Arial" w:hAnsi="Arial"/>
      <w:i/>
      <w:sz w:val="22"/>
      <w:lang w:val="ru-RU" w:eastAsia="en-US"/>
    </w:rPr>
  </w:style>
  <w:style w:type="character" w:customStyle="1" w:styleId="2014">
    <w:name w:val="Знак Знак2014"/>
    <w:locked/>
    <w:rsid w:val="006B3D19"/>
    <w:rPr>
      <w:sz w:val="28"/>
      <w:lang w:val="ru-RU" w:eastAsia="ru-RU"/>
    </w:rPr>
  </w:style>
  <w:style w:type="character" w:customStyle="1" w:styleId="1915">
    <w:name w:val="Знак Знак1915"/>
    <w:locked/>
    <w:rsid w:val="006B3D19"/>
    <w:rPr>
      <w:lang w:val="ru-RU" w:eastAsia="ru-RU"/>
    </w:rPr>
  </w:style>
  <w:style w:type="character" w:customStyle="1" w:styleId="1815">
    <w:name w:val="Знак Знак1815"/>
    <w:locked/>
    <w:rsid w:val="006B3D19"/>
    <w:rPr>
      <w:lang w:val="ru-RU" w:eastAsia="ru-RU"/>
    </w:rPr>
  </w:style>
  <w:style w:type="character" w:customStyle="1" w:styleId="1719">
    <w:name w:val="Знак Знак1719"/>
    <w:locked/>
    <w:rsid w:val="006B3D19"/>
    <w:rPr>
      <w:rFonts w:ascii="Arial" w:eastAsia="Batang" w:hAnsi="Arial"/>
      <w:color w:val="000000"/>
      <w:lang w:val="ru-RU" w:eastAsia="ko-KR"/>
    </w:rPr>
  </w:style>
  <w:style w:type="character" w:customStyle="1" w:styleId="1618">
    <w:name w:val="Знак Знак1618"/>
    <w:locked/>
    <w:rsid w:val="006B3D19"/>
    <w:rPr>
      <w:rFonts w:ascii="Calibri" w:hAnsi="Calibri"/>
      <w:lang w:val="ru-RU" w:eastAsia="en-US"/>
    </w:rPr>
  </w:style>
  <w:style w:type="character" w:customStyle="1" w:styleId="1519">
    <w:name w:val="Знак Знак1519"/>
    <w:locked/>
    <w:rsid w:val="006B3D19"/>
    <w:rPr>
      <w:b/>
      <w:sz w:val="24"/>
      <w:lang w:val="ru-RU" w:eastAsia="ru-RU"/>
    </w:rPr>
  </w:style>
  <w:style w:type="character" w:customStyle="1" w:styleId="1419">
    <w:name w:val="Знак Знак1419"/>
    <w:locked/>
    <w:rsid w:val="006B3D19"/>
    <w:rPr>
      <w:lang w:val="ru-RU" w:eastAsia="ru-RU"/>
    </w:rPr>
  </w:style>
  <w:style w:type="character" w:customStyle="1" w:styleId="13200">
    <w:name w:val="Знак Знак1320"/>
    <w:locked/>
    <w:rsid w:val="006B3D19"/>
    <w:rPr>
      <w:lang w:val="ru-RU" w:eastAsia="ru-RU"/>
    </w:rPr>
  </w:style>
  <w:style w:type="character" w:customStyle="1" w:styleId="1221">
    <w:name w:val="Знак Знак1221"/>
    <w:locked/>
    <w:rsid w:val="006B3D19"/>
    <w:rPr>
      <w:sz w:val="28"/>
      <w:lang w:val="ru-RU" w:eastAsia="ru-RU"/>
    </w:rPr>
  </w:style>
  <w:style w:type="character" w:customStyle="1" w:styleId="11230">
    <w:name w:val="Знак Знак1123"/>
    <w:locked/>
    <w:rsid w:val="006B3D19"/>
    <w:rPr>
      <w:sz w:val="28"/>
      <w:lang w:val="ru-RU" w:eastAsia="ru-RU"/>
    </w:rPr>
  </w:style>
  <w:style w:type="character" w:customStyle="1" w:styleId="1019">
    <w:name w:val="Знак Знак1019"/>
    <w:locked/>
    <w:rsid w:val="006B3D19"/>
    <w:rPr>
      <w:sz w:val="24"/>
      <w:lang w:val="ru-RU" w:eastAsia="ru-RU"/>
    </w:rPr>
  </w:style>
  <w:style w:type="character" w:customStyle="1" w:styleId="921">
    <w:name w:val="Знак Знак921"/>
    <w:locked/>
    <w:rsid w:val="006B3D19"/>
    <w:rPr>
      <w:sz w:val="24"/>
      <w:lang w:val="ru-RU" w:eastAsia="ru-RU"/>
    </w:rPr>
  </w:style>
  <w:style w:type="character" w:customStyle="1" w:styleId="821">
    <w:name w:val="Знак Знак821"/>
    <w:locked/>
    <w:rsid w:val="006B3D19"/>
    <w:rPr>
      <w:sz w:val="24"/>
      <w:lang w:val="ru-RU" w:eastAsia="ru-RU"/>
    </w:rPr>
  </w:style>
  <w:style w:type="character" w:customStyle="1" w:styleId="721">
    <w:name w:val="Знак Знак721"/>
    <w:locked/>
    <w:rsid w:val="006B3D19"/>
    <w:rPr>
      <w:rFonts w:ascii="Tahoma" w:hAnsi="Tahoma"/>
      <w:sz w:val="16"/>
      <w:lang w:val="ru-RU" w:eastAsia="en-US"/>
    </w:rPr>
  </w:style>
  <w:style w:type="character" w:customStyle="1" w:styleId="621">
    <w:name w:val="Знак Знак621"/>
    <w:locked/>
    <w:rsid w:val="006B3D19"/>
    <w:rPr>
      <w:rFonts w:ascii="Consolas" w:hAnsi="Consolas"/>
      <w:sz w:val="21"/>
      <w:lang w:val="ru-RU" w:eastAsia="en-US"/>
    </w:rPr>
  </w:style>
  <w:style w:type="character" w:customStyle="1" w:styleId="521">
    <w:name w:val="Знак Знак521"/>
    <w:locked/>
    <w:rsid w:val="006B3D19"/>
    <w:rPr>
      <w:rFonts w:ascii="Calibri" w:hAnsi="Calibri"/>
      <w:b/>
      <w:lang w:val="ru-RU" w:eastAsia="en-US"/>
    </w:rPr>
  </w:style>
  <w:style w:type="character" w:customStyle="1" w:styleId="4210">
    <w:name w:val="Знак Знак421"/>
    <w:locked/>
    <w:rsid w:val="006B3D19"/>
    <w:rPr>
      <w:rFonts w:ascii="Tahoma" w:hAnsi="Tahoma"/>
      <w:sz w:val="16"/>
      <w:lang w:val="ru-RU" w:eastAsia="en-US"/>
    </w:rPr>
  </w:style>
  <w:style w:type="character" w:customStyle="1" w:styleId="3230">
    <w:name w:val="Знак Знак323"/>
    <w:locked/>
    <w:rsid w:val="006B3D19"/>
    <w:rPr>
      <w:rFonts w:ascii="Calibri" w:hAnsi="Calibri"/>
      <w:lang w:val="ru-RU" w:eastAsia="ru-RU"/>
    </w:rPr>
  </w:style>
  <w:style w:type="character" w:customStyle="1" w:styleId="277">
    <w:name w:val="Знак Знак277"/>
    <w:locked/>
    <w:rsid w:val="006B3D19"/>
    <w:rPr>
      <w:rFonts w:ascii="Arial" w:hAnsi="Arial"/>
      <w:sz w:val="24"/>
      <w:lang w:val="ru-RU" w:eastAsia="ru-RU"/>
    </w:rPr>
  </w:style>
  <w:style w:type="character" w:customStyle="1" w:styleId="1104">
    <w:name w:val="Знак Знак1104"/>
    <w:locked/>
    <w:rsid w:val="006B3D19"/>
    <w:rPr>
      <w:rFonts w:ascii="Cambria" w:hAnsi="Cambria"/>
      <w:i/>
      <w:color w:val="4F81BD"/>
      <w:spacing w:val="15"/>
      <w:sz w:val="24"/>
      <w:lang w:val="ru-RU" w:eastAsia="ru-RU"/>
    </w:rPr>
  </w:style>
  <w:style w:type="character" w:customStyle="1" w:styleId="276">
    <w:name w:val="Знак Знак276"/>
    <w:locked/>
    <w:rsid w:val="006B3D19"/>
    <w:rPr>
      <w:sz w:val="16"/>
      <w:lang w:val="ru-RU" w:eastAsia="ru-RU"/>
    </w:rPr>
  </w:style>
  <w:style w:type="character" w:customStyle="1" w:styleId="2912">
    <w:name w:val="Знак Знак2912"/>
    <w:locked/>
    <w:rsid w:val="006B3D19"/>
    <w:rPr>
      <w:rFonts w:ascii="AG Souvenir" w:hAnsi="AG Souvenir"/>
      <w:b/>
      <w:spacing w:val="38"/>
      <w:sz w:val="28"/>
    </w:rPr>
  </w:style>
  <w:style w:type="character" w:customStyle="1" w:styleId="2812">
    <w:name w:val="Знак Знак2812"/>
    <w:locked/>
    <w:rsid w:val="006B3D19"/>
    <w:rPr>
      <w:sz w:val="28"/>
    </w:rPr>
  </w:style>
  <w:style w:type="character" w:customStyle="1" w:styleId="2015">
    <w:name w:val="Знак Знак2015"/>
    <w:locked/>
    <w:rsid w:val="006B3D19"/>
    <w:rPr>
      <w:sz w:val="28"/>
    </w:rPr>
  </w:style>
  <w:style w:type="character" w:customStyle="1" w:styleId="1916">
    <w:name w:val="Знак Знак1916"/>
    <w:locked/>
    <w:rsid w:val="006B3D19"/>
  </w:style>
  <w:style w:type="character" w:customStyle="1" w:styleId="1816">
    <w:name w:val="Знак Знак1816"/>
    <w:locked/>
    <w:rsid w:val="006B3D19"/>
  </w:style>
  <w:style w:type="character" w:customStyle="1" w:styleId="1720">
    <w:name w:val="Знак Знак1720"/>
    <w:locked/>
    <w:rsid w:val="006B3D19"/>
    <w:rPr>
      <w:rFonts w:ascii="Arial" w:eastAsia="Batang" w:hAnsi="Arial"/>
      <w:color w:val="000000"/>
      <w:lang w:val="ru-RU" w:eastAsia="ko-KR"/>
    </w:rPr>
  </w:style>
  <w:style w:type="character" w:customStyle="1" w:styleId="1619">
    <w:name w:val="Знак Знак1619"/>
    <w:locked/>
    <w:rsid w:val="006B3D19"/>
    <w:rPr>
      <w:rFonts w:ascii="Calibri" w:hAnsi="Calibri"/>
      <w:lang w:val="x-none" w:eastAsia="en-US"/>
    </w:rPr>
  </w:style>
  <w:style w:type="character" w:customStyle="1" w:styleId="1520">
    <w:name w:val="Знак Знак1520"/>
    <w:locked/>
    <w:rsid w:val="006B3D19"/>
    <w:rPr>
      <w:b/>
      <w:sz w:val="24"/>
    </w:rPr>
  </w:style>
  <w:style w:type="character" w:customStyle="1" w:styleId="14200">
    <w:name w:val="Знак Знак1420"/>
    <w:locked/>
    <w:rsid w:val="006B3D19"/>
  </w:style>
  <w:style w:type="character" w:customStyle="1" w:styleId="1321">
    <w:name w:val="Знак Знак1321"/>
    <w:locked/>
    <w:rsid w:val="006B3D19"/>
  </w:style>
  <w:style w:type="character" w:customStyle="1" w:styleId="1222">
    <w:name w:val="Знак Знак1222"/>
    <w:locked/>
    <w:rsid w:val="006B3D19"/>
    <w:rPr>
      <w:sz w:val="28"/>
    </w:rPr>
  </w:style>
  <w:style w:type="character" w:customStyle="1" w:styleId="11240">
    <w:name w:val="Знак Знак1124"/>
    <w:locked/>
    <w:rsid w:val="006B3D19"/>
    <w:rPr>
      <w:sz w:val="28"/>
    </w:rPr>
  </w:style>
  <w:style w:type="character" w:customStyle="1" w:styleId="1020">
    <w:name w:val="Знак Знак1020"/>
    <w:locked/>
    <w:rsid w:val="006B3D19"/>
    <w:rPr>
      <w:sz w:val="24"/>
    </w:rPr>
  </w:style>
  <w:style w:type="character" w:customStyle="1" w:styleId="922">
    <w:name w:val="Знак Знак922"/>
    <w:locked/>
    <w:rsid w:val="006B3D19"/>
    <w:rPr>
      <w:sz w:val="24"/>
    </w:rPr>
  </w:style>
  <w:style w:type="character" w:customStyle="1" w:styleId="822">
    <w:name w:val="Знак Знак822"/>
    <w:locked/>
    <w:rsid w:val="006B3D19"/>
    <w:rPr>
      <w:sz w:val="24"/>
    </w:rPr>
  </w:style>
  <w:style w:type="character" w:customStyle="1" w:styleId="722">
    <w:name w:val="Знак Знак722"/>
    <w:locked/>
    <w:rsid w:val="006B3D19"/>
    <w:rPr>
      <w:rFonts w:ascii="Tahoma" w:hAnsi="Tahoma"/>
      <w:sz w:val="16"/>
      <w:lang w:val="x-none" w:eastAsia="en-US"/>
    </w:rPr>
  </w:style>
  <w:style w:type="character" w:customStyle="1" w:styleId="622">
    <w:name w:val="Знак Знак622"/>
    <w:locked/>
    <w:rsid w:val="006B3D19"/>
    <w:rPr>
      <w:rFonts w:ascii="Consolas" w:hAnsi="Consolas"/>
      <w:sz w:val="21"/>
      <w:lang w:val="x-none" w:eastAsia="en-US"/>
    </w:rPr>
  </w:style>
  <w:style w:type="character" w:customStyle="1" w:styleId="522">
    <w:name w:val="Знак Знак522"/>
    <w:locked/>
    <w:rsid w:val="006B3D19"/>
    <w:rPr>
      <w:rFonts w:ascii="Calibri" w:hAnsi="Calibri"/>
      <w:b/>
      <w:lang w:val="x-none" w:eastAsia="en-US"/>
    </w:rPr>
  </w:style>
  <w:style w:type="character" w:customStyle="1" w:styleId="4220">
    <w:name w:val="Знак Знак422"/>
    <w:locked/>
    <w:rsid w:val="006B3D19"/>
    <w:rPr>
      <w:rFonts w:ascii="Tahoma" w:hAnsi="Tahoma"/>
      <w:sz w:val="16"/>
      <w:lang w:val="x-none" w:eastAsia="en-US"/>
    </w:rPr>
  </w:style>
  <w:style w:type="character" w:customStyle="1" w:styleId="3240">
    <w:name w:val="Знак Знак324"/>
    <w:locked/>
    <w:rsid w:val="006B3D19"/>
    <w:rPr>
      <w:rFonts w:ascii="Calibri" w:hAnsi="Calibri"/>
      <w:lang w:val="ru-RU" w:eastAsia="ru-RU"/>
    </w:rPr>
  </w:style>
  <w:style w:type="character" w:customStyle="1" w:styleId="2800">
    <w:name w:val="Знак Знак280"/>
    <w:locked/>
    <w:rsid w:val="006B3D19"/>
    <w:rPr>
      <w:rFonts w:ascii="Arial" w:hAnsi="Arial"/>
      <w:sz w:val="24"/>
      <w:lang w:val="ru-RU" w:eastAsia="ru-RU"/>
    </w:rPr>
  </w:style>
  <w:style w:type="character" w:customStyle="1" w:styleId="1105">
    <w:name w:val="Знак Знак1105"/>
    <w:locked/>
    <w:rsid w:val="006B3D19"/>
    <w:rPr>
      <w:rFonts w:ascii="Cambria" w:hAnsi="Cambria"/>
      <w:i/>
      <w:color w:val="4F81BD"/>
      <w:spacing w:val="15"/>
      <w:sz w:val="24"/>
      <w:lang w:val="ru-RU" w:eastAsia="ru-RU"/>
    </w:rPr>
  </w:style>
  <w:style w:type="character" w:customStyle="1" w:styleId="279">
    <w:name w:val="Знак Знак279"/>
    <w:locked/>
    <w:rsid w:val="006B3D19"/>
    <w:rPr>
      <w:sz w:val="16"/>
      <w:lang w:val="ru-RU" w:eastAsia="ru-RU"/>
    </w:rPr>
  </w:style>
  <w:style w:type="character" w:customStyle="1" w:styleId="15a">
    <w:name w:val="Основной текст Знак15"/>
    <w:basedOn w:val="a1"/>
    <w:locked/>
    <w:rsid w:val="006B3D19"/>
    <w:rPr>
      <w:rFonts w:cs="Times New Roman"/>
      <w:sz w:val="28"/>
    </w:rPr>
  </w:style>
  <w:style w:type="character" w:customStyle="1" w:styleId="13b">
    <w:name w:val="Основной текст с отступом Знак13"/>
    <w:aliases w:val="Основной текст 1 Знак11"/>
    <w:basedOn w:val="a1"/>
    <w:locked/>
    <w:rsid w:val="006B3D19"/>
    <w:rPr>
      <w:rFonts w:cs="Times New Roman"/>
      <w:sz w:val="28"/>
    </w:rPr>
  </w:style>
  <w:style w:type="character" w:customStyle="1" w:styleId="CommentTextChar1">
    <w:name w:val="Comment Text Char1"/>
    <w:basedOn w:val="a1"/>
    <w:locked/>
    <w:rsid w:val="006B3D19"/>
    <w:rPr>
      <w:rFonts w:ascii="Calibri" w:hAnsi="Calibri" w:cs="Times New Roman"/>
      <w:lang w:val="x-none" w:eastAsia="en-US"/>
    </w:rPr>
  </w:style>
  <w:style w:type="character" w:customStyle="1" w:styleId="EndnoteTextChar1">
    <w:name w:val="Endnote Text Char1"/>
    <w:basedOn w:val="a1"/>
    <w:locked/>
    <w:rsid w:val="006B3D19"/>
    <w:rPr>
      <w:rFonts w:ascii="Calibri" w:hAnsi="Calibri" w:cs="Times New Roman"/>
    </w:rPr>
  </w:style>
  <w:style w:type="character" w:customStyle="1" w:styleId="MessageHeaderChar1">
    <w:name w:val="Message Header Char1"/>
    <w:basedOn w:val="a1"/>
    <w:locked/>
    <w:rsid w:val="006B3D19"/>
    <w:rPr>
      <w:rFonts w:ascii="Arial" w:hAnsi="Arial" w:cs="Times New Roman"/>
      <w:sz w:val="24"/>
      <w:szCs w:val="24"/>
      <w:shd w:val="pct20" w:color="auto" w:fill="auto"/>
    </w:rPr>
  </w:style>
  <w:style w:type="character" w:customStyle="1" w:styleId="SubtitleChar1">
    <w:name w:val="Subtitle Char1"/>
    <w:basedOn w:val="a1"/>
    <w:locked/>
    <w:rsid w:val="006B3D19"/>
    <w:rPr>
      <w:rFonts w:ascii="Cambria" w:hAnsi="Cambria" w:cs="Times New Roman"/>
      <w:i/>
      <w:iCs/>
      <w:color w:val="4F81BD"/>
      <w:spacing w:val="15"/>
      <w:sz w:val="24"/>
      <w:szCs w:val="24"/>
    </w:rPr>
  </w:style>
  <w:style w:type="character" w:customStyle="1" w:styleId="BodyText3Char1">
    <w:name w:val="Body Text 3 Char1"/>
    <w:basedOn w:val="a1"/>
    <w:locked/>
    <w:rsid w:val="006B3D19"/>
    <w:rPr>
      <w:rFonts w:cs="Times New Roman"/>
      <w:sz w:val="16"/>
      <w:szCs w:val="16"/>
    </w:rPr>
  </w:style>
  <w:style w:type="character" w:customStyle="1" w:styleId="BodyTextIndent2Char1">
    <w:name w:val="Body Text Indent 2 Char1"/>
    <w:basedOn w:val="a1"/>
    <w:locked/>
    <w:rsid w:val="006B3D19"/>
    <w:rPr>
      <w:rFonts w:cs="Times New Roman"/>
      <w:sz w:val="24"/>
    </w:rPr>
  </w:style>
  <w:style w:type="character" w:customStyle="1" w:styleId="CommentSubjectChar1">
    <w:name w:val="Comment Subject Char1"/>
    <w:basedOn w:val="CommentTextChar1"/>
    <w:locked/>
    <w:rsid w:val="006B3D19"/>
    <w:rPr>
      <w:rFonts w:ascii="Calibri" w:hAnsi="Calibri" w:cs="Times New Roman"/>
      <w:b/>
      <w:lang w:val="x-none" w:eastAsia="en-US"/>
    </w:rPr>
  </w:style>
  <w:style w:type="character" w:customStyle="1" w:styleId="1322">
    <w:name w:val="Знак Знак1322"/>
    <w:rsid w:val="006B3D19"/>
    <w:rPr>
      <w:rFonts w:ascii="Tahoma" w:hAnsi="Tahoma"/>
      <w:kern w:val="32"/>
      <w:sz w:val="22"/>
      <w:lang w:val="ru-RU" w:eastAsia="en-US"/>
    </w:rPr>
  </w:style>
  <w:style w:type="character" w:customStyle="1" w:styleId="1223">
    <w:name w:val="Знак Знак1223"/>
    <w:rsid w:val="006B3D19"/>
    <w:rPr>
      <w:rFonts w:ascii="Tahoma" w:hAnsi="Tahoma"/>
      <w:sz w:val="22"/>
      <w:lang w:val="ru-RU" w:eastAsia="en-US"/>
    </w:rPr>
  </w:style>
  <w:style w:type="character" w:customStyle="1" w:styleId="11250">
    <w:name w:val="Знак Знак1125"/>
    <w:rsid w:val="006B3D19"/>
    <w:rPr>
      <w:rFonts w:ascii="Calibri" w:hAnsi="Calibri"/>
      <w:sz w:val="26"/>
      <w:lang w:val="ru-RU" w:eastAsia="en-US"/>
    </w:rPr>
  </w:style>
  <w:style w:type="character" w:customStyle="1" w:styleId="923">
    <w:name w:val="Знак Знак923"/>
    <w:rsid w:val="006B3D19"/>
    <w:rPr>
      <w:rFonts w:ascii="Calibri" w:hAnsi="Calibri"/>
      <w:sz w:val="26"/>
      <w:lang w:val="ru-RU" w:eastAsia="en-US"/>
    </w:rPr>
  </w:style>
  <w:style w:type="character" w:customStyle="1" w:styleId="823">
    <w:name w:val="Знак Знак823"/>
    <w:rsid w:val="006B3D19"/>
    <w:rPr>
      <w:rFonts w:ascii="Arial" w:hAnsi="Arial"/>
      <w:i/>
      <w:sz w:val="22"/>
      <w:lang w:val="ru-RU" w:eastAsia="en-US"/>
    </w:rPr>
  </w:style>
  <w:style w:type="character" w:customStyle="1" w:styleId="423">
    <w:name w:val="Знак Знак423"/>
    <w:rsid w:val="006B3D19"/>
    <w:rPr>
      <w:rFonts w:ascii="Tahoma" w:hAnsi="Tahoma"/>
      <w:sz w:val="16"/>
      <w:lang w:val="ru-RU" w:eastAsia="en-US"/>
    </w:rPr>
  </w:style>
  <w:style w:type="character" w:customStyle="1" w:styleId="21150">
    <w:name w:val="Знак Знак2115"/>
    <w:rsid w:val="006B3D19"/>
    <w:rPr>
      <w:rFonts w:ascii="Calibri" w:hAnsi="Calibri"/>
      <w:sz w:val="22"/>
      <w:lang w:val="ru-RU" w:eastAsia="en-US"/>
    </w:rPr>
  </w:style>
  <w:style w:type="character" w:customStyle="1" w:styleId="2213">
    <w:name w:val="Знак Знак2213"/>
    <w:rsid w:val="006B3D19"/>
    <w:rPr>
      <w:rFonts w:ascii="Calibri" w:hAnsi="Calibri"/>
      <w:sz w:val="22"/>
      <w:lang w:val="ru-RU" w:eastAsia="en-US"/>
    </w:rPr>
  </w:style>
  <w:style w:type="character" w:customStyle="1" w:styleId="1021">
    <w:name w:val="Знак Знак1021"/>
    <w:rsid w:val="006B3D19"/>
    <w:rPr>
      <w:rFonts w:ascii="Calibri" w:hAnsi="Calibri"/>
      <w:sz w:val="28"/>
      <w:lang w:val="ru-RU" w:eastAsia="en-US"/>
    </w:rPr>
  </w:style>
  <w:style w:type="character" w:customStyle="1" w:styleId="723">
    <w:name w:val="Знак Знак723"/>
    <w:rsid w:val="006B3D19"/>
    <w:rPr>
      <w:rFonts w:ascii="Arial" w:hAnsi="Arial"/>
      <w:i/>
      <w:sz w:val="22"/>
      <w:lang w:val="ru-RU" w:eastAsia="en-US"/>
    </w:rPr>
  </w:style>
  <w:style w:type="character" w:customStyle="1" w:styleId="623">
    <w:name w:val="Знак Знак623"/>
    <w:rsid w:val="006B3D19"/>
    <w:rPr>
      <w:rFonts w:ascii="Arial" w:hAnsi="Arial"/>
      <w:i/>
      <w:sz w:val="22"/>
      <w:lang w:val="ru-RU" w:eastAsia="en-US"/>
    </w:rPr>
  </w:style>
  <w:style w:type="character" w:customStyle="1" w:styleId="523">
    <w:name w:val="Знак Знак523"/>
    <w:rsid w:val="006B3D19"/>
    <w:rPr>
      <w:rFonts w:ascii="Arial" w:hAnsi="Arial"/>
      <w:i/>
      <w:sz w:val="22"/>
      <w:lang w:val="ru-RU" w:eastAsia="en-US"/>
    </w:rPr>
  </w:style>
  <w:style w:type="character" w:customStyle="1" w:styleId="2312">
    <w:name w:val="Знак Знак2312"/>
    <w:rsid w:val="006B3D19"/>
    <w:rPr>
      <w:rFonts w:ascii="Calibri" w:hAnsi="Calibri"/>
      <w:sz w:val="22"/>
      <w:lang w:val="ru-RU" w:eastAsia="en-US"/>
    </w:rPr>
  </w:style>
  <w:style w:type="character" w:customStyle="1" w:styleId="2617">
    <w:name w:val="Знак Знак2617"/>
    <w:rsid w:val="006B3D19"/>
    <w:rPr>
      <w:rFonts w:ascii="AG Souvenir" w:hAnsi="AG Souvenir"/>
      <w:b/>
      <w:spacing w:val="38"/>
      <w:sz w:val="28"/>
      <w:lang w:val="ru-RU" w:eastAsia="ru-RU"/>
    </w:rPr>
  </w:style>
  <w:style w:type="character" w:customStyle="1" w:styleId="1521">
    <w:name w:val="Знак Знак1521"/>
    <w:rsid w:val="006B3D19"/>
    <w:rPr>
      <w:lang w:val="ru-RU" w:eastAsia="ru-RU"/>
    </w:rPr>
  </w:style>
  <w:style w:type="character" w:customStyle="1" w:styleId="325">
    <w:name w:val="Знак Знак325"/>
    <w:locked/>
    <w:rsid w:val="006B3D19"/>
    <w:rPr>
      <w:rFonts w:ascii="Calibri" w:hAnsi="Calibri"/>
      <w:lang w:val="ru-RU" w:eastAsia="ru-RU"/>
    </w:rPr>
  </w:style>
  <w:style w:type="character" w:customStyle="1" w:styleId="21000">
    <w:name w:val="Знак Знак2100"/>
    <w:locked/>
    <w:rsid w:val="006B3D19"/>
    <w:rPr>
      <w:rFonts w:ascii="Arial" w:hAnsi="Arial"/>
      <w:sz w:val="24"/>
      <w:lang w:val="ru-RU" w:eastAsia="ru-RU"/>
    </w:rPr>
  </w:style>
  <w:style w:type="character" w:customStyle="1" w:styleId="1106">
    <w:name w:val="Знак Знак1106"/>
    <w:locked/>
    <w:rsid w:val="006B3D19"/>
    <w:rPr>
      <w:rFonts w:ascii="Cambria" w:hAnsi="Cambria"/>
      <w:i/>
      <w:color w:val="4F81BD"/>
      <w:spacing w:val="15"/>
      <w:sz w:val="24"/>
      <w:lang w:val="ru-RU" w:eastAsia="ru-RU"/>
    </w:rPr>
  </w:style>
  <w:style w:type="character" w:customStyle="1" w:styleId="2900">
    <w:name w:val="Знак Знак290"/>
    <w:locked/>
    <w:rsid w:val="006B3D19"/>
    <w:rPr>
      <w:sz w:val="16"/>
      <w:lang w:val="ru-RU" w:eastAsia="ru-RU"/>
    </w:rPr>
  </w:style>
  <w:style w:type="character" w:customStyle="1" w:styleId="2514">
    <w:name w:val="Знак Знак2514"/>
    <w:locked/>
    <w:rsid w:val="006B3D19"/>
    <w:rPr>
      <w:sz w:val="28"/>
    </w:rPr>
  </w:style>
  <w:style w:type="character" w:customStyle="1" w:styleId="1421">
    <w:name w:val="Знак Знак1421"/>
    <w:locked/>
    <w:rsid w:val="006B3D19"/>
  </w:style>
  <w:style w:type="character" w:customStyle="1" w:styleId="1721">
    <w:name w:val="Знак Знак1721"/>
    <w:locked/>
    <w:rsid w:val="006B3D19"/>
    <w:rPr>
      <w:sz w:val="28"/>
    </w:rPr>
  </w:style>
  <w:style w:type="character" w:customStyle="1" w:styleId="1620">
    <w:name w:val="Знак Знак1620"/>
    <w:locked/>
    <w:rsid w:val="006B3D19"/>
    <w:rPr>
      <w:sz w:val="28"/>
    </w:rPr>
  </w:style>
  <w:style w:type="character" w:customStyle="1" w:styleId="2412">
    <w:name w:val="Знак Знак2412"/>
    <w:locked/>
    <w:rsid w:val="006B3D19"/>
    <w:rPr>
      <w:rFonts w:ascii="Consolas" w:hAnsi="Consolas"/>
      <w:sz w:val="21"/>
      <w:lang w:val="x-none" w:eastAsia="en-US"/>
    </w:rPr>
  </w:style>
  <w:style w:type="character" w:customStyle="1" w:styleId="1917">
    <w:name w:val="Знак Знак1917"/>
    <w:locked/>
    <w:rsid w:val="006B3D19"/>
    <w:rPr>
      <w:rFonts w:ascii="Calibri" w:hAnsi="Calibri"/>
      <w:b/>
      <w:lang w:val="ru-RU" w:eastAsia="en-US"/>
    </w:rPr>
  </w:style>
  <w:style w:type="character" w:customStyle="1" w:styleId="1817">
    <w:name w:val="Знак Знак1817"/>
    <w:locked/>
    <w:rsid w:val="006B3D19"/>
    <w:rPr>
      <w:rFonts w:ascii="Tahoma" w:hAnsi="Tahoma"/>
      <w:sz w:val="16"/>
      <w:lang w:val="x-none" w:eastAsia="en-US"/>
    </w:rPr>
  </w:style>
  <w:style w:type="character" w:customStyle="1" w:styleId="2813">
    <w:name w:val="Знак Знак2813"/>
    <w:locked/>
    <w:rsid w:val="006B3D19"/>
    <w:rPr>
      <w:rFonts w:ascii="Consolas" w:hAnsi="Consolas"/>
      <w:sz w:val="21"/>
      <w:lang w:val="x-none" w:eastAsia="en-US"/>
    </w:rPr>
  </w:style>
  <w:style w:type="character" w:customStyle="1" w:styleId="2710">
    <w:name w:val="Знак Знак2710"/>
    <w:locked/>
    <w:rsid w:val="006B3D19"/>
    <w:rPr>
      <w:rFonts w:ascii="Tahoma" w:hAnsi="Tahoma"/>
      <w:sz w:val="16"/>
      <w:lang w:val="x-none" w:eastAsia="en-US"/>
    </w:rPr>
  </w:style>
  <w:style w:type="character" w:customStyle="1" w:styleId="2913">
    <w:name w:val="Знак Знак2913"/>
    <w:locked/>
    <w:rsid w:val="006B3D19"/>
    <w:rPr>
      <w:rFonts w:ascii="Tahoma" w:hAnsi="Tahoma"/>
      <w:sz w:val="16"/>
      <w:lang w:val="ru-RU" w:eastAsia="en-US"/>
    </w:rPr>
  </w:style>
  <w:style w:type="character" w:customStyle="1" w:styleId="2914">
    <w:name w:val="Знак Знак2914"/>
    <w:locked/>
    <w:rsid w:val="006B3D19"/>
    <w:rPr>
      <w:rFonts w:ascii="AG Souvenir" w:hAnsi="AG Souvenir"/>
      <w:b/>
      <w:spacing w:val="38"/>
      <w:sz w:val="28"/>
    </w:rPr>
  </w:style>
  <w:style w:type="character" w:customStyle="1" w:styleId="2814">
    <w:name w:val="Знак Знак2814"/>
    <w:locked/>
    <w:rsid w:val="006B3D19"/>
    <w:rPr>
      <w:sz w:val="28"/>
    </w:rPr>
  </w:style>
  <w:style w:type="character" w:customStyle="1" w:styleId="2017">
    <w:name w:val="Знак Знак2017"/>
    <w:locked/>
    <w:rsid w:val="006B3D19"/>
    <w:rPr>
      <w:sz w:val="28"/>
    </w:rPr>
  </w:style>
  <w:style w:type="character" w:customStyle="1" w:styleId="1918">
    <w:name w:val="Знак Знак1918"/>
    <w:locked/>
    <w:rsid w:val="006B3D19"/>
  </w:style>
  <w:style w:type="character" w:customStyle="1" w:styleId="1818">
    <w:name w:val="Знак Знак1818"/>
    <w:locked/>
    <w:rsid w:val="006B3D19"/>
  </w:style>
  <w:style w:type="character" w:customStyle="1" w:styleId="1722">
    <w:name w:val="Знак Знак1722"/>
    <w:locked/>
    <w:rsid w:val="006B3D19"/>
    <w:rPr>
      <w:rFonts w:ascii="Arial" w:eastAsia="Batang" w:hAnsi="Arial"/>
      <w:color w:val="000000"/>
      <w:lang w:val="ru-RU" w:eastAsia="ko-KR"/>
    </w:rPr>
  </w:style>
  <w:style w:type="character" w:customStyle="1" w:styleId="1621">
    <w:name w:val="Знак Знак1621"/>
    <w:locked/>
    <w:rsid w:val="006B3D19"/>
    <w:rPr>
      <w:rFonts w:ascii="Calibri" w:hAnsi="Calibri"/>
      <w:lang w:val="x-none" w:eastAsia="en-US"/>
    </w:rPr>
  </w:style>
  <w:style w:type="character" w:customStyle="1" w:styleId="1522">
    <w:name w:val="Знак Знак1522"/>
    <w:locked/>
    <w:rsid w:val="006B3D19"/>
    <w:rPr>
      <w:b/>
      <w:sz w:val="24"/>
    </w:rPr>
  </w:style>
  <w:style w:type="character" w:customStyle="1" w:styleId="1422">
    <w:name w:val="Знак Знак1422"/>
    <w:locked/>
    <w:rsid w:val="006B3D19"/>
  </w:style>
  <w:style w:type="character" w:customStyle="1" w:styleId="1323">
    <w:name w:val="Знак Знак1323"/>
    <w:locked/>
    <w:rsid w:val="006B3D19"/>
  </w:style>
  <w:style w:type="character" w:customStyle="1" w:styleId="1224">
    <w:name w:val="Знак Знак1224"/>
    <w:locked/>
    <w:rsid w:val="006B3D19"/>
    <w:rPr>
      <w:sz w:val="28"/>
    </w:rPr>
  </w:style>
  <w:style w:type="character" w:customStyle="1" w:styleId="11260">
    <w:name w:val="Знак Знак1126"/>
    <w:locked/>
    <w:rsid w:val="006B3D19"/>
    <w:rPr>
      <w:sz w:val="28"/>
    </w:rPr>
  </w:style>
  <w:style w:type="character" w:customStyle="1" w:styleId="1022">
    <w:name w:val="Знак Знак1022"/>
    <w:locked/>
    <w:rsid w:val="006B3D19"/>
    <w:rPr>
      <w:sz w:val="24"/>
    </w:rPr>
  </w:style>
  <w:style w:type="character" w:customStyle="1" w:styleId="924">
    <w:name w:val="Знак Знак924"/>
    <w:locked/>
    <w:rsid w:val="006B3D19"/>
    <w:rPr>
      <w:sz w:val="24"/>
    </w:rPr>
  </w:style>
  <w:style w:type="character" w:customStyle="1" w:styleId="824">
    <w:name w:val="Знак Знак824"/>
    <w:locked/>
    <w:rsid w:val="006B3D19"/>
    <w:rPr>
      <w:sz w:val="24"/>
    </w:rPr>
  </w:style>
  <w:style w:type="character" w:customStyle="1" w:styleId="724">
    <w:name w:val="Знак Знак724"/>
    <w:locked/>
    <w:rsid w:val="006B3D19"/>
    <w:rPr>
      <w:rFonts w:ascii="Tahoma" w:hAnsi="Tahoma"/>
      <w:sz w:val="16"/>
      <w:lang w:val="x-none" w:eastAsia="en-US"/>
    </w:rPr>
  </w:style>
  <w:style w:type="character" w:customStyle="1" w:styleId="624">
    <w:name w:val="Знак Знак624"/>
    <w:locked/>
    <w:rsid w:val="006B3D19"/>
    <w:rPr>
      <w:rFonts w:ascii="Consolas" w:hAnsi="Consolas"/>
      <w:sz w:val="21"/>
      <w:lang w:val="x-none" w:eastAsia="en-US"/>
    </w:rPr>
  </w:style>
  <w:style w:type="character" w:customStyle="1" w:styleId="524">
    <w:name w:val="Знак Знак524"/>
    <w:locked/>
    <w:rsid w:val="006B3D19"/>
    <w:rPr>
      <w:rFonts w:ascii="Calibri" w:hAnsi="Calibri"/>
      <w:b/>
      <w:lang w:val="x-none" w:eastAsia="en-US"/>
    </w:rPr>
  </w:style>
  <w:style w:type="character" w:customStyle="1" w:styleId="424">
    <w:name w:val="Знак Знак424"/>
    <w:locked/>
    <w:rsid w:val="006B3D19"/>
    <w:rPr>
      <w:rFonts w:ascii="Tahoma" w:hAnsi="Tahoma"/>
      <w:sz w:val="16"/>
      <w:lang w:val="x-none" w:eastAsia="en-US"/>
    </w:rPr>
  </w:style>
  <w:style w:type="character" w:customStyle="1" w:styleId="326">
    <w:name w:val="Знак Знак326"/>
    <w:locked/>
    <w:rsid w:val="006B3D19"/>
    <w:rPr>
      <w:rFonts w:ascii="Calibri" w:hAnsi="Calibri"/>
      <w:lang w:val="ru-RU" w:eastAsia="ru-RU"/>
    </w:rPr>
  </w:style>
  <w:style w:type="character" w:customStyle="1" w:styleId="2101">
    <w:name w:val="Знак Знак2101"/>
    <w:locked/>
    <w:rsid w:val="006B3D19"/>
    <w:rPr>
      <w:rFonts w:ascii="Arial" w:hAnsi="Arial"/>
      <w:sz w:val="24"/>
      <w:lang w:val="ru-RU" w:eastAsia="ru-RU"/>
    </w:rPr>
  </w:style>
  <w:style w:type="character" w:customStyle="1" w:styleId="1107">
    <w:name w:val="Знак Знак1107"/>
    <w:locked/>
    <w:rsid w:val="006B3D19"/>
    <w:rPr>
      <w:rFonts w:ascii="Cambria" w:hAnsi="Cambria"/>
      <w:i/>
      <w:color w:val="4F81BD"/>
      <w:spacing w:val="15"/>
      <w:sz w:val="24"/>
      <w:lang w:val="ru-RU" w:eastAsia="ru-RU"/>
    </w:rPr>
  </w:style>
  <w:style w:type="character" w:customStyle="1" w:styleId="3000">
    <w:name w:val="Знак Знак300"/>
    <w:locked/>
    <w:rsid w:val="006B3D19"/>
    <w:rPr>
      <w:sz w:val="16"/>
      <w:lang w:val="ru-RU" w:eastAsia="ru-RU"/>
    </w:rPr>
  </w:style>
  <w:style w:type="character" w:customStyle="1" w:styleId="2915">
    <w:name w:val="Знак Знак2915"/>
    <w:locked/>
    <w:rsid w:val="006B3D19"/>
    <w:rPr>
      <w:rFonts w:ascii="AG Souvenir" w:hAnsi="AG Souvenir"/>
      <w:b/>
      <w:spacing w:val="38"/>
      <w:sz w:val="28"/>
    </w:rPr>
  </w:style>
  <w:style w:type="character" w:customStyle="1" w:styleId="2815">
    <w:name w:val="Знак Знак2815"/>
    <w:locked/>
    <w:rsid w:val="006B3D19"/>
    <w:rPr>
      <w:sz w:val="28"/>
    </w:rPr>
  </w:style>
  <w:style w:type="character" w:customStyle="1" w:styleId="2018">
    <w:name w:val="Знак Знак2018"/>
    <w:locked/>
    <w:rsid w:val="006B3D19"/>
    <w:rPr>
      <w:sz w:val="28"/>
    </w:rPr>
  </w:style>
  <w:style w:type="character" w:customStyle="1" w:styleId="1919">
    <w:name w:val="Знак Знак1919"/>
    <w:locked/>
    <w:rsid w:val="006B3D19"/>
  </w:style>
  <w:style w:type="character" w:customStyle="1" w:styleId="1819">
    <w:name w:val="Знак Знак1819"/>
    <w:locked/>
    <w:rsid w:val="006B3D19"/>
  </w:style>
  <w:style w:type="character" w:customStyle="1" w:styleId="1723">
    <w:name w:val="Знак Знак1723"/>
    <w:locked/>
    <w:rsid w:val="006B3D19"/>
    <w:rPr>
      <w:rFonts w:ascii="Arial" w:eastAsia="Batang" w:hAnsi="Arial"/>
      <w:color w:val="000000"/>
      <w:lang w:val="ru-RU" w:eastAsia="ko-KR"/>
    </w:rPr>
  </w:style>
  <w:style w:type="character" w:customStyle="1" w:styleId="1622">
    <w:name w:val="Знак Знак1622"/>
    <w:locked/>
    <w:rsid w:val="006B3D19"/>
    <w:rPr>
      <w:rFonts w:ascii="Calibri" w:hAnsi="Calibri"/>
      <w:lang w:val="x-none" w:eastAsia="en-US"/>
    </w:rPr>
  </w:style>
  <w:style w:type="character" w:customStyle="1" w:styleId="1523">
    <w:name w:val="Знак Знак1523"/>
    <w:locked/>
    <w:rsid w:val="006B3D19"/>
    <w:rPr>
      <w:b/>
      <w:sz w:val="24"/>
    </w:rPr>
  </w:style>
  <w:style w:type="character" w:customStyle="1" w:styleId="1423">
    <w:name w:val="Знак Знак1423"/>
    <w:locked/>
    <w:rsid w:val="006B3D19"/>
  </w:style>
  <w:style w:type="character" w:customStyle="1" w:styleId="1324">
    <w:name w:val="Знак Знак1324"/>
    <w:locked/>
    <w:rsid w:val="006B3D19"/>
  </w:style>
  <w:style w:type="character" w:customStyle="1" w:styleId="1225">
    <w:name w:val="Знак Знак1225"/>
    <w:locked/>
    <w:rsid w:val="006B3D19"/>
    <w:rPr>
      <w:sz w:val="28"/>
    </w:rPr>
  </w:style>
  <w:style w:type="character" w:customStyle="1" w:styleId="11270">
    <w:name w:val="Знак Знак1127"/>
    <w:locked/>
    <w:rsid w:val="006B3D19"/>
    <w:rPr>
      <w:sz w:val="28"/>
    </w:rPr>
  </w:style>
  <w:style w:type="character" w:customStyle="1" w:styleId="1023">
    <w:name w:val="Знак Знак1023"/>
    <w:locked/>
    <w:rsid w:val="006B3D19"/>
    <w:rPr>
      <w:sz w:val="24"/>
    </w:rPr>
  </w:style>
  <w:style w:type="character" w:customStyle="1" w:styleId="925">
    <w:name w:val="Знак Знак925"/>
    <w:locked/>
    <w:rsid w:val="006B3D19"/>
    <w:rPr>
      <w:sz w:val="24"/>
    </w:rPr>
  </w:style>
  <w:style w:type="character" w:customStyle="1" w:styleId="825">
    <w:name w:val="Знак Знак825"/>
    <w:locked/>
    <w:rsid w:val="006B3D19"/>
    <w:rPr>
      <w:sz w:val="24"/>
    </w:rPr>
  </w:style>
  <w:style w:type="character" w:customStyle="1" w:styleId="725">
    <w:name w:val="Знак Знак725"/>
    <w:locked/>
    <w:rsid w:val="006B3D19"/>
    <w:rPr>
      <w:rFonts w:ascii="Tahoma" w:hAnsi="Tahoma"/>
      <w:sz w:val="16"/>
      <w:lang w:val="x-none" w:eastAsia="en-US"/>
    </w:rPr>
  </w:style>
  <w:style w:type="character" w:customStyle="1" w:styleId="625">
    <w:name w:val="Знак Знак625"/>
    <w:locked/>
    <w:rsid w:val="006B3D19"/>
    <w:rPr>
      <w:rFonts w:ascii="Consolas" w:hAnsi="Consolas"/>
      <w:sz w:val="21"/>
      <w:lang w:val="x-none" w:eastAsia="en-US"/>
    </w:rPr>
  </w:style>
  <w:style w:type="character" w:customStyle="1" w:styleId="525">
    <w:name w:val="Знак Знак525"/>
    <w:locked/>
    <w:rsid w:val="006B3D19"/>
    <w:rPr>
      <w:rFonts w:ascii="Calibri" w:hAnsi="Calibri"/>
      <w:b/>
      <w:lang w:val="x-none" w:eastAsia="en-US"/>
    </w:rPr>
  </w:style>
  <w:style w:type="character" w:customStyle="1" w:styleId="425">
    <w:name w:val="Знак Знак425"/>
    <w:locked/>
    <w:rsid w:val="006B3D19"/>
    <w:rPr>
      <w:rFonts w:ascii="Tahoma" w:hAnsi="Tahoma"/>
      <w:sz w:val="16"/>
      <w:lang w:val="x-none" w:eastAsia="en-US"/>
    </w:rPr>
  </w:style>
  <w:style w:type="character" w:customStyle="1" w:styleId="327">
    <w:name w:val="Знак Знак327"/>
    <w:locked/>
    <w:rsid w:val="006B3D19"/>
    <w:rPr>
      <w:rFonts w:ascii="Calibri" w:hAnsi="Calibri"/>
      <w:lang w:val="ru-RU" w:eastAsia="ru-RU"/>
    </w:rPr>
  </w:style>
  <w:style w:type="character" w:customStyle="1" w:styleId="2102">
    <w:name w:val="Знак Знак2102"/>
    <w:locked/>
    <w:rsid w:val="006B3D19"/>
    <w:rPr>
      <w:rFonts w:ascii="Arial" w:hAnsi="Arial"/>
      <w:sz w:val="24"/>
      <w:lang w:val="ru-RU" w:eastAsia="ru-RU"/>
    </w:rPr>
  </w:style>
  <w:style w:type="character" w:customStyle="1" w:styleId="1108">
    <w:name w:val="Знак Знак1108"/>
    <w:locked/>
    <w:rsid w:val="006B3D19"/>
    <w:rPr>
      <w:rFonts w:ascii="Cambria" w:hAnsi="Cambria"/>
      <w:i/>
      <w:color w:val="4F81BD"/>
      <w:spacing w:val="15"/>
      <w:sz w:val="24"/>
      <w:lang w:val="ru-RU" w:eastAsia="ru-RU"/>
    </w:rPr>
  </w:style>
  <w:style w:type="character" w:customStyle="1" w:styleId="301">
    <w:name w:val="Знак Знак301"/>
    <w:locked/>
    <w:rsid w:val="006B3D19"/>
    <w:rPr>
      <w:sz w:val="16"/>
      <w:lang w:val="ru-RU" w:eastAsia="ru-RU"/>
    </w:rPr>
  </w:style>
  <w:style w:type="paragraph" w:customStyle="1" w:styleId="p3">
    <w:name w:val="p3"/>
    <w:basedOn w:val="a0"/>
    <w:rsid w:val="006B3D19"/>
    <w:pPr>
      <w:spacing w:before="100" w:beforeAutospacing="1" w:after="100" w:afterAutospacing="1"/>
    </w:pPr>
  </w:style>
  <w:style w:type="character" w:customStyle="1" w:styleId="s1">
    <w:name w:val="s1"/>
    <w:basedOn w:val="a1"/>
    <w:rsid w:val="006B3D19"/>
    <w:rPr>
      <w:rFonts w:cs="Times New Roman"/>
    </w:rPr>
  </w:style>
  <w:style w:type="character" w:customStyle="1" w:styleId="ListParagraphChar">
    <w:name w:val="List Paragraph Char"/>
    <w:aliases w:val="ПАРАГРАФ Char,Абзац списка для документа Char"/>
    <w:basedOn w:val="a1"/>
    <w:link w:val="2f3"/>
    <w:uiPriority w:val="99"/>
    <w:locked/>
    <w:rsid w:val="006B3D19"/>
    <w:rPr>
      <w:rFonts w:ascii="Times New Roman" w:eastAsia="Times New Roman" w:hAnsi="Times New Roman" w:cs="Times New Roman"/>
      <w:sz w:val="24"/>
      <w:szCs w:val="24"/>
      <w:lang w:eastAsia="ru-RU"/>
    </w:rPr>
  </w:style>
  <w:style w:type="paragraph" w:customStyle="1" w:styleId="formattext">
    <w:name w:val="formattext"/>
    <w:basedOn w:val="a0"/>
    <w:rsid w:val="006B3D19"/>
    <w:pPr>
      <w:spacing w:before="100" w:beforeAutospacing="1" w:after="100" w:afterAutospacing="1"/>
    </w:pPr>
  </w:style>
  <w:style w:type="character" w:customStyle="1" w:styleId="blk">
    <w:name w:val="blk"/>
    <w:basedOn w:val="a1"/>
    <w:rsid w:val="006B3D19"/>
  </w:style>
  <w:style w:type="character" w:customStyle="1" w:styleId="1fff8">
    <w:name w:val="Просмотренная гиперссылка1"/>
    <w:uiPriority w:val="99"/>
    <w:semiHidden/>
    <w:unhideWhenUsed/>
    <w:rsid w:val="006B3D19"/>
    <w:rPr>
      <w:color w:val="800080"/>
      <w:u w:val="single"/>
    </w:rPr>
  </w:style>
  <w:style w:type="character" w:customStyle="1" w:styleId="apple-converted-space">
    <w:name w:val="apple-converted-space"/>
    <w:rsid w:val="006B3D19"/>
  </w:style>
  <w:style w:type="character" w:customStyle="1" w:styleId="1fff9">
    <w:name w:val="Текст примечания Знак1"/>
    <w:uiPriority w:val="99"/>
    <w:rsid w:val="006B3D19"/>
  </w:style>
  <w:style w:type="character" w:customStyle="1" w:styleId="1fffa">
    <w:name w:val="Название Знак1"/>
    <w:uiPriority w:val="10"/>
    <w:rsid w:val="006B3D19"/>
    <w:rPr>
      <w:rFonts w:ascii="Cambria" w:eastAsia="Times New Roman" w:hAnsi="Cambria" w:cs="Times New Roman"/>
      <w:color w:val="17365D"/>
      <w:spacing w:val="5"/>
      <w:kern w:val="28"/>
      <w:sz w:val="52"/>
      <w:szCs w:val="52"/>
    </w:rPr>
  </w:style>
  <w:style w:type="character" w:customStyle="1" w:styleId="1fffb">
    <w:name w:val="Тема примечания Знак1"/>
    <w:uiPriority w:val="99"/>
    <w:rsid w:val="006B3D19"/>
    <w:rPr>
      <w:b/>
      <w:bCs/>
    </w:rPr>
  </w:style>
  <w:style w:type="character" w:customStyle="1" w:styleId="2ffa">
    <w:name w:val="Основной текст (2)_"/>
    <w:link w:val="21f4"/>
    <w:rsid w:val="00704C4E"/>
    <w:rPr>
      <w:sz w:val="28"/>
      <w:szCs w:val="28"/>
      <w:shd w:val="clear" w:color="auto" w:fill="FFFFFF"/>
    </w:rPr>
  </w:style>
  <w:style w:type="paragraph" w:customStyle="1" w:styleId="21f4">
    <w:name w:val="Основной текст (2)1"/>
    <w:basedOn w:val="a0"/>
    <w:link w:val="2ffa"/>
    <w:uiPriority w:val="99"/>
    <w:rsid w:val="00704C4E"/>
    <w:pPr>
      <w:widowControl w:val="0"/>
      <w:shd w:val="clear" w:color="auto" w:fill="FFFFFF"/>
      <w:spacing w:after="360" w:line="0" w:lineRule="atLeast"/>
      <w:ind w:hanging="1780"/>
      <w:jc w:val="both"/>
    </w:pPr>
    <w:rPr>
      <w:rFonts w:asciiTheme="minorHAnsi" w:eastAsiaTheme="minorHAnsi" w:hAnsiTheme="minorHAnsi" w:cstheme="minorBidi"/>
      <w:sz w:val="28"/>
      <w:szCs w:val="28"/>
      <w:lang w:eastAsia="en-US"/>
    </w:rPr>
  </w:style>
  <w:style w:type="paragraph" w:customStyle="1" w:styleId="2ffb">
    <w:name w:val="Основной текст (2)"/>
    <w:basedOn w:val="a0"/>
    <w:rsid w:val="003B5E13"/>
    <w:pPr>
      <w:widowControl w:val="0"/>
      <w:shd w:val="clear" w:color="auto" w:fill="FFFFFF"/>
      <w:spacing w:before="240" w:line="322" w:lineRule="exact"/>
      <w:jc w:val="both"/>
    </w:pPr>
    <w:rPr>
      <w:sz w:val="28"/>
      <w:szCs w:val="28"/>
      <w:lang w:bidi="ru-RU"/>
    </w:rPr>
  </w:style>
  <w:style w:type="character" w:customStyle="1" w:styleId="1fffc">
    <w:name w:val="Заголовок №1_"/>
    <w:basedOn w:val="a1"/>
    <w:uiPriority w:val="99"/>
    <w:rsid w:val="00534780"/>
    <w:rPr>
      <w:rFonts w:ascii="Times New Roman" w:eastAsia="Times New Roman" w:hAnsi="Times New Roman" w:cs="Times New Roman"/>
      <w:b/>
      <w:bCs/>
      <w:i w:val="0"/>
      <w:iCs w:val="0"/>
      <w:smallCaps w:val="0"/>
      <w:strike w:val="0"/>
      <w:sz w:val="28"/>
      <w:szCs w:val="28"/>
      <w:u w:val="none"/>
    </w:rPr>
  </w:style>
  <w:style w:type="character" w:customStyle="1" w:styleId="3ff">
    <w:name w:val="Основной текст (3)_"/>
    <w:basedOn w:val="a1"/>
    <w:rsid w:val="00534780"/>
    <w:rPr>
      <w:rFonts w:ascii="Times New Roman" w:eastAsia="Times New Roman" w:hAnsi="Times New Roman" w:cs="Times New Roman"/>
      <w:b/>
      <w:bCs/>
      <w:i w:val="0"/>
      <w:iCs w:val="0"/>
      <w:smallCaps w:val="0"/>
      <w:strike w:val="0"/>
      <w:sz w:val="28"/>
      <w:szCs w:val="28"/>
      <w:u w:val="none"/>
    </w:rPr>
  </w:style>
  <w:style w:type="character" w:customStyle="1" w:styleId="3ff0">
    <w:name w:val="Основной текст (3)"/>
    <w:basedOn w:val="3ff"/>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d">
    <w:name w:val="Заголовок №1"/>
    <w:basedOn w:val="1fffc"/>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e">
    <w:name w:val="Номер заголовка №1_"/>
    <w:basedOn w:val="a1"/>
    <w:rsid w:val="00534780"/>
    <w:rPr>
      <w:rFonts w:ascii="Times New Roman" w:eastAsia="Times New Roman" w:hAnsi="Times New Roman" w:cs="Times New Roman"/>
      <w:b/>
      <w:bCs/>
      <w:i w:val="0"/>
      <w:iCs w:val="0"/>
      <w:smallCaps w:val="0"/>
      <w:strike w:val="0"/>
      <w:sz w:val="28"/>
      <w:szCs w:val="28"/>
      <w:u w:val="none"/>
    </w:rPr>
  </w:style>
  <w:style w:type="character" w:customStyle="1" w:styleId="1ffff">
    <w:name w:val="Номер заголовка №1"/>
    <w:basedOn w:val="1fffe"/>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ffff0">
    <w:name w:val="Заголовок №1 + Не полужирный"/>
    <w:basedOn w:val="1fffc"/>
    <w:rsid w:val="0053478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ffc">
    <w:name w:val="Основной текст (2) + Полужирный"/>
    <w:basedOn w:val="2ffa"/>
    <w:rsid w:val="0053478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CharChar1CharChar1">
    <w:name w:val="Char Char1 Знак Знак Char Char1"/>
    <w:basedOn w:val="a0"/>
    <w:rsid w:val="00424C60"/>
    <w:pPr>
      <w:spacing w:after="160" w:line="240" w:lineRule="exact"/>
    </w:pPr>
    <w:rPr>
      <w:rFonts w:ascii="Verdana" w:hAnsi="Verdana"/>
      <w:sz w:val="20"/>
      <w:szCs w:val="20"/>
      <w:lang w:val="en-US" w:eastAsia="en-US"/>
    </w:rPr>
  </w:style>
  <w:style w:type="character" w:customStyle="1" w:styleId="2Exact">
    <w:name w:val="Основной текст (2) Exact"/>
    <w:basedOn w:val="a1"/>
    <w:rsid w:val="00850AF1"/>
    <w:rPr>
      <w:rFonts w:ascii="Times New Roman" w:eastAsia="Times New Roman" w:hAnsi="Times New Roman" w:cs="Times New Roman"/>
      <w:b w:val="0"/>
      <w:bCs w:val="0"/>
      <w:i w:val="0"/>
      <w:iCs w:val="0"/>
      <w:smallCaps w:val="0"/>
      <w:strike w:val="0"/>
      <w:sz w:val="28"/>
      <w:szCs w:val="28"/>
      <w:u w:val="none"/>
    </w:rPr>
  </w:style>
  <w:style w:type="character" w:customStyle="1" w:styleId="213pt">
    <w:name w:val="Основной текст (2) + 13 pt;Полужирный"/>
    <w:basedOn w:val="2ffa"/>
    <w:rsid w:val="00850AF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4pt">
    <w:name w:val="Заголовок №1 + 14 pt;Не полужирный"/>
    <w:basedOn w:val="1fffc"/>
    <w:rsid w:val="00850AF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9">
    <w:name w:val="Абзац списка Знак"/>
    <w:link w:val="a8"/>
    <w:locked/>
    <w:rsid w:val="00672D27"/>
    <w:rPr>
      <w:rFonts w:ascii="Calibri" w:eastAsia="Times New Roman" w:hAnsi="Calibri" w:cs="Calibri"/>
      <w:lang w:eastAsia="ru-RU"/>
    </w:rPr>
  </w:style>
  <w:style w:type="character" w:customStyle="1" w:styleId="ConsPlusNormal2">
    <w:name w:val="ConsPlusNormal Знак Знак"/>
    <w:locked/>
    <w:rsid w:val="00672D27"/>
    <w:rPr>
      <w:rFonts w:ascii="Arial" w:hAnsi="Arial" w:cs="Arial"/>
      <w:lang w:val="ru-RU" w:eastAsia="ru-RU" w:bidi="ar-SA"/>
    </w:rPr>
  </w:style>
  <w:style w:type="paragraph" w:customStyle="1" w:styleId="s11">
    <w:name w:val="s_1"/>
    <w:basedOn w:val="a0"/>
    <w:rsid w:val="00E92828"/>
    <w:pPr>
      <w:spacing w:before="100" w:beforeAutospacing="1" w:after="100" w:afterAutospacing="1"/>
      <w:ind w:firstLine="720"/>
      <w:jc w:val="both"/>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92828"/>
    <w:pPr>
      <w:spacing w:before="100" w:beforeAutospacing="1" w:after="100" w:afterAutospacing="1"/>
    </w:pPr>
    <w:rPr>
      <w:rFonts w:ascii="Tahoma" w:hAnsi="Tahoma" w:cs="Tahoma"/>
      <w:sz w:val="20"/>
      <w:szCs w:val="20"/>
      <w:lang w:val="en-US" w:eastAsia="en-US"/>
    </w:rPr>
  </w:style>
  <w:style w:type="paragraph" w:customStyle="1" w:styleId="2ffd">
    <w:name w:val="Стиль2"/>
    <w:basedOn w:val="2ffe"/>
    <w:rsid w:val="00093374"/>
    <w:pPr>
      <w:keepNext/>
      <w:keepLines/>
      <w:widowControl w:val="0"/>
      <w:suppressLineNumbers/>
      <w:tabs>
        <w:tab w:val="clear" w:pos="643"/>
        <w:tab w:val="num" w:pos="1836"/>
      </w:tabs>
      <w:suppressAutoHyphens/>
      <w:spacing w:after="60"/>
      <w:ind w:left="1836" w:hanging="576"/>
      <w:jc w:val="both"/>
    </w:pPr>
    <w:rPr>
      <w:b/>
      <w:szCs w:val="20"/>
    </w:rPr>
  </w:style>
  <w:style w:type="paragraph" w:styleId="2ffe">
    <w:name w:val="List Number 2"/>
    <w:basedOn w:val="a0"/>
    <w:rsid w:val="00093374"/>
    <w:pPr>
      <w:tabs>
        <w:tab w:val="num" w:pos="643"/>
      </w:tabs>
      <w:ind w:left="643" w:hanging="360"/>
    </w:pPr>
  </w:style>
  <w:style w:type="paragraph" w:customStyle="1" w:styleId="3ff1">
    <w:name w:val="Стиль3"/>
    <w:basedOn w:val="2a"/>
    <w:rsid w:val="00093374"/>
    <w:pPr>
      <w:widowControl w:val="0"/>
      <w:tabs>
        <w:tab w:val="clear" w:pos="268"/>
        <w:tab w:val="clear" w:pos="1080"/>
        <w:tab w:val="num" w:pos="1307"/>
      </w:tabs>
      <w:adjustRightInd w:val="0"/>
      <w:ind w:left="1080" w:firstLine="0"/>
      <w:textAlignment w:val="baseline"/>
    </w:pPr>
  </w:style>
  <w:style w:type="paragraph" w:customStyle="1" w:styleId="2-11">
    <w:name w:val="содержание2-11"/>
    <w:basedOn w:val="a0"/>
    <w:rsid w:val="00093374"/>
    <w:pPr>
      <w:spacing w:after="60"/>
      <w:jc w:val="both"/>
    </w:pPr>
  </w:style>
  <w:style w:type="paragraph" w:styleId="affffff6">
    <w:name w:val="List Bullet"/>
    <w:basedOn w:val="a0"/>
    <w:autoRedefine/>
    <w:rsid w:val="00093374"/>
    <w:pPr>
      <w:widowControl w:val="0"/>
      <w:spacing w:after="60"/>
      <w:jc w:val="both"/>
    </w:pPr>
  </w:style>
  <w:style w:type="paragraph" w:customStyle="1" w:styleId="Preformat">
    <w:name w:val="Preformat"/>
    <w:rsid w:val="000933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uiPriority w:val="99"/>
    <w:qFormat/>
    <w:rsid w:val="00093374"/>
    <w:pPr>
      <w:widowControl w:val="0"/>
      <w:spacing w:after="0" w:line="240" w:lineRule="auto"/>
    </w:pPr>
    <w:rPr>
      <w:rFonts w:ascii="Arial" w:eastAsia="Times New Roman" w:hAnsi="Arial" w:cs="Times New Roman"/>
      <w:b/>
      <w:snapToGrid w:val="0"/>
      <w:szCs w:val="20"/>
      <w:lang w:eastAsia="ru-RU"/>
    </w:rPr>
  </w:style>
  <w:style w:type="paragraph" w:customStyle="1" w:styleId="1ffff1">
    <w:name w:val="Обычный1"/>
    <w:rsid w:val="00093374"/>
    <w:pPr>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0933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Маркер"/>
    <w:basedOn w:val="a0"/>
    <w:autoRedefine/>
    <w:rsid w:val="00093374"/>
    <w:pPr>
      <w:tabs>
        <w:tab w:val="num" w:pos="360"/>
        <w:tab w:val="left" w:pos="993"/>
      </w:tabs>
      <w:ind w:left="360" w:hanging="360"/>
      <w:jc w:val="both"/>
    </w:pPr>
    <w:rPr>
      <w:sz w:val="26"/>
      <w:szCs w:val="20"/>
    </w:rPr>
  </w:style>
  <w:style w:type="paragraph" w:customStyle="1" w:styleId="article">
    <w:name w:val="article"/>
    <w:basedOn w:val="a0"/>
    <w:rsid w:val="00093374"/>
    <w:pPr>
      <w:spacing w:after="150"/>
      <w:ind w:left="225"/>
    </w:pPr>
    <w:rPr>
      <w:rFonts w:ascii="Verdana" w:hAnsi="Verdana"/>
      <w:color w:val="108F3E"/>
      <w:sz w:val="20"/>
      <w:szCs w:val="20"/>
    </w:rPr>
  </w:style>
  <w:style w:type="paragraph" w:customStyle="1" w:styleId="affffff8">
    <w:name w:val="Обратный адрес"/>
    <w:basedOn w:val="a0"/>
    <w:rsid w:val="00093374"/>
    <w:pPr>
      <w:jc w:val="center"/>
    </w:pPr>
    <w:rPr>
      <w:sz w:val="20"/>
      <w:szCs w:val="20"/>
    </w:rPr>
  </w:style>
  <w:style w:type="paragraph" w:customStyle="1" w:styleId="affffff9">
    <w:name w:val="Табличный"/>
    <w:basedOn w:val="a0"/>
    <w:rsid w:val="00093374"/>
    <w:rPr>
      <w:szCs w:val="20"/>
    </w:rPr>
  </w:style>
  <w:style w:type="paragraph" w:styleId="affffffa">
    <w:name w:val="caption"/>
    <w:basedOn w:val="a0"/>
    <w:next w:val="a0"/>
    <w:qFormat/>
    <w:rsid w:val="00093374"/>
    <w:pPr>
      <w:tabs>
        <w:tab w:val="left" w:pos="5954"/>
      </w:tabs>
      <w:spacing w:before="360"/>
    </w:pPr>
    <w:rPr>
      <w:b/>
      <w:bCs/>
    </w:rPr>
  </w:style>
  <w:style w:type="paragraph" w:customStyle="1" w:styleId="center1">
    <w:name w:val="center1"/>
    <w:basedOn w:val="a0"/>
    <w:rsid w:val="00093374"/>
    <w:pPr>
      <w:spacing w:before="60" w:after="60"/>
      <w:jc w:val="center"/>
    </w:pPr>
    <w:rPr>
      <w:rFonts w:ascii="Verdana" w:hAnsi="Verdana"/>
      <w:sz w:val="18"/>
      <w:szCs w:val="18"/>
    </w:rPr>
  </w:style>
  <w:style w:type="character" w:customStyle="1" w:styleId="c1">
    <w:name w:val="c1"/>
    <w:rsid w:val="00093374"/>
    <w:rPr>
      <w:color w:val="0000FF"/>
    </w:rPr>
  </w:style>
  <w:style w:type="numbering" w:customStyle="1" w:styleId="4">
    <w:name w:val="Стиль4"/>
    <w:rsid w:val="00093374"/>
    <w:pPr>
      <w:numPr>
        <w:numId w:val="4"/>
      </w:numPr>
    </w:pPr>
  </w:style>
  <w:style w:type="numbering" w:customStyle="1" w:styleId="5">
    <w:name w:val="Стиль5"/>
    <w:rsid w:val="00093374"/>
    <w:pPr>
      <w:numPr>
        <w:numId w:val="5"/>
      </w:numPr>
    </w:pPr>
  </w:style>
  <w:style w:type="paragraph" w:customStyle="1" w:styleId="2fff">
    <w:name w:val="Обычный2"/>
    <w:rsid w:val="00093374"/>
    <w:pPr>
      <w:spacing w:after="0" w:line="240" w:lineRule="auto"/>
    </w:pPr>
    <w:rPr>
      <w:rFonts w:ascii="Times New Roman" w:eastAsia="Times New Roman" w:hAnsi="Times New Roman" w:cs="Times New Roman"/>
      <w:sz w:val="20"/>
      <w:szCs w:val="20"/>
      <w:lang w:eastAsia="ru-RU"/>
    </w:rPr>
  </w:style>
  <w:style w:type="character" w:customStyle="1" w:styleId="affffffb">
    <w:name w:val="Основной текст + Полужирный"/>
    <w:rsid w:val="00093374"/>
  </w:style>
  <w:style w:type="character" w:customStyle="1" w:styleId="3ff2">
    <w:name w:val="Основной текст + Полужирный3"/>
    <w:rsid w:val="00093374"/>
  </w:style>
  <w:style w:type="character" w:customStyle="1" w:styleId="2fff0">
    <w:name w:val="Основной текст + Полужирный2"/>
    <w:rsid w:val="00093374"/>
  </w:style>
  <w:style w:type="character" w:customStyle="1" w:styleId="7c">
    <w:name w:val="Основной текст + Полужирный7"/>
    <w:rsid w:val="00093374"/>
  </w:style>
  <w:style w:type="character" w:customStyle="1" w:styleId="1ffff2">
    <w:name w:val="Основной текст + Полужирный1"/>
    <w:rsid w:val="00093374"/>
  </w:style>
  <w:style w:type="paragraph" w:customStyle="1" w:styleId="3ff3">
    <w:name w:val="Заголовок №3"/>
    <w:basedOn w:val="a0"/>
    <w:link w:val="3ff4"/>
    <w:rsid w:val="00093374"/>
    <w:pPr>
      <w:suppressAutoHyphens/>
      <w:spacing w:after="200" w:line="276" w:lineRule="auto"/>
    </w:pPr>
    <w:rPr>
      <w:rFonts w:ascii="Calibri" w:eastAsia="Calibri" w:hAnsi="Calibri"/>
      <w:kern w:val="1"/>
      <w:sz w:val="22"/>
      <w:szCs w:val="22"/>
      <w:lang w:eastAsia="ar-SA"/>
    </w:rPr>
  </w:style>
  <w:style w:type="paragraph" w:customStyle="1" w:styleId="AAA">
    <w:name w:val="! AAA !"/>
    <w:rsid w:val="00093374"/>
    <w:pPr>
      <w:suppressAutoHyphens/>
      <w:spacing w:after="120" w:line="240" w:lineRule="auto"/>
      <w:jc w:val="both"/>
    </w:pPr>
    <w:rPr>
      <w:rFonts w:ascii="Times New Roman" w:eastAsia="Arial" w:hAnsi="Times New Roman" w:cs="Times New Roman"/>
      <w:color w:val="0000FF"/>
      <w:sz w:val="24"/>
      <w:szCs w:val="24"/>
      <w:lang w:eastAsia="ar-SA"/>
    </w:rPr>
  </w:style>
  <w:style w:type="table" w:customStyle="1" w:styleId="1ffff3">
    <w:name w:val="Сетка таблицы1"/>
    <w:basedOn w:val="a2"/>
    <w:next w:val="ac"/>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1">
    <w:name w:val="Сетка таблицы2"/>
    <w:basedOn w:val="a2"/>
    <w:next w:val="ac"/>
    <w:uiPriority w:val="59"/>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5">
    <w:name w:val="Сетка таблицы3"/>
    <w:basedOn w:val="a2"/>
    <w:next w:val="ac"/>
    <w:uiPriority w:val="99"/>
    <w:rsid w:val="000933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bodytext11">
    <w:name w:val="label_body_text_11"/>
    <w:rsid w:val="00093374"/>
    <w:rPr>
      <w:color w:val="0000FF"/>
      <w:sz w:val="20"/>
      <w:szCs w:val="20"/>
    </w:rPr>
  </w:style>
  <w:style w:type="character" w:customStyle="1" w:styleId="ConsPlusNonformat0">
    <w:name w:val="ConsPlusNonformat Знак"/>
    <w:link w:val="ConsPlusNonformat"/>
    <w:uiPriority w:val="99"/>
    <w:locked/>
    <w:rsid w:val="00D711A6"/>
    <w:rPr>
      <w:rFonts w:ascii="Courier New" w:eastAsia="Times New Roman" w:hAnsi="Courier New" w:cs="Courier New"/>
      <w:sz w:val="20"/>
      <w:szCs w:val="20"/>
      <w:lang w:eastAsia="ru-RU"/>
    </w:rPr>
  </w:style>
  <w:style w:type="paragraph" w:customStyle="1" w:styleId="section2">
    <w:name w:val="section2"/>
    <w:basedOn w:val="a0"/>
    <w:rsid w:val="00D711A6"/>
    <w:pPr>
      <w:spacing w:before="240" w:after="100"/>
      <w:ind w:firstLine="225"/>
    </w:pPr>
    <w:rPr>
      <w:rFonts w:ascii="Verdana" w:eastAsia="Calibri" w:hAnsi="Verdana"/>
      <w:color w:val="000000"/>
      <w:sz w:val="16"/>
      <w:szCs w:val="16"/>
      <w:lang w:eastAsia="ar-SA"/>
    </w:rPr>
  </w:style>
  <w:style w:type="character" w:customStyle="1" w:styleId="highlighthighlightactive">
    <w:name w:val="highlight highlight_active"/>
    <w:basedOn w:val="a1"/>
    <w:rsid w:val="00D711A6"/>
  </w:style>
  <w:style w:type="numbering" w:customStyle="1" w:styleId="1ffff4">
    <w:name w:val="Нет списка1"/>
    <w:next w:val="a3"/>
    <w:uiPriority w:val="99"/>
    <w:semiHidden/>
    <w:rsid w:val="003B4FB2"/>
  </w:style>
  <w:style w:type="table" w:customStyle="1" w:styleId="4f">
    <w:name w:val="Сетка таблицы4"/>
    <w:basedOn w:val="a2"/>
    <w:next w:val="ac"/>
    <w:rsid w:val="003B4F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aliases w:val="с интервалом Знак,No Spacing1 Знак,No Spacing Знак"/>
    <w:link w:val="af4"/>
    <w:locked/>
    <w:rsid w:val="00B85F65"/>
    <w:rPr>
      <w:rFonts w:ascii="Times New Roman" w:eastAsia="Times New Roman" w:hAnsi="Times New Roman" w:cs="Times New Roman"/>
      <w:sz w:val="24"/>
      <w:szCs w:val="24"/>
      <w:lang w:eastAsia="ru-RU"/>
    </w:rPr>
  </w:style>
  <w:style w:type="paragraph" w:styleId="2fff2">
    <w:name w:val="Quote"/>
    <w:basedOn w:val="a0"/>
    <w:next w:val="a0"/>
    <w:link w:val="2fff3"/>
    <w:uiPriority w:val="29"/>
    <w:qFormat/>
    <w:rsid w:val="00B85F65"/>
    <w:pPr>
      <w:ind w:firstLine="709"/>
      <w:jc w:val="both"/>
    </w:pPr>
    <w:rPr>
      <w:i/>
      <w:iCs/>
      <w:sz w:val="28"/>
      <w:szCs w:val="22"/>
    </w:rPr>
  </w:style>
  <w:style w:type="character" w:customStyle="1" w:styleId="2fff3">
    <w:name w:val="Цитата 2 Знак"/>
    <w:basedOn w:val="a1"/>
    <w:link w:val="2fff2"/>
    <w:uiPriority w:val="29"/>
    <w:rsid w:val="00B85F65"/>
    <w:rPr>
      <w:rFonts w:ascii="Times New Roman" w:eastAsia="Times New Roman" w:hAnsi="Times New Roman" w:cs="Times New Roman"/>
      <w:i/>
      <w:iCs/>
      <w:sz w:val="28"/>
      <w:lang w:eastAsia="ru-RU"/>
    </w:rPr>
  </w:style>
  <w:style w:type="paragraph" w:styleId="affffffc">
    <w:name w:val="Intense Quote"/>
    <w:basedOn w:val="a0"/>
    <w:next w:val="a0"/>
    <w:link w:val="affffffd"/>
    <w:uiPriority w:val="30"/>
    <w:qFormat/>
    <w:rsid w:val="00B85F65"/>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ffd">
    <w:name w:val="Выделенная цитата Знак"/>
    <w:basedOn w:val="a1"/>
    <w:link w:val="affffffc"/>
    <w:uiPriority w:val="30"/>
    <w:rsid w:val="00B85F65"/>
    <w:rPr>
      <w:rFonts w:ascii="Times New Roman" w:eastAsia="Times New Roman" w:hAnsi="Times New Roman" w:cs="Times New Roman"/>
      <w:i/>
      <w:iCs/>
      <w:sz w:val="28"/>
      <w:lang w:eastAsia="ru-RU"/>
    </w:rPr>
  </w:style>
  <w:style w:type="paragraph" w:customStyle="1" w:styleId="a30">
    <w:name w:val="a3"/>
    <w:basedOn w:val="a0"/>
    <w:uiPriority w:val="99"/>
    <w:rsid w:val="00B85F65"/>
    <w:pPr>
      <w:spacing w:before="64" w:after="64"/>
    </w:pPr>
    <w:rPr>
      <w:rFonts w:ascii="Arial" w:hAnsi="Arial" w:cs="Arial"/>
      <w:color w:val="000000"/>
      <w:sz w:val="20"/>
      <w:szCs w:val="20"/>
    </w:rPr>
  </w:style>
  <w:style w:type="character" w:customStyle="1" w:styleId="affffffe">
    <w:name w:val="Таб_текст Знак"/>
    <w:link w:val="afffffff"/>
    <w:locked/>
    <w:rsid w:val="00B85F65"/>
    <w:rPr>
      <w:sz w:val="24"/>
    </w:rPr>
  </w:style>
  <w:style w:type="paragraph" w:customStyle="1" w:styleId="afffffff">
    <w:name w:val="Таб_текст"/>
    <w:basedOn w:val="af4"/>
    <w:link w:val="affffffe"/>
    <w:qFormat/>
    <w:rsid w:val="00B85F65"/>
    <w:rPr>
      <w:rFonts w:asciiTheme="minorHAnsi" w:eastAsiaTheme="minorHAnsi" w:hAnsiTheme="minorHAnsi" w:cstheme="minorBidi"/>
      <w:szCs w:val="22"/>
      <w:lang w:eastAsia="en-US"/>
    </w:rPr>
  </w:style>
  <w:style w:type="character" w:customStyle="1" w:styleId="afffffff0">
    <w:name w:val="Таб_заг Знак"/>
    <w:link w:val="afffffff1"/>
    <w:locked/>
    <w:rsid w:val="00B85F65"/>
    <w:rPr>
      <w:sz w:val="24"/>
    </w:rPr>
  </w:style>
  <w:style w:type="paragraph" w:customStyle="1" w:styleId="afffffff1">
    <w:name w:val="Таб_заг"/>
    <w:basedOn w:val="af4"/>
    <w:link w:val="afffffff0"/>
    <w:qFormat/>
    <w:rsid w:val="00B85F65"/>
    <w:pPr>
      <w:jc w:val="center"/>
    </w:pPr>
    <w:rPr>
      <w:rFonts w:asciiTheme="minorHAnsi" w:eastAsiaTheme="minorHAnsi" w:hAnsiTheme="minorHAnsi" w:cstheme="minorBidi"/>
      <w:szCs w:val="22"/>
      <w:lang w:eastAsia="en-US"/>
    </w:rPr>
  </w:style>
  <w:style w:type="character" w:customStyle="1" w:styleId="QuoteChar">
    <w:name w:val="Quote Char"/>
    <w:link w:val="21f5"/>
    <w:uiPriority w:val="99"/>
    <w:locked/>
    <w:rsid w:val="00B85F65"/>
    <w:rPr>
      <w:i/>
      <w:color w:val="000000"/>
    </w:rPr>
  </w:style>
  <w:style w:type="paragraph" w:customStyle="1" w:styleId="21f5">
    <w:name w:val="Цитата 21"/>
    <w:basedOn w:val="a0"/>
    <w:next w:val="a0"/>
    <w:link w:val="QuoteChar"/>
    <w:uiPriority w:val="99"/>
    <w:rsid w:val="00B85F65"/>
    <w:pPr>
      <w:spacing w:after="200" w:line="276" w:lineRule="auto"/>
      <w:ind w:firstLine="709"/>
      <w:jc w:val="both"/>
    </w:pPr>
    <w:rPr>
      <w:rFonts w:asciiTheme="minorHAnsi" w:eastAsiaTheme="minorHAnsi" w:hAnsiTheme="minorHAnsi" w:cstheme="minorBidi"/>
      <w:i/>
      <w:color w:val="000000"/>
      <w:sz w:val="22"/>
      <w:szCs w:val="22"/>
      <w:lang w:eastAsia="en-US"/>
    </w:rPr>
  </w:style>
  <w:style w:type="paragraph" w:customStyle="1" w:styleId="81a">
    <w:name w:val="Заголовок 81"/>
    <w:basedOn w:val="a0"/>
    <w:next w:val="a0"/>
    <w:uiPriority w:val="9"/>
    <w:qFormat/>
    <w:rsid w:val="00B85F65"/>
    <w:pPr>
      <w:ind w:firstLine="709"/>
      <w:jc w:val="both"/>
      <w:outlineLvl w:val="7"/>
    </w:pPr>
    <w:rPr>
      <w:b/>
      <w:bCs/>
      <w:color w:val="7F7F7F"/>
      <w:sz w:val="20"/>
      <w:szCs w:val="20"/>
    </w:rPr>
  </w:style>
  <w:style w:type="character" w:styleId="afffffff2">
    <w:name w:val="Subtle Emphasis"/>
    <w:uiPriority w:val="19"/>
    <w:qFormat/>
    <w:rsid w:val="00B85F65"/>
    <w:rPr>
      <w:i/>
      <w:iCs/>
    </w:rPr>
  </w:style>
  <w:style w:type="character" w:styleId="afffffff3">
    <w:name w:val="Intense Emphasis"/>
    <w:uiPriority w:val="21"/>
    <w:qFormat/>
    <w:rsid w:val="00B85F65"/>
    <w:rPr>
      <w:b/>
      <w:bCs/>
      <w:i/>
      <w:iCs/>
    </w:rPr>
  </w:style>
  <w:style w:type="character" w:styleId="afffffff4">
    <w:name w:val="Subtle Reference"/>
    <w:uiPriority w:val="31"/>
    <w:qFormat/>
    <w:rsid w:val="00B85F65"/>
    <w:rPr>
      <w:smallCaps/>
    </w:rPr>
  </w:style>
  <w:style w:type="character" w:styleId="afffffff5">
    <w:name w:val="Intense Reference"/>
    <w:uiPriority w:val="32"/>
    <w:qFormat/>
    <w:rsid w:val="00B85F65"/>
    <w:rPr>
      <w:b/>
      <w:bCs/>
      <w:smallCaps/>
    </w:rPr>
  </w:style>
  <w:style w:type="character" w:styleId="afffffff6">
    <w:name w:val="Book Title"/>
    <w:uiPriority w:val="33"/>
    <w:qFormat/>
    <w:rsid w:val="00B85F65"/>
    <w:rPr>
      <w:i/>
      <w:iCs/>
      <w:smallCaps/>
      <w:spacing w:val="5"/>
    </w:rPr>
  </w:style>
  <w:style w:type="paragraph" w:customStyle="1" w:styleId="afffffff7">
    <w:name w:val="Основной"/>
    <w:basedOn w:val="a0"/>
    <w:uiPriority w:val="99"/>
    <w:rsid w:val="00B85F65"/>
    <w:pPr>
      <w:widowControl w:val="0"/>
      <w:ind w:firstLine="720"/>
      <w:jc w:val="both"/>
    </w:pPr>
    <w:rPr>
      <w:sz w:val="28"/>
      <w:szCs w:val="28"/>
    </w:rPr>
  </w:style>
  <w:style w:type="paragraph" w:customStyle="1" w:styleId="TableContents">
    <w:name w:val="Table Contents"/>
    <w:basedOn w:val="a0"/>
    <w:uiPriority w:val="99"/>
    <w:rsid w:val="00B85F65"/>
    <w:pPr>
      <w:widowControl w:val="0"/>
    </w:pPr>
    <w:rPr>
      <w:lang w:eastAsia="ar-SA"/>
    </w:rPr>
  </w:style>
  <w:style w:type="paragraph" w:customStyle="1" w:styleId="style12">
    <w:name w:val="style12"/>
    <w:basedOn w:val="a0"/>
    <w:uiPriority w:val="99"/>
    <w:rsid w:val="00B85F65"/>
    <w:pPr>
      <w:spacing w:before="24" w:after="24"/>
    </w:pPr>
  </w:style>
  <w:style w:type="paragraph" w:customStyle="1" w:styleId="style40">
    <w:name w:val="style4"/>
    <w:basedOn w:val="a0"/>
    <w:uiPriority w:val="99"/>
    <w:rsid w:val="00B85F65"/>
    <w:pPr>
      <w:spacing w:before="24" w:after="24"/>
    </w:pPr>
  </w:style>
  <w:style w:type="paragraph" w:customStyle="1" w:styleId="21f6">
    <w:name w:val="Основной текст 21"/>
    <w:basedOn w:val="a0"/>
    <w:qFormat/>
    <w:rsid w:val="00B85F65"/>
    <w:pPr>
      <w:widowControl w:val="0"/>
      <w:suppressAutoHyphens/>
      <w:spacing w:after="120" w:line="480" w:lineRule="auto"/>
    </w:pPr>
    <w:rPr>
      <w:rFonts w:eastAsia="Lucida Sans Unicode" w:cs="Tahoma"/>
      <w:sz w:val="28"/>
      <w:lang w:bidi="ru-RU"/>
    </w:rPr>
  </w:style>
  <w:style w:type="character" w:customStyle="1" w:styleId="afffffff8">
    <w:name w:val="Символ сноски"/>
    <w:uiPriority w:val="99"/>
    <w:rsid w:val="00B85F65"/>
    <w:rPr>
      <w:rFonts w:ascii="Verdana" w:hAnsi="Verdana" w:cs="Verdana"/>
      <w:sz w:val="18"/>
      <w:szCs w:val="18"/>
      <w:vertAlign w:val="superscript"/>
    </w:rPr>
  </w:style>
  <w:style w:type="character" w:customStyle="1" w:styleId="b-serp-urlitem1">
    <w:name w:val="b-serp-url__item1"/>
    <w:uiPriority w:val="99"/>
    <w:rsid w:val="00B85F65"/>
  </w:style>
  <w:style w:type="paragraph" w:customStyle="1" w:styleId="afffffff9">
    <w:name w:val="Отчетный"/>
    <w:basedOn w:val="a0"/>
    <w:rsid w:val="00B85F65"/>
    <w:pPr>
      <w:spacing w:after="120" w:line="360" w:lineRule="auto"/>
      <w:ind w:firstLine="720"/>
      <w:jc w:val="both"/>
    </w:pPr>
    <w:rPr>
      <w:sz w:val="26"/>
      <w:szCs w:val="20"/>
    </w:rPr>
  </w:style>
  <w:style w:type="character" w:styleId="HTML2">
    <w:name w:val="HTML Cite"/>
    <w:uiPriority w:val="99"/>
    <w:unhideWhenUsed/>
    <w:rsid w:val="00B85F65"/>
    <w:rPr>
      <w:i w:val="0"/>
      <w:iCs w:val="0"/>
      <w:color w:val="009933"/>
    </w:rPr>
  </w:style>
  <w:style w:type="paragraph" w:customStyle="1" w:styleId="a">
    <w:name w:val="АсписокГаля"/>
    <w:basedOn w:val="a0"/>
    <w:uiPriority w:val="99"/>
    <w:qFormat/>
    <w:rsid w:val="00B85F65"/>
    <w:pPr>
      <w:numPr>
        <w:numId w:val="6"/>
      </w:numPr>
      <w:autoSpaceDE w:val="0"/>
      <w:autoSpaceDN w:val="0"/>
      <w:adjustRightInd w:val="0"/>
      <w:jc w:val="both"/>
    </w:pPr>
    <w:rPr>
      <w:bCs/>
      <w:sz w:val="28"/>
      <w:szCs w:val="28"/>
    </w:rPr>
  </w:style>
  <w:style w:type="paragraph" w:customStyle="1" w:styleId="ListParagraph1">
    <w:name w:val="List Paragraph1"/>
    <w:basedOn w:val="a0"/>
    <w:uiPriority w:val="99"/>
    <w:rsid w:val="00B85F65"/>
    <w:pPr>
      <w:spacing w:after="200" w:line="276" w:lineRule="auto"/>
      <w:ind w:left="720"/>
      <w:contextualSpacing/>
    </w:pPr>
    <w:rPr>
      <w:rFonts w:ascii="Calibri" w:hAnsi="Calibri"/>
      <w:sz w:val="22"/>
      <w:szCs w:val="22"/>
      <w:lang w:eastAsia="en-US"/>
    </w:rPr>
  </w:style>
  <w:style w:type="character" w:customStyle="1" w:styleId="afffffffa">
    <w:name w:val="Таблица текст Знак"/>
    <w:link w:val="afffffffb"/>
    <w:uiPriority w:val="99"/>
    <w:locked/>
    <w:rsid w:val="00B85F65"/>
    <w:rPr>
      <w:sz w:val="24"/>
    </w:rPr>
  </w:style>
  <w:style w:type="paragraph" w:customStyle="1" w:styleId="afffffffb">
    <w:name w:val="Таблица текст"/>
    <w:basedOn w:val="a0"/>
    <w:link w:val="afffffffa"/>
    <w:uiPriority w:val="99"/>
    <w:rsid w:val="00B85F65"/>
    <w:pPr>
      <w:spacing w:before="40" w:after="40"/>
      <w:ind w:left="57" w:right="57"/>
    </w:pPr>
    <w:rPr>
      <w:rFonts w:asciiTheme="minorHAnsi" w:eastAsiaTheme="minorHAnsi" w:hAnsiTheme="minorHAnsi" w:cstheme="minorBidi"/>
      <w:szCs w:val="22"/>
      <w:lang w:eastAsia="en-US"/>
    </w:rPr>
  </w:style>
  <w:style w:type="paragraph" w:customStyle="1" w:styleId="Standard">
    <w:name w:val="Standard"/>
    <w:qFormat/>
    <w:rsid w:val="00B85F65"/>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fffffc">
    <w:name w:val="Глава"/>
    <w:basedOn w:val="a0"/>
    <w:uiPriority w:val="99"/>
    <w:rsid w:val="00B85F65"/>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fffd">
    <w:name w:val="Стиль"/>
    <w:rsid w:val="00B85F6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148">
    <w:name w:val="xl148"/>
    <w:basedOn w:val="a0"/>
    <w:rsid w:val="00B85F65"/>
    <w:pPr>
      <w:pBdr>
        <w:top w:val="single" w:sz="4" w:space="0" w:color="auto"/>
        <w:left w:val="single" w:sz="4" w:space="0" w:color="auto"/>
      </w:pBdr>
      <w:spacing w:before="100" w:beforeAutospacing="1" w:after="100" w:afterAutospacing="1"/>
      <w:jc w:val="center"/>
    </w:pPr>
  </w:style>
  <w:style w:type="paragraph" w:customStyle="1" w:styleId="xl149">
    <w:name w:val="xl149"/>
    <w:basedOn w:val="a0"/>
    <w:rsid w:val="00B85F65"/>
    <w:pPr>
      <w:pBdr>
        <w:top w:val="single" w:sz="4" w:space="0" w:color="auto"/>
        <w:right w:val="single" w:sz="4" w:space="0" w:color="auto"/>
      </w:pBdr>
      <w:spacing w:before="100" w:beforeAutospacing="1" w:after="100" w:afterAutospacing="1"/>
      <w:jc w:val="center"/>
    </w:pPr>
  </w:style>
  <w:style w:type="paragraph" w:customStyle="1" w:styleId="xl150">
    <w:name w:val="xl150"/>
    <w:basedOn w:val="a0"/>
    <w:rsid w:val="00B85F65"/>
    <w:pPr>
      <w:pBdr>
        <w:left w:val="single" w:sz="4" w:space="0" w:color="auto"/>
        <w:bottom w:val="single" w:sz="4" w:space="0" w:color="auto"/>
      </w:pBdr>
      <w:spacing w:before="100" w:beforeAutospacing="1" w:after="100" w:afterAutospacing="1"/>
      <w:jc w:val="center"/>
    </w:pPr>
  </w:style>
  <w:style w:type="paragraph" w:customStyle="1" w:styleId="xl151">
    <w:name w:val="xl151"/>
    <w:basedOn w:val="a0"/>
    <w:rsid w:val="00B85F65"/>
    <w:pPr>
      <w:pBdr>
        <w:bottom w:val="single" w:sz="4" w:space="0" w:color="auto"/>
        <w:right w:val="single" w:sz="4" w:space="0" w:color="auto"/>
      </w:pBdr>
      <w:spacing w:before="100" w:beforeAutospacing="1" w:after="100" w:afterAutospacing="1"/>
      <w:jc w:val="center"/>
    </w:pPr>
  </w:style>
  <w:style w:type="paragraph" w:customStyle="1" w:styleId="xl152">
    <w:name w:val="xl152"/>
    <w:basedOn w:val="a0"/>
    <w:rsid w:val="00B85F6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3">
    <w:name w:val="xl153"/>
    <w:basedOn w:val="a0"/>
    <w:rsid w:val="00B85F65"/>
    <w:pPr>
      <w:pBdr>
        <w:left w:val="single" w:sz="4" w:space="0" w:color="auto"/>
        <w:right w:val="single" w:sz="4" w:space="0" w:color="auto"/>
      </w:pBdr>
      <w:spacing w:before="100" w:beforeAutospacing="1" w:after="100" w:afterAutospacing="1"/>
      <w:jc w:val="center"/>
    </w:pPr>
  </w:style>
  <w:style w:type="paragraph" w:customStyle="1" w:styleId="xl154">
    <w:name w:val="xl154"/>
    <w:basedOn w:val="a0"/>
    <w:rsid w:val="00B85F6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0"/>
    <w:rsid w:val="00B85F6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0"/>
    <w:rsid w:val="00B85F65"/>
    <w:pPr>
      <w:pBdr>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0"/>
    <w:rsid w:val="00B85F6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8">
    <w:name w:val="xl158"/>
    <w:basedOn w:val="a0"/>
    <w:rsid w:val="00B85F65"/>
    <w:pPr>
      <w:pBdr>
        <w:top w:val="single" w:sz="4" w:space="0" w:color="auto"/>
        <w:bottom w:val="single" w:sz="4" w:space="0" w:color="auto"/>
      </w:pBdr>
      <w:spacing w:before="100" w:beforeAutospacing="1" w:after="100" w:afterAutospacing="1"/>
      <w:jc w:val="center"/>
    </w:pPr>
  </w:style>
  <w:style w:type="paragraph" w:customStyle="1" w:styleId="xl159">
    <w:name w:val="xl159"/>
    <w:basedOn w:val="a0"/>
    <w:rsid w:val="00B85F6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85F65"/>
    <w:pPr>
      <w:spacing w:before="100" w:beforeAutospacing="1" w:after="100" w:afterAutospacing="1"/>
    </w:pPr>
    <w:rPr>
      <w:rFonts w:ascii="Tahoma" w:hAnsi="Tahoma"/>
      <w:sz w:val="20"/>
      <w:szCs w:val="20"/>
      <w:lang w:val="en-US" w:eastAsia="en-US"/>
    </w:rPr>
  </w:style>
  <w:style w:type="paragraph" w:customStyle="1" w:styleId="default0">
    <w:name w:val="default"/>
    <w:basedOn w:val="a0"/>
    <w:uiPriority w:val="99"/>
    <w:rsid w:val="00B85F65"/>
    <w:pPr>
      <w:spacing w:before="100" w:beforeAutospacing="1" w:after="100" w:afterAutospacing="1"/>
    </w:pPr>
  </w:style>
  <w:style w:type="paragraph" w:customStyle="1" w:styleId="TableParagraph">
    <w:name w:val="Table Paragraph"/>
    <w:basedOn w:val="a0"/>
    <w:uiPriority w:val="99"/>
    <w:rsid w:val="00B85F65"/>
    <w:pPr>
      <w:widowControl w:val="0"/>
      <w:suppressAutoHyphens/>
    </w:pPr>
    <w:rPr>
      <w:rFonts w:eastAsia="SimSun" w:cs="Mangal"/>
      <w:kern w:val="2"/>
      <w:lang w:eastAsia="hi-IN" w:bidi="hi-IN"/>
    </w:rPr>
  </w:style>
  <w:style w:type="character" w:customStyle="1" w:styleId="FooterChar2">
    <w:name w:val="Footer Char2"/>
    <w:aliases w:val="Знак Char"/>
    <w:uiPriority w:val="99"/>
    <w:semiHidden/>
    <w:locked/>
    <w:rsid w:val="00B85F65"/>
    <w:rPr>
      <w:rFonts w:ascii="Times New Roman" w:hAnsi="Times New Roman" w:cs="Times New Roman" w:hint="default"/>
      <w:sz w:val="20"/>
      <w:szCs w:val="20"/>
    </w:rPr>
  </w:style>
  <w:style w:type="character" w:customStyle="1" w:styleId="FontStyle21">
    <w:name w:val="Font Style21"/>
    <w:uiPriority w:val="99"/>
    <w:rsid w:val="00B85F65"/>
    <w:rPr>
      <w:rFonts w:ascii="Times New Roman" w:hAnsi="Times New Roman" w:cs="Times New Roman" w:hint="default"/>
      <w:sz w:val="26"/>
    </w:rPr>
  </w:style>
  <w:style w:type="numbering" w:customStyle="1" w:styleId="3">
    <w:name w:val="Уровень 3"/>
    <w:rsid w:val="00B85F65"/>
    <w:pPr>
      <w:numPr>
        <w:numId w:val="7"/>
      </w:numPr>
    </w:pPr>
  </w:style>
  <w:style w:type="table" w:customStyle="1" w:styleId="21f7">
    <w:name w:val="Сетка таблицы21"/>
    <w:basedOn w:val="a2"/>
    <w:uiPriority w:val="59"/>
    <w:rsid w:val="00B85F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B85F65"/>
    <w:pPr>
      <w:spacing w:before="100" w:beforeAutospacing="1" w:after="100" w:afterAutospacing="1"/>
    </w:pPr>
  </w:style>
  <w:style w:type="character" w:customStyle="1" w:styleId="1ffff5">
    <w:name w:val="Текст концевой сноски Знак1"/>
    <w:basedOn w:val="a1"/>
    <w:semiHidden/>
    <w:rsid w:val="00B85F65"/>
  </w:style>
  <w:style w:type="character" w:customStyle="1" w:styleId="1ffff6">
    <w:name w:val="Красная строка Знак1"/>
    <w:basedOn w:val="af8"/>
    <w:uiPriority w:val="99"/>
    <w:semiHidden/>
    <w:rsid w:val="00B85F65"/>
    <w:rPr>
      <w:rFonts w:ascii="Times New Roman" w:eastAsia="Times New Roman" w:hAnsi="Times New Roman" w:cs="Times New Roman"/>
      <w:sz w:val="28"/>
      <w:szCs w:val="24"/>
      <w:lang w:eastAsia="ru-RU"/>
    </w:rPr>
  </w:style>
  <w:style w:type="character" w:customStyle="1" w:styleId="21f8">
    <w:name w:val="Основной текст 2 Знак1"/>
    <w:basedOn w:val="a1"/>
    <w:rsid w:val="00B85F65"/>
  </w:style>
  <w:style w:type="character" w:customStyle="1" w:styleId="31a">
    <w:name w:val="Основной текст 3 Знак1"/>
    <w:basedOn w:val="a1"/>
    <w:rsid w:val="00B85F65"/>
    <w:rPr>
      <w:sz w:val="16"/>
      <w:szCs w:val="16"/>
    </w:rPr>
  </w:style>
  <w:style w:type="character" w:customStyle="1" w:styleId="31b">
    <w:name w:val="Основной текст с отступом 3 Знак1"/>
    <w:basedOn w:val="a1"/>
    <w:uiPriority w:val="99"/>
    <w:semiHidden/>
    <w:rsid w:val="00B85F65"/>
    <w:rPr>
      <w:sz w:val="16"/>
      <w:szCs w:val="16"/>
    </w:rPr>
  </w:style>
  <w:style w:type="character" w:customStyle="1" w:styleId="1ffff7">
    <w:name w:val="Схема документа Знак1"/>
    <w:basedOn w:val="a1"/>
    <w:rsid w:val="00B85F65"/>
    <w:rPr>
      <w:rFonts w:ascii="Tahoma" w:hAnsi="Tahoma" w:cs="Tahoma"/>
      <w:sz w:val="16"/>
      <w:szCs w:val="16"/>
    </w:rPr>
  </w:style>
  <w:style w:type="paragraph" w:customStyle="1" w:styleId="Style6">
    <w:name w:val="Style6"/>
    <w:basedOn w:val="a0"/>
    <w:uiPriority w:val="99"/>
    <w:qFormat/>
    <w:rsid w:val="00B85F65"/>
    <w:pPr>
      <w:widowControl w:val="0"/>
      <w:autoSpaceDE w:val="0"/>
      <w:autoSpaceDN w:val="0"/>
      <w:adjustRightInd w:val="0"/>
    </w:pPr>
  </w:style>
  <w:style w:type="paragraph" w:customStyle="1" w:styleId="Style5">
    <w:name w:val="Style5"/>
    <w:basedOn w:val="a0"/>
    <w:uiPriority w:val="99"/>
    <w:qFormat/>
    <w:rsid w:val="00B85F65"/>
    <w:pPr>
      <w:widowControl w:val="0"/>
      <w:autoSpaceDE w:val="0"/>
      <w:autoSpaceDN w:val="0"/>
      <w:adjustRightInd w:val="0"/>
      <w:spacing w:line="322" w:lineRule="exact"/>
      <w:ind w:firstLine="706"/>
      <w:jc w:val="both"/>
    </w:pPr>
  </w:style>
  <w:style w:type="paragraph" w:customStyle="1" w:styleId="2fff4">
    <w:name w:val="Знак2 Знак Знак Знак Знак Знак Знак Знак Знак Знак Знак Знак Знак Знак Знак Знак"/>
    <w:basedOn w:val="a0"/>
    <w:qFormat/>
    <w:rsid w:val="00B85F65"/>
    <w:pPr>
      <w:spacing w:before="100" w:beforeAutospacing="1" w:after="100" w:afterAutospacing="1"/>
    </w:pPr>
    <w:rPr>
      <w:rFonts w:ascii="Tahoma" w:hAnsi="Tahoma"/>
      <w:sz w:val="20"/>
      <w:szCs w:val="20"/>
      <w:lang w:val="en-US" w:eastAsia="en-US"/>
    </w:rPr>
  </w:style>
  <w:style w:type="paragraph" w:customStyle="1" w:styleId="Style13">
    <w:name w:val="Style13"/>
    <w:basedOn w:val="a0"/>
    <w:uiPriority w:val="99"/>
    <w:qFormat/>
    <w:rsid w:val="00B85F65"/>
    <w:pPr>
      <w:widowControl w:val="0"/>
      <w:autoSpaceDE w:val="0"/>
      <w:autoSpaceDN w:val="0"/>
      <w:adjustRightInd w:val="0"/>
      <w:spacing w:line="326" w:lineRule="exact"/>
      <w:jc w:val="both"/>
    </w:pPr>
  </w:style>
  <w:style w:type="character" w:customStyle="1" w:styleId="1ffff8">
    <w:name w:val="Верхний колонтитул Знак1"/>
    <w:semiHidden/>
    <w:rsid w:val="00B85F65"/>
  </w:style>
  <w:style w:type="character" w:customStyle="1" w:styleId="1ffff9">
    <w:name w:val="Текст выноски Знак1"/>
    <w:basedOn w:val="a1"/>
    <w:uiPriority w:val="99"/>
    <w:rsid w:val="00B85F65"/>
    <w:rPr>
      <w:rFonts w:ascii="Tahoma" w:hAnsi="Tahoma" w:cs="Tahoma"/>
      <w:sz w:val="16"/>
      <w:szCs w:val="16"/>
    </w:rPr>
  </w:style>
  <w:style w:type="character" w:customStyle="1" w:styleId="FontStyle22">
    <w:name w:val="Font Style22"/>
    <w:rsid w:val="00B85F65"/>
    <w:rPr>
      <w:rFonts w:ascii="Times New Roman" w:hAnsi="Times New Roman" w:cs="Times New Roman" w:hint="default"/>
      <w:color w:val="000000"/>
      <w:sz w:val="26"/>
      <w:szCs w:val="26"/>
    </w:rPr>
  </w:style>
  <w:style w:type="character" w:customStyle="1" w:styleId="FontStyle29">
    <w:name w:val="Font Style29"/>
    <w:rsid w:val="00B85F65"/>
    <w:rPr>
      <w:rFonts w:ascii="Times New Roman" w:hAnsi="Times New Roman" w:cs="Times New Roman" w:hint="default"/>
      <w:color w:val="000000"/>
      <w:sz w:val="26"/>
      <w:szCs w:val="26"/>
    </w:rPr>
  </w:style>
  <w:style w:type="character" w:customStyle="1" w:styleId="FontStyle18">
    <w:name w:val="Font Style18"/>
    <w:uiPriority w:val="99"/>
    <w:rsid w:val="00B85F65"/>
    <w:rPr>
      <w:rFonts w:ascii="Times New Roman" w:hAnsi="Times New Roman" w:cs="Times New Roman" w:hint="default"/>
      <w:color w:val="000000"/>
      <w:sz w:val="26"/>
      <w:szCs w:val="26"/>
    </w:rPr>
  </w:style>
  <w:style w:type="character" w:customStyle="1" w:styleId="NoSpacingChar">
    <w:name w:val="No Spacing Char"/>
    <w:link w:val="1f"/>
    <w:locked/>
    <w:rsid w:val="00B85F65"/>
    <w:rPr>
      <w:rFonts w:ascii="Calibri" w:eastAsia="Times New Roman" w:hAnsi="Calibri" w:cs="Times New Roman"/>
    </w:rPr>
  </w:style>
  <w:style w:type="paragraph" w:customStyle="1" w:styleId="consplustitle0">
    <w:name w:val="consplustitle"/>
    <w:basedOn w:val="a0"/>
    <w:uiPriority w:val="99"/>
    <w:qFormat/>
    <w:rsid w:val="00B85F65"/>
    <w:pPr>
      <w:spacing w:before="75" w:after="75"/>
      <w:contextualSpacing/>
    </w:pPr>
    <w:rPr>
      <w:rFonts w:ascii="Arial" w:hAnsi="Arial" w:cs="Arial"/>
      <w:color w:val="000000"/>
      <w:sz w:val="20"/>
      <w:szCs w:val="20"/>
    </w:rPr>
  </w:style>
  <w:style w:type="paragraph" w:customStyle="1" w:styleId="22a">
    <w:name w:val="Знак2 Знак Знак Знак Знак Знак Знак Знак Знак Знак Знак Знак Знак Знак Знак Знак2"/>
    <w:basedOn w:val="a0"/>
    <w:uiPriority w:val="99"/>
    <w:qFormat/>
    <w:rsid w:val="00B85F65"/>
    <w:pPr>
      <w:spacing w:before="100" w:beforeAutospacing="1" w:after="100" w:afterAutospacing="1"/>
      <w:contextualSpacing/>
    </w:pPr>
    <w:rPr>
      <w:rFonts w:ascii="Tahoma" w:hAnsi="Tahoma"/>
      <w:sz w:val="20"/>
      <w:szCs w:val="20"/>
      <w:lang w:val="en-US" w:eastAsia="en-US"/>
    </w:rPr>
  </w:style>
  <w:style w:type="paragraph" w:customStyle="1" w:styleId="21f9">
    <w:name w:val="Знак2 Знак Знак Знак Знак Знак Знак Знак Знак Знак Знак Знак Знак Знак Знак Знак1"/>
    <w:basedOn w:val="a0"/>
    <w:uiPriority w:val="99"/>
    <w:qFormat/>
    <w:rsid w:val="00B85F65"/>
    <w:pPr>
      <w:spacing w:before="100" w:beforeAutospacing="1" w:after="100" w:afterAutospacing="1"/>
      <w:contextualSpacing/>
    </w:pPr>
    <w:rPr>
      <w:rFonts w:ascii="Tahoma" w:hAnsi="Tahoma"/>
      <w:sz w:val="20"/>
      <w:szCs w:val="20"/>
      <w:lang w:val="en-US" w:eastAsia="en-US"/>
    </w:rPr>
  </w:style>
  <w:style w:type="paragraph" w:customStyle="1" w:styleId="22b">
    <w:name w:val="Основной текст 22"/>
    <w:basedOn w:val="a0"/>
    <w:next w:val="28"/>
    <w:uiPriority w:val="99"/>
    <w:unhideWhenUsed/>
    <w:qFormat/>
    <w:rsid w:val="00B85F65"/>
    <w:pPr>
      <w:spacing w:after="120" w:line="480" w:lineRule="auto"/>
    </w:pPr>
    <w:rPr>
      <w:rFonts w:ascii="Calibri" w:eastAsia="Calibri" w:hAnsi="Calibri"/>
      <w:szCs w:val="22"/>
      <w:lang w:eastAsia="en-US"/>
    </w:rPr>
  </w:style>
  <w:style w:type="paragraph" w:customStyle="1" w:styleId="1ffffa">
    <w:name w:val="Схема документа1"/>
    <w:basedOn w:val="a0"/>
    <w:next w:val="aff8"/>
    <w:uiPriority w:val="99"/>
    <w:unhideWhenUsed/>
    <w:qFormat/>
    <w:rsid w:val="00B85F65"/>
    <w:rPr>
      <w:rFonts w:ascii="Tahoma" w:eastAsia="Calibri" w:hAnsi="Tahoma" w:cs="Tahoma"/>
      <w:sz w:val="16"/>
      <w:szCs w:val="22"/>
      <w:lang w:eastAsia="en-US"/>
    </w:rPr>
  </w:style>
  <w:style w:type="paragraph" w:customStyle="1" w:styleId="1ffffb">
    <w:name w:val="Текст выноски1"/>
    <w:basedOn w:val="a0"/>
    <w:next w:val="ad"/>
    <w:uiPriority w:val="99"/>
    <w:unhideWhenUsed/>
    <w:qFormat/>
    <w:rsid w:val="00B85F65"/>
    <w:rPr>
      <w:rFonts w:ascii="Tahoma" w:eastAsia="Calibri" w:hAnsi="Tahoma" w:cs="Tahoma"/>
      <w:sz w:val="16"/>
      <w:szCs w:val="22"/>
      <w:lang w:eastAsia="en-US"/>
    </w:rPr>
  </w:style>
  <w:style w:type="character" w:customStyle="1" w:styleId="2fff5">
    <w:name w:val="Название Знак2"/>
    <w:rsid w:val="00B85F65"/>
    <w:rPr>
      <w:rFonts w:ascii="Cambria" w:eastAsia="Times New Roman" w:hAnsi="Cambria" w:cs="Times New Roman"/>
      <w:b/>
      <w:bCs/>
      <w:kern w:val="28"/>
      <w:sz w:val="32"/>
      <w:szCs w:val="32"/>
    </w:rPr>
  </w:style>
  <w:style w:type="character" w:customStyle="1" w:styleId="22c">
    <w:name w:val="Основной текст 2 Знак2"/>
    <w:rsid w:val="00B85F65"/>
  </w:style>
  <w:style w:type="character" w:customStyle="1" w:styleId="328">
    <w:name w:val="Основной текст 3 Знак2"/>
    <w:rsid w:val="00B85F65"/>
    <w:rPr>
      <w:sz w:val="16"/>
      <w:szCs w:val="16"/>
    </w:rPr>
  </w:style>
  <w:style w:type="character" w:customStyle="1" w:styleId="22d">
    <w:name w:val="Основной текст с отступом 2 Знак2"/>
    <w:rsid w:val="00B85F65"/>
  </w:style>
  <w:style w:type="character" w:customStyle="1" w:styleId="2fff6">
    <w:name w:val="Схема документа Знак2"/>
    <w:rsid w:val="00B85F65"/>
    <w:rPr>
      <w:rFonts w:ascii="Tahoma" w:hAnsi="Tahoma" w:cs="Tahoma"/>
      <w:sz w:val="16"/>
      <w:szCs w:val="16"/>
    </w:rPr>
  </w:style>
  <w:style w:type="character" w:customStyle="1" w:styleId="2fff7">
    <w:name w:val="Текст выноски Знак2"/>
    <w:rsid w:val="00B85F65"/>
    <w:rPr>
      <w:rFonts w:ascii="Tahoma" w:hAnsi="Tahoma" w:cs="Tahoma"/>
      <w:sz w:val="16"/>
      <w:szCs w:val="16"/>
    </w:rPr>
  </w:style>
  <w:style w:type="paragraph" w:customStyle="1" w:styleId="2fff8">
    <w:name w:val="Название2"/>
    <w:basedOn w:val="a0"/>
    <w:next w:val="a0"/>
    <w:uiPriority w:val="99"/>
    <w:qFormat/>
    <w:rsid w:val="00B85F65"/>
    <w:pPr>
      <w:pBdr>
        <w:bottom w:val="single" w:sz="8" w:space="4" w:color="4F81BD"/>
      </w:pBdr>
      <w:spacing w:after="300"/>
      <w:contextualSpacing/>
    </w:pPr>
    <w:rPr>
      <w:b/>
      <w:szCs w:val="20"/>
    </w:rPr>
  </w:style>
  <w:style w:type="character" w:customStyle="1" w:styleId="3ff6">
    <w:name w:val="Название Знак3"/>
    <w:rsid w:val="00B85F65"/>
    <w:rPr>
      <w:rFonts w:ascii="Cambria" w:eastAsia="Times New Roman" w:hAnsi="Cambria" w:cs="Times New Roman" w:hint="default"/>
      <w:color w:val="17365D"/>
      <w:spacing w:val="5"/>
      <w:kern w:val="28"/>
      <w:sz w:val="52"/>
      <w:szCs w:val="52"/>
    </w:rPr>
  </w:style>
  <w:style w:type="paragraph" w:customStyle="1" w:styleId="21fa">
    <w:name w:val="Заголовок 21"/>
    <w:basedOn w:val="a0"/>
    <w:next w:val="a0"/>
    <w:uiPriority w:val="99"/>
    <w:unhideWhenUsed/>
    <w:qFormat/>
    <w:rsid w:val="00B85F65"/>
    <w:pPr>
      <w:keepNext/>
      <w:keepLines/>
      <w:spacing w:before="200"/>
      <w:outlineLvl w:val="1"/>
    </w:pPr>
    <w:rPr>
      <w:rFonts w:ascii="Cambria" w:hAnsi="Cambria"/>
      <w:b/>
      <w:bCs/>
      <w:color w:val="4F81BD"/>
      <w:sz w:val="26"/>
      <w:szCs w:val="26"/>
    </w:rPr>
  </w:style>
  <w:style w:type="character" w:customStyle="1" w:styleId="1fff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85F65"/>
    <w:rPr>
      <w:sz w:val="28"/>
    </w:rPr>
  </w:style>
  <w:style w:type="numbering" w:customStyle="1" w:styleId="11ff0">
    <w:name w:val="Нет списка11"/>
    <w:next w:val="a3"/>
    <w:uiPriority w:val="99"/>
    <w:semiHidden/>
    <w:unhideWhenUsed/>
    <w:rsid w:val="00B85F65"/>
  </w:style>
  <w:style w:type="character" w:customStyle="1" w:styleId="21fb">
    <w:name w:val="Заголовок 2 Знак1"/>
    <w:semiHidden/>
    <w:rsid w:val="00B85F65"/>
    <w:rPr>
      <w:rFonts w:ascii="Cambria" w:eastAsia="Times New Roman" w:hAnsi="Cambria" w:cs="Times New Roman"/>
      <w:b/>
      <w:bCs/>
      <w:color w:val="4F81BD"/>
      <w:sz w:val="26"/>
      <w:szCs w:val="26"/>
    </w:rPr>
  </w:style>
  <w:style w:type="character" w:customStyle="1" w:styleId="4f0">
    <w:name w:val="Название Знак4"/>
    <w:rsid w:val="00B85F65"/>
    <w:rPr>
      <w:rFonts w:ascii="Cambria" w:eastAsia="Times New Roman" w:hAnsi="Cambria" w:cs="Times New Roman"/>
      <w:color w:val="17365D"/>
      <w:spacing w:val="5"/>
      <w:kern w:val="28"/>
      <w:sz w:val="52"/>
      <w:szCs w:val="52"/>
    </w:rPr>
  </w:style>
  <w:style w:type="character" w:customStyle="1" w:styleId="2fff9">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B85F65"/>
    <w:rPr>
      <w:sz w:val="28"/>
    </w:rPr>
  </w:style>
  <w:style w:type="character" w:customStyle="1" w:styleId="3ff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B85F65"/>
    <w:rPr>
      <w:sz w:val="28"/>
    </w:rPr>
  </w:style>
  <w:style w:type="character" w:styleId="afffffffe">
    <w:name w:val="Placeholder Text"/>
    <w:uiPriority w:val="99"/>
    <w:semiHidden/>
    <w:rsid w:val="00B85F65"/>
    <w:rPr>
      <w:color w:val="808080"/>
    </w:rPr>
  </w:style>
  <w:style w:type="numbering" w:customStyle="1" w:styleId="2fffa">
    <w:name w:val="Нет списка2"/>
    <w:next w:val="a3"/>
    <w:uiPriority w:val="99"/>
    <w:semiHidden/>
    <w:unhideWhenUsed/>
    <w:rsid w:val="00B85F65"/>
  </w:style>
  <w:style w:type="paragraph" w:customStyle="1" w:styleId="F9E977197262459AB16AE09F8A4F0155">
    <w:name w:val="F9E977197262459AB16AE09F8A4F0155"/>
    <w:uiPriority w:val="99"/>
    <w:rsid w:val="008F33A1"/>
    <w:rPr>
      <w:rFonts w:ascii="Calibri" w:eastAsia="Times New Roman" w:hAnsi="Calibri" w:cs="Times New Roman"/>
      <w:lang w:eastAsia="ru-RU"/>
    </w:rPr>
  </w:style>
  <w:style w:type="numbering" w:customStyle="1" w:styleId="3ff8">
    <w:name w:val="Нет списка3"/>
    <w:next w:val="a3"/>
    <w:uiPriority w:val="99"/>
    <w:semiHidden/>
    <w:unhideWhenUsed/>
    <w:rsid w:val="008F33A1"/>
  </w:style>
  <w:style w:type="numbering" w:customStyle="1" w:styleId="4f1">
    <w:name w:val="Нет списка4"/>
    <w:next w:val="a3"/>
    <w:uiPriority w:val="99"/>
    <w:semiHidden/>
    <w:unhideWhenUsed/>
    <w:rsid w:val="008F33A1"/>
  </w:style>
  <w:style w:type="paragraph" w:customStyle="1" w:styleId="font6">
    <w:name w:val="font6"/>
    <w:basedOn w:val="a0"/>
    <w:rsid w:val="008F33A1"/>
    <w:pPr>
      <w:spacing w:before="100" w:beforeAutospacing="1" w:after="100" w:afterAutospacing="1"/>
    </w:pPr>
    <w:rPr>
      <w:sz w:val="28"/>
      <w:szCs w:val="28"/>
    </w:rPr>
  </w:style>
  <w:style w:type="paragraph" w:customStyle="1" w:styleId="xl160">
    <w:name w:val="xl160"/>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0"/>
    <w:rsid w:val="008F33A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0"/>
    <w:rsid w:val="008F33A1"/>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0"/>
    <w:rsid w:val="008F33A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0"/>
    <w:rsid w:val="008F33A1"/>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0"/>
    <w:rsid w:val="008F33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0"/>
    <w:rsid w:val="008F33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0"/>
    <w:rsid w:val="008F33A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0"/>
    <w:rsid w:val="008F33A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0"/>
    <w:rsid w:val="008F33A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0"/>
    <w:rsid w:val="008F33A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styleId="affffffff">
    <w:name w:val="Light List"/>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c">
    <w:name w:val="Нет списка5"/>
    <w:next w:val="a3"/>
    <w:uiPriority w:val="99"/>
    <w:semiHidden/>
    <w:unhideWhenUsed/>
    <w:rsid w:val="008F33A1"/>
  </w:style>
  <w:style w:type="table" w:customStyle="1" w:styleId="1ffffd">
    <w:name w:val="Светлый список1"/>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ont7">
    <w:name w:val="font7"/>
    <w:basedOn w:val="a0"/>
    <w:rsid w:val="008F33A1"/>
    <w:pPr>
      <w:spacing w:before="100" w:beforeAutospacing="1" w:after="100" w:afterAutospacing="1"/>
    </w:pPr>
    <w:rPr>
      <w:color w:val="000000"/>
      <w:sz w:val="20"/>
      <w:szCs w:val="20"/>
    </w:rPr>
  </w:style>
  <w:style w:type="paragraph" w:customStyle="1" w:styleId="font8">
    <w:name w:val="font8"/>
    <w:basedOn w:val="a0"/>
    <w:rsid w:val="008F33A1"/>
    <w:pPr>
      <w:spacing w:before="100" w:beforeAutospacing="1" w:after="100" w:afterAutospacing="1"/>
    </w:pPr>
    <w:rPr>
      <w:color w:val="000000"/>
      <w:sz w:val="18"/>
      <w:szCs w:val="18"/>
    </w:rPr>
  </w:style>
  <w:style w:type="table" w:customStyle="1" w:styleId="2fffb">
    <w:name w:val="Светлый список2"/>
    <w:basedOn w:val="a2"/>
    <w:next w:val="affffffff"/>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ff1">
    <w:name w:val="Светлый список11"/>
    <w:basedOn w:val="a2"/>
    <w:uiPriority w:val="61"/>
    <w:rsid w:val="008F33A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fff0">
    <w:name w:val="Базовый"/>
    <w:rsid w:val="008F33A1"/>
    <w:pPr>
      <w:suppressAutoHyphens/>
    </w:pPr>
    <w:rPr>
      <w:rFonts w:ascii="Calibri" w:eastAsia="SimSun" w:hAnsi="Calibri" w:cs="Times New Roman"/>
      <w:lang w:eastAsia="ru-RU"/>
    </w:rPr>
  </w:style>
  <w:style w:type="paragraph" w:customStyle="1" w:styleId="affffffff1">
    <w:name w:val="Внимание"/>
    <w:basedOn w:val="a0"/>
    <w:next w:val="a0"/>
    <w:rsid w:val="008F33A1"/>
    <w:pPr>
      <w:widowControl w:val="0"/>
      <w:shd w:val="clear" w:color="auto" w:fill="FAF3E9"/>
      <w:autoSpaceDE w:val="0"/>
      <w:autoSpaceDN w:val="0"/>
      <w:adjustRightInd w:val="0"/>
      <w:spacing w:before="240" w:after="240"/>
      <w:ind w:left="420" w:right="420" w:firstLine="300"/>
      <w:jc w:val="both"/>
    </w:pPr>
    <w:rPr>
      <w:rFonts w:ascii="Arial" w:eastAsia="Calibri" w:hAnsi="Arial" w:cs="Arial"/>
    </w:rPr>
  </w:style>
  <w:style w:type="paragraph" w:customStyle="1" w:styleId="affffffff2">
    <w:name w:val="Внимание: криминал!!"/>
    <w:basedOn w:val="affffffff1"/>
    <w:next w:val="a0"/>
    <w:rsid w:val="008F33A1"/>
  </w:style>
  <w:style w:type="paragraph" w:customStyle="1" w:styleId="affffffff3">
    <w:name w:val="Внимание: недобросовестность!"/>
    <w:basedOn w:val="affffffff1"/>
    <w:next w:val="a0"/>
    <w:rsid w:val="008F33A1"/>
  </w:style>
  <w:style w:type="paragraph" w:customStyle="1" w:styleId="affffffff4">
    <w:name w:val="Основное меню (преемственное)"/>
    <w:basedOn w:val="a0"/>
    <w:next w:val="a0"/>
    <w:rsid w:val="008F33A1"/>
    <w:pPr>
      <w:widowControl w:val="0"/>
      <w:autoSpaceDE w:val="0"/>
      <w:autoSpaceDN w:val="0"/>
      <w:adjustRightInd w:val="0"/>
      <w:jc w:val="both"/>
    </w:pPr>
    <w:rPr>
      <w:rFonts w:ascii="Verdana" w:eastAsia="Calibri" w:hAnsi="Verdana" w:cs="Verdana"/>
    </w:rPr>
  </w:style>
  <w:style w:type="paragraph" w:customStyle="1" w:styleId="affffffff5">
    <w:name w:val="Заголовок группы контролов"/>
    <w:basedOn w:val="a0"/>
    <w:next w:val="a0"/>
    <w:rsid w:val="008F33A1"/>
    <w:pPr>
      <w:widowControl w:val="0"/>
      <w:autoSpaceDE w:val="0"/>
      <w:autoSpaceDN w:val="0"/>
      <w:adjustRightInd w:val="0"/>
      <w:jc w:val="both"/>
    </w:pPr>
    <w:rPr>
      <w:rFonts w:ascii="Arial" w:eastAsia="Calibri" w:hAnsi="Arial" w:cs="Arial"/>
      <w:b/>
      <w:bCs/>
      <w:color w:val="000000"/>
    </w:rPr>
  </w:style>
  <w:style w:type="paragraph" w:customStyle="1" w:styleId="affffffff6">
    <w:name w:val="Заголовок для информации об изменениях"/>
    <w:basedOn w:val="10"/>
    <w:next w:val="a0"/>
    <w:rsid w:val="008F33A1"/>
    <w:pPr>
      <w:keepNext w:val="0"/>
      <w:keepLines w:val="0"/>
      <w:widowControl w:val="0"/>
      <w:shd w:val="clear" w:color="auto" w:fill="FFFFFF"/>
      <w:autoSpaceDE w:val="0"/>
      <w:autoSpaceDN w:val="0"/>
      <w:adjustRightInd w:val="0"/>
      <w:spacing w:before="0" w:line="240" w:lineRule="auto"/>
      <w:jc w:val="both"/>
      <w:outlineLvl w:val="9"/>
    </w:pPr>
    <w:rPr>
      <w:rFonts w:ascii="Arial" w:eastAsia="Calibri" w:hAnsi="Arial" w:cs="Arial"/>
      <w:b w:val="0"/>
      <w:bCs w:val="0"/>
      <w:color w:val="auto"/>
      <w:sz w:val="20"/>
      <w:szCs w:val="20"/>
      <w:lang w:eastAsia="ru-RU"/>
    </w:rPr>
  </w:style>
  <w:style w:type="paragraph" w:customStyle="1" w:styleId="affffffff7">
    <w:name w:val="Заголовок приложения"/>
    <w:basedOn w:val="a0"/>
    <w:next w:val="a0"/>
    <w:rsid w:val="008F33A1"/>
    <w:pPr>
      <w:widowControl w:val="0"/>
      <w:autoSpaceDE w:val="0"/>
      <w:autoSpaceDN w:val="0"/>
      <w:adjustRightInd w:val="0"/>
      <w:jc w:val="right"/>
    </w:pPr>
    <w:rPr>
      <w:rFonts w:ascii="Arial" w:eastAsia="Calibri" w:hAnsi="Arial" w:cs="Arial"/>
    </w:rPr>
  </w:style>
  <w:style w:type="paragraph" w:customStyle="1" w:styleId="affffffff8">
    <w:name w:val="Заголовок распахивающейся части диалога"/>
    <w:basedOn w:val="a0"/>
    <w:next w:val="a0"/>
    <w:rsid w:val="008F33A1"/>
    <w:pPr>
      <w:widowControl w:val="0"/>
      <w:autoSpaceDE w:val="0"/>
      <w:autoSpaceDN w:val="0"/>
      <w:adjustRightInd w:val="0"/>
      <w:jc w:val="both"/>
    </w:pPr>
    <w:rPr>
      <w:rFonts w:ascii="Arial" w:eastAsia="Calibri" w:hAnsi="Arial" w:cs="Arial"/>
      <w:i/>
      <w:iCs/>
      <w:color w:val="000080"/>
    </w:rPr>
  </w:style>
  <w:style w:type="paragraph" w:customStyle="1" w:styleId="affffffff9">
    <w:name w:val="Заголовок ЭР (левое окно)"/>
    <w:basedOn w:val="a0"/>
    <w:next w:val="a0"/>
    <w:rsid w:val="008F33A1"/>
    <w:pPr>
      <w:widowControl w:val="0"/>
      <w:autoSpaceDE w:val="0"/>
      <w:autoSpaceDN w:val="0"/>
      <w:adjustRightInd w:val="0"/>
      <w:spacing w:before="300" w:after="250"/>
      <w:jc w:val="center"/>
    </w:pPr>
    <w:rPr>
      <w:rFonts w:ascii="Arial" w:eastAsia="Calibri" w:hAnsi="Arial" w:cs="Arial"/>
      <w:b/>
      <w:bCs/>
      <w:color w:val="26282F"/>
      <w:sz w:val="28"/>
      <w:szCs w:val="28"/>
    </w:rPr>
  </w:style>
  <w:style w:type="paragraph" w:customStyle="1" w:styleId="affffffffa">
    <w:name w:val="Заголовок ЭР (правое окно)"/>
    <w:basedOn w:val="affffffff9"/>
    <w:next w:val="a0"/>
    <w:rsid w:val="008F33A1"/>
    <w:pPr>
      <w:spacing w:before="0" w:after="0"/>
      <w:jc w:val="left"/>
    </w:pPr>
    <w:rPr>
      <w:b w:val="0"/>
      <w:bCs w:val="0"/>
      <w:color w:val="auto"/>
      <w:sz w:val="24"/>
      <w:szCs w:val="24"/>
    </w:rPr>
  </w:style>
  <w:style w:type="paragraph" w:customStyle="1" w:styleId="affffffffb">
    <w:name w:val="Интерактивный заголовок"/>
    <w:basedOn w:val="af2"/>
    <w:next w:val="a0"/>
    <w:rsid w:val="008F33A1"/>
    <w:pPr>
      <w:widowControl w:val="0"/>
      <w:autoSpaceDE w:val="0"/>
      <w:autoSpaceDN w:val="0"/>
      <w:adjustRightInd w:val="0"/>
      <w:spacing w:before="0" w:after="0"/>
      <w:jc w:val="both"/>
      <w:outlineLvl w:val="9"/>
    </w:pPr>
    <w:rPr>
      <w:rFonts w:ascii="Arial" w:eastAsia="Calibri" w:hAnsi="Arial" w:cs="Arial"/>
      <w:b w:val="0"/>
      <w:bCs w:val="0"/>
      <w:kern w:val="0"/>
      <w:sz w:val="24"/>
      <w:szCs w:val="24"/>
      <w:u w:val="single"/>
    </w:rPr>
  </w:style>
  <w:style w:type="paragraph" w:customStyle="1" w:styleId="affffffffc">
    <w:name w:val="Текст информации об изменениях"/>
    <w:basedOn w:val="a0"/>
    <w:next w:val="a0"/>
    <w:rsid w:val="008F33A1"/>
    <w:pPr>
      <w:widowControl w:val="0"/>
      <w:autoSpaceDE w:val="0"/>
      <w:autoSpaceDN w:val="0"/>
      <w:adjustRightInd w:val="0"/>
      <w:jc w:val="both"/>
    </w:pPr>
    <w:rPr>
      <w:rFonts w:ascii="Arial" w:eastAsia="Calibri" w:hAnsi="Arial" w:cs="Arial"/>
      <w:color w:val="353842"/>
      <w:sz w:val="20"/>
      <w:szCs w:val="20"/>
    </w:rPr>
  </w:style>
  <w:style w:type="paragraph" w:customStyle="1" w:styleId="affffffffd">
    <w:name w:val="Информация об изменениях"/>
    <w:basedOn w:val="affffffffc"/>
    <w:next w:val="a0"/>
    <w:rsid w:val="008F33A1"/>
    <w:pPr>
      <w:shd w:val="clear" w:color="auto" w:fill="EAEFED"/>
      <w:spacing w:before="180"/>
      <w:ind w:left="360" w:right="360"/>
    </w:pPr>
    <w:rPr>
      <w:color w:val="auto"/>
      <w:sz w:val="24"/>
      <w:szCs w:val="24"/>
    </w:rPr>
  </w:style>
  <w:style w:type="paragraph" w:customStyle="1" w:styleId="affffffffe">
    <w:name w:val="Текст (справка)"/>
    <w:basedOn w:val="a0"/>
    <w:next w:val="a0"/>
    <w:rsid w:val="008F33A1"/>
    <w:pPr>
      <w:widowControl w:val="0"/>
      <w:autoSpaceDE w:val="0"/>
      <w:autoSpaceDN w:val="0"/>
      <w:adjustRightInd w:val="0"/>
      <w:ind w:left="170" w:right="170"/>
    </w:pPr>
    <w:rPr>
      <w:rFonts w:ascii="Arial" w:eastAsia="Calibri" w:hAnsi="Arial" w:cs="Arial"/>
    </w:rPr>
  </w:style>
  <w:style w:type="paragraph" w:customStyle="1" w:styleId="afffffffff">
    <w:name w:val="Информация об изменениях документа"/>
    <w:basedOn w:val="afffffe"/>
    <w:next w:val="a0"/>
    <w:rsid w:val="008F33A1"/>
    <w:pPr>
      <w:widowControl w:val="0"/>
      <w:shd w:val="clear" w:color="auto" w:fill="F0F0F0"/>
      <w:spacing w:before="75"/>
      <w:ind w:left="0"/>
    </w:pPr>
    <w:rPr>
      <w:rFonts w:eastAsia="Calibri" w:cs="Arial"/>
      <w:i w:val="0"/>
      <w:iCs w:val="0"/>
      <w:color w:val="353842"/>
    </w:rPr>
  </w:style>
  <w:style w:type="paragraph" w:customStyle="1" w:styleId="afffffffff0">
    <w:name w:val="Текст (лев. подпись)"/>
    <w:basedOn w:val="a0"/>
    <w:next w:val="a0"/>
    <w:rsid w:val="008F33A1"/>
    <w:pPr>
      <w:widowControl w:val="0"/>
      <w:autoSpaceDE w:val="0"/>
      <w:autoSpaceDN w:val="0"/>
      <w:adjustRightInd w:val="0"/>
    </w:pPr>
    <w:rPr>
      <w:rFonts w:ascii="Arial" w:eastAsia="Calibri" w:hAnsi="Arial" w:cs="Arial"/>
    </w:rPr>
  </w:style>
  <w:style w:type="paragraph" w:customStyle="1" w:styleId="afffffffff1">
    <w:name w:val="Колонтитул (левый)"/>
    <w:basedOn w:val="afffffffff0"/>
    <w:next w:val="a0"/>
    <w:rsid w:val="008F33A1"/>
    <w:pPr>
      <w:jc w:val="both"/>
    </w:pPr>
    <w:rPr>
      <w:sz w:val="16"/>
      <w:szCs w:val="16"/>
    </w:rPr>
  </w:style>
  <w:style w:type="paragraph" w:customStyle="1" w:styleId="afffffffff2">
    <w:name w:val="Текст (прав. подпись)"/>
    <w:basedOn w:val="a0"/>
    <w:next w:val="a0"/>
    <w:rsid w:val="008F33A1"/>
    <w:pPr>
      <w:widowControl w:val="0"/>
      <w:autoSpaceDE w:val="0"/>
      <w:autoSpaceDN w:val="0"/>
      <w:adjustRightInd w:val="0"/>
      <w:jc w:val="right"/>
    </w:pPr>
    <w:rPr>
      <w:rFonts w:ascii="Arial" w:eastAsia="Calibri" w:hAnsi="Arial" w:cs="Arial"/>
    </w:rPr>
  </w:style>
  <w:style w:type="paragraph" w:customStyle="1" w:styleId="afffffffff3">
    <w:name w:val="Колонтитул (правый)"/>
    <w:basedOn w:val="afffffffff2"/>
    <w:next w:val="a0"/>
    <w:rsid w:val="008F33A1"/>
    <w:pPr>
      <w:jc w:val="both"/>
    </w:pPr>
    <w:rPr>
      <w:sz w:val="16"/>
      <w:szCs w:val="16"/>
    </w:rPr>
  </w:style>
  <w:style w:type="paragraph" w:customStyle="1" w:styleId="afffffffff4">
    <w:name w:val="Комментарий пользователя"/>
    <w:basedOn w:val="afffffe"/>
    <w:next w:val="a0"/>
    <w:rsid w:val="008F33A1"/>
    <w:pPr>
      <w:widowControl w:val="0"/>
      <w:shd w:val="clear" w:color="auto" w:fill="F0F0F0"/>
      <w:spacing w:before="75"/>
      <w:ind w:left="0"/>
    </w:pPr>
    <w:rPr>
      <w:rFonts w:eastAsia="Calibri" w:cs="Arial"/>
      <w:i w:val="0"/>
      <w:iCs w:val="0"/>
      <w:color w:val="353842"/>
    </w:rPr>
  </w:style>
  <w:style w:type="paragraph" w:customStyle="1" w:styleId="afffffffff5">
    <w:name w:val="Куда обратиться?"/>
    <w:basedOn w:val="affffffff1"/>
    <w:next w:val="a0"/>
    <w:rsid w:val="008F33A1"/>
  </w:style>
  <w:style w:type="paragraph" w:customStyle="1" w:styleId="afffffffff6">
    <w:name w:val="Моноширинный"/>
    <w:basedOn w:val="a0"/>
    <w:next w:val="a0"/>
    <w:rsid w:val="008F33A1"/>
    <w:pPr>
      <w:widowControl w:val="0"/>
      <w:autoSpaceDE w:val="0"/>
      <w:autoSpaceDN w:val="0"/>
      <w:adjustRightInd w:val="0"/>
      <w:jc w:val="both"/>
    </w:pPr>
    <w:rPr>
      <w:rFonts w:ascii="Courier New" w:eastAsia="Calibri" w:hAnsi="Courier New" w:cs="Courier New"/>
      <w:sz w:val="22"/>
      <w:szCs w:val="22"/>
    </w:rPr>
  </w:style>
  <w:style w:type="paragraph" w:customStyle="1" w:styleId="afffffffff7">
    <w:name w:val="Необходимые документы"/>
    <w:basedOn w:val="affffffff1"/>
    <w:next w:val="a0"/>
    <w:rsid w:val="008F33A1"/>
  </w:style>
  <w:style w:type="paragraph" w:customStyle="1" w:styleId="afffffffff8">
    <w:name w:val="Объект"/>
    <w:basedOn w:val="a0"/>
    <w:next w:val="a0"/>
    <w:rsid w:val="008F33A1"/>
    <w:pPr>
      <w:widowControl w:val="0"/>
      <w:autoSpaceDE w:val="0"/>
      <w:autoSpaceDN w:val="0"/>
      <w:adjustRightInd w:val="0"/>
      <w:jc w:val="both"/>
    </w:pPr>
    <w:rPr>
      <w:rFonts w:eastAsia="Calibri"/>
      <w:sz w:val="26"/>
      <w:szCs w:val="26"/>
    </w:rPr>
  </w:style>
  <w:style w:type="paragraph" w:customStyle="1" w:styleId="afffffffff9">
    <w:name w:val="Таблицы (моноширинный)"/>
    <w:basedOn w:val="a0"/>
    <w:next w:val="a0"/>
    <w:rsid w:val="008F33A1"/>
    <w:pPr>
      <w:widowControl w:val="0"/>
      <w:autoSpaceDE w:val="0"/>
      <w:autoSpaceDN w:val="0"/>
      <w:adjustRightInd w:val="0"/>
      <w:jc w:val="both"/>
    </w:pPr>
    <w:rPr>
      <w:rFonts w:ascii="Courier New" w:eastAsia="Calibri" w:hAnsi="Courier New" w:cs="Courier New"/>
      <w:sz w:val="22"/>
      <w:szCs w:val="22"/>
    </w:rPr>
  </w:style>
  <w:style w:type="paragraph" w:customStyle="1" w:styleId="afffffffffa">
    <w:name w:val="Оглавление"/>
    <w:basedOn w:val="afffffffff9"/>
    <w:next w:val="a0"/>
    <w:rsid w:val="008F33A1"/>
    <w:pPr>
      <w:ind w:left="140"/>
    </w:pPr>
    <w:rPr>
      <w:rFonts w:ascii="Arial" w:hAnsi="Arial" w:cs="Arial"/>
      <w:sz w:val="24"/>
      <w:szCs w:val="24"/>
    </w:rPr>
  </w:style>
  <w:style w:type="paragraph" w:customStyle="1" w:styleId="afffffffffb">
    <w:name w:val="Переменная часть"/>
    <w:basedOn w:val="affffffff4"/>
    <w:next w:val="a0"/>
    <w:rsid w:val="008F33A1"/>
    <w:rPr>
      <w:rFonts w:ascii="Arial" w:hAnsi="Arial" w:cs="Arial"/>
      <w:sz w:val="20"/>
      <w:szCs w:val="20"/>
    </w:rPr>
  </w:style>
  <w:style w:type="paragraph" w:customStyle="1" w:styleId="afffffffffc">
    <w:name w:val="Подвал для информации об изменениях"/>
    <w:basedOn w:val="10"/>
    <w:next w:val="a0"/>
    <w:rsid w:val="008F33A1"/>
    <w:pPr>
      <w:keepNext w:val="0"/>
      <w:keepLines w:val="0"/>
      <w:widowControl w:val="0"/>
      <w:autoSpaceDE w:val="0"/>
      <w:autoSpaceDN w:val="0"/>
      <w:adjustRightInd w:val="0"/>
      <w:spacing w:before="0" w:line="240" w:lineRule="auto"/>
      <w:jc w:val="both"/>
      <w:outlineLvl w:val="9"/>
    </w:pPr>
    <w:rPr>
      <w:rFonts w:ascii="Arial" w:eastAsia="Calibri" w:hAnsi="Arial" w:cs="Arial"/>
      <w:b w:val="0"/>
      <w:bCs w:val="0"/>
      <w:color w:val="auto"/>
      <w:sz w:val="20"/>
      <w:szCs w:val="20"/>
      <w:lang w:eastAsia="ru-RU"/>
    </w:rPr>
  </w:style>
  <w:style w:type="paragraph" w:customStyle="1" w:styleId="afffffffffd">
    <w:name w:val="Подзаголовок для информации об изменениях"/>
    <w:basedOn w:val="affffffffc"/>
    <w:next w:val="a0"/>
    <w:rsid w:val="008F33A1"/>
    <w:rPr>
      <w:b/>
      <w:bCs/>
      <w:sz w:val="24"/>
      <w:szCs w:val="24"/>
    </w:rPr>
  </w:style>
  <w:style w:type="paragraph" w:customStyle="1" w:styleId="afffffffffe">
    <w:name w:val="Подчёркнуный текст"/>
    <w:basedOn w:val="a0"/>
    <w:next w:val="a0"/>
    <w:rsid w:val="008F33A1"/>
    <w:pPr>
      <w:widowControl w:val="0"/>
      <w:autoSpaceDE w:val="0"/>
      <w:autoSpaceDN w:val="0"/>
      <w:adjustRightInd w:val="0"/>
      <w:jc w:val="both"/>
    </w:pPr>
    <w:rPr>
      <w:rFonts w:ascii="Arial" w:eastAsia="Calibri" w:hAnsi="Arial" w:cs="Arial"/>
    </w:rPr>
  </w:style>
  <w:style w:type="paragraph" w:customStyle="1" w:styleId="affffffffff">
    <w:name w:val="Постоянная часть"/>
    <w:basedOn w:val="affffffff4"/>
    <w:next w:val="a0"/>
    <w:rsid w:val="008F33A1"/>
    <w:rPr>
      <w:rFonts w:ascii="Arial" w:hAnsi="Arial" w:cs="Arial"/>
      <w:sz w:val="22"/>
      <w:szCs w:val="22"/>
    </w:rPr>
  </w:style>
  <w:style w:type="paragraph" w:customStyle="1" w:styleId="affffffffff0">
    <w:name w:val="Пример."/>
    <w:basedOn w:val="affffffff1"/>
    <w:next w:val="a0"/>
    <w:rsid w:val="008F33A1"/>
  </w:style>
  <w:style w:type="paragraph" w:customStyle="1" w:styleId="affffffffff1">
    <w:name w:val="Примечание."/>
    <w:basedOn w:val="affffffff1"/>
    <w:next w:val="a0"/>
    <w:rsid w:val="008F33A1"/>
  </w:style>
  <w:style w:type="paragraph" w:customStyle="1" w:styleId="affffffffff2">
    <w:name w:val="Словарная статья"/>
    <w:basedOn w:val="a0"/>
    <w:next w:val="a0"/>
    <w:rsid w:val="008F33A1"/>
    <w:pPr>
      <w:widowControl w:val="0"/>
      <w:autoSpaceDE w:val="0"/>
      <w:autoSpaceDN w:val="0"/>
      <w:adjustRightInd w:val="0"/>
      <w:ind w:right="118"/>
      <w:jc w:val="both"/>
    </w:pPr>
    <w:rPr>
      <w:rFonts w:ascii="Arial" w:eastAsia="Calibri" w:hAnsi="Arial" w:cs="Arial"/>
    </w:rPr>
  </w:style>
  <w:style w:type="paragraph" w:customStyle="1" w:styleId="affffffffff3">
    <w:name w:val="Ссылка на официальную публикацию"/>
    <w:basedOn w:val="a0"/>
    <w:next w:val="a0"/>
    <w:rsid w:val="008F33A1"/>
    <w:pPr>
      <w:widowControl w:val="0"/>
      <w:autoSpaceDE w:val="0"/>
      <w:autoSpaceDN w:val="0"/>
      <w:adjustRightInd w:val="0"/>
      <w:jc w:val="both"/>
    </w:pPr>
    <w:rPr>
      <w:rFonts w:ascii="Arial" w:eastAsia="Calibri" w:hAnsi="Arial" w:cs="Arial"/>
    </w:rPr>
  </w:style>
  <w:style w:type="paragraph" w:customStyle="1" w:styleId="affffffffff4">
    <w:name w:val="Текст в таблице"/>
    <w:basedOn w:val="afff3"/>
    <w:next w:val="a0"/>
    <w:rsid w:val="008F33A1"/>
    <w:pPr>
      <w:ind w:firstLine="500"/>
    </w:pPr>
    <w:rPr>
      <w:rFonts w:eastAsia="Calibri"/>
    </w:rPr>
  </w:style>
  <w:style w:type="paragraph" w:customStyle="1" w:styleId="affffffffff5">
    <w:name w:val="Текст ЭР (см. также)"/>
    <w:basedOn w:val="a0"/>
    <w:next w:val="a0"/>
    <w:rsid w:val="008F33A1"/>
    <w:pPr>
      <w:widowControl w:val="0"/>
      <w:autoSpaceDE w:val="0"/>
      <w:autoSpaceDN w:val="0"/>
      <w:adjustRightInd w:val="0"/>
      <w:spacing w:before="200"/>
    </w:pPr>
    <w:rPr>
      <w:rFonts w:ascii="Arial" w:eastAsia="Calibri" w:hAnsi="Arial" w:cs="Arial"/>
      <w:sz w:val="22"/>
      <w:szCs w:val="22"/>
    </w:rPr>
  </w:style>
  <w:style w:type="paragraph" w:customStyle="1" w:styleId="affffffffff6">
    <w:name w:val="Технический комментарий"/>
    <w:basedOn w:val="a0"/>
    <w:next w:val="a0"/>
    <w:rsid w:val="008F33A1"/>
    <w:pPr>
      <w:widowControl w:val="0"/>
      <w:shd w:val="clear" w:color="auto" w:fill="FFFFA6"/>
      <w:autoSpaceDE w:val="0"/>
      <w:autoSpaceDN w:val="0"/>
      <w:adjustRightInd w:val="0"/>
    </w:pPr>
    <w:rPr>
      <w:rFonts w:ascii="Arial" w:eastAsia="Calibri" w:hAnsi="Arial" w:cs="Arial"/>
      <w:color w:val="463F31"/>
    </w:rPr>
  </w:style>
  <w:style w:type="paragraph" w:customStyle="1" w:styleId="affffffffff7">
    <w:name w:val="Формула"/>
    <w:basedOn w:val="a0"/>
    <w:next w:val="a0"/>
    <w:rsid w:val="008F33A1"/>
    <w:pPr>
      <w:widowControl w:val="0"/>
      <w:shd w:val="clear" w:color="auto" w:fill="FAF3E9"/>
      <w:autoSpaceDE w:val="0"/>
      <w:autoSpaceDN w:val="0"/>
      <w:adjustRightInd w:val="0"/>
      <w:spacing w:before="240" w:after="240"/>
      <w:ind w:left="420" w:right="420" w:firstLine="300"/>
      <w:jc w:val="both"/>
    </w:pPr>
    <w:rPr>
      <w:rFonts w:ascii="Arial" w:eastAsia="Calibri" w:hAnsi="Arial" w:cs="Arial"/>
    </w:rPr>
  </w:style>
  <w:style w:type="paragraph" w:customStyle="1" w:styleId="affffffffff8">
    <w:name w:val="Центрированный (таблица)"/>
    <w:basedOn w:val="afff3"/>
    <w:next w:val="a0"/>
    <w:rsid w:val="008F33A1"/>
    <w:pPr>
      <w:jc w:val="center"/>
    </w:pPr>
    <w:rPr>
      <w:rFonts w:eastAsia="Calibri"/>
    </w:rPr>
  </w:style>
  <w:style w:type="paragraph" w:customStyle="1" w:styleId="-3">
    <w:name w:val="ЭР-содержание (правое окно)"/>
    <w:basedOn w:val="a0"/>
    <w:next w:val="a0"/>
    <w:rsid w:val="008F33A1"/>
    <w:pPr>
      <w:widowControl w:val="0"/>
      <w:autoSpaceDE w:val="0"/>
      <w:autoSpaceDN w:val="0"/>
      <w:adjustRightInd w:val="0"/>
      <w:spacing w:before="300"/>
    </w:pPr>
    <w:rPr>
      <w:rFonts w:ascii="Arial" w:eastAsia="Calibri" w:hAnsi="Arial" w:cs="Arial"/>
      <w:sz w:val="26"/>
      <w:szCs w:val="26"/>
    </w:rPr>
  </w:style>
  <w:style w:type="paragraph" w:customStyle="1" w:styleId="heading0">
    <w:name w:val="heading"/>
    <w:basedOn w:val="a0"/>
    <w:rsid w:val="008F33A1"/>
    <w:pPr>
      <w:spacing w:before="240" w:after="100"/>
      <w:ind w:firstLine="225"/>
    </w:pPr>
    <w:rPr>
      <w:rFonts w:ascii="Verdana" w:eastAsia="Calibri" w:hAnsi="Verdana"/>
      <w:color w:val="000000"/>
      <w:sz w:val="16"/>
      <w:szCs w:val="16"/>
      <w:lang w:eastAsia="ar-SA"/>
    </w:rPr>
  </w:style>
  <w:style w:type="paragraph" w:customStyle="1" w:styleId="DOsntext">
    <w:name w:val="D Osn text"/>
    <w:basedOn w:val="a0"/>
    <w:rsid w:val="008F33A1"/>
    <w:pPr>
      <w:spacing w:after="120" w:line="336" w:lineRule="auto"/>
      <w:ind w:firstLine="567"/>
      <w:jc w:val="both"/>
    </w:pPr>
    <w:rPr>
      <w:rFonts w:eastAsia="Calibri"/>
      <w:szCs w:val="20"/>
    </w:rPr>
  </w:style>
  <w:style w:type="paragraph" w:customStyle="1" w:styleId="msonormalcxsplast">
    <w:name w:val="msonormalcxsplast"/>
    <w:basedOn w:val="a0"/>
    <w:rsid w:val="008F33A1"/>
    <w:pPr>
      <w:spacing w:before="100" w:beforeAutospacing="1" w:after="100" w:afterAutospacing="1"/>
    </w:pPr>
    <w:rPr>
      <w:rFonts w:ascii="Calibri" w:eastAsia="Calibri" w:hAnsi="Calibri" w:cs="Calibri"/>
    </w:rPr>
  </w:style>
  <w:style w:type="paragraph" w:customStyle="1" w:styleId="dosntextcxsplast">
    <w:name w:val="dosntextcxsplast"/>
    <w:basedOn w:val="a0"/>
    <w:rsid w:val="008F33A1"/>
    <w:pPr>
      <w:spacing w:before="100" w:beforeAutospacing="1" w:after="100" w:afterAutospacing="1"/>
    </w:pPr>
    <w:rPr>
      <w:rFonts w:ascii="Calibri" w:eastAsia="Calibri" w:hAnsi="Calibri" w:cs="Calibri"/>
    </w:rPr>
  </w:style>
  <w:style w:type="paragraph" w:customStyle="1" w:styleId="msonormalcxspmiddle">
    <w:name w:val="msonormalcxspmiddle"/>
    <w:basedOn w:val="a0"/>
    <w:rsid w:val="008F33A1"/>
    <w:pPr>
      <w:spacing w:before="100" w:beforeAutospacing="1" w:after="100" w:afterAutospacing="1"/>
    </w:pPr>
    <w:rPr>
      <w:rFonts w:ascii="Calibri" w:eastAsia="Calibri" w:hAnsi="Calibri" w:cs="Calibri"/>
    </w:rPr>
  </w:style>
  <w:style w:type="paragraph" w:customStyle="1" w:styleId="dosntextcxspmiddle">
    <w:name w:val="dosntextcxspmiddle"/>
    <w:basedOn w:val="a0"/>
    <w:rsid w:val="008F33A1"/>
    <w:pPr>
      <w:spacing w:before="100" w:beforeAutospacing="1" w:after="100" w:afterAutospacing="1"/>
    </w:pPr>
    <w:rPr>
      <w:rFonts w:ascii="Calibri" w:eastAsia="Calibri" w:hAnsi="Calibri" w:cs="Calibri"/>
    </w:rPr>
  </w:style>
  <w:style w:type="character" w:customStyle="1" w:styleId="affffffffff9">
    <w:name w:val="Активная гипертекстовая ссылка"/>
    <w:rsid w:val="008F33A1"/>
    <w:rPr>
      <w:color w:val="106BBE"/>
      <w:sz w:val="26"/>
      <w:u w:val="single"/>
    </w:rPr>
  </w:style>
  <w:style w:type="character" w:customStyle="1" w:styleId="affffffffffa">
    <w:name w:val="Выделение для Базового Поиска"/>
    <w:rsid w:val="008F33A1"/>
    <w:rPr>
      <w:color w:val="0058A9"/>
      <w:sz w:val="26"/>
    </w:rPr>
  </w:style>
  <w:style w:type="character" w:customStyle="1" w:styleId="affffffffffb">
    <w:name w:val="Выделение для Базового Поиска (курсив)"/>
    <w:rsid w:val="008F33A1"/>
    <w:rPr>
      <w:i/>
      <w:iCs w:val="0"/>
      <w:color w:val="0058A9"/>
      <w:sz w:val="26"/>
    </w:rPr>
  </w:style>
  <w:style w:type="character" w:customStyle="1" w:styleId="affffffffffc">
    <w:name w:val="Заголовок своего сообщения"/>
    <w:rsid w:val="008F33A1"/>
    <w:rPr>
      <w:color w:val="26282F"/>
      <w:sz w:val="26"/>
    </w:rPr>
  </w:style>
  <w:style w:type="character" w:customStyle="1" w:styleId="affffffffffd">
    <w:name w:val="Заголовок чужого сообщения"/>
    <w:rsid w:val="008F33A1"/>
    <w:rPr>
      <w:color w:val="FF0000"/>
      <w:sz w:val="26"/>
    </w:rPr>
  </w:style>
  <w:style w:type="character" w:customStyle="1" w:styleId="affffffffffe">
    <w:name w:val="Найденные слова"/>
    <w:rsid w:val="008F33A1"/>
    <w:rPr>
      <w:color w:val="26282F"/>
      <w:sz w:val="26"/>
      <w:shd w:val="clear" w:color="auto" w:fill="FFF580"/>
    </w:rPr>
  </w:style>
  <w:style w:type="character" w:customStyle="1" w:styleId="afffffffffff">
    <w:name w:val="Не вступил в силу"/>
    <w:rsid w:val="008F33A1"/>
    <w:rPr>
      <w:color w:val="000000"/>
      <w:sz w:val="26"/>
      <w:shd w:val="clear" w:color="auto" w:fill="D8EDE8"/>
    </w:rPr>
  </w:style>
  <w:style w:type="character" w:customStyle="1" w:styleId="afffffffffff0">
    <w:name w:val="Опечатки"/>
    <w:rsid w:val="008F33A1"/>
    <w:rPr>
      <w:color w:val="FF0000"/>
      <w:sz w:val="26"/>
    </w:rPr>
  </w:style>
  <w:style w:type="character" w:customStyle="1" w:styleId="afffffffffff1">
    <w:name w:val="Продолжение ссылки"/>
    <w:rsid w:val="008F33A1"/>
  </w:style>
  <w:style w:type="character" w:customStyle="1" w:styleId="afffffffffff2">
    <w:name w:val="Сравнение редакций"/>
    <w:rsid w:val="008F33A1"/>
    <w:rPr>
      <w:color w:val="26282F"/>
      <w:sz w:val="26"/>
    </w:rPr>
  </w:style>
  <w:style w:type="character" w:customStyle="1" w:styleId="afffffffffff3">
    <w:name w:val="Сравнение редакций. Добавленный фрагмент"/>
    <w:rsid w:val="008F33A1"/>
    <w:rPr>
      <w:color w:val="000000"/>
      <w:shd w:val="clear" w:color="auto" w:fill="C1D7FF"/>
    </w:rPr>
  </w:style>
  <w:style w:type="character" w:customStyle="1" w:styleId="afffffffffff4">
    <w:name w:val="Сравнение редакций. Удаленный фрагмент"/>
    <w:rsid w:val="008F33A1"/>
    <w:rPr>
      <w:color w:val="000000"/>
      <w:shd w:val="clear" w:color="auto" w:fill="C4C413"/>
    </w:rPr>
  </w:style>
  <w:style w:type="character" w:customStyle="1" w:styleId="afffffffffff5">
    <w:name w:val="Утратил силу"/>
    <w:rsid w:val="008F33A1"/>
    <w:rPr>
      <w:strike/>
      <w:color w:val="666600"/>
      <w:sz w:val="26"/>
    </w:rPr>
  </w:style>
  <w:style w:type="character" w:customStyle="1" w:styleId="apple-style-span">
    <w:name w:val="apple-style-span"/>
    <w:rsid w:val="008F33A1"/>
  </w:style>
  <w:style w:type="character" w:customStyle="1" w:styleId="CharStyle8">
    <w:name w:val="Char Style 8"/>
    <w:link w:val="Style7"/>
    <w:uiPriority w:val="99"/>
    <w:locked/>
    <w:rsid w:val="003724C8"/>
    <w:rPr>
      <w:b/>
      <w:sz w:val="10"/>
      <w:shd w:val="clear" w:color="auto" w:fill="FFFFFF"/>
    </w:rPr>
  </w:style>
  <w:style w:type="paragraph" w:customStyle="1" w:styleId="Style7">
    <w:name w:val="Style 7"/>
    <w:basedOn w:val="a0"/>
    <w:link w:val="CharStyle8"/>
    <w:uiPriority w:val="99"/>
    <w:rsid w:val="003724C8"/>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character" w:customStyle="1" w:styleId="CharStyle9Exact">
    <w:name w:val="Char Style 9 Exact"/>
    <w:uiPriority w:val="99"/>
    <w:rsid w:val="003724C8"/>
    <w:rPr>
      <w:b/>
      <w:bCs w:val="0"/>
      <w:strike w:val="0"/>
      <w:dstrike w:val="0"/>
      <w:spacing w:val="-2"/>
      <w:sz w:val="9"/>
      <w:u w:val="none"/>
      <w:effect w:val="none"/>
    </w:rPr>
  </w:style>
  <w:style w:type="character" w:customStyle="1" w:styleId="afffb">
    <w:name w:val="Сноска_"/>
    <w:link w:val="afffa"/>
    <w:rsid w:val="00255D81"/>
    <w:rPr>
      <w:rFonts w:ascii="Calibri" w:eastAsia="Times New Roman" w:hAnsi="Calibri" w:cs="Times New Roman"/>
      <w:color w:val="000000"/>
      <w:sz w:val="20"/>
    </w:rPr>
  </w:style>
  <w:style w:type="character" w:customStyle="1" w:styleId="3Exact">
    <w:name w:val="Основной текст (3) Exact"/>
    <w:rsid w:val="00255D81"/>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
    <w:rsid w:val="00255D8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d">
    <w:name w:val="Основной текст (7)_"/>
    <w:link w:val="7e"/>
    <w:rsid w:val="00255D81"/>
    <w:rPr>
      <w:i/>
      <w:iCs/>
      <w:sz w:val="28"/>
      <w:szCs w:val="28"/>
      <w:shd w:val="clear" w:color="auto" w:fill="FFFFFF"/>
    </w:rPr>
  </w:style>
  <w:style w:type="character" w:customStyle="1" w:styleId="7Exact">
    <w:name w:val="Основной текст (7) Exact"/>
    <w:rsid w:val="00255D81"/>
    <w:rPr>
      <w:rFonts w:ascii="Times New Roman" w:eastAsia="Times New Roman" w:hAnsi="Times New Roman" w:cs="Times New Roman"/>
      <w:b w:val="0"/>
      <w:bCs w:val="0"/>
      <w:i/>
      <w:iCs/>
      <w:smallCaps w:val="0"/>
      <w:strike w:val="0"/>
      <w:sz w:val="28"/>
      <w:szCs w:val="28"/>
      <w:u w:val="none"/>
    </w:rPr>
  </w:style>
  <w:style w:type="character" w:customStyle="1" w:styleId="afffffffffff6">
    <w:name w:val="Колонтитул"/>
    <w:rsid w:val="00255D8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ffffffffff7">
    <w:name w:val="Колонтитул + Курсив"/>
    <w:rsid w:val="00255D8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7e">
    <w:name w:val="Основной текст (7)"/>
    <w:basedOn w:val="a0"/>
    <w:link w:val="7d"/>
    <w:rsid w:val="00255D81"/>
    <w:pPr>
      <w:widowControl w:val="0"/>
      <w:shd w:val="clear" w:color="auto" w:fill="FFFFFF"/>
      <w:spacing w:before="720" w:after="720" w:line="0" w:lineRule="atLeast"/>
      <w:ind w:hanging="300"/>
      <w:jc w:val="both"/>
    </w:pPr>
    <w:rPr>
      <w:rFonts w:asciiTheme="minorHAnsi" w:eastAsiaTheme="minorHAnsi" w:hAnsiTheme="minorHAnsi" w:cstheme="minorBidi"/>
      <w:i/>
      <w:iCs/>
      <w:sz w:val="28"/>
      <w:szCs w:val="28"/>
      <w:lang w:eastAsia="en-US"/>
    </w:rPr>
  </w:style>
  <w:style w:type="paragraph" w:customStyle="1" w:styleId="afffffffffff8">
    <w:basedOn w:val="a0"/>
    <w:next w:val="af"/>
    <w:uiPriority w:val="99"/>
    <w:unhideWhenUsed/>
    <w:rsid w:val="00D257C4"/>
    <w:pPr>
      <w:spacing w:before="100" w:beforeAutospacing="1" w:after="100" w:afterAutospacing="1"/>
    </w:pPr>
  </w:style>
  <w:style w:type="character" w:customStyle="1" w:styleId="Sylfaen">
    <w:name w:val="Основной текст + Sylfaen"/>
    <w:aliases w:val="Курсив"/>
    <w:basedOn w:val="af6"/>
    <w:uiPriority w:val="99"/>
    <w:rsid w:val="00AA55F4"/>
    <w:rPr>
      <w:rFonts w:ascii="Sylfaen" w:hAnsi="Sylfaen" w:cs="Sylfaen"/>
      <w:i/>
      <w:iCs/>
      <w:color w:val="000000"/>
      <w:spacing w:val="0"/>
      <w:w w:val="100"/>
      <w:position w:val="0"/>
      <w:sz w:val="30"/>
      <w:szCs w:val="30"/>
      <w:shd w:val="clear" w:color="auto" w:fill="FFFFFF"/>
      <w:lang w:val="ru-RU" w:eastAsia="ru-RU"/>
    </w:rPr>
  </w:style>
  <w:style w:type="paragraph" w:customStyle="1" w:styleId="afffffffffff9">
    <w:basedOn w:val="a0"/>
    <w:next w:val="af"/>
    <w:uiPriority w:val="99"/>
    <w:unhideWhenUsed/>
    <w:rsid w:val="00AA55F4"/>
    <w:pPr>
      <w:spacing w:before="100" w:beforeAutospacing="1" w:after="100" w:afterAutospacing="1"/>
    </w:pPr>
  </w:style>
  <w:style w:type="paragraph" w:customStyle="1" w:styleId="afffffffffffa">
    <w:basedOn w:val="a0"/>
    <w:next w:val="af"/>
    <w:uiPriority w:val="99"/>
    <w:unhideWhenUsed/>
    <w:rsid w:val="000A7F94"/>
    <w:pPr>
      <w:spacing w:before="100" w:beforeAutospacing="1" w:after="100" w:afterAutospacing="1"/>
    </w:pPr>
  </w:style>
  <w:style w:type="numbering" w:customStyle="1" w:styleId="6e">
    <w:name w:val="Нет списка6"/>
    <w:next w:val="a3"/>
    <w:uiPriority w:val="99"/>
    <w:semiHidden/>
    <w:unhideWhenUsed/>
    <w:rsid w:val="00DB5AC8"/>
  </w:style>
  <w:style w:type="character" w:customStyle="1" w:styleId="3ff4">
    <w:name w:val="Заголовок №3_"/>
    <w:basedOn w:val="a1"/>
    <w:link w:val="3ff3"/>
    <w:rsid w:val="00DB5AC8"/>
    <w:rPr>
      <w:rFonts w:ascii="Calibri" w:eastAsia="Calibri" w:hAnsi="Calibri" w:cs="Times New Roman"/>
      <w:kern w:val="1"/>
      <w:lang w:eastAsia="ar-SA"/>
    </w:rPr>
  </w:style>
  <w:style w:type="character" w:customStyle="1" w:styleId="210pt">
    <w:name w:val="Основной текст (2) + 10 pt;Не полужирный"/>
    <w:basedOn w:val="2ffa"/>
    <w:rsid w:val="00DB5AC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4f2">
    <w:name w:val="Основной текст (4)_"/>
    <w:basedOn w:val="a1"/>
    <w:link w:val="4f3"/>
    <w:rsid w:val="00DB5AC8"/>
    <w:rPr>
      <w:rFonts w:ascii="Times New Roman" w:eastAsia="Times New Roman" w:hAnsi="Times New Roman" w:cs="Times New Roman"/>
      <w:shd w:val="clear" w:color="auto" w:fill="FFFFFF"/>
    </w:rPr>
  </w:style>
  <w:style w:type="character" w:customStyle="1" w:styleId="afffffffffffb">
    <w:name w:val="Подпись к таблице_"/>
    <w:basedOn w:val="a1"/>
    <w:link w:val="afffffffffffc"/>
    <w:rsid w:val="00DB5AC8"/>
    <w:rPr>
      <w:rFonts w:ascii="Times New Roman" w:eastAsia="Times New Roman" w:hAnsi="Times New Roman" w:cs="Times New Roman"/>
      <w:sz w:val="20"/>
      <w:szCs w:val="20"/>
      <w:shd w:val="clear" w:color="auto" w:fill="FFFFFF"/>
    </w:rPr>
  </w:style>
  <w:style w:type="character" w:customStyle="1" w:styleId="2fffc">
    <w:name w:val="Подпись к картинке (2)_"/>
    <w:basedOn w:val="a1"/>
    <w:link w:val="2fffd"/>
    <w:rsid w:val="00DB5AC8"/>
    <w:rPr>
      <w:rFonts w:ascii="Times New Roman" w:eastAsia="Times New Roman" w:hAnsi="Times New Roman" w:cs="Times New Roman"/>
      <w:b/>
      <w:bCs/>
      <w:sz w:val="32"/>
      <w:szCs w:val="32"/>
      <w:shd w:val="clear" w:color="auto" w:fill="FFFFFF"/>
    </w:rPr>
  </w:style>
  <w:style w:type="character" w:customStyle="1" w:styleId="afffffffffffd">
    <w:name w:val="Подпись к картинке_"/>
    <w:basedOn w:val="a1"/>
    <w:rsid w:val="00DB5AC8"/>
    <w:rPr>
      <w:rFonts w:ascii="Times New Roman" w:eastAsia="Times New Roman" w:hAnsi="Times New Roman" w:cs="Times New Roman"/>
      <w:b/>
      <w:bCs/>
      <w:i w:val="0"/>
      <w:iCs w:val="0"/>
      <w:smallCaps w:val="0"/>
      <w:strike w:val="0"/>
      <w:u w:val="none"/>
    </w:rPr>
  </w:style>
  <w:style w:type="character" w:customStyle="1" w:styleId="afffffffffffe">
    <w:name w:val="Подпись к картинке"/>
    <w:basedOn w:val="afffffffffffd"/>
    <w:rsid w:val="00DB5AC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3ptExact">
    <w:name w:val="Основной текст (2) + 13 pt Exact"/>
    <w:basedOn w:val="2ffa"/>
    <w:rsid w:val="00DB5AC8"/>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Exact">
    <w:name w:val="Основной текст (5) Exact"/>
    <w:basedOn w:val="a1"/>
    <w:link w:val="5d"/>
    <w:rsid w:val="00DB5AC8"/>
    <w:rPr>
      <w:rFonts w:ascii="Times New Roman" w:eastAsia="Times New Roman" w:hAnsi="Times New Roman" w:cs="Times New Roman"/>
      <w:b/>
      <w:bCs/>
      <w:sz w:val="26"/>
      <w:szCs w:val="26"/>
      <w:shd w:val="clear" w:color="auto" w:fill="FFFFFF"/>
    </w:rPr>
  </w:style>
  <w:style w:type="character" w:customStyle="1" w:styleId="6Exact">
    <w:name w:val="Основной текст (6) Exact"/>
    <w:basedOn w:val="a1"/>
    <w:link w:val="6f"/>
    <w:rsid w:val="00DB5AC8"/>
    <w:rPr>
      <w:rFonts w:ascii="Trebuchet MS" w:eastAsia="Trebuchet MS" w:hAnsi="Trebuchet MS" w:cs="Trebuchet MS"/>
      <w:sz w:val="14"/>
      <w:szCs w:val="14"/>
      <w:shd w:val="clear" w:color="auto" w:fill="FFFFFF"/>
    </w:rPr>
  </w:style>
  <w:style w:type="character" w:customStyle="1" w:styleId="2Exact0">
    <w:name w:val="Заголовок №2 Exact"/>
    <w:basedOn w:val="a1"/>
    <w:link w:val="2fffe"/>
    <w:rsid w:val="00DB5AC8"/>
    <w:rPr>
      <w:rFonts w:ascii="Times New Roman" w:eastAsia="Times New Roman" w:hAnsi="Times New Roman" w:cs="Times New Roman"/>
      <w:b/>
      <w:bCs/>
      <w:sz w:val="32"/>
      <w:szCs w:val="32"/>
      <w:shd w:val="clear" w:color="auto" w:fill="FFFFFF"/>
    </w:rPr>
  </w:style>
  <w:style w:type="character" w:customStyle="1" w:styleId="1Exact">
    <w:name w:val="Заголовок №1 Exact"/>
    <w:basedOn w:val="a1"/>
    <w:rsid w:val="00DB5AC8"/>
    <w:rPr>
      <w:rFonts w:ascii="Times New Roman" w:eastAsia="Times New Roman" w:hAnsi="Times New Roman" w:cs="Times New Roman"/>
      <w:b/>
      <w:bCs/>
      <w:sz w:val="32"/>
      <w:szCs w:val="32"/>
      <w:shd w:val="clear" w:color="auto" w:fill="FFFFFF"/>
    </w:rPr>
  </w:style>
  <w:style w:type="character" w:customStyle="1" w:styleId="115ptExact">
    <w:name w:val="Заголовок №1 + 15 pt Exact"/>
    <w:basedOn w:val="1Exact"/>
    <w:rsid w:val="00DB5AC8"/>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paragraph" w:customStyle="1" w:styleId="4f3">
    <w:name w:val="Основной текст (4)"/>
    <w:basedOn w:val="a0"/>
    <w:link w:val="4f2"/>
    <w:rsid w:val="00DB5AC8"/>
    <w:pPr>
      <w:widowControl w:val="0"/>
      <w:shd w:val="clear" w:color="auto" w:fill="FFFFFF"/>
      <w:spacing w:after="360" w:line="0" w:lineRule="atLeast"/>
      <w:jc w:val="center"/>
    </w:pPr>
    <w:rPr>
      <w:sz w:val="22"/>
      <w:szCs w:val="22"/>
      <w:lang w:eastAsia="en-US"/>
    </w:rPr>
  </w:style>
  <w:style w:type="paragraph" w:customStyle="1" w:styleId="afffffffffffc">
    <w:name w:val="Подпись к таблице"/>
    <w:basedOn w:val="a0"/>
    <w:link w:val="afffffffffffb"/>
    <w:rsid w:val="00DB5AC8"/>
    <w:pPr>
      <w:widowControl w:val="0"/>
      <w:shd w:val="clear" w:color="auto" w:fill="FFFFFF"/>
      <w:spacing w:line="0" w:lineRule="atLeast"/>
    </w:pPr>
    <w:rPr>
      <w:sz w:val="20"/>
      <w:szCs w:val="20"/>
      <w:lang w:eastAsia="en-US"/>
    </w:rPr>
  </w:style>
  <w:style w:type="paragraph" w:customStyle="1" w:styleId="2fffd">
    <w:name w:val="Подпись к картинке (2)"/>
    <w:basedOn w:val="a0"/>
    <w:link w:val="2fffc"/>
    <w:rsid w:val="00DB5AC8"/>
    <w:pPr>
      <w:widowControl w:val="0"/>
      <w:shd w:val="clear" w:color="auto" w:fill="FFFFFF"/>
      <w:spacing w:line="0" w:lineRule="atLeast"/>
    </w:pPr>
    <w:rPr>
      <w:b/>
      <w:bCs/>
      <w:sz w:val="32"/>
      <w:szCs w:val="32"/>
      <w:lang w:eastAsia="en-US"/>
    </w:rPr>
  </w:style>
  <w:style w:type="paragraph" w:customStyle="1" w:styleId="5d">
    <w:name w:val="Основной текст (5)"/>
    <w:basedOn w:val="a0"/>
    <w:link w:val="5Exact"/>
    <w:rsid w:val="00DB5AC8"/>
    <w:pPr>
      <w:widowControl w:val="0"/>
      <w:shd w:val="clear" w:color="auto" w:fill="FFFFFF"/>
      <w:spacing w:line="0" w:lineRule="atLeast"/>
    </w:pPr>
    <w:rPr>
      <w:b/>
      <w:bCs/>
      <w:sz w:val="26"/>
      <w:szCs w:val="26"/>
      <w:lang w:eastAsia="en-US"/>
    </w:rPr>
  </w:style>
  <w:style w:type="paragraph" w:customStyle="1" w:styleId="6f">
    <w:name w:val="Основной текст (6)"/>
    <w:basedOn w:val="a0"/>
    <w:link w:val="6Exact"/>
    <w:rsid w:val="00DB5AC8"/>
    <w:pPr>
      <w:widowControl w:val="0"/>
      <w:shd w:val="clear" w:color="auto" w:fill="FFFFFF"/>
      <w:spacing w:line="0" w:lineRule="atLeast"/>
    </w:pPr>
    <w:rPr>
      <w:rFonts w:ascii="Trebuchet MS" w:eastAsia="Trebuchet MS" w:hAnsi="Trebuchet MS" w:cs="Trebuchet MS"/>
      <w:sz w:val="14"/>
      <w:szCs w:val="14"/>
      <w:lang w:eastAsia="en-US"/>
    </w:rPr>
  </w:style>
  <w:style w:type="paragraph" w:customStyle="1" w:styleId="2fffe">
    <w:name w:val="Заголовок №2"/>
    <w:basedOn w:val="a0"/>
    <w:link w:val="2Exact0"/>
    <w:rsid w:val="00DB5AC8"/>
    <w:pPr>
      <w:widowControl w:val="0"/>
      <w:shd w:val="clear" w:color="auto" w:fill="FFFFFF"/>
      <w:spacing w:after="180" w:line="0" w:lineRule="atLeast"/>
      <w:outlineLvl w:val="1"/>
    </w:pPr>
    <w:rPr>
      <w:b/>
      <w:bCs/>
      <w:sz w:val="32"/>
      <w:szCs w:val="32"/>
      <w:lang w:eastAsia="en-US"/>
    </w:rPr>
  </w:style>
  <w:style w:type="paragraph" w:customStyle="1" w:styleId="affffffffffff">
    <w:basedOn w:val="a0"/>
    <w:next w:val="af"/>
    <w:uiPriority w:val="99"/>
    <w:unhideWhenUsed/>
    <w:rsid w:val="002412B8"/>
    <w:pPr>
      <w:spacing w:before="100" w:beforeAutospacing="1" w:after="100" w:afterAutospacing="1"/>
    </w:pPr>
  </w:style>
  <w:style w:type="paragraph" w:customStyle="1" w:styleId="affffffffffff0">
    <w:basedOn w:val="a0"/>
    <w:next w:val="a0"/>
    <w:qFormat/>
    <w:rsid w:val="0018507A"/>
    <w:pPr>
      <w:spacing w:before="240" w:after="60"/>
      <w:jc w:val="center"/>
      <w:outlineLvl w:val="0"/>
    </w:pPr>
    <w:rPr>
      <w:rFonts w:ascii="Cambria" w:hAnsi="Cambria"/>
      <w:b/>
      <w:bCs/>
      <w:kern w:val="28"/>
      <w:sz w:val="32"/>
      <w:szCs w:val="32"/>
    </w:rPr>
  </w:style>
  <w:style w:type="character" w:customStyle="1" w:styleId="affffffffffff1">
    <w:name w:val="Название Знак"/>
    <w:link w:val="affffffffffff2"/>
    <w:rsid w:val="0018507A"/>
    <w:rPr>
      <w:rFonts w:ascii="Times New Roman" w:eastAsia="Times New Roman" w:hAnsi="Times New Roman" w:cs="Times New Roman"/>
      <w:sz w:val="24"/>
      <w:szCs w:val="24"/>
      <w:lang w:eastAsia="ru-RU"/>
    </w:rPr>
  </w:style>
  <w:style w:type="paragraph" w:customStyle="1" w:styleId="affffffffffff2">
    <w:basedOn w:val="a0"/>
    <w:next w:val="af"/>
    <w:link w:val="affffffffffff1"/>
    <w:uiPriority w:val="99"/>
    <w:unhideWhenUsed/>
    <w:rsid w:val="009D5A66"/>
    <w:pPr>
      <w:spacing w:before="100" w:beforeAutospacing="1" w:after="100" w:afterAutospacing="1"/>
    </w:pPr>
  </w:style>
  <w:style w:type="character" w:customStyle="1" w:styleId="highlightsearch">
    <w:name w:val="highlightsearch"/>
    <w:rsid w:val="009D5A66"/>
  </w:style>
  <w:style w:type="paragraph" w:customStyle="1" w:styleId="affffffffffff3">
    <w:basedOn w:val="a0"/>
    <w:next w:val="af"/>
    <w:uiPriority w:val="99"/>
    <w:unhideWhenUsed/>
    <w:rsid w:val="00B97A16"/>
    <w:pPr>
      <w:spacing w:before="100" w:beforeAutospacing="1" w:after="100" w:afterAutospacing="1"/>
    </w:pPr>
  </w:style>
  <w:style w:type="paragraph" w:customStyle="1" w:styleId="affffffffffff4">
    <w:basedOn w:val="a0"/>
    <w:next w:val="af2"/>
    <w:qFormat/>
    <w:rsid w:val="00552699"/>
    <w:pPr>
      <w:jc w:val="center"/>
    </w:pPr>
    <w:rPr>
      <w:b/>
      <w:bCs/>
      <w:sz w:val="28"/>
    </w:rPr>
  </w:style>
  <w:style w:type="character" w:customStyle="1" w:styleId="23">
    <w:name w:val="Оглавление 2 Знак"/>
    <w:link w:val="22"/>
    <w:uiPriority w:val="39"/>
    <w:rsid w:val="00F37A59"/>
    <w:rPr>
      <w:rFonts w:ascii="Calibri" w:eastAsia="Times New Roman" w:hAnsi="Calibri" w:cs="Times New Roman"/>
      <w:b/>
      <w:bCs/>
      <w:sz w:val="20"/>
      <w:szCs w:val="20"/>
    </w:rPr>
  </w:style>
  <w:style w:type="character" w:customStyle="1" w:styleId="43">
    <w:name w:val="Оглавление 4 Знак"/>
    <w:link w:val="42"/>
    <w:uiPriority w:val="39"/>
    <w:rsid w:val="00F37A59"/>
    <w:rPr>
      <w:rFonts w:ascii="Calibri" w:eastAsia="Times New Roman" w:hAnsi="Calibri" w:cs="Times New Roman"/>
      <w:sz w:val="20"/>
      <w:szCs w:val="20"/>
    </w:rPr>
  </w:style>
  <w:style w:type="character" w:customStyle="1" w:styleId="62">
    <w:name w:val="Оглавление 6 Знак"/>
    <w:link w:val="61"/>
    <w:uiPriority w:val="39"/>
    <w:rsid w:val="00F37A59"/>
    <w:rPr>
      <w:rFonts w:ascii="Calibri" w:eastAsia="Times New Roman" w:hAnsi="Calibri" w:cs="Times New Roman"/>
      <w:sz w:val="20"/>
      <w:szCs w:val="20"/>
    </w:rPr>
  </w:style>
  <w:style w:type="character" w:customStyle="1" w:styleId="72">
    <w:name w:val="Оглавление 7 Знак"/>
    <w:link w:val="71"/>
    <w:uiPriority w:val="39"/>
    <w:rsid w:val="00F37A59"/>
    <w:rPr>
      <w:rFonts w:ascii="Calibri" w:eastAsia="Times New Roman" w:hAnsi="Calibri" w:cs="Times New Roman"/>
      <w:sz w:val="20"/>
      <w:szCs w:val="20"/>
    </w:rPr>
  </w:style>
  <w:style w:type="character" w:customStyle="1" w:styleId="35">
    <w:name w:val="Оглавление 3 Знак"/>
    <w:link w:val="34"/>
    <w:uiPriority w:val="39"/>
    <w:rsid w:val="00F37A59"/>
    <w:rPr>
      <w:rFonts w:ascii="Calibri" w:eastAsia="Times New Roman" w:hAnsi="Calibri" w:cs="Times New Roman"/>
      <w:sz w:val="20"/>
      <w:szCs w:val="20"/>
    </w:rPr>
  </w:style>
  <w:style w:type="paragraph" w:customStyle="1" w:styleId="12">
    <w:name w:val="Гиперссылка1"/>
    <w:link w:val="a4"/>
    <w:rsid w:val="00F37A59"/>
    <w:pPr>
      <w:spacing w:after="0" w:line="240" w:lineRule="auto"/>
    </w:pPr>
    <w:rPr>
      <w:color w:val="0000FF"/>
      <w:u w:val="single"/>
    </w:rPr>
  </w:style>
  <w:style w:type="paragraph" w:customStyle="1" w:styleId="Footnote">
    <w:name w:val="Footnote"/>
    <w:rsid w:val="00F37A59"/>
    <w:pPr>
      <w:spacing w:after="0" w:line="240" w:lineRule="auto"/>
      <w:ind w:firstLine="851"/>
      <w:jc w:val="both"/>
    </w:pPr>
    <w:rPr>
      <w:rFonts w:ascii="XO Thames" w:eastAsia="Times New Roman" w:hAnsi="XO Thames" w:cs="Times New Roman"/>
      <w:color w:val="000000"/>
      <w:szCs w:val="20"/>
      <w:lang w:eastAsia="ru-RU"/>
    </w:rPr>
  </w:style>
  <w:style w:type="paragraph" w:customStyle="1" w:styleId="14">
    <w:name w:val="Выделение1"/>
    <w:link w:val="af1"/>
    <w:rsid w:val="00F37A59"/>
    <w:pPr>
      <w:spacing w:after="0" w:line="240" w:lineRule="auto"/>
    </w:pPr>
    <w:rPr>
      <w:i/>
      <w:iCs/>
    </w:rPr>
  </w:style>
  <w:style w:type="character" w:customStyle="1" w:styleId="19">
    <w:name w:val="Оглавление 1 Знак"/>
    <w:link w:val="18"/>
    <w:uiPriority w:val="39"/>
    <w:rsid w:val="00F37A59"/>
    <w:rPr>
      <w:rFonts w:ascii="Arial" w:eastAsia="Times New Roman" w:hAnsi="Arial" w:cs="Arial"/>
      <w:b/>
      <w:bCs/>
      <w:caps/>
    </w:rPr>
  </w:style>
  <w:style w:type="paragraph" w:customStyle="1" w:styleId="HeaderandFooter">
    <w:name w:val="Header and Footer"/>
    <w:rsid w:val="00F37A59"/>
    <w:pPr>
      <w:spacing w:after="0" w:line="240" w:lineRule="auto"/>
      <w:jc w:val="both"/>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F37A59"/>
    <w:rPr>
      <w:rFonts w:ascii="Calibri" w:eastAsia="Times New Roman" w:hAnsi="Calibri" w:cs="Times New Roman"/>
      <w:sz w:val="20"/>
      <w:szCs w:val="20"/>
    </w:rPr>
  </w:style>
  <w:style w:type="character" w:customStyle="1" w:styleId="82">
    <w:name w:val="Оглавление 8 Знак"/>
    <w:link w:val="81"/>
    <w:uiPriority w:val="39"/>
    <w:rsid w:val="00F37A59"/>
    <w:rPr>
      <w:rFonts w:ascii="Calibri" w:eastAsia="Times New Roman" w:hAnsi="Calibri" w:cs="Times New Roman"/>
      <w:sz w:val="20"/>
      <w:szCs w:val="20"/>
    </w:rPr>
  </w:style>
  <w:style w:type="paragraph" w:customStyle="1" w:styleId="13">
    <w:name w:val="Номер страницы1"/>
    <w:link w:val="a7"/>
    <w:rsid w:val="00F37A59"/>
  </w:style>
  <w:style w:type="character" w:customStyle="1" w:styleId="53">
    <w:name w:val="Оглавление 5 Знак"/>
    <w:link w:val="52"/>
    <w:uiPriority w:val="39"/>
    <w:rsid w:val="00F37A59"/>
    <w:rPr>
      <w:rFonts w:ascii="Calibri" w:eastAsia="Times New Roman" w:hAnsi="Calibri" w:cs="Times New Roman"/>
      <w:sz w:val="20"/>
      <w:szCs w:val="20"/>
    </w:rPr>
  </w:style>
  <w:style w:type="paragraph" w:customStyle="1" w:styleId="2ffff">
    <w:name w:val="Основной шрифт абзаца2"/>
    <w:rsid w:val="00F37A59"/>
    <w:pPr>
      <w:spacing w:after="160" w:line="264" w:lineRule="auto"/>
    </w:pPr>
    <w:rPr>
      <w:rFonts w:eastAsia="Times New Roman" w:cs="Times New Roman"/>
      <w:color w:val="000000"/>
      <w:szCs w:val="20"/>
      <w:lang w:eastAsia="ru-RU"/>
    </w:rPr>
  </w:style>
  <w:style w:type="paragraph" w:customStyle="1" w:styleId="2ffff0">
    <w:name w:val="Гиперссылка2"/>
    <w:rsid w:val="00F37A59"/>
    <w:pPr>
      <w:spacing w:after="160" w:line="264" w:lineRule="auto"/>
    </w:pPr>
    <w:rPr>
      <w:rFonts w:eastAsia="Times New Roman" w:cs="Times New Roman"/>
      <w:color w:val="0000FF"/>
      <w:szCs w:val="20"/>
      <w:u w:val="single"/>
      <w:lang w:eastAsia="ru-RU"/>
    </w:rPr>
  </w:style>
  <w:style w:type="paragraph" w:customStyle="1" w:styleId="3ff9">
    <w:name w:val="Гиперссылка3"/>
    <w:rsid w:val="00F37A59"/>
    <w:pPr>
      <w:spacing w:after="160" w:line="264" w:lineRule="auto"/>
    </w:pPr>
    <w:rPr>
      <w:rFonts w:eastAsia="Times New Roman" w:cs="Times New Roman"/>
      <w:color w:val="0000FF"/>
      <w:szCs w:val="20"/>
      <w:u w:val="single"/>
      <w:lang w:eastAsia="ru-RU"/>
    </w:rPr>
  </w:style>
  <w:style w:type="paragraph" w:customStyle="1" w:styleId="23a">
    <w:name w:val="Основной текст 23"/>
    <w:basedOn w:val="a0"/>
    <w:rsid w:val="003D37D1"/>
    <w:pPr>
      <w:overflowPunct w:val="0"/>
      <w:autoSpaceDE w:val="0"/>
      <w:autoSpaceDN w:val="0"/>
      <w:adjustRightInd w:val="0"/>
    </w:pPr>
    <w:rPr>
      <w:sz w:val="28"/>
      <w:szCs w:val="20"/>
    </w:rPr>
  </w:style>
  <w:style w:type="paragraph" w:customStyle="1" w:styleId="affffffffffff5">
    <w:basedOn w:val="a0"/>
    <w:next w:val="a0"/>
    <w:qFormat/>
    <w:rsid w:val="00431AE0"/>
    <w:pPr>
      <w:spacing w:before="240" w:after="60"/>
      <w:jc w:val="center"/>
      <w:outlineLvl w:val="0"/>
    </w:pPr>
    <w:rPr>
      <w:rFonts w:ascii="Cambria" w:hAnsi="Cambria"/>
      <w:b/>
      <w:bCs/>
      <w:kern w:val="28"/>
      <w:sz w:val="32"/>
      <w:szCs w:val="32"/>
    </w:rPr>
  </w:style>
  <w:style w:type="paragraph" w:customStyle="1" w:styleId="affffffffffff6">
    <w:name w:val="Текст оборотки"/>
    <w:basedOn w:val="a0"/>
    <w:rsid w:val="00AB53F7"/>
    <w:pPr>
      <w:spacing w:before="240"/>
    </w:pPr>
    <w:rPr>
      <w:rFonts w:ascii="Arial" w:hAnsi="Arial"/>
      <w:szCs w:val="20"/>
    </w:rPr>
  </w:style>
  <w:style w:type="paragraph" w:customStyle="1" w:styleId="affffffffffff7">
    <w:name w:val="ОСНОВНОЙ !!!"/>
    <w:basedOn w:val="af7"/>
    <w:link w:val="1ffffe"/>
    <w:rsid w:val="00EC4C5F"/>
    <w:pPr>
      <w:spacing w:before="120"/>
      <w:ind w:firstLine="900"/>
      <w:jc w:val="both"/>
    </w:pPr>
    <w:rPr>
      <w:rFonts w:ascii="Arial" w:hAnsi="Arial"/>
      <w:color w:val="660066"/>
      <w:sz w:val="26"/>
      <w:szCs w:val="24"/>
      <w:lang w:eastAsia="ar-SA"/>
    </w:rPr>
  </w:style>
  <w:style w:type="character" w:customStyle="1" w:styleId="1ffffe">
    <w:name w:val="ОСНОВНОЙ !!! Знак1"/>
    <w:link w:val="affffffffffff7"/>
    <w:rsid w:val="00EC4C5F"/>
    <w:rPr>
      <w:rFonts w:ascii="Arial" w:eastAsia="Times New Roman" w:hAnsi="Arial" w:cs="Times New Roman"/>
      <w:color w:val="660066"/>
      <w:sz w:val="26"/>
      <w:szCs w:val="24"/>
      <w:lang w:eastAsia="ar-SA"/>
    </w:rPr>
  </w:style>
  <w:style w:type="character" w:customStyle="1" w:styleId="1fffff">
    <w:name w:val="Неразрешенное упоминание1"/>
    <w:basedOn w:val="a1"/>
    <w:uiPriority w:val="99"/>
    <w:semiHidden/>
    <w:unhideWhenUsed/>
    <w:rsid w:val="00F30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03381">
      <w:bodyDiv w:val="1"/>
      <w:marLeft w:val="0"/>
      <w:marRight w:val="0"/>
      <w:marTop w:val="0"/>
      <w:marBottom w:val="0"/>
      <w:divBdr>
        <w:top w:val="none" w:sz="0" w:space="0" w:color="auto"/>
        <w:left w:val="none" w:sz="0" w:space="0" w:color="auto"/>
        <w:bottom w:val="none" w:sz="0" w:space="0" w:color="auto"/>
        <w:right w:val="none" w:sz="0" w:space="0" w:color="auto"/>
      </w:divBdr>
    </w:div>
    <w:div w:id="594554932">
      <w:bodyDiv w:val="1"/>
      <w:marLeft w:val="0"/>
      <w:marRight w:val="0"/>
      <w:marTop w:val="0"/>
      <w:marBottom w:val="0"/>
      <w:divBdr>
        <w:top w:val="none" w:sz="0" w:space="0" w:color="auto"/>
        <w:left w:val="none" w:sz="0" w:space="0" w:color="auto"/>
        <w:bottom w:val="none" w:sz="0" w:space="0" w:color="auto"/>
        <w:right w:val="none" w:sz="0" w:space="0" w:color="auto"/>
      </w:divBdr>
    </w:div>
    <w:div w:id="631981610">
      <w:bodyDiv w:val="1"/>
      <w:marLeft w:val="0"/>
      <w:marRight w:val="0"/>
      <w:marTop w:val="0"/>
      <w:marBottom w:val="0"/>
      <w:divBdr>
        <w:top w:val="none" w:sz="0" w:space="0" w:color="auto"/>
        <w:left w:val="none" w:sz="0" w:space="0" w:color="auto"/>
        <w:bottom w:val="none" w:sz="0" w:space="0" w:color="auto"/>
        <w:right w:val="none" w:sz="0" w:space="0" w:color="auto"/>
      </w:divBdr>
    </w:div>
    <w:div w:id="772554729">
      <w:bodyDiv w:val="1"/>
      <w:marLeft w:val="0"/>
      <w:marRight w:val="0"/>
      <w:marTop w:val="0"/>
      <w:marBottom w:val="0"/>
      <w:divBdr>
        <w:top w:val="none" w:sz="0" w:space="0" w:color="auto"/>
        <w:left w:val="none" w:sz="0" w:space="0" w:color="auto"/>
        <w:bottom w:val="none" w:sz="0" w:space="0" w:color="auto"/>
        <w:right w:val="none" w:sz="0" w:space="0" w:color="auto"/>
      </w:divBdr>
    </w:div>
    <w:div w:id="853227494">
      <w:bodyDiv w:val="1"/>
      <w:marLeft w:val="0"/>
      <w:marRight w:val="0"/>
      <w:marTop w:val="0"/>
      <w:marBottom w:val="0"/>
      <w:divBdr>
        <w:top w:val="none" w:sz="0" w:space="0" w:color="auto"/>
        <w:left w:val="none" w:sz="0" w:space="0" w:color="auto"/>
        <w:bottom w:val="none" w:sz="0" w:space="0" w:color="auto"/>
        <w:right w:val="none" w:sz="0" w:space="0" w:color="auto"/>
      </w:divBdr>
    </w:div>
    <w:div w:id="860431390">
      <w:bodyDiv w:val="1"/>
      <w:marLeft w:val="0"/>
      <w:marRight w:val="0"/>
      <w:marTop w:val="0"/>
      <w:marBottom w:val="0"/>
      <w:divBdr>
        <w:top w:val="none" w:sz="0" w:space="0" w:color="auto"/>
        <w:left w:val="none" w:sz="0" w:space="0" w:color="auto"/>
        <w:bottom w:val="none" w:sz="0" w:space="0" w:color="auto"/>
        <w:right w:val="none" w:sz="0" w:space="0" w:color="auto"/>
      </w:divBdr>
    </w:div>
    <w:div w:id="1021858050">
      <w:bodyDiv w:val="1"/>
      <w:marLeft w:val="0"/>
      <w:marRight w:val="0"/>
      <w:marTop w:val="0"/>
      <w:marBottom w:val="0"/>
      <w:divBdr>
        <w:top w:val="none" w:sz="0" w:space="0" w:color="auto"/>
        <w:left w:val="none" w:sz="0" w:space="0" w:color="auto"/>
        <w:bottom w:val="none" w:sz="0" w:space="0" w:color="auto"/>
        <w:right w:val="none" w:sz="0" w:space="0" w:color="auto"/>
      </w:divBdr>
    </w:div>
    <w:div w:id="1069035630">
      <w:bodyDiv w:val="1"/>
      <w:marLeft w:val="0"/>
      <w:marRight w:val="0"/>
      <w:marTop w:val="0"/>
      <w:marBottom w:val="0"/>
      <w:divBdr>
        <w:top w:val="none" w:sz="0" w:space="0" w:color="auto"/>
        <w:left w:val="none" w:sz="0" w:space="0" w:color="auto"/>
        <w:bottom w:val="none" w:sz="0" w:space="0" w:color="auto"/>
        <w:right w:val="none" w:sz="0" w:space="0" w:color="auto"/>
      </w:divBdr>
    </w:div>
    <w:div w:id="1238393653">
      <w:bodyDiv w:val="1"/>
      <w:marLeft w:val="0"/>
      <w:marRight w:val="0"/>
      <w:marTop w:val="0"/>
      <w:marBottom w:val="0"/>
      <w:divBdr>
        <w:top w:val="none" w:sz="0" w:space="0" w:color="auto"/>
        <w:left w:val="none" w:sz="0" w:space="0" w:color="auto"/>
        <w:bottom w:val="none" w:sz="0" w:space="0" w:color="auto"/>
        <w:right w:val="none" w:sz="0" w:space="0" w:color="auto"/>
      </w:divBdr>
    </w:div>
    <w:div w:id="1684093587">
      <w:bodyDiv w:val="1"/>
      <w:marLeft w:val="0"/>
      <w:marRight w:val="0"/>
      <w:marTop w:val="0"/>
      <w:marBottom w:val="0"/>
      <w:divBdr>
        <w:top w:val="none" w:sz="0" w:space="0" w:color="auto"/>
        <w:left w:val="none" w:sz="0" w:space="0" w:color="auto"/>
        <w:bottom w:val="none" w:sz="0" w:space="0" w:color="auto"/>
        <w:right w:val="none" w:sz="0" w:space="0" w:color="auto"/>
      </w:divBdr>
    </w:div>
    <w:div w:id="1718354446">
      <w:bodyDiv w:val="1"/>
      <w:marLeft w:val="0"/>
      <w:marRight w:val="0"/>
      <w:marTop w:val="0"/>
      <w:marBottom w:val="0"/>
      <w:divBdr>
        <w:top w:val="none" w:sz="0" w:space="0" w:color="auto"/>
        <w:left w:val="none" w:sz="0" w:space="0" w:color="auto"/>
        <w:bottom w:val="none" w:sz="0" w:space="0" w:color="auto"/>
        <w:right w:val="none" w:sz="0" w:space="0" w:color="auto"/>
      </w:divBdr>
    </w:div>
    <w:div w:id="1732539964">
      <w:bodyDiv w:val="1"/>
      <w:marLeft w:val="0"/>
      <w:marRight w:val="0"/>
      <w:marTop w:val="0"/>
      <w:marBottom w:val="0"/>
      <w:divBdr>
        <w:top w:val="none" w:sz="0" w:space="0" w:color="auto"/>
        <w:left w:val="none" w:sz="0" w:space="0" w:color="auto"/>
        <w:bottom w:val="none" w:sz="0" w:space="0" w:color="auto"/>
        <w:right w:val="none" w:sz="0" w:space="0" w:color="auto"/>
      </w:divBdr>
    </w:div>
    <w:div w:id="1856964469">
      <w:bodyDiv w:val="1"/>
      <w:marLeft w:val="0"/>
      <w:marRight w:val="0"/>
      <w:marTop w:val="0"/>
      <w:marBottom w:val="0"/>
      <w:divBdr>
        <w:top w:val="none" w:sz="0" w:space="0" w:color="auto"/>
        <w:left w:val="none" w:sz="0" w:space="0" w:color="auto"/>
        <w:bottom w:val="none" w:sz="0" w:space="0" w:color="auto"/>
        <w:right w:val="none" w:sz="0" w:space="0" w:color="auto"/>
      </w:divBdr>
    </w:div>
    <w:div w:id="1965844036">
      <w:bodyDiv w:val="1"/>
      <w:marLeft w:val="0"/>
      <w:marRight w:val="0"/>
      <w:marTop w:val="0"/>
      <w:marBottom w:val="0"/>
      <w:divBdr>
        <w:top w:val="none" w:sz="0" w:space="0" w:color="auto"/>
        <w:left w:val="none" w:sz="0" w:space="0" w:color="auto"/>
        <w:bottom w:val="none" w:sz="0" w:space="0" w:color="auto"/>
        <w:right w:val="none" w:sz="0" w:space="0" w:color="auto"/>
      </w:divBdr>
    </w:div>
    <w:div w:id="19926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02025@donpac.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xn----8sbbihcb3bgbrodc7b3gzc.xn--p1ai/teksty-oficial-nyh-vystupleniy-i-zayavleni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63720-F115-41F8-9047-287CD823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2203</TotalTime>
  <Pages>10</Pages>
  <Words>3180</Words>
  <Characters>18129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Юля ГАСу</cp:lastModifiedBy>
  <cp:revision>271</cp:revision>
  <cp:lastPrinted>2024-01-29T11:11:00Z</cp:lastPrinted>
  <dcterms:created xsi:type="dcterms:W3CDTF">2020-04-14T05:40:00Z</dcterms:created>
  <dcterms:modified xsi:type="dcterms:W3CDTF">2024-04-23T13:32:00Z</dcterms:modified>
</cp:coreProperties>
</file>