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8B310" w14:textId="0FCF643D" w:rsidR="00782CE1" w:rsidRPr="003B4FB2" w:rsidRDefault="00F7136A" w:rsidP="00782CE1">
      <w:pPr>
        <w:jc w:val="both"/>
      </w:pPr>
      <w:r>
        <w:rPr>
          <w:noProof/>
        </w:rPr>
        <mc:AlternateContent>
          <mc:Choice Requires="wps">
            <w:drawing>
              <wp:anchor distT="0" distB="0" distL="114300" distR="114300" simplePos="0" relativeHeight="251657216" behindDoc="0" locked="0" layoutInCell="1" allowOverlap="1" wp14:anchorId="176784FC" wp14:editId="5BE8C34D">
                <wp:simplePos x="0" y="0"/>
                <wp:positionH relativeFrom="column">
                  <wp:posOffset>320094</wp:posOffset>
                </wp:positionH>
                <wp:positionV relativeFrom="paragraph">
                  <wp:posOffset>85563</wp:posOffset>
                </wp:positionV>
                <wp:extent cx="5638800" cy="822960"/>
                <wp:effectExtent l="0" t="0" r="0" b="0"/>
                <wp:wrapNone/>
                <wp:docPr id="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38800" cy="822960"/>
                        </a:xfrm>
                        <a:prstGeom prst="rect">
                          <a:avLst/>
                        </a:prstGeom>
                      </wps:spPr>
                      <wps:txbx>
                        <w:txbxContent>
                          <w:p w14:paraId="040A32C4" w14:textId="77777777" w:rsidR="00DB5AC8" w:rsidRPr="00744F13" w:rsidRDefault="00DB5AC8" w:rsidP="00DB5AC8">
                            <w:pPr>
                              <w:jc w:val="center"/>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pPr>
                            <w:r w:rsidRPr="00744F13">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t>В Е С Т Н И К</w:t>
                            </w:r>
                          </w:p>
                          <w:p w14:paraId="164A4D2A" w14:textId="77777777" w:rsidR="00DB5AC8" w:rsidRPr="00744F13" w:rsidRDefault="00DB5AC8" w:rsidP="00DB5AC8">
                            <w:pPr>
                              <w:jc w:val="center"/>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pPr>
                            <w:r w:rsidRPr="00744F13">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t>Истоминского сельского поселения</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76784FC" id="_x0000_t202" coordsize="21600,21600" o:spt="202" path="m,l,21600r21600,l21600,xe">
                <v:stroke joinstyle="miter"/>
                <v:path gradientshapeok="t" o:connecttype="rect"/>
              </v:shapetype>
              <v:shape id="WordArt 2" o:spid="_x0000_s1026" type="#_x0000_t202" style="position:absolute;left:0;text-align:left;margin-left:25.2pt;margin-top:6.75pt;width:444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" filled="f" stroked="f">
                <o:lock v:ext="edit" shapetype="t"/>
                <v:textbox>
                  <w:txbxContent>
                    <w:p w14:paraId="040A32C4" w14:textId="77777777" w:rsidR="00DB5AC8" w:rsidRPr="00744F13" w:rsidRDefault="00DB5AC8" w:rsidP="00DB5AC8">
                      <w:pPr>
                        <w:jc w:val="center"/>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pPr>
                      <w:r w:rsidRPr="00744F13">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t>В Е С Т Н И К</w:t>
                      </w:r>
                    </w:p>
                    <w:p w14:paraId="164A4D2A" w14:textId="77777777" w:rsidR="00DB5AC8" w:rsidRPr="00744F13" w:rsidRDefault="00DB5AC8" w:rsidP="00DB5AC8">
                      <w:pPr>
                        <w:jc w:val="center"/>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pPr>
                      <w:r w:rsidRPr="00744F13">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t>Истоминского сельского поселения</w:t>
                      </w:r>
                    </w:p>
                  </w:txbxContent>
                </v:textbox>
              </v:shape>
            </w:pict>
          </mc:Fallback>
        </mc:AlternateContent>
      </w:r>
      <w:r w:rsidR="00CC6B75">
        <w:t xml:space="preserve"> </w:t>
      </w:r>
    </w:p>
    <w:p w14:paraId="14EA64C7" w14:textId="659492C4" w:rsidR="00782CE1" w:rsidRPr="003B4FB2" w:rsidRDefault="00782CE1" w:rsidP="00782CE1">
      <w:pPr>
        <w:jc w:val="both"/>
        <w:rPr>
          <w:b/>
        </w:rPr>
      </w:pPr>
    </w:p>
    <w:p w14:paraId="7F28DDD0" w14:textId="41EE93D7" w:rsidR="00782CE1" w:rsidRPr="003B4FB2" w:rsidRDefault="00782CE1" w:rsidP="00782CE1">
      <w:pPr>
        <w:jc w:val="both"/>
        <w:rPr>
          <w:b/>
        </w:rPr>
      </w:pPr>
    </w:p>
    <w:p w14:paraId="5DD26541" w14:textId="2E053DF7" w:rsidR="00782CE1" w:rsidRPr="003B4FB2" w:rsidRDefault="00782CE1" w:rsidP="00782CE1">
      <w:pPr>
        <w:jc w:val="both"/>
        <w:rPr>
          <w:b/>
        </w:rPr>
      </w:pPr>
    </w:p>
    <w:p w14:paraId="6B834FA5" w14:textId="7A120FC5" w:rsidR="00782CE1" w:rsidRPr="003B4FB2" w:rsidRDefault="00782CE1" w:rsidP="00782CE1">
      <w:pPr>
        <w:jc w:val="both"/>
        <w:rPr>
          <w:b/>
        </w:rPr>
      </w:pPr>
    </w:p>
    <w:p w14:paraId="1690EA21" w14:textId="2092483B" w:rsidR="00DC7D79" w:rsidRDefault="00782CE1" w:rsidP="00782CE1">
      <w:pPr>
        <w:jc w:val="both"/>
        <w:rPr>
          <w:b/>
        </w:rPr>
      </w:pPr>
      <w:r w:rsidRPr="003B4FB2">
        <w:rPr>
          <w:b/>
        </w:rPr>
        <w:t xml:space="preserve">         </w:t>
      </w:r>
    </w:p>
    <w:p w14:paraId="5B0AC0D4" w14:textId="049F0E23" w:rsidR="00DC7D79" w:rsidRDefault="00DC7D79" w:rsidP="00782CE1">
      <w:pPr>
        <w:jc w:val="both"/>
        <w:rPr>
          <w:b/>
        </w:rPr>
      </w:pPr>
    </w:p>
    <w:p w14:paraId="27934F66" w14:textId="20C42A2A" w:rsidR="00782CE1" w:rsidRPr="003B4FB2" w:rsidRDefault="00744F13" w:rsidP="00DC7D79">
      <w:pPr>
        <w:jc w:val="center"/>
        <w:rPr>
          <w:b/>
        </w:rPr>
      </w:pPr>
      <w:r>
        <w:rPr>
          <w:b/>
        </w:rPr>
        <w:t>Я</w:t>
      </w:r>
      <w:r w:rsidR="00782CE1" w:rsidRPr="003B4FB2">
        <w:rPr>
          <w:b/>
        </w:rPr>
        <w:t>вляется официальным периодическим печатным изданием</w:t>
      </w:r>
    </w:p>
    <w:p w14:paraId="5959C99B" w14:textId="5A7C07AB" w:rsidR="00782CE1" w:rsidRPr="003B4FB2" w:rsidRDefault="00782CE1" w:rsidP="00782CE1">
      <w:pPr>
        <w:jc w:val="both"/>
        <w:rPr>
          <w:b/>
        </w:rPr>
      </w:pPr>
      <w:r w:rsidRPr="003B4FB2">
        <w:rPr>
          <w:b/>
        </w:rPr>
        <w:t xml:space="preserve">                                              Истоминского сельского поселения</w:t>
      </w:r>
    </w:p>
    <w:p w14:paraId="64981912" w14:textId="4C34A3EB" w:rsidR="00782CE1" w:rsidRPr="003B4FB2" w:rsidRDefault="00782CE1" w:rsidP="00782CE1">
      <w:pPr>
        <w:jc w:val="both"/>
        <w:rPr>
          <w:b/>
        </w:rPr>
      </w:pPr>
      <w:r w:rsidRPr="003B4FB2">
        <w:rPr>
          <w:b/>
        </w:rPr>
        <w:t xml:space="preserve">                                          Аксайского района Ростовской области</w:t>
      </w:r>
    </w:p>
    <w:p w14:paraId="3A06B89B" w14:textId="084762E3" w:rsidR="00782CE1" w:rsidRPr="003B4FB2" w:rsidRDefault="00366CCE" w:rsidP="00782CE1">
      <w:pPr>
        <w:jc w:val="right"/>
        <w:rPr>
          <w:b/>
        </w:rPr>
      </w:pPr>
      <w:r>
        <w:rPr>
          <w:b/>
        </w:rPr>
        <w:t xml:space="preserve">№ </w:t>
      </w:r>
      <w:r w:rsidR="003C36CE">
        <w:rPr>
          <w:b/>
        </w:rPr>
        <w:t>1</w:t>
      </w:r>
      <w:r>
        <w:rPr>
          <w:b/>
        </w:rPr>
        <w:t xml:space="preserve"> от «</w:t>
      </w:r>
      <w:r w:rsidR="00152D1F">
        <w:rPr>
          <w:b/>
        </w:rPr>
        <w:t>2</w:t>
      </w:r>
      <w:r w:rsidR="00D25B8B">
        <w:rPr>
          <w:b/>
        </w:rPr>
        <w:t>9</w:t>
      </w:r>
      <w:r w:rsidR="00782CE1" w:rsidRPr="003B4FB2">
        <w:rPr>
          <w:b/>
        </w:rPr>
        <w:t>»</w:t>
      </w:r>
      <w:r w:rsidR="0055158E" w:rsidRPr="003B4FB2">
        <w:rPr>
          <w:b/>
        </w:rPr>
        <w:t xml:space="preserve"> </w:t>
      </w:r>
      <w:r w:rsidR="003C36CE">
        <w:rPr>
          <w:b/>
        </w:rPr>
        <w:t>января</w:t>
      </w:r>
      <w:r w:rsidR="0055158E" w:rsidRPr="003B4FB2">
        <w:rPr>
          <w:b/>
        </w:rPr>
        <w:t xml:space="preserve"> </w:t>
      </w:r>
      <w:r w:rsidR="008C6BD5">
        <w:rPr>
          <w:b/>
        </w:rPr>
        <w:t>202</w:t>
      </w:r>
      <w:r w:rsidR="003C36CE">
        <w:rPr>
          <w:b/>
        </w:rPr>
        <w:t>4</w:t>
      </w:r>
      <w:r w:rsidR="00782CE1" w:rsidRPr="003B4FB2">
        <w:rPr>
          <w:b/>
        </w:rPr>
        <w:t xml:space="preserve"> года</w:t>
      </w:r>
    </w:p>
    <w:p w14:paraId="2EE4EFD2" w14:textId="12870F10" w:rsidR="00782CE1" w:rsidRPr="003B4FB2" w:rsidRDefault="00782CE1" w:rsidP="00782CE1">
      <w:pPr>
        <w:jc w:val="both"/>
        <w:rPr>
          <w:b/>
        </w:rPr>
      </w:pPr>
    </w:p>
    <w:p w14:paraId="1FD11924" w14:textId="22760044" w:rsidR="00782CE1" w:rsidRPr="003B4FB2" w:rsidRDefault="00782CE1" w:rsidP="00782CE1">
      <w:pPr>
        <w:jc w:val="both"/>
      </w:pPr>
      <w:r w:rsidRPr="003B4FB2">
        <w:t>Учредитель: Администрация Истоминского сельского поселения</w:t>
      </w:r>
    </w:p>
    <w:p w14:paraId="33BE495A" w14:textId="0E455C2C" w:rsidR="00782CE1" w:rsidRPr="003B4FB2" w:rsidRDefault="00782CE1" w:rsidP="00782CE1">
      <w:pPr>
        <w:jc w:val="both"/>
      </w:pPr>
      <w:r w:rsidRPr="003B4FB2">
        <w:t xml:space="preserve">Главный редактор: Глава Администрации Истоминского сельского поселения </w:t>
      </w:r>
      <w:r w:rsidR="0033013C" w:rsidRPr="0033013C">
        <w:t>Кудовба Д.А.</w:t>
      </w:r>
    </w:p>
    <w:p w14:paraId="2610E248" w14:textId="4E255415" w:rsidR="00782CE1" w:rsidRPr="003B4FB2" w:rsidRDefault="00782CE1" w:rsidP="00782CE1">
      <w:pPr>
        <w:ind w:right="-2"/>
        <w:jc w:val="both"/>
      </w:pPr>
      <w:r w:rsidRPr="003B4FB2">
        <w:t xml:space="preserve">Ответственный за выпуск: </w:t>
      </w:r>
      <w:r w:rsidR="0033013C">
        <w:t>Аракелян И.С.</w:t>
      </w:r>
    </w:p>
    <w:p w14:paraId="70C59CCD" w14:textId="75FC9831" w:rsidR="00782CE1" w:rsidRPr="003B4FB2" w:rsidRDefault="00782CE1" w:rsidP="00782CE1">
      <w:pPr>
        <w:jc w:val="both"/>
      </w:pPr>
      <w:r w:rsidRPr="003B4FB2">
        <w:t>Издатель: Администрация Истоминского сельского поселения</w:t>
      </w:r>
    </w:p>
    <w:p w14:paraId="681D4A99" w14:textId="467273C0" w:rsidR="00782CE1" w:rsidRPr="003B4FB2" w:rsidRDefault="00782CE1" w:rsidP="00782CE1">
      <w:pPr>
        <w:jc w:val="both"/>
      </w:pPr>
      <w:r w:rsidRPr="003B4FB2">
        <w:t xml:space="preserve">Дата </w:t>
      </w:r>
      <w:r w:rsidR="006B3D19" w:rsidRPr="003B4FB2">
        <w:t>и</w:t>
      </w:r>
      <w:r w:rsidR="00B85F65">
        <w:t xml:space="preserve"> </w:t>
      </w:r>
      <w:r w:rsidR="00366CCE">
        <w:t xml:space="preserve">время подписания в печать: </w:t>
      </w:r>
      <w:r w:rsidR="002E29EC">
        <w:t>2</w:t>
      </w:r>
      <w:r w:rsidR="00D25B8B">
        <w:t>9</w:t>
      </w:r>
      <w:r w:rsidRPr="003B4FB2">
        <w:t>.</w:t>
      </w:r>
      <w:r w:rsidR="003C36CE">
        <w:t>01</w:t>
      </w:r>
      <w:r w:rsidRPr="003B4FB2">
        <w:t>.202</w:t>
      </w:r>
      <w:r w:rsidR="003C36CE">
        <w:t>4</w:t>
      </w:r>
      <w:r w:rsidRPr="003B4FB2">
        <w:t>. 11.00ч</w:t>
      </w:r>
    </w:p>
    <w:p w14:paraId="46C3BF9A" w14:textId="295387E5" w:rsidR="00782CE1" w:rsidRPr="003B4FB2" w:rsidRDefault="004842BB" w:rsidP="00782CE1">
      <w:pPr>
        <w:jc w:val="both"/>
      </w:pPr>
      <w:r w:rsidRPr="003B4FB2">
        <w:t>Тираж: 40</w:t>
      </w:r>
      <w:r w:rsidR="00782CE1" w:rsidRPr="003B4FB2">
        <w:t xml:space="preserve"> экземпляров, распространяется бесплатно</w:t>
      </w:r>
    </w:p>
    <w:p w14:paraId="5E9A3FA0" w14:textId="677C52A9" w:rsidR="00782CE1" w:rsidRPr="003B4FB2" w:rsidRDefault="00782CE1" w:rsidP="00782CE1">
      <w:pPr>
        <w:jc w:val="both"/>
      </w:pPr>
      <w:r w:rsidRPr="003B4FB2">
        <w:t>Адрес редакции: п. Дорожный, ул. Центральная, 25а, Аксайского района, Ростовской области</w:t>
      </w:r>
    </w:p>
    <w:p w14:paraId="5E87BE4E" w14:textId="3213CFE4" w:rsidR="00782CE1" w:rsidRPr="003B4FB2" w:rsidRDefault="00782CE1" w:rsidP="00782CE1">
      <w:pPr>
        <w:jc w:val="both"/>
      </w:pPr>
      <w:r w:rsidRPr="003B4FB2">
        <w:t>Телефон: 8 (86350) 48-0-67</w:t>
      </w:r>
    </w:p>
    <w:p w14:paraId="189CA6BB" w14:textId="77777777" w:rsidR="00782CE1" w:rsidRPr="003B4FB2" w:rsidRDefault="00782CE1" w:rsidP="00782CE1">
      <w:pPr>
        <w:jc w:val="both"/>
      </w:pPr>
      <w:r w:rsidRPr="003B4FB2">
        <w:t>Факс: 8 (86350)28-3-31</w:t>
      </w:r>
    </w:p>
    <w:p w14:paraId="4CB51918" w14:textId="77777777" w:rsidR="00782CE1" w:rsidRPr="003B4FB2" w:rsidRDefault="00782CE1" w:rsidP="00782CE1">
      <w:pPr>
        <w:jc w:val="both"/>
      </w:pPr>
      <w:r w:rsidRPr="003B4FB2">
        <w:t xml:space="preserve">Электронная почта: </w:t>
      </w:r>
      <w:proofErr w:type="spellStart"/>
      <w:r w:rsidRPr="003B4FB2">
        <w:t>e-mail</w:t>
      </w:r>
      <w:proofErr w:type="spellEnd"/>
      <w:r w:rsidRPr="003B4FB2">
        <w:t xml:space="preserve">: </w:t>
      </w:r>
      <w:hyperlink r:id="rId8" w:history="1">
        <w:r w:rsidRPr="003B4FB2">
          <w:rPr>
            <w:rStyle w:val="a4"/>
          </w:rPr>
          <w:t>sp02025@donpac.ru</w:t>
        </w:r>
      </w:hyperlink>
    </w:p>
    <w:p w14:paraId="5A907A4B" w14:textId="77777777" w:rsidR="00015167" w:rsidRDefault="00782CE1" w:rsidP="00015167">
      <w:pPr>
        <w:widowControl w:val="0"/>
        <w:autoSpaceDE w:val="0"/>
        <w:autoSpaceDN w:val="0"/>
        <w:adjustRightInd w:val="0"/>
        <w:spacing w:line="228" w:lineRule="auto"/>
      </w:pPr>
      <w:r w:rsidRPr="003B4FB2">
        <w:t>Содержание:</w:t>
      </w:r>
    </w:p>
    <w:p w14:paraId="19475FD7" w14:textId="77777777" w:rsidR="00F37A59" w:rsidRDefault="00F37A59" w:rsidP="00015167">
      <w:pPr>
        <w:widowControl w:val="0"/>
        <w:autoSpaceDE w:val="0"/>
        <w:autoSpaceDN w:val="0"/>
        <w:adjustRightInd w:val="0"/>
        <w:spacing w:line="228" w:lineRule="auto"/>
      </w:pPr>
    </w:p>
    <w:p w14:paraId="450B32D6" w14:textId="273B05DE" w:rsidR="002E29EC" w:rsidRPr="00DC6BAD" w:rsidRDefault="002E29EC" w:rsidP="006000CD">
      <w:pPr>
        <w:ind w:firstLine="708"/>
        <w:rPr>
          <w:bCs/>
        </w:rPr>
      </w:pPr>
      <w:r w:rsidRPr="002E29EC">
        <w:t xml:space="preserve">1. </w:t>
      </w:r>
      <w:bookmarkStart w:id="0" w:name="_Hlk149552858"/>
      <w:bookmarkStart w:id="1" w:name="_Hlk154565644"/>
      <w:r w:rsidR="00E653C3" w:rsidRPr="002E29EC">
        <w:t>Решение Собрания депутатов Истоминского сельского поселения от 2</w:t>
      </w:r>
      <w:r w:rsidR="003C36CE">
        <w:t>6</w:t>
      </w:r>
      <w:r w:rsidR="00E653C3" w:rsidRPr="002E29EC">
        <w:t>.</w:t>
      </w:r>
      <w:r w:rsidR="003C36CE">
        <w:t>01</w:t>
      </w:r>
      <w:r w:rsidR="00E653C3" w:rsidRPr="002E29EC">
        <w:t>.202</w:t>
      </w:r>
      <w:r w:rsidR="003C36CE">
        <w:t>4</w:t>
      </w:r>
      <w:r w:rsidR="00E653C3" w:rsidRPr="002E29EC">
        <w:t xml:space="preserve"> № </w:t>
      </w:r>
      <w:bookmarkEnd w:id="0"/>
      <w:r w:rsidR="000C3FC1">
        <w:t>10</w:t>
      </w:r>
      <w:r w:rsidR="003C36CE">
        <w:t>7</w:t>
      </w:r>
      <w:r w:rsidRPr="002E29EC">
        <w:t xml:space="preserve"> </w:t>
      </w:r>
      <w:bookmarkEnd w:id="1"/>
      <w:r w:rsidR="00E653C3" w:rsidRPr="00DC6BAD">
        <w:t>«</w:t>
      </w:r>
      <w:r w:rsidR="006000CD" w:rsidRPr="006000CD">
        <w:rPr>
          <w:bCs/>
        </w:rPr>
        <w:t>Об инициативных проектах, выдвигаемых</w:t>
      </w:r>
      <w:r w:rsidR="006000CD">
        <w:rPr>
          <w:bCs/>
        </w:rPr>
        <w:t xml:space="preserve"> </w:t>
      </w:r>
      <w:r w:rsidR="006000CD" w:rsidRPr="006000CD">
        <w:rPr>
          <w:bCs/>
        </w:rPr>
        <w:t>на территории муниципального образования</w:t>
      </w:r>
      <w:r w:rsidR="006000CD">
        <w:rPr>
          <w:bCs/>
        </w:rPr>
        <w:t xml:space="preserve"> </w:t>
      </w:r>
      <w:r w:rsidR="006000CD" w:rsidRPr="006000CD">
        <w:rPr>
          <w:bCs/>
        </w:rPr>
        <w:t>«Истоминское сельское поселение»</w:t>
      </w:r>
    </w:p>
    <w:p w14:paraId="374989D6" w14:textId="07A92746" w:rsidR="000C3FC1" w:rsidRDefault="002E29EC" w:rsidP="000C3FC1">
      <w:pPr>
        <w:rPr>
          <w:bCs/>
        </w:rPr>
      </w:pPr>
      <w:r w:rsidRPr="002E29EC">
        <w:tab/>
        <w:t xml:space="preserve">2. Решение Собрания депутатов Истоминского сельского поселения от </w:t>
      </w:r>
      <w:r w:rsidR="003C36CE" w:rsidRPr="002E29EC">
        <w:t>2</w:t>
      </w:r>
      <w:r w:rsidR="003C36CE">
        <w:t>6</w:t>
      </w:r>
      <w:r w:rsidR="003C36CE" w:rsidRPr="002E29EC">
        <w:t>.</w:t>
      </w:r>
      <w:r w:rsidR="003C36CE">
        <w:t>01</w:t>
      </w:r>
      <w:r w:rsidR="003C36CE" w:rsidRPr="002E29EC">
        <w:t>.202</w:t>
      </w:r>
      <w:r w:rsidR="003C36CE">
        <w:t>4</w:t>
      </w:r>
      <w:r w:rsidRPr="002E29EC">
        <w:t xml:space="preserve"> № </w:t>
      </w:r>
      <w:r w:rsidR="00065AAD">
        <w:t>10</w:t>
      </w:r>
      <w:r w:rsidR="003C36CE">
        <w:t>8</w:t>
      </w:r>
      <w:r w:rsidRPr="002E29EC">
        <w:t xml:space="preserve"> </w:t>
      </w:r>
      <w:r w:rsidR="00DC6BAD">
        <w:t>«</w:t>
      </w:r>
      <w:r w:rsidR="002C7261" w:rsidRPr="002C7261">
        <w:rPr>
          <w:bCs/>
        </w:rPr>
        <w:t>О внесении изменений в решение Собрания депутатов Истоминского сельского поселения № 105 от 28.12.2023 года «О бюджете Истоминского сельского поселения Аксайского района на 2024 год и плановый период 2025 и 2026 годов»</w:t>
      </w:r>
    </w:p>
    <w:p w14:paraId="270401BE" w14:textId="6A28236E" w:rsidR="00A8281B" w:rsidRPr="00A8281B" w:rsidRDefault="002E29EC" w:rsidP="00A8281B">
      <w:pPr>
        <w:rPr>
          <w:bCs/>
        </w:rPr>
      </w:pPr>
      <w:r w:rsidRPr="002E29EC">
        <w:rPr>
          <w:bCs/>
        </w:rPr>
        <w:tab/>
        <w:t>3.</w:t>
      </w:r>
      <w:r w:rsidRPr="002E29EC">
        <w:t xml:space="preserve"> </w:t>
      </w:r>
      <w:r w:rsidRPr="002E29EC">
        <w:rPr>
          <w:bCs/>
        </w:rPr>
        <w:t xml:space="preserve">Решение Собрания депутатов Истоминского сельского поселения от </w:t>
      </w:r>
      <w:r w:rsidR="003C36CE" w:rsidRPr="002E29EC">
        <w:t>2</w:t>
      </w:r>
      <w:r w:rsidR="003C36CE">
        <w:t>6</w:t>
      </w:r>
      <w:r w:rsidR="003C36CE" w:rsidRPr="002E29EC">
        <w:t>.</w:t>
      </w:r>
      <w:r w:rsidR="003C36CE">
        <w:t>01</w:t>
      </w:r>
      <w:r w:rsidR="003C36CE" w:rsidRPr="002E29EC">
        <w:t>.202</w:t>
      </w:r>
      <w:r w:rsidR="003C36CE">
        <w:t>4</w:t>
      </w:r>
      <w:r w:rsidRPr="002E29EC">
        <w:rPr>
          <w:bCs/>
        </w:rPr>
        <w:t xml:space="preserve"> № </w:t>
      </w:r>
      <w:r w:rsidR="00F258E0">
        <w:rPr>
          <w:bCs/>
        </w:rPr>
        <w:t>10</w:t>
      </w:r>
      <w:r w:rsidR="003C36CE">
        <w:rPr>
          <w:bCs/>
        </w:rPr>
        <w:t>9</w:t>
      </w:r>
      <w:r w:rsidR="00DC6BAD">
        <w:rPr>
          <w:bCs/>
        </w:rPr>
        <w:t xml:space="preserve"> </w:t>
      </w:r>
      <w:r w:rsidRPr="002E29EC">
        <w:rPr>
          <w:bCs/>
        </w:rPr>
        <w:t>«</w:t>
      </w:r>
      <w:r w:rsidR="00A8281B" w:rsidRPr="00A8281B">
        <w:rPr>
          <w:bCs/>
        </w:rPr>
        <w:t>О внесении изменений в Решение Собрания депутатов Истоминского сельского поселения от 21 октября 2022 года № 64 «Об установлении земельного налога»</w:t>
      </w:r>
    </w:p>
    <w:p w14:paraId="703D1E67" w14:textId="5FC3A9DE" w:rsidR="00DC6BAD" w:rsidRDefault="00DC6BAD" w:rsidP="00DC6BAD">
      <w:pPr>
        <w:rPr>
          <w:bCs/>
        </w:rPr>
      </w:pPr>
    </w:p>
    <w:p w14:paraId="731198B4" w14:textId="77777777" w:rsidR="00A8281B" w:rsidRDefault="00A8281B" w:rsidP="00DC6BAD">
      <w:pPr>
        <w:rPr>
          <w:bCs/>
        </w:rPr>
      </w:pPr>
    </w:p>
    <w:p w14:paraId="235A208E" w14:textId="77777777" w:rsidR="00A8281B" w:rsidRDefault="00A8281B" w:rsidP="00DC6BAD">
      <w:pPr>
        <w:rPr>
          <w:bCs/>
        </w:rPr>
      </w:pPr>
    </w:p>
    <w:p w14:paraId="2F318DC9" w14:textId="77777777" w:rsidR="00A8281B" w:rsidRDefault="00A8281B" w:rsidP="00DC6BAD">
      <w:pPr>
        <w:rPr>
          <w:bCs/>
        </w:rPr>
      </w:pPr>
    </w:p>
    <w:p w14:paraId="2D8F99A4" w14:textId="77777777" w:rsidR="00A8281B" w:rsidRDefault="00A8281B" w:rsidP="00DC6BAD">
      <w:pPr>
        <w:rPr>
          <w:bCs/>
        </w:rPr>
      </w:pPr>
    </w:p>
    <w:p w14:paraId="772A2DF2" w14:textId="77777777" w:rsidR="00A8281B" w:rsidRDefault="00A8281B" w:rsidP="00DC6BAD">
      <w:pPr>
        <w:rPr>
          <w:bCs/>
        </w:rPr>
      </w:pPr>
    </w:p>
    <w:p w14:paraId="0F96B9FB" w14:textId="77777777" w:rsidR="00A8281B" w:rsidRDefault="00A8281B" w:rsidP="00DC6BAD">
      <w:pPr>
        <w:rPr>
          <w:bCs/>
        </w:rPr>
      </w:pPr>
    </w:p>
    <w:p w14:paraId="7F5ED462" w14:textId="21CC333E" w:rsidR="00A8281B" w:rsidRDefault="00E26619" w:rsidP="00DC6BAD">
      <w:pPr>
        <w:rPr>
          <w:bCs/>
        </w:rPr>
      </w:pPr>
      <w:r>
        <w:rPr>
          <w:bCs/>
        </w:rPr>
        <w:t xml:space="preserve">                        </w:t>
      </w:r>
    </w:p>
    <w:p w14:paraId="0F48B0B3" w14:textId="77777777" w:rsidR="00E26619" w:rsidRDefault="00E26619" w:rsidP="00DC6BAD">
      <w:pPr>
        <w:rPr>
          <w:bCs/>
        </w:rPr>
      </w:pPr>
    </w:p>
    <w:p w14:paraId="50B560C9" w14:textId="77777777" w:rsidR="00E26619" w:rsidRDefault="00E26619" w:rsidP="00DC6BAD">
      <w:pPr>
        <w:rPr>
          <w:bCs/>
        </w:rPr>
      </w:pPr>
    </w:p>
    <w:p w14:paraId="402A49DF" w14:textId="77777777" w:rsidR="00E26619" w:rsidRDefault="00E26619" w:rsidP="00DC6BAD">
      <w:pPr>
        <w:rPr>
          <w:bCs/>
        </w:rPr>
      </w:pPr>
    </w:p>
    <w:p w14:paraId="68634AEB" w14:textId="77777777" w:rsidR="00E26619" w:rsidRDefault="00E26619" w:rsidP="00DC6BAD">
      <w:pPr>
        <w:rPr>
          <w:bCs/>
        </w:rPr>
      </w:pPr>
    </w:p>
    <w:p w14:paraId="1A938EAB" w14:textId="77777777" w:rsidR="00E26619" w:rsidRDefault="00E26619" w:rsidP="00DC6BAD">
      <w:pPr>
        <w:rPr>
          <w:bCs/>
        </w:rPr>
      </w:pPr>
    </w:p>
    <w:p w14:paraId="6868A05F" w14:textId="77777777" w:rsidR="00E26619" w:rsidRDefault="00E26619" w:rsidP="00DC6BAD">
      <w:pPr>
        <w:rPr>
          <w:bCs/>
        </w:rPr>
      </w:pPr>
    </w:p>
    <w:p w14:paraId="15E1B9AD" w14:textId="77777777" w:rsidR="00E26619" w:rsidRDefault="00E26619" w:rsidP="00DC6BAD">
      <w:pPr>
        <w:rPr>
          <w:bCs/>
        </w:rPr>
      </w:pPr>
    </w:p>
    <w:p w14:paraId="0DFE6AD9" w14:textId="77777777" w:rsidR="00E26619" w:rsidRDefault="00E26619" w:rsidP="00DC6BAD">
      <w:pPr>
        <w:rPr>
          <w:bCs/>
        </w:rPr>
      </w:pPr>
    </w:p>
    <w:p w14:paraId="15D3D1A7" w14:textId="77777777" w:rsidR="00E26619" w:rsidRDefault="00E26619" w:rsidP="00DC6BAD">
      <w:pPr>
        <w:rPr>
          <w:bCs/>
        </w:rPr>
      </w:pPr>
    </w:p>
    <w:p w14:paraId="06E1F264" w14:textId="77777777" w:rsidR="00E26619" w:rsidRDefault="00E26619" w:rsidP="00DC6BAD">
      <w:pPr>
        <w:rPr>
          <w:bCs/>
        </w:rPr>
      </w:pPr>
    </w:p>
    <w:p w14:paraId="54F4C921" w14:textId="77777777" w:rsidR="00E26619" w:rsidRPr="00AD1459" w:rsidRDefault="00E26619" w:rsidP="00DC6BAD">
      <w:pPr>
        <w:rPr>
          <w:bCs/>
        </w:rPr>
      </w:pPr>
    </w:p>
    <w:p w14:paraId="237C3584" w14:textId="28671285" w:rsidR="00A8281B" w:rsidRPr="00AD1459" w:rsidRDefault="00A8281B" w:rsidP="00761944">
      <w:pPr>
        <w:widowControl w:val="0"/>
      </w:pPr>
      <w:r w:rsidRPr="00AD1459">
        <w:t xml:space="preserve"> </w:t>
      </w:r>
      <w:r w:rsidR="00761944" w:rsidRPr="00AD1459">
        <w:t xml:space="preserve">                                                                   </w:t>
      </w:r>
      <w:r w:rsidRPr="00AD1459">
        <w:t xml:space="preserve"> </w:t>
      </w:r>
    </w:p>
    <w:p w14:paraId="6F1DDF6B" w14:textId="77777777" w:rsidR="00A8281B" w:rsidRPr="00AD1459" w:rsidRDefault="00A8281B" w:rsidP="00A8281B">
      <w:pPr>
        <w:widowControl w:val="0"/>
        <w:jc w:val="center"/>
      </w:pPr>
      <w:r w:rsidRPr="00AD1459">
        <w:t>РОССИЙСКАЯ ФЕДЕРАЦИЯ РОСТОВСКАЯ ОБЛАСТЬ</w:t>
      </w:r>
    </w:p>
    <w:p w14:paraId="6810FD3C" w14:textId="77777777" w:rsidR="00A8281B" w:rsidRPr="00AD1459" w:rsidRDefault="00A8281B" w:rsidP="00A8281B">
      <w:pPr>
        <w:widowControl w:val="0"/>
        <w:jc w:val="center"/>
      </w:pPr>
      <w:r w:rsidRPr="00AD1459">
        <w:t>СОБРАНИЕ ДЕПУТАТОВ ИСТОМИНСКОГО СЕЛЬСКОГО ПОСЕЛЕНИЯ</w:t>
      </w:r>
    </w:p>
    <w:p w14:paraId="6ECFE041" w14:textId="77777777" w:rsidR="00A8281B" w:rsidRPr="00AD1459" w:rsidRDefault="00A8281B" w:rsidP="00A8281B">
      <w:pPr>
        <w:widowControl w:val="0"/>
        <w:jc w:val="center"/>
      </w:pPr>
      <w:r w:rsidRPr="00AD1459">
        <w:t>ПЯТОГО СОЗЫВА</w:t>
      </w:r>
    </w:p>
    <w:p w14:paraId="37DB0850" w14:textId="77777777" w:rsidR="00A8281B" w:rsidRPr="00AD1459" w:rsidRDefault="00A8281B" w:rsidP="00A8281B">
      <w:pPr>
        <w:autoSpaceDE w:val="0"/>
        <w:autoSpaceDN w:val="0"/>
        <w:adjustRightInd w:val="0"/>
        <w:ind w:firstLine="540"/>
        <w:jc w:val="center"/>
        <w:rPr>
          <w:bCs/>
        </w:rPr>
      </w:pPr>
    </w:p>
    <w:p w14:paraId="68DAB1B6" w14:textId="33A6CD23" w:rsidR="00A8281B" w:rsidRPr="00AD1459" w:rsidRDefault="00A8281B" w:rsidP="00A8281B">
      <w:pPr>
        <w:autoSpaceDE w:val="0"/>
        <w:autoSpaceDN w:val="0"/>
        <w:adjustRightInd w:val="0"/>
        <w:jc w:val="center"/>
        <w:rPr>
          <w:rFonts w:eastAsia="Calibri"/>
          <w:b/>
          <w:color w:val="000000"/>
          <w:lang w:eastAsia="en-US"/>
        </w:rPr>
      </w:pPr>
      <w:r w:rsidRPr="00AD1459">
        <w:rPr>
          <w:rFonts w:eastAsia="Calibri"/>
          <w:b/>
          <w:color w:val="000000"/>
          <w:lang w:eastAsia="en-US"/>
        </w:rPr>
        <w:t>РЕШЕНИЕ</w:t>
      </w:r>
      <w:r w:rsidR="002724AF" w:rsidRPr="00AD1459">
        <w:rPr>
          <w:rFonts w:eastAsia="Calibri"/>
          <w:b/>
          <w:color w:val="000000"/>
          <w:lang w:eastAsia="en-US"/>
        </w:rPr>
        <w:t xml:space="preserve">  </w:t>
      </w:r>
      <w:r w:rsidR="002724AF" w:rsidRPr="00AD1459">
        <w:rPr>
          <w:rFonts w:eastAsia="Calibri"/>
          <w:b/>
          <w:color w:val="000000"/>
          <w:highlight w:val="yellow"/>
          <w:lang w:eastAsia="en-US"/>
        </w:rPr>
        <w:t>№107</w:t>
      </w:r>
    </w:p>
    <w:p w14:paraId="28E08C5A" w14:textId="77777777" w:rsidR="00A8281B" w:rsidRPr="00AD1459" w:rsidRDefault="00A8281B" w:rsidP="00A8281B">
      <w:pPr>
        <w:jc w:val="both"/>
      </w:pPr>
    </w:p>
    <w:p w14:paraId="49752E7D" w14:textId="77777777" w:rsidR="00A8281B" w:rsidRPr="00AD1459" w:rsidRDefault="00A8281B" w:rsidP="00A8281B">
      <w:pPr>
        <w:jc w:val="both"/>
        <w:rPr>
          <w:bCs/>
        </w:rPr>
      </w:pPr>
      <w:r w:rsidRPr="00AD1459">
        <w:rPr>
          <w:bCs/>
        </w:rPr>
        <w:t>Об инициативных проектах, выдвигаемых</w:t>
      </w:r>
    </w:p>
    <w:p w14:paraId="2F854A6D" w14:textId="77777777" w:rsidR="00A8281B" w:rsidRPr="00AD1459" w:rsidRDefault="00A8281B" w:rsidP="00A8281B">
      <w:pPr>
        <w:jc w:val="both"/>
      </w:pPr>
      <w:r w:rsidRPr="00AD1459">
        <w:rPr>
          <w:bCs/>
        </w:rPr>
        <w:t xml:space="preserve">на территории </w:t>
      </w:r>
      <w:r w:rsidRPr="00AD1459">
        <w:t>муниципального образования</w:t>
      </w:r>
    </w:p>
    <w:p w14:paraId="27850959" w14:textId="77777777" w:rsidR="00A8281B" w:rsidRPr="00AD1459" w:rsidRDefault="00A8281B" w:rsidP="00A8281B">
      <w:pPr>
        <w:jc w:val="both"/>
        <w:rPr>
          <w:bCs/>
        </w:rPr>
      </w:pPr>
      <w:r w:rsidRPr="00AD1459">
        <w:t>«Истоминское сельское поселение»</w:t>
      </w:r>
    </w:p>
    <w:p w14:paraId="35C45554" w14:textId="77777777" w:rsidR="00A8281B" w:rsidRPr="00AD1459" w:rsidRDefault="00A8281B" w:rsidP="00A8281B">
      <w:pPr>
        <w:jc w:val="both"/>
      </w:pPr>
    </w:p>
    <w:p w14:paraId="480A419F" w14:textId="77777777" w:rsidR="00A8281B" w:rsidRPr="00AD1459" w:rsidRDefault="00A8281B" w:rsidP="00A8281B">
      <w:pPr>
        <w:jc w:val="both"/>
      </w:pPr>
    </w:p>
    <w:p w14:paraId="4C843CE3" w14:textId="77777777" w:rsidR="00A8281B" w:rsidRPr="00AD1459" w:rsidRDefault="00A8281B" w:rsidP="00A8281B">
      <w:pPr>
        <w:jc w:val="both"/>
        <w:rPr>
          <w:bCs/>
        </w:rPr>
      </w:pPr>
    </w:p>
    <w:p w14:paraId="0820BF4A" w14:textId="77777777" w:rsidR="00A8281B" w:rsidRPr="00AD1459" w:rsidRDefault="00A8281B" w:rsidP="00A8281B">
      <w:pPr>
        <w:jc w:val="both"/>
      </w:pPr>
      <w:r w:rsidRPr="00AD1459">
        <w:t xml:space="preserve">Принято Собранием депутатов </w:t>
      </w:r>
      <w:r w:rsidRPr="00AD1459">
        <w:tab/>
      </w:r>
      <w:r w:rsidRPr="00AD1459">
        <w:tab/>
      </w:r>
      <w:r w:rsidRPr="00AD1459">
        <w:tab/>
      </w:r>
      <w:r w:rsidRPr="00AD1459">
        <w:tab/>
      </w:r>
      <w:r w:rsidRPr="00AD1459">
        <w:tab/>
        <w:t>26 января 2024 года</w:t>
      </w:r>
    </w:p>
    <w:p w14:paraId="6B571FCB" w14:textId="77777777" w:rsidR="00A8281B" w:rsidRPr="00AD1459" w:rsidRDefault="00A8281B" w:rsidP="00A8281B">
      <w:pPr>
        <w:jc w:val="both"/>
      </w:pPr>
    </w:p>
    <w:p w14:paraId="086BAB81" w14:textId="77777777" w:rsidR="00A8281B" w:rsidRPr="00AD1459" w:rsidRDefault="00A8281B" w:rsidP="00A8281B">
      <w:pPr>
        <w:autoSpaceDE w:val="0"/>
        <w:autoSpaceDN w:val="0"/>
        <w:adjustRightInd w:val="0"/>
        <w:ind w:firstLine="709"/>
        <w:jc w:val="both"/>
        <w:rPr>
          <w:rFonts w:eastAsia="Calibri"/>
          <w:bCs/>
          <w:color w:val="000000"/>
        </w:rPr>
      </w:pPr>
      <w:r w:rsidRPr="00AD1459">
        <w:t xml:space="preserve">     </w:t>
      </w:r>
      <w:r w:rsidRPr="00AD1459">
        <w:rPr>
          <w:color w:val="000000"/>
        </w:rPr>
        <w:t>В соответствии со статьей 26</w:t>
      </w:r>
      <w:r w:rsidRPr="00AD1459">
        <w:rPr>
          <w:color w:val="000000"/>
          <w:vertAlign w:val="superscript"/>
        </w:rPr>
        <w:t xml:space="preserve">1 </w:t>
      </w:r>
      <w:hyperlink r:id="rId9" w:history="1">
        <w:r w:rsidRPr="00AD1459">
          <w:rPr>
            <w:color w:val="000000"/>
          </w:rPr>
          <w:t xml:space="preserve">Федерального закона от 06.10.2003 № 131-ФЗ «Об общих принципах организации местного самоуправления в Российской Федерации», </w:t>
        </w:r>
      </w:hyperlink>
      <w:r w:rsidRPr="00AD1459">
        <w:rPr>
          <w:rFonts w:eastAsia="Calibri"/>
          <w:color w:val="000000"/>
          <w:kern w:val="2"/>
          <w:lang w:eastAsia="en-US"/>
        </w:rPr>
        <w:t xml:space="preserve">Областным законом </w:t>
      </w:r>
      <w:r w:rsidRPr="00AD1459">
        <w:rPr>
          <w:rFonts w:eastAsia="Calibri"/>
          <w:kern w:val="2"/>
          <w:lang w:eastAsia="en-US"/>
        </w:rPr>
        <w:t xml:space="preserve">от 01.08.2019 № 178-ЗС «Об инициативных проектах» </w:t>
      </w:r>
      <w:r w:rsidRPr="00AD1459">
        <w:rPr>
          <w:rFonts w:eastAsia="Calibri"/>
          <w:bCs/>
          <w:color w:val="000000"/>
        </w:rPr>
        <w:t>Собрание депутатов Истоминского сельского поселения</w:t>
      </w:r>
      <w:r w:rsidRPr="00AD1459">
        <w:t xml:space="preserve">, </w:t>
      </w:r>
    </w:p>
    <w:p w14:paraId="259F37FA" w14:textId="77777777" w:rsidR="00A8281B" w:rsidRPr="00AD1459" w:rsidRDefault="00A8281B" w:rsidP="00A8281B">
      <w:pPr>
        <w:spacing w:line="360" w:lineRule="auto"/>
        <w:ind w:firstLine="708"/>
        <w:jc w:val="both"/>
      </w:pPr>
    </w:p>
    <w:p w14:paraId="68332991" w14:textId="77777777" w:rsidR="00A8281B" w:rsidRPr="00AD1459" w:rsidRDefault="00A8281B" w:rsidP="00A8281B">
      <w:pPr>
        <w:jc w:val="center"/>
        <w:rPr>
          <w:b/>
        </w:rPr>
      </w:pPr>
      <w:r w:rsidRPr="00AD1459">
        <w:rPr>
          <w:b/>
          <w:caps/>
        </w:rPr>
        <w:t>Решает</w:t>
      </w:r>
      <w:r w:rsidRPr="00AD1459">
        <w:rPr>
          <w:b/>
        </w:rPr>
        <w:t>:</w:t>
      </w:r>
    </w:p>
    <w:p w14:paraId="0DCE7EEA" w14:textId="77777777" w:rsidR="00A8281B" w:rsidRPr="00AD1459" w:rsidRDefault="00A8281B" w:rsidP="00A8281B">
      <w:pPr>
        <w:pStyle w:val="af4"/>
      </w:pPr>
    </w:p>
    <w:p w14:paraId="45E78550" w14:textId="77777777" w:rsidR="00A8281B" w:rsidRPr="00AD1459" w:rsidRDefault="00A8281B" w:rsidP="00A8281B">
      <w:pPr>
        <w:pStyle w:val="af4"/>
        <w:jc w:val="both"/>
      </w:pPr>
      <w:r w:rsidRPr="00AD1459">
        <w:t xml:space="preserve">         1. </w:t>
      </w:r>
      <w:r w:rsidRPr="00AD1459">
        <w:rPr>
          <w:color w:val="000000"/>
        </w:rPr>
        <w:t>Утвердить Положение о</w:t>
      </w:r>
      <w:r w:rsidRPr="00AD1459">
        <w:rPr>
          <w:bCs/>
          <w:color w:val="000000"/>
          <w:kern w:val="28"/>
        </w:rPr>
        <w:t xml:space="preserve">б инициативных проектах, выдвигаемых на территории </w:t>
      </w:r>
      <w:r w:rsidRPr="00AD1459">
        <w:rPr>
          <w:color w:val="000000"/>
        </w:rPr>
        <w:t>муниципального образования</w:t>
      </w:r>
      <w:r w:rsidRPr="00AD1459">
        <w:rPr>
          <w:bCs/>
          <w:color w:val="000000"/>
          <w:kern w:val="28"/>
        </w:rPr>
        <w:t xml:space="preserve"> </w:t>
      </w:r>
      <w:r w:rsidRPr="00AD1459">
        <w:rPr>
          <w:color w:val="000000"/>
        </w:rPr>
        <w:t>«Истоминское сельское поселение»,</w:t>
      </w:r>
      <w:r w:rsidRPr="00AD1459">
        <w:rPr>
          <w:bCs/>
          <w:color w:val="000000"/>
          <w:kern w:val="28"/>
        </w:rPr>
        <w:t xml:space="preserve"> </w:t>
      </w:r>
      <w:r w:rsidRPr="00AD1459">
        <w:rPr>
          <w:color w:val="000000"/>
        </w:rPr>
        <w:t>согласно приложению</w:t>
      </w:r>
      <w:r w:rsidRPr="00AD1459">
        <w:t>.</w:t>
      </w:r>
    </w:p>
    <w:p w14:paraId="5DF231A4" w14:textId="77777777" w:rsidR="00A8281B" w:rsidRPr="00AD1459" w:rsidRDefault="00A8281B" w:rsidP="00A8281B">
      <w:pPr>
        <w:pStyle w:val="af4"/>
        <w:jc w:val="both"/>
        <w:rPr>
          <w:bCs/>
        </w:rPr>
      </w:pPr>
      <w:r w:rsidRPr="00AD1459">
        <w:t xml:space="preserve">       2. Решение Собрания депутатов Истоминского сельского поселения от 17.02.2023 № 74 «</w:t>
      </w:r>
      <w:r w:rsidRPr="00AD1459">
        <w:rPr>
          <w:bCs/>
        </w:rPr>
        <w:t xml:space="preserve">Об инициативных проектах, выдвигаемых на территории </w:t>
      </w:r>
      <w:r w:rsidRPr="00AD1459">
        <w:t>муниципального образования</w:t>
      </w:r>
      <w:r w:rsidRPr="00AD1459">
        <w:rPr>
          <w:bCs/>
        </w:rPr>
        <w:t xml:space="preserve"> </w:t>
      </w:r>
      <w:r w:rsidRPr="00AD1459">
        <w:t>«Истоминское сельское поселение»</w:t>
      </w:r>
      <w:r w:rsidRPr="00AD1459">
        <w:rPr>
          <w:bCs/>
        </w:rPr>
        <w:t xml:space="preserve"> </w:t>
      </w:r>
      <w:r w:rsidRPr="00AD1459">
        <w:t>считать утратившим силу</w:t>
      </w:r>
      <w:r w:rsidRPr="00AD1459">
        <w:rPr>
          <w:color w:val="000000"/>
        </w:rPr>
        <w:t xml:space="preserve">. </w:t>
      </w:r>
    </w:p>
    <w:p w14:paraId="2F6749C7" w14:textId="77777777" w:rsidR="00A8281B" w:rsidRPr="00AD1459" w:rsidRDefault="00A8281B" w:rsidP="00A8281B">
      <w:pPr>
        <w:pStyle w:val="af4"/>
        <w:jc w:val="both"/>
      </w:pPr>
      <w:r w:rsidRPr="00AD1459">
        <w:t xml:space="preserve">       3.</w:t>
      </w:r>
      <w:r w:rsidRPr="00AD1459">
        <w:rPr>
          <w:color w:val="000000"/>
        </w:rPr>
        <w:t xml:space="preserve"> Настоящее решение вступает в силу со дня его официального опубликования</w:t>
      </w:r>
      <w:r w:rsidRPr="00AD1459">
        <w:t>.</w:t>
      </w:r>
    </w:p>
    <w:p w14:paraId="28863208" w14:textId="77777777" w:rsidR="00A8281B" w:rsidRPr="00AD1459" w:rsidRDefault="00A8281B" w:rsidP="00A8281B">
      <w:pPr>
        <w:ind w:left="705"/>
        <w:jc w:val="both"/>
      </w:pPr>
    </w:p>
    <w:p w14:paraId="3F3A3579" w14:textId="77777777" w:rsidR="00A8281B" w:rsidRPr="00AD1459" w:rsidRDefault="00A8281B" w:rsidP="00A8281B">
      <w:pPr>
        <w:jc w:val="both"/>
      </w:pPr>
      <w:r w:rsidRPr="00AD1459">
        <w:t>Председатель Собрания депутатов –</w:t>
      </w:r>
    </w:p>
    <w:p w14:paraId="37223142" w14:textId="77777777" w:rsidR="00A8281B" w:rsidRPr="00AD1459" w:rsidRDefault="00A8281B" w:rsidP="00A8281B">
      <w:pPr>
        <w:jc w:val="both"/>
      </w:pPr>
      <w:r w:rsidRPr="00AD1459">
        <w:t>глава Истоминского сельского поселения                                               А.И. Сорока</w:t>
      </w:r>
    </w:p>
    <w:p w14:paraId="35C883B3" w14:textId="77777777" w:rsidR="00A8281B" w:rsidRPr="00AD1459" w:rsidRDefault="00A8281B" w:rsidP="00A8281B">
      <w:pPr>
        <w:jc w:val="both"/>
      </w:pPr>
    </w:p>
    <w:p w14:paraId="687131E2" w14:textId="77777777" w:rsidR="00A8281B" w:rsidRPr="00AD1459" w:rsidRDefault="00A8281B" w:rsidP="00A8281B">
      <w:pPr>
        <w:jc w:val="both"/>
      </w:pPr>
    </w:p>
    <w:p w14:paraId="59938C5B" w14:textId="77777777" w:rsidR="00A8281B" w:rsidRPr="00AD1459" w:rsidRDefault="00A8281B" w:rsidP="00A8281B">
      <w:pPr>
        <w:jc w:val="both"/>
      </w:pPr>
    </w:p>
    <w:p w14:paraId="0C7C766C" w14:textId="77777777" w:rsidR="00A8281B" w:rsidRPr="00AD1459" w:rsidRDefault="00A8281B" w:rsidP="00A8281B">
      <w:pPr>
        <w:jc w:val="both"/>
      </w:pPr>
    </w:p>
    <w:p w14:paraId="1DD7CE46" w14:textId="77777777" w:rsidR="00A8281B" w:rsidRPr="00AD1459" w:rsidRDefault="00A8281B" w:rsidP="00A8281B">
      <w:pPr>
        <w:jc w:val="both"/>
      </w:pPr>
      <w:r w:rsidRPr="00AD1459">
        <w:t>х. Островского</w:t>
      </w:r>
    </w:p>
    <w:p w14:paraId="7B112061" w14:textId="77777777" w:rsidR="00A8281B" w:rsidRPr="00AD1459" w:rsidRDefault="00A8281B" w:rsidP="00A8281B">
      <w:pPr>
        <w:jc w:val="both"/>
      </w:pPr>
      <w:r w:rsidRPr="00AD1459">
        <w:t>26.01.2024</w:t>
      </w:r>
    </w:p>
    <w:p w14:paraId="5B1417FB" w14:textId="77777777" w:rsidR="00A8281B" w:rsidRPr="00AD1459" w:rsidRDefault="00A8281B" w:rsidP="00A8281B">
      <w:pPr>
        <w:jc w:val="both"/>
        <w:rPr>
          <w:b/>
        </w:rPr>
      </w:pPr>
      <w:r w:rsidRPr="00AD1459">
        <w:t>№ 107</w:t>
      </w:r>
    </w:p>
    <w:p w14:paraId="2CE8E402" w14:textId="77777777" w:rsidR="00A8281B" w:rsidRPr="00AD1459" w:rsidRDefault="00A8281B" w:rsidP="00A8281B">
      <w:pPr>
        <w:autoSpaceDE w:val="0"/>
        <w:autoSpaceDN w:val="0"/>
        <w:adjustRightInd w:val="0"/>
        <w:ind w:firstLine="709"/>
        <w:jc w:val="right"/>
        <w:outlineLvl w:val="0"/>
        <w:rPr>
          <w:color w:val="000000" w:themeColor="text1"/>
        </w:rPr>
      </w:pPr>
    </w:p>
    <w:p w14:paraId="7D7FE2CF" w14:textId="77777777" w:rsidR="00A8281B" w:rsidRPr="00AD1459" w:rsidRDefault="00A8281B" w:rsidP="00A8281B">
      <w:pPr>
        <w:autoSpaceDE w:val="0"/>
        <w:autoSpaceDN w:val="0"/>
        <w:adjustRightInd w:val="0"/>
        <w:ind w:firstLine="709"/>
        <w:jc w:val="right"/>
        <w:outlineLvl w:val="0"/>
        <w:rPr>
          <w:color w:val="000000" w:themeColor="text1"/>
        </w:rPr>
      </w:pPr>
      <w:r w:rsidRPr="00AD1459">
        <w:rPr>
          <w:color w:val="000000" w:themeColor="text1"/>
        </w:rPr>
        <w:t xml:space="preserve">Приложение </w:t>
      </w:r>
    </w:p>
    <w:p w14:paraId="2E2D2758" w14:textId="77777777" w:rsidR="00A8281B" w:rsidRPr="00AD1459" w:rsidRDefault="00A8281B" w:rsidP="00A8281B">
      <w:pPr>
        <w:autoSpaceDE w:val="0"/>
        <w:autoSpaceDN w:val="0"/>
        <w:adjustRightInd w:val="0"/>
        <w:ind w:firstLine="709"/>
        <w:jc w:val="right"/>
        <w:rPr>
          <w:color w:val="000000" w:themeColor="text1"/>
        </w:rPr>
      </w:pPr>
      <w:r w:rsidRPr="00AD1459">
        <w:rPr>
          <w:color w:val="000000" w:themeColor="text1"/>
        </w:rPr>
        <w:t xml:space="preserve">к решению Собрания депутатов </w:t>
      </w:r>
    </w:p>
    <w:p w14:paraId="154B3676" w14:textId="77777777" w:rsidR="00A8281B" w:rsidRPr="00AD1459" w:rsidRDefault="00A8281B" w:rsidP="00A8281B">
      <w:pPr>
        <w:autoSpaceDE w:val="0"/>
        <w:autoSpaceDN w:val="0"/>
        <w:adjustRightInd w:val="0"/>
        <w:ind w:firstLine="709"/>
        <w:jc w:val="right"/>
        <w:rPr>
          <w:color w:val="000000" w:themeColor="text1"/>
        </w:rPr>
      </w:pPr>
      <w:r w:rsidRPr="00AD1459">
        <w:rPr>
          <w:color w:val="000000" w:themeColor="text1"/>
        </w:rPr>
        <w:t>Истоминского сельского поселения</w:t>
      </w:r>
    </w:p>
    <w:p w14:paraId="0174F808" w14:textId="77777777" w:rsidR="00A8281B" w:rsidRPr="00AD1459" w:rsidRDefault="00A8281B" w:rsidP="00A8281B">
      <w:pPr>
        <w:ind w:firstLine="709"/>
        <w:jc w:val="right"/>
        <w:rPr>
          <w:rFonts w:eastAsia="Calibri"/>
          <w:bCs/>
          <w:color w:val="000000" w:themeColor="text1"/>
          <w:lang w:eastAsia="en-US"/>
        </w:rPr>
      </w:pPr>
      <w:r w:rsidRPr="00AD1459">
        <w:rPr>
          <w:rFonts w:eastAsia="Calibri"/>
          <w:bCs/>
          <w:color w:val="000000" w:themeColor="text1"/>
          <w:lang w:eastAsia="en-US"/>
        </w:rPr>
        <w:t xml:space="preserve">от «26» января 2024 №107 </w:t>
      </w:r>
    </w:p>
    <w:p w14:paraId="7F5BEFFE" w14:textId="77777777" w:rsidR="00A8281B" w:rsidRPr="00AD1459" w:rsidRDefault="00A8281B" w:rsidP="00A8281B">
      <w:pPr>
        <w:ind w:firstLine="709"/>
        <w:jc w:val="right"/>
        <w:rPr>
          <w:rFonts w:eastAsia="Calibri"/>
          <w:bCs/>
          <w:color w:val="000000" w:themeColor="text1"/>
          <w:lang w:eastAsia="en-US"/>
        </w:rPr>
      </w:pPr>
    </w:p>
    <w:p w14:paraId="0512E01C" w14:textId="77777777" w:rsidR="00A8281B" w:rsidRPr="00AD1459" w:rsidRDefault="00A8281B" w:rsidP="00A8281B">
      <w:pPr>
        <w:rPr>
          <w:color w:val="000000" w:themeColor="text1"/>
        </w:rPr>
      </w:pPr>
    </w:p>
    <w:p w14:paraId="402C425A" w14:textId="77777777" w:rsidR="00A8281B" w:rsidRPr="00AD1459" w:rsidRDefault="00A8281B" w:rsidP="00A8281B">
      <w:pPr>
        <w:jc w:val="center"/>
        <w:rPr>
          <w:color w:val="000000" w:themeColor="text1"/>
        </w:rPr>
      </w:pPr>
      <w:r w:rsidRPr="00AD1459">
        <w:rPr>
          <w:color w:val="000000" w:themeColor="text1"/>
        </w:rPr>
        <w:t>ПОЛОЖЕНИЕ</w:t>
      </w:r>
    </w:p>
    <w:p w14:paraId="7CFA48AA" w14:textId="77777777" w:rsidR="00A8281B" w:rsidRPr="00AD1459" w:rsidRDefault="00A8281B" w:rsidP="00A8281B">
      <w:pPr>
        <w:jc w:val="center"/>
        <w:rPr>
          <w:bCs/>
          <w:color w:val="000000" w:themeColor="text1"/>
        </w:rPr>
      </w:pPr>
      <w:r w:rsidRPr="00AD1459">
        <w:rPr>
          <w:color w:val="000000" w:themeColor="text1"/>
        </w:rPr>
        <w:t>о</w:t>
      </w:r>
      <w:r w:rsidRPr="00AD1459">
        <w:rPr>
          <w:bCs/>
          <w:color w:val="000000" w:themeColor="text1"/>
        </w:rPr>
        <w:t>б инициативных проектах, выдвигаемых</w:t>
      </w:r>
    </w:p>
    <w:p w14:paraId="28C29706" w14:textId="77777777" w:rsidR="00A8281B" w:rsidRPr="00AD1459" w:rsidRDefault="00A8281B" w:rsidP="00A8281B">
      <w:pPr>
        <w:jc w:val="center"/>
        <w:rPr>
          <w:color w:val="000000" w:themeColor="text1"/>
        </w:rPr>
      </w:pPr>
      <w:r w:rsidRPr="00AD1459">
        <w:rPr>
          <w:bCs/>
          <w:color w:val="000000" w:themeColor="text1"/>
        </w:rPr>
        <w:t xml:space="preserve">на территории </w:t>
      </w:r>
      <w:r w:rsidRPr="00AD1459">
        <w:rPr>
          <w:color w:val="000000" w:themeColor="text1"/>
        </w:rPr>
        <w:t>муниципального образования</w:t>
      </w:r>
    </w:p>
    <w:p w14:paraId="4C287EFF" w14:textId="77777777" w:rsidR="00A8281B" w:rsidRPr="00AD1459" w:rsidRDefault="00A8281B" w:rsidP="00A8281B">
      <w:pPr>
        <w:jc w:val="center"/>
        <w:rPr>
          <w:bCs/>
          <w:color w:val="000000" w:themeColor="text1"/>
        </w:rPr>
      </w:pPr>
      <w:r w:rsidRPr="00AD1459">
        <w:rPr>
          <w:color w:val="000000" w:themeColor="text1"/>
        </w:rPr>
        <w:t>«Истоминское сельское поселение»</w:t>
      </w:r>
    </w:p>
    <w:p w14:paraId="489CD0DB" w14:textId="77777777" w:rsidR="00A8281B" w:rsidRPr="00AD1459" w:rsidRDefault="00A8281B" w:rsidP="00A8281B">
      <w:pPr>
        <w:jc w:val="both"/>
        <w:rPr>
          <w:color w:val="000000" w:themeColor="text1"/>
        </w:rPr>
      </w:pPr>
    </w:p>
    <w:p w14:paraId="430541B1" w14:textId="77777777" w:rsidR="00A8281B" w:rsidRPr="00AD1459" w:rsidRDefault="00A8281B" w:rsidP="00A8281B">
      <w:pPr>
        <w:numPr>
          <w:ilvl w:val="0"/>
          <w:numId w:val="45"/>
        </w:numPr>
        <w:jc w:val="both"/>
        <w:rPr>
          <w:color w:val="000000" w:themeColor="text1"/>
        </w:rPr>
      </w:pPr>
      <w:r w:rsidRPr="00AD1459">
        <w:rPr>
          <w:color w:val="000000" w:themeColor="text1"/>
        </w:rPr>
        <w:t>Общие положения</w:t>
      </w:r>
    </w:p>
    <w:p w14:paraId="3BB5FEDD" w14:textId="77777777" w:rsidR="00A8281B" w:rsidRPr="00AD1459" w:rsidRDefault="00A8281B" w:rsidP="00A8281B">
      <w:pPr>
        <w:jc w:val="both"/>
        <w:rPr>
          <w:color w:val="000000" w:themeColor="text1"/>
        </w:rPr>
      </w:pPr>
    </w:p>
    <w:p w14:paraId="4FFF3CC6" w14:textId="77777777" w:rsidR="00A8281B" w:rsidRPr="00AD1459" w:rsidRDefault="00A8281B" w:rsidP="00A8281B">
      <w:pPr>
        <w:jc w:val="both"/>
        <w:rPr>
          <w:color w:val="000000" w:themeColor="text1"/>
        </w:rPr>
      </w:pPr>
      <w:r w:rsidRPr="00AD1459">
        <w:rPr>
          <w:color w:val="000000" w:themeColor="text1"/>
        </w:rPr>
        <w:t xml:space="preserve">Настоящее Положение регулирует порядок выдвижения, внесения, обсуждения, рассмотрения </w:t>
      </w:r>
      <w:r w:rsidRPr="00AD1459">
        <w:rPr>
          <w:bCs/>
          <w:color w:val="000000" w:themeColor="text1"/>
        </w:rPr>
        <w:t xml:space="preserve">инициативных проектов в муниципальном образовании «Истоминское сельское поселение» (далее – Истоминское сельское поселение), а также их конкурсного отбора, в том числе порядок </w:t>
      </w:r>
      <w:r w:rsidRPr="00AD1459">
        <w:rPr>
          <w:color w:val="000000" w:themeColor="text1"/>
        </w:rPr>
        <w:t xml:space="preserve">выдвижения и внесения инициативных проектов, выдвигаемых в целях получения финансовой поддержки за счет субсидий из областного бюджета на их реализацию. </w:t>
      </w:r>
    </w:p>
    <w:p w14:paraId="0DCB65A1" w14:textId="77777777" w:rsidR="00A8281B" w:rsidRPr="00AD1459" w:rsidRDefault="00A8281B" w:rsidP="00A8281B">
      <w:pPr>
        <w:jc w:val="both"/>
        <w:rPr>
          <w:color w:val="000000" w:themeColor="text1"/>
        </w:rPr>
      </w:pPr>
    </w:p>
    <w:p w14:paraId="4F0681F7" w14:textId="77777777" w:rsidR="00A8281B" w:rsidRPr="00AD1459" w:rsidRDefault="00A8281B" w:rsidP="00A8281B">
      <w:pPr>
        <w:numPr>
          <w:ilvl w:val="0"/>
          <w:numId w:val="45"/>
        </w:numPr>
        <w:jc w:val="both"/>
        <w:rPr>
          <w:bCs/>
          <w:color w:val="000000" w:themeColor="text1"/>
        </w:rPr>
      </w:pPr>
      <w:r w:rsidRPr="00AD1459">
        <w:rPr>
          <w:color w:val="000000" w:themeColor="text1"/>
        </w:rPr>
        <w:t xml:space="preserve">Порядок выдвижения, внесения и обсуждения </w:t>
      </w:r>
      <w:r w:rsidRPr="00AD1459">
        <w:rPr>
          <w:bCs/>
          <w:color w:val="000000" w:themeColor="text1"/>
        </w:rPr>
        <w:t xml:space="preserve">инициативных проектов, выдвигаемых в Истоминском сельском поселении в целях, не связанных с </w:t>
      </w:r>
      <w:r w:rsidRPr="00AD1459">
        <w:rPr>
          <w:color w:val="000000" w:themeColor="text1"/>
        </w:rPr>
        <w:t xml:space="preserve">получением финансовой поддержки за счет субсидий из областного бюджета на их реализацию, </w:t>
      </w:r>
      <w:r w:rsidRPr="00AD1459">
        <w:rPr>
          <w:bCs/>
          <w:color w:val="000000" w:themeColor="text1"/>
        </w:rPr>
        <w:t>а также их рассмотрения и конкурсного отбора</w:t>
      </w:r>
    </w:p>
    <w:p w14:paraId="47B4CE93" w14:textId="77777777" w:rsidR="00A8281B" w:rsidRPr="00AD1459" w:rsidRDefault="00A8281B" w:rsidP="00A8281B">
      <w:pPr>
        <w:jc w:val="both"/>
        <w:rPr>
          <w:color w:val="000000" w:themeColor="text1"/>
        </w:rPr>
      </w:pPr>
    </w:p>
    <w:p w14:paraId="7E65C22D" w14:textId="77777777" w:rsidR="00A8281B" w:rsidRPr="00AD1459" w:rsidRDefault="00A8281B" w:rsidP="00A8281B">
      <w:pPr>
        <w:ind w:firstLine="709"/>
        <w:jc w:val="both"/>
        <w:rPr>
          <w:color w:val="000000" w:themeColor="text1"/>
        </w:rPr>
      </w:pPr>
      <w:r w:rsidRPr="00AD1459">
        <w:rPr>
          <w:color w:val="000000" w:themeColor="text1"/>
        </w:rPr>
        <w:t>1. Инициативный проект выдвигается и реализуется на территории Истоминского сельского поселения.</w:t>
      </w:r>
    </w:p>
    <w:p w14:paraId="20D74451" w14:textId="77777777" w:rsidR="00A8281B" w:rsidRPr="00AD1459" w:rsidRDefault="00A8281B" w:rsidP="00A8281B">
      <w:pPr>
        <w:ind w:firstLine="709"/>
        <w:jc w:val="both"/>
        <w:rPr>
          <w:color w:val="000000" w:themeColor="text1"/>
        </w:rPr>
      </w:pPr>
      <w:r w:rsidRPr="00AD1459">
        <w:rPr>
          <w:color w:val="000000" w:themeColor="text1"/>
        </w:rPr>
        <w:t>2. Инициаторами выдвижения инициативного проекта (далее – инициаторы проекта) вправе выступать:</w:t>
      </w:r>
    </w:p>
    <w:p w14:paraId="7D649696" w14:textId="77777777" w:rsidR="00A8281B" w:rsidRPr="00AD1459" w:rsidRDefault="00A8281B" w:rsidP="00A8281B">
      <w:pPr>
        <w:jc w:val="both"/>
        <w:rPr>
          <w:color w:val="000000" w:themeColor="text1"/>
        </w:rPr>
      </w:pPr>
      <w:r w:rsidRPr="00AD1459">
        <w:rPr>
          <w:color w:val="000000" w:themeColor="text1"/>
        </w:rPr>
        <w:t>инициативная группа граждан численностью не менее 2 граждан, достигших шестнадцатилетнего возраста и проживающих на территории Истоминского сельского поселения;</w:t>
      </w:r>
    </w:p>
    <w:p w14:paraId="16F1FD6B" w14:textId="77777777" w:rsidR="00A8281B" w:rsidRPr="00AD1459" w:rsidRDefault="00A8281B" w:rsidP="00A8281B">
      <w:pPr>
        <w:jc w:val="both"/>
        <w:rPr>
          <w:color w:val="000000" w:themeColor="text1"/>
        </w:rPr>
      </w:pPr>
      <w:r w:rsidRPr="00AD1459">
        <w:rPr>
          <w:color w:val="000000" w:themeColor="text1"/>
        </w:rPr>
        <w:t>органы территориального общественного самоуправления;</w:t>
      </w:r>
    </w:p>
    <w:p w14:paraId="5C93AE56" w14:textId="77777777" w:rsidR="00A8281B" w:rsidRPr="00AD1459" w:rsidRDefault="00A8281B" w:rsidP="00A8281B">
      <w:pPr>
        <w:jc w:val="both"/>
        <w:rPr>
          <w:color w:val="000000" w:themeColor="text1"/>
        </w:rPr>
      </w:pPr>
      <w:r w:rsidRPr="00AD1459">
        <w:rPr>
          <w:color w:val="000000" w:themeColor="text1"/>
        </w:rPr>
        <w:t>староста сельского населенного пункта.</w:t>
      </w:r>
    </w:p>
    <w:p w14:paraId="2894097D" w14:textId="77777777" w:rsidR="00A8281B" w:rsidRPr="00AD1459" w:rsidRDefault="00A8281B" w:rsidP="00A8281B">
      <w:pPr>
        <w:ind w:firstLine="708"/>
        <w:jc w:val="both"/>
        <w:rPr>
          <w:color w:val="000000" w:themeColor="text1"/>
        </w:rPr>
      </w:pPr>
      <w:r w:rsidRPr="00AD1459">
        <w:rPr>
          <w:color w:val="000000" w:themeColor="text1"/>
        </w:rPr>
        <w:t>3. Инициативный проект до его внесения в Администрацию Истоминского сельского поселения рассматривается на собрании (конференции) граждан, в том числе, проводимом по вопросам осуществления территориального общественного самоуправления, с целью обсуждения инициативного проекта, определения его соответствия интересам жителей Истоминского сельского поселения и целесообразности его реализации, а также принятия собранием (конференцией) граждан решения о поддержке и выдвижении инициативного проекта.</w:t>
      </w:r>
    </w:p>
    <w:p w14:paraId="523CB7A2" w14:textId="77777777" w:rsidR="00A8281B" w:rsidRPr="00AD1459" w:rsidRDefault="00A8281B" w:rsidP="00A8281B">
      <w:pPr>
        <w:jc w:val="both"/>
        <w:rPr>
          <w:color w:val="000000" w:themeColor="text1"/>
        </w:rPr>
      </w:pPr>
      <w:r w:rsidRPr="00AD1459">
        <w:rPr>
          <w:color w:val="000000" w:themeColor="text1"/>
        </w:rPr>
        <w:t xml:space="preserve">Решение о выдвижении инициативного проекта оформляется протоколом собрания (конференции) граждан о выдвижении инициативного проекта в соответствии с типовой формой согласно </w:t>
      </w:r>
      <w:hyperlink r:id="rId10" w:history="1">
        <w:r w:rsidRPr="00AD1459">
          <w:rPr>
            <w:rStyle w:val="a4"/>
          </w:rPr>
          <w:t>приложению № 1</w:t>
        </w:r>
      </w:hyperlink>
      <w:r w:rsidRPr="00AD1459">
        <w:rPr>
          <w:color w:val="000000" w:themeColor="text1"/>
        </w:rPr>
        <w:t xml:space="preserve"> к настоящему Положению.</w:t>
      </w:r>
    </w:p>
    <w:p w14:paraId="7E5D96AB" w14:textId="77777777" w:rsidR="00A8281B" w:rsidRPr="00AD1459" w:rsidRDefault="00A8281B" w:rsidP="00A8281B">
      <w:pPr>
        <w:jc w:val="both"/>
        <w:rPr>
          <w:color w:val="000000" w:themeColor="text1"/>
        </w:rPr>
      </w:pPr>
      <w:r w:rsidRPr="00AD1459">
        <w:rPr>
          <w:color w:val="000000" w:themeColor="text1"/>
        </w:rPr>
        <w:t>В протоколе собрания (конференции) граждан указывается наименование инициативного проекта с указанием видов товаров, работ и (услуг), закупка которых будет осуществляться в целях реализации проекта, и, по возможности, наименование учреждения (предприятия), для которого планируется закупить товары, работы (услуги); а также сведения об итогах голосования и принятых решениях по вопросам целесообразности реализации инициативного проекта и поддержке его выдвижения; об определении форм и размеров финансового, имущественного и трудового участия в реализации инициативного проекта и представителей, ответственных за направление инициативного проекта в Администрацию Истоминского сельского поселения.</w:t>
      </w:r>
    </w:p>
    <w:p w14:paraId="676A0FA3" w14:textId="77777777" w:rsidR="00A8281B" w:rsidRPr="00AD1459" w:rsidRDefault="00A8281B" w:rsidP="00A8281B">
      <w:pPr>
        <w:jc w:val="both"/>
        <w:rPr>
          <w:color w:val="000000" w:themeColor="text1"/>
        </w:rPr>
      </w:pPr>
      <w:r w:rsidRPr="00AD1459">
        <w:rPr>
          <w:color w:val="000000" w:themeColor="text1"/>
        </w:rPr>
        <w:t>На одном собрании (конференции) граждан возможно рассмотрение нескольких инициативных проектов.</w:t>
      </w:r>
    </w:p>
    <w:p w14:paraId="6AE6C13F" w14:textId="77777777" w:rsidR="00A8281B" w:rsidRPr="00AD1459" w:rsidRDefault="00A8281B" w:rsidP="00A8281B">
      <w:pPr>
        <w:ind w:firstLine="708"/>
        <w:jc w:val="both"/>
        <w:rPr>
          <w:color w:val="000000" w:themeColor="text1"/>
        </w:rPr>
      </w:pPr>
      <w:r w:rsidRPr="00AD1459">
        <w:rPr>
          <w:color w:val="000000" w:themeColor="text1"/>
        </w:rPr>
        <w:t xml:space="preserve">4. Собрания (конференции) граждан могут проводиться в форме заочного голосования путем сбора подписей инициаторами проекта. </w:t>
      </w:r>
    </w:p>
    <w:p w14:paraId="31907058" w14:textId="77777777" w:rsidR="00A8281B" w:rsidRPr="00AD1459" w:rsidRDefault="00A8281B" w:rsidP="00A8281B">
      <w:pPr>
        <w:jc w:val="both"/>
        <w:rPr>
          <w:color w:val="000000" w:themeColor="text1"/>
        </w:rPr>
      </w:pPr>
      <w:r w:rsidRPr="00AD1459">
        <w:rPr>
          <w:color w:val="000000" w:themeColor="text1"/>
        </w:rPr>
        <w:t>В период действия ограничений на проведение мероприятий с присутствием граждан на территории Истоминского сельского поселения собрания (конференции) граждан должны проводиться в форме, установленной абзацем первым настоящего пункта.</w:t>
      </w:r>
    </w:p>
    <w:p w14:paraId="0D32AD86" w14:textId="77777777" w:rsidR="00A8281B" w:rsidRPr="00AD1459" w:rsidRDefault="00A8281B" w:rsidP="00A8281B">
      <w:pPr>
        <w:ind w:firstLine="708"/>
        <w:jc w:val="both"/>
        <w:rPr>
          <w:color w:val="000000" w:themeColor="text1"/>
        </w:rPr>
      </w:pPr>
      <w:r w:rsidRPr="00AD1459">
        <w:rPr>
          <w:color w:val="000000" w:themeColor="text1"/>
        </w:rPr>
        <w:t>5. В случае проведения собрания (конференции) граждан о выдвижении инициативного проекта в форме заочного голосования, его решения оформляются протоколом, составной частью которого является предложение инициаторов проекта, в котором содержатся: наименование инициативного проекта, форма и размеры финансового, имущественного и трудового участия в реализации проекта, а также подписи граждан, собранные в поддержку выдвинутого инициативного проекта, в соответствии с типовой формой согласно приложению № 2 к настоящему Положению.</w:t>
      </w:r>
    </w:p>
    <w:p w14:paraId="6C37A114" w14:textId="77777777" w:rsidR="00A8281B" w:rsidRPr="00AD1459" w:rsidRDefault="00A8281B" w:rsidP="00A8281B">
      <w:pPr>
        <w:ind w:firstLine="708"/>
        <w:jc w:val="both"/>
        <w:rPr>
          <w:color w:val="000000" w:themeColor="text1"/>
        </w:rPr>
      </w:pPr>
      <w:r w:rsidRPr="00AD1459">
        <w:rPr>
          <w:color w:val="000000" w:themeColor="text1"/>
        </w:rPr>
        <w:t>6. Предлагаемый к реализации инициативный проект должен содержать:</w:t>
      </w:r>
    </w:p>
    <w:p w14:paraId="2D2B6D55" w14:textId="77777777" w:rsidR="00A8281B" w:rsidRPr="00AD1459" w:rsidRDefault="00A8281B" w:rsidP="00A8281B">
      <w:pPr>
        <w:jc w:val="both"/>
        <w:rPr>
          <w:color w:val="000000" w:themeColor="text1"/>
        </w:rPr>
      </w:pPr>
      <w:r w:rsidRPr="00AD1459">
        <w:rPr>
          <w:color w:val="000000" w:themeColor="text1"/>
        </w:rPr>
        <w:lastRenderedPageBreak/>
        <w:t xml:space="preserve">описание инициативного проекта по типовой форме согласно приложению            № 3 к настоящему Положению; </w:t>
      </w:r>
    </w:p>
    <w:p w14:paraId="760E3376" w14:textId="77777777" w:rsidR="00A8281B" w:rsidRPr="00AD1459" w:rsidRDefault="00A8281B" w:rsidP="00A8281B">
      <w:pPr>
        <w:jc w:val="both"/>
        <w:rPr>
          <w:color w:val="000000" w:themeColor="text1"/>
        </w:rPr>
      </w:pPr>
      <w:r w:rsidRPr="00AD1459">
        <w:rPr>
          <w:color w:val="000000" w:themeColor="text1"/>
        </w:rPr>
        <w:t>протокол собрания (конференции) граждан, в том числе проводимого в целях осуществления территориального общественного самоуправления, о выдвижении инициативного проекта.</w:t>
      </w:r>
    </w:p>
    <w:p w14:paraId="19D9310D" w14:textId="77777777" w:rsidR="00A8281B" w:rsidRPr="00AD1459" w:rsidRDefault="00A8281B" w:rsidP="00A8281B">
      <w:pPr>
        <w:ind w:firstLine="708"/>
        <w:jc w:val="both"/>
        <w:rPr>
          <w:color w:val="000000" w:themeColor="text1"/>
        </w:rPr>
      </w:pPr>
      <w:r w:rsidRPr="00AD1459">
        <w:rPr>
          <w:color w:val="000000" w:themeColor="text1"/>
        </w:rPr>
        <w:t>7. Рассмотренный на собрании (конференции) граждан и поддержанный ими инициативный проект направляется в Администрацию Истоминского сельского поселения.</w:t>
      </w:r>
    </w:p>
    <w:p w14:paraId="3C3B8AE0" w14:textId="77777777" w:rsidR="00A8281B" w:rsidRPr="00AD1459" w:rsidRDefault="00A8281B" w:rsidP="00A8281B">
      <w:pPr>
        <w:ind w:firstLine="708"/>
        <w:jc w:val="both"/>
        <w:rPr>
          <w:color w:val="000000" w:themeColor="text1"/>
        </w:rPr>
      </w:pPr>
      <w:r w:rsidRPr="00AD1459">
        <w:rPr>
          <w:color w:val="000000" w:themeColor="text1"/>
        </w:rPr>
        <w:t xml:space="preserve">8. Администрация Истоминского сельского поселения в течение 3 рабочих дней со дня поступления инициативного проекта осуществляет опубликование (обнародование) и размещение на официальном сайте Истоминского сельского поселения в информационно-телекоммуникационной сети «Интернет» информации о проблеме, решение которой имеет приоритетное значение для жителей Истоминского сельского поселения, об обосновании предложений по решению указанной проблемы, об ожидаемом результате (ожидаемых результатах) реализации инициативного проекта, о предварительном расчете необходимых расходов на реализацию инициативного проекта, о планируемых сроках реализации инициативного проекта, о сведениях о планируемом финансовом, имущественном и (или) трудовом участии заинтересованных в реализации данного проекта лиц об объеме средств местного бюджета в случае, если предполагается использование этих средств на реализацию инициативного проекта, о территории муниципального образования, в границах которой будет реализовываться инициативный проект, а также сведений об инициаторах проекта. </w:t>
      </w:r>
    </w:p>
    <w:p w14:paraId="534B9455" w14:textId="77777777" w:rsidR="00A8281B" w:rsidRPr="00AD1459" w:rsidRDefault="00A8281B" w:rsidP="00A8281B">
      <w:pPr>
        <w:jc w:val="both"/>
        <w:rPr>
          <w:color w:val="000000" w:themeColor="text1"/>
        </w:rPr>
      </w:pPr>
      <w:r w:rsidRPr="00AD1459">
        <w:rPr>
          <w:color w:val="000000" w:themeColor="text1"/>
        </w:rPr>
        <w:t xml:space="preserve">Одновременно граждане информируются о возможности представления в Администрацию Истоминского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5 рабочих дней. </w:t>
      </w:r>
    </w:p>
    <w:p w14:paraId="15865C5F" w14:textId="77777777" w:rsidR="00A8281B" w:rsidRPr="00AD1459" w:rsidRDefault="00A8281B" w:rsidP="00A8281B">
      <w:pPr>
        <w:jc w:val="both"/>
        <w:rPr>
          <w:color w:val="000000" w:themeColor="text1"/>
        </w:rPr>
      </w:pPr>
      <w:r w:rsidRPr="00AD1459">
        <w:rPr>
          <w:color w:val="000000" w:themeColor="text1"/>
        </w:rPr>
        <w:t>Свои замечания и предложения вправе направлять жители Истоминского сельского поселения, достигшие шестнадцатилетнего возраста.</w:t>
      </w:r>
    </w:p>
    <w:p w14:paraId="5E9253AB" w14:textId="77777777" w:rsidR="00A8281B" w:rsidRPr="00AD1459" w:rsidRDefault="00A8281B" w:rsidP="00A8281B">
      <w:pPr>
        <w:jc w:val="both"/>
        <w:rPr>
          <w:color w:val="000000" w:themeColor="text1"/>
        </w:rPr>
      </w:pPr>
      <w:r w:rsidRPr="00AD1459">
        <w:rPr>
          <w:color w:val="000000" w:themeColor="text1"/>
        </w:rPr>
        <w:t>Замечания и предложения, поступившие от жителей Истоминского сельского поселения, носят рекомендательный характер.</w:t>
      </w:r>
    </w:p>
    <w:p w14:paraId="2EA0B8F0" w14:textId="77777777" w:rsidR="00A8281B" w:rsidRPr="00AD1459" w:rsidRDefault="00A8281B" w:rsidP="00A8281B">
      <w:pPr>
        <w:ind w:firstLine="708"/>
        <w:jc w:val="both"/>
        <w:rPr>
          <w:color w:val="000000" w:themeColor="text1"/>
        </w:rPr>
      </w:pPr>
      <w:r w:rsidRPr="00AD1459">
        <w:rPr>
          <w:color w:val="000000" w:themeColor="text1"/>
        </w:rPr>
        <w:t xml:space="preserve">9. Инициативный проект рассматривается Администрацией Истоминского сельского поселения в течение 30 календарных дней со дня его внесения. По результатам рассмотрения инициативного проекта Администрация Истоминского сельского поселения принимает одно из следующих решений: </w:t>
      </w:r>
    </w:p>
    <w:p w14:paraId="66E3A5A7" w14:textId="77777777" w:rsidR="00A8281B" w:rsidRPr="00AD1459" w:rsidRDefault="00A8281B" w:rsidP="00A8281B">
      <w:pPr>
        <w:jc w:val="both"/>
        <w:rPr>
          <w:color w:val="000000" w:themeColor="text1"/>
        </w:rPr>
      </w:pPr>
      <w:r w:rsidRPr="00AD1459">
        <w:rPr>
          <w:color w:val="000000" w:themeColor="text1"/>
        </w:rPr>
        <w:t>поддержать инициативный проект и продолжить работу над ним в пределах бюджетных ассигнований, предусмотренных решением о бюджете Истоминского сельского поселения, на соответствующие цели и (или) в соответствии с порядком составления и рассмотрения проекта бюджета Истоминского сельского поселения (внесения изменений в решение о местном бюджете);</w:t>
      </w:r>
    </w:p>
    <w:p w14:paraId="4656E909" w14:textId="77777777" w:rsidR="00A8281B" w:rsidRPr="00AD1459" w:rsidRDefault="00A8281B" w:rsidP="00A8281B">
      <w:pPr>
        <w:jc w:val="both"/>
        <w:rPr>
          <w:color w:val="000000" w:themeColor="text1"/>
        </w:rPr>
      </w:pPr>
      <w:r w:rsidRPr="00AD1459">
        <w:rPr>
          <w:color w:val="000000" w:themeColor="text1"/>
        </w:rPr>
        <w:t>отказать в поддержке инициативного проекта и вернуть его инициаторам проекта с указанием причин отказа в поддержке инициативного проекта.</w:t>
      </w:r>
    </w:p>
    <w:p w14:paraId="0F36D14B" w14:textId="77777777" w:rsidR="00A8281B" w:rsidRPr="00AD1459" w:rsidRDefault="00A8281B" w:rsidP="00A8281B">
      <w:pPr>
        <w:ind w:firstLine="708"/>
        <w:jc w:val="both"/>
        <w:rPr>
          <w:color w:val="000000" w:themeColor="text1"/>
        </w:rPr>
      </w:pPr>
      <w:r w:rsidRPr="00AD1459">
        <w:rPr>
          <w:color w:val="000000" w:themeColor="text1"/>
        </w:rPr>
        <w:t>10. Администрация Истоминского сельского поселения вправе отказать в поддержке инициативного проекта в случаях:</w:t>
      </w:r>
    </w:p>
    <w:p w14:paraId="4507E79D" w14:textId="77777777" w:rsidR="00A8281B" w:rsidRPr="00AD1459" w:rsidRDefault="00A8281B" w:rsidP="00A8281B">
      <w:pPr>
        <w:jc w:val="both"/>
        <w:rPr>
          <w:color w:val="000000" w:themeColor="text1"/>
        </w:rPr>
      </w:pPr>
      <w:r w:rsidRPr="00AD1459">
        <w:rPr>
          <w:color w:val="000000" w:themeColor="text1"/>
        </w:rPr>
        <w:t>несоблюдения установленного порядка внесения инициативного проекта и его рассмотрения;</w:t>
      </w:r>
    </w:p>
    <w:p w14:paraId="5B4D42CE" w14:textId="77777777" w:rsidR="00A8281B" w:rsidRPr="00AD1459" w:rsidRDefault="00A8281B" w:rsidP="00A8281B">
      <w:pPr>
        <w:jc w:val="both"/>
        <w:rPr>
          <w:color w:val="000000" w:themeColor="text1"/>
        </w:rPr>
      </w:pPr>
      <w:r w:rsidRPr="00AD1459">
        <w:rPr>
          <w:color w:val="000000" w:themeColor="text1"/>
        </w:rPr>
        <w:t>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Ростовской области, уставу Истоминского сельского поселения и иным муниципальным нормативных правовым актам Истоминского сельского поселения;</w:t>
      </w:r>
    </w:p>
    <w:p w14:paraId="3E08D1B2" w14:textId="77777777" w:rsidR="00A8281B" w:rsidRPr="00AD1459" w:rsidRDefault="00A8281B" w:rsidP="00A8281B">
      <w:pPr>
        <w:jc w:val="both"/>
        <w:rPr>
          <w:color w:val="000000" w:themeColor="text1"/>
        </w:rPr>
      </w:pPr>
      <w:r w:rsidRPr="00AD1459">
        <w:rPr>
          <w:color w:val="000000" w:themeColor="text1"/>
        </w:rPr>
        <w:t>невозможности реализации инициативного проекта ввиду отсутствия у органов местного самоуправления Истоминского сельского поселения необходимых полномочий и прав;</w:t>
      </w:r>
    </w:p>
    <w:p w14:paraId="736172FA" w14:textId="77777777" w:rsidR="00A8281B" w:rsidRPr="00AD1459" w:rsidRDefault="00A8281B" w:rsidP="00A8281B">
      <w:pPr>
        <w:jc w:val="both"/>
        <w:rPr>
          <w:color w:val="000000" w:themeColor="text1"/>
        </w:rPr>
      </w:pPr>
      <w:r w:rsidRPr="00AD1459">
        <w:rPr>
          <w:color w:val="000000" w:themeColor="text1"/>
        </w:rPr>
        <w:t>отсутствия средств бюджета Истоминского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14:paraId="7C84CE70" w14:textId="77777777" w:rsidR="00A8281B" w:rsidRPr="00AD1459" w:rsidRDefault="00A8281B" w:rsidP="00A8281B">
      <w:pPr>
        <w:jc w:val="both"/>
        <w:rPr>
          <w:color w:val="000000" w:themeColor="text1"/>
        </w:rPr>
      </w:pPr>
      <w:r w:rsidRPr="00AD1459">
        <w:rPr>
          <w:color w:val="000000" w:themeColor="text1"/>
        </w:rPr>
        <w:t>наличия возможности решения описанной в инициативном проекте проблемы более эффективным способом;</w:t>
      </w:r>
    </w:p>
    <w:p w14:paraId="0DF09501" w14:textId="77777777" w:rsidR="00A8281B" w:rsidRPr="00AD1459" w:rsidRDefault="00A8281B" w:rsidP="00A8281B">
      <w:pPr>
        <w:jc w:val="both"/>
        <w:rPr>
          <w:color w:val="000000" w:themeColor="text1"/>
        </w:rPr>
      </w:pPr>
      <w:r w:rsidRPr="00AD1459">
        <w:rPr>
          <w:color w:val="000000" w:themeColor="text1"/>
        </w:rPr>
        <w:t>признания инициативного проекта не прошедшим конкурсный отбор.</w:t>
      </w:r>
    </w:p>
    <w:p w14:paraId="6190F3A5" w14:textId="77777777" w:rsidR="00A8281B" w:rsidRPr="00AD1459" w:rsidRDefault="00A8281B" w:rsidP="00A8281B">
      <w:pPr>
        <w:ind w:firstLine="708"/>
        <w:jc w:val="both"/>
        <w:rPr>
          <w:color w:val="000000" w:themeColor="text1"/>
        </w:rPr>
      </w:pPr>
      <w:r w:rsidRPr="00AD1459">
        <w:rPr>
          <w:color w:val="000000" w:themeColor="text1"/>
        </w:rPr>
        <w:lastRenderedPageBreak/>
        <w:t xml:space="preserve">11. Администрация Истоминского сельского поселения вправе, а в случае, предусмотренном абзацем шестым пункта 10 настоящего раздела, обязана предложить инициаторам проекта совместно доработать инициативный проект. </w:t>
      </w:r>
    </w:p>
    <w:p w14:paraId="10DFE832" w14:textId="77777777" w:rsidR="00A8281B" w:rsidRPr="00AD1459" w:rsidRDefault="00A8281B" w:rsidP="00A8281B">
      <w:pPr>
        <w:ind w:firstLine="708"/>
        <w:jc w:val="both"/>
        <w:rPr>
          <w:color w:val="000000" w:themeColor="text1"/>
        </w:rPr>
      </w:pPr>
      <w:r w:rsidRPr="00AD1459">
        <w:rPr>
          <w:color w:val="000000" w:themeColor="text1"/>
        </w:rPr>
        <w:t xml:space="preserve">12. В случае, если в Администрацию Истоминского сельского поселения внесено несколько инициативных проектов, в том числе с постановкой аналогичных по содержанию приоритетных проблем, Администрация Истоминского сельского поселения организует проведение их конкурсного отбора. </w:t>
      </w:r>
    </w:p>
    <w:p w14:paraId="78DB852D" w14:textId="77777777" w:rsidR="00A8281B" w:rsidRPr="00AD1459" w:rsidRDefault="00A8281B" w:rsidP="00A8281B">
      <w:pPr>
        <w:ind w:firstLine="708"/>
        <w:jc w:val="both"/>
        <w:rPr>
          <w:color w:val="000000" w:themeColor="text1"/>
        </w:rPr>
      </w:pPr>
      <w:r w:rsidRPr="00AD1459">
        <w:rPr>
          <w:color w:val="000000" w:themeColor="text1"/>
        </w:rPr>
        <w:t>13. Проведение конкурсного отбора инициативных проектов (далее – конкурсный отбор) осуществляет муниципальная комиссия Администрации Истоминского сельского поселения по проведению конкурсного отбора (далее – комиссия), порядок формирования и деятельности которой установлен приложением № 4 к настоящему Положению.</w:t>
      </w:r>
    </w:p>
    <w:p w14:paraId="18910656" w14:textId="77777777" w:rsidR="00A8281B" w:rsidRPr="00AD1459" w:rsidRDefault="00A8281B" w:rsidP="00A8281B">
      <w:pPr>
        <w:jc w:val="both"/>
        <w:rPr>
          <w:color w:val="000000" w:themeColor="text1"/>
        </w:rPr>
      </w:pPr>
      <w:r w:rsidRPr="00AD1459">
        <w:rPr>
          <w:color w:val="000000" w:themeColor="text1"/>
        </w:rPr>
        <w:t>Состав комиссии утверждается распоряжением Администрации Истоминского сельского поселения.</w:t>
      </w:r>
    </w:p>
    <w:p w14:paraId="0EACD5CE" w14:textId="77777777" w:rsidR="00A8281B" w:rsidRPr="00AD1459" w:rsidRDefault="00A8281B" w:rsidP="00A8281B">
      <w:pPr>
        <w:jc w:val="both"/>
        <w:rPr>
          <w:color w:val="000000" w:themeColor="text1"/>
        </w:rPr>
      </w:pPr>
      <w:r w:rsidRPr="00AD1459">
        <w:rPr>
          <w:color w:val="000000" w:themeColor="text1"/>
        </w:rPr>
        <w:t>Администрация Истоминского сельского поселения в течение 12 календарных дней со дня поступления инициативных проектов, сведений и документов, предусмотренных пунктом 6 настоящего раздела, передает их в комиссию.</w:t>
      </w:r>
    </w:p>
    <w:p w14:paraId="1792FB08" w14:textId="77777777" w:rsidR="00A8281B" w:rsidRPr="00AD1459" w:rsidRDefault="00A8281B" w:rsidP="00A8281B">
      <w:pPr>
        <w:ind w:firstLine="708"/>
        <w:jc w:val="both"/>
        <w:rPr>
          <w:color w:val="000000" w:themeColor="text1"/>
        </w:rPr>
      </w:pPr>
      <w:r w:rsidRPr="00AD1459">
        <w:rPr>
          <w:color w:val="000000" w:themeColor="text1"/>
        </w:rPr>
        <w:t>14. Конкурсный отбор осуществляются комиссией в течение 10 календарных дней со дня поступления в нее документов, указанных в пункте 6 настоящего раздела, в соответствии со следующими критериями:</w:t>
      </w:r>
    </w:p>
    <w:p w14:paraId="7CB52869" w14:textId="77777777" w:rsidR="00A8281B" w:rsidRPr="00AD1459" w:rsidRDefault="00A8281B" w:rsidP="00A8281B">
      <w:pPr>
        <w:jc w:val="both"/>
        <w:rPr>
          <w:color w:val="000000" w:themeColor="text1"/>
        </w:rPr>
      </w:pPr>
      <w:r w:rsidRPr="00AD1459">
        <w:rPr>
          <w:color w:val="000000" w:themeColor="text1"/>
        </w:rPr>
        <w:t>социальная значимость инициативного проекта;</w:t>
      </w:r>
    </w:p>
    <w:p w14:paraId="4CDC416D" w14:textId="77777777" w:rsidR="00A8281B" w:rsidRPr="00AD1459" w:rsidRDefault="00A8281B" w:rsidP="00A8281B">
      <w:pPr>
        <w:jc w:val="both"/>
        <w:rPr>
          <w:color w:val="000000" w:themeColor="text1"/>
        </w:rPr>
      </w:pPr>
      <w:r w:rsidRPr="00AD1459">
        <w:rPr>
          <w:color w:val="000000" w:themeColor="text1"/>
        </w:rPr>
        <w:t>степень финансового участия лиц, заинтересованных в реализации инициативного проекта;</w:t>
      </w:r>
    </w:p>
    <w:p w14:paraId="38C6C10C" w14:textId="77777777" w:rsidR="00A8281B" w:rsidRPr="00AD1459" w:rsidRDefault="00A8281B" w:rsidP="00A8281B">
      <w:pPr>
        <w:jc w:val="both"/>
        <w:rPr>
          <w:color w:val="000000" w:themeColor="text1"/>
        </w:rPr>
      </w:pPr>
      <w:r w:rsidRPr="00AD1459">
        <w:rPr>
          <w:color w:val="000000" w:themeColor="text1"/>
        </w:rPr>
        <w:t>степень имущественного и трудового участия лиц, заинтересованных в реализации инициативного проекта.</w:t>
      </w:r>
    </w:p>
    <w:p w14:paraId="3BE8CA04" w14:textId="77777777" w:rsidR="00A8281B" w:rsidRPr="00AD1459" w:rsidRDefault="00A8281B" w:rsidP="00A8281B">
      <w:pPr>
        <w:jc w:val="both"/>
        <w:rPr>
          <w:color w:val="000000" w:themeColor="text1"/>
        </w:rPr>
      </w:pPr>
      <w:r w:rsidRPr="00AD1459">
        <w:rPr>
          <w:color w:val="000000" w:themeColor="text1"/>
        </w:rPr>
        <w:t xml:space="preserve">Показатели оценки критериев инициативных проектов установлены в приложении № 5 к настоящему Положению. </w:t>
      </w:r>
    </w:p>
    <w:p w14:paraId="6C9AE16E" w14:textId="77777777" w:rsidR="00A8281B" w:rsidRPr="00AD1459" w:rsidRDefault="00A8281B" w:rsidP="00A8281B">
      <w:pPr>
        <w:ind w:firstLine="708"/>
        <w:jc w:val="both"/>
        <w:rPr>
          <w:color w:val="000000" w:themeColor="text1"/>
        </w:rPr>
      </w:pPr>
      <w:r w:rsidRPr="00AD1459">
        <w:rPr>
          <w:color w:val="000000" w:themeColor="text1"/>
        </w:rPr>
        <w:t>15.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в Администрацию Истоминского сельского поселения.</w:t>
      </w:r>
    </w:p>
    <w:p w14:paraId="0CC71AF8" w14:textId="77777777" w:rsidR="00A8281B" w:rsidRPr="00AD1459" w:rsidRDefault="00A8281B" w:rsidP="00A8281B">
      <w:pPr>
        <w:ind w:firstLine="708"/>
        <w:jc w:val="both"/>
        <w:rPr>
          <w:color w:val="000000" w:themeColor="text1"/>
        </w:rPr>
      </w:pPr>
      <w:r w:rsidRPr="00AD1459">
        <w:rPr>
          <w:color w:val="000000" w:themeColor="text1"/>
        </w:rPr>
        <w:t>16. При проведении конкурсного отбора комиссия осуществляет ранжирование инициативных проектов по набранному количеству баллов.</w:t>
      </w:r>
    </w:p>
    <w:p w14:paraId="4D62660C" w14:textId="77777777" w:rsidR="00A8281B" w:rsidRPr="00AD1459" w:rsidRDefault="00A8281B" w:rsidP="00A8281B">
      <w:pPr>
        <w:ind w:firstLine="708"/>
        <w:jc w:val="both"/>
        <w:rPr>
          <w:color w:val="000000" w:themeColor="text1"/>
        </w:rPr>
      </w:pPr>
      <w:r w:rsidRPr="00AD1459">
        <w:rPr>
          <w:color w:val="000000" w:themeColor="text1"/>
        </w:rPr>
        <w:t>17. Победителем конкурсного отбора признается инициативный проект, набравший наибольшее количество баллов по отношению к остальным инициативным проектам.</w:t>
      </w:r>
    </w:p>
    <w:p w14:paraId="52F1BEEA" w14:textId="77777777" w:rsidR="00A8281B" w:rsidRPr="00AD1459" w:rsidRDefault="00A8281B" w:rsidP="00A8281B">
      <w:pPr>
        <w:ind w:firstLine="708"/>
        <w:jc w:val="both"/>
        <w:rPr>
          <w:color w:val="000000" w:themeColor="text1"/>
        </w:rPr>
      </w:pPr>
      <w:r w:rsidRPr="00AD1459">
        <w:rPr>
          <w:color w:val="000000" w:themeColor="text1"/>
        </w:rPr>
        <w:t>18. По результатам заседания комиссии составляется протокол заседания комиссии, который подписывается председателем комиссии и секретарем комиссии.</w:t>
      </w:r>
    </w:p>
    <w:p w14:paraId="1F35E7B5" w14:textId="77777777" w:rsidR="00A8281B" w:rsidRPr="00AD1459" w:rsidRDefault="00A8281B" w:rsidP="00A8281B">
      <w:pPr>
        <w:ind w:firstLine="708"/>
        <w:jc w:val="both"/>
        <w:rPr>
          <w:color w:val="000000" w:themeColor="text1"/>
        </w:rPr>
      </w:pPr>
      <w:r w:rsidRPr="00AD1459">
        <w:rPr>
          <w:color w:val="000000" w:themeColor="text1"/>
        </w:rPr>
        <w:t>19. Комиссия направляет протокол заседания с результатами конкурсного отбора в Администрацию Истоминского сельского поселения в течение 3 календарных дней со дня проведения заседания.</w:t>
      </w:r>
    </w:p>
    <w:p w14:paraId="7206D647" w14:textId="77777777" w:rsidR="00A8281B" w:rsidRPr="00AD1459" w:rsidRDefault="00A8281B" w:rsidP="00A8281B">
      <w:pPr>
        <w:ind w:firstLine="708"/>
        <w:jc w:val="both"/>
        <w:rPr>
          <w:color w:val="000000" w:themeColor="text1"/>
        </w:rPr>
      </w:pPr>
      <w:r w:rsidRPr="00AD1459">
        <w:rPr>
          <w:color w:val="000000" w:themeColor="text1"/>
        </w:rPr>
        <w:t>20. Администрация Истоминского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w:t>
      </w:r>
    </w:p>
    <w:p w14:paraId="0B576598" w14:textId="77777777" w:rsidR="00A8281B" w:rsidRPr="00AD1459" w:rsidRDefault="00A8281B" w:rsidP="00A8281B">
      <w:pPr>
        <w:ind w:firstLine="708"/>
        <w:jc w:val="both"/>
        <w:rPr>
          <w:color w:val="000000" w:themeColor="text1"/>
        </w:rPr>
      </w:pPr>
      <w:r w:rsidRPr="00AD1459">
        <w:rPr>
          <w:color w:val="000000" w:themeColor="text1"/>
        </w:rPr>
        <w:t xml:space="preserve">21. 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Истоминского сельского поселения в информационно-телекоммуникационной сети «Интернет». </w:t>
      </w:r>
    </w:p>
    <w:p w14:paraId="32E13F2D" w14:textId="77777777" w:rsidR="00A8281B" w:rsidRPr="00AD1459" w:rsidRDefault="00A8281B" w:rsidP="00A8281B">
      <w:pPr>
        <w:ind w:firstLine="708"/>
        <w:jc w:val="both"/>
        <w:rPr>
          <w:color w:val="000000" w:themeColor="text1"/>
        </w:rPr>
      </w:pPr>
      <w:r w:rsidRPr="00AD1459">
        <w:rPr>
          <w:color w:val="000000" w:themeColor="text1"/>
        </w:rPr>
        <w:t>22. Инициативный проект должен быть реализован не позднее 31 декабря года, следующего за годом проведения конкурсного отбора.</w:t>
      </w:r>
    </w:p>
    <w:p w14:paraId="06417BB7" w14:textId="77777777" w:rsidR="00A8281B" w:rsidRPr="00AD1459" w:rsidRDefault="00A8281B" w:rsidP="00A8281B">
      <w:pPr>
        <w:ind w:firstLine="708"/>
        <w:jc w:val="both"/>
        <w:rPr>
          <w:color w:val="000000" w:themeColor="text1"/>
        </w:rPr>
      </w:pPr>
      <w:r w:rsidRPr="00AD1459">
        <w:rPr>
          <w:color w:val="000000" w:themeColor="text1"/>
        </w:rPr>
        <w:t>23. Инициаторы проекта вправе участвовать в мероприятиях по приемке товаров, работ, услуг, осуществляемых в ходе реализации проекта.</w:t>
      </w:r>
    </w:p>
    <w:p w14:paraId="1933D135" w14:textId="77777777" w:rsidR="00A8281B" w:rsidRPr="00AD1459" w:rsidRDefault="00A8281B" w:rsidP="00A8281B">
      <w:pPr>
        <w:ind w:firstLine="360"/>
        <w:jc w:val="both"/>
        <w:rPr>
          <w:color w:val="000000" w:themeColor="text1"/>
        </w:rPr>
      </w:pPr>
      <w:r w:rsidRPr="00AD1459">
        <w:rPr>
          <w:color w:val="000000" w:themeColor="text1"/>
        </w:rPr>
        <w:t xml:space="preserve">24. Отчет Администрации Истоминского сельского поселения об итогах реализации инициативного проекта подлежит опубликованию (обнародованию) и размещению на </w:t>
      </w:r>
      <w:r w:rsidRPr="00AD1459">
        <w:rPr>
          <w:color w:val="000000" w:themeColor="text1"/>
        </w:rPr>
        <w:lastRenderedPageBreak/>
        <w:t>официальном сайте Истоминского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14:paraId="73ED9ACB" w14:textId="77777777" w:rsidR="00A8281B" w:rsidRPr="00AD1459" w:rsidRDefault="00A8281B" w:rsidP="00A8281B">
      <w:pPr>
        <w:jc w:val="both"/>
        <w:rPr>
          <w:color w:val="000000" w:themeColor="text1"/>
        </w:rPr>
      </w:pPr>
    </w:p>
    <w:p w14:paraId="7D5854F4" w14:textId="77777777" w:rsidR="00A8281B" w:rsidRPr="00AD1459" w:rsidRDefault="00A8281B" w:rsidP="00A8281B">
      <w:pPr>
        <w:numPr>
          <w:ilvl w:val="0"/>
          <w:numId w:val="45"/>
        </w:numPr>
        <w:jc w:val="both"/>
        <w:rPr>
          <w:color w:val="000000" w:themeColor="text1"/>
        </w:rPr>
      </w:pPr>
      <w:r w:rsidRPr="00AD1459">
        <w:rPr>
          <w:color w:val="000000" w:themeColor="text1"/>
        </w:rPr>
        <w:t xml:space="preserve">Особенности выдвижения и внесения инициативных проектов </w:t>
      </w:r>
      <w:r w:rsidRPr="00AD1459">
        <w:rPr>
          <w:color w:val="000000" w:themeColor="text1"/>
        </w:rPr>
        <w:br/>
        <w:t>в муниципальном образовании «Истоминское сельское поселение» в целях получения финансовой поддержки за счет субсидий из областного бюджета на их реализацию</w:t>
      </w:r>
    </w:p>
    <w:p w14:paraId="40C0148B" w14:textId="77777777" w:rsidR="00A8281B" w:rsidRPr="00AD1459" w:rsidRDefault="00A8281B" w:rsidP="00A8281B">
      <w:pPr>
        <w:jc w:val="both"/>
        <w:rPr>
          <w:color w:val="000000" w:themeColor="text1"/>
        </w:rPr>
      </w:pPr>
    </w:p>
    <w:p w14:paraId="23E0F4BC" w14:textId="77777777" w:rsidR="00A8281B" w:rsidRPr="00AD1459" w:rsidRDefault="00A8281B" w:rsidP="00A8281B">
      <w:pPr>
        <w:ind w:firstLine="360"/>
        <w:jc w:val="both"/>
        <w:rPr>
          <w:color w:val="000000" w:themeColor="text1"/>
        </w:rPr>
      </w:pPr>
      <w:r w:rsidRPr="00AD1459">
        <w:rPr>
          <w:color w:val="000000" w:themeColor="text1"/>
        </w:rPr>
        <w:t xml:space="preserve">1. Инициативы </w:t>
      </w:r>
      <w:r w:rsidRPr="00AD1459">
        <w:rPr>
          <w:bCs/>
          <w:color w:val="000000" w:themeColor="text1"/>
        </w:rPr>
        <w:t xml:space="preserve">о внесении инициативных проектов, выдвигаемых </w:t>
      </w:r>
      <w:r w:rsidRPr="00AD1459">
        <w:rPr>
          <w:bCs/>
          <w:color w:val="000000" w:themeColor="text1"/>
        </w:rPr>
        <w:br/>
      </w:r>
      <w:r w:rsidRPr="00AD1459">
        <w:rPr>
          <w:color w:val="000000" w:themeColor="text1"/>
        </w:rPr>
        <w:t xml:space="preserve">в Истоминском сельском поселении в целях получения финансовой поддержки </w:t>
      </w:r>
      <w:r w:rsidRPr="00AD1459">
        <w:rPr>
          <w:color w:val="000000" w:themeColor="text1"/>
        </w:rPr>
        <w:br/>
        <w:t>за счет субсидий из областного бюджета на их реализацию (далее – инициативные проекты),</w:t>
      </w:r>
      <w:r w:rsidRPr="00AD1459">
        <w:rPr>
          <w:bCs/>
          <w:color w:val="000000" w:themeColor="text1"/>
        </w:rPr>
        <w:t xml:space="preserve"> </w:t>
      </w:r>
      <w:r w:rsidRPr="00AD1459">
        <w:rPr>
          <w:color w:val="000000" w:themeColor="text1"/>
        </w:rPr>
        <w:t>размещаются на интернет-ресурсе, на котором осуществляется размещение инициатив и голосование в поддержку выдвижения инициативных проектов (далее – интернет-ресурс).</w:t>
      </w:r>
    </w:p>
    <w:p w14:paraId="08199AC8" w14:textId="77777777" w:rsidR="00A8281B" w:rsidRPr="00AD1459" w:rsidRDefault="00A8281B" w:rsidP="00A8281B">
      <w:pPr>
        <w:jc w:val="both"/>
        <w:rPr>
          <w:bCs/>
          <w:color w:val="000000" w:themeColor="text1"/>
        </w:rPr>
      </w:pPr>
      <w:r w:rsidRPr="00AD1459">
        <w:rPr>
          <w:color w:val="000000" w:themeColor="text1"/>
        </w:rPr>
        <w:t xml:space="preserve">Инициатором размещения инициативы о </w:t>
      </w:r>
      <w:r w:rsidRPr="00AD1459">
        <w:rPr>
          <w:bCs/>
          <w:color w:val="000000" w:themeColor="text1"/>
        </w:rPr>
        <w:t xml:space="preserve">внесении инициативного проекта может выступить один гражданин, достигший шестнадцатилетнего возраста </w:t>
      </w:r>
      <w:r w:rsidRPr="00AD1459">
        <w:rPr>
          <w:bCs/>
          <w:color w:val="000000" w:themeColor="text1"/>
        </w:rPr>
        <w:br/>
        <w:t>и проживающий на территории Истоминского сельского поселения, или депутат Законодательного Собрания Ростовской области, осуществляющий взаимодействие с избирателями на территории Истоминского сельского поселения.</w:t>
      </w:r>
    </w:p>
    <w:p w14:paraId="59538CE6" w14:textId="77777777" w:rsidR="00A8281B" w:rsidRPr="00AD1459" w:rsidRDefault="00A8281B" w:rsidP="00A8281B">
      <w:pPr>
        <w:jc w:val="both"/>
        <w:rPr>
          <w:color w:val="000000" w:themeColor="text1"/>
        </w:rPr>
      </w:pPr>
      <w:r w:rsidRPr="00AD1459">
        <w:rPr>
          <w:color w:val="000000" w:themeColor="text1"/>
        </w:rPr>
        <w:t xml:space="preserve">Размещение инициатив о </w:t>
      </w:r>
      <w:r w:rsidRPr="00AD1459">
        <w:rPr>
          <w:bCs/>
          <w:color w:val="000000" w:themeColor="text1"/>
        </w:rPr>
        <w:t>внесении инициативных проектов</w:t>
      </w:r>
      <w:r w:rsidRPr="00AD1459">
        <w:rPr>
          <w:color w:val="000000" w:themeColor="text1"/>
        </w:rPr>
        <w:t xml:space="preserve"> </w:t>
      </w:r>
      <w:r w:rsidRPr="00AD1459">
        <w:rPr>
          <w:bCs/>
          <w:color w:val="000000" w:themeColor="text1"/>
        </w:rPr>
        <w:t>(далее – инициатива)</w:t>
      </w:r>
      <w:r w:rsidRPr="00AD1459">
        <w:rPr>
          <w:color w:val="000000" w:themeColor="text1"/>
        </w:rPr>
        <w:t xml:space="preserve"> на интернет-ресурсе осуществляется пользователями, прошедшими авторизацию с использованием единой системы идентификации </w:t>
      </w:r>
      <w:r w:rsidRPr="00AD1459">
        <w:rPr>
          <w:color w:val="000000" w:themeColor="text1"/>
        </w:rPr>
        <w:br/>
        <w:t>и аутентификации (далее – ЕСИА).</w:t>
      </w:r>
    </w:p>
    <w:p w14:paraId="75512DC4" w14:textId="77777777" w:rsidR="00A8281B" w:rsidRPr="00AD1459" w:rsidRDefault="00A8281B" w:rsidP="00A8281B">
      <w:pPr>
        <w:ind w:firstLine="708"/>
        <w:jc w:val="both"/>
        <w:rPr>
          <w:color w:val="000000" w:themeColor="text1"/>
        </w:rPr>
      </w:pPr>
      <w:r w:rsidRPr="00AD1459">
        <w:rPr>
          <w:color w:val="000000" w:themeColor="text1"/>
        </w:rPr>
        <w:t>2. При размещении инициативы указываются:</w:t>
      </w:r>
    </w:p>
    <w:p w14:paraId="4655ACB7" w14:textId="77777777" w:rsidR="00A8281B" w:rsidRPr="00AD1459" w:rsidRDefault="00A8281B" w:rsidP="00A8281B">
      <w:pPr>
        <w:jc w:val="both"/>
        <w:rPr>
          <w:color w:val="000000" w:themeColor="text1"/>
        </w:rPr>
      </w:pPr>
      <w:r w:rsidRPr="00AD1459">
        <w:rPr>
          <w:color w:val="000000" w:themeColor="text1"/>
        </w:rPr>
        <w:t>сведения об инициаторе инициативного проекта с указанием фамилии, имени, отчества, номера телефона и адреса электронной почты;</w:t>
      </w:r>
    </w:p>
    <w:p w14:paraId="5FCFD3B4" w14:textId="77777777" w:rsidR="00A8281B" w:rsidRPr="00AD1459" w:rsidRDefault="00A8281B" w:rsidP="00A8281B">
      <w:pPr>
        <w:jc w:val="both"/>
        <w:rPr>
          <w:color w:val="000000" w:themeColor="text1"/>
        </w:rPr>
      </w:pPr>
      <w:r w:rsidRPr="00AD1459">
        <w:rPr>
          <w:color w:val="000000" w:themeColor="text1"/>
        </w:rPr>
        <w:t xml:space="preserve">наименование инициативного проекта и, возможно, его текстовое описание, ожидаемые результаты от его реализации (прогноз влияния реализации проекта </w:t>
      </w:r>
      <w:r w:rsidRPr="00AD1459">
        <w:rPr>
          <w:color w:val="000000" w:themeColor="text1"/>
        </w:rPr>
        <w:br/>
        <w:t>на ситуацию в населенном пункте, ожидаемый социальный или экономический эффект);</w:t>
      </w:r>
    </w:p>
    <w:p w14:paraId="42F97775" w14:textId="77777777" w:rsidR="00A8281B" w:rsidRPr="00AD1459" w:rsidRDefault="00A8281B" w:rsidP="00A8281B">
      <w:pPr>
        <w:jc w:val="both"/>
        <w:rPr>
          <w:color w:val="000000" w:themeColor="text1"/>
        </w:rPr>
      </w:pPr>
      <w:r w:rsidRPr="00AD1459">
        <w:rPr>
          <w:color w:val="000000" w:themeColor="text1"/>
        </w:rPr>
        <w:t>тип объекта общественной инфраструктуры, на развитие (создание) которого направлен проект;</w:t>
      </w:r>
    </w:p>
    <w:p w14:paraId="77689FE3" w14:textId="77777777" w:rsidR="00A8281B" w:rsidRPr="00AD1459" w:rsidRDefault="00A8281B" w:rsidP="00A8281B">
      <w:pPr>
        <w:jc w:val="both"/>
        <w:rPr>
          <w:color w:val="000000" w:themeColor="text1"/>
        </w:rPr>
      </w:pPr>
      <w:r w:rsidRPr="00AD1459">
        <w:rPr>
          <w:color w:val="000000" w:themeColor="text1"/>
        </w:rPr>
        <w:t>адрес объекта общественной инфраструктуры, на развитие (создание) которого направлен проект;</w:t>
      </w:r>
    </w:p>
    <w:p w14:paraId="03CAC63F" w14:textId="77777777" w:rsidR="00A8281B" w:rsidRPr="00AD1459" w:rsidRDefault="00A8281B" w:rsidP="00A8281B">
      <w:pPr>
        <w:jc w:val="both"/>
        <w:rPr>
          <w:color w:val="000000" w:themeColor="text1"/>
        </w:rPr>
      </w:pPr>
      <w:r w:rsidRPr="00AD1459">
        <w:rPr>
          <w:color w:val="000000" w:themeColor="text1"/>
        </w:rPr>
        <w:t>стоимость реализации инициативного проекта.</w:t>
      </w:r>
    </w:p>
    <w:p w14:paraId="15241F41" w14:textId="77777777" w:rsidR="00A8281B" w:rsidRPr="00AD1459" w:rsidRDefault="00A8281B" w:rsidP="00A8281B">
      <w:pPr>
        <w:jc w:val="both"/>
        <w:rPr>
          <w:color w:val="000000" w:themeColor="text1"/>
        </w:rPr>
      </w:pPr>
      <w:r w:rsidRPr="00AD1459">
        <w:rPr>
          <w:color w:val="000000" w:themeColor="text1"/>
        </w:rPr>
        <w:t xml:space="preserve">В качестве подтверждения данных о стоимости реализации инициативного проекта пользователь загружает копию локальной сметы либо расчета расходов </w:t>
      </w:r>
      <w:r w:rsidRPr="00AD1459">
        <w:rPr>
          <w:color w:val="000000" w:themeColor="text1"/>
        </w:rPr>
        <w:br/>
        <w:t>на реализацию инициативного проекта.</w:t>
      </w:r>
    </w:p>
    <w:p w14:paraId="25CFB537" w14:textId="77777777" w:rsidR="00A8281B" w:rsidRPr="00AD1459" w:rsidRDefault="00A8281B" w:rsidP="00A8281B">
      <w:pPr>
        <w:ind w:firstLine="708"/>
        <w:jc w:val="both"/>
        <w:rPr>
          <w:bCs/>
          <w:color w:val="000000" w:themeColor="text1"/>
        </w:rPr>
      </w:pPr>
      <w:r w:rsidRPr="00AD1459">
        <w:rPr>
          <w:color w:val="000000" w:themeColor="text1"/>
        </w:rPr>
        <w:t xml:space="preserve">3. Размещение инициатив осуществляется на интернет-ресурсе в течение </w:t>
      </w:r>
      <w:r w:rsidRPr="00AD1459">
        <w:rPr>
          <w:color w:val="000000" w:themeColor="text1"/>
        </w:rPr>
        <w:br/>
        <w:t xml:space="preserve">20 календарных дней со дня публикации извещения </w:t>
      </w:r>
      <w:r w:rsidRPr="00AD1459">
        <w:rPr>
          <w:bCs/>
          <w:color w:val="000000" w:themeColor="text1"/>
        </w:rPr>
        <w:t>о проведении конкурсного отбора инициативных проектов на официальном сайте Правительства Ростовской области в информационно-телекоммуникационной сети «Интернет».</w:t>
      </w:r>
    </w:p>
    <w:p w14:paraId="2C67C617" w14:textId="77777777" w:rsidR="00A8281B" w:rsidRPr="00AD1459" w:rsidRDefault="00A8281B" w:rsidP="00A8281B">
      <w:pPr>
        <w:ind w:firstLine="708"/>
        <w:jc w:val="both"/>
        <w:rPr>
          <w:color w:val="000000" w:themeColor="text1"/>
        </w:rPr>
      </w:pPr>
      <w:r w:rsidRPr="00AD1459">
        <w:rPr>
          <w:color w:val="000000" w:themeColor="text1"/>
        </w:rPr>
        <w:t>4. В период размещения инициатив на интернет-ресурсе</w:t>
      </w:r>
      <w:r w:rsidRPr="00AD1459">
        <w:rPr>
          <w:bCs/>
          <w:color w:val="000000" w:themeColor="text1"/>
        </w:rPr>
        <w:t xml:space="preserve"> </w:t>
      </w:r>
      <w:r w:rsidRPr="00AD1459">
        <w:rPr>
          <w:color w:val="000000" w:themeColor="text1"/>
        </w:rPr>
        <w:t>пользователям предоставляется возможность присоединиться к инициативной группе граждан, выдвинувших инициативные проекты, реализацию которых они считают целесообразной.</w:t>
      </w:r>
    </w:p>
    <w:p w14:paraId="2427224B" w14:textId="77777777" w:rsidR="00A8281B" w:rsidRPr="00AD1459" w:rsidRDefault="00A8281B" w:rsidP="00A8281B">
      <w:pPr>
        <w:jc w:val="both"/>
        <w:rPr>
          <w:color w:val="000000" w:themeColor="text1"/>
        </w:rPr>
      </w:pPr>
      <w:r w:rsidRPr="00AD1459">
        <w:rPr>
          <w:color w:val="000000" w:themeColor="text1"/>
        </w:rPr>
        <w:t>Один пользователь может присоединиться не более чем к 3 инициативным группам граждан.</w:t>
      </w:r>
    </w:p>
    <w:p w14:paraId="0C5B6B18" w14:textId="77777777" w:rsidR="00A8281B" w:rsidRPr="00AD1459" w:rsidRDefault="00A8281B" w:rsidP="00A8281B">
      <w:pPr>
        <w:ind w:firstLine="708"/>
        <w:jc w:val="both"/>
        <w:rPr>
          <w:color w:val="000000" w:themeColor="text1"/>
        </w:rPr>
      </w:pPr>
      <w:r w:rsidRPr="00AD1459">
        <w:rPr>
          <w:color w:val="000000" w:themeColor="text1"/>
        </w:rPr>
        <w:t>5. После истечения периода размещения инициатив на интернет-ресурсе проводится голосование в поддержку выдвижения инициативных проектов (далее – голосование), которые предлагается направить для участия в конкурсном отборе инициативных проектов.</w:t>
      </w:r>
    </w:p>
    <w:p w14:paraId="2A283503" w14:textId="77777777" w:rsidR="00A8281B" w:rsidRPr="00AD1459" w:rsidRDefault="00A8281B" w:rsidP="00A8281B">
      <w:pPr>
        <w:jc w:val="both"/>
        <w:rPr>
          <w:color w:val="000000" w:themeColor="text1"/>
        </w:rPr>
      </w:pPr>
      <w:r w:rsidRPr="00AD1459">
        <w:rPr>
          <w:color w:val="000000" w:themeColor="text1"/>
        </w:rPr>
        <w:t xml:space="preserve">Для обеспечения проведения голосования Администрацией Истоминского сельского поселения в течение 24 календарных дней после дня истечения срока </w:t>
      </w:r>
      <w:r w:rsidRPr="00AD1459">
        <w:rPr>
          <w:color w:val="000000" w:themeColor="text1"/>
        </w:rPr>
        <w:br/>
        <w:t>на поддержку инициативных проектов проводится отбор инициатив, соответствующих требованиям для участия в голосовании.</w:t>
      </w:r>
    </w:p>
    <w:p w14:paraId="63867DE4" w14:textId="77777777" w:rsidR="00A8281B" w:rsidRPr="00AD1459" w:rsidRDefault="00A8281B" w:rsidP="00A8281B">
      <w:pPr>
        <w:jc w:val="both"/>
        <w:rPr>
          <w:color w:val="000000" w:themeColor="text1"/>
        </w:rPr>
      </w:pPr>
      <w:r w:rsidRPr="00AD1459">
        <w:rPr>
          <w:color w:val="000000" w:themeColor="text1"/>
        </w:rPr>
        <w:t xml:space="preserve">Для участия в голосовании инициатива должна соответствовать следующим требованиям: </w:t>
      </w:r>
    </w:p>
    <w:p w14:paraId="399890CF" w14:textId="77777777" w:rsidR="00A8281B" w:rsidRPr="00AD1459" w:rsidRDefault="00A8281B" w:rsidP="00A8281B">
      <w:pPr>
        <w:jc w:val="both"/>
        <w:rPr>
          <w:color w:val="000000" w:themeColor="text1"/>
        </w:rPr>
      </w:pPr>
      <w:r w:rsidRPr="00AD1459">
        <w:rPr>
          <w:color w:val="000000" w:themeColor="text1"/>
        </w:rPr>
        <w:t>в инициативной группе проекта должно быть не менее 10 человек;</w:t>
      </w:r>
    </w:p>
    <w:p w14:paraId="2CF82E24" w14:textId="77777777" w:rsidR="00A8281B" w:rsidRPr="00AD1459" w:rsidRDefault="00A8281B" w:rsidP="00A8281B">
      <w:pPr>
        <w:jc w:val="both"/>
        <w:rPr>
          <w:color w:val="000000" w:themeColor="text1"/>
        </w:rPr>
      </w:pPr>
      <w:r w:rsidRPr="00AD1459">
        <w:rPr>
          <w:color w:val="000000" w:themeColor="text1"/>
        </w:rPr>
        <w:lastRenderedPageBreak/>
        <w:t xml:space="preserve">вносимый инициативный проект должен предусматривать </w:t>
      </w:r>
      <w:r w:rsidRPr="00AD1459">
        <w:rPr>
          <w:bCs/>
          <w:color w:val="000000" w:themeColor="text1"/>
        </w:rPr>
        <w:t xml:space="preserve">реализацию </w:t>
      </w:r>
      <w:r w:rsidRPr="00AD1459">
        <w:rPr>
          <w:bCs/>
          <w:color w:val="000000" w:themeColor="text1"/>
        </w:rPr>
        <w:br/>
        <w:t xml:space="preserve">на территории Истоминского сельского поселения мероприятий, имеющих приоритетное значение для жителей муниципального образования или его части, </w:t>
      </w:r>
      <w:r w:rsidRPr="00AD1459">
        <w:rPr>
          <w:bCs/>
          <w:color w:val="000000" w:themeColor="text1"/>
        </w:rPr>
        <w:br/>
        <w:t>по</w:t>
      </w:r>
      <w:r w:rsidRPr="00AD1459">
        <w:rPr>
          <w:color w:val="000000" w:themeColor="text1"/>
        </w:rPr>
        <w:t xml:space="preserve"> решению вопросов местного значения или иных вопросов, право решения которых предоставлено органам местного самоуправления;</w:t>
      </w:r>
    </w:p>
    <w:p w14:paraId="480EE5DB" w14:textId="77777777" w:rsidR="00A8281B" w:rsidRPr="00AD1459" w:rsidRDefault="00A8281B" w:rsidP="00A8281B">
      <w:pPr>
        <w:jc w:val="both"/>
        <w:rPr>
          <w:color w:val="000000" w:themeColor="text1"/>
        </w:rPr>
      </w:pPr>
      <w:r w:rsidRPr="00AD1459">
        <w:rPr>
          <w:color w:val="000000" w:themeColor="text1"/>
        </w:rPr>
        <w:t>инициативный проект должен быть направлен на развитие объекта муниципальной собственности;</w:t>
      </w:r>
    </w:p>
    <w:p w14:paraId="7E94E709" w14:textId="77777777" w:rsidR="00A8281B" w:rsidRPr="00AD1459" w:rsidRDefault="00A8281B" w:rsidP="00A8281B">
      <w:pPr>
        <w:jc w:val="both"/>
        <w:rPr>
          <w:color w:val="000000" w:themeColor="text1"/>
        </w:rPr>
      </w:pPr>
      <w:r w:rsidRPr="00AD1459">
        <w:rPr>
          <w:color w:val="000000" w:themeColor="text1"/>
        </w:rPr>
        <w:t>инициативный проект может быть реализован до 1 октября года, следующего за годом проведения конкурсного отбора инициативных проектов.</w:t>
      </w:r>
    </w:p>
    <w:p w14:paraId="3170345D" w14:textId="77777777" w:rsidR="00A8281B" w:rsidRPr="00AD1459" w:rsidRDefault="00A8281B" w:rsidP="00A8281B">
      <w:pPr>
        <w:jc w:val="both"/>
        <w:rPr>
          <w:color w:val="000000" w:themeColor="text1"/>
        </w:rPr>
      </w:pPr>
      <w:r w:rsidRPr="00AD1459">
        <w:rPr>
          <w:color w:val="000000" w:themeColor="text1"/>
        </w:rPr>
        <w:t xml:space="preserve">В день окончания срока на проведение отбора инициатив для участия </w:t>
      </w:r>
      <w:r w:rsidRPr="00AD1459">
        <w:rPr>
          <w:color w:val="000000" w:themeColor="text1"/>
        </w:rPr>
        <w:br/>
        <w:t>в голосовании Администрация Истоминского сельского поселения выносит инициативы, соответствующие указанным требованиям, на голосование.</w:t>
      </w:r>
    </w:p>
    <w:p w14:paraId="3895A36F" w14:textId="77777777" w:rsidR="00A8281B" w:rsidRPr="00AD1459" w:rsidRDefault="00A8281B" w:rsidP="00A8281B">
      <w:pPr>
        <w:jc w:val="both"/>
        <w:rPr>
          <w:color w:val="000000" w:themeColor="text1"/>
        </w:rPr>
      </w:pPr>
      <w:r w:rsidRPr="00AD1459">
        <w:rPr>
          <w:color w:val="000000" w:themeColor="text1"/>
        </w:rPr>
        <w:t>На голосование может быть вынесено не более 30 инициатив.</w:t>
      </w:r>
    </w:p>
    <w:p w14:paraId="5FABB662" w14:textId="77777777" w:rsidR="00A8281B" w:rsidRPr="00AD1459" w:rsidRDefault="00A8281B" w:rsidP="00A8281B">
      <w:pPr>
        <w:ind w:firstLine="708"/>
        <w:jc w:val="both"/>
        <w:rPr>
          <w:color w:val="000000" w:themeColor="text1"/>
        </w:rPr>
      </w:pPr>
      <w:r w:rsidRPr="00AD1459">
        <w:rPr>
          <w:color w:val="000000" w:themeColor="text1"/>
        </w:rPr>
        <w:t>6. Голосование проводится в течение 20 календарных дней.</w:t>
      </w:r>
    </w:p>
    <w:p w14:paraId="5980BE5E" w14:textId="77777777" w:rsidR="00A8281B" w:rsidRPr="00AD1459" w:rsidRDefault="00A8281B" w:rsidP="00A8281B">
      <w:pPr>
        <w:ind w:firstLine="708"/>
        <w:jc w:val="both"/>
        <w:rPr>
          <w:color w:val="000000" w:themeColor="text1"/>
        </w:rPr>
      </w:pPr>
      <w:r w:rsidRPr="00AD1459">
        <w:rPr>
          <w:color w:val="000000" w:themeColor="text1"/>
        </w:rPr>
        <w:t xml:space="preserve">7. В ходе проведения голосования пользователи вправе проголосовать </w:t>
      </w:r>
      <w:r w:rsidRPr="00AD1459">
        <w:rPr>
          <w:color w:val="000000" w:themeColor="text1"/>
        </w:rPr>
        <w:br/>
        <w:t>за необходимость реализации инициативного проекта, а также, при желании, указать формы своего финансового, имущественного и трудового участия в реализации инициативного проекта.</w:t>
      </w:r>
    </w:p>
    <w:p w14:paraId="3B140426" w14:textId="77777777" w:rsidR="00A8281B" w:rsidRPr="00AD1459" w:rsidRDefault="00A8281B" w:rsidP="00A8281B">
      <w:pPr>
        <w:jc w:val="both"/>
        <w:rPr>
          <w:color w:val="000000" w:themeColor="text1"/>
        </w:rPr>
      </w:pPr>
      <w:r w:rsidRPr="00AD1459">
        <w:rPr>
          <w:color w:val="000000" w:themeColor="text1"/>
        </w:rPr>
        <w:t>Пользователь вправе проголосовать не более чем за 3 инициативных проекта.</w:t>
      </w:r>
    </w:p>
    <w:p w14:paraId="09F00425" w14:textId="77777777" w:rsidR="00A8281B" w:rsidRPr="00AD1459" w:rsidRDefault="00A8281B" w:rsidP="00A8281B">
      <w:pPr>
        <w:jc w:val="both"/>
        <w:rPr>
          <w:color w:val="000000" w:themeColor="text1"/>
        </w:rPr>
      </w:pPr>
    </w:p>
    <w:p w14:paraId="57DBA6DA" w14:textId="77777777" w:rsidR="00A8281B" w:rsidRPr="00AD1459" w:rsidRDefault="00A8281B" w:rsidP="00A8281B">
      <w:pPr>
        <w:jc w:val="center"/>
        <w:rPr>
          <w:color w:val="000000" w:themeColor="text1"/>
        </w:rPr>
      </w:pPr>
      <w:r w:rsidRPr="00AD1459">
        <w:rPr>
          <w:color w:val="000000" w:themeColor="text1"/>
          <w:lang w:val="en-US"/>
        </w:rPr>
        <w:t>IV</w:t>
      </w:r>
      <w:r w:rsidRPr="00AD1459">
        <w:rPr>
          <w:color w:val="000000" w:themeColor="text1"/>
        </w:rPr>
        <w:t>. Порядок расчета и возврата сумм инициативных платежей, подлежащих возврату</w:t>
      </w:r>
    </w:p>
    <w:p w14:paraId="209CE7DE" w14:textId="77777777" w:rsidR="00A8281B" w:rsidRPr="00AD1459" w:rsidRDefault="00A8281B" w:rsidP="00A8281B">
      <w:pPr>
        <w:jc w:val="both"/>
        <w:rPr>
          <w:color w:val="000000" w:themeColor="text1"/>
        </w:rPr>
      </w:pPr>
    </w:p>
    <w:p w14:paraId="3E77EDFD" w14:textId="77777777" w:rsidR="00A8281B" w:rsidRPr="00AD1459" w:rsidRDefault="00A8281B" w:rsidP="00A8281B">
      <w:pPr>
        <w:ind w:firstLine="708"/>
        <w:jc w:val="both"/>
        <w:rPr>
          <w:color w:val="000000" w:themeColor="text1"/>
        </w:rPr>
      </w:pPr>
      <w:r w:rsidRPr="00AD1459">
        <w:rPr>
          <w:color w:val="000000" w:themeColor="text1"/>
        </w:rPr>
        <w:t>1. В случае если инициативный проект, в том числе выдвинутый в целях получения финансовой поддержки за счет субсидий из областного бюджета на их реализацию, не был реализован, инициативные платежи подлежат возврату лицам,  в том числе организациям, осуществившим их перечисление в бюджет Истоминского сельского поселения.</w:t>
      </w:r>
    </w:p>
    <w:p w14:paraId="19F1E18C" w14:textId="77777777" w:rsidR="00A8281B" w:rsidRPr="00AD1459" w:rsidRDefault="00A8281B" w:rsidP="00A8281B">
      <w:pPr>
        <w:ind w:firstLine="708"/>
        <w:jc w:val="both"/>
        <w:rPr>
          <w:color w:val="000000" w:themeColor="text1"/>
        </w:rPr>
      </w:pPr>
      <w:r w:rsidRPr="00AD1459">
        <w:rPr>
          <w:color w:val="000000" w:themeColor="text1"/>
        </w:rPr>
        <w:t>2. В случае образования экономии средств местного бюджета по итогам реализации инициативного проекта, в том числе выдвинутого в целях получения финансовой поддержки за счет субсидий из областного бюджета на их реализацию, расчет количества денежных средств, подлежащих возврату лицу, в том числе организаций, осуществившему их перечисление в местный бюджет в качестве инициативного платежа, производится по формуле:</w:t>
      </w:r>
    </w:p>
    <w:p w14:paraId="6F667B24" w14:textId="77777777" w:rsidR="00A8281B" w:rsidRPr="00AD1459" w:rsidRDefault="00A8281B" w:rsidP="00A8281B">
      <w:pPr>
        <w:jc w:val="both"/>
        <w:rPr>
          <w:color w:val="000000" w:themeColor="text1"/>
        </w:rPr>
      </w:pPr>
    </w:p>
    <w:p w14:paraId="498F18A0" w14:textId="77777777" w:rsidR="00A8281B" w:rsidRPr="00AD1459" w:rsidRDefault="00A8281B" w:rsidP="00A8281B">
      <w:pPr>
        <w:jc w:val="both"/>
        <w:rPr>
          <w:color w:val="000000" w:themeColor="text1"/>
          <w:lang w:val="en-US"/>
        </w:rPr>
      </w:pPr>
      <w:r w:rsidRPr="00AD1459">
        <w:rPr>
          <w:color w:val="000000" w:themeColor="text1"/>
          <w:lang w:val="en-US"/>
        </w:rPr>
        <w:t>P</w:t>
      </w:r>
      <w:r w:rsidRPr="00AD1459">
        <w:rPr>
          <w:color w:val="000000" w:themeColor="text1"/>
          <w:vertAlign w:val="subscript"/>
          <w:lang w:val="en-US"/>
        </w:rPr>
        <w:t>i</w:t>
      </w:r>
      <w:r w:rsidRPr="00AD1459">
        <w:rPr>
          <w:color w:val="000000" w:themeColor="text1"/>
          <w:lang w:val="en-US"/>
        </w:rPr>
        <w:t xml:space="preserve"> = S1</w:t>
      </w:r>
      <w:r w:rsidRPr="00AD1459">
        <w:rPr>
          <w:color w:val="000000" w:themeColor="text1"/>
          <w:vertAlign w:val="subscript"/>
          <w:lang w:val="en-US"/>
        </w:rPr>
        <w:t>p</w:t>
      </w:r>
      <w:r w:rsidRPr="00AD1459">
        <w:rPr>
          <w:color w:val="000000" w:themeColor="text1"/>
          <w:lang w:val="en-US"/>
        </w:rPr>
        <w:t xml:space="preserve"> x (</w:t>
      </w:r>
      <w:proofErr w:type="spellStart"/>
      <w:r w:rsidRPr="00AD1459">
        <w:rPr>
          <w:color w:val="000000" w:themeColor="text1"/>
          <w:lang w:val="en-US"/>
        </w:rPr>
        <w:t>S</w:t>
      </w:r>
      <w:r w:rsidRPr="00AD1459">
        <w:rPr>
          <w:color w:val="000000" w:themeColor="text1"/>
          <w:vertAlign w:val="subscript"/>
          <w:lang w:val="en-US"/>
        </w:rPr>
        <w:t>p</w:t>
      </w:r>
      <w:proofErr w:type="spellEnd"/>
      <w:r w:rsidRPr="00AD1459">
        <w:rPr>
          <w:color w:val="000000" w:themeColor="text1"/>
          <w:lang w:val="en-US"/>
        </w:rPr>
        <w:t xml:space="preserve"> : S</w:t>
      </w:r>
      <w:r w:rsidRPr="00AD1459">
        <w:rPr>
          <w:color w:val="000000" w:themeColor="text1"/>
          <w:vertAlign w:val="subscript"/>
          <w:lang w:val="en-US"/>
        </w:rPr>
        <w:t>ip</w:t>
      </w:r>
      <w:r w:rsidRPr="00AD1459">
        <w:rPr>
          <w:color w:val="000000" w:themeColor="text1"/>
          <w:lang w:val="en-US"/>
        </w:rPr>
        <w:t>) x (P1</w:t>
      </w:r>
      <w:r w:rsidRPr="00AD1459">
        <w:rPr>
          <w:color w:val="000000" w:themeColor="text1"/>
          <w:vertAlign w:val="subscript"/>
          <w:lang w:val="en-US"/>
        </w:rPr>
        <w:t>i</w:t>
      </w:r>
      <w:r w:rsidRPr="00AD1459">
        <w:rPr>
          <w:color w:val="000000" w:themeColor="text1"/>
          <w:lang w:val="en-US"/>
        </w:rPr>
        <w:t xml:space="preserve"> / </w:t>
      </w:r>
      <w:proofErr w:type="spellStart"/>
      <w:r w:rsidRPr="00AD1459">
        <w:rPr>
          <w:color w:val="000000" w:themeColor="text1"/>
          <w:lang w:val="en-US"/>
        </w:rPr>
        <w:t>S</w:t>
      </w:r>
      <w:r w:rsidRPr="00AD1459">
        <w:rPr>
          <w:color w:val="000000" w:themeColor="text1"/>
          <w:vertAlign w:val="subscript"/>
          <w:lang w:val="en-US"/>
        </w:rPr>
        <w:t>p</w:t>
      </w:r>
      <w:proofErr w:type="spellEnd"/>
      <w:r w:rsidRPr="00AD1459">
        <w:rPr>
          <w:color w:val="000000" w:themeColor="text1"/>
          <w:lang w:val="en-US"/>
        </w:rPr>
        <w:t>);</w:t>
      </w:r>
    </w:p>
    <w:p w14:paraId="11B09868" w14:textId="77777777" w:rsidR="00A8281B" w:rsidRPr="00AD1459" w:rsidRDefault="00A8281B" w:rsidP="00A8281B">
      <w:pPr>
        <w:jc w:val="both"/>
        <w:rPr>
          <w:color w:val="000000" w:themeColor="text1"/>
          <w:lang w:val="en-US"/>
        </w:rPr>
      </w:pPr>
    </w:p>
    <w:p w14:paraId="3ED37EEF" w14:textId="77777777" w:rsidR="00A8281B" w:rsidRPr="00AD1459" w:rsidRDefault="00A8281B" w:rsidP="00A8281B">
      <w:pPr>
        <w:jc w:val="both"/>
        <w:rPr>
          <w:color w:val="000000" w:themeColor="text1"/>
        </w:rPr>
      </w:pPr>
      <w:r w:rsidRPr="00AD1459">
        <w:rPr>
          <w:color w:val="000000" w:themeColor="text1"/>
        </w:rPr>
        <w:t xml:space="preserve">где </w:t>
      </w:r>
      <w:r w:rsidRPr="00AD1459">
        <w:rPr>
          <w:color w:val="000000" w:themeColor="text1"/>
          <w:lang w:val="en-US"/>
        </w:rPr>
        <w:t>P</w:t>
      </w:r>
      <w:r w:rsidRPr="00AD1459">
        <w:rPr>
          <w:color w:val="000000" w:themeColor="text1"/>
          <w:vertAlign w:val="subscript"/>
          <w:lang w:val="en-US"/>
        </w:rPr>
        <w:t>i</w:t>
      </w:r>
      <w:r w:rsidRPr="00AD1459">
        <w:rPr>
          <w:color w:val="000000" w:themeColor="text1"/>
          <w:vertAlign w:val="subscript"/>
        </w:rPr>
        <w:t xml:space="preserve"> </w:t>
      </w:r>
      <w:r w:rsidRPr="00AD1459">
        <w:rPr>
          <w:color w:val="000000" w:themeColor="text1"/>
        </w:rPr>
        <w:t>– размер инициативного платежа, подлежащего возврату;</w:t>
      </w:r>
    </w:p>
    <w:p w14:paraId="52B976A8" w14:textId="77777777" w:rsidR="00A8281B" w:rsidRPr="00AD1459" w:rsidRDefault="00A8281B" w:rsidP="00A8281B">
      <w:pPr>
        <w:jc w:val="both"/>
        <w:rPr>
          <w:color w:val="000000" w:themeColor="text1"/>
        </w:rPr>
      </w:pPr>
      <w:r w:rsidRPr="00AD1459">
        <w:rPr>
          <w:color w:val="000000" w:themeColor="text1"/>
          <w:lang w:val="en-US"/>
        </w:rPr>
        <w:t>S</w:t>
      </w:r>
      <w:r w:rsidRPr="00AD1459">
        <w:rPr>
          <w:color w:val="000000" w:themeColor="text1"/>
          <w:vertAlign w:val="subscript"/>
          <w:lang w:val="en-US"/>
        </w:rPr>
        <w:t>ip</w:t>
      </w:r>
      <w:r w:rsidRPr="00AD1459">
        <w:rPr>
          <w:color w:val="000000" w:themeColor="text1"/>
        </w:rPr>
        <w:t xml:space="preserve"> – фактическая стоимость реализации инициативного проекта, в том числе выдвинутого в целях получения финансовой поддержки за счет субсидий из областного бюджета на их реализацию;</w:t>
      </w:r>
    </w:p>
    <w:p w14:paraId="3009F116" w14:textId="77777777" w:rsidR="00A8281B" w:rsidRPr="00AD1459" w:rsidRDefault="00A8281B" w:rsidP="00A8281B">
      <w:pPr>
        <w:jc w:val="both"/>
        <w:rPr>
          <w:color w:val="000000" w:themeColor="text1"/>
        </w:rPr>
      </w:pPr>
      <w:proofErr w:type="spellStart"/>
      <w:r w:rsidRPr="00AD1459">
        <w:rPr>
          <w:color w:val="000000" w:themeColor="text1"/>
          <w:lang w:val="en-US"/>
        </w:rPr>
        <w:t>S</w:t>
      </w:r>
      <w:r w:rsidRPr="00AD1459">
        <w:rPr>
          <w:color w:val="000000" w:themeColor="text1"/>
          <w:vertAlign w:val="subscript"/>
          <w:lang w:val="en-US"/>
        </w:rPr>
        <w:t>p</w:t>
      </w:r>
      <w:proofErr w:type="spellEnd"/>
      <w:r w:rsidRPr="00AD1459">
        <w:rPr>
          <w:color w:val="000000" w:themeColor="text1"/>
        </w:rPr>
        <w:t xml:space="preserve"> – сумма всех инициативных платежей;</w:t>
      </w:r>
    </w:p>
    <w:p w14:paraId="08729B9B" w14:textId="77777777" w:rsidR="00A8281B" w:rsidRPr="00AD1459" w:rsidRDefault="00A8281B" w:rsidP="00A8281B">
      <w:pPr>
        <w:jc w:val="both"/>
        <w:rPr>
          <w:color w:val="000000" w:themeColor="text1"/>
        </w:rPr>
      </w:pPr>
      <w:r w:rsidRPr="00AD1459">
        <w:rPr>
          <w:color w:val="000000" w:themeColor="text1"/>
          <w:lang w:val="en-US"/>
        </w:rPr>
        <w:t>P</w:t>
      </w:r>
      <w:r w:rsidRPr="00AD1459">
        <w:rPr>
          <w:color w:val="000000" w:themeColor="text1"/>
        </w:rPr>
        <w:t>1</w:t>
      </w:r>
      <w:proofErr w:type="spellStart"/>
      <w:r w:rsidRPr="00AD1459">
        <w:rPr>
          <w:color w:val="000000" w:themeColor="text1"/>
          <w:vertAlign w:val="subscript"/>
          <w:lang w:val="en-US"/>
        </w:rPr>
        <w:t>i</w:t>
      </w:r>
      <w:proofErr w:type="spellEnd"/>
      <w:r w:rsidRPr="00AD1459">
        <w:rPr>
          <w:color w:val="000000" w:themeColor="text1"/>
        </w:rPr>
        <w:t xml:space="preserve"> – размер перечисленного в местный бюджет инициативного платежа;</w:t>
      </w:r>
    </w:p>
    <w:p w14:paraId="2FC84F25" w14:textId="77777777" w:rsidR="00A8281B" w:rsidRPr="00AD1459" w:rsidRDefault="00A8281B" w:rsidP="00A8281B">
      <w:pPr>
        <w:jc w:val="both"/>
        <w:rPr>
          <w:color w:val="000000" w:themeColor="text1"/>
        </w:rPr>
      </w:pPr>
      <w:r w:rsidRPr="00AD1459">
        <w:rPr>
          <w:color w:val="000000" w:themeColor="text1"/>
          <w:lang w:val="en-US"/>
        </w:rPr>
        <w:t>S</w:t>
      </w:r>
      <w:r w:rsidRPr="00AD1459">
        <w:rPr>
          <w:color w:val="000000" w:themeColor="text1"/>
        </w:rPr>
        <w:t>1</w:t>
      </w:r>
      <w:r w:rsidRPr="00AD1459">
        <w:rPr>
          <w:color w:val="000000" w:themeColor="text1"/>
          <w:vertAlign w:val="subscript"/>
          <w:lang w:val="en-US"/>
        </w:rPr>
        <w:t>p</w:t>
      </w:r>
      <w:r w:rsidRPr="00AD1459">
        <w:rPr>
          <w:color w:val="000000" w:themeColor="text1"/>
        </w:rPr>
        <w:t xml:space="preserve"> – сумма средств, не израсходованных в ходе реализации инициативного проекта, в том числе выдвинутого в целях получения финансовой поддержки за счет субсидий из областного бюджета на их реализацию.</w:t>
      </w:r>
    </w:p>
    <w:p w14:paraId="3290FD02" w14:textId="77777777" w:rsidR="00A8281B" w:rsidRPr="00AD1459" w:rsidRDefault="00A8281B" w:rsidP="00A8281B">
      <w:pPr>
        <w:ind w:firstLine="708"/>
        <w:jc w:val="both"/>
        <w:rPr>
          <w:color w:val="000000" w:themeColor="text1"/>
        </w:rPr>
      </w:pPr>
      <w:r w:rsidRPr="00AD1459">
        <w:rPr>
          <w:color w:val="000000" w:themeColor="text1"/>
        </w:rPr>
        <w:t>3. Возврат инициативных платежей производится на основании заявлений лиц, в том числе организаций, осуществивших их перечисление в бюджет Истоминского сельского поселения в качестве инициативных платежей, адресованных в Администрацию Истоминского сельского поселения, в которых указываются реквизиты счета для поступления денежных средств.</w:t>
      </w:r>
    </w:p>
    <w:p w14:paraId="7F4702E6" w14:textId="77777777" w:rsidR="00A8281B" w:rsidRPr="00AD1459" w:rsidRDefault="00A8281B" w:rsidP="00A8281B">
      <w:pPr>
        <w:jc w:val="both"/>
        <w:rPr>
          <w:bCs/>
          <w:color w:val="000000" w:themeColor="text1"/>
        </w:rPr>
      </w:pPr>
    </w:p>
    <w:p w14:paraId="62473534" w14:textId="77777777" w:rsidR="00A8281B" w:rsidRPr="00AD1459" w:rsidRDefault="00A8281B" w:rsidP="00A8281B">
      <w:pPr>
        <w:jc w:val="both"/>
        <w:rPr>
          <w:bCs/>
          <w:color w:val="000000" w:themeColor="text1"/>
        </w:rPr>
      </w:pPr>
      <w:r w:rsidRPr="00AD1459">
        <w:rPr>
          <w:bCs/>
          <w:color w:val="000000" w:themeColor="text1"/>
        </w:rPr>
        <w:br w:type="page"/>
      </w:r>
    </w:p>
    <w:p w14:paraId="60D0EB46" w14:textId="77777777" w:rsidR="00A8281B" w:rsidRPr="00AD1459" w:rsidRDefault="00A8281B" w:rsidP="00A8281B">
      <w:pPr>
        <w:jc w:val="right"/>
        <w:rPr>
          <w:color w:val="000000" w:themeColor="text1"/>
        </w:rPr>
      </w:pPr>
      <w:r w:rsidRPr="00AD1459">
        <w:rPr>
          <w:color w:val="000000" w:themeColor="text1"/>
        </w:rPr>
        <w:lastRenderedPageBreak/>
        <w:t>Приложение № 1</w:t>
      </w:r>
    </w:p>
    <w:p w14:paraId="49DEBF09" w14:textId="77777777" w:rsidR="00A8281B" w:rsidRPr="00AD1459" w:rsidRDefault="00A8281B" w:rsidP="00A8281B">
      <w:pPr>
        <w:jc w:val="right"/>
        <w:rPr>
          <w:bCs/>
          <w:color w:val="000000" w:themeColor="text1"/>
        </w:rPr>
      </w:pPr>
      <w:r w:rsidRPr="00AD1459">
        <w:rPr>
          <w:color w:val="000000" w:themeColor="text1"/>
        </w:rPr>
        <w:t>к Положению</w:t>
      </w:r>
      <w:r w:rsidRPr="00AD1459">
        <w:rPr>
          <w:bCs/>
          <w:color w:val="000000" w:themeColor="text1"/>
        </w:rPr>
        <w:t xml:space="preserve"> об инициативных проектах, выдвигаемых</w:t>
      </w:r>
    </w:p>
    <w:p w14:paraId="0153979C" w14:textId="77777777" w:rsidR="00A8281B" w:rsidRPr="00AD1459" w:rsidRDefault="00A8281B" w:rsidP="00A8281B">
      <w:pPr>
        <w:jc w:val="right"/>
        <w:rPr>
          <w:color w:val="000000" w:themeColor="text1"/>
        </w:rPr>
      </w:pPr>
      <w:r w:rsidRPr="00AD1459">
        <w:rPr>
          <w:bCs/>
          <w:color w:val="000000" w:themeColor="text1"/>
        </w:rPr>
        <w:t xml:space="preserve">на территории </w:t>
      </w:r>
      <w:r w:rsidRPr="00AD1459">
        <w:rPr>
          <w:color w:val="000000" w:themeColor="text1"/>
        </w:rPr>
        <w:t>муниципального образования</w:t>
      </w:r>
    </w:p>
    <w:p w14:paraId="7EEBFF41" w14:textId="77777777" w:rsidR="00A8281B" w:rsidRPr="00AD1459" w:rsidRDefault="00A8281B" w:rsidP="00A8281B">
      <w:pPr>
        <w:jc w:val="right"/>
        <w:rPr>
          <w:bCs/>
          <w:color w:val="000000" w:themeColor="text1"/>
        </w:rPr>
      </w:pPr>
      <w:r w:rsidRPr="00AD1459">
        <w:rPr>
          <w:color w:val="000000" w:themeColor="text1"/>
        </w:rPr>
        <w:t>«Истоминское сельское поселение»</w:t>
      </w:r>
    </w:p>
    <w:p w14:paraId="3EAC5AAC" w14:textId="77777777" w:rsidR="00A8281B" w:rsidRPr="00AD1459" w:rsidRDefault="00A8281B" w:rsidP="00A8281B">
      <w:pPr>
        <w:jc w:val="right"/>
        <w:rPr>
          <w:color w:val="000000" w:themeColor="text1"/>
        </w:rPr>
      </w:pPr>
    </w:p>
    <w:p w14:paraId="751F59D0" w14:textId="77777777" w:rsidR="00A8281B" w:rsidRPr="00AD1459" w:rsidRDefault="00A8281B" w:rsidP="00A8281B">
      <w:pPr>
        <w:jc w:val="center"/>
        <w:rPr>
          <w:color w:val="000000" w:themeColor="text1"/>
        </w:rPr>
      </w:pPr>
      <w:r w:rsidRPr="00AD1459">
        <w:rPr>
          <w:color w:val="000000" w:themeColor="text1"/>
        </w:rPr>
        <w:t>ТИПОВАЯ ФОРМА</w:t>
      </w:r>
    </w:p>
    <w:p w14:paraId="4EC57EE4" w14:textId="77777777" w:rsidR="00A8281B" w:rsidRPr="00AD1459" w:rsidRDefault="00A8281B" w:rsidP="00A8281B">
      <w:pPr>
        <w:jc w:val="center"/>
        <w:rPr>
          <w:color w:val="000000" w:themeColor="text1"/>
        </w:rPr>
      </w:pPr>
      <w:r w:rsidRPr="00AD1459">
        <w:rPr>
          <w:color w:val="000000" w:themeColor="text1"/>
        </w:rPr>
        <w:t>протокола собрания (конференции) граждан о выдвижении инициативного проекта</w:t>
      </w:r>
    </w:p>
    <w:p w14:paraId="09A1D443" w14:textId="77777777" w:rsidR="00A8281B" w:rsidRPr="00AD1459" w:rsidRDefault="00A8281B" w:rsidP="00A8281B">
      <w:pPr>
        <w:jc w:val="center"/>
        <w:rPr>
          <w:color w:val="000000" w:themeColor="text1"/>
        </w:rPr>
      </w:pPr>
    </w:p>
    <w:p w14:paraId="2058C33E" w14:textId="77777777" w:rsidR="00A8281B" w:rsidRPr="00AD1459" w:rsidRDefault="00A8281B" w:rsidP="00A8281B">
      <w:pPr>
        <w:jc w:val="center"/>
        <w:rPr>
          <w:color w:val="000000" w:themeColor="text1"/>
        </w:rPr>
      </w:pPr>
      <w:r w:rsidRPr="00AD1459">
        <w:rPr>
          <w:color w:val="000000" w:themeColor="text1"/>
        </w:rPr>
        <w:t>Протокол № ______</w:t>
      </w:r>
    </w:p>
    <w:p w14:paraId="0846DE25" w14:textId="77777777" w:rsidR="00A8281B" w:rsidRPr="00AD1459" w:rsidRDefault="00A8281B" w:rsidP="00A8281B">
      <w:pPr>
        <w:jc w:val="center"/>
        <w:rPr>
          <w:color w:val="000000" w:themeColor="text1"/>
        </w:rPr>
      </w:pPr>
      <w:r w:rsidRPr="00AD1459">
        <w:rPr>
          <w:color w:val="000000" w:themeColor="text1"/>
        </w:rPr>
        <w:t>собрания (конференции) граждан о выдвижении инициативного проекта</w:t>
      </w:r>
    </w:p>
    <w:p w14:paraId="21C4E2E5"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w:t>
      </w:r>
    </w:p>
    <w:p w14:paraId="1941408A" w14:textId="77777777" w:rsidR="00A8281B" w:rsidRPr="00AD1459" w:rsidRDefault="00A8281B" w:rsidP="00A8281B">
      <w:pPr>
        <w:jc w:val="both"/>
        <w:rPr>
          <w:color w:val="000000" w:themeColor="text1"/>
        </w:rPr>
      </w:pPr>
      <w:r w:rsidRPr="00AD1459">
        <w:rPr>
          <w:color w:val="000000" w:themeColor="text1"/>
        </w:rPr>
        <w:t>(наименование муниципального образования, на территории которого реализуется инициативный проект</w:t>
      </w:r>
    </w:p>
    <w:p w14:paraId="77559D56"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________________________________________________________________________наименование территориального общественного самоуправления (в случае, если</w:t>
      </w:r>
    </w:p>
    <w:p w14:paraId="2A81D6B8" w14:textId="77777777" w:rsidR="00A8281B" w:rsidRPr="00AD1459" w:rsidRDefault="00A8281B" w:rsidP="00A8281B">
      <w:pPr>
        <w:jc w:val="both"/>
        <w:rPr>
          <w:color w:val="000000" w:themeColor="text1"/>
        </w:rPr>
      </w:pPr>
      <w:r w:rsidRPr="00AD1459">
        <w:rPr>
          <w:color w:val="000000" w:themeColor="text1"/>
        </w:rPr>
        <w:t>проводится собрание (конференция) граждан</w:t>
      </w:r>
    </w:p>
    <w:p w14:paraId="521708AA"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w:t>
      </w:r>
    </w:p>
    <w:p w14:paraId="58B447F5" w14:textId="77777777" w:rsidR="00A8281B" w:rsidRPr="00AD1459" w:rsidRDefault="00A8281B" w:rsidP="00A8281B">
      <w:pPr>
        <w:jc w:val="both"/>
        <w:rPr>
          <w:color w:val="000000" w:themeColor="text1"/>
        </w:rPr>
      </w:pPr>
      <w:r w:rsidRPr="00AD1459">
        <w:rPr>
          <w:color w:val="000000" w:themeColor="text1"/>
        </w:rPr>
        <w:t>в целях осуществления территориального общественного самоуправления)</w:t>
      </w:r>
    </w:p>
    <w:p w14:paraId="173978EB" w14:textId="77777777" w:rsidR="00A8281B" w:rsidRPr="00AD1459" w:rsidRDefault="00A8281B" w:rsidP="00A8281B">
      <w:pPr>
        <w:jc w:val="both"/>
        <w:rPr>
          <w:color w:val="000000" w:themeColor="text1"/>
        </w:rPr>
      </w:pPr>
    </w:p>
    <w:p w14:paraId="12E08CF7" w14:textId="77777777" w:rsidR="00A8281B" w:rsidRPr="00AD1459" w:rsidRDefault="00A8281B" w:rsidP="00A8281B">
      <w:pPr>
        <w:jc w:val="both"/>
        <w:rPr>
          <w:color w:val="000000" w:themeColor="text1"/>
        </w:rPr>
      </w:pPr>
      <w:r w:rsidRPr="00AD1459">
        <w:rPr>
          <w:color w:val="000000" w:themeColor="text1"/>
        </w:rPr>
        <w:t>Дата проведения собрания (конференции) граждан:_______________________________________________________________ г.</w:t>
      </w:r>
    </w:p>
    <w:p w14:paraId="4B8C9F0B" w14:textId="77777777" w:rsidR="00A8281B" w:rsidRPr="00AD1459" w:rsidRDefault="00A8281B" w:rsidP="00A8281B">
      <w:pPr>
        <w:jc w:val="both"/>
        <w:rPr>
          <w:color w:val="000000" w:themeColor="text1"/>
        </w:rPr>
      </w:pPr>
    </w:p>
    <w:p w14:paraId="6CBE557D" w14:textId="77777777" w:rsidR="00A8281B" w:rsidRPr="00AD1459" w:rsidRDefault="00A8281B" w:rsidP="00A8281B">
      <w:pPr>
        <w:jc w:val="both"/>
        <w:rPr>
          <w:color w:val="000000" w:themeColor="text1"/>
        </w:rPr>
      </w:pPr>
      <w:r w:rsidRPr="00AD1459">
        <w:rPr>
          <w:color w:val="000000" w:themeColor="text1"/>
        </w:rPr>
        <w:t>Место проведения собрания (конференции) граждан:_________________________________________________________________________________________________________________________________________.</w:t>
      </w:r>
    </w:p>
    <w:p w14:paraId="5CE29D36" w14:textId="77777777" w:rsidR="00A8281B" w:rsidRPr="00AD1459" w:rsidRDefault="00A8281B" w:rsidP="00A8281B">
      <w:pPr>
        <w:jc w:val="both"/>
        <w:rPr>
          <w:color w:val="000000" w:themeColor="text1"/>
        </w:rPr>
      </w:pPr>
    </w:p>
    <w:p w14:paraId="7CB603BE" w14:textId="77777777" w:rsidR="00A8281B" w:rsidRPr="00AD1459" w:rsidRDefault="00A8281B" w:rsidP="00A8281B">
      <w:pPr>
        <w:jc w:val="both"/>
        <w:rPr>
          <w:color w:val="000000" w:themeColor="text1"/>
        </w:rPr>
      </w:pPr>
      <w:r w:rsidRPr="00AD1459">
        <w:rPr>
          <w:color w:val="000000" w:themeColor="text1"/>
        </w:rPr>
        <w:t>Время начала собрания (конференции) граждан: _______ часов ____________ минут.</w:t>
      </w:r>
    </w:p>
    <w:p w14:paraId="6DBA9C23" w14:textId="77777777" w:rsidR="00A8281B" w:rsidRPr="00AD1459" w:rsidRDefault="00A8281B" w:rsidP="00A8281B">
      <w:pPr>
        <w:jc w:val="both"/>
        <w:rPr>
          <w:color w:val="000000" w:themeColor="text1"/>
        </w:rPr>
      </w:pPr>
    </w:p>
    <w:p w14:paraId="2B04DE55" w14:textId="77777777" w:rsidR="00A8281B" w:rsidRPr="00AD1459" w:rsidRDefault="00A8281B" w:rsidP="00A8281B">
      <w:pPr>
        <w:jc w:val="both"/>
        <w:rPr>
          <w:color w:val="000000" w:themeColor="text1"/>
        </w:rPr>
      </w:pPr>
      <w:r w:rsidRPr="00AD1459">
        <w:rPr>
          <w:color w:val="000000" w:themeColor="text1"/>
        </w:rPr>
        <w:t>Время окончания собрания (конференции) граждан: _______ часов ________ минут.</w:t>
      </w:r>
    </w:p>
    <w:p w14:paraId="74D220D7" w14:textId="77777777" w:rsidR="00A8281B" w:rsidRPr="00AD1459" w:rsidRDefault="00A8281B" w:rsidP="00A8281B">
      <w:pPr>
        <w:jc w:val="both"/>
        <w:rPr>
          <w:color w:val="000000" w:themeColor="text1"/>
        </w:rPr>
      </w:pPr>
    </w:p>
    <w:p w14:paraId="3C42E0A0" w14:textId="77777777" w:rsidR="00A8281B" w:rsidRPr="00AD1459" w:rsidRDefault="00A8281B" w:rsidP="00A8281B">
      <w:pPr>
        <w:jc w:val="both"/>
        <w:rPr>
          <w:color w:val="000000" w:themeColor="text1"/>
        </w:rPr>
      </w:pPr>
      <w:r w:rsidRPr="00AD1459">
        <w:rPr>
          <w:color w:val="000000" w:themeColor="text1"/>
        </w:rPr>
        <w:t xml:space="preserve">Присутствовало _________________ человек (по </w:t>
      </w:r>
      <w:hyperlink r:id="rId11" w:history="1">
        <w:r w:rsidRPr="00AD1459">
          <w:rPr>
            <w:rStyle w:val="a4"/>
          </w:rPr>
          <w:t>списку</w:t>
        </w:r>
      </w:hyperlink>
      <w:r w:rsidRPr="00AD1459">
        <w:rPr>
          <w:color w:val="000000" w:themeColor="text1"/>
        </w:rPr>
        <w:t xml:space="preserve"> согласно приложению № 1).</w:t>
      </w:r>
    </w:p>
    <w:p w14:paraId="6CB0322A" w14:textId="77777777" w:rsidR="00A8281B" w:rsidRPr="00AD1459" w:rsidRDefault="00A8281B" w:rsidP="00A8281B">
      <w:pPr>
        <w:jc w:val="both"/>
        <w:rPr>
          <w:color w:val="000000" w:themeColor="text1"/>
        </w:rPr>
      </w:pPr>
    </w:p>
    <w:p w14:paraId="3E815F82" w14:textId="77777777" w:rsidR="00A8281B" w:rsidRPr="00AD1459" w:rsidRDefault="00A8281B" w:rsidP="00A8281B">
      <w:pPr>
        <w:jc w:val="both"/>
        <w:rPr>
          <w:color w:val="000000" w:themeColor="text1"/>
        </w:rPr>
      </w:pPr>
      <w:r w:rsidRPr="00AD1459">
        <w:rPr>
          <w:color w:val="000000" w:themeColor="text1"/>
        </w:rPr>
        <w:t>Председатель собрания (конференции): ________________________________________________________________________.</w:t>
      </w:r>
    </w:p>
    <w:p w14:paraId="0439C796" w14:textId="77777777" w:rsidR="00A8281B" w:rsidRPr="00AD1459" w:rsidRDefault="00A8281B" w:rsidP="00A8281B">
      <w:pPr>
        <w:jc w:val="both"/>
        <w:rPr>
          <w:color w:val="000000" w:themeColor="text1"/>
        </w:rPr>
      </w:pPr>
      <w:r w:rsidRPr="00AD1459">
        <w:rPr>
          <w:color w:val="000000" w:themeColor="text1"/>
        </w:rPr>
        <w:t>(ФИО)</w:t>
      </w:r>
    </w:p>
    <w:p w14:paraId="37AA724D" w14:textId="77777777" w:rsidR="00A8281B" w:rsidRPr="00AD1459" w:rsidRDefault="00A8281B" w:rsidP="00A8281B">
      <w:pPr>
        <w:jc w:val="both"/>
        <w:rPr>
          <w:color w:val="000000" w:themeColor="text1"/>
        </w:rPr>
      </w:pPr>
      <w:r w:rsidRPr="00AD1459">
        <w:rPr>
          <w:color w:val="000000" w:themeColor="text1"/>
        </w:rPr>
        <w:t>Секретарь собрания (конференции):__________________________________________________________.</w:t>
      </w:r>
    </w:p>
    <w:p w14:paraId="20EFBF47" w14:textId="77777777" w:rsidR="00A8281B" w:rsidRPr="00AD1459" w:rsidRDefault="00A8281B" w:rsidP="00A8281B">
      <w:pPr>
        <w:jc w:val="both"/>
        <w:rPr>
          <w:color w:val="000000" w:themeColor="text1"/>
        </w:rPr>
      </w:pPr>
      <w:r w:rsidRPr="00AD1459">
        <w:rPr>
          <w:color w:val="000000" w:themeColor="text1"/>
        </w:rPr>
        <w:t>(ФИО)</w:t>
      </w:r>
    </w:p>
    <w:p w14:paraId="2889CF53" w14:textId="77777777" w:rsidR="00A8281B" w:rsidRPr="00AD1459" w:rsidRDefault="00A8281B" w:rsidP="00A8281B">
      <w:pPr>
        <w:jc w:val="both"/>
        <w:rPr>
          <w:color w:val="000000" w:themeColor="text1"/>
        </w:rPr>
      </w:pPr>
    </w:p>
    <w:p w14:paraId="49E37666" w14:textId="77777777" w:rsidR="00A8281B" w:rsidRPr="00AD1459" w:rsidRDefault="00A8281B" w:rsidP="00A8281B">
      <w:pPr>
        <w:jc w:val="both"/>
        <w:rPr>
          <w:color w:val="000000" w:themeColor="text1"/>
        </w:rPr>
      </w:pPr>
      <w:r w:rsidRPr="00AD1459">
        <w:rPr>
          <w:color w:val="000000" w:themeColor="text1"/>
        </w:rPr>
        <w:t>1. Об избрании председателя собрания (конференции) граждан о выдвижении инициативного проекта.</w:t>
      </w:r>
    </w:p>
    <w:p w14:paraId="3641F954" w14:textId="77777777" w:rsidR="00A8281B" w:rsidRPr="00AD1459" w:rsidRDefault="00A8281B" w:rsidP="00A8281B">
      <w:pPr>
        <w:jc w:val="both"/>
        <w:rPr>
          <w:color w:val="000000" w:themeColor="text1"/>
        </w:rPr>
      </w:pPr>
    </w:p>
    <w:p w14:paraId="1C06CFED" w14:textId="77777777" w:rsidR="00A8281B" w:rsidRPr="00AD1459" w:rsidRDefault="00A8281B" w:rsidP="00A8281B">
      <w:pPr>
        <w:jc w:val="both"/>
        <w:rPr>
          <w:color w:val="000000" w:themeColor="text1"/>
        </w:rPr>
      </w:pPr>
      <w:r w:rsidRPr="00AD1459">
        <w:rPr>
          <w:color w:val="000000" w:themeColor="text1"/>
        </w:rPr>
        <w:t>СЛУШАЛИ: ________________________________________________________________________.</w:t>
      </w:r>
    </w:p>
    <w:p w14:paraId="4C638AB8" w14:textId="77777777" w:rsidR="00A8281B" w:rsidRPr="00AD1459" w:rsidRDefault="00A8281B" w:rsidP="00A8281B">
      <w:pPr>
        <w:jc w:val="both"/>
        <w:rPr>
          <w:color w:val="000000" w:themeColor="text1"/>
        </w:rPr>
      </w:pPr>
      <w:r w:rsidRPr="00AD1459">
        <w:rPr>
          <w:color w:val="000000" w:themeColor="text1"/>
        </w:rPr>
        <w:t>(ФИО)</w:t>
      </w:r>
    </w:p>
    <w:p w14:paraId="21CD8398" w14:textId="77777777" w:rsidR="00A8281B" w:rsidRPr="00AD1459" w:rsidRDefault="00A8281B" w:rsidP="00A8281B">
      <w:pPr>
        <w:jc w:val="both"/>
        <w:rPr>
          <w:color w:val="000000" w:themeColor="text1"/>
        </w:rPr>
      </w:pPr>
    </w:p>
    <w:p w14:paraId="643E3462" w14:textId="77777777" w:rsidR="00A8281B" w:rsidRPr="00AD1459" w:rsidRDefault="00A8281B" w:rsidP="00A8281B">
      <w:pPr>
        <w:jc w:val="both"/>
        <w:rPr>
          <w:color w:val="000000" w:themeColor="text1"/>
        </w:rPr>
      </w:pPr>
      <w:r w:rsidRPr="00AD1459">
        <w:rPr>
          <w:color w:val="000000" w:themeColor="text1"/>
        </w:rPr>
        <w:t>ГОЛОСОВАЛИ:</w:t>
      </w:r>
    </w:p>
    <w:p w14:paraId="416C8F75" w14:textId="77777777" w:rsidR="00A8281B" w:rsidRPr="00AD1459" w:rsidRDefault="00A8281B" w:rsidP="00A8281B">
      <w:pPr>
        <w:jc w:val="both"/>
        <w:rPr>
          <w:color w:val="000000" w:themeColor="text1"/>
        </w:rPr>
      </w:pPr>
      <w:r w:rsidRPr="00AD1459">
        <w:rPr>
          <w:color w:val="000000" w:themeColor="text1"/>
        </w:rPr>
        <w:t>«за» - _______;</w:t>
      </w:r>
    </w:p>
    <w:p w14:paraId="7CC85F01" w14:textId="77777777" w:rsidR="00A8281B" w:rsidRPr="00AD1459" w:rsidRDefault="00A8281B" w:rsidP="00A8281B">
      <w:pPr>
        <w:jc w:val="both"/>
        <w:rPr>
          <w:color w:val="000000" w:themeColor="text1"/>
        </w:rPr>
      </w:pPr>
      <w:r w:rsidRPr="00AD1459">
        <w:rPr>
          <w:color w:val="000000" w:themeColor="text1"/>
        </w:rPr>
        <w:t>«против» - _______;</w:t>
      </w:r>
    </w:p>
    <w:p w14:paraId="2DF1B1F6" w14:textId="77777777" w:rsidR="00A8281B" w:rsidRPr="00AD1459" w:rsidRDefault="00A8281B" w:rsidP="00A8281B">
      <w:pPr>
        <w:jc w:val="both"/>
        <w:rPr>
          <w:color w:val="000000" w:themeColor="text1"/>
        </w:rPr>
      </w:pPr>
      <w:r w:rsidRPr="00AD1459">
        <w:rPr>
          <w:color w:val="000000" w:themeColor="text1"/>
        </w:rPr>
        <w:t>«воздержались» - _______.</w:t>
      </w:r>
    </w:p>
    <w:p w14:paraId="2C44E2F1" w14:textId="77777777" w:rsidR="00A8281B" w:rsidRPr="00AD1459" w:rsidRDefault="00A8281B" w:rsidP="00A8281B">
      <w:pPr>
        <w:jc w:val="both"/>
        <w:rPr>
          <w:color w:val="000000" w:themeColor="text1"/>
        </w:rPr>
      </w:pPr>
    </w:p>
    <w:p w14:paraId="69C2F058" w14:textId="77777777" w:rsidR="00A8281B" w:rsidRPr="00AD1459" w:rsidRDefault="00A8281B" w:rsidP="00A8281B">
      <w:pPr>
        <w:jc w:val="both"/>
        <w:rPr>
          <w:color w:val="000000" w:themeColor="text1"/>
        </w:rPr>
      </w:pPr>
      <w:r w:rsidRPr="00AD1459">
        <w:rPr>
          <w:color w:val="000000" w:themeColor="text1"/>
        </w:rPr>
        <w:t>РЕШИЛИ:</w:t>
      </w:r>
    </w:p>
    <w:p w14:paraId="768B5408" w14:textId="77777777" w:rsidR="00A8281B" w:rsidRPr="00AD1459" w:rsidRDefault="00A8281B" w:rsidP="00A8281B">
      <w:pPr>
        <w:jc w:val="both"/>
        <w:rPr>
          <w:color w:val="000000" w:themeColor="text1"/>
        </w:rPr>
      </w:pPr>
      <w:r w:rsidRPr="00AD1459">
        <w:rPr>
          <w:color w:val="000000" w:themeColor="text1"/>
        </w:rPr>
        <w:lastRenderedPageBreak/>
        <w:t>Избрать председателем собрания (конференции) граждан ________________________________________________________________________.</w:t>
      </w:r>
    </w:p>
    <w:p w14:paraId="5A239E9B" w14:textId="77777777" w:rsidR="00A8281B" w:rsidRPr="00AD1459" w:rsidRDefault="00A8281B" w:rsidP="00A8281B">
      <w:pPr>
        <w:jc w:val="both"/>
        <w:rPr>
          <w:color w:val="000000" w:themeColor="text1"/>
        </w:rPr>
      </w:pPr>
      <w:r w:rsidRPr="00AD1459">
        <w:rPr>
          <w:color w:val="000000" w:themeColor="text1"/>
        </w:rPr>
        <w:t>(ФИО)</w:t>
      </w:r>
    </w:p>
    <w:p w14:paraId="23888923" w14:textId="77777777" w:rsidR="00A8281B" w:rsidRPr="00AD1459" w:rsidRDefault="00A8281B" w:rsidP="00A8281B">
      <w:pPr>
        <w:jc w:val="both"/>
        <w:rPr>
          <w:color w:val="000000" w:themeColor="text1"/>
        </w:rPr>
      </w:pPr>
    </w:p>
    <w:p w14:paraId="4801BB9C" w14:textId="77777777" w:rsidR="00A8281B" w:rsidRPr="00AD1459" w:rsidRDefault="00A8281B" w:rsidP="00A8281B">
      <w:pPr>
        <w:jc w:val="both"/>
        <w:rPr>
          <w:color w:val="000000" w:themeColor="text1"/>
        </w:rPr>
      </w:pPr>
      <w:r w:rsidRPr="00AD1459">
        <w:rPr>
          <w:color w:val="000000" w:themeColor="text1"/>
        </w:rPr>
        <w:t>2. О формировании повестки дня собрания (конференции) граждан.</w:t>
      </w:r>
    </w:p>
    <w:p w14:paraId="05873CD9" w14:textId="77777777" w:rsidR="00A8281B" w:rsidRPr="00AD1459" w:rsidRDefault="00A8281B" w:rsidP="00A8281B">
      <w:pPr>
        <w:jc w:val="both"/>
        <w:rPr>
          <w:color w:val="000000" w:themeColor="text1"/>
        </w:rPr>
      </w:pPr>
    </w:p>
    <w:p w14:paraId="3035F6E6" w14:textId="77777777" w:rsidR="00A8281B" w:rsidRPr="00AD1459" w:rsidRDefault="00A8281B" w:rsidP="00A8281B">
      <w:pPr>
        <w:jc w:val="both"/>
        <w:rPr>
          <w:color w:val="000000" w:themeColor="text1"/>
        </w:rPr>
      </w:pPr>
      <w:r w:rsidRPr="00AD1459">
        <w:rPr>
          <w:color w:val="000000" w:themeColor="text1"/>
        </w:rPr>
        <w:t>СЛУШАЛИ:</w:t>
      </w:r>
    </w:p>
    <w:p w14:paraId="214D9386" w14:textId="77777777" w:rsidR="00A8281B" w:rsidRPr="00AD1459" w:rsidRDefault="00A8281B" w:rsidP="00A8281B">
      <w:pPr>
        <w:jc w:val="both"/>
        <w:rPr>
          <w:color w:val="000000" w:themeColor="text1"/>
        </w:rPr>
      </w:pPr>
      <w:r w:rsidRPr="00AD1459">
        <w:rPr>
          <w:color w:val="000000" w:themeColor="text1"/>
        </w:rPr>
        <w:t>Председателя собрания (конференции) граждан ________________________________________________________________________</w:t>
      </w:r>
    </w:p>
    <w:p w14:paraId="38213779" w14:textId="77777777" w:rsidR="00A8281B" w:rsidRPr="00AD1459" w:rsidRDefault="00A8281B" w:rsidP="00A8281B">
      <w:pPr>
        <w:jc w:val="both"/>
        <w:rPr>
          <w:color w:val="000000" w:themeColor="text1"/>
        </w:rPr>
      </w:pPr>
      <w:r w:rsidRPr="00AD1459">
        <w:rPr>
          <w:color w:val="000000" w:themeColor="text1"/>
        </w:rPr>
        <w:t>(ФИО)</w:t>
      </w:r>
    </w:p>
    <w:p w14:paraId="6D59F4D8" w14:textId="77777777" w:rsidR="00A8281B" w:rsidRPr="00AD1459" w:rsidRDefault="00A8281B" w:rsidP="00A8281B">
      <w:pPr>
        <w:jc w:val="both"/>
        <w:rPr>
          <w:color w:val="000000" w:themeColor="text1"/>
        </w:rPr>
      </w:pPr>
      <w:r w:rsidRPr="00AD1459">
        <w:rPr>
          <w:color w:val="000000" w:themeColor="text1"/>
        </w:rPr>
        <w:t>с предложением утвердить следующую повестку дня собрания граждан:</w:t>
      </w:r>
    </w:p>
    <w:p w14:paraId="2F130525" w14:textId="77777777" w:rsidR="00A8281B" w:rsidRPr="00AD1459" w:rsidRDefault="00A8281B" w:rsidP="00A8281B">
      <w:pPr>
        <w:jc w:val="both"/>
        <w:rPr>
          <w:color w:val="000000" w:themeColor="text1"/>
        </w:rPr>
      </w:pPr>
    </w:p>
    <w:p w14:paraId="07B92DE4" w14:textId="77777777" w:rsidR="00A8281B" w:rsidRPr="00AD1459" w:rsidRDefault="00A8281B" w:rsidP="00A8281B">
      <w:pPr>
        <w:jc w:val="both"/>
        <w:rPr>
          <w:color w:val="000000" w:themeColor="text1"/>
        </w:rPr>
      </w:pPr>
      <w:r w:rsidRPr="00AD1459">
        <w:rPr>
          <w:color w:val="000000" w:themeColor="text1"/>
        </w:rPr>
        <w:t>1. Об избрании секретаря собрания (конференции) граждан.</w:t>
      </w:r>
    </w:p>
    <w:p w14:paraId="66224850" w14:textId="77777777" w:rsidR="00A8281B" w:rsidRPr="00AD1459" w:rsidRDefault="00A8281B" w:rsidP="00A8281B">
      <w:pPr>
        <w:jc w:val="both"/>
        <w:rPr>
          <w:color w:val="000000" w:themeColor="text1"/>
        </w:rPr>
      </w:pPr>
      <w:r w:rsidRPr="00AD1459">
        <w:rPr>
          <w:color w:val="000000" w:themeColor="text1"/>
        </w:rPr>
        <w:t>2. О рассмотрении вопроса о целесообразности реализации инициативного проекта и поддержке его выдвижения.</w:t>
      </w:r>
    </w:p>
    <w:p w14:paraId="4C3CFFA6" w14:textId="77777777" w:rsidR="00A8281B" w:rsidRPr="00AD1459" w:rsidRDefault="00A8281B" w:rsidP="00A8281B">
      <w:pPr>
        <w:jc w:val="both"/>
        <w:rPr>
          <w:color w:val="000000" w:themeColor="text1"/>
        </w:rPr>
      </w:pPr>
      <w:r w:rsidRPr="00AD1459">
        <w:rPr>
          <w:color w:val="000000" w:themeColor="text1"/>
        </w:rPr>
        <w:t>3. Об определении форм и размеров финансового, имущественного и трудового в реализации инициативного проекта.</w:t>
      </w:r>
    </w:p>
    <w:p w14:paraId="5B28744C" w14:textId="77777777" w:rsidR="00A8281B" w:rsidRPr="00AD1459" w:rsidRDefault="00A8281B" w:rsidP="00A8281B">
      <w:pPr>
        <w:jc w:val="both"/>
        <w:rPr>
          <w:color w:val="000000" w:themeColor="text1"/>
        </w:rPr>
      </w:pPr>
      <w:r w:rsidRPr="00AD1459">
        <w:rPr>
          <w:color w:val="000000" w:themeColor="text1"/>
        </w:rPr>
        <w:t>4. Об определении представителей, ответственных за направление инициативного проекта в Администрацию Истоминского сельского поселения, а также осуществление иных действий, в том числе сбор и подготовку необходимых документов от имени участников настоящего собрания:</w:t>
      </w:r>
    </w:p>
    <w:p w14:paraId="3A025E27" w14:textId="77777777" w:rsidR="00A8281B" w:rsidRPr="00AD1459" w:rsidRDefault="00A8281B" w:rsidP="00A8281B">
      <w:pPr>
        <w:jc w:val="both"/>
        <w:rPr>
          <w:color w:val="000000" w:themeColor="text1"/>
        </w:rPr>
      </w:pPr>
    </w:p>
    <w:p w14:paraId="07E2D025" w14:textId="77777777" w:rsidR="00A8281B" w:rsidRPr="00AD1459" w:rsidRDefault="00A8281B" w:rsidP="00A8281B">
      <w:pPr>
        <w:jc w:val="both"/>
        <w:rPr>
          <w:color w:val="000000" w:themeColor="text1"/>
        </w:rPr>
      </w:pPr>
      <w:r w:rsidRPr="00AD1459">
        <w:rPr>
          <w:color w:val="000000" w:themeColor="text1"/>
        </w:rPr>
        <w:t>ГОЛОСОВАЛИ:</w:t>
      </w:r>
    </w:p>
    <w:p w14:paraId="2357C3FB" w14:textId="77777777" w:rsidR="00A8281B" w:rsidRPr="00AD1459" w:rsidRDefault="00A8281B" w:rsidP="00A8281B">
      <w:pPr>
        <w:jc w:val="both"/>
        <w:rPr>
          <w:color w:val="000000" w:themeColor="text1"/>
        </w:rPr>
      </w:pPr>
      <w:r w:rsidRPr="00AD1459">
        <w:rPr>
          <w:color w:val="000000" w:themeColor="text1"/>
        </w:rPr>
        <w:t>«за» - _______;</w:t>
      </w:r>
    </w:p>
    <w:p w14:paraId="790631EC" w14:textId="77777777" w:rsidR="00A8281B" w:rsidRPr="00AD1459" w:rsidRDefault="00A8281B" w:rsidP="00A8281B">
      <w:pPr>
        <w:jc w:val="both"/>
        <w:rPr>
          <w:color w:val="000000" w:themeColor="text1"/>
        </w:rPr>
      </w:pPr>
      <w:r w:rsidRPr="00AD1459">
        <w:rPr>
          <w:color w:val="000000" w:themeColor="text1"/>
        </w:rPr>
        <w:t>«против» - _______;</w:t>
      </w:r>
    </w:p>
    <w:p w14:paraId="7DB61E58" w14:textId="77777777" w:rsidR="00A8281B" w:rsidRPr="00AD1459" w:rsidRDefault="00A8281B" w:rsidP="00A8281B">
      <w:pPr>
        <w:jc w:val="both"/>
        <w:rPr>
          <w:color w:val="000000" w:themeColor="text1"/>
        </w:rPr>
      </w:pPr>
      <w:r w:rsidRPr="00AD1459">
        <w:rPr>
          <w:color w:val="000000" w:themeColor="text1"/>
        </w:rPr>
        <w:t>«воздержались» - _______.</w:t>
      </w:r>
    </w:p>
    <w:p w14:paraId="4EB720A9" w14:textId="77777777" w:rsidR="00A8281B" w:rsidRPr="00AD1459" w:rsidRDefault="00A8281B" w:rsidP="00A8281B">
      <w:pPr>
        <w:jc w:val="both"/>
        <w:rPr>
          <w:color w:val="000000" w:themeColor="text1"/>
        </w:rPr>
      </w:pPr>
    </w:p>
    <w:p w14:paraId="626CD5A0" w14:textId="77777777" w:rsidR="00A8281B" w:rsidRPr="00AD1459" w:rsidRDefault="00A8281B" w:rsidP="00A8281B">
      <w:pPr>
        <w:jc w:val="both"/>
        <w:rPr>
          <w:color w:val="000000" w:themeColor="text1"/>
        </w:rPr>
      </w:pPr>
      <w:r w:rsidRPr="00AD1459">
        <w:rPr>
          <w:color w:val="000000" w:themeColor="text1"/>
        </w:rPr>
        <w:t>РЕШИЛИ:</w:t>
      </w:r>
    </w:p>
    <w:p w14:paraId="044C39FD" w14:textId="77777777" w:rsidR="00A8281B" w:rsidRPr="00AD1459" w:rsidRDefault="00A8281B" w:rsidP="00A8281B">
      <w:pPr>
        <w:jc w:val="both"/>
        <w:rPr>
          <w:color w:val="000000" w:themeColor="text1"/>
        </w:rPr>
      </w:pPr>
      <w:r w:rsidRPr="00AD1459">
        <w:rPr>
          <w:color w:val="000000" w:themeColor="text1"/>
        </w:rPr>
        <w:t>Утвердить предложенную повестку дня собрания (конференции) граждан.</w:t>
      </w:r>
    </w:p>
    <w:p w14:paraId="7B5950BC" w14:textId="77777777" w:rsidR="00A8281B" w:rsidRPr="00AD1459" w:rsidRDefault="00A8281B" w:rsidP="00A8281B">
      <w:pPr>
        <w:jc w:val="both"/>
        <w:rPr>
          <w:color w:val="000000" w:themeColor="text1"/>
        </w:rPr>
      </w:pPr>
    </w:p>
    <w:p w14:paraId="2C7B347C" w14:textId="77777777" w:rsidR="00A8281B" w:rsidRPr="00AD1459" w:rsidRDefault="00A8281B" w:rsidP="00A8281B">
      <w:pPr>
        <w:jc w:val="both"/>
        <w:rPr>
          <w:color w:val="000000" w:themeColor="text1"/>
        </w:rPr>
      </w:pPr>
      <w:r w:rsidRPr="00AD1459">
        <w:rPr>
          <w:color w:val="000000" w:themeColor="text1"/>
        </w:rPr>
        <w:t>2. По первому вопросу повестки дня собрания (конференции) граждан:</w:t>
      </w:r>
    </w:p>
    <w:p w14:paraId="0D993A03" w14:textId="77777777" w:rsidR="00A8281B" w:rsidRPr="00AD1459" w:rsidRDefault="00A8281B" w:rsidP="00A8281B">
      <w:pPr>
        <w:jc w:val="both"/>
        <w:rPr>
          <w:color w:val="000000" w:themeColor="text1"/>
        </w:rPr>
      </w:pPr>
    </w:p>
    <w:p w14:paraId="4A534B13" w14:textId="77777777" w:rsidR="00A8281B" w:rsidRPr="00AD1459" w:rsidRDefault="00A8281B" w:rsidP="00A8281B">
      <w:pPr>
        <w:jc w:val="both"/>
        <w:rPr>
          <w:color w:val="000000" w:themeColor="text1"/>
        </w:rPr>
      </w:pPr>
      <w:r w:rsidRPr="00AD1459">
        <w:rPr>
          <w:color w:val="000000" w:themeColor="text1"/>
        </w:rPr>
        <w:t>СЛУШАЛИ: ______________________________________________________________________.</w:t>
      </w:r>
    </w:p>
    <w:p w14:paraId="7873E467" w14:textId="77777777" w:rsidR="00A8281B" w:rsidRPr="00AD1459" w:rsidRDefault="00A8281B" w:rsidP="00A8281B">
      <w:pPr>
        <w:jc w:val="both"/>
        <w:rPr>
          <w:color w:val="000000" w:themeColor="text1"/>
        </w:rPr>
      </w:pPr>
      <w:r w:rsidRPr="00AD1459">
        <w:rPr>
          <w:color w:val="000000" w:themeColor="text1"/>
        </w:rPr>
        <w:t>(ФИО председателя собрания (конференции) граждан)</w:t>
      </w:r>
    </w:p>
    <w:p w14:paraId="110E2EB8" w14:textId="77777777" w:rsidR="00A8281B" w:rsidRPr="00AD1459" w:rsidRDefault="00A8281B" w:rsidP="00A8281B">
      <w:pPr>
        <w:jc w:val="both"/>
        <w:rPr>
          <w:color w:val="000000" w:themeColor="text1"/>
        </w:rPr>
      </w:pPr>
    </w:p>
    <w:p w14:paraId="68230083" w14:textId="77777777" w:rsidR="00A8281B" w:rsidRPr="00AD1459" w:rsidRDefault="00A8281B" w:rsidP="00A8281B">
      <w:pPr>
        <w:jc w:val="both"/>
        <w:rPr>
          <w:color w:val="000000" w:themeColor="text1"/>
        </w:rPr>
      </w:pPr>
      <w:r w:rsidRPr="00AD1459">
        <w:rPr>
          <w:color w:val="000000" w:themeColor="text1"/>
        </w:rPr>
        <w:t>ГОЛОСОВАЛИ:</w:t>
      </w:r>
    </w:p>
    <w:p w14:paraId="21D7A039" w14:textId="77777777" w:rsidR="00A8281B" w:rsidRPr="00AD1459" w:rsidRDefault="00A8281B" w:rsidP="00A8281B">
      <w:pPr>
        <w:jc w:val="both"/>
        <w:rPr>
          <w:color w:val="000000" w:themeColor="text1"/>
        </w:rPr>
      </w:pPr>
      <w:r w:rsidRPr="00AD1459">
        <w:rPr>
          <w:color w:val="000000" w:themeColor="text1"/>
        </w:rPr>
        <w:t>«за» - _______;</w:t>
      </w:r>
    </w:p>
    <w:p w14:paraId="682A5D22" w14:textId="77777777" w:rsidR="00A8281B" w:rsidRPr="00AD1459" w:rsidRDefault="00A8281B" w:rsidP="00A8281B">
      <w:pPr>
        <w:jc w:val="both"/>
        <w:rPr>
          <w:color w:val="000000" w:themeColor="text1"/>
        </w:rPr>
      </w:pPr>
      <w:r w:rsidRPr="00AD1459">
        <w:rPr>
          <w:color w:val="000000" w:themeColor="text1"/>
        </w:rPr>
        <w:t>«против» - _______;</w:t>
      </w:r>
    </w:p>
    <w:p w14:paraId="3C43C48F" w14:textId="77777777" w:rsidR="00A8281B" w:rsidRPr="00AD1459" w:rsidRDefault="00A8281B" w:rsidP="00A8281B">
      <w:pPr>
        <w:jc w:val="both"/>
        <w:rPr>
          <w:color w:val="000000" w:themeColor="text1"/>
        </w:rPr>
      </w:pPr>
      <w:r w:rsidRPr="00AD1459">
        <w:rPr>
          <w:color w:val="000000" w:themeColor="text1"/>
        </w:rPr>
        <w:t>«воздержались» - _______.</w:t>
      </w:r>
    </w:p>
    <w:p w14:paraId="0ED8684F" w14:textId="77777777" w:rsidR="00A8281B" w:rsidRPr="00AD1459" w:rsidRDefault="00A8281B" w:rsidP="00A8281B">
      <w:pPr>
        <w:jc w:val="both"/>
        <w:rPr>
          <w:color w:val="000000" w:themeColor="text1"/>
        </w:rPr>
      </w:pPr>
    </w:p>
    <w:p w14:paraId="1F2667AF" w14:textId="77777777" w:rsidR="00A8281B" w:rsidRPr="00AD1459" w:rsidRDefault="00A8281B" w:rsidP="00A8281B">
      <w:pPr>
        <w:jc w:val="both"/>
        <w:rPr>
          <w:color w:val="000000" w:themeColor="text1"/>
        </w:rPr>
      </w:pPr>
      <w:r w:rsidRPr="00AD1459">
        <w:rPr>
          <w:color w:val="000000" w:themeColor="text1"/>
        </w:rPr>
        <w:t>РЕШИЛИ:</w:t>
      </w:r>
    </w:p>
    <w:p w14:paraId="1F6454E8" w14:textId="77777777" w:rsidR="00A8281B" w:rsidRPr="00AD1459" w:rsidRDefault="00A8281B" w:rsidP="00A8281B">
      <w:pPr>
        <w:jc w:val="both"/>
        <w:rPr>
          <w:color w:val="000000" w:themeColor="text1"/>
        </w:rPr>
      </w:pPr>
      <w:r w:rsidRPr="00AD1459">
        <w:rPr>
          <w:color w:val="000000" w:themeColor="text1"/>
        </w:rPr>
        <w:t xml:space="preserve">Избрать секретарем собрания (конференции) граждан </w:t>
      </w:r>
    </w:p>
    <w:p w14:paraId="671A01D3"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w:t>
      </w:r>
    </w:p>
    <w:p w14:paraId="6BC4E8AC" w14:textId="77777777" w:rsidR="00A8281B" w:rsidRPr="00AD1459" w:rsidRDefault="00A8281B" w:rsidP="00A8281B">
      <w:pPr>
        <w:jc w:val="both"/>
        <w:rPr>
          <w:color w:val="000000" w:themeColor="text1"/>
        </w:rPr>
      </w:pPr>
      <w:r w:rsidRPr="00AD1459">
        <w:rPr>
          <w:color w:val="000000" w:themeColor="text1"/>
        </w:rPr>
        <w:t>(ФИО)</w:t>
      </w:r>
    </w:p>
    <w:p w14:paraId="7C1EF356" w14:textId="77777777" w:rsidR="00A8281B" w:rsidRPr="00AD1459" w:rsidRDefault="00A8281B" w:rsidP="00A8281B">
      <w:pPr>
        <w:jc w:val="both"/>
        <w:rPr>
          <w:color w:val="000000" w:themeColor="text1"/>
        </w:rPr>
      </w:pPr>
    </w:p>
    <w:p w14:paraId="4A6A16F6" w14:textId="77777777" w:rsidR="00A8281B" w:rsidRPr="00AD1459" w:rsidRDefault="00A8281B" w:rsidP="00A8281B">
      <w:pPr>
        <w:jc w:val="both"/>
        <w:rPr>
          <w:color w:val="000000" w:themeColor="text1"/>
        </w:rPr>
      </w:pPr>
      <w:r w:rsidRPr="00AD1459">
        <w:rPr>
          <w:color w:val="000000" w:themeColor="text1"/>
        </w:rPr>
        <w:t>3. По второму вопросу повестки дня собрания (конференции) граждан:</w:t>
      </w:r>
    </w:p>
    <w:p w14:paraId="62FFCAC9" w14:textId="77777777" w:rsidR="00A8281B" w:rsidRPr="00AD1459" w:rsidRDefault="00A8281B" w:rsidP="00A8281B">
      <w:pPr>
        <w:jc w:val="both"/>
        <w:rPr>
          <w:color w:val="000000" w:themeColor="text1"/>
        </w:rPr>
      </w:pPr>
    </w:p>
    <w:p w14:paraId="0A135EAF" w14:textId="77777777" w:rsidR="00A8281B" w:rsidRPr="00AD1459" w:rsidRDefault="00A8281B" w:rsidP="00A8281B">
      <w:pPr>
        <w:jc w:val="both"/>
        <w:rPr>
          <w:color w:val="000000" w:themeColor="text1"/>
        </w:rPr>
      </w:pPr>
      <w:r w:rsidRPr="00AD1459">
        <w:rPr>
          <w:color w:val="000000" w:themeColor="text1"/>
        </w:rPr>
        <w:t>СЛУШАЛИ: ________________________________________________________________________,</w:t>
      </w:r>
    </w:p>
    <w:p w14:paraId="24241500" w14:textId="77777777" w:rsidR="00A8281B" w:rsidRPr="00AD1459" w:rsidRDefault="00A8281B" w:rsidP="00A8281B">
      <w:pPr>
        <w:jc w:val="both"/>
        <w:rPr>
          <w:color w:val="000000" w:themeColor="text1"/>
        </w:rPr>
      </w:pPr>
      <w:r w:rsidRPr="00AD1459">
        <w:rPr>
          <w:color w:val="000000" w:themeColor="text1"/>
        </w:rPr>
        <w:t>(ФИО)</w:t>
      </w:r>
    </w:p>
    <w:p w14:paraId="17466809" w14:textId="77777777" w:rsidR="00A8281B" w:rsidRPr="00AD1459" w:rsidRDefault="00A8281B" w:rsidP="00A8281B">
      <w:pPr>
        <w:jc w:val="both"/>
        <w:rPr>
          <w:color w:val="000000" w:themeColor="text1"/>
        </w:rPr>
      </w:pPr>
      <w:r w:rsidRPr="00AD1459">
        <w:rPr>
          <w:color w:val="000000" w:themeColor="text1"/>
        </w:rPr>
        <w:t>СЛУШАЛИ: ________________________________________________________________________.</w:t>
      </w:r>
    </w:p>
    <w:p w14:paraId="0311DC3E" w14:textId="77777777" w:rsidR="00A8281B" w:rsidRPr="00AD1459" w:rsidRDefault="00A8281B" w:rsidP="00A8281B">
      <w:pPr>
        <w:jc w:val="both"/>
        <w:rPr>
          <w:color w:val="000000" w:themeColor="text1"/>
        </w:rPr>
      </w:pPr>
      <w:r w:rsidRPr="00AD1459">
        <w:rPr>
          <w:color w:val="000000" w:themeColor="text1"/>
        </w:rPr>
        <w:t>(ФИО)</w:t>
      </w:r>
    </w:p>
    <w:p w14:paraId="5F3AE820" w14:textId="77777777" w:rsidR="00A8281B" w:rsidRPr="00AD1459" w:rsidRDefault="00A8281B" w:rsidP="00A8281B">
      <w:pPr>
        <w:jc w:val="both"/>
        <w:rPr>
          <w:color w:val="000000" w:themeColor="text1"/>
        </w:rPr>
      </w:pPr>
      <w:r w:rsidRPr="00AD1459">
        <w:rPr>
          <w:color w:val="000000" w:themeColor="text1"/>
        </w:rPr>
        <w:t>ГОЛОСОВАЛИ:</w:t>
      </w:r>
    </w:p>
    <w:p w14:paraId="71E7F6E8" w14:textId="77777777" w:rsidR="00A8281B" w:rsidRPr="00AD1459" w:rsidRDefault="00A8281B" w:rsidP="00A8281B">
      <w:pPr>
        <w:jc w:val="both"/>
        <w:rPr>
          <w:color w:val="000000" w:themeColor="text1"/>
        </w:rPr>
      </w:pPr>
      <w:r w:rsidRPr="00AD1459">
        <w:rPr>
          <w:color w:val="000000" w:themeColor="text1"/>
        </w:rPr>
        <w:t>«за» - _______;</w:t>
      </w:r>
    </w:p>
    <w:p w14:paraId="6AF8069C" w14:textId="77777777" w:rsidR="00A8281B" w:rsidRPr="00AD1459" w:rsidRDefault="00A8281B" w:rsidP="00A8281B">
      <w:pPr>
        <w:jc w:val="both"/>
        <w:rPr>
          <w:color w:val="000000" w:themeColor="text1"/>
        </w:rPr>
      </w:pPr>
      <w:r w:rsidRPr="00AD1459">
        <w:rPr>
          <w:color w:val="000000" w:themeColor="text1"/>
        </w:rPr>
        <w:lastRenderedPageBreak/>
        <w:t>«против» - _______;</w:t>
      </w:r>
    </w:p>
    <w:p w14:paraId="482270E7" w14:textId="77777777" w:rsidR="00A8281B" w:rsidRPr="00AD1459" w:rsidRDefault="00A8281B" w:rsidP="00A8281B">
      <w:pPr>
        <w:jc w:val="both"/>
        <w:rPr>
          <w:color w:val="000000" w:themeColor="text1"/>
        </w:rPr>
      </w:pPr>
      <w:r w:rsidRPr="00AD1459">
        <w:rPr>
          <w:color w:val="000000" w:themeColor="text1"/>
        </w:rPr>
        <w:t>«воздержались» - _______.</w:t>
      </w:r>
    </w:p>
    <w:p w14:paraId="6C522CDA" w14:textId="77777777" w:rsidR="00A8281B" w:rsidRPr="00AD1459" w:rsidRDefault="00A8281B" w:rsidP="00A8281B">
      <w:pPr>
        <w:jc w:val="both"/>
        <w:rPr>
          <w:color w:val="000000" w:themeColor="text1"/>
        </w:rPr>
      </w:pPr>
    </w:p>
    <w:p w14:paraId="278F865B" w14:textId="77777777" w:rsidR="00A8281B" w:rsidRPr="00AD1459" w:rsidRDefault="00A8281B" w:rsidP="00A8281B">
      <w:pPr>
        <w:jc w:val="both"/>
        <w:rPr>
          <w:color w:val="000000" w:themeColor="text1"/>
        </w:rPr>
      </w:pPr>
      <w:r w:rsidRPr="00AD1459">
        <w:rPr>
          <w:color w:val="000000" w:themeColor="text1"/>
        </w:rPr>
        <w:t>РЕШИЛИ:</w:t>
      </w:r>
    </w:p>
    <w:p w14:paraId="48221EE9" w14:textId="77777777" w:rsidR="00A8281B" w:rsidRPr="00AD1459" w:rsidRDefault="00A8281B" w:rsidP="00A8281B">
      <w:pPr>
        <w:numPr>
          <w:ilvl w:val="0"/>
          <w:numId w:val="43"/>
        </w:numPr>
        <w:jc w:val="both"/>
        <w:rPr>
          <w:color w:val="000000" w:themeColor="text1"/>
        </w:rPr>
      </w:pPr>
      <w:r w:rsidRPr="00AD1459">
        <w:rPr>
          <w:color w:val="000000" w:themeColor="text1"/>
        </w:rPr>
        <w:t>Поддержать выдвижение инициативного проекта:________________________</w:t>
      </w:r>
    </w:p>
    <w:p w14:paraId="60089FEB"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w:t>
      </w:r>
    </w:p>
    <w:p w14:paraId="45EBDAF4" w14:textId="77777777" w:rsidR="00A8281B" w:rsidRPr="00AD1459" w:rsidRDefault="00A8281B" w:rsidP="00A8281B">
      <w:pPr>
        <w:jc w:val="both"/>
        <w:rPr>
          <w:color w:val="000000" w:themeColor="text1"/>
        </w:rPr>
      </w:pPr>
      <w:r w:rsidRPr="00AD1459">
        <w:rPr>
          <w:color w:val="000000" w:themeColor="text1"/>
        </w:rPr>
        <w:t>(наименование инициативного проекта с указанием видов товаров, работ и (услуг), закупка которых будет осуществляться в целях реализации проекта, а также, по возможности, наименования учреждения (предприятия), для которого планируется закупить товары, работы (услуги)</w:t>
      </w:r>
    </w:p>
    <w:p w14:paraId="043BA1A7" w14:textId="77777777" w:rsidR="00A8281B" w:rsidRPr="00AD1459" w:rsidRDefault="00A8281B" w:rsidP="00A8281B">
      <w:pPr>
        <w:jc w:val="both"/>
        <w:rPr>
          <w:color w:val="000000" w:themeColor="text1"/>
        </w:rPr>
      </w:pPr>
    </w:p>
    <w:p w14:paraId="7EB5436E" w14:textId="77777777" w:rsidR="00A8281B" w:rsidRPr="00AD1459" w:rsidRDefault="00A8281B" w:rsidP="00A8281B">
      <w:pPr>
        <w:jc w:val="both"/>
        <w:rPr>
          <w:color w:val="000000" w:themeColor="text1"/>
        </w:rPr>
      </w:pPr>
      <w:r w:rsidRPr="00AD1459">
        <w:rPr>
          <w:color w:val="000000" w:themeColor="text1"/>
        </w:rPr>
        <w:t>и признать целесообразным его реализацию на территории _____________________________________________________________________.</w:t>
      </w:r>
    </w:p>
    <w:p w14:paraId="0AE8C2E8" w14:textId="77777777" w:rsidR="00A8281B" w:rsidRPr="00AD1459" w:rsidRDefault="00A8281B" w:rsidP="00A8281B">
      <w:pPr>
        <w:jc w:val="both"/>
        <w:rPr>
          <w:color w:val="000000" w:themeColor="text1"/>
        </w:rPr>
      </w:pPr>
      <w:r w:rsidRPr="00AD1459">
        <w:rPr>
          <w:color w:val="000000" w:themeColor="text1"/>
        </w:rPr>
        <w:t>(наименование муниципального образования)</w:t>
      </w:r>
    </w:p>
    <w:p w14:paraId="1E8A0025" w14:textId="77777777" w:rsidR="00A8281B" w:rsidRPr="00AD1459" w:rsidRDefault="00A8281B" w:rsidP="00A8281B">
      <w:pPr>
        <w:jc w:val="both"/>
        <w:rPr>
          <w:color w:val="000000" w:themeColor="text1"/>
        </w:rPr>
      </w:pPr>
      <w:r w:rsidRPr="00AD1459">
        <w:rPr>
          <w:color w:val="000000" w:themeColor="text1"/>
        </w:rPr>
        <w:t>2. Установить, что исходя из имеющихся расчетов и документации стоимость реализации инициативного проекта будет составлять________________ тыс. рублей.</w:t>
      </w:r>
    </w:p>
    <w:p w14:paraId="2F345852" w14:textId="77777777" w:rsidR="00A8281B" w:rsidRPr="00AD1459" w:rsidRDefault="00A8281B" w:rsidP="00A8281B">
      <w:pPr>
        <w:jc w:val="both"/>
        <w:rPr>
          <w:color w:val="000000" w:themeColor="text1"/>
        </w:rPr>
      </w:pPr>
    </w:p>
    <w:p w14:paraId="062D0335" w14:textId="77777777" w:rsidR="00A8281B" w:rsidRPr="00AD1459" w:rsidRDefault="00A8281B" w:rsidP="00A8281B">
      <w:pPr>
        <w:jc w:val="both"/>
        <w:rPr>
          <w:color w:val="000000" w:themeColor="text1"/>
        </w:rPr>
      </w:pPr>
      <w:r w:rsidRPr="00AD1459">
        <w:rPr>
          <w:color w:val="000000" w:themeColor="text1"/>
        </w:rPr>
        <w:t>4. По третьему вопросу повестки дня собрания граждан:</w:t>
      </w:r>
    </w:p>
    <w:p w14:paraId="07E0AB53" w14:textId="77777777" w:rsidR="00A8281B" w:rsidRPr="00AD1459" w:rsidRDefault="00A8281B" w:rsidP="00A8281B">
      <w:pPr>
        <w:jc w:val="both"/>
        <w:rPr>
          <w:color w:val="000000" w:themeColor="text1"/>
        </w:rPr>
      </w:pPr>
    </w:p>
    <w:p w14:paraId="511942ED" w14:textId="77777777" w:rsidR="00A8281B" w:rsidRPr="00AD1459" w:rsidRDefault="00A8281B" w:rsidP="00A8281B">
      <w:pPr>
        <w:jc w:val="both"/>
        <w:rPr>
          <w:color w:val="000000" w:themeColor="text1"/>
        </w:rPr>
      </w:pPr>
    </w:p>
    <w:p w14:paraId="51296BA4" w14:textId="77777777" w:rsidR="00A8281B" w:rsidRPr="00AD1459" w:rsidRDefault="00A8281B" w:rsidP="00A8281B">
      <w:pPr>
        <w:jc w:val="both"/>
        <w:rPr>
          <w:color w:val="000000" w:themeColor="text1"/>
        </w:rPr>
      </w:pPr>
      <w:r w:rsidRPr="00AD1459">
        <w:rPr>
          <w:color w:val="000000" w:themeColor="text1"/>
        </w:rPr>
        <w:t>СЛУШАЛИ: ________________________________________________________________________,</w:t>
      </w:r>
    </w:p>
    <w:p w14:paraId="3D1361D9" w14:textId="77777777" w:rsidR="00A8281B" w:rsidRPr="00AD1459" w:rsidRDefault="00A8281B" w:rsidP="00A8281B">
      <w:pPr>
        <w:jc w:val="both"/>
        <w:rPr>
          <w:color w:val="000000" w:themeColor="text1"/>
        </w:rPr>
      </w:pPr>
      <w:r w:rsidRPr="00AD1459">
        <w:rPr>
          <w:color w:val="000000" w:themeColor="text1"/>
        </w:rPr>
        <w:t>(ФИО)</w:t>
      </w:r>
    </w:p>
    <w:p w14:paraId="2B9D918F" w14:textId="77777777" w:rsidR="00A8281B" w:rsidRPr="00AD1459" w:rsidRDefault="00A8281B" w:rsidP="00A8281B">
      <w:pPr>
        <w:jc w:val="both"/>
        <w:rPr>
          <w:color w:val="000000" w:themeColor="text1"/>
        </w:rPr>
      </w:pPr>
      <w:r w:rsidRPr="00AD1459">
        <w:rPr>
          <w:color w:val="000000" w:themeColor="text1"/>
        </w:rPr>
        <w:t>СЛУШАЛИ: ________________________________________________________________________.</w:t>
      </w:r>
    </w:p>
    <w:p w14:paraId="56E5D89D" w14:textId="77777777" w:rsidR="00A8281B" w:rsidRPr="00AD1459" w:rsidRDefault="00A8281B" w:rsidP="00A8281B">
      <w:pPr>
        <w:jc w:val="both"/>
        <w:rPr>
          <w:color w:val="000000" w:themeColor="text1"/>
        </w:rPr>
      </w:pPr>
      <w:r w:rsidRPr="00AD1459">
        <w:rPr>
          <w:color w:val="000000" w:themeColor="text1"/>
        </w:rPr>
        <w:t>(ФИО)</w:t>
      </w:r>
    </w:p>
    <w:p w14:paraId="4AB3EBAE" w14:textId="77777777" w:rsidR="00A8281B" w:rsidRPr="00AD1459" w:rsidRDefault="00A8281B" w:rsidP="00A8281B">
      <w:pPr>
        <w:jc w:val="both"/>
        <w:rPr>
          <w:color w:val="000000" w:themeColor="text1"/>
        </w:rPr>
      </w:pPr>
      <w:r w:rsidRPr="00AD1459">
        <w:rPr>
          <w:color w:val="000000" w:themeColor="text1"/>
        </w:rPr>
        <w:t>СЛУШАЛИ: ________________________________________________________________________.</w:t>
      </w:r>
    </w:p>
    <w:p w14:paraId="73655A95" w14:textId="77777777" w:rsidR="00A8281B" w:rsidRPr="00AD1459" w:rsidRDefault="00A8281B" w:rsidP="00A8281B">
      <w:pPr>
        <w:jc w:val="both"/>
        <w:rPr>
          <w:color w:val="000000" w:themeColor="text1"/>
        </w:rPr>
      </w:pPr>
      <w:r w:rsidRPr="00AD1459">
        <w:rPr>
          <w:color w:val="000000" w:themeColor="text1"/>
        </w:rPr>
        <w:t>(ФИО)</w:t>
      </w:r>
    </w:p>
    <w:p w14:paraId="1251074F" w14:textId="77777777" w:rsidR="00A8281B" w:rsidRPr="00AD1459" w:rsidRDefault="00A8281B" w:rsidP="00A8281B">
      <w:pPr>
        <w:jc w:val="both"/>
        <w:rPr>
          <w:color w:val="000000" w:themeColor="text1"/>
        </w:rPr>
      </w:pPr>
      <w:r w:rsidRPr="00AD1459">
        <w:rPr>
          <w:color w:val="000000" w:themeColor="text1"/>
        </w:rPr>
        <w:t>ГОЛОСОВАЛИ:</w:t>
      </w:r>
    </w:p>
    <w:p w14:paraId="49921ADF" w14:textId="77777777" w:rsidR="00A8281B" w:rsidRPr="00AD1459" w:rsidRDefault="00A8281B" w:rsidP="00A8281B">
      <w:pPr>
        <w:jc w:val="both"/>
        <w:rPr>
          <w:color w:val="000000" w:themeColor="text1"/>
        </w:rPr>
      </w:pPr>
      <w:r w:rsidRPr="00AD1459">
        <w:rPr>
          <w:color w:val="000000" w:themeColor="text1"/>
        </w:rPr>
        <w:t>«за» - _______;</w:t>
      </w:r>
    </w:p>
    <w:p w14:paraId="051DA732" w14:textId="77777777" w:rsidR="00A8281B" w:rsidRPr="00AD1459" w:rsidRDefault="00A8281B" w:rsidP="00A8281B">
      <w:pPr>
        <w:jc w:val="both"/>
        <w:rPr>
          <w:color w:val="000000" w:themeColor="text1"/>
        </w:rPr>
      </w:pPr>
      <w:r w:rsidRPr="00AD1459">
        <w:rPr>
          <w:color w:val="000000" w:themeColor="text1"/>
        </w:rPr>
        <w:t>«против» - _______;</w:t>
      </w:r>
    </w:p>
    <w:p w14:paraId="5DA3D5E5" w14:textId="77777777" w:rsidR="00A8281B" w:rsidRPr="00AD1459" w:rsidRDefault="00A8281B" w:rsidP="00A8281B">
      <w:pPr>
        <w:jc w:val="both"/>
        <w:rPr>
          <w:color w:val="000000" w:themeColor="text1"/>
        </w:rPr>
      </w:pPr>
      <w:r w:rsidRPr="00AD1459">
        <w:rPr>
          <w:color w:val="000000" w:themeColor="text1"/>
        </w:rPr>
        <w:t>«воздержались» - _______.</w:t>
      </w:r>
    </w:p>
    <w:p w14:paraId="71519CE3" w14:textId="77777777" w:rsidR="00A8281B" w:rsidRPr="00AD1459" w:rsidRDefault="00A8281B" w:rsidP="00A8281B">
      <w:pPr>
        <w:jc w:val="both"/>
        <w:rPr>
          <w:color w:val="000000" w:themeColor="text1"/>
        </w:rPr>
      </w:pPr>
    </w:p>
    <w:p w14:paraId="62FCA37A" w14:textId="77777777" w:rsidR="00A8281B" w:rsidRPr="00AD1459" w:rsidRDefault="00A8281B" w:rsidP="00A8281B">
      <w:pPr>
        <w:jc w:val="both"/>
        <w:rPr>
          <w:color w:val="000000" w:themeColor="text1"/>
        </w:rPr>
      </w:pPr>
      <w:r w:rsidRPr="00AD1459">
        <w:rPr>
          <w:color w:val="000000" w:themeColor="text1"/>
        </w:rPr>
        <w:t>РЕШИЛИ:</w:t>
      </w:r>
    </w:p>
    <w:p w14:paraId="111878A2" w14:textId="77777777" w:rsidR="00A8281B" w:rsidRPr="00AD1459" w:rsidRDefault="00A8281B" w:rsidP="00A8281B">
      <w:pPr>
        <w:jc w:val="both"/>
        <w:rPr>
          <w:color w:val="000000" w:themeColor="text1"/>
        </w:rPr>
      </w:pPr>
      <w:r w:rsidRPr="00AD1459">
        <w:rPr>
          <w:color w:val="000000" w:themeColor="text1"/>
        </w:rPr>
        <w:t>1. Установить, что на реализацию инициативного проекта физическими лицами будет направлено ______________________________________________ тыс. рублей.</w:t>
      </w:r>
    </w:p>
    <w:p w14:paraId="72D8953F" w14:textId="77777777" w:rsidR="00A8281B" w:rsidRPr="00AD1459" w:rsidRDefault="00A8281B" w:rsidP="00A8281B">
      <w:pPr>
        <w:jc w:val="both"/>
        <w:rPr>
          <w:color w:val="000000" w:themeColor="text1"/>
        </w:rPr>
      </w:pPr>
      <w:r w:rsidRPr="00AD1459">
        <w:rPr>
          <w:color w:val="000000" w:themeColor="text1"/>
        </w:rPr>
        <w:t>2. Установить, что в имущественное участие в целях реализации инициативного проекта будет осуществлено в следующих формах:</w:t>
      </w:r>
    </w:p>
    <w:p w14:paraId="79E28D24" w14:textId="77777777" w:rsidR="00A8281B" w:rsidRPr="00AD1459" w:rsidRDefault="00A8281B" w:rsidP="00A8281B">
      <w:pPr>
        <w:jc w:val="both"/>
        <w:rPr>
          <w:color w:val="000000" w:themeColor="text1"/>
        </w:rPr>
      </w:pPr>
    </w:p>
    <w:p w14:paraId="034D96A4" w14:textId="77777777" w:rsidR="00A8281B" w:rsidRPr="00AD1459" w:rsidRDefault="00A8281B" w:rsidP="00A8281B">
      <w:pPr>
        <w:jc w:val="both"/>
        <w:rPr>
          <w:color w:val="000000" w:themeColor="text1"/>
        </w:rPr>
      </w:pPr>
      <w:r w:rsidRPr="00AD1459">
        <w:rPr>
          <w:color w:val="000000" w:themeColor="text1"/>
        </w:rPr>
        <w:t>1) ________________________________________________________________________</w:t>
      </w:r>
    </w:p>
    <w:p w14:paraId="5298CF18" w14:textId="77777777" w:rsidR="00A8281B" w:rsidRPr="00AD1459" w:rsidRDefault="00A8281B" w:rsidP="00A8281B">
      <w:pPr>
        <w:jc w:val="both"/>
        <w:rPr>
          <w:color w:val="000000" w:themeColor="text1"/>
        </w:rPr>
      </w:pPr>
      <w:r w:rsidRPr="00AD1459">
        <w:rPr>
          <w:color w:val="000000" w:themeColor="text1"/>
        </w:rPr>
        <w:t>(наименование мероприятий, работ, услуг)</w:t>
      </w:r>
    </w:p>
    <w:p w14:paraId="4B4DAA6E"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w:t>
      </w:r>
    </w:p>
    <w:p w14:paraId="7D901F37" w14:textId="77777777" w:rsidR="00A8281B" w:rsidRPr="00AD1459" w:rsidRDefault="00A8281B" w:rsidP="00A8281B">
      <w:pPr>
        <w:jc w:val="both"/>
        <w:rPr>
          <w:color w:val="000000" w:themeColor="text1"/>
        </w:rPr>
      </w:pPr>
      <w:r w:rsidRPr="00AD1459">
        <w:rPr>
          <w:color w:val="000000" w:themeColor="text1"/>
        </w:rPr>
        <w:t>(ФИО субъекта осуществления мероприятий, работ, услуг)</w:t>
      </w:r>
    </w:p>
    <w:p w14:paraId="1D0A7858" w14:textId="77777777" w:rsidR="00A8281B" w:rsidRPr="00AD1459" w:rsidRDefault="00A8281B" w:rsidP="00A8281B">
      <w:pPr>
        <w:jc w:val="both"/>
        <w:rPr>
          <w:color w:val="000000" w:themeColor="text1"/>
        </w:rPr>
      </w:pPr>
      <w:r w:rsidRPr="00AD1459">
        <w:rPr>
          <w:color w:val="000000" w:themeColor="text1"/>
        </w:rPr>
        <w:t>2) ________________________________________________________________________</w:t>
      </w:r>
    </w:p>
    <w:p w14:paraId="35B78915" w14:textId="77777777" w:rsidR="00A8281B" w:rsidRPr="00AD1459" w:rsidRDefault="00A8281B" w:rsidP="00A8281B">
      <w:pPr>
        <w:jc w:val="both"/>
        <w:rPr>
          <w:color w:val="000000" w:themeColor="text1"/>
        </w:rPr>
      </w:pPr>
      <w:r w:rsidRPr="00AD1459">
        <w:rPr>
          <w:color w:val="000000" w:themeColor="text1"/>
        </w:rPr>
        <w:t>(наименование мероприятий, работ, услуг)</w:t>
      </w:r>
    </w:p>
    <w:p w14:paraId="5D12BE8C"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w:t>
      </w:r>
    </w:p>
    <w:p w14:paraId="3324EB7C" w14:textId="77777777" w:rsidR="00A8281B" w:rsidRPr="00AD1459" w:rsidRDefault="00A8281B" w:rsidP="00A8281B">
      <w:pPr>
        <w:jc w:val="both"/>
        <w:rPr>
          <w:color w:val="000000" w:themeColor="text1"/>
        </w:rPr>
      </w:pPr>
      <w:r w:rsidRPr="00AD1459">
        <w:rPr>
          <w:color w:val="000000" w:themeColor="text1"/>
        </w:rPr>
        <w:t>(ФИО субъекта осуществления мероприятий, работ, услуг)</w:t>
      </w:r>
    </w:p>
    <w:p w14:paraId="2A6AB9BB" w14:textId="77777777" w:rsidR="00A8281B" w:rsidRPr="00AD1459" w:rsidRDefault="00A8281B" w:rsidP="00A8281B">
      <w:pPr>
        <w:jc w:val="both"/>
        <w:rPr>
          <w:color w:val="000000" w:themeColor="text1"/>
        </w:rPr>
      </w:pPr>
      <w:r w:rsidRPr="00AD1459">
        <w:rPr>
          <w:color w:val="000000" w:themeColor="text1"/>
        </w:rPr>
        <w:t>3) ________________________________________________________________________</w:t>
      </w:r>
    </w:p>
    <w:p w14:paraId="5B6411ED" w14:textId="77777777" w:rsidR="00A8281B" w:rsidRPr="00AD1459" w:rsidRDefault="00A8281B" w:rsidP="00A8281B">
      <w:pPr>
        <w:jc w:val="both"/>
        <w:rPr>
          <w:color w:val="000000" w:themeColor="text1"/>
        </w:rPr>
      </w:pPr>
      <w:r w:rsidRPr="00AD1459">
        <w:rPr>
          <w:color w:val="000000" w:themeColor="text1"/>
        </w:rPr>
        <w:t>(наименование мероприятий, работ, услуг)</w:t>
      </w:r>
    </w:p>
    <w:p w14:paraId="29108685"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w:t>
      </w:r>
    </w:p>
    <w:p w14:paraId="7A05527D" w14:textId="77777777" w:rsidR="00A8281B" w:rsidRPr="00AD1459" w:rsidRDefault="00A8281B" w:rsidP="00A8281B">
      <w:pPr>
        <w:jc w:val="both"/>
        <w:rPr>
          <w:color w:val="000000" w:themeColor="text1"/>
        </w:rPr>
      </w:pPr>
      <w:r w:rsidRPr="00AD1459">
        <w:rPr>
          <w:color w:val="000000" w:themeColor="text1"/>
        </w:rPr>
        <w:t>(ФИО субъекта осуществления мероприятий, работ, услуг)</w:t>
      </w:r>
    </w:p>
    <w:p w14:paraId="393A6BC3" w14:textId="77777777" w:rsidR="00A8281B" w:rsidRPr="00AD1459" w:rsidRDefault="00A8281B" w:rsidP="00A8281B">
      <w:pPr>
        <w:jc w:val="both"/>
        <w:rPr>
          <w:color w:val="000000" w:themeColor="text1"/>
        </w:rPr>
      </w:pPr>
    </w:p>
    <w:p w14:paraId="1144F67A" w14:textId="77777777" w:rsidR="00A8281B" w:rsidRPr="00AD1459" w:rsidRDefault="00A8281B" w:rsidP="00A8281B">
      <w:pPr>
        <w:jc w:val="both"/>
        <w:rPr>
          <w:color w:val="000000" w:themeColor="text1"/>
        </w:rPr>
      </w:pPr>
      <w:r w:rsidRPr="00AD1459">
        <w:rPr>
          <w:color w:val="000000" w:themeColor="text1"/>
        </w:rPr>
        <w:t xml:space="preserve">3.  Установить, что трудовое участие в реализации инициативного проекта примут _______________________________ человек (по </w:t>
      </w:r>
      <w:hyperlink r:id="rId12" w:history="1">
        <w:r w:rsidRPr="00AD1459">
          <w:rPr>
            <w:rStyle w:val="a4"/>
          </w:rPr>
          <w:t>списку</w:t>
        </w:r>
      </w:hyperlink>
      <w:r w:rsidRPr="00AD1459">
        <w:rPr>
          <w:color w:val="000000" w:themeColor="text1"/>
        </w:rPr>
        <w:t xml:space="preserve"> согласно приложению № 2).</w:t>
      </w:r>
    </w:p>
    <w:p w14:paraId="1DB0699C" w14:textId="77777777" w:rsidR="00A8281B" w:rsidRPr="00AD1459" w:rsidRDefault="00A8281B" w:rsidP="00A8281B">
      <w:pPr>
        <w:jc w:val="both"/>
        <w:rPr>
          <w:color w:val="000000" w:themeColor="text1"/>
        </w:rPr>
      </w:pPr>
    </w:p>
    <w:p w14:paraId="13D03D7F" w14:textId="77777777" w:rsidR="00A8281B" w:rsidRPr="00AD1459" w:rsidRDefault="00A8281B" w:rsidP="00A8281B">
      <w:pPr>
        <w:jc w:val="both"/>
        <w:rPr>
          <w:color w:val="000000" w:themeColor="text1"/>
        </w:rPr>
      </w:pPr>
      <w:r w:rsidRPr="00AD1459">
        <w:rPr>
          <w:color w:val="000000" w:themeColor="text1"/>
        </w:rPr>
        <w:t>5. По четвертому вопросу повестки дня собрания граждан:</w:t>
      </w:r>
    </w:p>
    <w:p w14:paraId="36D3F0FA" w14:textId="77777777" w:rsidR="00A8281B" w:rsidRPr="00AD1459" w:rsidRDefault="00A8281B" w:rsidP="00A8281B">
      <w:pPr>
        <w:jc w:val="both"/>
        <w:rPr>
          <w:color w:val="000000" w:themeColor="text1"/>
        </w:rPr>
      </w:pPr>
    </w:p>
    <w:p w14:paraId="7BD0775D" w14:textId="77777777" w:rsidR="00A8281B" w:rsidRPr="00AD1459" w:rsidRDefault="00A8281B" w:rsidP="00A8281B">
      <w:pPr>
        <w:jc w:val="both"/>
        <w:rPr>
          <w:color w:val="000000" w:themeColor="text1"/>
        </w:rPr>
      </w:pPr>
      <w:r w:rsidRPr="00AD1459">
        <w:rPr>
          <w:color w:val="000000" w:themeColor="text1"/>
        </w:rPr>
        <w:t>СЛУШАЛИ: _________________________________________________________________.</w:t>
      </w:r>
    </w:p>
    <w:p w14:paraId="0780351B" w14:textId="77777777" w:rsidR="00A8281B" w:rsidRPr="00AD1459" w:rsidRDefault="00A8281B" w:rsidP="00A8281B">
      <w:pPr>
        <w:jc w:val="both"/>
        <w:rPr>
          <w:color w:val="000000" w:themeColor="text1"/>
        </w:rPr>
      </w:pPr>
      <w:r w:rsidRPr="00AD1459">
        <w:rPr>
          <w:color w:val="000000" w:themeColor="text1"/>
        </w:rPr>
        <w:t>(ФИО)</w:t>
      </w:r>
    </w:p>
    <w:p w14:paraId="5C820C45" w14:textId="77777777" w:rsidR="00A8281B" w:rsidRPr="00AD1459" w:rsidRDefault="00A8281B" w:rsidP="00A8281B">
      <w:pPr>
        <w:jc w:val="both"/>
        <w:rPr>
          <w:color w:val="000000" w:themeColor="text1"/>
        </w:rPr>
      </w:pPr>
      <w:r w:rsidRPr="00AD1459">
        <w:rPr>
          <w:color w:val="000000" w:themeColor="text1"/>
        </w:rPr>
        <w:t>ГОЛОСОВАЛИ:</w:t>
      </w:r>
    </w:p>
    <w:p w14:paraId="041DAD81" w14:textId="77777777" w:rsidR="00A8281B" w:rsidRPr="00AD1459" w:rsidRDefault="00A8281B" w:rsidP="00A8281B">
      <w:pPr>
        <w:jc w:val="both"/>
        <w:rPr>
          <w:color w:val="000000" w:themeColor="text1"/>
        </w:rPr>
      </w:pPr>
      <w:r w:rsidRPr="00AD1459">
        <w:rPr>
          <w:color w:val="000000" w:themeColor="text1"/>
        </w:rPr>
        <w:t>«за» - _______;</w:t>
      </w:r>
    </w:p>
    <w:p w14:paraId="0195D9B3" w14:textId="77777777" w:rsidR="00A8281B" w:rsidRPr="00AD1459" w:rsidRDefault="00A8281B" w:rsidP="00A8281B">
      <w:pPr>
        <w:jc w:val="both"/>
        <w:rPr>
          <w:color w:val="000000" w:themeColor="text1"/>
        </w:rPr>
      </w:pPr>
      <w:r w:rsidRPr="00AD1459">
        <w:rPr>
          <w:color w:val="000000" w:themeColor="text1"/>
        </w:rPr>
        <w:t>«против» - _______;</w:t>
      </w:r>
    </w:p>
    <w:p w14:paraId="6CCD6577" w14:textId="77777777" w:rsidR="00A8281B" w:rsidRPr="00AD1459" w:rsidRDefault="00A8281B" w:rsidP="00A8281B">
      <w:pPr>
        <w:jc w:val="both"/>
        <w:rPr>
          <w:color w:val="000000" w:themeColor="text1"/>
        </w:rPr>
      </w:pPr>
      <w:r w:rsidRPr="00AD1459">
        <w:rPr>
          <w:color w:val="000000" w:themeColor="text1"/>
        </w:rPr>
        <w:t>«воздержались» - _______.</w:t>
      </w:r>
    </w:p>
    <w:p w14:paraId="1EBA8457" w14:textId="77777777" w:rsidR="00A8281B" w:rsidRPr="00AD1459" w:rsidRDefault="00A8281B" w:rsidP="00A8281B">
      <w:pPr>
        <w:jc w:val="both"/>
        <w:rPr>
          <w:color w:val="000000" w:themeColor="text1"/>
        </w:rPr>
      </w:pPr>
    </w:p>
    <w:p w14:paraId="7473B13A" w14:textId="77777777" w:rsidR="00A8281B" w:rsidRPr="00AD1459" w:rsidRDefault="00A8281B" w:rsidP="00A8281B">
      <w:pPr>
        <w:jc w:val="both"/>
        <w:rPr>
          <w:color w:val="000000" w:themeColor="text1"/>
        </w:rPr>
      </w:pPr>
      <w:r w:rsidRPr="00AD1459">
        <w:rPr>
          <w:color w:val="000000" w:themeColor="text1"/>
        </w:rPr>
        <w:t>РЕШИЛИ:</w:t>
      </w:r>
    </w:p>
    <w:p w14:paraId="1563040C" w14:textId="77777777" w:rsidR="00A8281B" w:rsidRPr="00AD1459" w:rsidRDefault="00A8281B" w:rsidP="00A8281B">
      <w:pPr>
        <w:jc w:val="both"/>
        <w:rPr>
          <w:color w:val="000000" w:themeColor="text1"/>
        </w:rPr>
      </w:pPr>
      <w:r w:rsidRPr="00AD1459">
        <w:rPr>
          <w:color w:val="000000" w:themeColor="text1"/>
        </w:rPr>
        <w:t>Определить представителей, ответственных за направление инициативного проекта в Администрацию Истоминского сельского поселения, а также осуществление иных действий, в том числе сбор и подготовку необходимых документов от имени участников настоящего голосования:</w:t>
      </w:r>
    </w:p>
    <w:p w14:paraId="129EEB26" w14:textId="77777777" w:rsidR="00A8281B" w:rsidRPr="00AD1459" w:rsidRDefault="00A8281B" w:rsidP="00A8281B">
      <w:pPr>
        <w:jc w:val="both"/>
        <w:rPr>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2"/>
        <w:gridCol w:w="4998"/>
        <w:gridCol w:w="2268"/>
        <w:gridCol w:w="2268"/>
      </w:tblGrid>
      <w:tr w:rsidR="00A8281B" w:rsidRPr="00AD1459" w14:paraId="05D06053" w14:textId="77777777" w:rsidTr="001C0712">
        <w:tc>
          <w:tcPr>
            <w:tcW w:w="672" w:type="dxa"/>
            <w:tcBorders>
              <w:top w:val="single" w:sz="4" w:space="0" w:color="auto"/>
              <w:left w:val="single" w:sz="4" w:space="0" w:color="auto"/>
              <w:bottom w:val="single" w:sz="4" w:space="0" w:color="auto"/>
              <w:right w:val="single" w:sz="4" w:space="0" w:color="auto"/>
            </w:tcBorders>
          </w:tcPr>
          <w:p w14:paraId="75AFB96A" w14:textId="77777777" w:rsidR="00A8281B" w:rsidRPr="00AD1459" w:rsidRDefault="00A8281B" w:rsidP="001C0712">
            <w:pPr>
              <w:jc w:val="both"/>
              <w:rPr>
                <w:color w:val="000000" w:themeColor="text1"/>
              </w:rPr>
            </w:pPr>
            <w:r w:rsidRPr="00AD1459">
              <w:rPr>
                <w:color w:val="000000" w:themeColor="text1"/>
              </w:rPr>
              <w:t>№</w:t>
            </w:r>
          </w:p>
          <w:p w14:paraId="71690294" w14:textId="77777777" w:rsidR="00A8281B" w:rsidRPr="00AD1459" w:rsidRDefault="00A8281B" w:rsidP="001C0712">
            <w:pPr>
              <w:jc w:val="both"/>
              <w:rPr>
                <w:color w:val="000000" w:themeColor="text1"/>
              </w:rPr>
            </w:pPr>
            <w:r w:rsidRPr="00AD1459">
              <w:rPr>
                <w:color w:val="000000" w:themeColor="text1"/>
              </w:rPr>
              <w:t>п/п</w:t>
            </w:r>
          </w:p>
        </w:tc>
        <w:tc>
          <w:tcPr>
            <w:tcW w:w="4998" w:type="dxa"/>
            <w:tcBorders>
              <w:top w:val="single" w:sz="4" w:space="0" w:color="auto"/>
              <w:left w:val="single" w:sz="4" w:space="0" w:color="auto"/>
              <w:bottom w:val="single" w:sz="4" w:space="0" w:color="auto"/>
              <w:right w:val="single" w:sz="4" w:space="0" w:color="auto"/>
            </w:tcBorders>
          </w:tcPr>
          <w:p w14:paraId="6494D755" w14:textId="77777777" w:rsidR="00A8281B" w:rsidRPr="00AD1459" w:rsidRDefault="00A8281B" w:rsidP="001C0712">
            <w:pPr>
              <w:jc w:val="both"/>
              <w:rPr>
                <w:color w:val="000000" w:themeColor="text1"/>
              </w:rPr>
            </w:pPr>
            <w:r w:rsidRPr="00AD1459">
              <w:rPr>
                <w:color w:val="000000" w:themeColor="text1"/>
              </w:rPr>
              <w:t>(ФИО полностью)</w:t>
            </w:r>
          </w:p>
        </w:tc>
        <w:tc>
          <w:tcPr>
            <w:tcW w:w="2268" w:type="dxa"/>
            <w:tcBorders>
              <w:top w:val="single" w:sz="4" w:space="0" w:color="auto"/>
              <w:left w:val="single" w:sz="4" w:space="0" w:color="auto"/>
              <w:bottom w:val="single" w:sz="4" w:space="0" w:color="auto"/>
              <w:right w:val="single" w:sz="4" w:space="0" w:color="auto"/>
            </w:tcBorders>
          </w:tcPr>
          <w:p w14:paraId="3D15C38D" w14:textId="77777777" w:rsidR="00A8281B" w:rsidRPr="00AD1459" w:rsidRDefault="00A8281B" w:rsidP="001C0712">
            <w:pPr>
              <w:jc w:val="both"/>
              <w:rPr>
                <w:color w:val="000000" w:themeColor="text1"/>
              </w:rPr>
            </w:pPr>
            <w:r w:rsidRPr="00AD1459">
              <w:rPr>
                <w:color w:val="000000" w:themeColor="text1"/>
              </w:rPr>
              <w:t>Контактный телефон</w:t>
            </w:r>
          </w:p>
        </w:tc>
        <w:tc>
          <w:tcPr>
            <w:tcW w:w="2268" w:type="dxa"/>
            <w:tcBorders>
              <w:top w:val="single" w:sz="4" w:space="0" w:color="auto"/>
              <w:left w:val="single" w:sz="4" w:space="0" w:color="auto"/>
              <w:bottom w:val="single" w:sz="4" w:space="0" w:color="auto"/>
              <w:right w:val="single" w:sz="4" w:space="0" w:color="auto"/>
            </w:tcBorders>
          </w:tcPr>
          <w:p w14:paraId="06FBD2BD" w14:textId="77777777" w:rsidR="00A8281B" w:rsidRPr="00AD1459" w:rsidRDefault="00A8281B" w:rsidP="001C0712">
            <w:pPr>
              <w:jc w:val="both"/>
              <w:rPr>
                <w:color w:val="000000" w:themeColor="text1"/>
              </w:rPr>
            </w:pPr>
            <w:r w:rsidRPr="00AD1459">
              <w:rPr>
                <w:color w:val="000000" w:themeColor="text1"/>
              </w:rPr>
              <w:t>Адрес электронной почты</w:t>
            </w:r>
          </w:p>
        </w:tc>
      </w:tr>
      <w:tr w:rsidR="00A8281B" w:rsidRPr="00AD1459" w14:paraId="2B224D33" w14:textId="77777777" w:rsidTr="001C0712">
        <w:tc>
          <w:tcPr>
            <w:tcW w:w="672" w:type="dxa"/>
            <w:tcBorders>
              <w:top w:val="single" w:sz="4" w:space="0" w:color="auto"/>
              <w:left w:val="single" w:sz="4" w:space="0" w:color="auto"/>
              <w:bottom w:val="single" w:sz="4" w:space="0" w:color="auto"/>
              <w:right w:val="single" w:sz="4" w:space="0" w:color="auto"/>
            </w:tcBorders>
          </w:tcPr>
          <w:p w14:paraId="260C0474" w14:textId="77777777" w:rsidR="00A8281B" w:rsidRPr="00AD1459" w:rsidRDefault="00A8281B" w:rsidP="001C0712">
            <w:pPr>
              <w:jc w:val="both"/>
              <w:rPr>
                <w:color w:val="000000" w:themeColor="text1"/>
              </w:rPr>
            </w:pPr>
            <w:r w:rsidRPr="00AD1459">
              <w:rPr>
                <w:color w:val="000000" w:themeColor="text1"/>
              </w:rPr>
              <w:t>1</w:t>
            </w:r>
          </w:p>
        </w:tc>
        <w:tc>
          <w:tcPr>
            <w:tcW w:w="4998" w:type="dxa"/>
            <w:tcBorders>
              <w:top w:val="single" w:sz="4" w:space="0" w:color="auto"/>
              <w:left w:val="single" w:sz="4" w:space="0" w:color="auto"/>
              <w:bottom w:val="single" w:sz="4" w:space="0" w:color="auto"/>
              <w:right w:val="single" w:sz="4" w:space="0" w:color="auto"/>
            </w:tcBorders>
          </w:tcPr>
          <w:p w14:paraId="3613A7BD" w14:textId="77777777" w:rsidR="00A8281B" w:rsidRPr="00AD1459" w:rsidRDefault="00A8281B" w:rsidP="001C0712">
            <w:pPr>
              <w:jc w:val="both"/>
              <w:rPr>
                <w:color w:val="000000" w:themeColor="text1"/>
              </w:rPr>
            </w:pPr>
            <w:r w:rsidRPr="00AD1459">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tcPr>
          <w:p w14:paraId="2B16D015" w14:textId="77777777" w:rsidR="00A8281B" w:rsidRPr="00AD1459" w:rsidRDefault="00A8281B" w:rsidP="001C0712">
            <w:pPr>
              <w:jc w:val="both"/>
              <w:rPr>
                <w:color w:val="000000" w:themeColor="text1"/>
              </w:rPr>
            </w:pPr>
            <w:r w:rsidRPr="00AD1459">
              <w:rPr>
                <w:color w:val="000000" w:themeColor="text1"/>
              </w:rPr>
              <w:t>3</w:t>
            </w:r>
          </w:p>
        </w:tc>
        <w:tc>
          <w:tcPr>
            <w:tcW w:w="2268" w:type="dxa"/>
            <w:tcBorders>
              <w:top w:val="single" w:sz="4" w:space="0" w:color="auto"/>
              <w:left w:val="single" w:sz="4" w:space="0" w:color="auto"/>
              <w:bottom w:val="single" w:sz="4" w:space="0" w:color="auto"/>
              <w:right w:val="single" w:sz="4" w:space="0" w:color="auto"/>
            </w:tcBorders>
          </w:tcPr>
          <w:p w14:paraId="253987FA" w14:textId="77777777" w:rsidR="00A8281B" w:rsidRPr="00AD1459" w:rsidRDefault="00A8281B" w:rsidP="001C0712">
            <w:pPr>
              <w:jc w:val="both"/>
              <w:rPr>
                <w:color w:val="000000" w:themeColor="text1"/>
              </w:rPr>
            </w:pPr>
            <w:r w:rsidRPr="00AD1459">
              <w:rPr>
                <w:color w:val="000000" w:themeColor="text1"/>
              </w:rPr>
              <w:t>4</w:t>
            </w:r>
          </w:p>
        </w:tc>
      </w:tr>
      <w:tr w:rsidR="00A8281B" w:rsidRPr="00AD1459" w14:paraId="28407B86" w14:textId="77777777" w:rsidTr="001C0712">
        <w:tc>
          <w:tcPr>
            <w:tcW w:w="672" w:type="dxa"/>
            <w:tcBorders>
              <w:top w:val="single" w:sz="4" w:space="0" w:color="auto"/>
              <w:left w:val="single" w:sz="4" w:space="0" w:color="auto"/>
              <w:bottom w:val="single" w:sz="4" w:space="0" w:color="auto"/>
              <w:right w:val="single" w:sz="4" w:space="0" w:color="auto"/>
            </w:tcBorders>
          </w:tcPr>
          <w:p w14:paraId="5DF86D06" w14:textId="77777777" w:rsidR="00A8281B" w:rsidRPr="00AD1459" w:rsidRDefault="00A8281B" w:rsidP="001C0712">
            <w:pPr>
              <w:jc w:val="both"/>
              <w:rPr>
                <w:color w:val="000000" w:themeColor="text1"/>
              </w:rPr>
            </w:pPr>
          </w:p>
        </w:tc>
        <w:tc>
          <w:tcPr>
            <w:tcW w:w="4998" w:type="dxa"/>
            <w:tcBorders>
              <w:top w:val="single" w:sz="4" w:space="0" w:color="auto"/>
              <w:left w:val="single" w:sz="4" w:space="0" w:color="auto"/>
              <w:bottom w:val="single" w:sz="4" w:space="0" w:color="auto"/>
              <w:right w:val="single" w:sz="4" w:space="0" w:color="auto"/>
            </w:tcBorders>
          </w:tcPr>
          <w:p w14:paraId="1E7B74AB" w14:textId="77777777" w:rsidR="00A8281B" w:rsidRPr="00AD1459" w:rsidRDefault="00A8281B" w:rsidP="001C0712">
            <w:pPr>
              <w:jc w:val="both"/>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013796C5" w14:textId="77777777" w:rsidR="00A8281B" w:rsidRPr="00AD1459" w:rsidRDefault="00A8281B" w:rsidP="001C0712">
            <w:pPr>
              <w:jc w:val="both"/>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4C9FC474" w14:textId="77777777" w:rsidR="00A8281B" w:rsidRPr="00AD1459" w:rsidRDefault="00A8281B" w:rsidP="001C0712">
            <w:pPr>
              <w:jc w:val="both"/>
              <w:rPr>
                <w:color w:val="000000" w:themeColor="text1"/>
              </w:rPr>
            </w:pPr>
          </w:p>
        </w:tc>
      </w:tr>
      <w:tr w:rsidR="00A8281B" w:rsidRPr="00AD1459" w14:paraId="4E7EEB93" w14:textId="77777777" w:rsidTr="001C0712">
        <w:tc>
          <w:tcPr>
            <w:tcW w:w="672" w:type="dxa"/>
            <w:tcBorders>
              <w:top w:val="single" w:sz="4" w:space="0" w:color="auto"/>
              <w:left w:val="single" w:sz="4" w:space="0" w:color="auto"/>
              <w:bottom w:val="single" w:sz="4" w:space="0" w:color="auto"/>
              <w:right w:val="single" w:sz="4" w:space="0" w:color="auto"/>
            </w:tcBorders>
          </w:tcPr>
          <w:p w14:paraId="4CCF7967" w14:textId="77777777" w:rsidR="00A8281B" w:rsidRPr="00AD1459" w:rsidRDefault="00A8281B" w:rsidP="001C0712">
            <w:pPr>
              <w:jc w:val="both"/>
              <w:rPr>
                <w:color w:val="000000" w:themeColor="text1"/>
              </w:rPr>
            </w:pPr>
          </w:p>
        </w:tc>
        <w:tc>
          <w:tcPr>
            <w:tcW w:w="4998" w:type="dxa"/>
            <w:tcBorders>
              <w:top w:val="single" w:sz="4" w:space="0" w:color="auto"/>
              <w:left w:val="single" w:sz="4" w:space="0" w:color="auto"/>
              <w:bottom w:val="single" w:sz="4" w:space="0" w:color="auto"/>
              <w:right w:val="single" w:sz="4" w:space="0" w:color="auto"/>
            </w:tcBorders>
          </w:tcPr>
          <w:p w14:paraId="4E714753" w14:textId="77777777" w:rsidR="00A8281B" w:rsidRPr="00AD1459" w:rsidRDefault="00A8281B" w:rsidP="001C0712">
            <w:pPr>
              <w:jc w:val="both"/>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6ACA0BFF" w14:textId="77777777" w:rsidR="00A8281B" w:rsidRPr="00AD1459" w:rsidRDefault="00A8281B" w:rsidP="001C0712">
            <w:pPr>
              <w:jc w:val="both"/>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643B3576" w14:textId="77777777" w:rsidR="00A8281B" w:rsidRPr="00AD1459" w:rsidRDefault="00A8281B" w:rsidP="001C0712">
            <w:pPr>
              <w:jc w:val="both"/>
              <w:rPr>
                <w:color w:val="000000" w:themeColor="text1"/>
              </w:rPr>
            </w:pPr>
          </w:p>
        </w:tc>
      </w:tr>
    </w:tbl>
    <w:p w14:paraId="76203BF8" w14:textId="77777777" w:rsidR="00A8281B" w:rsidRPr="00AD1459" w:rsidRDefault="00A8281B" w:rsidP="00A8281B">
      <w:pPr>
        <w:jc w:val="both"/>
        <w:rPr>
          <w:color w:val="000000" w:themeColor="text1"/>
        </w:rPr>
      </w:pPr>
    </w:p>
    <w:p w14:paraId="4DA98391" w14:textId="77777777" w:rsidR="00A8281B" w:rsidRPr="00AD1459" w:rsidRDefault="00A8281B" w:rsidP="00A8281B">
      <w:pPr>
        <w:jc w:val="both"/>
        <w:rPr>
          <w:color w:val="000000" w:themeColor="text1"/>
        </w:rPr>
      </w:pPr>
      <w:r w:rsidRPr="00AD1459">
        <w:rPr>
          <w:color w:val="000000" w:themeColor="text1"/>
        </w:rPr>
        <w:t>Председатель собрания (конференции) граждан: ________________________________________________________________________</w:t>
      </w:r>
    </w:p>
    <w:p w14:paraId="7B292FDB" w14:textId="77777777" w:rsidR="00A8281B" w:rsidRPr="00AD1459" w:rsidRDefault="00A8281B" w:rsidP="00A8281B">
      <w:pPr>
        <w:jc w:val="both"/>
        <w:rPr>
          <w:color w:val="000000" w:themeColor="text1"/>
        </w:rPr>
      </w:pPr>
      <w:r w:rsidRPr="00AD1459">
        <w:rPr>
          <w:color w:val="000000" w:themeColor="text1"/>
        </w:rPr>
        <w:t>(подпись)                                                                                                                  (ФИО)</w:t>
      </w:r>
    </w:p>
    <w:p w14:paraId="761DF11F" w14:textId="77777777" w:rsidR="00A8281B" w:rsidRPr="00AD1459" w:rsidRDefault="00A8281B" w:rsidP="00A8281B">
      <w:pPr>
        <w:jc w:val="both"/>
        <w:rPr>
          <w:color w:val="000000" w:themeColor="text1"/>
        </w:rPr>
      </w:pPr>
    </w:p>
    <w:p w14:paraId="75B8292C" w14:textId="77777777" w:rsidR="00A8281B" w:rsidRPr="00AD1459" w:rsidRDefault="00A8281B" w:rsidP="00A8281B">
      <w:pPr>
        <w:jc w:val="both"/>
        <w:rPr>
          <w:color w:val="000000" w:themeColor="text1"/>
        </w:rPr>
      </w:pPr>
      <w:r w:rsidRPr="00AD1459">
        <w:rPr>
          <w:color w:val="000000" w:themeColor="text1"/>
        </w:rPr>
        <w:t>Секретарь собрания (конференции) граждан: ________________________________________ ________________________________</w:t>
      </w:r>
    </w:p>
    <w:p w14:paraId="35106104" w14:textId="77777777" w:rsidR="00A8281B" w:rsidRPr="00AD1459" w:rsidRDefault="00A8281B" w:rsidP="00A8281B">
      <w:pPr>
        <w:jc w:val="both"/>
        <w:rPr>
          <w:color w:val="000000" w:themeColor="text1"/>
        </w:rPr>
      </w:pPr>
      <w:r w:rsidRPr="00AD1459">
        <w:rPr>
          <w:color w:val="000000" w:themeColor="text1"/>
        </w:rPr>
        <w:t xml:space="preserve">                                       (подпись)                                                                           (ФИО)</w:t>
      </w:r>
    </w:p>
    <w:p w14:paraId="50669CCF" w14:textId="77777777" w:rsidR="00A8281B" w:rsidRPr="00AD1459" w:rsidRDefault="00A8281B" w:rsidP="00A8281B">
      <w:pPr>
        <w:jc w:val="both"/>
        <w:rPr>
          <w:color w:val="000000" w:themeColor="text1"/>
        </w:rPr>
      </w:pPr>
    </w:p>
    <w:p w14:paraId="0B9AA08C" w14:textId="77777777" w:rsidR="00A8281B" w:rsidRPr="00AD1459" w:rsidRDefault="00A8281B" w:rsidP="00A8281B">
      <w:pPr>
        <w:jc w:val="right"/>
        <w:rPr>
          <w:color w:val="000000" w:themeColor="text1"/>
        </w:rPr>
      </w:pPr>
      <w:r w:rsidRPr="00AD1459">
        <w:rPr>
          <w:color w:val="000000" w:themeColor="text1"/>
        </w:rPr>
        <w:br w:type="page"/>
      </w:r>
      <w:r w:rsidRPr="00AD1459">
        <w:rPr>
          <w:color w:val="000000" w:themeColor="text1"/>
        </w:rPr>
        <w:lastRenderedPageBreak/>
        <w:t>Приложение № 1</w:t>
      </w:r>
    </w:p>
    <w:p w14:paraId="460DCB30" w14:textId="77777777" w:rsidR="00A8281B" w:rsidRPr="00AD1459" w:rsidRDefault="00A8281B" w:rsidP="00A8281B">
      <w:pPr>
        <w:jc w:val="right"/>
        <w:rPr>
          <w:color w:val="000000" w:themeColor="text1"/>
        </w:rPr>
      </w:pPr>
      <w:r w:rsidRPr="00AD1459">
        <w:rPr>
          <w:color w:val="000000" w:themeColor="text1"/>
        </w:rPr>
        <w:t>к протоколу № _____</w:t>
      </w:r>
    </w:p>
    <w:p w14:paraId="1A38D059" w14:textId="77777777" w:rsidR="00A8281B" w:rsidRPr="00AD1459" w:rsidRDefault="00A8281B" w:rsidP="00A8281B">
      <w:pPr>
        <w:jc w:val="right"/>
        <w:rPr>
          <w:color w:val="000000" w:themeColor="text1"/>
        </w:rPr>
      </w:pPr>
      <w:r w:rsidRPr="00AD1459">
        <w:rPr>
          <w:color w:val="000000" w:themeColor="text1"/>
        </w:rPr>
        <w:t xml:space="preserve">собрания (конференции) граждан </w:t>
      </w:r>
    </w:p>
    <w:p w14:paraId="109DACFE" w14:textId="77777777" w:rsidR="00A8281B" w:rsidRPr="00AD1459" w:rsidRDefault="00A8281B" w:rsidP="00A8281B">
      <w:pPr>
        <w:jc w:val="right"/>
        <w:rPr>
          <w:color w:val="000000" w:themeColor="text1"/>
        </w:rPr>
      </w:pPr>
      <w:r w:rsidRPr="00AD1459">
        <w:rPr>
          <w:color w:val="000000" w:themeColor="text1"/>
        </w:rPr>
        <w:t xml:space="preserve">о выдвижении инициативного </w:t>
      </w:r>
    </w:p>
    <w:p w14:paraId="0C024AC4" w14:textId="77777777" w:rsidR="00A8281B" w:rsidRPr="00AD1459" w:rsidRDefault="00A8281B" w:rsidP="00A8281B">
      <w:pPr>
        <w:jc w:val="both"/>
        <w:rPr>
          <w:color w:val="000000" w:themeColor="text1"/>
        </w:rPr>
      </w:pPr>
    </w:p>
    <w:p w14:paraId="4EFB0769" w14:textId="77777777" w:rsidR="00A8281B" w:rsidRPr="00AD1459" w:rsidRDefault="00A8281B" w:rsidP="00A8281B">
      <w:pPr>
        <w:jc w:val="center"/>
        <w:rPr>
          <w:color w:val="000000" w:themeColor="text1"/>
        </w:rPr>
      </w:pPr>
      <w:r w:rsidRPr="00AD1459">
        <w:rPr>
          <w:color w:val="000000" w:themeColor="text1"/>
        </w:rPr>
        <w:t>СПИСОК</w:t>
      </w:r>
    </w:p>
    <w:p w14:paraId="0F58288E" w14:textId="77777777" w:rsidR="00A8281B" w:rsidRPr="00AD1459" w:rsidRDefault="00A8281B" w:rsidP="00A8281B">
      <w:pPr>
        <w:jc w:val="center"/>
        <w:rPr>
          <w:color w:val="000000" w:themeColor="text1"/>
        </w:rPr>
      </w:pPr>
      <w:r w:rsidRPr="00AD1459">
        <w:rPr>
          <w:color w:val="000000" w:themeColor="text1"/>
        </w:rPr>
        <w:t>граждан, присутствовавших на собрании (конференции) граждан о выдвижении</w:t>
      </w:r>
    </w:p>
    <w:p w14:paraId="44188828" w14:textId="77777777" w:rsidR="00A8281B" w:rsidRPr="00AD1459" w:rsidRDefault="00A8281B" w:rsidP="00A8281B">
      <w:pPr>
        <w:jc w:val="center"/>
        <w:rPr>
          <w:color w:val="000000" w:themeColor="text1"/>
        </w:rPr>
      </w:pPr>
      <w:r w:rsidRPr="00AD1459">
        <w:rPr>
          <w:color w:val="000000" w:themeColor="text1"/>
        </w:rPr>
        <w:t>инициативного проекта</w:t>
      </w:r>
    </w:p>
    <w:p w14:paraId="7C2C45B0" w14:textId="77777777" w:rsidR="00A8281B" w:rsidRPr="00AD1459" w:rsidRDefault="00A8281B" w:rsidP="00A8281B">
      <w:pPr>
        <w:jc w:val="both"/>
        <w:rPr>
          <w:color w:val="000000" w:themeColor="text1"/>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94"/>
        <w:gridCol w:w="3061"/>
        <w:gridCol w:w="4062"/>
        <w:gridCol w:w="2693"/>
      </w:tblGrid>
      <w:tr w:rsidR="00A8281B" w:rsidRPr="00AD1459" w14:paraId="48D42F84" w14:textId="77777777" w:rsidTr="001C0712">
        <w:tc>
          <w:tcPr>
            <w:tcW w:w="594" w:type="dxa"/>
            <w:tcBorders>
              <w:top w:val="single" w:sz="4" w:space="0" w:color="auto"/>
              <w:left w:val="single" w:sz="4" w:space="0" w:color="auto"/>
              <w:bottom w:val="single" w:sz="4" w:space="0" w:color="auto"/>
              <w:right w:val="single" w:sz="4" w:space="0" w:color="auto"/>
            </w:tcBorders>
          </w:tcPr>
          <w:p w14:paraId="497A6500" w14:textId="77777777" w:rsidR="00A8281B" w:rsidRPr="00AD1459" w:rsidRDefault="00A8281B" w:rsidP="001C0712">
            <w:pPr>
              <w:jc w:val="both"/>
              <w:rPr>
                <w:color w:val="000000" w:themeColor="text1"/>
              </w:rPr>
            </w:pPr>
            <w:r w:rsidRPr="00AD1459">
              <w:rPr>
                <w:color w:val="000000" w:themeColor="text1"/>
              </w:rPr>
              <w:t>№ п/п</w:t>
            </w:r>
          </w:p>
        </w:tc>
        <w:tc>
          <w:tcPr>
            <w:tcW w:w="3061" w:type="dxa"/>
            <w:tcBorders>
              <w:top w:val="single" w:sz="4" w:space="0" w:color="auto"/>
              <w:left w:val="single" w:sz="4" w:space="0" w:color="auto"/>
              <w:bottom w:val="single" w:sz="4" w:space="0" w:color="auto"/>
              <w:right w:val="single" w:sz="4" w:space="0" w:color="auto"/>
            </w:tcBorders>
          </w:tcPr>
          <w:p w14:paraId="778198C6" w14:textId="77777777" w:rsidR="00A8281B" w:rsidRPr="00AD1459" w:rsidRDefault="00A8281B" w:rsidP="001C0712">
            <w:pPr>
              <w:jc w:val="both"/>
              <w:rPr>
                <w:color w:val="000000" w:themeColor="text1"/>
              </w:rPr>
            </w:pPr>
            <w:r w:rsidRPr="00AD1459">
              <w:rPr>
                <w:color w:val="000000" w:themeColor="text1"/>
              </w:rPr>
              <w:t>ФИО</w:t>
            </w:r>
          </w:p>
        </w:tc>
        <w:tc>
          <w:tcPr>
            <w:tcW w:w="4062" w:type="dxa"/>
            <w:tcBorders>
              <w:top w:val="single" w:sz="4" w:space="0" w:color="auto"/>
              <w:left w:val="single" w:sz="4" w:space="0" w:color="auto"/>
              <w:bottom w:val="single" w:sz="4" w:space="0" w:color="auto"/>
              <w:right w:val="single" w:sz="4" w:space="0" w:color="auto"/>
            </w:tcBorders>
          </w:tcPr>
          <w:p w14:paraId="41CED3B9" w14:textId="77777777" w:rsidR="00A8281B" w:rsidRPr="00AD1459" w:rsidRDefault="00A8281B" w:rsidP="001C0712">
            <w:pPr>
              <w:jc w:val="both"/>
              <w:rPr>
                <w:color w:val="000000" w:themeColor="text1"/>
              </w:rPr>
            </w:pPr>
            <w:r w:rsidRPr="00AD1459">
              <w:rPr>
                <w:color w:val="000000" w:themeColor="text1"/>
              </w:rPr>
              <w:t>Адрес</w:t>
            </w:r>
          </w:p>
        </w:tc>
        <w:tc>
          <w:tcPr>
            <w:tcW w:w="2693" w:type="dxa"/>
            <w:tcBorders>
              <w:top w:val="single" w:sz="4" w:space="0" w:color="auto"/>
              <w:left w:val="single" w:sz="4" w:space="0" w:color="auto"/>
              <w:bottom w:val="single" w:sz="4" w:space="0" w:color="auto"/>
              <w:right w:val="single" w:sz="4" w:space="0" w:color="auto"/>
            </w:tcBorders>
          </w:tcPr>
          <w:p w14:paraId="369D3A59" w14:textId="77777777" w:rsidR="00A8281B" w:rsidRPr="00AD1459" w:rsidRDefault="00A8281B" w:rsidP="001C0712">
            <w:pPr>
              <w:jc w:val="both"/>
              <w:rPr>
                <w:color w:val="000000" w:themeColor="text1"/>
              </w:rPr>
            </w:pPr>
            <w:r w:rsidRPr="00AD1459">
              <w:rPr>
                <w:color w:val="000000" w:themeColor="text1"/>
              </w:rPr>
              <w:t>Подпись</w:t>
            </w:r>
          </w:p>
        </w:tc>
      </w:tr>
      <w:tr w:rsidR="00A8281B" w:rsidRPr="00AD1459" w14:paraId="64E6742F" w14:textId="77777777" w:rsidTr="001C0712">
        <w:tc>
          <w:tcPr>
            <w:tcW w:w="594" w:type="dxa"/>
            <w:tcBorders>
              <w:top w:val="single" w:sz="4" w:space="0" w:color="auto"/>
              <w:left w:val="single" w:sz="4" w:space="0" w:color="auto"/>
              <w:bottom w:val="single" w:sz="4" w:space="0" w:color="auto"/>
              <w:right w:val="single" w:sz="4" w:space="0" w:color="auto"/>
            </w:tcBorders>
          </w:tcPr>
          <w:p w14:paraId="0F2FA3DD" w14:textId="77777777" w:rsidR="00A8281B" w:rsidRPr="00AD1459" w:rsidRDefault="00A8281B" w:rsidP="001C0712">
            <w:pPr>
              <w:jc w:val="both"/>
              <w:rPr>
                <w:color w:val="000000" w:themeColor="text1"/>
              </w:rPr>
            </w:pPr>
            <w:r w:rsidRPr="00AD1459">
              <w:rPr>
                <w:color w:val="000000" w:themeColor="text1"/>
              </w:rPr>
              <w:t>1</w:t>
            </w:r>
          </w:p>
        </w:tc>
        <w:tc>
          <w:tcPr>
            <w:tcW w:w="3061" w:type="dxa"/>
            <w:tcBorders>
              <w:top w:val="single" w:sz="4" w:space="0" w:color="auto"/>
              <w:left w:val="single" w:sz="4" w:space="0" w:color="auto"/>
              <w:bottom w:val="single" w:sz="4" w:space="0" w:color="auto"/>
              <w:right w:val="single" w:sz="4" w:space="0" w:color="auto"/>
            </w:tcBorders>
          </w:tcPr>
          <w:p w14:paraId="31ADFEA6" w14:textId="77777777" w:rsidR="00A8281B" w:rsidRPr="00AD1459" w:rsidRDefault="00A8281B" w:rsidP="001C0712">
            <w:pPr>
              <w:jc w:val="both"/>
              <w:rPr>
                <w:color w:val="000000" w:themeColor="text1"/>
              </w:rPr>
            </w:pPr>
            <w:r w:rsidRPr="00AD1459">
              <w:rPr>
                <w:color w:val="000000" w:themeColor="text1"/>
              </w:rPr>
              <w:t>2</w:t>
            </w:r>
          </w:p>
        </w:tc>
        <w:tc>
          <w:tcPr>
            <w:tcW w:w="4062" w:type="dxa"/>
            <w:tcBorders>
              <w:top w:val="single" w:sz="4" w:space="0" w:color="auto"/>
              <w:left w:val="single" w:sz="4" w:space="0" w:color="auto"/>
              <w:bottom w:val="single" w:sz="4" w:space="0" w:color="auto"/>
              <w:right w:val="single" w:sz="4" w:space="0" w:color="auto"/>
            </w:tcBorders>
          </w:tcPr>
          <w:p w14:paraId="7B0EE3F8" w14:textId="77777777" w:rsidR="00A8281B" w:rsidRPr="00AD1459" w:rsidRDefault="00A8281B" w:rsidP="001C0712">
            <w:pPr>
              <w:jc w:val="both"/>
              <w:rPr>
                <w:color w:val="000000" w:themeColor="text1"/>
              </w:rPr>
            </w:pPr>
            <w:r w:rsidRPr="00AD1459">
              <w:rPr>
                <w:color w:val="000000" w:themeColor="text1"/>
              </w:rPr>
              <w:t>3</w:t>
            </w:r>
          </w:p>
        </w:tc>
        <w:tc>
          <w:tcPr>
            <w:tcW w:w="2693" w:type="dxa"/>
            <w:tcBorders>
              <w:top w:val="single" w:sz="4" w:space="0" w:color="auto"/>
              <w:left w:val="single" w:sz="4" w:space="0" w:color="auto"/>
              <w:bottom w:val="single" w:sz="4" w:space="0" w:color="auto"/>
              <w:right w:val="single" w:sz="4" w:space="0" w:color="auto"/>
            </w:tcBorders>
          </w:tcPr>
          <w:p w14:paraId="054C8DBE" w14:textId="77777777" w:rsidR="00A8281B" w:rsidRPr="00AD1459" w:rsidRDefault="00A8281B" w:rsidP="001C0712">
            <w:pPr>
              <w:jc w:val="both"/>
              <w:rPr>
                <w:color w:val="000000" w:themeColor="text1"/>
              </w:rPr>
            </w:pPr>
            <w:r w:rsidRPr="00AD1459">
              <w:rPr>
                <w:color w:val="000000" w:themeColor="text1"/>
              </w:rPr>
              <w:t>4</w:t>
            </w:r>
          </w:p>
        </w:tc>
      </w:tr>
      <w:tr w:rsidR="00A8281B" w:rsidRPr="00AD1459" w14:paraId="52C3900F" w14:textId="77777777" w:rsidTr="001C0712">
        <w:tc>
          <w:tcPr>
            <w:tcW w:w="594" w:type="dxa"/>
            <w:tcBorders>
              <w:top w:val="single" w:sz="4" w:space="0" w:color="auto"/>
              <w:left w:val="single" w:sz="4" w:space="0" w:color="auto"/>
              <w:bottom w:val="single" w:sz="4" w:space="0" w:color="auto"/>
              <w:right w:val="single" w:sz="4" w:space="0" w:color="auto"/>
            </w:tcBorders>
          </w:tcPr>
          <w:p w14:paraId="780417D2" w14:textId="77777777" w:rsidR="00A8281B" w:rsidRPr="00AD1459" w:rsidRDefault="00A8281B" w:rsidP="001C0712">
            <w:pPr>
              <w:jc w:val="both"/>
              <w:rPr>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14:paraId="5012D0F1" w14:textId="77777777" w:rsidR="00A8281B" w:rsidRPr="00AD1459" w:rsidRDefault="00A8281B" w:rsidP="001C0712">
            <w:pPr>
              <w:jc w:val="both"/>
              <w:rPr>
                <w:color w:val="000000" w:themeColor="text1"/>
              </w:rPr>
            </w:pPr>
          </w:p>
        </w:tc>
        <w:tc>
          <w:tcPr>
            <w:tcW w:w="4062" w:type="dxa"/>
            <w:tcBorders>
              <w:top w:val="single" w:sz="4" w:space="0" w:color="auto"/>
              <w:left w:val="single" w:sz="4" w:space="0" w:color="auto"/>
              <w:bottom w:val="single" w:sz="4" w:space="0" w:color="auto"/>
              <w:right w:val="single" w:sz="4" w:space="0" w:color="auto"/>
            </w:tcBorders>
          </w:tcPr>
          <w:p w14:paraId="7CE69EEA" w14:textId="77777777" w:rsidR="00A8281B" w:rsidRPr="00AD1459" w:rsidRDefault="00A8281B" w:rsidP="001C0712">
            <w:pPr>
              <w:jc w:val="both"/>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14:paraId="366B7064" w14:textId="77777777" w:rsidR="00A8281B" w:rsidRPr="00AD1459" w:rsidRDefault="00A8281B" w:rsidP="001C0712">
            <w:pPr>
              <w:jc w:val="both"/>
              <w:rPr>
                <w:color w:val="000000" w:themeColor="text1"/>
              </w:rPr>
            </w:pPr>
          </w:p>
        </w:tc>
      </w:tr>
      <w:tr w:rsidR="00A8281B" w:rsidRPr="00AD1459" w14:paraId="03DB3E78" w14:textId="77777777" w:rsidTr="001C0712">
        <w:tc>
          <w:tcPr>
            <w:tcW w:w="594" w:type="dxa"/>
            <w:tcBorders>
              <w:top w:val="single" w:sz="4" w:space="0" w:color="auto"/>
              <w:left w:val="single" w:sz="4" w:space="0" w:color="auto"/>
              <w:bottom w:val="single" w:sz="4" w:space="0" w:color="auto"/>
              <w:right w:val="single" w:sz="4" w:space="0" w:color="auto"/>
            </w:tcBorders>
          </w:tcPr>
          <w:p w14:paraId="337A6039" w14:textId="77777777" w:rsidR="00A8281B" w:rsidRPr="00AD1459" w:rsidRDefault="00A8281B" w:rsidP="001C0712">
            <w:pPr>
              <w:jc w:val="both"/>
              <w:rPr>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14:paraId="78CA3D33" w14:textId="77777777" w:rsidR="00A8281B" w:rsidRPr="00AD1459" w:rsidRDefault="00A8281B" w:rsidP="001C0712">
            <w:pPr>
              <w:jc w:val="both"/>
              <w:rPr>
                <w:color w:val="000000" w:themeColor="text1"/>
              </w:rPr>
            </w:pPr>
          </w:p>
        </w:tc>
        <w:tc>
          <w:tcPr>
            <w:tcW w:w="4062" w:type="dxa"/>
            <w:tcBorders>
              <w:top w:val="single" w:sz="4" w:space="0" w:color="auto"/>
              <w:left w:val="single" w:sz="4" w:space="0" w:color="auto"/>
              <w:bottom w:val="single" w:sz="4" w:space="0" w:color="auto"/>
              <w:right w:val="single" w:sz="4" w:space="0" w:color="auto"/>
            </w:tcBorders>
          </w:tcPr>
          <w:p w14:paraId="019ACD36" w14:textId="77777777" w:rsidR="00A8281B" w:rsidRPr="00AD1459" w:rsidRDefault="00A8281B" w:rsidP="001C0712">
            <w:pPr>
              <w:jc w:val="both"/>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14:paraId="2ABF3183" w14:textId="77777777" w:rsidR="00A8281B" w:rsidRPr="00AD1459" w:rsidRDefault="00A8281B" w:rsidP="001C0712">
            <w:pPr>
              <w:jc w:val="both"/>
              <w:rPr>
                <w:color w:val="000000" w:themeColor="text1"/>
              </w:rPr>
            </w:pPr>
          </w:p>
        </w:tc>
      </w:tr>
    </w:tbl>
    <w:p w14:paraId="0CF83257" w14:textId="77777777" w:rsidR="00A8281B" w:rsidRPr="00AD1459" w:rsidRDefault="00A8281B" w:rsidP="00A8281B">
      <w:pPr>
        <w:jc w:val="both"/>
        <w:rPr>
          <w:color w:val="000000" w:themeColor="text1"/>
        </w:rPr>
      </w:pPr>
    </w:p>
    <w:p w14:paraId="28AFD9EF" w14:textId="77777777" w:rsidR="00A8281B" w:rsidRPr="00AD1459" w:rsidRDefault="00A8281B" w:rsidP="00A8281B">
      <w:pPr>
        <w:jc w:val="both"/>
        <w:rPr>
          <w:color w:val="000000" w:themeColor="text1"/>
        </w:rPr>
      </w:pPr>
      <w:r w:rsidRPr="00AD1459">
        <w:rPr>
          <w:color w:val="000000" w:themeColor="text1"/>
        </w:rPr>
        <w:t>Дата проведения собрания (конференции) граждан: __________________________ г.</w:t>
      </w:r>
    </w:p>
    <w:p w14:paraId="7D4868FE" w14:textId="77777777" w:rsidR="00A8281B" w:rsidRPr="00AD1459" w:rsidRDefault="00A8281B" w:rsidP="00A8281B">
      <w:pPr>
        <w:jc w:val="both"/>
        <w:rPr>
          <w:color w:val="000000" w:themeColor="text1"/>
        </w:rPr>
      </w:pPr>
    </w:p>
    <w:p w14:paraId="5DF0E58D" w14:textId="77777777" w:rsidR="00A8281B" w:rsidRPr="00AD1459" w:rsidRDefault="00A8281B" w:rsidP="00A8281B">
      <w:pPr>
        <w:jc w:val="both"/>
        <w:rPr>
          <w:color w:val="000000" w:themeColor="text1"/>
        </w:rPr>
      </w:pPr>
      <w:r w:rsidRPr="00AD1459">
        <w:rPr>
          <w:color w:val="000000" w:themeColor="text1"/>
        </w:rPr>
        <w:t>Председатель собрания (конференции) граждан:</w:t>
      </w:r>
    </w:p>
    <w:p w14:paraId="7DA32B75" w14:textId="77777777" w:rsidR="00A8281B" w:rsidRPr="00AD1459" w:rsidRDefault="00A8281B" w:rsidP="00A8281B">
      <w:pPr>
        <w:jc w:val="both"/>
        <w:rPr>
          <w:color w:val="000000" w:themeColor="text1"/>
        </w:rPr>
      </w:pPr>
      <w:r w:rsidRPr="00AD1459">
        <w:rPr>
          <w:color w:val="000000" w:themeColor="text1"/>
        </w:rPr>
        <w:t>________________________________________ ________________________________</w:t>
      </w:r>
    </w:p>
    <w:p w14:paraId="77C73484" w14:textId="77777777" w:rsidR="00A8281B" w:rsidRPr="00AD1459" w:rsidRDefault="00A8281B" w:rsidP="00A8281B">
      <w:pPr>
        <w:jc w:val="both"/>
        <w:rPr>
          <w:color w:val="000000" w:themeColor="text1"/>
        </w:rPr>
      </w:pPr>
      <w:r w:rsidRPr="00AD1459">
        <w:rPr>
          <w:color w:val="000000" w:themeColor="text1"/>
        </w:rPr>
        <w:t xml:space="preserve">                                       (подпись)                                                                           (ФИО)</w:t>
      </w:r>
    </w:p>
    <w:p w14:paraId="3036A676" w14:textId="77777777" w:rsidR="00A8281B" w:rsidRPr="00AD1459" w:rsidRDefault="00A8281B" w:rsidP="00A8281B">
      <w:pPr>
        <w:jc w:val="both"/>
        <w:rPr>
          <w:color w:val="000000" w:themeColor="text1"/>
        </w:rPr>
      </w:pPr>
    </w:p>
    <w:p w14:paraId="3B9CD61B" w14:textId="77777777" w:rsidR="00A8281B" w:rsidRPr="00AD1459" w:rsidRDefault="00A8281B" w:rsidP="00A8281B">
      <w:pPr>
        <w:jc w:val="both"/>
        <w:rPr>
          <w:color w:val="000000" w:themeColor="text1"/>
        </w:rPr>
      </w:pPr>
      <w:r w:rsidRPr="00AD1459">
        <w:rPr>
          <w:color w:val="000000" w:themeColor="text1"/>
        </w:rPr>
        <w:t>Секретарь собрания (конференции) граждан:</w:t>
      </w:r>
    </w:p>
    <w:p w14:paraId="0ACEB077" w14:textId="77777777" w:rsidR="00A8281B" w:rsidRPr="00AD1459" w:rsidRDefault="00A8281B" w:rsidP="00A8281B">
      <w:pPr>
        <w:jc w:val="both"/>
        <w:rPr>
          <w:color w:val="000000" w:themeColor="text1"/>
        </w:rPr>
      </w:pPr>
      <w:r w:rsidRPr="00AD1459">
        <w:rPr>
          <w:color w:val="000000" w:themeColor="text1"/>
        </w:rPr>
        <w:t>________________________________________ ________________________________</w:t>
      </w:r>
    </w:p>
    <w:p w14:paraId="365472DD" w14:textId="77777777" w:rsidR="00A8281B" w:rsidRPr="00AD1459" w:rsidRDefault="00A8281B" w:rsidP="00A8281B">
      <w:pPr>
        <w:jc w:val="both"/>
        <w:rPr>
          <w:color w:val="000000" w:themeColor="text1"/>
        </w:rPr>
      </w:pPr>
      <w:r w:rsidRPr="00AD1459">
        <w:rPr>
          <w:color w:val="000000" w:themeColor="text1"/>
        </w:rPr>
        <w:t xml:space="preserve">                                       (подпись)                                                                           (ФИО)</w:t>
      </w:r>
    </w:p>
    <w:p w14:paraId="60C75383" w14:textId="77777777" w:rsidR="00A8281B" w:rsidRPr="00AD1459" w:rsidRDefault="00A8281B" w:rsidP="00A8281B">
      <w:pPr>
        <w:jc w:val="both"/>
        <w:rPr>
          <w:color w:val="000000" w:themeColor="text1"/>
        </w:rPr>
      </w:pPr>
    </w:p>
    <w:p w14:paraId="59DBB084" w14:textId="77777777" w:rsidR="00A8281B" w:rsidRPr="00AD1459" w:rsidRDefault="00A8281B" w:rsidP="00A8281B">
      <w:pPr>
        <w:jc w:val="both"/>
        <w:rPr>
          <w:color w:val="000000" w:themeColor="text1"/>
        </w:rPr>
      </w:pPr>
    </w:p>
    <w:p w14:paraId="5C0F8F51" w14:textId="77777777" w:rsidR="00A8281B" w:rsidRPr="00AD1459" w:rsidRDefault="00A8281B" w:rsidP="00A8281B">
      <w:pPr>
        <w:jc w:val="both"/>
        <w:rPr>
          <w:color w:val="000000" w:themeColor="text1"/>
        </w:rPr>
      </w:pPr>
    </w:p>
    <w:p w14:paraId="5BFA0EAF" w14:textId="77777777" w:rsidR="00A8281B" w:rsidRPr="00AD1459" w:rsidRDefault="00A8281B" w:rsidP="00A8281B">
      <w:pPr>
        <w:jc w:val="both"/>
        <w:rPr>
          <w:color w:val="000000" w:themeColor="text1"/>
        </w:rPr>
      </w:pPr>
    </w:p>
    <w:p w14:paraId="23123DDF" w14:textId="77777777" w:rsidR="00A8281B" w:rsidRPr="00AD1459" w:rsidRDefault="00A8281B" w:rsidP="00A8281B">
      <w:pPr>
        <w:jc w:val="both"/>
        <w:rPr>
          <w:color w:val="000000" w:themeColor="text1"/>
        </w:rPr>
      </w:pPr>
    </w:p>
    <w:p w14:paraId="0DDC55E1" w14:textId="77777777" w:rsidR="00A8281B" w:rsidRPr="00AD1459" w:rsidRDefault="00A8281B" w:rsidP="00A8281B">
      <w:pPr>
        <w:jc w:val="both"/>
        <w:rPr>
          <w:color w:val="000000" w:themeColor="text1"/>
        </w:rPr>
      </w:pPr>
    </w:p>
    <w:p w14:paraId="58D73F40" w14:textId="77777777" w:rsidR="00A8281B" w:rsidRPr="00AD1459" w:rsidRDefault="00A8281B" w:rsidP="00A8281B">
      <w:pPr>
        <w:jc w:val="both"/>
        <w:rPr>
          <w:color w:val="000000" w:themeColor="text1"/>
        </w:rPr>
      </w:pPr>
    </w:p>
    <w:p w14:paraId="54A26206" w14:textId="77777777" w:rsidR="00A8281B" w:rsidRPr="00AD1459" w:rsidRDefault="00A8281B" w:rsidP="00A8281B">
      <w:pPr>
        <w:jc w:val="both"/>
        <w:rPr>
          <w:color w:val="000000" w:themeColor="text1"/>
        </w:rPr>
      </w:pPr>
    </w:p>
    <w:p w14:paraId="74976FF8" w14:textId="77777777" w:rsidR="00A8281B" w:rsidRPr="00AD1459" w:rsidRDefault="00A8281B" w:rsidP="00A8281B">
      <w:pPr>
        <w:jc w:val="both"/>
        <w:rPr>
          <w:color w:val="000000" w:themeColor="text1"/>
        </w:rPr>
      </w:pPr>
    </w:p>
    <w:p w14:paraId="70AF7D98" w14:textId="77777777" w:rsidR="00A8281B" w:rsidRPr="00AD1459" w:rsidRDefault="00A8281B" w:rsidP="00A8281B">
      <w:pPr>
        <w:jc w:val="both"/>
        <w:rPr>
          <w:color w:val="000000" w:themeColor="text1"/>
        </w:rPr>
      </w:pPr>
    </w:p>
    <w:p w14:paraId="17721DD7" w14:textId="77777777" w:rsidR="00A8281B" w:rsidRPr="00AD1459" w:rsidRDefault="00A8281B" w:rsidP="00A8281B">
      <w:pPr>
        <w:jc w:val="both"/>
        <w:rPr>
          <w:color w:val="000000" w:themeColor="text1"/>
        </w:rPr>
      </w:pPr>
    </w:p>
    <w:p w14:paraId="0FEF910F" w14:textId="77777777" w:rsidR="00A8281B" w:rsidRPr="00AD1459" w:rsidRDefault="00A8281B" w:rsidP="00A8281B">
      <w:pPr>
        <w:jc w:val="both"/>
        <w:rPr>
          <w:color w:val="000000" w:themeColor="text1"/>
        </w:rPr>
      </w:pPr>
    </w:p>
    <w:p w14:paraId="749C98A7" w14:textId="77777777" w:rsidR="00A8281B" w:rsidRPr="00AD1459" w:rsidRDefault="00A8281B" w:rsidP="00A8281B">
      <w:pPr>
        <w:jc w:val="both"/>
        <w:rPr>
          <w:color w:val="000000" w:themeColor="text1"/>
        </w:rPr>
      </w:pPr>
    </w:p>
    <w:p w14:paraId="36994551" w14:textId="77777777" w:rsidR="00A8281B" w:rsidRPr="00AD1459" w:rsidRDefault="00A8281B" w:rsidP="00A8281B">
      <w:pPr>
        <w:jc w:val="both"/>
        <w:rPr>
          <w:color w:val="000000" w:themeColor="text1"/>
        </w:rPr>
      </w:pPr>
    </w:p>
    <w:p w14:paraId="3104F7A3" w14:textId="77777777" w:rsidR="00A8281B" w:rsidRPr="00AD1459" w:rsidRDefault="00A8281B" w:rsidP="00A8281B">
      <w:pPr>
        <w:jc w:val="both"/>
        <w:rPr>
          <w:color w:val="000000" w:themeColor="text1"/>
        </w:rPr>
      </w:pPr>
    </w:p>
    <w:p w14:paraId="269CFF6F" w14:textId="77777777" w:rsidR="00A8281B" w:rsidRPr="00AD1459" w:rsidRDefault="00A8281B" w:rsidP="00A8281B">
      <w:pPr>
        <w:jc w:val="both"/>
        <w:rPr>
          <w:color w:val="000000" w:themeColor="text1"/>
        </w:rPr>
      </w:pPr>
    </w:p>
    <w:p w14:paraId="70000948" w14:textId="77777777" w:rsidR="00A8281B" w:rsidRPr="00AD1459" w:rsidRDefault="00A8281B" w:rsidP="00A8281B">
      <w:pPr>
        <w:jc w:val="both"/>
        <w:rPr>
          <w:color w:val="000000" w:themeColor="text1"/>
        </w:rPr>
      </w:pPr>
    </w:p>
    <w:p w14:paraId="4C7105B1" w14:textId="77777777" w:rsidR="00A8281B" w:rsidRPr="00AD1459" w:rsidRDefault="00A8281B" w:rsidP="00A8281B">
      <w:pPr>
        <w:jc w:val="both"/>
        <w:rPr>
          <w:color w:val="000000" w:themeColor="text1"/>
        </w:rPr>
      </w:pPr>
    </w:p>
    <w:p w14:paraId="26F43EEE" w14:textId="77777777" w:rsidR="00A8281B" w:rsidRPr="00AD1459" w:rsidRDefault="00A8281B" w:rsidP="00A8281B">
      <w:pPr>
        <w:jc w:val="right"/>
        <w:rPr>
          <w:color w:val="000000" w:themeColor="text1"/>
        </w:rPr>
      </w:pPr>
      <w:r w:rsidRPr="00AD1459">
        <w:rPr>
          <w:color w:val="000000" w:themeColor="text1"/>
        </w:rPr>
        <w:t>Приложение № 2</w:t>
      </w:r>
    </w:p>
    <w:p w14:paraId="031EEBF5" w14:textId="77777777" w:rsidR="00A8281B" w:rsidRPr="00AD1459" w:rsidRDefault="00A8281B" w:rsidP="00A8281B">
      <w:pPr>
        <w:jc w:val="right"/>
        <w:rPr>
          <w:color w:val="000000" w:themeColor="text1"/>
        </w:rPr>
      </w:pPr>
      <w:r w:rsidRPr="00AD1459">
        <w:rPr>
          <w:color w:val="000000" w:themeColor="text1"/>
        </w:rPr>
        <w:t>к протоколу № _____</w:t>
      </w:r>
    </w:p>
    <w:p w14:paraId="544ED205" w14:textId="77777777" w:rsidR="00A8281B" w:rsidRPr="00AD1459" w:rsidRDefault="00A8281B" w:rsidP="00A8281B">
      <w:pPr>
        <w:jc w:val="right"/>
        <w:rPr>
          <w:color w:val="000000" w:themeColor="text1"/>
        </w:rPr>
      </w:pPr>
      <w:r w:rsidRPr="00AD1459">
        <w:rPr>
          <w:color w:val="000000" w:themeColor="text1"/>
        </w:rPr>
        <w:t xml:space="preserve">собрания (конференции) граждан </w:t>
      </w:r>
    </w:p>
    <w:p w14:paraId="6EDBF69D" w14:textId="77777777" w:rsidR="00A8281B" w:rsidRPr="00AD1459" w:rsidRDefault="00A8281B" w:rsidP="00A8281B">
      <w:pPr>
        <w:jc w:val="right"/>
        <w:rPr>
          <w:color w:val="000000" w:themeColor="text1"/>
        </w:rPr>
      </w:pPr>
      <w:r w:rsidRPr="00AD1459">
        <w:rPr>
          <w:color w:val="000000" w:themeColor="text1"/>
        </w:rPr>
        <w:t xml:space="preserve">о выдвижении инициативного </w:t>
      </w:r>
    </w:p>
    <w:p w14:paraId="0790CBFE" w14:textId="77777777" w:rsidR="00A8281B" w:rsidRPr="00AD1459" w:rsidRDefault="00A8281B" w:rsidP="00A8281B">
      <w:pPr>
        <w:jc w:val="right"/>
        <w:rPr>
          <w:color w:val="000000" w:themeColor="text1"/>
        </w:rPr>
      </w:pPr>
      <w:r w:rsidRPr="00AD1459">
        <w:rPr>
          <w:color w:val="000000" w:themeColor="text1"/>
        </w:rPr>
        <w:t xml:space="preserve">проекта </w:t>
      </w:r>
    </w:p>
    <w:p w14:paraId="58EE7290" w14:textId="77777777" w:rsidR="00A8281B" w:rsidRPr="00AD1459" w:rsidRDefault="00A8281B" w:rsidP="00A8281B">
      <w:pPr>
        <w:jc w:val="both"/>
        <w:rPr>
          <w:color w:val="000000" w:themeColor="text1"/>
        </w:rPr>
      </w:pPr>
    </w:p>
    <w:p w14:paraId="4EADED5B" w14:textId="77777777" w:rsidR="00A8281B" w:rsidRPr="00AD1459" w:rsidRDefault="00A8281B" w:rsidP="00A8281B">
      <w:pPr>
        <w:jc w:val="center"/>
        <w:rPr>
          <w:color w:val="000000" w:themeColor="text1"/>
        </w:rPr>
      </w:pPr>
      <w:r w:rsidRPr="00AD1459">
        <w:rPr>
          <w:color w:val="000000" w:themeColor="text1"/>
        </w:rPr>
        <w:t>СПИСОК</w:t>
      </w:r>
    </w:p>
    <w:p w14:paraId="01779D3F" w14:textId="77777777" w:rsidR="00A8281B" w:rsidRPr="00AD1459" w:rsidRDefault="00A8281B" w:rsidP="00A8281B">
      <w:pPr>
        <w:jc w:val="center"/>
        <w:rPr>
          <w:color w:val="000000" w:themeColor="text1"/>
        </w:rPr>
      </w:pPr>
      <w:r w:rsidRPr="00AD1459">
        <w:rPr>
          <w:color w:val="000000" w:themeColor="text1"/>
        </w:rPr>
        <w:lastRenderedPageBreak/>
        <w:t>граждан, изъявивших желание принять трудовое участие в реализации инициативного проекта</w:t>
      </w:r>
    </w:p>
    <w:p w14:paraId="64D81D8D" w14:textId="77777777" w:rsidR="00A8281B" w:rsidRPr="00AD1459" w:rsidRDefault="00A8281B" w:rsidP="00A8281B">
      <w:pPr>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3154"/>
        <w:gridCol w:w="3649"/>
        <w:gridCol w:w="2871"/>
      </w:tblGrid>
      <w:tr w:rsidR="00A8281B" w:rsidRPr="00AD1459" w14:paraId="395709DE" w14:textId="77777777" w:rsidTr="001C0712">
        <w:tc>
          <w:tcPr>
            <w:tcW w:w="594" w:type="dxa"/>
            <w:tcBorders>
              <w:top w:val="single" w:sz="4" w:space="0" w:color="auto"/>
              <w:left w:val="single" w:sz="4" w:space="0" w:color="auto"/>
              <w:bottom w:val="single" w:sz="4" w:space="0" w:color="auto"/>
              <w:right w:val="single" w:sz="4" w:space="0" w:color="auto"/>
            </w:tcBorders>
          </w:tcPr>
          <w:p w14:paraId="51F295BF" w14:textId="77777777" w:rsidR="00A8281B" w:rsidRPr="00AD1459" w:rsidRDefault="00A8281B" w:rsidP="001C0712">
            <w:pPr>
              <w:jc w:val="both"/>
              <w:rPr>
                <w:color w:val="000000" w:themeColor="text1"/>
              </w:rPr>
            </w:pPr>
            <w:r w:rsidRPr="00AD1459">
              <w:rPr>
                <w:color w:val="000000" w:themeColor="text1"/>
              </w:rPr>
              <w:t>№п/п</w:t>
            </w:r>
          </w:p>
        </w:tc>
        <w:tc>
          <w:tcPr>
            <w:tcW w:w="3154" w:type="dxa"/>
            <w:tcBorders>
              <w:top w:val="single" w:sz="4" w:space="0" w:color="auto"/>
              <w:left w:val="single" w:sz="4" w:space="0" w:color="auto"/>
              <w:bottom w:val="single" w:sz="4" w:space="0" w:color="auto"/>
              <w:right w:val="single" w:sz="4" w:space="0" w:color="auto"/>
            </w:tcBorders>
          </w:tcPr>
          <w:p w14:paraId="6267986D" w14:textId="77777777" w:rsidR="00A8281B" w:rsidRPr="00AD1459" w:rsidRDefault="00A8281B" w:rsidP="001C0712">
            <w:pPr>
              <w:jc w:val="both"/>
              <w:rPr>
                <w:color w:val="000000" w:themeColor="text1"/>
              </w:rPr>
            </w:pPr>
            <w:r w:rsidRPr="00AD1459">
              <w:rPr>
                <w:color w:val="000000" w:themeColor="text1"/>
              </w:rPr>
              <w:t>ФИО</w:t>
            </w:r>
          </w:p>
        </w:tc>
        <w:tc>
          <w:tcPr>
            <w:tcW w:w="3649" w:type="dxa"/>
            <w:tcBorders>
              <w:top w:val="single" w:sz="4" w:space="0" w:color="auto"/>
              <w:left w:val="single" w:sz="4" w:space="0" w:color="auto"/>
              <w:bottom w:val="single" w:sz="4" w:space="0" w:color="auto"/>
              <w:right w:val="single" w:sz="4" w:space="0" w:color="auto"/>
            </w:tcBorders>
          </w:tcPr>
          <w:p w14:paraId="3B4F77D9" w14:textId="77777777" w:rsidR="00A8281B" w:rsidRPr="00AD1459" w:rsidRDefault="00A8281B" w:rsidP="001C0712">
            <w:pPr>
              <w:jc w:val="both"/>
              <w:rPr>
                <w:color w:val="000000" w:themeColor="text1"/>
              </w:rPr>
            </w:pPr>
            <w:r w:rsidRPr="00AD1459">
              <w:rPr>
                <w:color w:val="000000" w:themeColor="text1"/>
              </w:rPr>
              <w:t>Адрес</w:t>
            </w:r>
          </w:p>
        </w:tc>
        <w:tc>
          <w:tcPr>
            <w:tcW w:w="2871" w:type="dxa"/>
            <w:tcBorders>
              <w:top w:val="single" w:sz="4" w:space="0" w:color="auto"/>
              <w:left w:val="single" w:sz="4" w:space="0" w:color="auto"/>
              <w:bottom w:val="single" w:sz="4" w:space="0" w:color="auto"/>
              <w:right w:val="single" w:sz="4" w:space="0" w:color="auto"/>
            </w:tcBorders>
          </w:tcPr>
          <w:p w14:paraId="72B58909" w14:textId="77777777" w:rsidR="00A8281B" w:rsidRPr="00AD1459" w:rsidRDefault="00A8281B" w:rsidP="001C0712">
            <w:pPr>
              <w:jc w:val="both"/>
              <w:rPr>
                <w:color w:val="000000" w:themeColor="text1"/>
              </w:rPr>
            </w:pPr>
            <w:r w:rsidRPr="00AD1459">
              <w:rPr>
                <w:color w:val="000000" w:themeColor="text1"/>
              </w:rPr>
              <w:t>Подпись</w:t>
            </w:r>
          </w:p>
        </w:tc>
      </w:tr>
      <w:tr w:rsidR="00A8281B" w:rsidRPr="00AD1459" w14:paraId="16C827C1" w14:textId="77777777" w:rsidTr="001C0712">
        <w:tc>
          <w:tcPr>
            <w:tcW w:w="594" w:type="dxa"/>
            <w:tcBorders>
              <w:top w:val="single" w:sz="4" w:space="0" w:color="auto"/>
              <w:left w:val="single" w:sz="4" w:space="0" w:color="auto"/>
              <w:bottom w:val="single" w:sz="4" w:space="0" w:color="auto"/>
              <w:right w:val="single" w:sz="4" w:space="0" w:color="auto"/>
            </w:tcBorders>
          </w:tcPr>
          <w:p w14:paraId="5B225D31" w14:textId="77777777" w:rsidR="00A8281B" w:rsidRPr="00AD1459" w:rsidRDefault="00A8281B" w:rsidP="001C0712">
            <w:pPr>
              <w:jc w:val="both"/>
              <w:rPr>
                <w:color w:val="000000" w:themeColor="text1"/>
              </w:rPr>
            </w:pPr>
            <w:r w:rsidRPr="00AD1459">
              <w:rPr>
                <w:color w:val="000000" w:themeColor="text1"/>
              </w:rPr>
              <w:t>1</w:t>
            </w:r>
          </w:p>
        </w:tc>
        <w:tc>
          <w:tcPr>
            <w:tcW w:w="3154" w:type="dxa"/>
            <w:tcBorders>
              <w:top w:val="single" w:sz="4" w:space="0" w:color="auto"/>
              <w:left w:val="single" w:sz="4" w:space="0" w:color="auto"/>
              <w:bottom w:val="single" w:sz="4" w:space="0" w:color="auto"/>
              <w:right w:val="single" w:sz="4" w:space="0" w:color="auto"/>
            </w:tcBorders>
          </w:tcPr>
          <w:p w14:paraId="505E0EF2" w14:textId="77777777" w:rsidR="00A8281B" w:rsidRPr="00AD1459" w:rsidRDefault="00A8281B" w:rsidP="001C0712">
            <w:pPr>
              <w:jc w:val="both"/>
              <w:rPr>
                <w:color w:val="000000" w:themeColor="text1"/>
              </w:rPr>
            </w:pPr>
            <w:r w:rsidRPr="00AD1459">
              <w:rPr>
                <w:color w:val="000000" w:themeColor="text1"/>
              </w:rPr>
              <w:t>2</w:t>
            </w:r>
          </w:p>
        </w:tc>
        <w:tc>
          <w:tcPr>
            <w:tcW w:w="3649" w:type="dxa"/>
            <w:tcBorders>
              <w:top w:val="single" w:sz="4" w:space="0" w:color="auto"/>
              <w:left w:val="single" w:sz="4" w:space="0" w:color="auto"/>
              <w:bottom w:val="single" w:sz="4" w:space="0" w:color="auto"/>
              <w:right w:val="single" w:sz="4" w:space="0" w:color="auto"/>
            </w:tcBorders>
          </w:tcPr>
          <w:p w14:paraId="43703434" w14:textId="77777777" w:rsidR="00A8281B" w:rsidRPr="00AD1459" w:rsidRDefault="00A8281B" w:rsidP="001C0712">
            <w:pPr>
              <w:jc w:val="both"/>
              <w:rPr>
                <w:color w:val="000000" w:themeColor="text1"/>
              </w:rPr>
            </w:pPr>
            <w:r w:rsidRPr="00AD1459">
              <w:rPr>
                <w:color w:val="000000" w:themeColor="text1"/>
              </w:rPr>
              <w:t>3</w:t>
            </w:r>
          </w:p>
        </w:tc>
        <w:tc>
          <w:tcPr>
            <w:tcW w:w="2871" w:type="dxa"/>
            <w:tcBorders>
              <w:top w:val="single" w:sz="4" w:space="0" w:color="auto"/>
              <w:left w:val="single" w:sz="4" w:space="0" w:color="auto"/>
              <w:bottom w:val="single" w:sz="4" w:space="0" w:color="auto"/>
              <w:right w:val="single" w:sz="4" w:space="0" w:color="auto"/>
            </w:tcBorders>
          </w:tcPr>
          <w:p w14:paraId="428F8402" w14:textId="77777777" w:rsidR="00A8281B" w:rsidRPr="00AD1459" w:rsidRDefault="00A8281B" w:rsidP="001C0712">
            <w:pPr>
              <w:jc w:val="both"/>
              <w:rPr>
                <w:color w:val="000000" w:themeColor="text1"/>
              </w:rPr>
            </w:pPr>
            <w:r w:rsidRPr="00AD1459">
              <w:rPr>
                <w:color w:val="000000" w:themeColor="text1"/>
              </w:rPr>
              <w:t>4</w:t>
            </w:r>
          </w:p>
        </w:tc>
      </w:tr>
      <w:tr w:rsidR="00A8281B" w:rsidRPr="00AD1459" w14:paraId="0DFB08C8" w14:textId="77777777" w:rsidTr="001C0712">
        <w:tc>
          <w:tcPr>
            <w:tcW w:w="594" w:type="dxa"/>
            <w:tcBorders>
              <w:top w:val="single" w:sz="4" w:space="0" w:color="auto"/>
              <w:left w:val="single" w:sz="4" w:space="0" w:color="auto"/>
              <w:bottom w:val="single" w:sz="4" w:space="0" w:color="auto"/>
              <w:right w:val="single" w:sz="4" w:space="0" w:color="auto"/>
            </w:tcBorders>
          </w:tcPr>
          <w:p w14:paraId="17A9E797" w14:textId="77777777" w:rsidR="00A8281B" w:rsidRPr="00AD1459" w:rsidRDefault="00A8281B" w:rsidP="001C0712">
            <w:pPr>
              <w:jc w:val="both"/>
              <w:rPr>
                <w:color w:val="000000" w:themeColor="text1"/>
              </w:rPr>
            </w:pPr>
          </w:p>
        </w:tc>
        <w:tc>
          <w:tcPr>
            <w:tcW w:w="3154" w:type="dxa"/>
            <w:tcBorders>
              <w:top w:val="single" w:sz="4" w:space="0" w:color="auto"/>
              <w:left w:val="single" w:sz="4" w:space="0" w:color="auto"/>
              <w:bottom w:val="single" w:sz="4" w:space="0" w:color="auto"/>
              <w:right w:val="single" w:sz="4" w:space="0" w:color="auto"/>
            </w:tcBorders>
          </w:tcPr>
          <w:p w14:paraId="6C26427A" w14:textId="77777777" w:rsidR="00A8281B" w:rsidRPr="00AD1459" w:rsidRDefault="00A8281B" w:rsidP="001C0712">
            <w:pPr>
              <w:jc w:val="both"/>
              <w:rPr>
                <w:color w:val="000000" w:themeColor="text1"/>
              </w:rPr>
            </w:pPr>
          </w:p>
        </w:tc>
        <w:tc>
          <w:tcPr>
            <w:tcW w:w="3649" w:type="dxa"/>
            <w:tcBorders>
              <w:top w:val="single" w:sz="4" w:space="0" w:color="auto"/>
              <w:left w:val="single" w:sz="4" w:space="0" w:color="auto"/>
              <w:bottom w:val="single" w:sz="4" w:space="0" w:color="auto"/>
              <w:right w:val="single" w:sz="4" w:space="0" w:color="auto"/>
            </w:tcBorders>
          </w:tcPr>
          <w:p w14:paraId="12D12C1F" w14:textId="77777777" w:rsidR="00A8281B" w:rsidRPr="00AD1459" w:rsidRDefault="00A8281B" w:rsidP="001C0712">
            <w:pPr>
              <w:jc w:val="both"/>
              <w:rPr>
                <w:color w:val="000000" w:themeColor="text1"/>
              </w:rPr>
            </w:pPr>
          </w:p>
        </w:tc>
        <w:tc>
          <w:tcPr>
            <w:tcW w:w="2871" w:type="dxa"/>
            <w:tcBorders>
              <w:top w:val="single" w:sz="4" w:space="0" w:color="auto"/>
              <w:left w:val="single" w:sz="4" w:space="0" w:color="auto"/>
              <w:bottom w:val="single" w:sz="4" w:space="0" w:color="auto"/>
              <w:right w:val="single" w:sz="4" w:space="0" w:color="auto"/>
            </w:tcBorders>
          </w:tcPr>
          <w:p w14:paraId="7D966704" w14:textId="77777777" w:rsidR="00A8281B" w:rsidRPr="00AD1459" w:rsidRDefault="00A8281B" w:rsidP="001C0712">
            <w:pPr>
              <w:jc w:val="both"/>
              <w:rPr>
                <w:color w:val="000000" w:themeColor="text1"/>
              </w:rPr>
            </w:pPr>
          </w:p>
        </w:tc>
      </w:tr>
      <w:tr w:rsidR="00A8281B" w:rsidRPr="00AD1459" w14:paraId="702186E9" w14:textId="77777777" w:rsidTr="001C0712">
        <w:tc>
          <w:tcPr>
            <w:tcW w:w="594" w:type="dxa"/>
            <w:tcBorders>
              <w:top w:val="single" w:sz="4" w:space="0" w:color="auto"/>
              <w:left w:val="single" w:sz="4" w:space="0" w:color="auto"/>
              <w:bottom w:val="single" w:sz="4" w:space="0" w:color="auto"/>
              <w:right w:val="single" w:sz="4" w:space="0" w:color="auto"/>
            </w:tcBorders>
          </w:tcPr>
          <w:p w14:paraId="728C8BBD" w14:textId="77777777" w:rsidR="00A8281B" w:rsidRPr="00AD1459" w:rsidRDefault="00A8281B" w:rsidP="001C0712">
            <w:pPr>
              <w:jc w:val="both"/>
              <w:rPr>
                <w:color w:val="000000" w:themeColor="text1"/>
              </w:rPr>
            </w:pPr>
          </w:p>
        </w:tc>
        <w:tc>
          <w:tcPr>
            <w:tcW w:w="3154" w:type="dxa"/>
            <w:tcBorders>
              <w:top w:val="single" w:sz="4" w:space="0" w:color="auto"/>
              <w:left w:val="single" w:sz="4" w:space="0" w:color="auto"/>
              <w:bottom w:val="single" w:sz="4" w:space="0" w:color="auto"/>
              <w:right w:val="single" w:sz="4" w:space="0" w:color="auto"/>
            </w:tcBorders>
          </w:tcPr>
          <w:p w14:paraId="14D9BC83" w14:textId="77777777" w:rsidR="00A8281B" w:rsidRPr="00AD1459" w:rsidRDefault="00A8281B" w:rsidP="001C0712">
            <w:pPr>
              <w:jc w:val="both"/>
              <w:rPr>
                <w:color w:val="000000" w:themeColor="text1"/>
              </w:rPr>
            </w:pPr>
          </w:p>
        </w:tc>
        <w:tc>
          <w:tcPr>
            <w:tcW w:w="3649" w:type="dxa"/>
            <w:tcBorders>
              <w:top w:val="single" w:sz="4" w:space="0" w:color="auto"/>
              <w:left w:val="single" w:sz="4" w:space="0" w:color="auto"/>
              <w:bottom w:val="single" w:sz="4" w:space="0" w:color="auto"/>
              <w:right w:val="single" w:sz="4" w:space="0" w:color="auto"/>
            </w:tcBorders>
          </w:tcPr>
          <w:p w14:paraId="0021A1F8" w14:textId="77777777" w:rsidR="00A8281B" w:rsidRPr="00AD1459" w:rsidRDefault="00A8281B" w:rsidP="001C0712">
            <w:pPr>
              <w:jc w:val="both"/>
              <w:rPr>
                <w:color w:val="000000" w:themeColor="text1"/>
              </w:rPr>
            </w:pPr>
          </w:p>
        </w:tc>
        <w:tc>
          <w:tcPr>
            <w:tcW w:w="2871" w:type="dxa"/>
            <w:tcBorders>
              <w:top w:val="single" w:sz="4" w:space="0" w:color="auto"/>
              <w:left w:val="single" w:sz="4" w:space="0" w:color="auto"/>
              <w:bottom w:val="single" w:sz="4" w:space="0" w:color="auto"/>
              <w:right w:val="single" w:sz="4" w:space="0" w:color="auto"/>
            </w:tcBorders>
          </w:tcPr>
          <w:p w14:paraId="254F594C" w14:textId="77777777" w:rsidR="00A8281B" w:rsidRPr="00AD1459" w:rsidRDefault="00A8281B" w:rsidP="001C0712">
            <w:pPr>
              <w:jc w:val="both"/>
              <w:rPr>
                <w:color w:val="000000" w:themeColor="text1"/>
              </w:rPr>
            </w:pPr>
          </w:p>
        </w:tc>
      </w:tr>
    </w:tbl>
    <w:p w14:paraId="514179C0" w14:textId="77777777" w:rsidR="00A8281B" w:rsidRPr="00AD1459" w:rsidRDefault="00A8281B" w:rsidP="00A8281B">
      <w:pPr>
        <w:jc w:val="both"/>
        <w:rPr>
          <w:color w:val="000000" w:themeColor="text1"/>
        </w:rPr>
      </w:pPr>
    </w:p>
    <w:p w14:paraId="57E8A42C" w14:textId="77777777" w:rsidR="00A8281B" w:rsidRPr="00AD1459" w:rsidRDefault="00A8281B" w:rsidP="00A8281B">
      <w:pPr>
        <w:jc w:val="both"/>
        <w:rPr>
          <w:color w:val="000000" w:themeColor="text1"/>
        </w:rPr>
      </w:pPr>
      <w:r w:rsidRPr="00AD1459">
        <w:rPr>
          <w:color w:val="000000" w:themeColor="text1"/>
        </w:rPr>
        <w:t>Дата проведения собрания (конференции) граждан: __________________________ г.</w:t>
      </w:r>
    </w:p>
    <w:p w14:paraId="12EF1BA1" w14:textId="77777777" w:rsidR="00A8281B" w:rsidRPr="00AD1459" w:rsidRDefault="00A8281B" w:rsidP="00A8281B">
      <w:pPr>
        <w:jc w:val="both"/>
        <w:rPr>
          <w:color w:val="000000" w:themeColor="text1"/>
        </w:rPr>
      </w:pPr>
    </w:p>
    <w:p w14:paraId="7A03BBB0" w14:textId="77777777" w:rsidR="00A8281B" w:rsidRPr="00AD1459" w:rsidRDefault="00A8281B" w:rsidP="00A8281B">
      <w:pPr>
        <w:jc w:val="both"/>
        <w:rPr>
          <w:color w:val="000000" w:themeColor="text1"/>
        </w:rPr>
      </w:pPr>
      <w:r w:rsidRPr="00AD1459">
        <w:rPr>
          <w:color w:val="000000" w:themeColor="text1"/>
        </w:rPr>
        <w:t xml:space="preserve">Председатель собрания (конференции) граждан: </w:t>
      </w:r>
    </w:p>
    <w:p w14:paraId="7C4444B9" w14:textId="77777777" w:rsidR="00A8281B" w:rsidRPr="00AD1459" w:rsidRDefault="00A8281B" w:rsidP="00A8281B">
      <w:pPr>
        <w:jc w:val="both"/>
        <w:rPr>
          <w:color w:val="000000" w:themeColor="text1"/>
        </w:rPr>
      </w:pPr>
      <w:r w:rsidRPr="00AD1459">
        <w:rPr>
          <w:color w:val="000000" w:themeColor="text1"/>
        </w:rPr>
        <w:t>________________________________________ ________________________________</w:t>
      </w:r>
    </w:p>
    <w:p w14:paraId="620D5BB9" w14:textId="77777777" w:rsidR="00A8281B" w:rsidRPr="00AD1459" w:rsidRDefault="00A8281B" w:rsidP="00A8281B">
      <w:pPr>
        <w:jc w:val="both"/>
        <w:rPr>
          <w:color w:val="000000" w:themeColor="text1"/>
        </w:rPr>
      </w:pPr>
      <w:r w:rsidRPr="00AD1459">
        <w:rPr>
          <w:color w:val="000000" w:themeColor="text1"/>
        </w:rPr>
        <w:t xml:space="preserve">                                       (подпись)                                                                           (ФИО)</w:t>
      </w:r>
    </w:p>
    <w:p w14:paraId="3584C56A" w14:textId="77777777" w:rsidR="00A8281B" w:rsidRPr="00AD1459" w:rsidRDefault="00A8281B" w:rsidP="00A8281B">
      <w:pPr>
        <w:jc w:val="both"/>
        <w:rPr>
          <w:color w:val="000000" w:themeColor="text1"/>
        </w:rPr>
      </w:pPr>
    </w:p>
    <w:p w14:paraId="41963AFD" w14:textId="77777777" w:rsidR="00A8281B" w:rsidRPr="00AD1459" w:rsidRDefault="00A8281B" w:rsidP="00A8281B">
      <w:pPr>
        <w:jc w:val="both"/>
        <w:rPr>
          <w:color w:val="000000" w:themeColor="text1"/>
        </w:rPr>
      </w:pPr>
      <w:r w:rsidRPr="00AD1459">
        <w:rPr>
          <w:color w:val="000000" w:themeColor="text1"/>
        </w:rPr>
        <w:t xml:space="preserve">Секретарь собрания (конференции) граждан:    </w:t>
      </w:r>
    </w:p>
    <w:p w14:paraId="3B61E0B0" w14:textId="77777777" w:rsidR="00A8281B" w:rsidRPr="00AD1459" w:rsidRDefault="00A8281B" w:rsidP="00A8281B">
      <w:pPr>
        <w:jc w:val="both"/>
        <w:rPr>
          <w:color w:val="000000" w:themeColor="text1"/>
        </w:rPr>
      </w:pPr>
      <w:r w:rsidRPr="00AD1459">
        <w:rPr>
          <w:color w:val="000000" w:themeColor="text1"/>
        </w:rPr>
        <w:t>________________________________________ ________________________________</w:t>
      </w:r>
    </w:p>
    <w:p w14:paraId="34F5A58B" w14:textId="77777777" w:rsidR="00A8281B" w:rsidRPr="00AD1459" w:rsidRDefault="00A8281B" w:rsidP="00A8281B">
      <w:pPr>
        <w:jc w:val="both"/>
        <w:rPr>
          <w:color w:val="000000" w:themeColor="text1"/>
        </w:rPr>
      </w:pPr>
      <w:r w:rsidRPr="00AD1459">
        <w:rPr>
          <w:color w:val="000000" w:themeColor="text1"/>
        </w:rPr>
        <w:t xml:space="preserve">                                       (подпись)                                                                           (ФИО)</w:t>
      </w:r>
    </w:p>
    <w:p w14:paraId="4EDC84A9" w14:textId="77777777" w:rsidR="00A8281B" w:rsidRPr="00AD1459" w:rsidRDefault="00A8281B" w:rsidP="00A8281B">
      <w:pPr>
        <w:jc w:val="both"/>
        <w:rPr>
          <w:color w:val="000000" w:themeColor="text1"/>
        </w:rPr>
      </w:pPr>
      <w:r w:rsidRPr="00AD1459">
        <w:rPr>
          <w:color w:val="000000" w:themeColor="text1"/>
        </w:rPr>
        <w:br w:type="page"/>
      </w:r>
    </w:p>
    <w:p w14:paraId="7CDA25F3" w14:textId="77777777" w:rsidR="00A8281B" w:rsidRPr="00AD1459" w:rsidRDefault="00A8281B" w:rsidP="00A8281B">
      <w:pPr>
        <w:jc w:val="right"/>
        <w:rPr>
          <w:color w:val="000000" w:themeColor="text1"/>
        </w:rPr>
      </w:pPr>
      <w:r w:rsidRPr="00AD1459">
        <w:rPr>
          <w:color w:val="000000" w:themeColor="text1"/>
        </w:rPr>
        <w:lastRenderedPageBreak/>
        <w:t>Приложение № 2</w:t>
      </w:r>
    </w:p>
    <w:p w14:paraId="57EEE452" w14:textId="77777777" w:rsidR="00A8281B" w:rsidRPr="00AD1459" w:rsidRDefault="00A8281B" w:rsidP="00A8281B">
      <w:pPr>
        <w:jc w:val="right"/>
        <w:rPr>
          <w:bCs/>
          <w:color w:val="000000" w:themeColor="text1"/>
        </w:rPr>
      </w:pPr>
      <w:r w:rsidRPr="00AD1459">
        <w:rPr>
          <w:color w:val="000000" w:themeColor="text1"/>
        </w:rPr>
        <w:t xml:space="preserve">к Положению </w:t>
      </w:r>
      <w:r w:rsidRPr="00AD1459">
        <w:rPr>
          <w:bCs/>
          <w:color w:val="000000" w:themeColor="text1"/>
        </w:rPr>
        <w:t>об инициативных проектах, выдвигаемых</w:t>
      </w:r>
    </w:p>
    <w:p w14:paraId="02BA002D" w14:textId="77777777" w:rsidR="00A8281B" w:rsidRPr="00AD1459" w:rsidRDefault="00A8281B" w:rsidP="00A8281B">
      <w:pPr>
        <w:jc w:val="right"/>
        <w:rPr>
          <w:color w:val="000000" w:themeColor="text1"/>
        </w:rPr>
      </w:pPr>
      <w:r w:rsidRPr="00AD1459">
        <w:rPr>
          <w:bCs/>
          <w:color w:val="000000" w:themeColor="text1"/>
        </w:rPr>
        <w:t xml:space="preserve">на территории </w:t>
      </w:r>
      <w:r w:rsidRPr="00AD1459">
        <w:rPr>
          <w:color w:val="000000" w:themeColor="text1"/>
        </w:rPr>
        <w:t>муниципального образования</w:t>
      </w:r>
    </w:p>
    <w:p w14:paraId="34A55E6B" w14:textId="77777777" w:rsidR="00A8281B" w:rsidRPr="00AD1459" w:rsidRDefault="00A8281B" w:rsidP="00A8281B">
      <w:pPr>
        <w:jc w:val="right"/>
        <w:rPr>
          <w:bCs/>
          <w:color w:val="000000" w:themeColor="text1"/>
        </w:rPr>
      </w:pPr>
      <w:r w:rsidRPr="00AD1459">
        <w:rPr>
          <w:color w:val="000000" w:themeColor="text1"/>
        </w:rPr>
        <w:t>«Истоминское сельское поселение»</w:t>
      </w:r>
    </w:p>
    <w:p w14:paraId="4723FED2" w14:textId="77777777" w:rsidR="00A8281B" w:rsidRPr="00AD1459" w:rsidRDefault="00A8281B" w:rsidP="00A8281B">
      <w:pPr>
        <w:jc w:val="both"/>
        <w:rPr>
          <w:color w:val="000000" w:themeColor="text1"/>
        </w:rPr>
      </w:pPr>
    </w:p>
    <w:p w14:paraId="4AF3A7DD" w14:textId="77777777" w:rsidR="00A8281B" w:rsidRPr="00AD1459" w:rsidRDefault="00A8281B" w:rsidP="00A8281B">
      <w:pPr>
        <w:jc w:val="both"/>
        <w:rPr>
          <w:color w:val="000000" w:themeColor="text1"/>
        </w:rPr>
      </w:pPr>
    </w:p>
    <w:p w14:paraId="007BA082" w14:textId="77777777" w:rsidR="00A8281B" w:rsidRPr="00AD1459" w:rsidRDefault="00A8281B" w:rsidP="00A8281B">
      <w:pPr>
        <w:jc w:val="center"/>
        <w:rPr>
          <w:color w:val="000000" w:themeColor="text1"/>
        </w:rPr>
      </w:pPr>
      <w:r w:rsidRPr="00AD1459">
        <w:rPr>
          <w:color w:val="000000" w:themeColor="text1"/>
        </w:rPr>
        <w:t>ТИПОВАЯ ФОРМА</w:t>
      </w:r>
    </w:p>
    <w:p w14:paraId="21C938D3" w14:textId="77777777" w:rsidR="00A8281B" w:rsidRPr="00AD1459" w:rsidRDefault="00A8281B" w:rsidP="00A8281B">
      <w:pPr>
        <w:jc w:val="center"/>
        <w:rPr>
          <w:color w:val="000000" w:themeColor="text1"/>
        </w:rPr>
      </w:pPr>
      <w:r w:rsidRPr="00AD1459">
        <w:rPr>
          <w:color w:val="000000" w:themeColor="text1"/>
        </w:rPr>
        <w:t>протокола собрания (конференции) граждан о выдвижении инициативного проекта, проведенного в заочной форме</w:t>
      </w:r>
    </w:p>
    <w:p w14:paraId="3F95C6D4" w14:textId="77777777" w:rsidR="00A8281B" w:rsidRPr="00AD1459" w:rsidRDefault="00A8281B" w:rsidP="00A8281B">
      <w:pPr>
        <w:jc w:val="center"/>
        <w:rPr>
          <w:color w:val="000000" w:themeColor="text1"/>
        </w:rPr>
      </w:pPr>
      <w:r w:rsidRPr="00AD1459">
        <w:rPr>
          <w:color w:val="000000" w:themeColor="text1"/>
        </w:rPr>
        <w:br/>
        <w:t>Протокол № ______</w:t>
      </w:r>
    </w:p>
    <w:p w14:paraId="6FF97FA1" w14:textId="77777777" w:rsidR="00A8281B" w:rsidRPr="00AD1459" w:rsidRDefault="00A8281B" w:rsidP="00A8281B">
      <w:pPr>
        <w:jc w:val="center"/>
        <w:rPr>
          <w:color w:val="000000" w:themeColor="text1"/>
        </w:rPr>
      </w:pPr>
      <w:r w:rsidRPr="00AD1459">
        <w:rPr>
          <w:color w:val="000000" w:themeColor="text1"/>
        </w:rPr>
        <w:t>собрания граждан</w:t>
      </w:r>
    </w:p>
    <w:p w14:paraId="51A22618" w14:textId="77777777" w:rsidR="00A8281B" w:rsidRPr="00AD1459" w:rsidRDefault="00A8281B" w:rsidP="00A8281B">
      <w:pPr>
        <w:jc w:val="center"/>
        <w:rPr>
          <w:color w:val="000000" w:themeColor="text1"/>
        </w:rPr>
      </w:pPr>
    </w:p>
    <w:p w14:paraId="549C420E"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w:t>
      </w:r>
    </w:p>
    <w:p w14:paraId="099EFD0A" w14:textId="77777777" w:rsidR="00A8281B" w:rsidRPr="00AD1459" w:rsidRDefault="00A8281B" w:rsidP="00A8281B">
      <w:pPr>
        <w:jc w:val="both"/>
        <w:rPr>
          <w:color w:val="000000" w:themeColor="text1"/>
        </w:rPr>
      </w:pPr>
      <w:r w:rsidRPr="00AD1459">
        <w:rPr>
          <w:color w:val="000000" w:themeColor="text1"/>
        </w:rPr>
        <w:t>(наименование муниципального образования)</w:t>
      </w:r>
    </w:p>
    <w:p w14:paraId="335E15F7"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w:t>
      </w:r>
    </w:p>
    <w:p w14:paraId="3B7D7A73" w14:textId="77777777" w:rsidR="00A8281B" w:rsidRPr="00AD1459" w:rsidRDefault="00A8281B" w:rsidP="00A8281B">
      <w:pPr>
        <w:jc w:val="both"/>
        <w:rPr>
          <w:color w:val="000000" w:themeColor="text1"/>
        </w:rPr>
      </w:pPr>
      <w:r w:rsidRPr="00AD1459">
        <w:rPr>
          <w:color w:val="000000" w:themeColor="text1"/>
        </w:rPr>
        <w:t>наименование территориального общественного самоуправления</w:t>
      </w:r>
    </w:p>
    <w:p w14:paraId="57CF5FD3" w14:textId="77777777" w:rsidR="00A8281B" w:rsidRPr="00AD1459" w:rsidRDefault="00A8281B" w:rsidP="00A8281B">
      <w:pPr>
        <w:jc w:val="both"/>
        <w:rPr>
          <w:color w:val="000000" w:themeColor="text1"/>
        </w:rPr>
      </w:pPr>
      <w:r w:rsidRPr="00AD1459">
        <w:rPr>
          <w:color w:val="000000" w:themeColor="text1"/>
        </w:rPr>
        <w:t>(в случае, если проводится</w:t>
      </w:r>
    </w:p>
    <w:p w14:paraId="499BF785"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w:t>
      </w:r>
    </w:p>
    <w:p w14:paraId="7F73894C" w14:textId="77777777" w:rsidR="00A8281B" w:rsidRPr="00AD1459" w:rsidRDefault="00A8281B" w:rsidP="00A8281B">
      <w:pPr>
        <w:jc w:val="both"/>
        <w:rPr>
          <w:color w:val="000000" w:themeColor="text1"/>
        </w:rPr>
      </w:pPr>
      <w:r w:rsidRPr="00AD1459">
        <w:rPr>
          <w:color w:val="000000" w:themeColor="text1"/>
        </w:rPr>
        <w:t>собрание граждан в целях осуществления территориального</w:t>
      </w:r>
    </w:p>
    <w:p w14:paraId="0E671C9A" w14:textId="77777777" w:rsidR="00A8281B" w:rsidRPr="00AD1459" w:rsidRDefault="00A8281B" w:rsidP="00A8281B">
      <w:pPr>
        <w:jc w:val="both"/>
        <w:rPr>
          <w:color w:val="000000" w:themeColor="text1"/>
        </w:rPr>
      </w:pPr>
      <w:r w:rsidRPr="00AD1459">
        <w:rPr>
          <w:color w:val="000000" w:themeColor="text1"/>
        </w:rPr>
        <w:t>общественного самоуправления)</w:t>
      </w:r>
    </w:p>
    <w:p w14:paraId="24C0FA51" w14:textId="77777777" w:rsidR="00A8281B" w:rsidRPr="00AD1459" w:rsidRDefault="00A8281B" w:rsidP="00A8281B">
      <w:pPr>
        <w:jc w:val="both"/>
        <w:rPr>
          <w:color w:val="000000" w:themeColor="text1"/>
        </w:rPr>
      </w:pPr>
    </w:p>
    <w:p w14:paraId="1A4FBC03" w14:textId="77777777" w:rsidR="00A8281B" w:rsidRPr="00AD1459" w:rsidRDefault="00A8281B" w:rsidP="00A8281B">
      <w:pPr>
        <w:jc w:val="both"/>
        <w:rPr>
          <w:color w:val="000000" w:themeColor="text1"/>
        </w:rPr>
      </w:pPr>
      <w:r w:rsidRPr="00AD1459">
        <w:rPr>
          <w:color w:val="000000" w:themeColor="text1"/>
        </w:rPr>
        <w:t>Период проведения голосования: ___________________________________________.</w:t>
      </w:r>
    </w:p>
    <w:p w14:paraId="7FEC769C" w14:textId="77777777" w:rsidR="00A8281B" w:rsidRPr="00AD1459" w:rsidRDefault="00A8281B" w:rsidP="00A8281B">
      <w:pPr>
        <w:jc w:val="both"/>
        <w:rPr>
          <w:color w:val="000000" w:themeColor="text1"/>
        </w:rPr>
      </w:pPr>
    </w:p>
    <w:p w14:paraId="2D8F2F5E" w14:textId="77777777" w:rsidR="00A8281B" w:rsidRPr="00AD1459" w:rsidRDefault="00A8281B" w:rsidP="00A8281B">
      <w:pPr>
        <w:jc w:val="both"/>
        <w:rPr>
          <w:color w:val="000000" w:themeColor="text1"/>
        </w:rPr>
      </w:pPr>
      <w:r w:rsidRPr="00AD1459">
        <w:rPr>
          <w:color w:val="000000" w:themeColor="text1"/>
        </w:rPr>
        <w:t>По результатам проведенного заочного голосования решили:</w:t>
      </w:r>
    </w:p>
    <w:p w14:paraId="6918E3D1" w14:textId="77777777" w:rsidR="00A8281B" w:rsidRPr="00AD1459" w:rsidRDefault="00A8281B" w:rsidP="00A8281B">
      <w:pPr>
        <w:numPr>
          <w:ilvl w:val="0"/>
          <w:numId w:val="44"/>
        </w:numPr>
        <w:jc w:val="both"/>
        <w:rPr>
          <w:color w:val="000000" w:themeColor="text1"/>
        </w:rPr>
      </w:pPr>
      <w:r w:rsidRPr="00AD1459">
        <w:rPr>
          <w:color w:val="000000" w:themeColor="text1"/>
        </w:rPr>
        <w:t>Поддержать выдвижение инициативного проекта:________________________</w:t>
      </w:r>
    </w:p>
    <w:p w14:paraId="7AE8AB61"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w:t>
      </w:r>
    </w:p>
    <w:p w14:paraId="4B039C01" w14:textId="77777777" w:rsidR="00A8281B" w:rsidRPr="00AD1459" w:rsidRDefault="00A8281B" w:rsidP="00A8281B">
      <w:pPr>
        <w:jc w:val="both"/>
        <w:rPr>
          <w:color w:val="000000" w:themeColor="text1"/>
        </w:rPr>
      </w:pPr>
      <w:r w:rsidRPr="00AD1459">
        <w:rPr>
          <w:color w:val="000000" w:themeColor="text1"/>
        </w:rPr>
        <w:t>(наименование инициативного проекта указание на виды товаров, работ и (услуг), закупка которых будет осуществляться в целях реализации проекта, а также, по возможности, наименование учреждения (предприятия), для которого планируется закупить товары, работы (услуги)</w:t>
      </w:r>
    </w:p>
    <w:p w14:paraId="64849E44" w14:textId="77777777" w:rsidR="00A8281B" w:rsidRPr="00AD1459" w:rsidRDefault="00A8281B" w:rsidP="00A8281B">
      <w:pPr>
        <w:jc w:val="both"/>
        <w:rPr>
          <w:color w:val="000000" w:themeColor="text1"/>
        </w:rPr>
      </w:pPr>
    </w:p>
    <w:p w14:paraId="4EB8709E" w14:textId="77777777" w:rsidR="00A8281B" w:rsidRPr="00AD1459" w:rsidRDefault="00A8281B" w:rsidP="00A8281B">
      <w:pPr>
        <w:jc w:val="both"/>
        <w:rPr>
          <w:color w:val="000000" w:themeColor="text1"/>
        </w:rPr>
      </w:pPr>
      <w:r w:rsidRPr="00AD1459">
        <w:rPr>
          <w:color w:val="000000" w:themeColor="text1"/>
        </w:rPr>
        <w:t>и признать целесообразным его реализацию на территории _______________________________________________________________________.</w:t>
      </w:r>
    </w:p>
    <w:p w14:paraId="14C5360B" w14:textId="77777777" w:rsidR="00A8281B" w:rsidRPr="00AD1459" w:rsidRDefault="00A8281B" w:rsidP="00A8281B">
      <w:pPr>
        <w:jc w:val="both"/>
        <w:rPr>
          <w:color w:val="000000" w:themeColor="text1"/>
        </w:rPr>
      </w:pPr>
      <w:r w:rsidRPr="00AD1459">
        <w:rPr>
          <w:color w:val="000000" w:themeColor="text1"/>
        </w:rPr>
        <w:t>(наименование муниципального образования)</w:t>
      </w:r>
    </w:p>
    <w:p w14:paraId="6CB6F2E6" w14:textId="77777777" w:rsidR="00A8281B" w:rsidRPr="00AD1459" w:rsidRDefault="00A8281B" w:rsidP="00A8281B">
      <w:pPr>
        <w:jc w:val="both"/>
        <w:rPr>
          <w:color w:val="000000" w:themeColor="text1"/>
        </w:rPr>
      </w:pPr>
      <w:r w:rsidRPr="00AD1459">
        <w:rPr>
          <w:color w:val="000000" w:themeColor="text1"/>
        </w:rPr>
        <w:t>2. Установить, что исходя из имеющихся расчетов и документации стоимость реализации инициативного проекта будет составлять _______________ тыс. рублей.</w:t>
      </w:r>
    </w:p>
    <w:p w14:paraId="41915685" w14:textId="77777777" w:rsidR="00A8281B" w:rsidRPr="00AD1459" w:rsidRDefault="00A8281B" w:rsidP="00A8281B">
      <w:pPr>
        <w:jc w:val="both"/>
        <w:rPr>
          <w:color w:val="000000" w:themeColor="text1"/>
        </w:rPr>
      </w:pPr>
    </w:p>
    <w:p w14:paraId="7FB0F49E" w14:textId="77777777" w:rsidR="00A8281B" w:rsidRPr="00AD1459" w:rsidRDefault="00A8281B" w:rsidP="00A8281B">
      <w:pPr>
        <w:jc w:val="both"/>
        <w:rPr>
          <w:color w:val="000000" w:themeColor="text1"/>
        </w:rPr>
      </w:pPr>
      <w:r w:rsidRPr="00AD1459">
        <w:rPr>
          <w:color w:val="000000" w:themeColor="text1"/>
        </w:rPr>
        <w:t>3. Установить, что на реализацию инициативного проекта физическими лицами будет направлено ______________________________________________тыс. рублей.</w:t>
      </w:r>
    </w:p>
    <w:p w14:paraId="42A55C77" w14:textId="77777777" w:rsidR="00A8281B" w:rsidRPr="00AD1459" w:rsidRDefault="00A8281B" w:rsidP="00A8281B">
      <w:pPr>
        <w:jc w:val="both"/>
        <w:rPr>
          <w:color w:val="000000" w:themeColor="text1"/>
        </w:rPr>
      </w:pPr>
    </w:p>
    <w:p w14:paraId="5CD91FDD" w14:textId="77777777" w:rsidR="00A8281B" w:rsidRPr="00AD1459" w:rsidRDefault="00A8281B" w:rsidP="00A8281B">
      <w:pPr>
        <w:jc w:val="both"/>
        <w:rPr>
          <w:color w:val="000000" w:themeColor="text1"/>
        </w:rPr>
      </w:pPr>
      <w:r w:rsidRPr="00AD1459">
        <w:rPr>
          <w:color w:val="000000" w:themeColor="text1"/>
        </w:rPr>
        <w:t>4. Установить, что имущественное участие в целях реализации инициативного проекта будет осуществлено в следующих формах:</w:t>
      </w:r>
    </w:p>
    <w:p w14:paraId="10A84AF0" w14:textId="77777777" w:rsidR="00A8281B" w:rsidRPr="00AD1459" w:rsidRDefault="00A8281B" w:rsidP="00A8281B">
      <w:pPr>
        <w:jc w:val="both"/>
        <w:rPr>
          <w:color w:val="000000" w:themeColor="text1"/>
        </w:rPr>
      </w:pPr>
    </w:p>
    <w:p w14:paraId="234F9103" w14:textId="77777777" w:rsidR="00A8281B" w:rsidRPr="00AD1459" w:rsidRDefault="00A8281B" w:rsidP="00A8281B">
      <w:pPr>
        <w:jc w:val="both"/>
        <w:rPr>
          <w:color w:val="000000" w:themeColor="text1"/>
        </w:rPr>
      </w:pPr>
      <w:r w:rsidRPr="00AD1459">
        <w:rPr>
          <w:color w:val="000000" w:themeColor="text1"/>
        </w:rPr>
        <w:t>1) ____________________________________________________________________</w:t>
      </w:r>
    </w:p>
    <w:p w14:paraId="3E7ADFEE" w14:textId="77777777" w:rsidR="00A8281B" w:rsidRPr="00AD1459" w:rsidRDefault="00A8281B" w:rsidP="00A8281B">
      <w:pPr>
        <w:jc w:val="both"/>
        <w:rPr>
          <w:color w:val="000000" w:themeColor="text1"/>
        </w:rPr>
      </w:pPr>
      <w:r w:rsidRPr="00AD1459">
        <w:rPr>
          <w:color w:val="000000" w:themeColor="text1"/>
        </w:rPr>
        <w:t>(наименование мероприятий, работ, услуг)</w:t>
      </w:r>
    </w:p>
    <w:p w14:paraId="0AED7E03"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w:t>
      </w:r>
    </w:p>
    <w:p w14:paraId="5407F6AE" w14:textId="77777777" w:rsidR="00A8281B" w:rsidRPr="00AD1459" w:rsidRDefault="00A8281B" w:rsidP="00A8281B">
      <w:pPr>
        <w:jc w:val="both"/>
        <w:rPr>
          <w:color w:val="000000" w:themeColor="text1"/>
        </w:rPr>
      </w:pPr>
      <w:r w:rsidRPr="00AD1459">
        <w:rPr>
          <w:color w:val="000000" w:themeColor="text1"/>
        </w:rPr>
        <w:t>(ФИО субъекта осуществления мероприятий, работ, услуг)</w:t>
      </w:r>
    </w:p>
    <w:p w14:paraId="508F56E3" w14:textId="77777777" w:rsidR="00A8281B" w:rsidRPr="00AD1459" w:rsidRDefault="00A8281B" w:rsidP="00A8281B">
      <w:pPr>
        <w:jc w:val="both"/>
        <w:rPr>
          <w:color w:val="000000" w:themeColor="text1"/>
        </w:rPr>
      </w:pPr>
      <w:r w:rsidRPr="00AD1459">
        <w:rPr>
          <w:color w:val="000000" w:themeColor="text1"/>
        </w:rPr>
        <w:t>2) ____________________________________________________________________</w:t>
      </w:r>
    </w:p>
    <w:p w14:paraId="26052EF7" w14:textId="77777777" w:rsidR="00A8281B" w:rsidRPr="00AD1459" w:rsidRDefault="00A8281B" w:rsidP="00A8281B">
      <w:pPr>
        <w:jc w:val="both"/>
        <w:rPr>
          <w:color w:val="000000" w:themeColor="text1"/>
        </w:rPr>
      </w:pPr>
      <w:r w:rsidRPr="00AD1459">
        <w:rPr>
          <w:color w:val="000000" w:themeColor="text1"/>
        </w:rPr>
        <w:t>(наименование мероприятий, работ, услуг)</w:t>
      </w:r>
    </w:p>
    <w:p w14:paraId="2FE76DCF"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w:t>
      </w:r>
    </w:p>
    <w:p w14:paraId="5C6C5AE4" w14:textId="77777777" w:rsidR="00A8281B" w:rsidRPr="00AD1459" w:rsidRDefault="00A8281B" w:rsidP="00A8281B">
      <w:pPr>
        <w:jc w:val="both"/>
        <w:rPr>
          <w:color w:val="000000" w:themeColor="text1"/>
        </w:rPr>
      </w:pPr>
      <w:r w:rsidRPr="00AD1459">
        <w:rPr>
          <w:color w:val="000000" w:themeColor="text1"/>
        </w:rPr>
        <w:t>(ФИО субъекта осуществления мероприятий, работ, услуг)</w:t>
      </w:r>
    </w:p>
    <w:p w14:paraId="43E7BB9D" w14:textId="77777777" w:rsidR="00A8281B" w:rsidRPr="00AD1459" w:rsidRDefault="00A8281B" w:rsidP="00A8281B">
      <w:pPr>
        <w:jc w:val="both"/>
        <w:rPr>
          <w:color w:val="000000" w:themeColor="text1"/>
        </w:rPr>
      </w:pPr>
      <w:r w:rsidRPr="00AD1459">
        <w:rPr>
          <w:color w:val="000000" w:themeColor="text1"/>
        </w:rPr>
        <w:lastRenderedPageBreak/>
        <w:t>3) ____________________________________________________________________</w:t>
      </w:r>
    </w:p>
    <w:p w14:paraId="2C154742" w14:textId="77777777" w:rsidR="00A8281B" w:rsidRPr="00AD1459" w:rsidRDefault="00A8281B" w:rsidP="00A8281B">
      <w:pPr>
        <w:jc w:val="both"/>
        <w:rPr>
          <w:color w:val="000000" w:themeColor="text1"/>
        </w:rPr>
      </w:pPr>
      <w:r w:rsidRPr="00AD1459">
        <w:rPr>
          <w:color w:val="000000" w:themeColor="text1"/>
        </w:rPr>
        <w:t>(наименование мероприятий, работ, услуг)</w:t>
      </w:r>
    </w:p>
    <w:p w14:paraId="475B84EB"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w:t>
      </w:r>
    </w:p>
    <w:p w14:paraId="1D071253" w14:textId="77777777" w:rsidR="00A8281B" w:rsidRPr="00AD1459" w:rsidRDefault="00A8281B" w:rsidP="00A8281B">
      <w:pPr>
        <w:jc w:val="both"/>
        <w:rPr>
          <w:color w:val="000000" w:themeColor="text1"/>
        </w:rPr>
      </w:pPr>
      <w:r w:rsidRPr="00AD1459">
        <w:rPr>
          <w:color w:val="000000" w:themeColor="text1"/>
        </w:rPr>
        <w:t>(ФИО субъекта осуществления мероприятий, работ, услуг)</w:t>
      </w:r>
    </w:p>
    <w:p w14:paraId="3356C3A8" w14:textId="77777777" w:rsidR="00A8281B" w:rsidRPr="00AD1459" w:rsidRDefault="00A8281B" w:rsidP="00A8281B">
      <w:pPr>
        <w:jc w:val="both"/>
        <w:rPr>
          <w:color w:val="000000" w:themeColor="text1"/>
        </w:rPr>
      </w:pPr>
    </w:p>
    <w:p w14:paraId="229CE524" w14:textId="77777777" w:rsidR="00A8281B" w:rsidRPr="00AD1459" w:rsidRDefault="00A8281B" w:rsidP="00A8281B">
      <w:pPr>
        <w:jc w:val="both"/>
        <w:rPr>
          <w:color w:val="000000" w:themeColor="text1"/>
        </w:rPr>
      </w:pPr>
      <w:r w:rsidRPr="00AD1459">
        <w:rPr>
          <w:color w:val="000000" w:themeColor="text1"/>
        </w:rPr>
        <w:t>5. Установить, что трудовое участие в реализации инициативного проекта примут ________ человек.</w:t>
      </w:r>
    </w:p>
    <w:p w14:paraId="780F5923" w14:textId="77777777" w:rsidR="00A8281B" w:rsidRPr="00AD1459" w:rsidRDefault="00A8281B" w:rsidP="00A8281B">
      <w:pPr>
        <w:jc w:val="both"/>
        <w:rPr>
          <w:color w:val="000000" w:themeColor="text1"/>
        </w:rPr>
      </w:pPr>
    </w:p>
    <w:p w14:paraId="7FDB835B" w14:textId="77777777" w:rsidR="00A8281B" w:rsidRPr="00AD1459" w:rsidRDefault="00A8281B" w:rsidP="00A8281B">
      <w:pPr>
        <w:jc w:val="both"/>
        <w:rPr>
          <w:color w:val="000000" w:themeColor="text1"/>
        </w:rPr>
      </w:pPr>
      <w:r w:rsidRPr="00AD1459">
        <w:rPr>
          <w:color w:val="000000" w:themeColor="text1"/>
        </w:rPr>
        <w:t>6. Определить представителей, ответственных за направление инициативного проекта в Администрацию Истоминского сельского поселения, а также осуществление иных действий, в том числе сбор и подготовку необходимых документов от имени участников настоящего собрания:</w:t>
      </w:r>
    </w:p>
    <w:p w14:paraId="234B2CC7" w14:textId="77777777" w:rsidR="00A8281B" w:rsidRPr="00AD1459" w:rsidRDefault="00A8281B" w:rsidP="00A8281B">
      <w:pPr>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8"/>
        <w:gridCol w:w="2552"/>
        <w:gridCol w:w="2551"/>
      </w:tblGrid>
      <w:tr w:rsidR="00A8281B" w:rsidRPr="00AD1459" w14:paraId="24204FE5" w14:textId="77777777" w:rsidTr="001C0712">
        <w:tc>
          <w:tcPr>
            <w:tcW w:w="567" w:type="dxa"/>
            <w:tcBorders>
              <w:top w:val="single" w:sz="4" w:space="0" w:color="auto"/>
              <w:left w:val="single" w:sz="4" w:space="0" w:color="auto"/>
              <w:bottom w:val="single" w:sz="4" w:space="0" w:color="auto"/>
              <w:right w:val="single" w:sz="4" w:space="0" w:color="auto"/>
            </w:tcBorders>
          </w:tcPr>
          <w:p w14:paraId="1601855E" w14:textId="77777777" w:rsidR="00A8281B" w:rsidRPr="00AD1459" w:rsidRDefault="00A8281B" w:rsidP="001C0712">
            <w:pPr>
              <w:jc w:val="both"/>
              <w:rPr>
                <w:color w:val="000000" w:themeColor="text1"/>
              </w:rPr>
            </w:pPr>
            <w:r w:rsidRPr="00AD1459">
              <w:rPr>
                <w:color w:val="000000" w:themeColor="text1"/>
              </w:rPr>
              <w:t>№</w:t>
            </w:r>
          </w:p>
          <w:p w14:paraId="53662E08" w14:textId="77777777" w:rsidR="00A8281B" w:rsidRPr="00AD1459" w:rsidRDefault="00A8281B" w:rsidP="001C0712">
            <w:pPr>
              <w:jc w:val="both"/>
              <w:rPr>
                <w:color w:val="000000" w:themeColor="text1"/>
              </w:rPr>
            </w:pPr>
            <w:r w:rsidRPr="00AD1459">
              <w:rPr>
                <w:color w:val="000000" w:themeColor="text1"/>
              </w:rPr>
              <w:t>п/п</w:t>
            </w:r>
          </w:p>
        </w:tc>
        <w:tc>
          <w:tcPr>
            <w:tcW w:w="4598" w:type="dxa"/>
            <w:tcBorders>
              <w:top w:val="single" w:sz="4" w:space="0" w:color="auto"/>
              <w:left w:val="single" w:sz="4" w:space="0" w:color="auto"/>
              <w:bottom w:val="single" w:sz="4" w:space="0" w:color="auto"/>
              <w:right w:val="single" w:sz="4" w:space="0" w:color="auto"/>
            </w:tcBorders>
          </w:tcPr>
          <w:p w14:paraId="1200BC4E" w14:textId="77777777" w:rsidR="00A8281B" w:rsidRPr="00AD1459" w:rsidRDefault="00A8281B" w:rsidP="001C0712">
            <w:pPr>
              <w:jc w:val="both"/>
              <w:rPr>
                <w:color w:val="000000" w:themeColor="text1"/>
              </w:rPr>
            </w:pPr>
            <w:r w:rsidRPr="00AD1459">
              <w:rPr>
                <w:color w:val="000000" w:themeColor="text1"/>
              </w:rPr>
              <w:t>ФИО (полностью)</w:t>
            </w:r>
          </w:p>
        </w:tc>
        <w:tc>
          <w:tcPr>
            <w:tcW w:w="2552" w:type="dxa"/>
            <w:tcBorders>
              <w:top w:val="single" w:sz="4" w:space="0" w:color="auto"/>
              <w:left w:val="single" w:sz="4" w:space="0" w:color="auto"/>
              <w:bottom w:val="single" w:sz="4" w:space="0" w:color="auto"/>
              <w:right w:val="single" w:sz="4" w:space="0" w:color="auto"/>
            </w:tcBorders>
          </w:tcPr>
          <w:p w14:paraId="4144B62E" w14:textId="77777777" w:rsidR="00A8281B" w:rsidRPr="00AD1459" w:rsidRDefault="00A8281B" w:rsidP="001C0712">
            <w:pPr>
              <w:jc w:val="both"/>
              <w:rPr>
                <w:color w:val="000000" w:themeColor="text1"/>
              </w:rPr>
            </w:pPr>
            <w:r w:rsidRPr="00AD1459">
              <w:rPr>
                <w:color w:val="000000" w:themeColor="text1"/>
              </w:rPr>
              <w:t>Контактный телефон</w:t>
            </w:r>
          </w:p>
        </w:tc>
        <w:tc>
          <w:tcPr>
            <w:tcW w:w="2551" w:type="dxa"/>
            <w:tcBorders>
              <w:top w:val="single" w:sz="4" w:space="0" w:color="auto"/>
              <w:left w:val="single" w:sz="4" w:space="0" w:color="auto"/>
              <w:bottom w:val="single" w:sz="4" w:space="0" w:color="auto"/>
              <w:right w:val="single" w:sz="4" w:space="0" w:color="auto"/>
            </w:tcBorders>
          </w:tcPr>
          <w:p w14:paraId="040DE53F" w14:textId="77777777" w:rsidR="00A8281B" w:rsidRPr="00AD1459" w:rsidRDefault="00A8281B" w:rsidP="001C0712">
            <w:pPr>
              <w:jc w:val="both"/>
              <w:rPr>
                <w:color w:val="000000" w:themeColor="text1"/>
              </w:rPr>
            </w:pPr>
            <w:r w:rsidRPr="00AD1459">
              <w:rPr>
                <w:color w:val="000000" w:themeColor="text1"/>
              </w:rPr>
              <w:t>Адрес электронной почты</w:t>
            </w:r>
          </w:p>
        </w:tc>
      </w:tr>
      <w:tr w:rsidR="00A8281B" w:rsidRPr="00AD1459" w14:paraId="0B0833F0" w14:textId="77777777" w:rsidTr="001C0712">
        <w:tc>
          <w:tcPr>
            <w:tcW w:w="567" w:type="dxa"/>
            <w:tcBorders>
              <w:top w:val="single" w:sz="4" w:space="0" w:color="auto"/>
              <w:left w:val="single" w:sz="4" w:space="0" w:color="auto"/>
              <w:bottom w:val="single" w:sz="4" w:space="0" w:color="auto"/>
              <w:right w:val="single" w:sz="4" w:space="0" w:color="auto"/>
            </w:tcBorders>
          </w:tcPr>
          <w:p w14:paraId="06A5CBE7" w14:textId="77777777" w:rsidR="00A8281B" w:rsidRPr="00AD1459" w:rsidRDefault="00A8281B" w:rsidP="001C0712">
            <w:pPr>
              <w:jc w:val="both"/>
              <w:rPr>
                <w:color w:val="000000" w:themeColor="text1"/>
              </w:rPr>
            </w:pPr>
          </w:p>
        </w:tc>
        <w:tc>
          <w:tcPr>
            <w:tcW w:w="4598" w:type="dxa"/>
            <w:tcBorders>
              <w:top w:val="single" w:sz="4" w:space="0" w:color="auto"/>
              <w:left w:val="single" w:sz="4" w:space="0" w:color="auto"/>
              <w:bottom w:val="single" w:sz="4" w:space="0" w:color="auto"/>
              <w:right w:val="single" w:sz="4" w:space="0" w:color="auto"/>
            </w:tcBorders>
          </w:tcPr>
          <w:p w14:paraId="218C09E1" w14:textId="77777777" w:rsidR="00A8281B" w:rsidRPr="00AD1459" w:rsidRDefault="00A8281B" w:rsidP="001C0712">
            <w:pPr>
              <w:jc w:val="both"/>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14:paraId="1463AF9E" w14:textId="77777777" w:rsidR="00A8281B" w:rsidRPr="00AD1459" w:rsidRDefault="00A8281B" w:rsidP="001C0712">
            <w:pPr>
              <w:jc w:val="both"/>
              <w:rPr>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14:paraId="4F5500B0" w14:textId="77777777" w:rsidR="00A8281B" w:rsidRPr="00AD1459" w:rsidRDefault="00A8281B" w:rsidP="001C0712">
            <w:pPr>
              <w:jc w:val="both"/>
              <w:rPr>
                <w:color w:val="000000" w:themeColor="text1"/>
              </w:rPr>
            </w:pPr>
          </w:p>
        </w:tc>
      </w:tr>
      <w:tr w:rsidR="00A8281B" w:rsidRPr="00AD1459" w14:paraId="5B86F359" w14:textId="77777777" w:rsidTr="001C0712">
        <w:tc>
          <w:tcPr>
            <w:tcW w:w="567" w:type="dxa"/>
            <w:tcBorders>
              <w:top w:val="single" w:sz="4" w:space="0" w:color="auto"/>
              <w:left w:val="single" w:sz="4" w:space="0" w:color="auto"/>
              <w:bottom w:val="single" w:sz="4" w:space="0" w:color="auto"/>
              <w:right w:val="single" w:sz="4" w:space="0" w:color="auto"/>
            </w:tcBorders>
          </w:tcPr>
          <w:p w14:paraId="54BD230D" w14:textId="77777777" w:rsidR="00A8281B" w:rsidRPr="00AD1459" w:rsidRDefault="00A8281B" w:rsidP="001C0712">
            <w:pPr>
              <w:jc w:val="both"/>
              <w:rPr>
                <w:color w:val="000000" w:themeColor="text1"/>
              </w:rPr>
            </w:pPr>
            <w:r w:rsidRPr="00AD1459">
              <w:rPr>
                <w:color w:val="000000" w:themeColor="text1"/>
              </w:rPr>
              <w:t>1.</w:t>
            </w:r>
          </w:p>
        </w:tc>
        <w:tc>
          <w:tcPr>
            <w:tcW w:w="4598" w:type="dxa"/>
            <w:tcBorders>
              <w:top w:val="single" w:sz="4" w:space="0" w:color="auto"/>
              <w:left w:val="single" w:sz="4" w:space="0" w:color="auto"/>
              <w:bottom w:val="single" w:sz="4" w:space="0" w:color="auto"/>
              <w:right w:val="single" w:sz="4" w:space="0" w:color="auto"/>
            </w:tcBorders>
          </w:tcPr>
          <w:p w14:paraId="76F691A5" w14:textId="77777777" w:rsidR="00A8281B" w:rsidRPr="00AD1459" w:rsidRDefault="00A8281B" w:rsidP="001C0712">
            <w:pPr>
              <w:jc w:val="both"/>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14:paraId="6C3E64AB" w14:textId="77777777" w:rsidR="00A8281B" w:rsidRPr="00AD1459" w:rsidRDefault="00A8281B" w:rsidP="001C0712">
            <w:pPr>
              <w:jc w:val="both"/>
              <w:rPr>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14:paraId="30A8EC88" w14:textId="77777777" w:rsidR="00A8281B" w:rsidRPr="00AD1459" w:rsidRDefault="00A8281B" w:rsidP="001C0712">
            <w:pPr>
              <w:jc w:val="both"/>
              <w:rPr>
                <w:color w:val="000000" w:themeColor="text1"/>
              </w:rPr>
            </w:pPr>
          </w:p>
        </w:tc>
      </w:tr>
      <w:tr w:rsidR="00A8281B" w:rsidRPr="00AD1459" w14:paraId="0DED8733" w14:textId="77777777" w:rsidTr="001C0712">
        <w:tc>
          <w:tcPr>
            <w:tcW w:w="567" w:type="dxa"/>
            <w:tcBorders>
              <w:top w:val="single" w:sz="4" w:space="0" w:color="auto"/>
              <w:left w:val="single" w:sz="4" w:space="0" w:color="auto"/>
              <w:bottom w:val="single" w:sz="4" w:space="0" w:color="auto"/>
              <w:right w:val="single" w:sz="4" w:space="0" w:color="auto"/>
            </w:tcBorders>
          </w:tcPr>
          <w:p w14:paraId="63328448" w14:textId="77777777" w:rsidR="00A8281B" w:rsidRPr="00AD1459" w:rsidRDefault="00A8281B" w:rsidP="001C0712">
            <w:pPr>
              <w:jc w:val="both"/>
              <w:rPr>
                <w:color w:val="000000" w:themeColor="text1"/>
              </w:rPr>
            </w:pPr>
            <w:r w:rsidRPr="00AD1459">
              <w:rPr>
                <w:color w:val="000000" w:themeColor="text1"/>
              </w:rPr>
              <w:t>2.</w:t>
            </w:r>
          </w:p>
        </w:tc>
        <w:tc>
          <w:tcPr>
            <w:tcW w:w="4598" w:type="dxa"/>
            <w:tcBorders>
              <w:top w:val="single" w:sz="4" w:space="0" w:color="auto"/>
              <w:left w:val="single" w:sz="4" w:space="0" w:color="auto"/>
              <w:bottom w:val="single" w:sz="4" w:space="0" w:color="auto"/>
              <w:right w:val="single" w:sz="4" w:space="0" w:color="auto"/>
            </w:tcBorders>
          </w:tcPr>
          <w:p w14:paraId="2409AE07" w14:textId="77777777" w:rsidR="00A8281B" w:rsidRPr="00AD1459" w:rsidRDefault="00A8281B" w:rsidP="001C0712">
            <w:pPr>
              <w:jc w:val="both"/>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14:paraId="2265FD4A" w14:textId="77777777" w:rsidR="00A8281B" w:rsidRPr="00AD1459" w:rsidRDefault="00A8281B" w:rsidP="001C0712">
            <w:pPr>
              <w:jc w:val="both"/>
              <w:rPr>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14:paraId="3DB2C2F2" w14:textId="77777777" w:rsidR="00A8281B" w:rsidRPr="00AD1459" w:rsidRDefault="00A8281B" w:rsidP="001C0712">
            <w:pPr>
              <w:jc w:val="both"/>
              <w:rPr>
                <w:color w:val="000000" w:themeColor="text1"/>
              </w:rPr>
            </w:pPr>
          </w:p>
        </w:tc>
      </w:tr>
      <w:tr w:rsidR="00A8281B" w:rsidRPr="00AD1459" w14:paraId="63AC4C3A" w14:textId="77777777" w:rsidTr="001C0712">
        <w:tc>
          <w:tcPr>
            <w:tcW w:w="567" w:type="dxa"/>
            <w:tcBorders>
              <w:top w:val="single" w:sz="4" w:space="0" w:color="auto"/>
              <w:left w:val="single" w:sz="4" w:space="0" w:color="auto"/>
              <w:bottom w:val="single" w:sz="4" w:space="0" w:color="auto"/>
              <w:right w:val="single" w:sz="4" w:space="0" w:color="auto"/>
            </w:tcBorders>
          </w:tcPr>
          <w:p w14:paraId="6C68555D" w14:textId="77777777" w:rsidR="00A8281B" w:rsidRPr="00AD1459" w:rsidRDefault="00A8281B" w:rsidP="001C0712">
            <w:pPr>
              <w:jc w:val="both"/>
              <w:rPr>
                <w:color w:val="000000" w:themeColor="text1"/>
              </w:rPr>
            </w:pPr>
          </w:p>
        </w:tc>
        <w:tc>
          <w:tcPr>
            <w:tcW w:w="4598" w:type="dxa"/>
            <w:tcBorders>
              <w:top w:val="single" w:sz="4" w:space="0" w:color="auto"/>
              <w:left w:val="single" w:sz="4" w:space="0" w:color="auto"/>
              <w:bottom w:val="single" w:sz="4" w:space="0" w:color="auto"/>
              <w:right w:val="single" w:sz="4" w:space="0" w:color="auto"/>
            </w:tcBorders>
          </w:tcPr>
          <w:p w14:paraId="799FC692" w14:textId="77777777" w:rsidR="00A8281B" w:rsidRPr="00AD1459" w:rsidRDefault="00A8281B" w:rsidP="001C0712">
            <w:pPr>
              <w:jc w:val="both"/>
              <w:rPr>
                <w:color w:val="000000" w:themeColor="text1"/>
              </w:rPr>
            </w:pPr>
            <w:r w:rsidRPr="00AD1459">
              <w:rPr>
                <w:color w:val="000000" w:themeColor="text1"/>
              </w:rPr>
              <w:t>Всего</w:t>
            </w:r>
          </w:p>
        </w:tc>
        <w:tc>
          <w:tcPr>
            <w:tcW w:w="2552" w:type="dxa"/>
            <w:tcBorders>
              <w:top w:val="single" w:sz="4" w:space="0" w:color="auto"/>
              <w:left w:val="single" w:sz="4" w:space="0" w:color="auto"/>
              <w:bottom w:val="single" w:sz="4" w:space="0" w:color="auto"/>
              <w:right w:val="single" w:sz="4" w:space="0" w:color="auto"/>
            </w:tcBorders>
          </w:tcPr>
          <w:p w14:paraId="0191BD90" w14:textId="77777777" w:rsidR="00A8281B" w:rsidRPr="00AD1459" w:rsidRDefault="00A8281B" w:rsidP="001C0712">
            <w:pPr>
              <w:jc w:val="both"/>
              <w:rPr>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14:paraId="4F21EDCA" w14:textId="77777777" w:rsidR="00A8281B" w:rsidRPr="00AD1459" w:rsidRDefault="00A8281B" w:rsidP="001C0712">
            <w:pPr>
              <w:jc w:val="both"/>
              <w:rPr>
                <w:color w:val="000000" w:themeColor="text1"/>
              </w:rPr>
            </w:pPr>
          </w:p>
        </w:tc>
      </w:tr>
    </w:tbl>
    <w:p w14:paraId="63F53D50" w14:textId="77777777" w:rsidR="00A8281B" w:rsidRPr="00AD1459" w:rsidRDefault="00A8281B" w:rsidP="00A8281B">
      <w:pPr>
        <w:jc w:val="both"/>
        <w:rPr>
          <w:color w:val="000000" w:themeColor="text1"/>
        </w:rPr>
      </w:pPr>
    </w:p>
    <w:p w14:paraId="523E03A6" w14:textId="77777777" w:rsidR="00A8281B" w:rsidRPr="00AD1459" w:rsidRDefault="00A8281B" w:rsidP="00A8281B">
      <w:pPr>
        <w:jc w:val="both"/>
        <w:rPr>
          <w:color w:val="000000" w:themeColor="text1"/>
        </w:rPr>
      </w:pPr>
      <w:r w:rsidRPr="00AD1459">
        <w:rPr>
          <w:color w:val="000000" w:themeColor="text1"/>
        </w:rPr>
        <w:t xml:space="preserve">Инициатор (ы) выдвижения инициативы: </w:t>
      </w:r>
    </w:p>
    <w:p w14:paraId="301ECC20" w14:textId="77777777" w:rsidR="00A8281B" w:rsidRPr="00AD1459" w:rsidRDefault="00A8281B" w:rsidP="00A8281B">
      <w:pPr>
        <w:jc w:val="both"/>
        <w:rPr>
          <w:color w:val="000000" w:themeColor="text1"/>
        </w:rPr>
      </w:pPr>
      <w:r w:rsidRPr="00AD1459">
        <w:rPr>
          <w:color w:val="000000" w:themeColor="text1"/>
        </w:rPr>
        <w:t>________________________________________ ________________________________</w:t>
      </w:r>
    </w:p>
    <w:p w14:paraId="2889B2C8" w14:textId="77777777" w:rsidR="00A8281B" w:rsidRPr="00AD1459" w:rsidRDefault="00A8281B" w:rsidP="00A8281B">
      <w:pPr>
        <w:jc w:val="both"/>
        <w:rPr>
          <w:color w:val="000000" w:themeColor="text1"/>
        </w:rPr>
      </w:pPr>
      <w:r w:rsidRPr="00AD1459">
        <w:rPr>
          <w:color w:val="000000" w:themeColor="text1"/>
        </w:rPr>
        <w:t xml:space="preserve">                                       (подпись)                                                                           (ФИО)</w:t>
      </w:r>
    </w:p>
    <w:p w14:paraId="459C5D40" w14:textId="77777777" w:rsidR="00A8281B" w:rsidRPr="00AD1459" w:rsidRDefault="00A8281B" w:rsidP="00A8281B">
      <w:pPr>
        <w:jc w:val="both"/>
        <w:rPr>
          <w:color w:val="000000" w:themeColor="text1"/>
        </w:rPr>
      </w:pPr>
    </w:p>
    <w:p w14:paraId="1AB23BBD" w14:textId="77777777" w:rsidR="00A8281B" w:rsidRPr="00AD1459" w:rsidRDefault="00A8281B" w:rsidP="00A8281B">
      <w:pPr>
        <w:jc w:val="both"/>
        <w:rPr>
          <w:color w:val="000000" w:themeColor="text1"/>
        </w:rPr>
      </w:pPr>
    </w:p>
    <w:p w14:paraId="42AA932F" w14:textId="77777777" w:rsidR="00A8281B" w:rsidRPr="00AD1459" w:rsidRDefault="00A8281B" w:rsidP="00A8281B">
      <w:pPr>
        <w:jc w:val="both"/>
        <w:rPr>
          <w:color w:val="000000" w:themeColor="text1"/>
        </w:rPr>
        <w:sectPr w:rsidR="00A8281B" w:rsidRPr="00AD1459" w:rsidSect="00A8281B">
          <w:headerReference w:type="default" r:id="rId13"/>
          <w:pgSz w:w="11906" w:h="16838"/>
          <w:pgMar w:top="1134" w:right="567" w:bottom="1134" w:left="1134" w:header="709" w:footer="709" w:gutter="0"/>
          <w:cols w:space="708"/>
          <w:titlePg/>
          <w:docGrid w:linePitch="360"/>
        </w:sectPr>
      </w:pPr>
    </w:p>
    <w:p w14:paraId="24DD3D87" w14:textId="77777777" w:rsidR="00A8281B" w:rsidRPr="00AD1459" w:rsidRDefault="00A8281B" w:rsidP="00A8281B">
      <w:pPr>
        <w:jc w:val="right"/>
        <w:rPr>
          <w:color w:val="000000" w:themeColor="text1"/>
        </w:rPr>
      </w:pPr>
      <w:r w:rsidRPr="00AD1459">
        <w:rPr>
          <w:color w:val="000000" w:themeColor="text1"/>
        </w:rPr>
        <w:lastRenderedPageBreak/>
        <w:t>Приложение</w:t>
      </w:r>
    </w:p>
    <w:p w14:paraId="568E3A82" w14:textId="77777777" w:rsidR="00A8281B" w:rsidRPr="00AD1459" w:rsidRDefault="00A8281B" w:rsidP="00A8281B">
      <w:pPr>
        <w:jc w:val="right"/>
        <w:rPr>
          <w:color w:val="000000" w:themeColor="text1"/>
        </w:rPr>
      </w:pPr>
      <w:r w:rsidRPr="00AD1459">
        <w:rPr>
          <w:color w:val="000000" w:themeColor="text1"/>
        </w:rPr>
        <w:t xml:space="preserve">к протоколу № _____ </w:t>
      </w:r>
    </w:p>
    <w:p w14:paraId="29677E98" w14:textId="77777777" w:rsidR="00A8281B" w:rsidRPr="00AD1459" w:rsidRDefault="00A8281B" w:rsidP="00A8281B">
      <w:pPr>
        <w:jc w:val="right"/>
        <w:rPr>
          <w:color w:val="000000" w:themeColor="text1"/>
        </w:rPr>
      </w:pPr>
      <w:r w:rsidRPr="00AD1459">
        <w:rPr>
          <w:color w:val="000000" w:themeColor="text1"/>
        </w:rPr>
        <w:t xml:space="preserve">собрания граждан о </w:t>
      </w:r>
    </w:p>
    <w:p w14:paraId="0270603E" w14:textId="77777777" w:rsidR="00A8281B" w:rsidRPr="00AD1459" w:rsidRDefault="00A8281B" w:rsidP="00A8281B">
      <w:pPr>
        <w:jc w:val="right"/>
        <w:rPr>
          <w:color w:val="000000" w:themeColor="text1"/>
        </w:rPr>
      </w:pPr>
      <w:r w:rsidRPr="00AD1459">
        <w:rPr>
          <w:color w:val="000000" w:themeColor="text1"/>
        </w:rPr>
        <w:t xml:space="preserve">выдвижении инициативного проекта </w:t>
      </w:r>
    </w:p>
    <w:p w14:paraId="2C28E7E4" w14:textId="77777777" w:rsidR="00A8281B" w:rsidRPr="00AD1459" w:rsidRDefault="00A8281B" w:rsidP="00A8281B">
      <w:pPr>
        <w:jc w:val="right"/>
        <w:rPr>
          <w:color w:val="000000" w:themeColor="text1"/>
        </w:rPr>
      </w:pPr>
    </w:p>
    <w:p w14:paraId="3854E69B" w14:textId="77777777" w:rsidR="00A8281B" w:rsidRPr="00AD1459" w:rsidRDefault="00A8281B" w:rsidP="00A8281B">
      <w:pPr>
        <w:jc w:val="center"/>
        <w:rPr>
          <w:color w:val="000000" w:themeColor="text1"/>
        </w:rPr>
      </w:pPr>
      <w:r w:rsidRPr="00AD1459">
        <w:rPr>
          <w:color w:val="000000" w:themeColor="text1"/>
        </w:rPr>
        <w:t>ТИПОВАЯ ФОРМА</w:t>
      </w:r>
    </w:p>
    <w:p w14:paraId="2C1F8B72" w14:textId="77777777" w:rsidR="00A8281B" w:rsidRPr="00AD1459" w:rsidRDefault="00A8281B" w:rsidP="00A8281B">
      <w:pPr>
        <w:jc w:val="center"/>
        <w:rPr>
          <w:color w:val="000000" w:themeColor="text1"/>
        </w:rPr>
      </w:pPr>
      <w:r w:rsidRPr="00AD1459">
        <w:rPr>
          <w:color w:val="000000" w:themeColor="text1"/>
        </w:rPr>
        <w:t>предложений инициатора (инициаторов) выдвижения инициативного проекта</w:t>
      </w:r>
    </w:p>
    <w:p w14:paraId="513564A9" w14:textId="77777777" w:rsidR="00A8281B" w:rsidRPr="00AD1459" w:rsidRDefault="00A8281B" w:rsidP="00A8281B">
      <w:pPr>
        <w:jc w:val="center"/>
        <w:rPr>
          <w:color w:val="000000" w:themeColor="text1"/>
        </w:rPr>
      </w:pPr>
    </w:p>
    <w:p w14:paraId="086395D8" w14:textId="77777777" w:rsidR="00A8281B" w:rsidRPr="00AD1459" w:rsidRDefault="00A8281B" w:rsidP="00A8281B">
      <w:pPr>
        <w:jc w:val="both"/>
        <w:rPr>
          <w:color w:val="000000" w:themeColor="text1"/>
        </w:rPr>
      </w:pPr>
      <w:r w:rsidRPr="00AD1459">
        <w:rPr>
          <w:color w:val="000000" w:themeColor="text1"/>
        </w:rPr>
        <w:t xml:space="preserve">1. Инициативный проект: </w:t>
      </w:r>
    </w:p>
    <w:p w14:paraId="6F7828E7" w14:textId="77777777" w:rsidR="00A8281B" w:rsidRPr="00AD1459" w:rsidRDefault="00A8281B" w:rsidP="00A8281B">
      <w:pPr>
        <w:jc w:val="both"/>
        <w:rPr>
          <w:color w:val="000000" w:themeColor="text1"/>
        </w:rPr>
      </w:pPr>
      <w:r w:rsidRPr="00AD1459">
        <w:rPr>
          <w:color w:val="000000" w:themeColor="text1"/>
        </w:rPr>
        <w:t>_____________________________________________________________________________________________________</w:t>
      </w:r>
    </w:p>
    <w:p w14:paraId="6FC610EA" w14:textId="77777777" w:rsidR="00A8281B" w:rsidRPr="00AD1459" w:rsidRDefault="00A8281B" w:rsidP="00A8281B">
      <w:pPr>
        <w:jc w:val="both"/>
        <w:rPr>
          <w:color w:val="000000" w:themeColor="text1"/>
        </w:rPr>
      </w:pPr>
      <w:r w:rsidRPr="00AD1459">
        <w:rPr>
          <w:color w:val="000000" w:themeColor="text1"/>
        </w:rPr>
        <w:t>(наименование инициативного проекта)</w:t>
      </w:r>
    </w:p>
    <w:p w14:paraId="1C83C989" w14:textId="77777777" w:rsidR="00A8281B" w:rsidRPr="00AD1459" w:rsidRDefault="00A8281B" w:rsidP="00A8281B">
      <w:pPr>
        <w:jc w:val="both"/>
        <w:rPr>
          <w:color w:val="000000" w:themeColor="text1"/>
        </w:rPr>
      </w:pPr>
    </w:p>
    <w:p w14:paraId="06D74F3C" w14:textId="77777777" w:rsidR="00A8281B" w:rsidRPr="00AD1459" w:rsidRDefault="00A8281B" w:rsidP="00A8281B">
      <w:pPr>
        <w:jc w:val="both"/>
        <w:rPr>
          <w:color w:val="000000" w:themeColor="text1"/>
        </w:rPr>
      </w:pPr>
      <w:r w:rsidRPr="00AD1459">
        <w:rPr>
          <w:color w:val="000000" w:themeColor="text1"/>
        </w:rPr>
        <w:t>2. Инициатор (ы) ________________________________________________________________________________________.</w:t>
      </w:r>
    </w:p>
    <w:p w14:paraId="0D0768B2" w14:textId="77777777" w:rsidR="00A8281B" w:rsidRPr="00AD1459" w:rsidRDefault="00A8281B" w:rsidP="00A8281B">
      <w:pPr>
        <w:jc w:val="both"/>
        <w:rPr>
          <w:color w:val="000000" w:themeColor="text1"/>
        </w:rPr>
      </w:pPr>
      <w:r w:rsidRPr="00AD1459">
        <w:rPr>
          <w:color w:val="000000" w:themeColor="text1"/>
        </w:rPr>
        <w:t>(ФИО, место жительства, телефон)</w:t>
      </w:r>
    </w:p>
    <w:p w14:paraId="70483B78" w14:textId="77777777" w:rsidR="00A8281B" w:rsidRPr="00AD1459" w:rsidRDefault="00A8281B" w:rsidP="00A8281B">
      <w:pPr>
        <w:jc w:val="both"/>
        <w:rPr>
          <w:color w:val="000000" w:themeColor="text1"/>
        </w:rPr>
      </w:pPr>
    </w:p>
    <w:p w14:paraId="1E1E5D63" w14:textId="77777777" w:rsidR="00A8281B" w:rsidRPr="00AD1459" w:rsidRDefault="00A8281B" w:rsidP="00A8281B">
      <w:pPr>
        <w:jc w:val="both"/>
        <w:rPr>
          <w:color w:val="000000" w:themeColor="text1"/>
        </w:rPr>
      </w:pPr>
      <w:r w:rsidRPr="00AD1459">
        <w:rPr>
          <w:color w:val="000000" w:themeColor="text1"/>
        </w:rPr>
        <w:t>3. Ориентировочная стоимость реализации инициативного проекта будет составлять ______________________________ тыс. рублей.</w:t>
      </w:r>
    </w:p>
    <w:p w14:paraId="0DF15CEF" w14:textId="77777777" w:rsidR="00A8281B" w:rsidRPr="00AD1459" w:rsidRDefault="00A8281B" w:rsidP="00A8281B">
      <w:pPr>
        <w:jc w:val="both"/>
        <w:rPr>
          <w:color w:val="000000" w:themeColor="text1"/>
        </w:rPr>
      </w:pPr>
    </w:p>
    <w:p w14:paraId="7F86F89D" w14:textId="77777777" w:rsidR="00A8281B" w:rsidRPr="00AD1459" w:rsidRDefault="00A8281B" w:rsidP="00A8281B">
      <w:pPr>
        <w:jc w:val="both"/>
        <w:rPr>
          <w:color w:val="000000" w:themeColor="text1"/>
        </w:rPr>
      </w:pPr>
      <w:r w:rsidRPr="00AD1459">
        <w:rPr>
          <w:color w:val="000000" w:themeColor="text1"/>
        </w:rPr>
        <w:t>4. Список представителей, ответственных за направление инициативного проекта в Администрацию Истоминского сельского поселения, а также осуществление иных действий, в том числе сбор и подготовку необходимых документов от имени участников настоящего собрания:</w:t>
      </w:r>
    </w:p>
    <w:p w14:paraId="77FC9D49" w14:textId="77777777" w:rsidR="00A8281B" w:rsidRPr="00AD1459" w:rsidRDefault="00A8281B" w:rsidP="00A8281B">
      <w:pPr>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252"/>
        <w:gridCol w:w="4174"/>
        <w:gridCol w:w="5670"/>
      </w:tblGrid>
      <w:tr w:rsidR="00A8281B" w:rsidRPr="00AD1459" w14:paraId="4A7CBB76" w14:textId="77777777" w:rsidTr="001C0712">
        <w:tc>
          <w:tcPr>
            <w:tcW w:w="567" w:type="dxa"/>
            <w:tcBorders>
              <w:top w:val="single" w:sz="4" w:space="0" w:color="auto"/>
              <w:left w:val="single" w:sz="4" w:space="0" w:color="auto"/>
              <w:bottom w:val="single" w:sz="4" w:space="0" w:color="auto"/>
              <w:right w:val="single" w:sz="4" w:space="0" w:color="auto"/>
            </w:tcBorders>
          </w:tcPr>
          <w:p w14:paraId="312AFC45" w14:textId="77777777" w:rsidR="00A8281B" w:rsidRPr="00AD1459" w:rsidRDefault="00A8281B" w:rsidP="001C0712">
            <w:pPr>
              <w:jc w:val="both"/>
              <w:rPr>
                <w:color w:val="000000" w:themeColor="text1"/>
              </w:rPr>
            </w:pPr>
            <w:r w:rsidRPr="00AD1459">
              <w:rPr>
                <w:color w:val="000000" w:themeColor="text1"/>
              </w:rPr>
              <w:t>№</w:t>
            </w:r>
          </w:p>
          <w:p w14:paraId="591CBB8E" w14:textId="77777777" w:rsidR="00A8281B" w:rsidRPr="00AD1459" w:rsidRDefault="00A8281B" w:rsidP="001C0712">
            <w:pPr>
              <w:jc w:val="both"/>
              <w:rPr>
                <w:color w:val="000000" w:themeColor="text1"/>
              </w:rPr>
            </w:pPr>
            <w:r w:rsidRPr="00AD1459">
              <w:rPr>
                <w:color w:val="000000" w:themeColor="text1"/>
              </w:rPr>
              <w:t>п/п</w:t>
            </w:r>
          </w:p>
        </w:tc>
        <w:tc>
          <w:tcPr>
            <w:tcW w:w="4252" w:type="dxa"/>
            <w:tcBorders>
              <w:top w:val="single" w:sz="4" w:space="0" w:color="auto"/>
              <w:left w:val="single" w:sz="4" w:space="0" w:color="auto"/>
              <w:bottom w:val="single" w:sz="4" w:space="0" w:color="auto"/>
              <w:right w:val="single" w:sz="4" w:space="0" w:color="auto"/>
            </w:tcBorders>
          </w:tcPr>
          <w:p w14:paraId="3E542448" w14:textId="77777777" w:rsidR="00A8281B" w:rsidRPr="00AD1459" w:rsidRDefault="00A8281B" w:rsidP="001C0712">
            <w:pPr>
              <w:jc w:val="both"/>
              <w:rPr>
                <w:color w:val="000000" w:themeColor="text1"/>
              </w:rPr>
            </w:pPr>
            <w:r w:rsidRPr="00AD1459">
              <w:rPr>
                <w:color w:val="000000" w:themeColor="text1"/>
              </w:rPr>
              <w:t>ФИО (полностью)</w:t>
            </w:r>
          </w:p>
        </w:tc>
        <w:tc>
          <w:tcPr>
            <w:tcW w:w="4174" w:type="dxa"/>
            <w:tcBorders>
              <w:top w:val="single" w:sz="4" w:space="0" w:color="auto"/>
              <w:left w:val="single" w:sz="4" w:space="0" w:color="auto"/>
              <w:bottom w:val="single" w:sz="4" w:space="0" w:color="auto"/>
              <w:right w:val="single" w:sz="4" w:space="0" w:color="auto"/>
            </w:tcBorders>
          </w:tcPr>
          <w:p w14:paraId="3D00B500" w14:textId="77777777" w:rsidR="00A8281B" w:rsidRPr="00AD1459" w:rsidRDefault="00A8281B" w:rsidP="001C0712">
            <w:pPr>
              <w:jc w:val="both"/>
              <w:rPr>
                <w:color w:val="000000" w:themeColor="text1"/>
              </w:rPr>
            </w:pPr>
            <w:r w:rsidRPr="00AD1459">
              <w:rPr>
                <w:color w:val="000000" w:themeColor="text1"/>
              </w:rPr>
              <w:t>Контактный телефон</w:t>
            </w:r>
          </w:p>
        </w:tc>
        <w:tc>
          <w:tcPr>
            <w:tcW w:w="5670" w:type="dxa"/>
            <w:tcBorders>
              <w:top w:val="single" w:sz="4" w:space="0" w:color="auto"/>
              <w:left w:val="single" w:sz="4" w:space="0" w:color="auto"/>
              <w:bottom w:val="single" w:sz="4" w:space="0" w:color="auto"/>
              <w:right w:val="single" w:sz="4" w:space="0" w:color="auto"/>
            </w:tcBorders>
          </w:tcPr>
          <w:p w14:paraId="5F2C887B" w14:textId="77777777" w:rsidR="00A8281B" w:rsidRPr="00AD1459" w:rsidRDefault="00A8281B" w:rsidP="001C0712">
            <w:pPr>
              <w:jc w:val="both"/>
              <w:rPr>
                <w:color w:val="000000" w:themeColor="text1"/>
              </w:rPr>
            </w:pPr>
            <w:r w:rsidRPr="00AD1459">
              <w:rPr>
                <w:color w:val="000000" w:themeColor="text1"/>
              </w:rPr>
              <w:t>Адрес электронной почты</w:t>
            </w:r>
          </w:p>
        </w:tc>
      </w:tr>
      <w:tr w:rsidR="00A8281B" w:rsidRPr="00AD1459" w14:paraId="2FD3F167" w14:textId="77777777" w:rsidTr="001C0712">
        <w:tc>
          <w:tcPr>
            <w:tcW w:w="567" w:type="dxa"/>
            <w:tcBorders>
              <w:top w:val="single" w:sz="4" w:space="0" w:color="auto"/>
              <w:left w:val="single" w:sz="4" w:space="0" w:color="auto"/>
              <w:bottom w:val="single" w:sz="4" w:space="0" w:color="auto"/>
              <w:right w:val="single" w:sz="4" w:space="0" w:color="auto"/>
            </w:tcBorders>
          </w:tcPr>
          <w:p w14:paraId="2E308379" w14:textId="77777777" w:rsidR="00A8281B" w:rsidRPr="00AD1459" w:rsidRDefault="00A8281B" w:rsidP="001C0712">
            <w:pPr>
              <w:jc w:val="both"/>
              <w:rPr>
                <w:color w:val="000000" w:themeColor="text1"/>
              </w:rPr>
            </w:pPr>
            <w:r w:rsidRPr="00AD1459">
              <w:rPr>
                <w:color w:val="000000" w:themeColor="text1"/>
              </w:rPr>
              <w:t>1</w:t>
            </w:r>
          </w:p>
        </w:tc>
        <w:tc>
          <w:tcPr>
            <w:tcW w:w="4252" w:type="dxa"/>
            <w:tcBorders>
              <w:top w:val="single" w:sz="4" w:space="0" w:color="auto"/>
              <w:left w:val="single" w:sz="4" w:space="0" w:color="auto"/>
              <w:bottom w:val="single" w:sz="4" w:space="0" w:color="auto"/>
              <w:right w:val="single" w:sz="4" w:space="0" w:color="auto"/>
            </w:tcBorders>
          </w:tcPr>
          <w:p w14:paraId="16307820" w14:textId="77777777" w:rsidR="00A8281B" w:rsidRPr="00AD1459" w:rsidRDefault="00A8281B" w:rsidP="001C0712">
            <w:pPr>
              <w:jc w:val="both"/>
              <w:rPr>
                <w:color w:val="000000" w:themeColor="text1"/>
              </w:rPr>
            </w:pPr>
            <w:r w:rsidRPr="00AD1459">
              <w:rPr>
                <w:color w:val="000000" w:themeColor="text1"/>
              </w:rPr>
              <w:t>2</w:t>
            </w:r>
          </w:p>
        </w:tc>
        <w:tc>
          <w:tcPr>
            <w:tcW w:w="4174" w:type="dxa"/>
            <w:tcBorders>
              <w:top w:val="single" w:sz="4" w:space="0" w:color="auto"/>
              <w:left w:val="single" w:sz="4" w:space="0" w:color="auto"/>
              <w:bottom w:val="single" w:sz="4" w:space="0" w:color="auto"/>
              <w:right w:val="single" w:sz="4" w:space="0" w:color="auto"/>
            </w:tcBorders>
          </w:tcPr>
          <w:p w14:paraId="5C7D1BD2" w14:textId="77777777" w:rsidR="00A8281B" w:rsidRPr="00AD1459" w:rsidRDefault="00A8281B" w:rsidP="001C0712">
            <w:pPr>
              <w:jc w:val="both"/>
              <w:rPr>
                <w:color w:val="000000" w:themeColor="text1"/>
              </w:rPr>
            </w:pPr>
            <w:r w:rsidRPr="00AD1459">
              <w:rPr>
                <w:color w:val="000000" w:themeColor="text1"/>
              </w:rPr>
              <w:t>3</w:t>
            </w:r>
          </w:p>
        </w:tc>
        <w:tc>
          <w:tcPr>
            <w:tcW w:w="5670" w:type="dxa"/>
            <w:tcBorders>
              <w:top w:val="single" w:sz="4" w:space="0" w:color="auto"/>
              <w:left w:val="single" w:sz="4" w:space="0" w:color="auto"/>
              <w:bottom w:val="single" w:sz="4" w:space="0" w:color="auto"/>
              <w:right w:val="single" w:sz="4" w:space="0" w:color="auto"/>
            </w:tcBorders>
          </w:tcPr>
          <w:p w14:paraId="46A129F8" w14:textId="77777777" w:rsidR="00A8281B" w:rsidRPr="00AD1459" w:rsidRDefault="00A8281B" w:rsidP="001C0712">
            <w:pPr>
              <w:jc w:val="both"/>
              <w:rPr>
                <w:color w:val="000000" w:themeColor="text1"/>
              </w:rPr>
            </w:pPr>
            <w:r w:rsidRPr="00AD1459">
              <w:rPr>
                <w:color w:val="000000" w:themeColor="text1"/>
              </w:rPr>
              <w:t>4</w:t>
            </w:r>
          </w:p>
        </w:tc>
      </w:tr>
      <w:tr w:rsidR="00A8281B" w:rsidRPr="00AD1459" w14:paraId="16BF5A6D" w14:textId="77777777" w:rsidTr="001C0712">
        <w:tc>
          <w:tcPr>
            <w:tcW w:w="567" w:type="dxa"/>
            <w:tcBorders>
              <w:top w:val="single" w:sz="4" w:space="0" w:color="auto"/>
              <w:left w:val="single" w:sz="4" w:space="0" w:color="auto"/>
              <w:bottom w:val="single" w:sz="4" w:space="0" w:color="auto"/>
              <w:right w:val="single" w:sz="4" w:space="0" w:color="auto"/>
            </w:tcBorders>
          </w:tcPr>
          <w:p w14:paraId="70E0BBE1" w14:textId="77777777" w:rsidR="00A8281B" w:rsidRPr="00AD1459" w:rsidRDefault="00A8281B" w:rsidP="001C0712">
            <w:pPr>
              <w:jc w:val="both"/>
              <w:rPr>
                <w:color w:val="000000" w:themeColor="text1"/>
              </w:rPr>
            </w:pPr>
            <w:r w:rsidRPr="00AD1459">
              <w:rPr>
                <w:color w:val="000000" w:themeColor="text1"/>
              </w:rPr>
              <w:t>1.</w:t>
            </w:r>
          </w:p>
        </w:tc>
        <w:tc>
          <w:tcPr>
            <w:tcW w:w="4252" w:type="dxa"/>
            <w:tcBorders>
              <w:top w:val="single" w:sz="4" w:space="0" w:color="auto"/>
              <w:left w:val="single" w:sz="4" w:space="0" w:color="auto"/>
              <w:bottom w:val="single" w:sz="4" w:space="0" w:color="auto"/>
              <w:right w:val="single" w:sz="4" w:space="0" w:color="auto"/>
            </w:tcBorders>
          </w:tcPr>
          <w:p w14:paraId="7894A12B" w14:textId="77777777" w:rsidR="00A8281B" w:rsidRPr="00AD1459" w:rsidRDefault="00A8281B" w:rsidP="001C0712">
            <w:pPr>
              <w:jc w:val="both"/>
              <w:rPr>
                <w:color w:val="000000" w:themeColor="text1"/>
              </w:rPr>
            </w:pPr>
          </w:p>
        </w:tc>
        <w:tc>
          <w:tcPr>
            <w:tcW w:w="4174" w:type="dxa"/>
            <w:tcBorders>
              <w:top w:val="single" w:sz="4" w:space="0" w:color="auto"/>
              <w:left w:val="single" w:sz="4" w:space="0" w:color="auto"/>
              <w:bottom w:val="single" w:sz="4" w:space="0" w:color="auto"/>
              <w:right w:val="single" w:sz="4" w:space="0" w:color="auto"/>
            </w:tcBorders>
          </w:tcPr>
          <w:p w14:paraId="78F7E754" w14:textId="77777777" w:rsidR="00A8281B" w:rsidRPr="00AD1459" w:rsidRDefault="00A8281B" w:rsidP="001C0712">
            <w:pPr>
              <w:jc w:val="both"/>
              <w:rPr>
                <w:color w:val="000000" w:themeColor="text1"/>
              </w:rPr>
            </w:pPr>
          </w:p>
        </w:tc>
        <w:tc>
          <w:tcPr>
            <w:tcW w:w="5670" w:type="dxa"/>
            <w:tcBorders>
              <w:top w:val="single" w:sz="4" w:space="0" w:color="auto"/>
              <w:left w:val="single" w:sz="4" w:space="0" w:color="auto"/>
              <w:bottom w:val="single" w:sz="4" w:space="0" w:color="auto"/>
              <w:right w:val="single" w:sz="4" w:space="0" w:color="auto"/>
            </w:tcBorders>
          </w:tcPr>
          <w:p w14:paraId="59727355" w14:textId="77777777" w:rsidR="00A8281B" w:rsidRPr="00AD1459" w:rsidRDefault="00A8281B" w:rsidP="001C0712">
            <w:pPr>
              <w:jc w:val="both"/>
              <w:rPr>
                <w:color w:val="000000" w:themeColor="text1"/>
              </w:rPr>
            </w:pPr>
          </w:p>
        </w:tc>
      </w:tr>
      <w:tr w:rsidR="00A8281B" w:rsidRPr="00AD1459" w14:paraId="6ED55876" w14:textId="77777777" w:rsidTr="001C0712">
        <w:tc>
          <w:tcPr>
            <w:tcW w:w="567" w:type="dxa"/>
            <w:tcBorders>
              <w:top w:val="single" w:sz="4" w:space="0" w:color="auto"/>
              <w:left w:val="single" w:sz="4" w:space="0" w:color="auto"/>
              <w:bottom w:val="single" w:sz="4" w:space="0" w:color="auto"/>
              <w:right w:val="single" w:sz="4" w:space="0" w:color="auto"/>
            </w:tcBorders>
          </w:tcPr>
          <w:p w14:paraId="45FCB335" w14:textId="77777777" w:rsidR="00A8281B" w:rsidRPr="00AD1459" w:rsidRDefault="00A8281B" w:rsidP="001C0712">
            <w:pPr>
              <w:jc w:val="both"/>
              <w:rPr>
                <w:color w:val="000000" w:themeColor="text1"/>
              </w:rPr>
            </w:pPr>
            <w:r w:rsidRPr="00AD1459">
              <w:rPr>
                <w:color w:val="000000" w:themeColor="text1"/>
              </w:rPr>
              <w:t>2.</w:t>
            </w:r>
          </w:p>
        </w:tc>
        <w:tc>
          <w:tcPr>
            <w:tcW w:w="4252" w:type="dxa"/>
            <w:tcBorders>
              <w:top w:val="single" w:sz="4" w:space="0" w:color="auto"/>
              <w:left w:val="single" w:sz="4" w:space="0" w:color="auto"/>
              <w:bottom w:val="single" w:sz="4" w:space="0" w:color="auto"/>
              <w:right w:val="single" w:sz="4" w:space="0" w:color="auto"/>
            </w:tcBorders>
          </w:tcPr>
          <w:p w14:paraId="0A73C728" w14:textId="77777777" w:rsidR="00A8281B" w:rsidRPr="00AD1459" w:rsidRDefault="00A8281B" w:rsidP="001C0712">
            <w:pPr>
              <w:jc w:val="both"/>
              <w:rPr>
                <w:color w:val="000000" w:themeColor="text1"/>
              </w:rPr>
            </w:pPr>
          </w:p>
        </w:tc>
        <w:tc>
          <w:tcPr>
            <w:tcW w:w="4174" w:type="dxa"/>
            <w:tcBorders>
              <w:top w:val="single" w:sz="4" w:space="0" w:color="auto"/>
              <w:left w:val="single" w:sz="4" w:space="0" w:color="auto"/>
              <w:bottom w:val="single" w:sz="4" w:space="0" w:color="auto"/>
              <w:right w:val="single" w:sz="4" w:space="0" w:color="auto"/>
            </w:tcBorders>
          </w:tcPr>
          <w:p w14:paraId="16AC0746" w14:textId="77777777" w:rsidR="00A8281B" w:rsidRPr="00AD1459" w:rsidRDefault="00A8281B" w:rsidP="001C0712">
            <w:pPr>
              <w:jc w:val="both"/>
              <w:rPr>
                <w:color w:val="000000" w:themeColor="text1"/>
              </w:rPr>
            </w:pPr>
          </w:p>
        </w:tc>
        <w:tc>
          <w:tcPr>
            <w:tcW w:w="5670" w:type="dxa"/>
            <w:tcBorders>
              <w:top w:val="single" w:sz="4" w:space="0" w:color="auto"/>
              <w:left w:val="single" w:sz="4" w:space="0" w:color="auto"/>
              <w:bottom w:val="single" w:sz="4" w:space="0" w:color="auto"/>
              <w:right w:val="single" w:sz="4" w:space="0" w:color="auto"/>
            </w:tcBorders>
          </w:tcPr>
          <w:p w14:paraId="609FD5AE" w14:textId="77777777" w:rsidR="00A8281B" w:rsidRPr="00AD1459" w:rsidRDefault="00A8281B" w:rsidP="001C0712">
            <w:pPr>
              <w:jc w:val="both"/>
              <w:rPr>
                <w:color w:val="000000" w:themeColor="text1"/>
              </w:rPr>
            </w:pPr>
          </w:p>
        </w:tc>
      </w:tr>
      <w:tr w:rsidR="00A8281B" w:rsidRPr="00AD1459" w14:paraId="4ACF673D" w14:textId="77777777" w:rsidTr="001C0712">
        <w:tc>
          <w:tcPr>
            <w:tcW w:w="567" w:type="dxa"/>
            <w:tcBorders>
              <w:top w:val="single" w:sz="4" w:space="0" w:color="auto"/>
              <w:left w:val="single" w:sz="4" w:space="0" w:color="auto"/>
              <w:bottom w:val="single" w:sz="4" w:space="0" w:color="auto"/>
              <w:right w:val="single" w:sz="4" w:space="0" w:color="auto"/>
            </w:tcBorders>
          </w:tcPr>
          <w:p w14:paraId="09AFA86C" w14:textId="77777777" w:rsidR="00A8281B" w:rsidRPr="00AD1459" w:rsidRDefault="00A8281B" w:rsidP="001C0712">
            <w:pPr>
              <w:jc w:val="both"/>
              <w:rPr>
                <w:color w:val="000000" w:themeColor="text1"/>
              </w:rPr>
            </w:pPr>
          </w:p>
        </w:tc>
        <w:tc>
          <w:tcPr>
            <w:tcW w:w="4252" w:type="dxa"/>
            <w:tcBorders>
              <w:top w:val="single" w:sz="4" w:space="0" w:color="auto"/>
              <w:left w:val="single" w:sz="4" w:space="0" w:color="auto"/>
              <w:bottom w:val="single" w:sz="4" w:space="0" w:color="auto"/>
              <w:right w:val="single" w:sz="4" w:space="0" w:color="auto"/>
            </w:tcBorders>
          </w:tcPr>
          <w:p w14:paraId="32DCECF6" w14:textId="77777777" w:rsidR="00A8281B" w:rsidRPr="00AD1459" w:rsidRDefault="00A8281B" w:rsidP="001C0712">
            <w:pPr>
              <w:jc w:val="both"/>
              <w:rPr>
                <w:color w:val="000000" w:themeColor="text1"/>
              </w:rPr>
            </w:pPr>
            <w:r w:rsidRPr="00AD1459">
              <w:rPr>
                <w:color w:val="000000" w:themeColor="text1"/>
              </w:rPr>
              <w:t>Всего</w:t>
            </w:r>
          </w:p>
        </w:tc>
        <w:tc>
          <w:tcPr>
            <w:tcW w:w="4174" w:type="dxa"/>
            <w:tcBorders>
              <w:top w:val="single" w:sz="4" w:space="0" w:color="auto"/>
              <w:left w:val="single" w:sz="4" w:space="0" w:color="auto"/>
              <w:bottom w:val="single" w:sz="4" w:space="0" w:color="auto"/>
              <w:right w:val="single" w:sz="4" w:space="0" w:color="auto"/>
            </w:tcBorders>
          </w:tcPr>
          <w:p w14:paraId="607B55E8" w14:textId="77777777" w:rsidR="00A8281B" w:rsidRPr="00AD1459" w:rsidRDefault="00A8281B" w:rsidP="001C0712">
            <w:pPr>
              <w:jc w:val="both"/>
              <w:rPr>
                <w:color w:val="000000" w:themeColor="text1"/>
              </w:rPr>
            </w:pPr>
          </w:p>
        </w:tc>
        <w:tc>
          <w:tcPr>
            <w:tcW w:w="5670" w:type="dxa"/>
            <w:tcBorders>
              <w:top w:val="single" w:sz="4" w:space="0" w:color="auto"/>
              <w:left w:val="single" w:sz="4" w:space="0" w:color="auto"/>
              <w:bottom w:val="single" w:sz="4" w:space="0" w:color="auto"/>
              <w:right w:val="single" w:sz="4" w:space="0" w:color="auto"/>
            </w:tcBorders>
          </w:tcPr>
          <w:p w14:paraId="769B9C7D" w14:textId="77777777" w:rsidR="00A8281B" w:rsidRPr="00AD1459" w:rsidRDefault="00A8281B" w:rsidP="001C0712">
            <w:pPr>
              <w:jc w:val="both"/>
              <w:rPr>
                <w:color w:val="000000" w:themeColor="text1"/>
              </w:rPr>
            </w:pPr>
          </w:p>
        </w:tc>
      </w:tr>
    </w:tbl>
    <w:p w14:paraId="11B86482" w14:textId="77777777" w:rsidR="00A8281B" w:rsidRPr="00AD1459" w:rsidRDefault="00A8281B" w:rsidP="00A8281B">
      <w:pPr>
        <w:jc w:val="both"/>
        <w:rPr>
          <w:color w:val="000000" w:themeColor="text1"/>
        </w:rPr>
      </w:pPr>
    </w:p>
    <w:p w14:paraId="69F47E6E" w14:textId="77777777" w:rsidR="00A8281B" w:rsidRPr="00AD1459" w:rsidRDefault="00A8281B" w:rsidP="00A8281B">
      <w:pPr>
        <w:jc w:val="both"/>
        <w:rPr>
          <w:color w:val="000000" w:themeColor="text1"/>
        </w:rPr>
      </w:pPr>
      <w:r w:rsidRPr="00AD1459">
        <w:rPr>
          <w:color w:val="000000" w:themeColor="text1"/>
        </w:rPr>
        <w:t>5. Список граждан, поддержавших выдвижение инициативного проекта:</w:t>
      </w:r>
    </w:p>
    <w:p w14:paraId="63A32C6F" w14:textId="77777777" w:rsidR="00A8281B" w:rsidRPr="00AD1459" w:rsidRDefault="00A8281B" w:rsidP="00A8281B">
      <w:pPr>
        <w:jc w:val="both"/>
        <w:rPr>
          <w:color w:val="000000" w:themeColor="text1"/>
        </w:rPr>
      </w:pPr>
      <w:r w:rsidRPr="00AD1459">
        <w:rPr>
          <w:color w:val="000000" w:themeColor="text1"/>
        </w:rPr>
        <w:t xml:space="preserve"> </w:t>
      </w: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629"/>
        <w:gridCol w:w="1276"/>
        <w:gridCol w:w="2268"/>
        <w:gridCol w:w="2126"/>
        <w:gridCol w:w="2694"/>
        <w:gridCol w:w="2268"/>
        <w:gridCol w:w="1842"/>
        <w:gridCol w:w="1560"/>
      </w:tblGrid>
      <w:tr w:rsidR="00A8281B" w:rsidRPr="00AD1459" w14:paraId="75B94C0F" w14:textId="77777777" w:rsidTr="001C0712">
        <w:tc>
          <w:tcPr>
            <w:tcW w:w="629" w:type="dxa"/>
            <w:tcBorders>
              <w:top w:val="single" w:sz="4" w:space="0" w:color="auto"/>
              <w:left w:val="single" w:sz="4" w:space="0" w:color="auto"/>
              <w:bottom w:val="single" w:sz="4" w:space="0" w:color="auto"/>
              <w:right w:val="single" w:sz="4" w:space="0" w:color="auto"/>
            </w:tcBorders>
          </w:tcPr>
          <w:p w14:paraId="05EC7C70" w14:textId="77777777" w:rsidR="00A8281B" w:rsidRPr="00AD1459" w:rsidRDefault="00A8281B" w:rsidP="001C0712">
            <w:pPr>
              <w:jc w:val="both"/>
              <w:rPr>
                <w:color w:val="000000" w:themeColor="text1"/>
              </w:rPr>
            </w:pPr>
            <w:r w:rsidRPr="00AD1459">
              <w:rPr>
                <w:color w:val="000000" w:themeColor="text1"/>
              </w:rPr>
              <w:t>№</w:t>
            </w:r>
          </w:p>
          <w:p w14:paraId="5C6E8D8F" w14:textId="77777777" w:rsidR="00A8281B" w:rsidRPr="00AD1459" w:rsidRDefault="00A8281B" w:rsidP="001C0712">
            <w:pPr>
              <w:jc w:val="both"/>
              <w:rPr>
                <w:color w:val="000000" w:themeColor="text1"/>
              </w:rPr>
            </w:pPr>
            <w:r w:rsidRPr="00AD1459">
              <w:rPr>
                <w:color w:val="000000" w:themeColor="text1"/>
              </w:rPr>
              <w:t>п/п</w:t>
            </w:r>
          </w:p>
        </w:tc>
        <w:tc>
          <w:tcPr>
            <w:tcW w:w="1276" w:type="dxa"/>
            <w:tcBorders>
              <w:top w:val="single" w:sz="4" w:space="0" w:color="auto"/>
              <w:left w:val="single" w:sz="4" w:space="0" w:color="auto"/>
              <w:bottom w:val="single" w:sz="4" w:space="0" w:color="auto"/>
              <w:right w:val="single" w:sz="4" w:space="0" w:color="auto"/>
            </w:tcBorders>
          </w:tcPr>
          <w:p w14:paraId="18397B9F" w14:textId="77777777" w:rsidR="00A8281B" w:rsidRPr="00AD1459" w:rsidRDefault="00A8281B" w:rsidP="001C0712">
            <w:pPr>
              <w:jc w:val="both"/>
              <w:rPr>
                <w:color w:val="000000" w:themeColor="text1"/>
              </w:rPr>
            </w:pPr>
            <w:r w:rsidRPr="00AD1459">
              <w:rPr>
                <w:color w:val="000000" w:themeColor="text1"/>
              </w:rPr>
              <w:t>ФИО</w:t>
            </w:r>
          </w:p>
        </w:tc>
        <w:tc>
          <w:tcPr>
            <w:tcW w:w="2268" w:type="dxa"/>
            <w:tcBorders>
              <w:top w:val="single" w:sz="4" w:space="0" w:color="auto"/>
              <w:left w:val="single" w:sz="4" w:space="0" w:color="auto"/>
              <w:bottom w:val="single" w:sz="4" w:space="0" w:color="auto"/>
              <w:right w:val="single" w:sz="4" w:space="0" w:color="auto"/>
            </w:tcBorders>
          </w:tcPr>
          <w:p w14:paraId="70483FFA" w14:textId="77777777" w:rsidR="00A8281B" w:rsidRPr="00AD1459" w:rsidRDefault="00A8281B" w:rsidP="001C0712">
            <w:pPr>
              <w:jc w:val="both"/>
              <w:rPr>
                <w:color w:val="000000" w:themeColor="text1"/>
              </w:rPr>
            </w:pPr>
            <w:r w:rsidRPr="00AD1459">
              <w:rPr>
                <w:color w:val="000000" w:themeColor="text1"/>
              </w:rPr>
              <w:t xml:space="preserve">Место жительства (наименование муниципального </w:t>
            </w:r>
            <w:r w:rsidRPr="00AD1459">
              <w:rPr>
                <w:color w:val="000000" w:themeColor="text1"/>
              </w:rPr>
              <w:lastRenderedPageBreak/>
              <w:t>образования, населенного пункта, название улицы, номер дома, квартиры)</w:t>
            </w:r>
          </w:p>
        </w:tc>
        <w:tc>
          <w:tcPr>
            <w:tcW w:w="2126" w:type="dxa"/>
            <w:tcBorders>
              <w:top w:val="single" w:sz="4" w:space="0" w:color="auto"/>
              <w:left w:val="single" w:sz="4" w:space="0" w:color="auto"/>
              <w:bottom w:val="single" w:sz="4" w:space="0" w:color="auto"/>
              <w:right w:val="single" w:sz="4" w:space="0" w:color="auto"/>
            </w:tcBorders>
          </w:tcPr>
          <w:p w14:paraId="1ECB4306" w14:textId="77777777" w:rsidR="00A8281B" w:rsidRPr="00AD1459" w:rsidRDefault="00A8281B" w:rsidP="001C0712">
            <w:pPr>
              <w:jc w:val="both"/>
              <w:rPr>
                <w:color w:val="000000" w:themeColor="text1"/>
              </w:rPr>
            </w:pPr>
            <w:r w:rsidRPr="00AD1459">
              <w:rPr>
                <w:color w:val="000000" w:themeColor="text1"/>
              </w:rPr>
              <w:lastRenderedPageBreak/>
              <w:t>Номер телефона</w:t>
            </w:r>
          </w:p>
        </w:tc>
        <w:tc>
          <w:tcPr>
            <w:tcW w:w="2694" w:type="dxa"/>
            <w:tcBorders>
              <w:top w:val="single" w:sz="4" w:space="0" w:color="auto"/>
              <w:left w:val="single" w:sz="4" w:space="0" w:color="auto"/>
              <w:bottom w:val="single" w:sz="4" w:space="0" w:color="auto"/>
              <w:right w:val="single" w:sz="4" w:space="0" w:color="auto"/>
            </w:tcBorders>
          </w:tcPr>
          <w:p w14:paraId="76D6F18D" w14:textId="77777777" w:rsidR="00A8281B" w:rsidRPr="00AD1459" w:rsidRDefault="00A8281B" w:rsidP="001C0712">
            <w:pPr>
              <w:jc w:val="both"/>
              <w:rPr>
                <w:color w:val="000000" w:themeColor="text1"/>
              </w:rPr>
            </w:pPr>
            <w:r w:rsidRPr="00AD1459">
              <w:rPr>
                <w:color w:val="000000" w:themeColor="text1"/>
              </w:rPr>
              <w:t xml:space="preserve">Планируемая форма имущественного участия граждан </w:t>
            </w:r>
            <w:r w:rsidRPr="00AD1459">
              <w:rPr>
                <w:color w:val="000000" w:themeColor="text1"/>
              </w:rPr>
              <w:lastRenderedPageBreak/>
              <w:t>(предоставление материалов, предоставление техники и оборудования, вывоз мусора и др.)</w:t>
            </w:r>
          </w:p>
        </w:tc>
        <w:tc>
          <w:tcPr>
            <w:tcW w:w="2268" w:type="dxa"/>
            <w:tcBorders>
              <w:top w:val="single" w:sz="4" w:space="0" w:color="auto"/>
              <w:left w:val="single" w:sz="4" w:space="0" w:color="auto"/>
              <w:bottom w:val="single" w:sz="4" w:space="0" w:color="auto"/>
              <w:right w:val="single" w:sz="4" w:space="0" w:color="auto"/>
            </w:tcBorders>
          </w:tcPr>
          <w:p w14:paraId="2EFDAD27" w14:textId="77777777" w:rsidR="00A8281B" w:rsidRPr="00AD1459" w:rsidRDefault="00A8281B" w:rsidP="001C0712">
            <w:pPr>
              <w:jc w:val="both"/>
              <w:rPr>
                <w:color w:val="000000" w:themeColor="text1"/>
              </w:rPr>
            </w:pPr>
            <w:r w:rsidRPr="00AD1459">
              <w:rPr>
                <w:color w:val="000000" w:themeColor="text1"/>
              </w:rPr>
              <w:lastRenderedPageBreak/>
              <w:t>Планируемое трудовое участие граждан</w:t>
            </w:r>
          </w:p>
        </w:tc>
        <w:tc>
          <w:tcPr>
            <w:tcW w:w="1842" w:type="dxa"/>
            <w:tcBorders>
              <w:top w:val="single" w:sz="4" w:space="0" w:color="auto"/>
              <w:left w:val="single" w:sz="4" w:space="0" w:color="auto"/>
              <w:bottom w:val="single" w:sz="4" w:space="0" w:color="auto"/>
              <w:right w:val="single" w:sz="4" w:space="0" w:color="auto"/>
            </w:tcBorders>
          </w:tcPr>
          <w:p w14:paraId="54E87F9E" w14:textId="77777777" w:rsidR="00A8281B" w:rsidRPr="00AD1459" w:rsidRDefault="00A8281B" w:rsidP="001C0712">
            <w:pPr>
              <w:jc w:val="both"/>
              <w:rPr>
                <w:color w:val="000000" w:themeColor="text1"/>
              </w:rPr>
            </w:pPr>
            <w:r w:rsidRPr="00AD1459">
              <w:rPr>
                <w:color w:val="000000" w:themeColor="text1"/>
              </w:rPr>
              <w:t xml:space="preserve">Планируемый объем финансового </w:t>
            </w:r>
            <w:r w:rsidRPr="00AD1459">
              <w:rPr>
                <w:color w:val="000000" w:themeColor="text1"/>
              </w:rPr>
              <w:lastRenderedPageBreak/>
              <w:t>участия граждан (рублей)</w:t>
            </w:r>
          </w:p>
        </w:tc>
        <w:tc>
          <w:tcPr>
            <w:tcW w:w="1560" w:type="dxa"/>
            <w:tcBorders>
              <w:top w:val="single" w:sz="4" w:space="0" w:color="auto"/>
              <w:left w:val="single" w:sz="4" w:space="0" w:color="auto"/>
              <w:bottom w:val="single" w:sz="4" w:space="0" w:color="auto"/>
              <w:right w:val="single" w:sz="4" w:space="0" w:color="auto"/>
            </w:tcBorders>
          </w:tcPr>
          <w:p w14:paraId="7674B10E" w14:textId="77777777" w:rsidR="00A8281B" w:rsidRPr="00AD1459" w:rsidRDefault="00A8281B" w:rsidP="001C0712">
            <w:pPr>
              <w:jc w:val="both"/>
              <w:rPr>
                <w:color w:val="000000" w:themeColor="text1"/>
              </w:rPr>
            </w:pPr>
            <w:r w:rsidRPr="00AD1459">
              <w:rPr>
                <w:color w:val="000000" w:themeColor="text1"/>
              </w:rPr>
              <w:lastRenderedPageBreak/>
              <w:t>Подпись гражданина</w:t>
            </w:r>
          </w:p>
        </w:tc>
      </w:tr>
      <w:tr w:rsidR="00A8281B" w:rsidRPr="00AD1459" w14:paraId="31FA3B23" w14:textId="77777777" w:rsidTr="001C0712">
        <w:tc>
          <w:tcPr>
            <w:tcW w:w="629" w:type="dxa"/>
            <w:tcBorders>
              <w:top w:val="single" w:sz="4" w:space="0" w:color="auto"/>
              <w:left w:val="single" w:sz="4" w:space="0" w:color="auto"/>
              <w:bottom w:val="single" w:sz="4" w:space="0" w:color="auto"/>
              <w:right w:val="single" w:sz="4" w:space="0" w:color="auto"/>
            </w:tcBorders>
          </w:tcPr>
          <w:p w14:paraId="60A7E3E4" w14:textId="77777777" w:rsidR="00A8281B" w:rsidRPr="00AD1459" w:rsidRDefault="00A8281B" w:rsidP="001C0712">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3DE9931" w14:textId="77777777" w:rsidR="00A8281B" w:rsidRPr="00AD1459" w:rsidRDefault="00A8281B" w:rsidP="001C0712">
            <w:pPr>
              <w:jc w:val="both"/>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2DA7ADD7" w14:textId="77777777" w:rsidR="00A8281B" w:rsidRPr="00AD1459" w:rsidRDefault="00A8281B" w:rsidP="001C0712">
            <w:pPr>
              <w:jc w:val="both"/>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14C4DE0F" w14:textId="77777777" w:rsidR="00A8281B" w:rsidRPr="00AD1459" w:rsidRDefault="00A8281B" w:rsidP="001C0712">
            <w:pPr>
              <w:jc w:val="both"/>
              <w:rPr>
                <w:color w:val="000000" w:themeColor="text1"/>
              </w:rPr>
            </w:pPr>
          </w:p>
        </w:tc>
        <w:tc>
          <w:tcPr>
            <w:tcW w:w="2694" w:type="dxa"/>
            <w:tcBorders>
              <w:top w:val="single" w:sz="4" w:space="0" w:color="auto"/>
              <w:left w:val="single" w:sz="4" w:space="0" w:color="auto"/>
              <w:bottom w:val="single" w:sz="4" w:space="0" w:color="auto"/>
              <w:right w:val="single" w:sz="4" w:space="0" w:color="auto"/>
            </w:tcBorders>
          </w:tcPr>
          <w:p w14:paraId="5F87ADD4" w14:textId="77777777" w:rsidR="00A8281B" w:rsidRPr="00AD1459" w:rsidRDefault="00A8281B" w:rsidP="001C0712">
            <w:pPr>
              <w:jc w:val="both"/>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732489AF" w14:textId="77777777" w:rsidR="00A8281B" w:rsidRPr="00AD1459" w:rsidRDefault="00A8281B" w:rsidP="001C0712">
            <w:pPr>
              <w:jc w:val="both"/>
              <w:rPr>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14:paraId="5BC2FF73" w14:textId="77777777" w:rsidR="00A8281B" w:rsidRPr="00AD1459" w:rsidRDefault="00A8281B" w:rsidP="001C0712">
            <w:pPr>
              <w:jc w:val="both"/>
              <w:rPr>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14:paraId="62CEC8CD" w14:textId="77777777" w:rsidR="00A8281B" w:rsidRPr="00AD1459" w:rsidRDefault="00A8281B" w:rsidP="001C0712">
            <w:pPr>
              <w:jc w:val="both"/>
              <w:rPr>
                <w:color w:val="000000" w:themeColor="text1"/>
              </w:rPr>
            </w:pPr>
          </w:p>
        </w:tc>
      </w:tr>
    </w:tbl>
    <w:p w14:paraId="67BB7F4F" w14:textId="77777777" w:rsidR="00A8281B" w:rsidRPr="00AD1459" w:rsidRDefault="00A8281B" w:rsidP="00A8281B">
      <w:pPr>
        <w:jc w:val="both"/>
        <w:rPr>
          <w:color w:val="000000" w:themeColor="text1"/>
        </w:rPr>
        <w:sectPr w:rsidR="00A8281B" w:rsidRPr="00AD1459" w:rsidSect="00A8281B">
          <w:pgSz w:w="16838" w:h="11906" w:orient="landscape"/>
          <w:pgMar w:top="1134" w:right="1134" w:bottom="567" w:left="1134" w:header="709" w:footer="709" w:gutter="0"/>
          <w:cols w:space="708"/>
          <w:titlePg/>
          <w:docGrid w:linePitch="360"/>
        </w:sectPr>
      </w:pPr>
    </w:p>
    <w:p w14:paraId="1F0FF27C" w14:textId="77777777" w:rsidR="00A8281B" w:rsidRPr="00AD1459" w:rsidRDefault="00A8281B" w:rsidP="00A8281B">
      <w:pPr>
        <w:jc w:val="right"/>
        <w:rPr>
          <w:bCs/>
          <w:color w:val="000000" w:themeColor="text1"/>
        </w:rPr>
      </w:pPr>
      <w:r w:rsidRPr="00AD1459">
        <w:rPr>
          <w:bCs/>
          <w:color w:val="000000" w:themeColor="text1"/>
        </w:rPr>
        <w:lastRenderedPageBreak/>
        <w:t>Приложение № 3</w:t>
      </w:r>
    </w:p>
    <w:p w14:paraId="41D65165" w14:textId="77777777" w:rsidR="00A8281B" w:rsidRPr="00AD1459" w:rsidRDefault="00A8281B" w:rsidP="00A8281B">
      <w:pPr>
        <w:jc w:val="right"/>
        <w:rPr>
          <w:bCs/>
          <w:color w:val="000000" w:themeColor="text1"/>
        </w:rPr>
      </w:pPr>
      <w:r w:rsidRPr="00AD1459">
        <w:rPr>
          <w:bCs/>
          <w:color w:val="000000" w:themeColor="text1"/>
        </w:rPr>
        <w:t xml:space="preserve">к </w:t>
      </w:r>
      <w:r w:rsidRPr="00AD1459">
        <w:rPr>
          <w:color w:val="000000" w:themeColor="text1"/>
        </w:rPr>
        <w:t>Положению</w:t>
      </w:r>
      <w:r w:rsidRPr="00AD1459">
        <w:rPr>
          <w:bCs/>
          <w:color w:val="000000" w:themeColor="text1"/>
        </w:rPr>
        <w:t xml:space="preserve"> об инициативных проектах, выдвигаемых</w:t>
      </w:r>
    </w:p>
    <w:p w14:paraId="55FD5B11" w14:textId="77777777" w:rsidR="00A8281B" w:rsidRPr="00AD1459" w:rsidRDefault="00A8281B" w:rsidP="00A8281B">
      <w:pPr>
        <w:jc w:val="right"/>
        <w:rPr>
          <w:color w:val="000000" w:themeColor="text1"/>
        </w:rPr>
      </w:pPr>
      <w:r w:rsidRPr="00AD1459">
        <w:rPr>
          <w:bCs/>
          <w:color w:val="000000" w:themeColor="text1"/>
        </w:rPr>
        <w:t xml:space="preserve">на территории </w:t>
      </w:r>
      <w:r w:rsidRPr="00AD1459">
        <w:rPr>
          <w:color w:val="000000" w:themeColor="text1"/>
        </w:rPr>
        <w:t>муниципального образования</w:t>
      </w:r>
    </w:p>
    <w:p w14:paraId="739B9109" w14:textId="77777777" w:rsidR="00A8281B" w:rsidRPr="00AD1459" w:rsidRDefault="00A8281B" w:rsidP="00A8281B">
      <w:pPr>
        <w:jc w:val="right"/>
        <w:rPr>
          <w:bCs/>
          <w:color w:val="000000" w:themeColor="text1"/>
        </w:rPr>
      </w:pPr>
      <w:r w:rsidRPr="00AD1459">
        <w:rPr>
          <w:color w:val="000000" w:themeColor="text1"/>
        </w:rPr>
        <w:t>«Истоминское сельское поселение»</w:t>
      </w:r>
    </w:p>
    <w:p w14:paraId="3217FBC2" w14:textId="77777777" w:rsidR="00A8281B" w:rsidRPr="00AD1459" w:rsidRDefault="00A8281B" w:rsidP="00A8281B">
      <w:pPr>
        <w:rPr>
          <w:bCs/>
          <w:color w:val="000000" w:themeColor="text1"/>
        </w:rPr>
      </w:pPr>
    </w:p>
    <w:p w14:paraId="5D22141F" w14:textId="77777777" w:rsidR="00A8281B" w:rsidRPr="00AD1459" w:rsidRDefault="00A8281B" w:rsidP="00A8281B">
      <w:pPr>
        <w:jc w:val="center"/>
        <w:rPr>
          <w:bCs/>
          <w:color w:val="000000" w:themeColor="text1"/>
        </w:rPr>
      </w:pPr>
      <w:r w:rsidRPr="00AD1459">
        <w:rPr>
          <w:bCs/>
          <w:color w:val="000000" w:themeColor="text1"/>
        </w:rPr>
        <w:t>ТИПОВАЯ ФОРМА ОПИСАНИЯ</w:t>
      </w:r>
    </w:p>
    <w:p w14:paraId="7F6AD082" w14:textId="77777777" w:rsidR="00A8281B" w:rsidRPr="00AD1459" w:rsidRDefault="00A8281B" w:rsidP="00A8281B">
      <w:pPr>
        <w:jc w:val="center"/>
        <w:rPr>
          <w:bCs/>
          <w:color w:val="000000" w:themeColor="text1"/>
        </w:rPr>
      </w:pPr>
      <w:r w:rsidRPr="00AD1459">
        <w:rPr>
          <w:bCs/>
          <w:color w:val="000000" w:themeColor="text1"/>
        </w:rPr>
        <w:t>инициативного проекта</w:t>
      </w:r>
    </w:p>
    <w:p w14:paraId="3FCE16F8" w14:textId="77777777" w:rsidR="00A8281B" w:rsidRPr="00AD1459" w:rsidRDefault="00A8281B" w:rsidP="00A8281B">
      <w:pPr>
        <w:rPr>
          <w:bCs/>
          <w:color w:val="000000" w:themeColor="text1"/>
        </w:rPr>
      </w:pPr>
    </w:p>
    <w:tbl>
      <w:tblPr>
        <w:tblStyle w:val="ac"/>
        <w:tblW w:w="0" w:type="auto"/>
        <w:tblLook w:val="04A0" w:firstRow="1" w:lastRow="0" w:firstColumn="1" w:lastColumn="0" w:noHBand="0" w:noVBand="1"/>
      </w:tblPr>
      <w:tblGrid>
        <w:gridCol w:w="534"/>
        <w:gridCol w:w="4676"/>
        <w:gridCol w:w="5104"/>
      </w:tblGrid>
      <w:tr w:rsidR="00A8281B" w:rsidRPr="00AD1459" w14:paraId="12F2C489" w14:textId="77777777" w:rsidTr="001C0712">
        <w:tc>
          <w:tcPr>
            <w:tcW w:w="534" w:type="dxa"/>
          </w:tcPr>
          <w:p w14:paraId="6053F8CA" w14:textId="77777777" w:rsidR="00A8281B" w:rsidRPr="00AD1459" w:rsidRDefault="00A8281B" w:rsidP="001C0712">
            <w:pPr>
              <w:rPr>
                <w:color w:val="000000" w:themeColor="text1"/>
              </w:rPr>
            </w:pPr>
          </w:p>
        </w:tc>
        <w:tc>
          <w:tcPr>
            <w:tcW w:w="4676" w:type="dxa"/>
          </w:tcPr>
          <w:p w14:paraId="107C4F47" w14:textId="77777777" w:rsidR="00A8281B" w:rsidRPr="00AD1459" w:rsidRDefault="00A8281B" w:rsidP="001C0712">
            <w:pPr>
              <w:rPr>
                <w:color w:val="000000" w:themeColor="text1"/>
              </w:rPr>
            </w:pPr>
            <w:r w:rsidRPr="00AD1459">
              <w:rPr>
                <w:color w:val="000000" w:themeColor="text1"/>
              </w:rPr>
              <w:t>Сведения об инициативном проекте</w:t>
            </w:r>
          </w:p>
        </w:tc>
        <w:tc>
          <w:tcPr>
            <w:tcW w:w="5104" w:type="dxa"/>
          </w:tcPr>
          <w:p w14:paraId="0BFA0DDE" w14:textId="77777777" w:rsidR="00A8281B" w:rsidRPr="00AD1459" w:rsidRDefault="00A8281B" w:rsidP="001C0712">
            <w:pPr>
              <w:rPr>
                <w:color w:val="000000" w:themeColor="text1"/>
              </w:rPr>
            </w:pPr>
            <w:r w:rsidRPr="00AD1459">
              <w:rPr>
                <w:color w:val="000000" w:themeColor="text1"/>
              </w:rPr>
              <w:t>Описание</w:t>
            </w:r>
          </w:p>
        </w:tc>
      </w:tr>
      <w:tr w:rsidR="00A8281B" w:rsidRPr="00AD1459" w14:paraId="2674AE65" w14:textId="77777777" w:rsidTr="001C0712">
        <w:tc>
          <w:tcPr>
            <w:tcW w:w="534" w:type="dxa"/>
          </w:tcPr>
          <w:p w14:paraId="066A68CE" w14:textId="77777777" w:rsidR="00A8281B" w:rsidRPr="00AD1459" w:rsidRDefault="00A8281B" w:rsidP="001C0712">
            <w:pPr>
              <w:rPr>
                <w:color w:val="000000" w:themeColor="text1"/>
              </w:rPr>
            </w:pPr>
            <w:r w:rsidRPr="00AD1459">
              <w:rPr>
                <w:color w:val="000000" w:themeColor="text1"/>
              </w:rPr>
              <w:t>1.</w:t>
            </w:r>
          </w:p>
        </w:tc>
        <w:tc>
          <w:tcPr>
            <w:tcW w:w="4676" w:type="dxa"/>
          </w:tcPr>
          <w:p w14:paraId="3B4360AE" w14:textId="77777777" w:rsidR="00A8281B" w:rsidRPr="00AD1459" w:rsidRDefault="00A8281B" w:rsidP="001C0712">
            <w:pPr>
              <w:rPr>
                <w:color w:val="000000" w:themeColor="text1"/>
              </w:rPr>
            </w:pPr>
            <w:r w:rsidRPr="00AD1459">
              <w:rPr>
                <w:color w:val="000000" w:themeColor="text1"/>
              </w:rPr>
              <w:t>Наименование муниципального образования, в границах которого будет реализовываться инициативный проект</w:t>
            </w:r>
          </w:p>
        </w:tc>
        <w:tc>
          <w:tcPr>
            <w:tcW w:w="5104" w:type="dxa"/>
          </w:tcPr>
          <w:p w14:paraId="22E0D5BE" w14:textId="77777777" w:rsidR="00A8281B" w:rsidRPr="00AD1459" w:rsidRDefault="00A8281B" w:rsidP="001C0712">
            <w:pPr>
              <w:rPr>
                <w:color w:val="000000" w:themeColor="text1"/>
              </w:rPr>
            </w:pPr>
          </w:p>
        </w:tc>
      </w:tr>
      <w:tr w:rsidR="00A8281B" w:rsidRPr="00AD1459" w14:paraId="383BA730" w14:textId="77777777" w:rsidTr="001C0712">
        <w:tc>
          <w:tcPr>
            <w:tcW w:w="534" w:type="dxa"/>
          </w:tcPr>
          <w:p w14:paraId="65532065" w14:textId="77777777" w:rsidR="00A8281B" w:rsidRPr="00AD1459" w:rsidRDefault="00A8281B" w:rsidP="001C0712">
            <w:pPr>
              <w:rPr>
                <w:color w:val="000000" w:themeColor="text1"/>
              </w:rPr>
            </w:pPr>
            <w:r w:rsidRPr="00AD1459">
              <w:rPr>
                <w:color w:val="000000" w:themeColor="text1"/>
              </w:rPr>
              <w:t>2.</w:t>
            </w:r>
          </w:p>
        </w:tc>
        <w:tc>
          <w:tcPr>
            <w:tcW w:w="4676" w:type="dxa"/>
          </w:tcPr>
          <w:p w14:paraId="410EBC60" w14:textId="77777777" w:rsidR="00A8281B" w:rsidRPr="00AD1459" w:rsidRDefault="00A8281B" w:rsidP="001C0712">
            <w:pPr>
              <w:rPr>
                <w:color w:val="000000" w:themeColor="text1"/>
              </w:rPr>
            </w:pPr>
            <w:r w:rsidRPr="00AD1459">
              <w:rPr>
                <w:color w:val="000000" w:themeColor="text1"/>
              </w:rPr>
              <w:t>Проблема, решение которой имеет приоритетное значение для жителей Истоминского сельского поселения</w:t>
            </w:r>
          </w:p>
        </w:tc>
        <w:tc>
          <w:tcPr>
            <w:tcW w:w="5104" w:type="dxa"/>
          </w:tcPr>
          <w:p w14:paraId="6D5D881D" w14:textId="77777777" w:rsidR="00A8281B" w:rsidRPr="00AD1459" w:rsidRDefault="00A8281B" w:rsidP="001C0712">
            <w:pPr>
              <w:rPr>
                <w:color w:val="000000" w:themeColor="text1"/>
              </w:rPr>
            </w:pPr>
          </w:p>
        </w:tc>
      </w:tr>
      <w:tr w:rsidR="00A8281B" w:rsidRPr="00AD1459" w14:paraId="74227393" w14:textId="77777777" w:rsidTr="001C0712">
        <w:tc>
          <w:tcPr>
            <w:tcW w:w="534" w:type="dxa"/>
          </w:tcPr>
          <w:p w14:paraId="6389B095" w14:textId="77777777" w:rsidR="00A8281B" w:rsidRPr="00AD1459" w:rsidRDefault="00A8281B" w:rsidP="001C0712">
            <w:pPr>
              <w:rPr>
                <w:color w:val="000000" w:themeColor="text1"/>
              </w:rPr>
            </w:pPr>
            <w:r w:rsidRPr="00AD1459">
              <w:rPr>
                <w:color w:val="000000" w:themeColor="text1"/>
              </w:rPr>
              <w:t>3.</w:t>
            </w:r>
          </w:p>
        </w:tc>
        <w:tc>
          <w:tcPr>
            <w:tcW w:w="4676" w:type="dxa"/>
          </w:tcPr>
          <w:p w14:paraId="34481D4B" w14:textId="77777777" w:rsidR="00A8281B" w:rsidRPr="00AD1459" w:rsidRDefault="00A8281B" w:rsidP="001C0712">
            <w:pPr>
              <w:rPr>
                <w:color w:val="000000" w:themeColor="text1"/>
              </w:rPr>
            </w:pPr>
            <w:r w:rsidRPr="00AD1459">
              <w:rPr>
                <w:color w:val="000000" w:themeColor="text1"/>
              </w:rPr>
              <w:t>Обоснование предложений по решению проблемы, решение которой имеет приоритетное значение для жителей Истоминского сельского поселения</w:t>
            </w:r>
          </w:p>
        </w:tc>
        <w:tc>
          <w:tcPr>
            <w:tcW w:w="5104" w:type="dxa"/>
          </w:tcPr>
          <w:p w14:paraId="4D98A5EE" w14:textId="77777777" w:rsidR="00A8281B" w:rsidRPr="00AD1459" w:rsidRDefault="00A8281B" w:rsidP="001C0712">
            <w:pPr>
              <w:rPr>
                <w:color w:val="000000" w:themeColor="text1"/>
              </w:rPr>
            </w:pPr>
          </w:p>
        </w:tc>
      </w:tr>
      <w:tr w:rsidR="00A8281B" w:rsidRPr="00AD1459" w14:paraId="2B9B1DF7" w14:textId="77777777" w:rsidTr="001C0712">
        <w:tc>
          <w:tcPr>
            <w:tcW w:w="534" w:type="dxa"/>
          </w:tcPr>
          <w:p w14:paraId="68B8BF9E" w14:textId="77777777" w:rsidR="00A8281B" w:rsidRPr="00AD1459" w:rsidRDefault="00A8281B" w:rsidP="001C0712">
            <w:pPr>
              <w:rPr>
                <w:color w:val="000000" w:themeColor="text1"/>
              </w:rPr>
            </w:pPr>
            <w:r w:rsidRPr="00AD1459">
              <w:rPr>
                <w:color w:val="000000" w:themeColor="text1"/>
              </w:rPr>
              <w:t>4.</w:t>
            </w:r>
          </w:p>
        </w:tc>
        <w:tc>
          <w:tcPr>
            <w:tcW w:w="4676" w:type="dxa"/>
          </w:tcPr>
          <w:p w14:paraId="129BFBEC" w14:textId="77777777" w:rsidR="00A8281B" w:rsidRPr="00AD1459" w:rsidRDefault="00A8281B" w:rsidP="001C0712">
            <w:pPr>
              <w:rPr>
                <w:color w:val="000000" w:themeColor="text1"/>
              </w:rPr>
            </w:pPr>
            <w:r w:rsidRPr="00AD1459">
              <w:rPr>
                <w:color w:val="000000" w:themeColor="text1"/>
              </w:rPr>
              <w:t>Ожидаемый результат (ожидаемые результаты) реализации инициативного проекта</w:t>
            </w:r>
          </w:p>
        </w:tc>
        <w:tc>
          <w:tcPr>
            <w:tcW w:w="5104" w:type="dxa"/>
          </w:tcPr>
          <w:p w14:paraId="051C5951" w14:textId="77777777" w:rsidR="00A8281B" w:rsidRPr="00AD1459" w:rsidRDefault="00A8281B" w:rsidP="001C0712">
            <w:pPr>
              <w:rPr>
                <w:color w:val="000000" w:themeColor="text1"/>
              </w:rPr>
            </w:pPr>
          </w:p>
        </w:tc>
      </w:tr>
      <w:tr w:rsidR="00A8281B" w:rsidRPr="00AD1459" w14:paraId="70337C86" w14:textId="77777777" w:rsidTr="001C0712">
        <w:tc>
          <w:tcPr>
            <w:tcW w:w="534" w:type="dxa"/>
          </w:tcPr>
          <w:p w14:paraId="78D966A4" w14:textId="77777777" w:rsidR="00A8281B" w:rsidRPr="00AD1459" w:rsidRDefault="00A8281B" w:rsidP="001C0712">
            <w:pPr>
              <w:rPr>
                <w:color w:val="000000" w:themeColor="text1"/>
              </w:rPr>
            </w:pPr>
            <w:r w:rsidRPr="00AD1459">
              <w:rPr>
                <w:color w:val="000000" w:themeColor="text1"/>
              </w:rPr>
              <w:t>5.</w:t>
            </w:r>
          </w:p>
        </w:tc>
        <w:tc>
          <w:tcPr>
            <w:tcW w:w="4676" w:type="dxa"/>
          </w:tcPr>
          <w:p w14:paraId="4743A095" w14:textId="77777777" w:rsidR="00A8281B" w:rsidRPr="00AD1459" w:rsidRDefault="00A8281B" w:rsidP="001C0712">
            <w:pPr>
              <w:rPr>
                <w:color w:val="000000" w:themeColor="text1"/>
              </w:rPr>
            </w:pPr>
            <w:r w:rsidRPr="00AD1459">
              <w:rPr>
                <w:color w:val="000000" w:themeColor="text1"/>
              </w:rPr>
              <w:t>Предварительный расчет необходимых расходов на реализацию инициативного проекта</w:t>
            </w:r>
          </w:p>
        </w:tc>
        <w:tc>
          <w:tcPr>
            <w:tcW w:w="5104" w:type="dxa"/>
          </w:tcPr>
          <w:p w14:paraId="0874497A" w14:textId="77777777" w:rsidR="00A8281B" w:rsidRPr="00AD1459" w:rsidRDefault="00A8281B" w:rsidP="001C0712">
            <w:pPr>
              <w:rPr>
                <w:color w:val="000000" w:themeColor="text1"/>
              </w:rPr>
            </w:pPr>
          </w:p>
        </w:tc>
      </w:tr>
      <w:tr w:rsidR="00A8281B" w:rsidRPr="00AD1459" w14:paraId="0729162F" w14:textId="77777777" w:rsidTr="001C0712">
        <w:tc>
          <w:tcPr>
            <w:tcW w:w="534" w:type="dxa"/>
          </w:tcPr>
          <w:p w14:paraId="023D0B28" w14:textId="77777777" w:rsidR="00A8281B" w:rsidRPr="00AD1459" w:rsidRDefault="00A8281B" w:rsidP="001C0712">
            <w:pPr>
              <w:rPr>
                <w:color w:val="000000" w:themeColor="text1"/>
              </w:rPr>
            </w:pPr>
            <w:r w:rsidRPr="00AD1459">
              <w:rPr>
                <w:color w:val="000000" w:themeColor="text1"/>
              </w:rPr>
              <w:t>6.</w:t>
            </w:r>
          </w:p>
        </w:tc>
        <w:tc>
          <w:tcPr>
            <w:tcW w:w="4676" w:type="dxa"/>
          </w:tcPr>
          <w:p w14:paraId="7AE1B559" w14:textId="77777777" w:rsidR="00A8281B" w:rsidRPr="00AD1459" w:rsidRDefault="00A8281B" w:rsidP="001C0712">
            <w:pPr>
              <w:rPr>
                <w:color w:val="000000" w:themeColor="text1"/>
              </w:rPr>
            </w:pPr>
            <w:r w:rsidRPr="00AD1459">
              <w:rPr>
                <w:color w:val="000000" w:themeColor="text1"/>
              </w:rPr>
              <w:t>Планируемое финансовое, имущественное и (или) трудовое участие лиц, заинтересованных                  в реализации данного проекта</w:t>
            </w:r>
          </w:p>
        </w:tc>
        <w:tc>
          <w:tcPr>
            <w:tcW w:w="5104" w:type="dxa"/>
          </w:tcPr>
          <w:p w14:paraId="3FF723E6" w14:textId="77777777" w:rsidR="00A8281B" w:rsidRPr="00AD1459" w:rsidRDefault="00A8281B" w:rsidP="001C0712">
            <w:pPr>
              <w:rPr>
                <w:color w:val="000000" w:themeColor="text1"/>
              </w:rPr>
            </w:pPr>
          </w:p>
        </w:tc>
      </w:tr>
      <w:tr w:rsidR="00A8281B" w:rsidRPr="00AD1459" w14:paraId="75EF980C" w14:textId="77777777" w:rsidTr="001C0712">
        <w:tc>
          <w:tcPr>
            <w:tcW w:w="534" w:type="dxa"/>
          </w:tcPr>
          <w:p w14:paraId="4E44C491" w14:textId="77777777" w:rsidR="00A8281B" w:rsidRPr="00AD1459" w:rsidRDefault="00A8281B" w:rsidP="001C0712">
            <w:pPr>
              <w:rPr>
                <w:color w:val="000000" w:themeColor="text1"/>
              </w:rPr>
            </w:pPr>
            <w:r w:rsidRPr="00AD1459">
              <w:rPr>
                <w:color w:val="000000" w:themeColor="text1"/>
              </w:rPr>
              <w:t>7.</w:t>
            </w:r>
          </w:p>
        </w:tc>
        <w:tc>
          <w:tcPr>
            <w:tcW w:w="4676" w:type="dxa"/>
          </w:tcPr>
          <w:p w14:paraId="3F35D10F" w14:textId="77777777" w:rsidR="00A8281B" w:rsidRPr="00AD1459" w:rsidRDefault="00A8281B" w:rsidP="001C0712">
            <w:pPr>
              <w:rPr>
                <w:color w:val="000000" w:themeColor="text1"/>
              </w:rPr>
            </w:pPr>
            <w:r w:rsidRPr="00AD1459">
              <w:rPr>
                <w:color w:val="000000" w:themeColor="text1"/>
              </w:rPr>
              <w:t>Объем средств местного бюджета в случае, если предполагается использование этих средств в реализации инициативного проекта, за исключением планируемого объема инициативных платежей</w:t>
            </w:r>
          </w:p>
        </w:tc>
        <w:tc>
          <w:tcPr>
            <w:tcW w:w="5104" w:type="dxa"/>
          </w:tcPr>
          <w:p w14:paraId="0EA1F2E3" w14:textId="77777777" w:rsidR="00A8281B" w:rsidRPr="00AD1459" w:rsidRDefault="00A8281B" w:rsidP="001C0712">
            <w:pPr>
              <w:rPr>
                <w:color w:val="000000" w:themeColor="text1"/>
              </w:rPr>
            </w:pPr>
          </w:p>
        </w:tc>
      </w:tr>
    </w:tbl>
    <w:p w14:paraId="03A8FD4C" w14:textId="77777777" w:rsidR="00A8281B" w:rsidRPr="00AD1459" w:rsidRDefault="00A8281B" w:rsidP="00A8281B">
      <w:pPr>
        <w:rPr>
          <w:color w:val="000000" w:themeColor="text1"/>
        </w:rPr>
      </w:pPr>
    </w:p>
    <w:p w14:paraId="050A06AF" w14:textId="77777777" w:rsidR="00A8281B" w:rsidRPr="00AD1459" w:rsidRDefault="00A8281B" w:rsidP="00A8281B">
      <w:pPr>
        <w:rPr>
          <w:color w:val="000000" w:themeColor="text1"/>
        </w:rPr>
      </w:pPr>
    </w:p>
    <w:p w14:paraId="6CAF1248" w14:textId="77777777" w:rsidR="00A8281B" w:rsidRPr="00AD1459" w:rsidRDefault="00A8281B" w:rsidP="00A8281B">
      <w:pPr>
        <w:rPr>
          <w:color w:val="000000" w:themeColor="text1"/>
        </w:rPr>
      </w:pPr>
    </w:p>
    <w:p w14:paraId="135D4287" w14:textId="77777777" w:rsidR="00A8281B" w:rsidRPr="00AD1459" w:rsidRDefault="00A8281B" w:rsidP="00A8281B">
      <w:pPr>
        <w:rPr>
          <w:color w:val="000000" w:themeColor="text1"/>
        </w:rPr>
      </w:pPr>
    </w:p>
    <w:p w14:paraId="7BCDFDF2" w14:textId="77777777" w:rsidR="00A8281B" w:rsidRPr="00AD1459" w:rsidRDefault="00A8281B" w:rsidP="00A8281B">
      <w:pPr>
        <w:rPr>
          <w:color w:val="000000" w:themeColor="text1"/>
        </w:rPr>
      </w:pPr>
    </w:p>
    <w:p w14:paraId="28942301" w14:textId="77777777" w:rsidR="00A8281B" w:rsidRPr="00AD1459" w:rsidRDefault="00A8281B" w:rsidP="00A8281B">
      <w:pPr>
        <w:rPr>
          <w:color w:val="000000" w:themeColor="text1"/>
        </w:rPr>
      </w:pPr>
    </w:p>
    <w:p w14:paraId="560F9B07" w14:textId="77777777" w:rsidR="00A8281B" w:rsidRPr="00AD1459" w:rsidRDefault="00A8281B" w:rsidP="00A8281B">
      <w:pPr>
        <w:rPr>
          <w:color w:val="000000" w:themeColor="text1"/>
        </w:rPr>
      </w:pPr>
    </w:p>
    <w:p w14:paraId="2FBB4831" w14:textId="77777777" w:rsidR="00A8281B" w:rsidRPr="00AD1459" w:rsidRDefault="00A8281B" w:rsidP="00A8281B">
      <w:pPr>
        <w:jc w:val="right"/>
        <w:rPr>
          <w:color w:val="000000" w:themeColor="text1"/>
        </w:rPr>
      </w:pPr>
      <w:r w:rsidRPr="00AD1459">
        <w:rPr>
          <w:color w:val="000000" w:themeColor="text1"/>
        </w:rPr>
        <w:t>Приложение № 4</w:t>
      </w:r>
    </w:p>
    <w:p w14:paraId="3ECD41D0" w14:textId="77777777" w:rsidR="00A8281B" w:rsidRPr="00AD1459" w:rsidRDefault="00A8281B" w:rsidP="00A8281B">
      <w:pPr>
        <w:jc w:val="right"/>
        <w:rPr>
          <w:bCs/>
          <w:color w:val="000000" w:themeColor="text1"/>
        </w:rPr>
      </w:pPr>
      <w:r w:rsidRPr="00AD1459">
        <w:rPr>
          <w:color w:val="000000" w:themeColor="text1"/>
        </w:rPr>
        <w:t xml:space="preserve">к Положению </w:t>
      </w:r>
      <w:r w:rsidRPr="00AD1459">
        <w:rPr>
          <w:bCs/>
          <w:color w:val="000000" w:themeColor="text1"/>
        </w:rPr>
        <w:t>об инициативных проектах, выдвигаемых</w:t>
      </w:r>
    </w:p>
    <w:p w14:paraId="6362A360" w14:textId="77777777" w:rsidR="00A8281B" w:rsidRPr="00AD1459" w:rsidRDefault="00A8281B" w:rsidP="00A8281B">
      <w:pPr>
        <w:jc w:val="right"/>
        <w:rPr>
          <w:color w:val="000000" w:themeColor="text1"/>
        </w:rPr>
      </w:pPr>
      <w:r w:rsidRPr="00AD1459">
        <w:rPr>
          <w:bCs/>
          <w:color w:val="000000" w:themeColor="text1"/>
        </w:rPr>
        <w:t xml:space="preserve">на территории </w:t>
      </w:r>
      <w:r w:rsidRPr="00AD1459">
        <w:rPr>
          <w:color w:val="000000" w:themeColor="text1"/>
        </w:rPr>
        <w:t>муниципального образования</w:t>
      </w:r>
    </w:p>
    <w:p w14:paraId="5A227968" w14:textId="77777777" w:rsidR="00A8281B" w:rsidRPr="00AD1459" w:rsidRDefault="00A8281B" w:rsidP="00A8281B">
      <w:pPr>
        <w:jc w:val="right"/>
        <w:rPr>
          <w:color w:val="000000" w:themeColor="text1"/>
        </w:rPr>
      </w:pPr>
      <w:r w:rsidRPr="00AD1459">
        <w:rPr>
          <w:color w:val="000000" w:themeColor="text1"/>
        </w:rPr>
        <w:t xml:space="preserve"> «Истоминское сельское поселение»</w:t>
      </w:r>
    </w:p>
    <w:p w14:paraId="77987B52" w14:textId="77777777" w:rsidR="00A8281B" w:rsidRPr="00AD1459" w:rsidRDefault="00A8281B" w:rsidP="00A8281B">
      <w:pPr>
        <w:jc w:val="right"/>
        <w:rPr>
          <w:color w:val="000000" w:themeColor="text1"/>
        </w:rPr>
      </w:pPr>
    </w:p>
    <w:p w14:paraId="2FBFF240" w14:textId="77777777" w:rsidR="00A8281B" w:rsidRPr="00AD1459" w:rsidRDefault="00A8281B" w:rsidP="00A8281B">
      <w:pPr>
        <w:jc w:val="center"/>
        <w:rPr>
          <w:color w:val="000000" w:themeColor="text1"/>
        </w:rPr>
      </w:pPr>
      <w:r w:rsidRPr="00AD1459">
        <w:rPr>
          <w:color w:val="000000" w:themeColor="text1"/>
        </w:rPr>
        <w:t>ПОЛОЖЕНИЕ</w:t>
      </w:r>
    </w:p>
    <w:p w14:paraId="71BD45A8" w14:textId="77777777" w:rsidR="00A8281B" w:rsidRPr="00AD1459" w:rsidRDefault="00A8281B" w:rsidP="00A8281B">
      <w:pPr>
        <w:jc w:val="center"/>
        <w:rPr>
          <w:color w:val="000000" w:themeColor="text1"/>
        </w:rPr>
      </w:pPr>
      <w:r w:rsidRPr="00AD1459">
        <w:rPr>
          <w:color w:val="000000" w:themeColor="text1"/>
        </w:rPr>
        <w:t>о порядке формирования и деятельности муниципальной комиссии Администрации Истоминского сельского поселения по проведению конкурсного отбора инициативных проектов</w:t>
      </w:r>
    </w:p>
    <w:p w14:paraId="05263805" w14:textId="77777777" w:rsidR="00A8281B" w:rsidRPr="00AD1459" w:rsidRDefault="00A8281B" w:rsidP="00A8281B">
      <w:pPr>
        <w:rPr>
          <w:color w:val="000000" w:themeColor="text1"/>
        </w:rPr>
      </w:pPr>
    </w:p>
    <w:p w14:paraId="263FC034" w14:textId="77777777" w:rsidR="00A8281B" w:rsidRPr="00AD1459" w:rsidRDefault="00A8281B" w:rsidP="00A8281B">
      <w:pPr>
        <w:jc w:val="both"/>
        <w:rPr>
          <w:color w:val="000000" w:themeColor="text1"/>
        </w:rPr>
      </w:pPr>
      <w:r w:rsidRPr="00AD1459">
        <w:rPr>
          <w:color w:val="000000" w:themeColor="text1"/>
        </w:rPr>
        <w:lastRenderedPageBreak/>
        <w:t>1. Настоящее Положение определяет порядок формирования и деятельности  муниципальной комиссии Администрации Истоминского поселения по проведению конкурсного отбора инициативных проектов (далее – комиссия).</w:t>
      </w:r>
    </w:p>
    <w:p w14:paraId="76BD610E" w14:textId="77777777" w:rsidR="00A8281B" w:rsidRPr="00AD1459" w:rsidRDefault="00A8281B" w:rsidP="00A8281B">
      <w:pPr>
        <w:jc w:val="both"/>
        <w:rPr>
          <w:color w:val="000000" w:themeColor="text1"/>
        </w:rPr>
      </w:pPr>
      <w:r w:rsidRPr="00AD1459">
        <w:rPr>
          <w:color w:val="000000" w:themeColor="text1"/>
        </w:rPr>
        <w:t>2. Комиссия:</w:t>
      </w:r>
    </w:p>
    <w:p w14:paraId="5A4151F1" w14:textId="77777777" w:rsidR="00A8281B" w:rsidRPr="00AD1459" w:rsidRDefault="00A8281B" w:rsidP="00A8281B">
      <w:pPr>
        <w:jc w:val="both"/>
        <w:rPr>
          <w:color w:val="000000" w:themeColor="text1"/>
        </w:rPr>
      </w:pPr>
      <w:r w:rsidRPr="00AD1459">
        <w:rPr>
          <w:color w:val="000000" w:themeColor="text1"/>
        </w:rPr>
        <w:t xml:space="preserve">проводит конкурсный отбор инициативных проектов, выдвижение которых не связано с получением финансовой поддержки за счет субсидий из областного бюджета. </w:t>
      </w:r>
    </w:p>
    <w:p w14:paraId="16F16E22" w14:textId="77777777" w:rsidR="00A8281B" w:rsidRPr="00AD1459" w:rsidRDefault="00A8281B" w:rsidP="00A8281B">
      <w:pPr>
        <w:jc w:val="both"/>
        <w:rPr>
          <w:color w:val="000000" w:themeColor="text1"/>
        </w:rPr>
      </w:pPr>
      <w:r w:rsidRPr="00AD1459">
        <w:rPr>
          <w:color w:val="000000" w:themeColor="text1"/>
        </w:rPr>
        <w:t>направляет отобранные инициативные проекты в Администрацию Истоминского сельского поселения.</w:t>
      </w:r>
    </w:p>
    <w:p w14:paraId="471AD130" w14:textId="77777777" w:rsidR="00A8281B" w:rsidRPr="00AD1459" w:rsidRDefault="00A8281B" w:rsidP="00A8281B">
      <w:pPr>
        <w:jc w:val="both"/>
        <w:rPr>
          <w:color w:val="000000" w:themeColor="text1"/>
        </w:rPr>
      </w:pPr>
      <w:r w:rsidRPr="00AD1459">
        <w:rPr>
          <w:color w:val="000000" w:themeColor="text1"/>
        </w:rPr>
        <w:t>3. В состав комиссии входят председатель комиссии, заместитель председателя комиссии, секретарь и иные члены комиссии.</w:t>
      </w:r>
    </w:p>
    <w:p w14:paraId="6AD7F92C" w14:textId="77777777" w:rsidR="00A8281B" w:rsidRPr="00AD1459" w:rsidRDefault="00A8281B" w:rsidP="00A8281B">
      <w:pPr>
        <w:jc w:val="both"/>
        <w:rPr>
          <w:color w:val="000000" w:themeColor="text1"/>
        </w:rPr>
      </w:pPr>
      <w:r w:rsidRPr="00AD1459">
        <w:rPr>
          <w:color w:val="000000" w:themeColor="text1"/>
        </w:rPr>
        <w:t>Половина членов конкурсной комиссии должна быть назначена на основе предложений Собрания депутатов Истоминского сельского поселения.</w:t>
      </w:r>
    </w:p>
    <w:p w14:paraId="7A7F0BE9" w14:textId="77777777" w:rsidR="00A8281B" w:rsidRPr="00AD1459" w:rsidRDefault="00A8281B" w:rsidP="00A8281B">
      <w:pPr>
        <w:jc w:val="both"/>
        <w:rPr>
          <w:color w:val="000000" w:themeColor="text1"/>
        </w:rPr>
      </w:pPr>
      <w:r w:rsidRPr="00AD1459">
        <w:rPr>
          <w:color w:val="000000" w:themeColor="text1"/>
        </w:rPr>
        <w:t>В состав комиссии должны входить независимые эксперты (депутаты представительного органа муниципального образования, представители общественных объединений, других организаций, иные лица).</w:t>
      </w:r>
    </w:p>
    <w:p w14:paraId="76F8DE74" w14:textId="77777777" w:rsidR="00A8281B" w:rsidRPr="00AD1459" w:rsidRDefault="00A8281B" w:rsidP="00A8281B">
      <w:pPr>
        <w:jc w:val="both"/>
        <w:rPr>
          <w:color w:val="000000" w:themeColor="text1"/>
        </w:rPr>
      </w:pPr>
      <w:r w:rsidRPr="00AD1459">
        <w:rPr>
          <w:color w:val="000000" w:themeColor="text1"/>
        </w:rPr>
        <w:t>Количество независимых экспертов должно составлять не менее одной трети от общего числа лиц, входящих в состав комиссии.</w:t>
      </w:r>
    </w:p>
    <w:p w14:paraId="447B0F3D" w14:textId="77777777" w:rsidR="00A8281B" w:rsidRPr="00AD1459" w:rsidRDefault="00A8281B" w:rsidP="00A8281B">
      <w:pPr>
        <w:jc w:val="both"/>
        <w:rPr>
          <w:color w:val="000000" w:themeColor="text1"/>
        </w:rPr>
      </w:pPr>
      <w:r w:rsidRPr="00AD1459">
        <w:rPr>
          <w:color w:val="000000" w:themeColor="text1"/>
        </w:rPr>
        <w:t>4. В заседании комиссии, на котором осуществляется рассмотрение инициативных проектов, могут принимать участие инициаторы проекта и (или) их представители и излагать свою позицию по ним.</w:t>
      </w:r>
    </w:p>
    <w:p w14:paraId="40045DD1" w14:textId="77777777" w:rsidR="00A8281B" w:rsidRPr="00AD1459" w:rsidRDefault="00A8281B" w:rsidP="00A8281B">
      <w:pPr>
        <w:jc w:val="both"/>
        <w:rPr>
          <w:color w:val="000000" w:themeColor="text1"/>
        </w:rPr>
      </w:pPr>
      <w:r w:rsidRPr="00AD1459">
        <w:rPr>
          <w:color w:val="000000" w:themeColor="text1"/>
        </w:rPr>
        <w:t>Указанные лица обязаны заявить о своем участии в Администрацию Истоминского сельского поселения не позднее, чем за 10 дней до дня заседания комиссии.</w:t>
      </w:r>
    </w:p>
    <w:p w14:paraId="028FFFC9" w14:textId="77777777" w:rsidR="00A8281B" w:rsidRPr="00AD1459" w:rsidRDefault="00A8281B" w:rsidP="00A8281B">
      <w:pPr>
        <w:jc w:val="both"/>
        <w:rPr>
          <w:color w:val="000000" w:themeColor="text1"/>
        </w:rPr>
      </w:pPr>
      <w:r w:rsidRPr="00AD1459">
        <w:rPr>
          <w:color w:val="000000" w:themeColor="text1"/>
        </w:rPr>
        <w:t>Формой работы комиссии являются заседания комиссии.</w:t>
      </w:r>
    </w:p>
    <w:p w14:paraId="695461DD" w14:textId="77777777" w:rsidR="00A8281B" w:rsidRPr="00AD1459" w:rsidRDefault="00A8281B" w:rsidP="00A8281B">
      <w:pPr>
        <w:jc w:val="both"/>
        <w:rPr>
          <w:color w:val="000000" w:themeColor="text1"/>
        </w:rPr>
      </w:pPr>
      <w:r w:rsidRPr="00AD1459">
        <w:rPr>
          <w:color w:val="000000" w:themeColor="text1"/>
        </w:rPr>
        <w:t>Заседание комиссии является правомочным, если на нем присутствует более половины членов комиссии.</w:t>
      </w:r>
    </w:p>
    <w:p w14:paraId="653B3CB1" w14:textId="77777777" w:rsidR="00A8281B" w:rsidRPr="00AD1459" w:rsidRDefault="00A8281B" w:rsidP="00A8281B">
      <w:pPr>
        <w:jc w:val="both"/>
        <w:rPr>
          <w:color w:val="000000" w:themeColor="text1"/>
        </w:rPr>
      </w:pPr>
      <w:r w:rsidRPr="00AD1459">
        <w:rPr>
          <w:color w:val="000000" w:themeColor="text1"/>
        </w:rPr>
        <w:t>5. Решение комиссии принимается большинством голосов от присутствующих на заседании членов комиссии путем открытого голосования. В случае равенства голосов голос председательствующего на заседании комиссии является решающим.</w:t>
      </w:r>
    </w:p>
    <w:p w14:paraId="2C94483D" w14:textId="77777777" w:rsidR="00A8281B" w:rsidRPr="00AD1459" w:rsidRDefault="00A8281B" w:rsidP="00A8281B">
      <w:pPr>
        <w:jc w:val="both"/>
        <w:rPr>
          <w:color w:val="000000" w:themeColor="text1"/>
        </w:rPr>
      </w:pPr>
      <w:r w:rsidRPr="00AD1459">
        <w:rPr>
          <w:color w:val="000000" w:themeColor="text1"/>
        </w:rPr>
        <w:t>Решение комиссии оформляется протоколом заседания комиссии, который подписывается председательствующим на заседании комиссии и секретарем комиссии.</w:t>
      </w:r>
    </w:p>
    <w:p w14:paraId="4FA42241" w14:textId="77777777" w:rsidR="00A8281B" w:rsidRPr="00AD1459" w:rsidRDefault="00A8281B" w:rsidP="00A8281B">
      <w:pPr>
        <w:jc w:val="both"/>
        <w:rPr>
          <w:color w:val="000000" w:themeColor="text1"/>
        </w:rPr>
      </w:pPr>
    </w:p>
    <w:p w14:paraId="66C2E623" w14:textId="77777777" w:rsidR="00A8281B" w:rsidRPr="00AD1459" w:rsidRDefault="00A8281B" w:rsidP="00A8281B">
      <w:pPr>
        <w:jc w:val="both"/>
        <w:rPr>
          <w:color w:val="000000" w:themeColor="text1"/>
        </w:rPr>
      </w:pPr>
    </w:p>
    <w:p w14:paraId="5E03B457" w14:textId="77777777" w:rsidR="00A8281B" w:rsidRPr="00AD1459" w:rsidRDefault="00A8281B" w:rsidP="00A8281B">
      <w:pPr>
        <w:jc w:val="right"/>
        <w:rPr>
          <w:color w:val="000000" w:themeColor="text1"/>
        </w:rPr>
      </w:pPr>
      <w:r w:rsidRPr="00AD1459">
        <w:rPr>
          <w:color w:val="000000" w:themeColor="text1"/>
        </w:rPr>
        <w:t>Приложение № 5</w:t>
      </w:r>
    </w:p>
    <w:p w14:paraId="4F2A4F76" w14:textId="77777777" w:rsidR="00A8281B" w:rsidRPr="00AD1459" w:rsidRDefault="00A8281B" w:rsidP="00A8281B">
      <w:pPr>
        <w:jc w:val="right"/>
        <w:rPr>
          <w:bCs/>
          <w:color w:val="000000" w:themeColor="text1"/>
        </w:rPr>
      </w:pPr>
      <w:r w:rsidRPr="00AD1459">
        <w:rPr>
          <w:color w:val="000000" w:themeColor="text1"/>
        </w:rPr>
        <w:t xml:space="preserve">к Положению </w:t>
      </w:r>
      <w:r w:rsidRPr="00AD1459">
        <w:rPr>
          <w:bCs/>
          <w:color w:val="000000" w:themeColor="text1"/>
        </w:rPr>
        <w:t>об инициативных проектах, выдвигаемых</w:t>
      </w:r>
    </w:p>
    <w:p w14:paraId="25374440" w14:textId="77777777" w:rsidR="00A8281B" w:rsidRPr="00AD1459" w:rsidRDefault="00A8281B" w:rsidP="00A8281B">
      <w:pPr>
        <w:jc w:val="right"/>
        <w:rPr>
          <w:color w:val="000000" w:themeColor="text1"/>
        </w:rPr>
      </w:pPr>
      <w:r w:rsidRPr="00AD1459">
        <w:rPr>
          <w:bCs/>
          <w:color w:val="000000" w:themeColor="text1"/>
        </w:rPr>
        <w:t xml:space="preserve">на территории </w:t>
      </w:r>
      <w:r w:rsidRPr="00AD1459">
        <w:rPr>
          <w:color w:val="000000" w:themeColor="text1"/>
        </w:rPr>
        <w:t>муниципального образования</w:t>
      </w:r>
    </w:p>
    <w:p w14:paraId="544211AF" w14:textId="77777777" w:rsidR="00A8281B" w:rsidRPr="00AD1459" w:rsidRDefault="00A8281B" w:rsidP="00A8281B">
      <w:pPr>
        <w:jc w:val="right"/>
        <w:rPr>
          <w:bCs/>
          <w:color w:val="000000" w:themeColor="text1"/>
        </w:rPr>
      </w:pPr>
      <w:r w:rsidRPr="00AD1459">
        <w:rPr>
          <w:color w:val="000000" w:themeColor="text1"/>
        </w:rPr>
        <w:t>«Истоминское сельское поселение»</w:t>
      </w:r>
    </w:p>
    <w:p w14:paraId="05AD3687" w14:textId="77777777" w:rsidR="00A8281B" w:rsidRPr="00AD1459" w:rsidRDefault="00A8281B" w:rsidP="00A8281B">
      <w:pPr>
        <w:jc w:val="both"/>
        <w:rPr>
          <w:color w:val="000000" w:themeColor="text1"/>
        </w:rPr>
      </w:pPr>
    </w:p>
    <w:p w14:paraId="61118540" w14:textId="77777777" w:rsidR="00A8281B" w:rsidRPr="00AD1459" w:rsidRDefault="00A8281B" w:rsidP="00A8281B">
      <w:pPr>
        <w:jc w:val="center"/>
        <w:rPr>
          <w:color w:val="000000" w:themeColor="text1"/>
        </w:rPr>
      </w:pPr>
      <w:r w:rsidRPr="00AD1459">
        <w:rPr>
          <w:color w:val="000000" w:themeColor="text1"/>
        </w:rPr>
        <w:t>ПОКАЗАТЕЛИ ОЦЕНКИ КРИТЕРИЕВ</w:t>
      </w:r>
    </w:p>
    <w:p w14:paraId="7831C888" w14:textId="77777777" w:rsidR="00A8281B" w:rsidRPr="00AD1459" w:rsidRDefault="00A8281B" w:rsidP="00A8281B">
      <w:pPr>
        <w:jc w:val="center"/>
        <w:rPr>
          <w:color w:val="000000" w:themeColor="text1"/>
        </w:rPr>
      </w:pPr>
      <w:r w:rsidRPr="00AD1459">
        <w:rPr>
          <w:color w:val="000000" w:themeColor="text1"/>
        </w:rPr>
        <w:t>инициативных проектов, представленных для конкурсного отбора</w:t>
      </w:r>
    </w:p>
    <w:p w14:paraId="28E6F2E8" w14:textId="77777777" w:rsidR="00A8281B" w:rsidRPr="00AD1459" w:rsidRDefault="00A8281B" w:rsidP="00A8281B">
      <w:pPr>
        <w:jc w:val="both"/>
        <w:rPr>
          <w:b/>
          <w:color w:val="000000" w:themeColor="text1"/>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756"/>
        <w:gridCol w:w="4394"/>
        <w:gridCol w:w="3260"/>
      </w:tblGrid>
      <w:tr w:rsidR="00A8281B" w:rsidRPr="00AD1459" w14:paraId="42F20240" w14:textId="77777777" w:rsidTr="001C0712">
        <w:tc>
          <w:tcPr>
            <w:tcW w:w="2756" w:type="dxa"/>
            <w:tcBorders>
              <w:top w:val="single" w:sz="4" w:space="0" w:color="auto"/>
              <w:left w:val="single" w:sz="4" w:space="0" w:color="auto"/>
              <w:bottom w:val="single" w:sz="4" w:space="0" w:color="auto"/>
              <w:right w:val="single" w:sz="4" w:space="0" w:color="auto"/>
            </w:tcBorders>
          </w:tcPr>
          <w:p w14:paraId="3F017E88" w14:textId="77777777" w:rsidR="00A8281B" w:rsidRPr="00AD1459" w:rsidRDefault="00A8281B" w:rsidP="001C0712">
            <w:pPr>
              <w:jc w:val="both"/>
              <w:rPr>
                <w:color w:val="000000" w:themeColor="text1"/>
              </w:rPr>
            </w:pPr>
            <w:r w:rsidRPr="00AD1459">
              <w:rPr>
                <w:color w:val="000000" w:themeColor="text1"/>
              </w:rPr>
              <w:t xml:space="preserve">Наименование критерия отбора инициативного проекта </w:t>
            </w:r>
          </w:p>
        </w:tc>
        <w:tc>
          <w:tcPr>
            <w:tcW w:w="4394" w:type="dxa"/>
            <w:tcBorders>
              <w:top w:val="single" w:sz="4" w:space="0" w:color="auto"/>
              <w:left w:val="single" w:sz="4" w:space="0" w:color="auto"/>
              <w:bottom w:val="single" w:sz="4" w:space="0" w:color="auto"/>
              <w:right w:val="single" w:sz="4" w:space="0" w:color="auto"/>
            </w:tcBorders>
          </w:tcPr>
          <w:p w14:paraId="375FEF7D" w14:textId="77777777" w:rsidR="00A8281B" w:rsidRPr="00AD1459" w:rsidRDefault="00A8281B" w:rsidP="001C0712">
            <w:pPr>
              <w:jc w:val="both"/>
              <w:rPr>
                <w:color w:val="000000" w:themeColor="text1"/>
              </w:rPr>
            </w:pPr>
            <w:r w:rsidRPr="00AD1459">
              <w:rPr>
                <w:color w:val="000000" w:themeColor="text1"/>
              </w:rPr>
              <w:t>Наименование показателя оценки критерия отбора инициативного проекта</w:t>
            </w:r>
          </w:p>
        </w:tc>
        <w:tc>
          <w:tcPr>
            <w:tcW w:w="3260" w:type="dxa"/>
            <w:tcBorders>
              <w:top w:val="single" w:sz="4" w:space="0" w:color="auto"/>
              <w:left w:val="single" w:sz="4" w:space="0" w:color="auto"/>
              <w:bottom w:val="single" w:sz="4" w:space="0" w:color="auto"/>
              <w:right w:val="single" w:sz="4" w:space="0" w:color="auto"/>
            </w:tcBorders>
          </w:tcPr>
          <w:p w14:paraId="76735E35" w14:textId="77777777" w:rsidR="00A8281B" w:rsidRPr="00AD1459" w:rsidRDefault="00A8281B" w:rsidP="001C0712">
            <w:pPr>
              <w:jc w:val="both"/>
              <w:rPr>
                <w:color w:val="000000" w:themeColor="text1"/>
              </w:rPr>
            </w:pPr>
            <w:r w:rsidRPr="00AD1459">
              <w:rPr>
                <w:color w:val="000000" w:themeColor="text1"/>
              </w:rPr>
              <w:t xml:space="preserve">Количественный показатель оценки критерия отбора инициативного проекта </w:t>
            </w:r>
          </w:p>
        </w:tc>
      </w:tr>
      <w:tr w:rsidR="00A8281B" w:rsidRPr="00AD1459" w14:paraId="7CBB72CA" w14:textId="77777777" w:rsidTr="001C0712">
        <w:trPr>
          <w:trHeight w:val="2190"/>
        </w:trPr>
        <w:tc>
          <w:tcPr>
            <w:tcW w:w="2756" w:type="dxa"/>
            <w:vMerge w:val="restart"/>
            <w:tcBorders>
              <w:top w:val="single" w:sz="4" w:space="0" w:color="auto"/>
              <w:left w:val="single" w:sz="4" w:space="0" w:color="auto"/>
              <w:right w:val="single" w:sz="4" w:space="0" w:color="auto"/>
            </w:tcBorders>
          </w:tcPr>
          <w:p w14:paraId="594D39C6" w14:textId="77777777" w:rsidR="00A8281B" w:rsidRPr="00AD1459" w:rsidRDefault="00A8281B" w:rsidP="001C0712">
            <w:pPr>
              <w:jc w:val="both"/>
              <w:rPr>
                <w:color w:val="000000" w:themeColor="text1"/>
              </w:rPr>
            </w:pPr>
            <w:r w:rsidRPr="00AD1459">
              <w:rPr>
                <w:color w:val="000000" w:themeColor="text1"/>
              </w:rPr>
              <w:lastRenderedPageBreak/>
              <w:t xml:space="preserve">Социальная значимость инициативного проекта </w:t>
            </w:r>
          </w:p>
        </w:tc>
        <w:tc>
          <w:tcPr>
            <w:tcW w:w="4394" w:type="dxa"/>
            <w:tcBorders>
              <w:top w:val="single" w:sz="4" w:space="0" w:color="auto"/>
              <w:left w:val="single" w:sz="4" w:space="0" w:color="auto"/>
              <w:right w:val="single" w:sz="4" w:space="0" w:color="auto"/>
            </w:tcBorders>
          </w:tcPr>
          <w:p w14:paraId="02AE49AF" w14:textId="77777777" w:rsidR="00A8281B" w:rsidRPr="00AD1459" w:rsidRDefault="00A8281B" w:rsidP="001C0712">
            <w:pPr>
              <w:jc w:val="both"/>
              <w:rPr>
                <w:color w:val="000000" w:themeColor="text1"/>
              </w:rPr>
            </w:pPr>
            <w:r w:rsidRPr="00AD1459">
              <w:rPr>
                <w:color w:val="000000" w:themeColor="text1"/>
              </w:rPr>
              <w:t>количество граждан, принявших участие в выдвижении инициативного проекта</w:t>
            </w:r>
          </w:p>
        </w:tc>
        <w:tc>
          <w:tcPr>
            <w:tcW w:w="3260" w:type="dxa"/>
            <w:tcBorders>
              <w:top w:val="single" w:sz="4" w:space="0" w:color="auto"/>
              <w:left w:val="single" w:sz="4" w:space="0" w:color="auto"/>
              <w:right w:val="single" w:sz="4" w:space="0" w:color="auto"/>
            </w:tcBorders>
          </w:tcPr>
          <w:p w14:paraId="734D6F80" w14:textId="77777777" w:rsidR="00A8281B" w:rsidRPr="00AD1459" w:rsidRDefault="00A8281B" w:rsidP="001C0712">
            <w:pPr>
              <w:jc w:val="both"/>
              <w:rPr>
                <w:color w:val="000000" w:themeColor="text1"/>
              </w:rPr>
            </w:pPr>
            <w:r w:rsidRPr="00AD1459">
              <w:rPr>
                <w:color w:val="000000" w:themeColor="text1"/>
              </w:rPr>
              <w:t>1 балл за каждые 5 человек, но не более 20 баллов</w:t>
            </w:r>
          </w:p>
        </w:tc>
      </w:tr>
      <w:tr w:rsidR="00A8281B" w:rsidRPr="00AD1459" w14:paraId="16281C91" w14:textId="77777777" w:rsidTr="001C0712">
        <w:trPr>
          <w:trHeight w:val="1932"/>
        </w:trPr>
        <w:tc>
          <w:tcPr>
            <w:tcW w:w="2756" w:type="dxa"/>
            <w:vMerge/>
            <w:tcBorders>
              <w:left w:val="single" w:sz="4" w:space="0" w:color="auto"/>
              <w:right w:val="single" w:sz="4" w:space="0" w:color="auto"/>
            </w:tcBorders>
          </w:tcPr>
          <w:p w14:paraId="3E2FB8E0" w14:textId="77777777" w:rsidR="00A8281B" w:rsidRPr="00AD1459" w:rsidRDefault="00A8281B" w:rsidP="001C0712">
            <w:pPr>
              <w:jc w:val="both"/>
              <w:rPr>
                <w:color w:val="000000" w:themeColor="text1"/>
              </w:rPr>
            </w:pPr>
          </w:p>
        </w:tc>
        <w:tc>
          <w:tcPr>
            <w:tcW w:w="4394" w:type="dxa"/>
            <w:tcBorders>
              <w:top w:val="single" w:sz="4" w:space="0" w:color="auto"/>
              <w:left w:val="single" w:sz="4" w:space="0" w:color="auto"/>
              <w:right w:val="single" w:sz="4" w:space="0" w:color="auto"/>
            </w:tcBorders>
          </w:tcPr>
          <w:p w14:paraId="47D44F34" w14:textId="77777777" w:rsidR="00A8281B" w:rsidRPr="00AD1459" w:rsidRDefault="00A8281B" w:rsidP="001C0712">
            <w:pPr>
              <w:jc w:val="both"/>
              <w:rPr>
                <w:color w:val="000000" w:themeColor="text1"/>
              </w:rPr>
            </w:pPr>
            <w:r w:rsidRPr="00AD1459">
              <w:rPr>
                <w:color w:val="000000" w:themeColor="text1"/>
              </w:rPr>
              <w:t>количество благополучателей (человек), которые будут регулярно (не реже одного раза в месяц) пользоваться результатами реализованного инициативного проекта</w:t>
            </w:r>
          </w:p>
        </w:tc>
        <w:tc>
          <w:tcPr>
            <w:tcW w:w="3260" w:type="dxa"/>
            <w:tcBorders>
              <w:top w:val="single" w:sz="4" w:space="0" w:color="auto"/>
              <w:left w:val="single" w:sz="4" w:space="0" w:color="auto"/>
              <w:right w:val="single" w:sz="4" w:space="0" w:color="auto"/>
            </w:tcBorders>
          </w:tcPr>
          <w:p w14:paraId="36EF51F6" w14:textId="77777777" w:rsidR="00A8281B" w:rsidRPr="00AD1459" w:rsidRDefault="00A8281B" w:rsidP="001C0712">
            <w:pPr>
              <w:jc w:val="both"/>
              <w:rPr>
                <w:color w:val="000000" w:themeColor="text1"/>
              </w:rPr>
            </w:pPr>
            <w:r w:rsidRPr="00AD1459">
              <w:rPr>
                <w:color w:val="000000" w:themeColor="text1"/>
              </w:rPr>
              <w:t>1 балл за каждые 100 человек, но не более 15 баллов</w:t>
            </w:r>
          </w:p>
        </w:tc>
      </w:tr>
      <w:tr w:rsidR="00A8281B" w:rsidRPr="00AD1459" w14:paraId="50FAE573" w14:textId="77777777" w:rsidTr="001C0712">
        <w:tc>
          <w:tcPr>
            <w:tcW w:w="2756" w:type="dxa"/>
            <w:vMerge w:val="restart"/>
            <w:tcBorders>
              <w:top w:val="single" w:sz="4" w:space="0" w:color="auto"/>
              <w:left w:val="single" w:sz="4" w:space="0" w:color="auto"/>
              <w:bottom w:val="single" w:sz="4" w:space="0" w:color="auto"/>
              <w:right w:val="single" w:sz="4" w:space="0" w:color="auto"/>
            </w:tcBorders>
          </w:tcPr>
          <w:p w14:paraId="1BDCA41F" w14:textId="77777777" w:rsidR="00A8281B" w:rsidRPr="00AD1459" w:rsidRDefault="00A8281B" w:rsidP="001C0712">
            <w:pPr>
              <w:jc w:val="both"/>
              <w:rPr>
                <w:color w:val="000000" w:themeColor="text1"/>
              </w:rPr>
            </w:pPr>
            <w:r w:rsidRPr="00AD1459">
              <w:rPr>
                <w:color w:val="000000" w:themeColor="text1"/>
              </w:rPr>
              <w:t>Степень финансового участия лиц, заинтересованных в реализации инициативного проекта</w:t>
            </w:r>
          </w:p>
          <w:p w14:paraId="7A90EAA3" w14:textId="77777777" w:rsidR="00A8281B" w:rsidRPr="00AD1459" w:rsidRDefault="00A8281B" w:rsidP="001C0712">
            <w:pPr>
              <w:jc w:val="both"/>
              <w:rPr>
                <w:color w:val="000000" w:themeColor="text1"/>
              </w:rPr>
            </w:pPr>
          </w:p>
          <w:p w14:paraId="248663F5" w14:textId="77777777" w:rsidR="00A8281B" w:rsidRPr="00AD1459" w:rsidRDefault="00A8281B" w:rsidP="001C0712">
            <w:pPr>
              <w:jc w:val="both"/>
              <w:rPr>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14:paraId="52B5617B" w14:textId="77777777" w:rsidR="00A8281B" w:rsidRPr="00AD1459" w:rsidRDefault="00A8281B" w:rsidP="001C0712">
            <w:pPr>
              <w:jc w:val="both"/>
              <w:rPr>
                <w:color w:val="000000" w:themeColor="text1"/>
              </w:rPr>
            </w:pPr>
            <w:r w:rsidRPr="00AD1459">
              <w:rPr>
                <w:color w:val="000000" w:themeColor="text1"/>
              </w:rPr>
              <w:t xml:space="preserve">отношение размера инициативных платежей физических лиц в софинансировании инициативного проекта к стоимости инициативного проекта </w:t>
            </w:r>
          </w:p>
        </w:tc>
        <w:tc>
          <w:tcPr>
            <w:tcW w:w="3260" w:type="dxa"/>
            <w:tcBorders>
              <w:top w:val="single" w:sz="4" w:space="0" w:color="auto"/>
              <w:left w:val="single" w:sz="4" w:space="0" w:color="auto"/>
              <w:bottom w:val="single" w:sz="4" w:space="0" w:color="auto"/>
              <w:right w:val="single" w:sz="4" w:space="0" w:color="auto"/>
            </w:tcBorders>
          </w:tcPr>
          <w:p w14:paraId="13697D5C" w14:textId="77777777" w:rsidR="00A8281B" w:rsidRPr="00AD1459" w:rsidRDefault="00A8281B" w:rsidP="001C0712">
            <w:pPr>
              <w:jc w:val="both"/>
              <w:rPr>
                <w:color w:val="000000" w:themeColor="text1"/>
              </w:rPr>
            </w:pPr>
            <w:r w:rsidRPr="00AD1459">
              <w:rPr>
                <w:color w:val="000000" w:themeColor="text1"/>
              </w:rPr>
              <w:t>1 балл за каждый 1 процент софинансирования, но не более 30 баллов</w:t>
            </w:r>
          </w:p>
        </w:tc>
      </w:tr>
      <w:tr w:rsidR="00A8281B" w:rsidRPr="00AD1459" w14:paraId="47A47D42" w14:textId="77777777" w:rsidTr="001C0712">
        <w:tc>
          <w:tcPr>
            <w:tcW w:w="2756" w:type="dxa"/>
            <w:vMerge/>
            <w:tcBorders>
              <w:top w:val="single" w:sz="4" w:space="0" w:color="auto"/>
              <w:left w:val="single" w:sz="4" w:space="0" w:color="auto"/>
              <w:bottom w:val="single" w:sz="4" w:space="0" w:color="auto"/>
              <w:right w:val="single" w:sz="4" w:space="0" w:color="auto"/>
            </w:tcBorders>
          </w:tcPr>
          <w:p w14:paraId="44413B01" w14:textId="77777777" w:rsidR="00A8281B" w:rsidRPr="00AD1459" w:rsidRDefault="00A8281B" w:rsidP="001C0712">
            <w:pPr>
              <w:jc w:val="both"/>
              <w:rPr>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14:paraId="1581611E" w14:textId="77777777" w:rsidR="00A8281B" w:rsidRPr="00AD1459" w:rsidRDefault="00A8281B" w:rsidP="001C0712">
            <w:pPr>
              <w:jc w:val="both"/>
              <w:rPr>
                <w:color w:val="000000" w:themeColor="text1"/>
              </w:rPr>
            </w:pPr>
            <w:r w:rsidRPr="00AD1459">
              <w:rPr>
                <w:color w:val="000000" w:themeColor="text1"/>
              </w:rPr>
              <w:t xml:space="preserve">отношение размера инициативных платежей юридических лиц, индивидуальных предпринимателей в софинансировании проекта к стоимости инициативного проекта </w:t>
            </w:r>
          </w:p>
        </w:tc>
        <w:tc>
          <w:tcPr>
            <w:tcW w:w="3260" w:type="dxa"/>
            <w:tcBorders>
              <w:top w:val="single" w:sz="4" w:space="0" w:color="auto"/>
              <w:left w:val="single" w:sz="4" w:space="0" w:color="auto"/>
              <w:bottom w:val="single" w:sz="4" w:space="0" w:color="auto"/>
              <w:right w:val="single" w:sz="4" w:space="0" w:color="auto"/>
            </w:tcBorders>
          </w:tcPr>
          <w:p w14:paraId="1F7787E1" w14:textId="77777777" w:rsidR="00A8281B" w:rsidRPr="00AD1459" w:rsidRDefault="00A8281B" w:rsidP="001C0712">
            <w:pPr>
              <w:jc w:val="both"/>
              <w:rPr>
                <w:color w:val="000000" w:themeColor="text1"/>
              </w:rPr>
            </w:pPr>
            <w:r w:rsidRPr="00AD1459">
              <w:rPr>
                <w:color w:val="000000" w:themeColor="text1"/>
              </w:rPr>
              <w:t>1 балл за каждые 2 процента софинансирования, но не более 25 баллов</w:t>
            </w:r>
          </w:p>
        </w:tc>
      </w:tr>
      <w:tr w:rsidR="00A8281B" w:rsidRPr="00AD1459" w14:paraId="5D5C5B34" w14:textId="77777777" w:rsidTr="001C0712">
        <w:tc>
          <w:tcPr>
            <w:tcW w:w="2756" w:type="dxa"/>
            <w:vMerge w:val="restart"/>
            <w:tcBorders>
              <w:top w:val="single" w:sz="4" w:space="0" w:color="auto"/>
              <w:left w:val="single" w:sz="4" w:space="0" w:color="auto"/>
              <w:bottom w:val="single" w:sz="4" w:space="0" w:color="auto"/>
              <w:right w:val="single" w:sz="4" w:space="0" w:color="auto"/>
            </w:tcBorders>
          </w:tcPr>
          <w:p w14:paraId="0C662180" w14:textId="77777777" w:rsidR="00A8281B" w:rsidRPr="00AD1459" w:rsidRDefault="00A8281B" w:rsidP="001C0712">
            <w:pPr>
              <w:jc w:val="both"/>
              <w:rPr>
                <w:color w:val="000000" w:themeColor="text1"/>
              </w:rPr>
            </w:pPr>
            <w:r w:rsidRPr="00AD1459">
              <w:rPr>
                <w:color w:val="000000" w:themeColor="text1"/>
              </w:rPr>
              <w:t>Степень имущественного и трудового участия лиц, заинтересованных в реализации инициативного проекта</w:t>
            </w:r>
          </w:p>
          <w:p w14:paraId="451FDAC8" w14:textId="77777777" w:rsidR="00A8281B" w:rsidRPr="00AD1459" w:rsidRDefault="00A8281B" w:rsidP="001C0712">
            <w:pPr>
              <w:jc w:val="both"/>
              <w:rPr>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14:paraId="7218F5BB" w14:textId="77777777" w:rsidR="00A8281B" w:rsidRPr="00AD1459" w:rsidRDefault="00A8281B" w:rsidP="001C0712">
            <w:pPr>
              <w:jc w:val="both"/>
              <w:rPr>
                <w:color w:val="000000" w:themeColor="text1"/>
              </w:rPr>
            </w:pPr>
            <w:r w:rsidRPr="00AD1459">
              <w:rPr>
                <w:color w:val="000000" w:themeColor="text1"/>
              </w:rPr>
              <w:t xml:space="preserve">количество граждан, изъявивших желание принять трудовое участие в реализации инициативного проекта </w:t>
            </w:r>
          </w:p>
        </w:tc>
        <w:tc>
          <w:tcPr>
            <w:tcW w:w="3260" w:type="dxa"/>
            <w:tcBorders>
              <w:top w:val="single" w:sz="4" w:space="0" w:color="auto"/>
              <w:left w:val="single" w:sz="4" w:space="0" w:color="auto"/>
              <w:bottom w:val="single" w:sz="4" w:space="0" w:color="auto"/>
              <w:right w:val="single" w:sz="4" w:space="0" w:color="auto"/>
            </w:tcBorders>
          </w:tcPr>
          <w:p w14:paraId="42980749" w14:textId="77777777" w:rsidR="00A8281B" w:rsidRPr="00AD1459" w:rsidRDefault="00A8281B" w:rsidP="001C0712">
            <w:pPr>
              <w:jc w:val="both"/>
              <w:rPr>
                <w:color w:val="000000" w:themeColor="text1"/>
              </w:rPr>
            </w:pPr>
            <w:r w:rsidRPr="00AD1459">
              <w:rPr>
                <w:color w:val="000000" w:themeColor="text1"/>
              </w:rPr>
              <w:t>1 балл за каждые 20 человек, но не более 6 баллов</w:t>
            </w:r>
          </w:p>
        </w:tc>
      </w:tr>
      <w:tr w:rsidR="00A8281B" w:rsidRPr="00AD1459" w14:paraId="7D8FA196" w14:textId="77777777" w:rsidTr="001C0712">
        <w:tc>
          <w:tcPr>
            <w:tcW w:w="2756" w:type="dxa"/>
            <w:vMerge/>
            <w:tcBorders>
              <w:top w:val="single" w:sz="4" w:space="0" w:color="auto"/>
              <w:left w:val="single" w:sz="4" w:space="0" w:color="auto"/>
              <w:bottom w:val="single" w:sz="4" w:space="0" w:color="auto"/>
              <w:right w:val="single" w:sz="4" w:space="0" w:color="auto"/>
            </w:tcBorders>
          </w:tcPr>
          <w:p w14:paraId="3B23B202" w14:textId="77777777" w:rsidR="00A8281B" w:rsidRPr="00AD1459" w:rsidRDefault="00A8281B" w:rsidP="001C0712">
            <w:pPr>
              <w:jc w:val="both"/>
              <w:rPr>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14:paraId="6370C194" w14:textId="77777777" w:rsidR="00A8281B" w:rsidRPr="00AD1459" w:rsidRDefault="00A8281B" w:rsidP="001C0712">
            <w:pPr>
              <w:jc w:val="both"/>
              <w:rPr>
                <w:color w:val="000000" w:themeColor="text1"/>
              </w:rPr>
            </w:pPr>
            <w:r w:rsidRPr="00AD1459">
              <w:rPr>
                <w:color w:val="000000" w:themeColor="text1"/>
              </w:rPr>
              <w:t>количество форм имущественного участия в реализации инициативного проекта (предоставление строительной техники, материалов и тому подобное)</w:t>
            </w:r>
          </w:p>
        </w:tc>
        <w:tc>
          <w:tcPr>
            <w:tcW w:w="3260" w:type="dxa"/>
            <w:tcBorders>
              <w:top w:val="single" w:sz="4" w:space="0" w:color="auto"/>
              <w:left w:val="single" w:sz="4" w:space="0" w:color="auto"/>
              <w:bottom w:val="single" w:sz="4" w:space="0" w:color="auto"/>
              <w:right w:val="single" w:sz="4" w:space="0" w:color="auto"/>
            </w:tcBorders>
          </w:tcPr>
          <w:p w14:paraId="77BF3636" w14:textId="77777777" w:rsidR="00A8281B" w:rsidRPr="00AD1459" w:rsidRDefault="00A8281B" w:rsidP="001C0712">
            <w:pPr>
              <w:jc w:val="both"/>
              <w:rPr>
                <w:color w:val="000000" w:themeColor="text1"/>
              </w:rPr>
            </w:pPr>
            <w:r w:rsidRPr="00AD1459">
              <w:rPr>
                <w:color w:val="000000" w:themeColor="text1"/>
              </w:rPr>
              <w:t>1 балл за каждую 1 форму нефинансового участия, но не более 4 баллов</w:t>
            </w:r>
          </w:p>
        </w:tc>
      </w:tr>
    </w:tbl>
    <w:p w14:paraId="0A36EDF5" w14:textId="77777777" w:rsidR="00A8281B" w:rsidRPr="00AD1459" w:rsidRDefault="00A8281B" w:rsidP="00A8281B">
      <w:pPr>
        <w:jc w:val="both"/>
        <w:rPr>
          <w:color w:val="000000" w:themeColor="text1"/>
        </w:rPr>
      </w:pPr>
    </w:p>
    <w:p w14:paraId="78538A38" w14:textId="77777777" w:rsidR="00A8281B" w:rsidRPr="00AD1459" w:rsidRDefault="00A8281B" w:rsidP="00A8281B">
      <w:pPr>
        <w:jc w:val="both"/>
        <w:rPr>
          <w:color w:val="000000" w:themeColor="text1"/>
        </w:rPr>
      </w:pPr>
    </w:p>
    <w:p w14:paraId="37EA8BB8" w14:textId="77777777" w:rsidR="00A8281B" w:rsidRPr="00AD1459" w:rsidRDefault="00A8281B" w:rsidP="00A8281B">
      <w:pPr>
        <w:widowControl w:val="0"/>
        <w:autoSpaceDE w:val="0"/>
        <w:autoSpaceDN w:val="0"/>
        <w:adjustRightInd w:val="0"/>
        <w:jc w:val="right"/>
        <w:rPr>
          <w:color w:val="000000" w:themeColor="text1"/>
        </w:rPr>
      </w:pPr>
    </w:p>
    <w:p w14:paraId="3BFED19C" w14:textId="77777777" w:rsidR="00A8281B" w:rsidRPr="00AD1459" w:rsidRDefault="00A8281B" w:rsidP="00A8281B">
      <w:pPr>
        <w:widowControl w:val="0"/>
        <w:autoSpaceDE w:val="0"/>
        <w:autoSpaceDN w:val="0"/>
        <w:adjustRightInd w:val="0"/>
        <w:jc w:val="right"/>
        <w:rPr>
          <w:color w:val="000000" w:themeColor="text1"/>
        </w:rPr>
      </w:pPr>
    </w:p>
    <w:p w14:paraId="39BC1741" w14:textId="77777777" w:rsidR="00A8281B" w:rsidRPr="00AD1459" w:rsidRDefault="00A8281B" w:rsidP="00A8281B">
      <w:pPr>
        <w:widowControl w:val="0"/>
        <w:autoSpaceDE w:val="0"/>
        <w:autoSpaceDN w:val="0"/>
        <w:adjustRightInd w:val="0"/>
        <w:jc w:val="right"/>
        <w:rPr>
          <w:color w:val="000000" w:themeColor="text1"/>
        </w:rPr>
      </w:pPr>
    </w:p>
    <w:p w14:paraId="7FD4DA52" w14:textId="77777777" w:rsidR="00A8281B" w:rsidRPr="00AD1459" w:rsidRDefault="00A8281B" w:rsidP="00A8281B">
      <w:pPr>
        <w:widowControl w:val="0"/>
        <w:autoSpaceDE w:val="0"/>
        <w:autoSpaceDN w:val="0"/>
        <w:adjustRightInd w:val="0"/>
        <w:jc w:val="right"/>
        <w:rPr>
          <w:color w:val="000000" w:themeColor="text1"/>
        </w:rPr>
      </w:pPr>
    </w:p>
    <w:p w14:paraId="23C88775" w14:textId="77777777" w:rsidR="00A8281B" w:rsidRPr="00AD1459" w:rsidRDefault="00A8281B" w:rsidP="00A8281B">
      <w:pPr>
        <w:widowControl w:val="0"/>
        <w:autoSpaceDE w:val="0"/>
        <w:autoSpaceDN w:val="0"/>
        <w:adjustRightInd w:val="0"/>
        <w:jc w:val="right"/>
        <w:rPr>
          <w:color w:val="000000" w:themeColor="text1"/>
        </w:rPr>
      </w:pPr>
    </w:p>
    <w:p w14:paraId="5F015D28" w14:textId="77777777" w:rsidR="00A8281B" w:rsidRPr="00AD1459" w:rsidRDefault="00A8281B" w:rsidP="00A8281B">
      <w:pPr>
        <w:widowControl w:val="0"/>
        <w:autoSpaceDE w:val="0"/>
        <w:autoSpaceDN w:val="0"/>
        <w:adjustRightInd w:val="0"/>
        <w:jc w:val="right"/>
        <w:rPr>
          <w:color w:val="000000" w:themeColor="text1"/>
        </w:rPr>
      </w:pPr>
    </w:p>
    <w:p w14:paraId="525FB693" w14:textId="77777777" w:rsidR="00A8281B" w:rsidRPr="00AD1459" w:rsidRDefault="00A8281B" w:rsidP="00A8281B">
      <w:pPr>
        <w:widowControl w:val="0"/>
        <w:autoSpaceDE w:val="0"/>
        <w:autoSpaceDN w:val="0"/>
        <w:adjustRightInd w:val="0"/>
        <w:jc w:val="right"/>
        <w:rPr>
          <w:color w:val="000000" w:themeColor="text1"/>
        </w:rPr>
      </w:pPr>
    </w:p>
    <w:p w14:paraId="3CEC0696" w14:textId="77777777" w:rsidR="00A8281B" w:rsidRPr="00AD1459" w:rsidRDefault="00A8281B" w:rsidP="00A8281B">
      <w:pPr>
        <w:widowControl w:val="0"/>
        <w:autoSpaceDE w:val="0"/>
        <w:autoSpaceDN w:val="0"/>
        <w:adjustRightInd w:val="0"/>
        <w:jc w:val="right"/>
        <w:rPr>
          <w:color w:val="000000" w:themeColor="text1"/>
        </w:rPr>
      </w:pPr>
    </w:p>
    <w:p w14:paraId="45C57285" w14:textId="77777777" w:rsidR="00A8281B" w:rsidRPr="00AD1459" w:rsidRDefault="00A8281B" w:rsidP="00A8281B">
      <w:pPr>
        <w:widowControl w:val="0"/>
        <w:autoSpaceDE w:val="0"/>
        <w:autoSpaceDN w:val="0"/>
        <w:adjustRightInd w:val="0"/>
        <w:jc w:val="right"/>
        <w:rPr>
          <w:color w:val="000000" w:themeColor="text1"/>
        </w:rPr>
      </w:pPr>
    </w:p>
    <w:p w14:paraId="42C743D7" w14:textId="77777777" w:rsidR="00A8281B" w:rsidRPr="00AD1459" w:rsidRDefault="00A8281B" w:rsidP="00A8281B">
      <w:pPr>
        <w:widowControl w:val="0"/>
        <w:autoSpaceDE w:val="0"/>
        <w:autoSpaceDN w:val="0"/>
        <w:adjustRightInd w:val="0"/>
        <w:jc w:val="right"/>
        <w:rPr>
          <w:color w:val="000000" w:themeColor="text1"/>
        </w:rPr>
      </w:pPr>
    </w:p>
    <w:p w14:paraId="71825BAE" w14:textId="77777777" w:rsidR="00A8281B" w:rsidRPr="00AD1459" w:rsidRDefault="00A8281B" w:rsidP="00A8281B">
      <w:pPr>
        <w:widowControl w:val="0"/>
        <w:autoSpaceDE w:val="0"/>
        <w:autoSpaceDN w:val="0"/>
        <w:adjustRightInd w:val="0"/>
        <w:jc w:val="right"/>
        <w:rPr>
          <w:color w:val="000000" w:themeColor="text1"/>
        </w:rPr>
      </w:pPr>
    </w:p>
    <w:p w14:paraId="341D36B6" w14:textId="7A38CB05" w:rsidR="00A8281B" w:rsidRPr="00AD1459" w:rsidRDefault="00A8281B" w:rsidP="00490D06">
      <w:pPr>
        <w:widowControl w:val="0"/>
        <w:rPr>
          <w:b/>
          <w:noProof/>
        </w:rPr>
      </w:pPr>
    </w:p>
    <w:p w14:paraId="5FC8B4BD" w14:textId="77777777" w:rsidR="00A8281B" w:rsidRPr="00AD1459" w:rsidRDefault="00A8281B" w:rsidP="00A8281B">
      <w:pPr>
        <w:widowControl w:val="0"/>
        <w:jc w:val="center"/>
      </w:pPr>
      <w:r w:rsidRPr="00AD1459">
        <w:t>РОССИЙСКАЯ ФЕДЕРАЦИЯ РОСТОВСКАЯ ОБЛАСТЬ</w:t>
      </w:r>
    </w:p>
    <w:p w14:paraId="31CAA196" w14:textId="77777777" w:rsidR="00A8281B" w:rsidRPr="00AD1459" w:rsidRDefault="00A8281B" w:rsidP="00A8281B">
      <w:pPr>
        <w:widowControl w:val="0"/>
        <w:jc w:val="center"/>
      </w:pPr>
      <w:r w:rsidRPr="00AD1459">
        <w:t>СОБРАНИЕ ДЕПУТАТОВ ИСТОМИНСКОГО СЕЛЬСКОГО ПОСЕЛЕНИЯ</w:t>
      </w:r>
    </w:p>
    <w:p w14:paraId="45A5B2AF" w14:textId="77777777" w:rsidR="00A8281B" w:rsidRPr="00AD1459" w:rsidRDefault="00A8281B" w:rsidP="00A8281B">
      <w:pPr>
        <w:widowControl w:val="0"/>
        <w:jc w:val="center"/>
      </w:pPr>
      <w:r w:rsidRPr="00AD1459">
        <w:t>ПЯТОГО СОЗЫВА</w:t>
      </w:r>
    </w:p>
    <w:p w14:paraId="00C4D073" w14:textId="77777777" w:rsidR="00A8281B" w:rsidRPr="00AD1459" w:rsidRDefault="00A8281B" w:rsidP="00A8281B">
      <w:pPr>
        <w:widowControl w:val="0"/>
        <w:jc w:val="center"/>
      </w:pPr>
    </w:p>
    <w:p w14:paraId="197D7C55" w14:textId="77777777" w:rsidR="00A8281B" w:rsidRPr="00AD1459" w:rsidRDefault="00A8281B" w:rsidP="00A8281B">
      <w:pPr>
        <w:widowControl w:val="0"/>
        <w:jc w:val="center"/>
      </w:pPr>
    </w:p>
    <w:p w14:paraId="7E179754" w14:textId="35AA986F" w:rsidR="00A8281B" w:rsidRPr="00AD1459" w:rsidRDefault="00A8281B" w:rsidP="00A8281B">
      <w:pPr>
        <w:pStyle w:val="ConsPlusTitle"/>
        <w:jc w:val="center"/>
        <w:rPr>
          <w:b w:val="0"/>
        </w:rPr>
      </w:pPr>
      <w:r w:rsidRPr="00AD1459">
        <w:rPr>
          <w:b w:val="0"/>
        </w:rPr>
        <w:t xml:space="preserve">РЕШЕНИЕ </w:t>
      </w:r>
      <w:r w:rsidR="00490D06" w:rsidRPr="00AD1459">
        <w:rPr>
          <w:b w:val="0"/>
          <w:highlight w:val="yellow"/>
        </w:rPr>
        <w:t>№ 108</w:t>
      </w:r>
    </w:p>
    <w:p w14:paraId="6A155DAC" w14:textId="77777777" w:rsidR="00A8281B" w:rsidRPr="00AD1459" w:rsidRDefault="00A8281B" w:rsidP="00A8281B">
      <w:pPr>
        <w:pStyle w:val="ConsPlusTitle"/>
        <w:jc w:val="center"/>
        <w:rPr>
          <w:b w:val="0"/>
        </w:rPr>
      </w:pPr>
    </w:p>
    <w:p w14:paraId="50B78426" w14:textId="77777777" w:rsidR="00A8281B" w:rsidRPr="00AD1459" w:rsidRDefault="00A8281B" w:rsidP="00A8281B">
      <w:pPr>
        <w:pStyle w:val="ConsPlusTitle"/>
        <w:rPr>
          <w:b w:val="0"/>
        </w:rPr>
      </w:pPr>
      <w:bookmarkStart w:id="2" w:name="_Hlk533528677"/>
      <w:r w:rsidRPr="00AD1459">
        <w:rPr>
          <w:b w:val="0"/>
        </w:rPr>
        <w:t xml:space="preserve">  О внесении изменений в решение </w:t>
      </w:r>
    </w:p>
    <w:p w14:paraId="2B557887" w14:textId="77777777" w:rsidR="00A8281B" w:rsidRPr="00AD1459" w:rsidRDefault="00A8281B" w:rsidP="00A8281B">
      <w:pPr>
        <w:pStyle w:val="ConsPlusTitle"/>
        <w:rPr>
          <w:b w:val="0"/>
        </w:rPr>
      </w:pPr>
      <w:r w:rsidRPr="00AD1459">
        <w:rPr>
          <w:b w:val="0"/>
        </w:rPr>
        <w:t xml:space="preserve">  Собрания депутатов Истоминского </w:t>
      </w:r>
    </w:p>
    <w:p w14:paraId="08FD9AE7" w14:textId="77777777" w:rsidR="00A8281B" w:rsidRPr="00AD1459" w:rsidRDefault="00A8281B" w:rsidP="00A8281B">
      <w:pPr>
        <w:pStyle w:val="ConsPlusTitle"/>
        <w:rPr>
          <w:b w:val="0"/>
        </w:rPr>
      </w:pPr>
      <w:r w:rsidRPr="00AD1459">
        <w:rPr>
          <w:b w:val="0"/>
        </w:rPr>
        <w:t xml:space="preserve">  сельского поселения</w:t>
      </w:r>
    </w:p>
    <w:p w14:paraId="042C4AD1" w14:textId="77777777" w:rsidR="00A8281B" w:rsidRPr="00AD1459" w:rsidRDefault="00A8281B" w:rsidP="00A8281B">
      <w:pPr>
        <w:pStyle w:val="ConsPlusTitle"/>
        <w:rPr>
          <w:b w:val="0"/>
        </w:rPr>
      </w:pPr>
      <w:r w:rsidRPr="00AD1459">
        <w:rPr>
          <w:b w:val="0"/>
        </w:rPr>
        <w:t xml:space="preserve">  № 105 от 28.12.2023 года  </w:t>
      </w:r>
    </w:p>
    <w:p w14:paraId="323EDE90" w14:textId="77777777" w:rsidR="00A8281B" w:rsidRPr="00AD1459" w:rsidRDefault="00A8281B" w:rsidP="00A8281B">
      <w:pPr>
        <w:pStyle w:val="ConsPlusTitle"/>
        <w:rPr>
          <w:b w:val="0"/>
        </w:rPr>
      </w:pPr>
      <w:r w:rsidRPr="00AD1459">
        <w:rPr>
          <w:b w:val="0"/>
        </w:rPr>
        <w:t xml:space="preserve">  «О бюджете Истоминского сельского</w:t>
      </w:r>
    </w:p>
    <w:p w14:paraId="30ECFB5A" w14:textId="77777777" w:rsidR="00A8281B" w:rsidRPr="00AD1459" w:rsidRDefault="00A8281B" w:rsidP="00A8281B">
      <w:pPr>
        <w:pStyle w:val="ConsPlusTitle"/>
        <w:rPr>
          <w:b w:val="0"/>
        </w:rPr>
      </w:pPr>
      <w:r w:rsidRPr="00AD1459">
        <w:rPr>
          <w:b w:val="0"/>
        </w:rPr>
        <w:t xml:space="preserve">   поселения Аксайского района на 2024 год</w:t>
      </w:r>
    </w:p>
    <w:p w14:paraId="0E7378A6" w14:textId="77777777" w:rsidR="00A8281B" w:rsidRPr="00AD1459" w:rsidRDefault="00A8281B" w:rsidP="00A8281B">
      <w:pPr>
        <w:pStyle w:val="ConsPlusTitle"/>
        <w:rPr>
          <w:b w:val="0"/>
        </w:rPr>
      </w:pPr>
      <w:r w:rsidRPr="00AD1459">
        <w:rPr>
          <w:b w:val="0"/>
        </w:rPr>
        <w:t xml:space="preserve">   и плановый период 2025 и 2026 годов»</w:t>
      </w:r>
    </w:p>
    <w:p w14:paraId="7EE840AF" w14:textId="77777777" w:rsidR="00A8281B" w:rsidRPr="00AD1459" w:rsidRDefault="00A8281B" w:rsidP="00A8281B">
      <w:pPr>
        <w:pStyle w:val="ConsPlusTitle"/>
      </w:pPr>
    </w:p>
    <w:p w14:paraId="2F06653F" w14:textId="77777777" w:rsidR="00A8281B" w:rsidRPr="00AD1459" w:rsidRDefault="00A8281B" w:rsidP="00A8281B">
      <w:pPr>
        <w:pStyle w:val="ConsPlusTitle"/>
        <w:jc w:val="both"/>
        <w:rPr>
          <w:b w:val="0"/>
        </w:rPr>
      </w:pPr>
      <w:r w:rsidRPr="00AD1459">
        <w:tab/>
      </w:r>
      <w:r w:rsidRPr="00AD1459">
        <w:rPr>
          <w:b w:val="0"/>
        </w:rPr>
        <w:t>Принят Собранием депутатов</w:t>
      </w:r>
    </w:p>
    <w:p w14:paraId="2366FC7A" w14:textId="77777777" w:rsidR="00A8281B" w:rsidRPr="00AD1459" w:rsidRDefault="00A8281B" w:rsidP="00A8281B">
      <w:pPr>
        <w:pStyle w:val="ConsPlusTitle"/>
        <w:jc w:val="both"/>
        <w:rPr>
          <w:b w:val="0"/>
        </w:rPr>
      </w:pPr>
      <w:r w:rsidRPr="00AD1459">
        <w:rPr>
          <w:b w:val="0"/>
        </w:rPr>
        <w:t xml:space="preserve"> Истоминского сельского поселения </w:t>
      </w:r>
      <w:r w:rsidRPr="00AD1459">
        <w:rPr>
          <w:b w:val="0"/>
        </w:rPr>
        <w:tab/>
        <w:t xml:space="preserve">                                   26 января 2024 года</w:t>
      </w:r>
    </w:p>
    <w:p w14:paraId="40F09EF3" w14:textId="77777777" w:rsidR="00A8281B" w:rsidRPr="00AD1459" w:rsidRDefault="00A8281B" w:rsidP="00A8281B">
      <w:pPr>
        <w:pStyle w:val="ConsPlusTitle"/>
        <w:tabs>
          <w:tab w:val="left" w:pos="735"/>
        </w:tabs>
      </w:pPr>
    </w:p>
    <w:bookmarkEnd w:id="2"/>
    <w:p w14:paraId="6A0EA6D1" w14:textId="77777777" w:rsidR="00A8281B" w:rsidRPr="00AD1459" w:rsidRDefault="00A8281B" w:rsidP="00A8281B">
      <w:pPr>
        <w:widowControl w:val="0"/>
        <w:autoSpaceDE w:val="0"/>
        <w:autoSpaceDN w:val="0"/>
        <w:adjustRightInd w:val="0"/>
        <w:ind w:firstLine="900"/>
        <w:jc w:val="center"/>
        <w:outlineLvl w:val="1"/>
      </w:pPr>
    </w:p>
    <w:p w14:paraId="4F229843" w14:textId="77777777" w:rsidR="00A8281B" w:rsidRPr="00AD1459" w:rsidRDefault="00A8281B" w:rsidP="00A8281B">
      <w:pPr>
        <w:widowControl w:val="0"/>
        <w:autoSpaceDE w:val="0"/>
        <w:autoSpaceDN w:val="0"/>
        <w:adjustRightInd w:val="0"/>
        <w:ind w:firstLine="900"/>
        <w:jc w:val="center"/>
        <w:outlineLvl w:val="1"/>
      </w:pPr>
      <w:r w:rsidRPr="00AD1459">
        <w:t>СОБРАНИЕ ДЕПУТАТОВ РЕШАЕТ:</w:t>
      </w:r>
    </w:p>
    <w:p w14:paraId="7D38113C" w14:textId="77777777" w:rsidR="00A8281B" w:rsidRPr="00AD1459" w:rsidRDefault="00A8281B" w:rsidP="00A8281B">
      <w:pPr>
        <w:autoSpaceDE w:val="0"/>
        <w:autoSpaceDN w:val="0"/>
        <w:adjustRightInd w:val="0"/>
        <w:ind w:firstLine="851"/>
        <w:jc w:val="both"/>
        <w:rPr>
          <w:bCs/>
        </w:rPr>
      </w:pPr>
      <w:r w:rsidRPr="00AD1459">
        <w:rPr>
          <w:bCs/>
        </w:rPr>
        <w:t>1. Внести в Решение Собрания депутатов Истоминского сельского поселения от 28 декабря 2022 года № 73 «О бюджете Истоминского сельского поселения Аксайского района на 2023 год и на плановый период 2024 и 2025 годов» следующие изменения:</w:t>
      </w:r>
    </w:p>
    <w:p w14:paraId="6AFA3543" w14:textId="77777777" w:rsidR="00A8281B" w:rsidRPr="00AD1459" w:rsidRDefault="00A8281B" w:rsidP="00A8281B">
      <w:pPr>
        <w:autoSpaceDE w:val="0"/>
        <w:autoSpaceDN w:val="0"/>
        <w:adjustRightInd w:val="0"/>
        <w:jc w:val="both"/>
        <w:rPr>
          <w:bCs/>
        </w:rPr>
      </w:pPr>
      <w:r w:rsidRPr="00AD1459">
        <w:rPr>
          <w:bCs/>
        </w:rPr>
        <w:t>1) пункт 2 части 1 статьи 1 изложить в следующей редакции:</w:t>
      </w:r>
    </w:p>
    <w:p w14:paraId="1BDA3EF5" w14:textId="77777777" w:rsidR="00A8281B" w:rsidRPr="00AD1459" w:rsidRDefault="00A8281B" w:rsidP="00A8281B">
      <w:pPr>
        <w:pStyle w:val="ConsPlusNormal"/>
        <w:ind w:firstLine="851"/>
        <w:jc w:val="both"/>
        <w:rPr>
          <w:rFonts w:ascii="Times New Roman" w:hAnsi="Times New Roman" w:cs="Times New Roman"/>
          <w:sz w:val="24"/>
          <w:szCs w:val="24"/>
        </w:rPr>
      </w:pPr>
      <w:r w:rsidRPr="00AD1459">
        <w:rPr>
          <w:rFonts w:ascii="Times New Roman" w:hAnsi="Times New Roman" w:cs="Times New Roman"/>
          <w:sz w:val="24"/>
          <w:szCs w:val="24"/>
        </w:rPr>
        <w:t>«2) общий объем расходов бюджета Истоминского сельского поселения Аксайского района в сумме 30 586,4 тыс. рублей;»;</w:t>
      </w:r>
    </w:p>
    <w:p w14:paraId="1EADFAF9" w14:textId="77777777" w:rsidR="00A8281B" w:rsidRPr="00AD1459" w:rsidRDefault="00A8281B" w:rsidP="00A8281B">
      <w:pPr>
        <w:pStyle w:val="ConsPlusNormal"/>
        <w:ind w:firstLine="851"/>
        <w:jc w:val="both"/>
        <w:rPr>
          <w:rFonts w:ascii="Times New Roman" w:hAnsi="Times New Roman" w:cs="Times New Roman"/>
          <w:sz w:val="24"/>
          <w:szCs w:val="24"/>
        </w:rPr>
      </w:pPr>
    </w:p>
    <w:p w14:paraId="1381DE41" w14:textId="77777777" w:rsidR="00A8281B" w:rsidRPr="00AD1459" w:rsidRDefault="00A8281B" w:rsidP="00A8281B">
      <w:pPr>
        <w:autoSpaceDE w:val="0"/>
        <w:autoSpaceDN w:val="0"/>
        <w:adjustRightInd w:val="0"/>
        <w:jc w:val="both"/>
        <w:rPr>
          <w:bCs/>
        </w:rPr>
      </w:pPr>
      <w:r w:rsidRPr="00AD1459">
        <w:rPr>
          <w:bCs/>
        </w:rPr>
        <w:t>2) пункт 5 части 1 статьи 1 изложить в следующей редакции:</w:t>
      </w:r>
    </w:p>
    <w:p w14:paraId="78381523" w14:textId="77777777" w:rsidR="00A8281B" w:rsidRPr="00AD1459" w:rsidRDefault="00A8281B" w:rsidP="00A8281B">
      <w:pPr>
        <w:pStyle w:val="ConsPlusNormal"/>
        <w:ind w:firstLine="851"/>
        <w:jc w:val="both"/>
        <w:rPr>
          <w:rFonts w:ascii="Times New Roman" w:hAnsi="Times New Roman" w:cs="Times New Roman"/>
          <w:sz w:val="24"/>
          <w:szCs w:val="24"/>
        </w:rPr>
      </w:pPr>
      <w:r w:rsidRPr="00AD1459">
        <w:rPr>
          <w:rFonts w:ascii="Times New Roman" w:hAnsi="Times New Roman" w:cs="Times New Roman"/>
          <w:sz w:val="24"/>
          <w:szCs w:val="24"/>
        </w:rPr>
        <w:lastRenderedPageBreak/>
        <w:t>«5) прогнозируемый дефицит бюджета Истоминского сельского поселения Аксайского района в сумме 52,4 тыс. рублей.»;</w:t>
      </w:r>
    </w:p>
    <w:p w14:paraId="1A8FE264" w14:textId="77777777" w:rsidR="00A8281B" w:rsidRPr="00AD1459" w:rsidRDefault="00A8281B" w:rsidP="00A8281B">
      <w:pPr>
        <w:tabs>
          <w:tab w:val="left" w:pos="1005"/>
        </w:tabs>
      </w:pPr>
    </w:p>
    <w:p w14:paraId="1CECE7C7" w14:textId="77777777" w:rsidR="00A8281B" w:rsidRPr="00AD1459" w:rsidRDefault="00A8281B" w:rsidP="00A8281B">
      <w:pPr>
        <w:autoSpaceDE w:val="0"/>
        <w:autoSpaceDN w:val="0"/>
        <w:adjustRightInd w:val="0"/>
        <w:jc w:val="both"/>
      </w:pPr>
      <w:r w:rsidRPr="00AD1459">
        <w:t>3) приложение 2 изложить в следующей редакции:</w:t>
      </w:r>
    </w:p>
    <w:p w14:paraId="478481C7" w14:textId="77777777" w:rsidR="00A8281B" w:rsidRPr="00AD1459" w:rsidRDefault="00A8281B" w:rsidP="00A8281B">
      <w:pPr>
        <w:tabs>
          <w:tab w:val="left" w:pos="7980"/>
        </w:tabs>
        <w:jc w:val="right"/>
        <w:rPr>
          <w:bCs/>
        </w:rPr>
      </w:pPr>
      <w:r w:rsidRPr="00AD1459">
        <w:rPr>
          <w:bCs/>
        </w:rPr>
        <w:t>«Приложение 2</w:t>
      </w:r>
    </w:p>
    <w:p w14:paraId="417389E2" w14:textId="77777777" w:rsidR="00A8281B" w:rsidRPr="00AD1459" w:rsidRDefault="00A8281B" w:rsidP="00A8281B">
      <w:pPr>
        <w:tabs>
          <w:tab w:val="left" w:pos="7980"/>
        </w:tabs>
        <w:jc w:val="right"/>
        <w:rPr>
          <w:bCs/>
        </w:rPr>
      </w:pPr>
      <w:r w:rsidRPr="00AD1459">
        <w:rPr>
          <w:bCs/>
        </w:rPr>
        <w:t>к Решению Собрания депутатов</w:t>
      </w:r>
    </w:p>
    <w:p w14:paraId="087D6DBC" w14:textId="77777777" w:rsidR="00A8281B" w:rsidRPr="00AD1459" w:rsidRDefault="00A8281B" w:rsidP="00A8281B">
      <w:pPr>
        <w:tabs>
          <w:tab w:val="left" w:pos="7980"/>
        </w:tabs>
        <w:jc w:val="right"/>
        <w:rPr>
          <w:bCs/>
        </w:rPr>
      </w:pPr>
      <w:r w:rsidRPr="00AD1459">
        <w:rPr>
          <w:bCs/>
        </w:rPr>
        <w:t xml:space="preserve"> Истоминского сельского поселения</w:t>
      </w:r>
    </w:p>
    <w:p w14:paraId="4EE7757A" w14:textId="77777777" w:rsidR="00A8281B" w:rsidRPr="00AD1459" w:rsidRDefault="00A8281B" w:rsidP="00A8281B">
      <w:pPr>
        <w:tabs>
          <w:tab w:val="left" w:pos="7980"/>
        </w:tabs>
        <w:jc w:val="right"/>
        <w:rPr>
          <w:bCs/>
        </w:rPr>
      </w:pPr>
      <w:r w:rsidRPr="00AD1459">
        <w:rPr>
          <w:bCs/>
        </w:rPr>
        <w:t xml:space="preserve"> «О бюджете Истоминского</w:t>
      </w:r>
    </w:p>
    <w:p w14:paraId="20929B4B" w14:textId="77777777" w:rsidR="00A8281B" w:rsidRPr="00AD1459" w:rsidRDefault="00A8281B" w:rsidP="00A8281B">
      <w:pPr>
        <w:tabs>
          <w:tab w:val="left" w:pos="7980"/>
        </w:tabs>
        <w:jc w:val="right"/>
        <w:rPr>
          <w:bCs/>
        </w:rPr>
      </w:pPr>
      <w:r w:rsidRPr="00AD1459">
        <w:rPr>
          <w:bCs/>
        </w:rPr>
        <w:t xml:space="preserve">сельского поселения Аксайского района </w:t>
      </w:r>
    </w:p>
    <w:p w14:paraId="335C5B26" w14:textId="77777777" w:rsidR="00A8281B" w:rsidRPr="00AD1459" w:rsidRDefault="00A8281B" w:rsidP="00A8281B">
      <w:pPr>
        <w:tabs>
          <w:tab w:val="left" w:pos="7980"/>
        </w:tabs>
        <w:jc w:val="right"/>
        <w:rPr>
          <w:bCs/>
        </w:rPr>
      </w:pPr>
      <w:r w:rsidRPr="00AD1459">
        <w:rPr>
          <w:bCs/>
        </w:rPr>
        <w:t>на 2024 год и на плановый период 2025 и 2026 годов»</w:t>
      </w:r>
    </w:p>
    <w:p w14:paraId="79217E8B" w14:textId="77777777" w:rsidR="00A8281B" w:rsidRPr="00AD1459" w:rsidRDefault="00A8281B" w:rsidP="00A8281B">
      <w:pPr>
        <w:tabs>
          <w:tab w:val="left" w:pos="7980"/>
        </w:tabs>
        <w:jc w:val="right"/>
        <w:rPr>
          <w:bCs/>
        </w:rPr>
      </w:pPr>
    </w:p>
    <w:p w14:paraId="15008E1D" w14:textId="77777777" w:rsidR="00A8281B" w:rsidRPr="00AD1459" w:rsidRDefault="00A8281B" w:rsidP="00A8281B">
      <w:pPr>
        <w:jc w:val="center"/>
        <w:rPr>
          <w:b/>
          <w:bCs/>
        </w:rPr>
      </w:pPr>
      <w:r w:rsidRPr="00AD1459">
        <w:rPr>
          <w:b/>
          <w:bCs/>
        </w:rPr>
        <w:t>Источники финансирования дефицита бюджета Истоминского сельского поселения Аксайского района</w:t>
      </w:r>
    </w:p>
    <w:p w14:paraId="5158AC80" w14:textId="77777777" w:rsidR="00A8281B" w:rsidRPr="00AD1459" w:rsidRDefault="00A8281B" w:rsidP="00A8281B">
      <w:pPr>
        <w:spacing w:after="120"/>
        <w:jc w:val="center"/>
        <w:rPr>
          <w:b/>
          <w:color w:val="000000"/>
        </w:rPr>
      </w:pPr>
      <w:r w:rsidRPr="00AD1459">
        <w:rPr>
          <w:b/>
          <w:color w:val="000000"/>
        </w:rPr>
        <w:t>на 2024 год и на плановый период 2025 и 2026 годов</w:t>
      </w:r>
    </w:p>
    <w:p w14:paraId="51DE8CA8" w14:textId="77777777" w:rsidR="00A8281B" w:rsidRPr="00AD1459" w:rsidRDefault="00A8281B" w:rsidP="00A8281B">
      <w:pPr>
        <w:spacing w:after="120"/>
        <w:jc w:val="right"/>
      </w:pPr>
      <w:r w:rsidRPr="00AD1459">
        <w:t xml:space="preserve"> (тыс. рублей)</w:t>
      </w:r>
    </w:p>
    <w:tbl>
      <w:tblPr>
        <w:tblW w:w="5419"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3204"/>
        <w:gridCol w:w="4147"/>
        <w:gridCol w:w="1298"/>
        <w:gridCol w:w="1441"/>
        <w:gridCol w:w="1154"/>
      </w:tblGrid>
      <w:tr w:rsidR="00A8281B" w:rsidRPr="00AD1459" w14:paraId="24B70C01" w14:textId="77777777" w:rsidTr="001C0712">
        <w:trPr>
          <w:trHeight w:val="170"/>
        </w:trPr>
        <w:tc>
          <w:tcPr>
            <w:tcW w:w="1425" w:type="pct"/>
            <w:shd w:val="clear" w:color="auto" w:fill="auto"/>
            <w:vAlign w:val="center"/>
            <w:hideMark/>
          </w:tcPr>
          <w:p w14:paraId="61C6E0EC" w14:textId="77777777" w:rsidR="00A8281B" w:rsidRPr="00AD1459" w:rsidRDefault="00A8281B" w:rsidP="001C0712">
            <w:pPr>
              <w:suppressAutoHyphens/>
              <w:spacing w:line="204" w:lineRule="auto"/>
              <w:ind w:left="-85" w:right="-86"/>
              <w:jc w:val="center"/>
              <w:rPr>
                <w:b/>
              </w:rPr>
            </w:pPr>
            <w:r w:rsidRPr="00AD1459">
              <w:rPr>
                <w:b/>
                <w:bCs/>
              </w:rPr>
              <w:t>Код бюджетной классификации Российской Федерации</w:t>
            </w:r>
          </w:p>
        </w:tc>
        <w:tc>
          <w:tcPr>
            <w:tcW w:w="1844" w:type="pct"/>
            <w:shd w:val="clear" w:color="auto" w:fill="auto"/>
            <w:vAlign w:val="center"/>
            <w:hideMark/>
          </w:tcPr>
          <w:p w14:paraId="25AF9A0C" w14:textId="77777777" w:rsidR="00A8281B" w:rsidRPr="00AD1459" w:rsidRDefault="00A8281B" w:rsidP="001C0712">
            <w:pPr>
              <w:suppressAutoHyphens/>
              <w:spacing w:line="204" w:lineRule="auto"/>
              <w:jc w:val="center"/>
              <w:rPr>
                <w:b/>
              </w:rPr>
            </w:pPr>
            <w:r w:rsidRPr="00AD1459">
              <w:rPr>
                <w:b/>
                <w:bCs/>
              </w:rPr>
              <w:t>Наименование</w:t>
            </w:r>
          </w:p>
        </w:tc>
        <w:tc>
          <w:tcPr>
            <w:tcW w:w="577" w:type="pct"/>
            <w:shd w:val="clear" w:color="auto" w:fill="auto"/>
            <w:noWrap/>
            <w:vAlign w:val="center"/>
            <w:hideMark/>
          </w:tcPr>
          <w:p w14:paraId="5CB58FCE" w14:textId="77777777" w:rsidR="00A8281B" w:rsidRPr="00AD1459" w:rsidRDefault="00A8281B" w:rsidP="001C0712">
            <w:pPr>
              <w:suppressAutoHyphens/>
              <w:spacing w:line="204" w:lineRule="auto"/>
              <w:jc w:val="center"/>
              <w:rPr>
                <w:b/>
                <w:bCs/>
              </w:rPr>
            </w:pPr>
          </w:p>
          <w:p w14:paraId="3C5ABCAF" w14:textId="77777777" w:rsidR="00A8281B" w:rsidRPr="00AD1459" w:rsidRDefault="00A8281B" w:rsidP="001C0712">
            <w:pPr>
              <w:suppressAutoHyphens/>
              <w:spacing w:line="204" w:lineRule="auto"/>
              <w:jc w:val="center"/>
              <w:rPr>
                <w:b/>
              </w:rPr>
            </w:pPr>
            <w:r w:rsidRPr="00AD1459">
              <w:rPr>
                <w:b/>
                <w:bCs/>
              </w:rPr>
              <w:t>2024 год</w:t>
            </w:r>
          </w:p>
        </w:tc>
        <w:tc>
          <w:tcPr>
            <w:tcW w:w="641" w:type="pct"/>
            <w:vAlign w:val="center"/>
          </w:tcPr>
          <w:p w14:paraId="0005602B" w14:textId="77777777" w:rsidR="00A8281B" w:rsidRPr="00AD1459" w:rsidRDefault="00A8281B" w:rsidP="001C0712">
            <w:pPr>
              <w:suppressAutoHyphens/>
              <w:spacing w:line="204" w:lineRule="auto"/>
              <w:jc w:val="center"/>
              <w:rPr>
                <w:b/>
                <w:bCs/>
              </w:rPr>
            </w:pPr>
          </w:p>
          <w:p w14:paraId="6946F5E2" w14:textId="77777777" w:rsidR="00A8281B" w:rsidRPr="00AD1459" w:rsidRDefault="00A8281B" w:rsidP="001C0712">
            <w:pPr>
              <w:suppressAutoHyphens/>
              <w:spacing w:line="204" w:lineRule="auto"/>
              <w:jc w:val="center"/>
              <w:rPr>
                <w:b/>
                <w:bCs/>
              </w:rPr>
            </w:pPr>
            <w:r w:rsidRPr="00AD1459">
              <w:rPr>
                <w:b/>
                <w:bCs/>
              </w:rPr>
              <w:t>2025 год</w:t>
            </w:r>
          </w:p>
        </w:tc>
        <w:tc>
          <w:tcPr>
            <w:tcW w:w="513" w:type="pct"/>
            <w:vAlign w:val="center"/>
          </w:tcPr>
          <w:p w14:paraId="6253DC02" w14:textId="77777777" w:rsidR="00A8281B" w:rsidRPr="00AD1459" w:rsidRDefault="00A8281B" w:rsidP="001C0712">
            <w:pPr>
              <w:suppressAutoHyphens/>
              <w:spacing w:line="204" w:lineRule="auto"/>
              <w:jc w:val="center"/>
              <w:rPr>
                <w:b/>
                <w:bCs/>
              </w:rPr>
            </w:pPr>
          </w:p>
          <w:p w14:paraId="462C188F" w14:textId="77777777" w:rsidR="00A8281B" w:rsidRPr="00AD1459" w:rsidRDefault="00A8281B" w:rsidP="001C0712">
            <w:pPr>
              <w:suppressAutoHyphens/>
              <w:spacing w:line="204" w:lineRule="auto"/>
              <w:rPr>
                <w:b/>
                <w:bCs/>
              </w:rPr>
            </w:pPr>
            <w:r w:rsidRPr="00AD1459">
              <w:rPr>
                <w:b/>
                <w:bCs/>
              </w:rPr>
              <w:t>2026 год</w:t>
            </w:r>
          </w:p>
        </w:tc>
      </w:tr>
    </w:tbl>
    <w:p w14:paraId="1D5444FA" w14:textId="77777777" w:rsidR="00A8281B" w:rsidRPr="00AD1459" w:rsidRDefault="00A8281B" w:rsidP="00A8281B">
      <w:pPr>
        <w:spacing w:line="14" w:lineRule="auto"/>
      </w:pPr>
    </w:p>
    <w:tbl>
      <w:tblPr>
        <w:tblW w:w="11054" w:type="dxa"/>
        <w:tblCellMar>
          <w:top w:w="85" w:type="dxa"/>
          <w:left w:w="85" w:type="dxa"/>
          <w:bottom w:w="85" w:type="dxa"/>
          <w:right w:w="85" w:type="dxa"/>
        </w:tblCellMar>
        <w:tblLook w:val="04A0" w:firstRow="1" w:lastRow="0" w:firstColumn="1" w:lastColumn="0" w:noHBand="0" w:noVBand="1"/>
      </w:tblPr>
      <w:tblGrid>
        <w:gridCol w:w="3258"/>
        <w:gridCol w:w="3915"/>
        <w:gridCol w:w="1276"/>
        <w:gridCol w:w="1417"/>
        <w:gridCol w:w="1188"/>
      </w:tblGrid>
      <w:tr w:rsidR="00A8281B" w:rsidRPr="00AD1459" w14:paraId="5FDD9971" w14:textId="77777777" w:rsidTr="001C0712">
        <w:trPr>
          <w:trHeight w:val="208"/>
          <w:tblHeader/>
        </w:trPr>
        <w:tc>
          <w:tcPr>
            <w:tcW w:w="3258" w:type="dxa"/>
            <w:tcBorders>
              <w:top w:val="single" w:sz="2" w:space="0" w:color="auto"/>
              <w:left w:val="single" w:sz="2" w:space="0" w:color="auto"/>
              <w:bottom w:val="single" w:sz="2" w:space="0" w:color="auto"/>
              <w:right w:val="single" w:sz="2" w:space="0" w:color="auto"/>
            </w:tcBorders>
            <w:shd w:val="clear" w:color="auto" w:fill="auto"/>
            <w:hideMark/>
          </w:tcPr>
          <w:p w14:paraId="44E6F0A7" w14:textId="77777777" w:rsidR="00A8281B" w:rsidRPr="00AD1459" w:rsidRDefault="00A8281B" w:rsidP="001C0712">
            <w:pPr>
              <w:spacing w:line="204" w:lineRule="auto"/>
              <w:jc w:val="center"/>
            </w:pPr>
            <w:r w:rsidRPr="00AD1459">
              <w:t>1</w:t>
            </w:r>
          </w:p>
        </w:tc>
        <w:tc>
          <w:tcPr>
            <w:tcW w:w="3915" w:type="dxa"/>
            <w:tcBorders>
              <w:top w:val="single" w:sz="2" w:space="0" w:color="auto"/>
              <w:left w:val="single" w:sz="2" w:space="0" w:color="auto"/>
              <w:bottom w:val="single" w:sz="2" w:space="0" w:color="auto"/>
              <w:right w:val="single" w:sz="2" w:space="0" w:color="auto"/>
            </w:tcBorders>
            <w:shd w:val="clear" w:color="auto" w:fill="auto"/>
            <w:hideMark/>
          </w:tcPr>
          <w:p w14:paraId="6AAB1B98" w14:textId="77777777" w:rsidR="00A8281B" w:rsidRPr="00AD1459" w:rsidRDefault="00A8281B" w:rsidP="001C0712">
            <w:pPr>
              <w:spacing w:line="204" w:lineRule="auto"/>
              <w:ind w:right="-341"/>
              <w:jc w:val="center"/>
            </w:pPr>
            <w:r w:rsidRPr="00AD1459">
              <w:t>2</w:t>
            </w:r>
          </w:p>
        </w:tc>
        <w:tc>
          <w:tcPr>
            <w:tcW w:w="1276" w:type="dxa"/>
            <w:tcBorders>
              <w:top w:val="single" w:sz="2" w:space="0" w:color="auto"/>
              <w:left w:val="single" w:sz="2" w:space="0" w:color="auto"/>
              <w:bottom w:val="single" w:sz="2" w:space="0" w:color="auto"/>
              <w:right w:val="single" w:sz="2" w:space="0" w:color="auto"/>
            </w:tcBorders>
            <w:shd w:val="clear" w:color="auto" w:fill="auto"/>
            <w:noWrap/>
            <w:hideMark/>
          </w:tcPr>
          <w:p w14:paraId="414E89C2" w14:textId="77777777" w:rsidR="00A8281B" w:rsidRPr="00AD1459" w:rsidRDefault="00A8281B" w:rsidP="001C0712">
            <w:pPr>
              <w:spacing w:line="204" w:lineRule="auto"/>
              <w:jc w:val="center"/>
            </w:pPr>
            <w:r w:rsidRPr="00AD1459">
              <w:t>3</w:t>
            </w:r>
          </w:p>
        </w:tc>
        <w:tc>
          <w:tcPr>
            <w:tcW w:w="1417" w:type="dxa"/>
            <w:tcBorders>
              <w:top w:val="single" w:sz="2" w:space="0" w:color="auto"/>
              <w:left w:val="single" w:sz="2" w:space="0" w:color="auto"/>
              <w:bottom w:val="single" w:sz="2" w:space="0" w:color="auto"/>
              <w:right w:val="single" w:sz="2" w:space="0" w:color="auto"/>
            </w:tcBorders>
          </w:tcPr>
          <w:p w14:paraId="7D07B4C2" w14:textId="77777777" w:rsidR="00A8281B" w:rsidRPr="00AD1459" w:rsidRDefault="00A8281B" w:rsidP="001C0712">
            <w:pPr>
              <w:spacing w:line="204" w:lineRule="auto"/>
              <w:jc w:val="center"/>
            </w:pPr>
            <w:r w:rsidRPr="00AD1459">
              <w:t>4</w:t>
            </w:r>
          </w:p>
        </w:tc>
        <w:tc>
          <w:tcPr>
            <w:tcW w:w="1188" w:type="dxa"/>
            <w:tcBorders>
              <w:top w:val="single" w:sz="2" w:space="0" w:color="auto"/>
              <w:left w:val="single" w:sz="2" w:space="0" w:color="auto"/>
              <w:bottom w:val="single" w:sz="2" w:space="0" w:color="auto"/>
              <w:right w:val="single" w:sz="2" w:space="0" w:color="auto"/>
            </w:tcBorders>
          </w:tcPr>
          <w:p w14:paraId="2BAE7C26" w14:textId="77777777" w:rsidR="00A8281B" w:rsidRPr="00AD1459" w:rsidRDefault="00A8281B" w:rsidP="001C0712">
            <w:pPr>
              <w:spacing w:line="204" w:lineRule="auto"/>
              <w:jc w:val="center"/>
            </w:pPr>
            <w:r w:rsidRPr="00AD1459">
              <w:t>5</w:t>
            </w:r>
          </w:p>
        </w:tc>
      </w:tr>
      <w:tr w:rsidR="00A8281B" w:rsidRPr="00AD1459" w14:paraId="6257EB10" w14:textId="77777777" w:rsidTr="001C0712">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53546382" w14:textId="77777777" w:rsidR="00A8281B" w:rsidRPr="00AD1459" w:rsidRDefault="00A8281B" w:rsidP="001C0712">
            <w:pPr>
              <w:spacing w:line="216" w:lineRule="auto"/>
              <w:jc w:val="center"/>
            </w:pPr>
            <w:r w:rsidRPr="00AD1459">
              <w:t>01 00 00 00 00 0000 000</w:t>
            </w:r>
          </w:p>
        </w:tc>
        <w:tc>
          <w:tcPr>
            <w:tcW w:w="3915" w:type="dxa"/>
            <w:tcBorders>
              <w:top w:val="single" w:sz="4" w:space="0" w:color="auto"/>
              <w:left w:val="single" w:sz="4" w:space="0" w:color="auto"/>
              <w:bottom w:val="single" w:sz="4" w:space="0" w:color="auto"/>
              <w:right w:val="single" w:sz="4" w:space="0" w:color="auto"/>
            </w:tcBorders>
            <w:shd w:val="clear" w:color="auto" w:fill="auto"/>
            <w:hideMark/>
          </w:tcPr>
          <w:p w14:paraId="677A5BCC" w14:textId="77777777" w:rsidR="00A8281B" w:rsidRPr="00AD1459" w:rsidRDefault="00A8281B" w:rsidP="001C0712">
            <w:pPr>
              <w:spacing w:line="216" w:lineRule="auto"/>
              <w:jc w:val="both"/>
            </w:pPr>
            <w:r w:rsidRPr="00AD1459">
              <w:t>ИСТОЧНИКИ ВНУТРЕННЕГО ФИНАНСИРОВАНИЯ ДЕФИЦИТОВ БЮДЖЕТОВ</w:t>
            </w:r>
          </w:p>
        </w:tc>
        <w:tc>
          <w:tcPr>
            <w:tcW w:w="1276" w:type="dxa"/>
            <w:tcBorders>
              <w:top w:val="single" w:sz="4" w:space="0" w:color="auto"/>
              <w:left w:val="single" w:sz="4" w:space="0" w:color="auto"/>
              <w:bottom w:val="single" w:sz="4" w:space="0" w:color="auto"/>
              <w:right w:val="single" w:sz="4" w:space="0" w:color="auto"/>
            </w:tcBorders>
          </w:tcPr>
          <w:p w14:paraId="5C209EB0" w14:textId="77777777" w:rsidR="00A8281B" w:rsidRPr="00AD1459" w:rsidRDefault="00A8281B" w:rsidP="001C0712">
            <w:pPr>
              <w:spacing w:line="216" w:lineRule="auto"/>
              <w:jc w:val="right"/>
            </w:pPr>
            <w:r w:rsidRPr="00AD1459">
              <w:t>52,4</w:t>
            </w:r>
          </w:p>
        </w:tc>
        <w:tc>
          <w:tcPr>
            <w:tcW w:w="1417" w:type="dxa"/>
            <w:tcBorders>
              <w:top w:val="single" w:sz="4" w:space="0" w:color="auto"/>
              <w:left w:val="single" w:sz="4" w:space="0" w:color="auto"/>
              <w:bottom w:val="single" w:sz="4" w:space="0" w:color="auto"/>
              <w:right w:val="single" w:sz="4" w:space="0" w:color="auto"/>
            </w:tcBorders>
          </w:tcPr>
          <w:p w14:paraId="6A74B042" w14:textId="77777777" w:rsidR="00A8281B" w:rsidRPr="00AD1459" w:rsidRDefault="00A8281B" w:rsidP="001C0712">
            <w:pPr>
              <w:spacing w:line="216" w:lineRule="auto"/>
              <w:jc w:val="right"/>
            </w:pPr>
            <w:r w:rsidRPr="00AD1459">
              <w:t>0,0</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14:paraId="199ACA84" w14:textId="77777777" w:rsidR="00A8281B" w:rsidRPr="00AD1459" w:rsidRDefault="00A8281B" w:rsidP="001C0712">
            <w:pPr>
              <w:spacing w:line="216" w:lineRule="auto"/>
              <w:jc w:val="right"/>
            </w:pPr>
            <w:r w:rsidRPr="00AD1459">
              <w:t>0,0</w:t>
            </w:r>
          </w:p>
        </w:tc>
      </w:tr>
      <w:tr w:rsidR="00A8281B" w:rsidRPr="00AD1459" w14:paraId="5D37A419" w14:textId="77777777" w:rsidTr="001C0712">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61E1BF18" w14:textId="77777777" w:rsidR="00A8281B" w:rsidRPr="00AD1459" w:rsidRDefault="00A8281B" w:rsidP="001C0712">
            <w:pPr>
              <w:spacing w:line="204" w:lineRule="auto"/>
              <w:jc w:val="center"/>
            </w:pPr>
            <w:r w:rsidRPr="00AD1459">
              <w:t>01 05 00 00 00 0000 000</w:t>
            </w:r>
          </w:p>
        </w:tc>
        <w:tc>
          <w:tcPr>
            <w:tcW w:w="3915" w:type="dxa"/>
            <w:tcBorders>
              <w:top w:val="single" w:sz="4" w:space="0" w:color="auto"/>
              <w:left w:val="single" w:sz="4" w:space="0" w:color="auto"/>
              <w:bottom w:val="single" w:sz="4" w:space="0" w:color="auto"/>
              <w:right w:val="single" w:sz="4" w:space="0" w:color="auto"/>
            </w:tcBorders>
            <w:shd w:val="clear" w:color="auto" w:fill="auto"/>
            <w:hideMark/>
          </w:tcPr>
          <w:p w14:paraId="2C6CE658" w14:textId="77777777" w:rsidR="00A8281B" w:rsidRPr="00AD1459" w:rsidRDefault="00A8281B" w:rsidP="001C0712">
            <w:pPr>
              <w:spacing w:line="204" w:lineRule="auto"/>
              <w:jc w:val="both"/>
            </w:pPr>
            <w:r w:rsidRPr="00AD1459">
              <w:t>Изменение остатков средств на счетах по учёту средств бюджетов</w:t>
            </w:r>
          </w:p>
        </w:tc>
        <w:tc>
          <w:tcPr>
            <w:tcW w:w="1276" w:type="dxa"/>
            <w:tcBorders>
              <w:top w:val="single" w:sz="4" w:space="0" w:color="auto"/>
              <w:left w:val="single" w:sz="4" w:space="0" w:color="auto"/>
              <w:bottom w:val="single" w:sz="4" w:space="0" w:color="auto"/>
              <w:right w:val="single" w:sz="4" w:space="0" w:color="auto"/>
            </w:tcBorders>
          </w:tcPr>
          <w:p w14:paraId="68CD83A6" w14:textId="77777777" w:rsidR="00A8281B" w:rsidRPr="00AD1459" w:rsidRDefault="00A8281B" w:rsidP="001C0712">
            <w:pPr>
              <w:spacing w:line="204" w:lineRule="auto"/>
              <w:jc w:val="right"/>
            </w:pPr>
            <w:r w:rsidRPr="00AD1459">
              <w:t>52,4</w:t>
            </w:r>
          </w:p>
        </w:tc>
        <w:tc>
          <w:tcPr>
            <w:tcW w:w="1417" w:type="dxa"/>
            <w:tcBorders>
              <w:top w:val="single" w:sz="4" w:space="0" w:color="auto"/>
              <w:left w:val="single" w:sz="4" w:space="0" w:color="auto"/>
              <w:bottom w:val="single" w:sz="4" w:space="0" w:color="auto"/>
              <w:right w:val="single" w:sz="4" w:space="0" w:color="auto"/>
            </w:tcBorders>
          </w:tcPr>
          <w:p w14:paraId="2F4074A9" w14:textId="77777777" w:rsidR="00A8281B" w:rsidRPr="00AD1459" w:rsidRDefault="00A8281B" w:rsidP="001C0712">
            <w:pPr>
              <w:spacing w:line="216" w:lineRule="auto"/>
              <w:jc w:val="right"/>
            </w:pPr>
            <w:r w:rsidRPr="00AD1459">
              <w:t>0,0</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14:paraId="56C84CD0" w14:textId="77777777" w:rsidR="00A8281B" w:rsidRPr="00AD1459" w:rsidRDefault="00A8281B" w:rsidP="001C0712">
            <w:pPr>
              <w:spacing w:line="216" w:lineRule="auto"/>
              <w:jc w:val="right"/>
            </w:pPr>
            <w:r w:rsidRPr="00AD1459">
              <w:t>0,0</w:t>
            </w:r>
          </w:p>
        </w:tc>
      </w:tr>
      <w:tr w:rsidR="00A8281B" w:rsidRPr="00AD1459" w14:paraId="36D660BC" w14:textId="77777777" w:rsidTr="001C0712">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3A9F396F" w14:textId="77777777" w:rsidR="00A8281B" w:rsidRPr="00AD1459" w:rsidRDefault="00A8281B" w:rsidP="001C0712">
            <w:pPr>
              <w:spacing w:line="204" w:lineRule="auto"/>
              <w:jc w:val="center"/>
            </w:pPr>
            <w:r w:rsidRPr="00AD1459">
              <w:t>01 05 00 00 00 0000 500</w:t>
            </w:r>
          </w:p>
        </w:tc>
        <w:tc>
          <w:tcPr>
            <w:tcW w:w="3915" w:type="dxa"/>
            <w:tcBorders>
              <w:top w:val="single" w:sz="4" w:space="0" w:color="auto"/>
              <w:left w:val="single" w:sz="4" w:space="0" w:color="auto"/>
              <w:bottom w:val="single" w:sz="4" w:space="0" w:color="auto"/>
              <w:right w:val="single" w:sz="4" w:space="0" w:color="auto"/>
            </w:tcBorders>
            <w:shd w:val="clear" w:color="auto" w:fill="auto"/>
            <w:hideMark/>
          </w:tcPr>
          <w:p w14:paraId="096B35D0" w14:textId="77777777" w:rsidR="00A8281B" w:rsidRPr="00AD1459" w:rsidRDefault="00A8281B" w:rsidP="001C0712">
            <w:pPr>
              <w:spacing w:line="204" w:lineRule="auto"/>
              <w:jc w:val="both"/>
            </w:pPr>
            <w:r w:rsidRPr="00AD1459">
              <w:t>Увеличение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tcPr>
          <w:p w14:paraId="70FC21E9" w14:textId="77777777" w:rsidR="00A8281B" w:rsidRPr="00AD1459" w:rsidRDefault="00A8281B" w:rsidP="001C0712">
            <w:pPr>
              <w:spacing w:line="204" w:lineRule="auto"/>
              <w:jc w:val="center"/>
            </w:pPr>
            <w:r w:rsidRPr="00AD1459">
              <w:t>30 534,0</w:t>
            </w:r>
          </w:p>
        </w:tc>
        <w:tc>
          <w:tcPr>
            <w:tcW w:w="1417" w:type="dxa"/>
            <w:tcBorders>
              <w:top w:val="single" w:sz="4" w:space="0" w:color="auto"/>
              <w:left w:val="single" w:sz="4" w:space="0" w:color="auto"/>
              <w:bottom w:val="single" w:sz="4" w:space="0" w:color="auto"/>
              <w:right w:val="single" w:sz="4" w:space="0" w:color="auto"/>
            </w:tcBorders>
          </w:tcPr>
          <w:p w14:paraId="13ADCE13" w14:textId="77777777" w:rsidR="00A8281B" w:rsidRPr="00AD1459" w:rsidRDefault="00A8281B" w:rsidP="001C0712">
            <w:pPr>
              <w:spacing w:line="204" w:lineRule="auto"/>
              <w:jc w:val="center"/>
            </w:pPr>
            <w:r w:rsidRPr="00AD1459">
              <w:rPr>
                <w:spacing w:val="-6"/>
              </w:rPr>
              <w:t>29 421,4</w:t>
            </w:r>
          </w:p>
        </w:tc>
        <w:tc>
          <w:tcPr>
            <w:tcW w:w="1188" w:type="dxa"/>
            <w:tcBorders>
              <w:top w:val="single" w:sz="4" w:space="0" w:color="auto"/>
              <w:left w:val="single" w:sz="4" w:space="0" w:color="auto"/>
              <w:bottom w:val="single" w:sz="4" w:space="0" w:color="auto"/>
              <w:right w:val="single" w:sz="4" w:space="0" w:color="auto"/>
            </w:tcBorders>
            <w:shd w:val="clear" w:color="auto" w:fill="auto"/>
            <w:noWrap/>
          </w:tcPr>
          <w:p w14:paraId="0DC76E12" w14:textId="77777777" w:rsidR="00A8281B" w:rsidRPr="00AD1459" w:rsidRDefault="00A8281B" w:rsidP="001C0712">
            <w:pPr>
              <w:spacing w:line="204" w:lineRule="auto"/>
              <w:jc w:val="center"/>
            </w:pPr>
            <w:r w:rsidRPr="00AD1459">
              <w:rPr>
                <w:spacing w:val="-6"/>
              </w:rPr>
              <w:t>44 392,9</w:t>
            </w:r>
          </w:p>
        </w:tc>
      </w:tr>
      <w:tr w:rsidR="00A8281B" w:rsidRPr="00AD1459" w14:paraId="79B48E5D" w14:textId="77777777" w:rsidTr="001C0712">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5949EEFA" w14:textId="77777777" w:rsidR="00A8281B" w:rsidRPr="00AD1459" w:rsidRDefault="00A8281B" w:rsidP="001C0712">
            <w:pPr>
              <w:spacing w:line="204" w:lineRule="auto"/>
              <w:jc w:val="center"/>
            </w:pPr>
            <w:r w:rsidRPr="00AD1459">
              <w:t>01 05 02 00 00 0000 500</w:t>
            </w:r>
          </w:p>
        </w:tc>
        <w:tc>
          <w:tcPr>
            <w:tcW w:w="3915" w:type="dxa"/>
            <w:tcBorders>
              <w:top w:val="single" w:sz="4" w:space="0" w:color="auto"/>
              <w:left w:val="single" w:sz="4" w:space="0" w:color="auto"/>
              <w:bottom w:val="single" w:sz="4" w:space="0" w:color="auto"/>
              <w:right w:val="single" w:sz="4" w:space="0" w:color="auto"/>
            </w:tcBorders>
            <w:shd w:val="clear" w:color="auto" w:fill="auto"/>
            <w:hideMark/>
          </w:tcPr>
          <w:p w14:paraId="0461CF21" w14:textId="77777777" w:rsidR="00A8281B" w:rsidRPr="00AD1459" w:rsidRDefault="00A8281B" w:rsidP="001C0712">
            <w:pPr>
              <w:spacing w:line="204" w:lineRule="auto"/>
              <w:jc w:val="both"/>
            </w:pPr>
            <w:r w:rsidRPr="00AD1459">
              <w:t>Увеличение прочих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tcPr>
          <w:p w14:paraId="3753E474" w14:textId="77777777" w:rsidR="00A8281B" w:rsidRPr="00AD1459" w:rsidRDefault="00A8281B" w:rsidP="001C0712">
            <w:pPr>
              <w:spacing w:line="204" w:lineRule="auto"/>
              <w:jc w:val="center"/>
            </w:pPr>
            <w:r w:rsidRPr="00AD1459">
              <w:t>30 534,0</w:t>
            </w:r>
          </w:p>
        </w:tc>
        <w:tc>
          <w:tcPr>
            <w:tcW w:w="1417" w:type="dxa"/>
            <w:tcBorders>
              <w:top w:val="single" w:sz="4" w:space="0" w:color="auto"/>
              <w:left w:val="single" w:sz="4" w:space="0" w:color="auto"/>
              <w:bottom w:val="single" w:sz="4" w:space="0" w:color="auto"/>
              <w:right w:val="single" w:sz="4" w:space="0" w:color="auto"/>
            </w:tcBorders>
          </w:tcPr>
          <w:p w14:paraId="28700A36" w14:textId="77777777" w:rsidR="00A8281B" w:rsidRPr="00AD1459" w:rsidRDefault="00A8281B" w:rsidP="001C0712">
            <w:pPr>
              <w:spacing w:line="204" w:lineRule="auto"/>
              <w:jc w:val="center"/>
            </w:pPr>
            <w:r w:rsidRPr="00AD1459">
              <w:rPr>
                <w:spacing w:val="-6"/>
              </w:rPr>
              <w:t>29 421,4</w:t>
            </w:r>
          </w:p>
        </w:tc>
        <w:tc>
          <w:tcPr>
            <w:tcW w:w="1188" w:type="dxa"/>
            <w:tcBorders>
              <w:top w:val="single" w:sz="4" w:space="0" w:color="auto"/>
              <w:left w:val="single" w:sz="4" w:space="0" w:color="auto"/>
              <w:bottom w:val="single" w:sz="4" w:space="0" w:color="auto"/>
              <w:right w:val="single" w:sz="4" w:space="0" w:color="auto"/>
            </w:tcBorders>
            <w:shd w:val="clear" w:color="auto" w:fill="auto"/>
            <w:noWrap/>
          </w:tcPr>
          <w:p w14:paraId="6D448BD0" w14:textId="77777777" w:rsidR="00A8281B" w:rsidRPr="00AD1459" w:rsidRDefault="00A8281B" w:rsidP="001C0712">
            <w:pPr>
              <w:spacing w:line="204" w:lineRule="auto"/>
              <w:jc w:val="center"/>
            </w:pPr>
            <w:r w:rsidRPr="00AD1459">
              <w:rPr>
                <w:spacing w:val="-6"/>
              </w:rPr>
              <w:t>44 392,9</w:t>
            </w:r>
          </w:p>
        </w:tc>
      </w:tr>
      <w:tr w:rsidR="00A8281B" w:rsidRPr="00AD1459" w14:paraId="0FF35238" w14:textId="77777777" w:rsidTr="001C0712">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1EC683E4" w14:textId="77777777" w:rsidR="00A8281B" w:rsidRPr="00AD1459" w:rsidRDefault="00A8281B" w:rsidP="001C0712">
            <w:pPr>
              <w:spacing w:line="204" w:lineRule="auto"/>
              <w:jc w:val="center"/>
            </w:pPr>
            <w:r w:rsidRPr="00AD1459">
              <w:t>01 05 02 01 00 0000 510</w:t>
            </w:r>
          </w:p>
        </w:tc>
        <w:tc>
          <w:tcPr>
            <w:tcW w:w="3915" w:type="dxa"/>
            <w:tcBorders>
              <w:top w:val="single" w:sz="4" w:space="0" w:color="auto"/>
              <w:left w:val="single" w:sz="4" w:space="0" w:color="auto"/>
              <w:bottom w:val="single" w:sz="4" w:space="0" w:color="auto"/>
              <w:right w:val="single" w:sz="4" w:space="0" w:color="auto"/>
            </w:tcBorders>
            <w:shd w:val="clear" w:color="auto" w:fill="auto"/>
            <w:hideMark/>
          </w:tcPr>
          <w:p w14:paraId="40BE9047" w14:textId="77777777" w:rsidR="00A8281B" w:rsidRPr="00AD1459" w:rsidRDefault="00A8281B" w:rsidP="001C0712">
            <w:pPr>
              <w:spacing w:line="204" w:lineRule="auto"/>
              <w:jc w:val="both"/>
            </w:pPr>
            <w:r w:rsidRPr="00AD1459">
              <w:t>Увеличение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tcPr>
          <w:p w14:paraId="69B1D473" w14:textId="77777777" w:rsidR="00A8281B" w:rsidRPr="00AD1459" w:rsidRDefault="00A8281B" w:rsidP="001C0712">
            <w:pPr>
              <w:spacing w:line="204" w:lineRule="auto"/>
              <w:jc w:val="center"/>
            </w:pPr>
            <w:r w:rsidRPr="00AD1459">
              <w:t>30 534,0</w:t>
            </w:r>
          </w:p>
        </w:tc>
        <w:tc>
          <w:tcPr>
            <w:tcW w:w="1417" w:type="dxa"/>
            <w:tcBorders>
              <w:top w:val="single" w:sz="4" w:space="0" w:color="auto"/>
              <w:left w:val="single" w:sz="4" w:space="0" w:color="auto"/>
              <w:bottom w:val="single" w:sz="4" w:space="0" w:color="auto"/>
              <w:right w:val="single" w:sz="4" w:space="0" w:color="auto"/>
            </w:tcBorders>
          </w:tcPr>
          <w:p w14:paraId="663025C1" w14:textId="77777777" w:rsidR="00A8281B" w:rsidRPr="00AD1459" w:rsidRDefault="00A8281B" w:rsidP="001C0712">
            <w:pPr>
              <w:spacing w:line="204" w:lineRule="auto"/>
              <w:jc w:val="center"/>
            </w:pPr>
            <w:r w:rsidRPr="00AD1459">
              <w:rPr>
                <w:spacing w:val="-6"/>
              </w:rPr>
              <w:t>29 421,4</w:t>
            </w:r>
          </w:p>
        </w:tc>
        <w:tc>
          <w:tcPr>
            <w:tcW w:w="1188" w:type="dxa"/>
            <w:tcBorders>
              <w:top w:val="single" w:sz="4" w:space="0" w:color="auto"/>
              <w:left w:val="single" w:sz="4" w:space="0" w:color="auto"/>
              <w:bottom w:val="single" w:sz="4" w:space="0" w:color="auto"/>
              <w:right w:val="single" w:sz="4" w:space="0" w:color="auto"/>
            </w:tcBorders>
            <w:shd w:val="clear" w:color="auto" w:fill="auto"/>
            <w:noWrap/>
          </w:tcPr>
          <w:p w14:paraId="60253F1E" w14:textId="77777777" w:rsidR="00A8281B" w:rsidRPr="00AD1459" w:rsidRDefault="00A8281B" w:rsidP="001C0712">
            <w:pPr>
              <w:spacing w:line="204" w:lineRule="auto"/>
              <w:jc w:val="center"/>
            </w:pPr>
            <w:r w:rsidRPr="00AD1459">
              <w:rPr>
                <w:spacing w:val="-6"/>
              </w:rPr>
              <w:t>44 392,9</w:t>
            </w:r>
          </w:p>
        </w:tc>
      </w:tr>
      <w:tr w:rsidR="00A8281B" w:rsidRPr="00AD1459" w14:paraId="3C9F9C0A" w14:textId="77777777" w:rsidTr="001C0712">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04A5EC8A" w14:textId="77777777" w:rsidR="00A8281B" w:rsidRPr="00AD1459" w:rsidRDefault="00A8281B" w:rsidP="001C0712">
            <w:pPr>
              <w:spacing w:line="204" w:lineRule="auto"/>
              <w:jc w:val="center"/>
            </w:pPr>
            <w:r w:rsidRPr="00AD1459">
              <w:t>01 05 02 01 10 0000 510</w:t>
            </w:r>
          </w:p>
        </w:tc>
        <w:tc>
          <w:tcPr>
            <w:tcW w:w="3915" w:type="dxa"/>
            <w:tcBorders>
              <w:top w:val="single" w:sz="4" w:space="0" w:color="auto"/>
              <w:left w:val="single" w:sz="4" w:space="0" w:color="auto"/>
              <w:bottom w:val="single" w:sz="4" w:space="0" w:color="auto"/>
              <w:right w:val="single" w:sz="4" w:space="0" w:color="auto"/>
            </w:tcBorders>
            <w:shd w:val="clear" w:color="auto" w:fill="auto"/>
            <w:hideMark/>
          </w:tcPr>
          <w:p w14:paraId="6C701477" w14:textId="77777777" w:rsidR="00A8281B" w:rsidRPr="00AD1459" w:rsidRDefault="00A8281B" w:rsidP="001C0712">
            <w:pPr>
              <w:spacing w:line="204" w:lineRule="auto"/>
              <w:jc w:val="both"/>
            </w:pPr>
            <w:r w:rsidRPr="00AD1459">
              <w:t>Увеличение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14:paraId="22CE0B20" w14:textId="77777777" w:rsidR="00A8281B" w:rsidRPr="00AD1459" w:rsidRDefault="00A8281B" w:rsidP="001C0712">
            <w:pPr>
              <w:spacing w:line="204" w:lineRule="auto"/>
              <w:jc w:val="center"/>
            </w:pPr>
            <w:r w:rsidRPr="00AD1459">
              <w:t>30 534,0</w:t>
            </w:r>
          </w:p>
        </w:tc>
        <w:tc>
          <w:tcPr>
            <w:tcW w:w="1417" w:type="dxa"/>
            <w:tcBorders>
              <w:top w:val="single" w:sz="4" w:space="0" w:color="auto"/>
              <w:left w:val="single" w:sz="4" w:space="0" w:color="auto"/>
              <w:bottom w:val="single" w:sz="4" w:space="0" w:color="auto"/>
              <w:right w:val="single" w:sz="4" w:space="0" w:color="auto"/>
            </w:tcBorders>
          </w:tcPr>
          <w:p w14:paraId="558D81B2" w14:textId="77777777" w:rsidR="00A8281B" w:rsidRPr="00AD1459" w:rsidRDefault="00A8281B" w:rsidP="001C0712">
            <w:pPr>
              <w:spacing w:line="204" w:lineRule="auto"/>
              <w:jc w:val="center"/>
            </w:pPr>
            <w:r w:rsidRPr="00AD1459">
              <w:rPr>
                <w:spacing w:val="-6"/>
              </w:rPr>
              <w:t>29 421,4</w:t>
            </w:r>
          </w:p>
        </w:tc>
        <w:tc>
          <w:tcPr>
            <w:tcW w:w="1188" w:type="dxa"/>
            <w:tcBorders>
              <w:top w:val="single" w:sz="4" w:space="0" w:color="auto"/>
              <w:left w:val="single" w:sz="4" w:space="0" w:color="auto"/>
              <w:bottom w:val="single" w:sz="4" w:space="0" w:color="auto"/>
              <w:right w:val="single" w:sz="4" w:space="0" w:color="auto"/>
            </w:tcBorders>
            <w:shd w:val="clear" w:color="auto" w:fill="auto"/>
            <w:noWrap/>
          </w:tcPr>
          <w:p w14:paraId="30B576E9" w14:textId="77777777" w:rsidR="00A8281B" w:rsidRPr="00AD1459" w:rsidRDefault="00A8281B" w:rsidP="001C0712">
            <w:pPr>
              <w:spacing w:line="204" w:lineRule="auto"/>
              <w:jc w:val="center"/>
            </w:pPr>
            <w:r w:rsidRPr="00AD1459">
              <w:rPr>
                <w:spacing w:val="-6"/>
              </w:rPr>
              <w:t>44 392,9</w:t>
            </w:r>
          </w:p>
        </w:tc>
      </w:tr>
      <w:tr w:rsidR="00A8281B" w:rsidRPr="00AD1459" w14:paraId="2CE21913" w14:textId="77777777" w:rsidTr="001C0712">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52320BD7" w14:textId="77777777" w:rsidR="00A8281B" w:rsidRPr="00AD1459" w:rsidRDefault="00A8281B" w:rsidP="001C0712">
            <w:pPr>
              <w:spacing w:line="204" w:lineRule="auto"/>
              <w:jc w:val="center"/>
            </w:pPr>
            <w:r w:rsidRPr="00AD1459">
              <w:t>01 05 00 00 00 0000 600</w:t>
            </w:r>
          </w:p>
        </w:tc>
        <w:tc>
          <w:tcPr>
            <w:tcW w:w="3915" w:type="dxa"/>
            <w:tcBorders>
              <w:top w:val="single" w:sz="4" w:space="0" w:color="auto"/>
              <w:left w:val="single" w:sz="4" w:space="0" w:color="auto"/>
              <w:bottom w:val="single" w:sz="4" w:space="0" w:color="auto"/>
              <w:right w:val="single" w:sz="4" w:space="0" w:color="auto"/>
            </w:tcBorders>
            <w:shd w:val="clear" w:color="auto" w:fill="auto"/>
            <w:hideMark/>
          </w:tcPr>
          <w:p w14:paraId="64FD19A2" w14:textId="77777777" w:rsidR="00A8281B" w:rsidRPr="00AD1459" w:rsidRDefault="00A8281B" w:rsidP="001C0712">
            <w:pPr>
              <w:spacing w:line="204" w:lineRule="auto"/>
              <w:jc w:val="both"/>
            </w:pPr>
            <w:r w:rsidRPr="00AD1459">
              <w:t>Уменьшение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tcPr>
          <w:p w14:paraId="5CCD5695" w14:textId="77777777" w:rsidR="00A8281B" w:rsidRPr="00AD1459" w:rsidRDefault="00A8281B" w:rsidP="001C0712">
            <w:pPr>
              <w:spacing w:line="204" w:lineRule="auto"/>
              <w:jc w:val="center"/>
            </w:pPr>
            <w:r w:rsidRPr="00AD1459">
              <w:t>30 586,4</w:t>
            </w:r>
          </w:p>
        </w:tc>
        <w:tc>
          <w:tcPr>
            <w:tcW w:w="1417" w:type="dxa"/>
            <w:tcBorders>
              <w:top w:val="single" w:sz="4" w:space="0" w:color="auto"/>
              <w:left w:val="single" w:sz="4" w:space="0" w:color="auto"/>
              <w:bottom w:val="single" w:sz="4" w:space="0" w:color="auto"/>
              <w:right w:val="single" w:sz="4" w:space="0" w:color="auto"/>
            </w:tcBorders>
          </w:tcPr>
          <w:p w14:paraId="4C7F8033" w14:textId="77777777" w:rsidR="00A8281B" w:rsidRPr="00AD1459" w:rsidRDefault="00A8281B" w:rsidP="001C0712">
            <w:pPr>
              <w:spacing w:line="204" w:lineRule="auto"/>
              <w:jc w:val="center"/>
            </w:pPr>
            <w:r w:rsidRPr="00AD1459">
              <w:rPr>
                <w:spacing w:val="-6"/>
              </w:rPr>
              <w:t>29 421,4</w:t>
            </w:r>
          </w:p>
        </w:tc>
        <w:tc>
          <w:tcPr>
            <w:tcW w:w="1188" w:type="dxa"/>
            <w:tcBorders>
              <w:top w:val="single" w:sz="4" w:space="0" w:color="auto"/>
              <w:left w:val="single" w:sz="4" w:space="0" w:color="auto"/>
              <w:bottom w:val="single" w:sz="4" w:space="0" w:color="auto"/>
              <w:right w:val="single" w:sz="4" w:space="0" w:color="auto"/>
            </w:tcBorders>
            <w:shd w:val="clear" w:color="auto" w:fill="auto"/>
            <w:noWrap/>
          </w:tcPr>
          <w:p w14:paraId="5265F7D9" w14:textId="77777777" w:rsidR="00A8281B" w:rsidRPr="00AD1459" w:rsidRDefault="00A8281B" w:rsidP="001C0712">
            <w:pPr>
              <w:spacing w:line="204" w:lineRule="auto"/>
              <w:jc w:val="center"/>
            </w:pPr>
            <w:r w:rsidRPr="00AD1459">
              <w:rPr>
                <w:spacing w:val="-6"/>
              </w:rPr>
              <w:t>44 392,9</w:t>
            </w:r>
          </w:p>
        </w:tc>
      </w:tr>
      <w:tr w:rsidR="00A8281B" w:rsidRPr="00AD1459" w14:paraId="53C59902" w14:textId="77777777" w:rsidTr="001C0712">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78E8AE30" w14:textId="77777777" w:rsidR="00A8281B" w:rsidRPr="00AD1459" w:rsidRDefault="00A8281B" w:rsidP="001C0712">
            <w:pPr>
              <w:spacing w:line="204" w:lineRule="auto"/>
              <w:jc w:val="center"/>
            </w:pPr>
            <w:r w:rsidRPr="00AD1459">
              <w:t>01 05 02 00 00 0000 600</w:t>
            </w:r>
          </w:p>
        </w:tc>
        <w:tc>
          <w:tcPr>
            <w:tcW w:w="3915" w:type="dxa"/>
            <w:tcBorders>
              <w:top w:val="single" w:sz="4" w:space="0" w:color="auto"/>
              <w:left w:val="single" w:sz="4" w:space="0" w:color="auto"/>
              <w:bottom w:val="single" w:sz="4" w:space="0" w:color="auto"/>
              <w:right w:val="single" w:sz="4" w:space="0" w:color="auto"/>
            </w:tcBorders>
            <w:shd w:val="clear" w:color="auto" w:fill="auto"/>
            <w:hideMark/>
          </w:tcPr>
          <w:p w14:paraId="116F61CC" w14:textId="77777777" w:rsidR="00A8281B" w:rsidRPr="00AD1459" w:rsidRDefault="00A8281B" w:rsidP="001C0712">
            <w:pPr>
              <w:spacing w:line="204" w:lineRule="auto"/>
              <w:jc w:val="both"/>
            </w:pPr>
            <w:r w:rsidRPr="00AD1459">
              <w:t>Уменьшение прочих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tcPr>
          <w:p w14:paraId="79079A69" w14:textId="77777777" w:rsidR="00A8281B" w:rsidRPr="00AD1459" w:rsidRDefault="00A8281B" w:rsidP="001C0712">
            <w:pPr>
              <w:spacing w:line="204" w:lineRule="auto"/>
              <w:jc w:val="center"/>
            </w:pPr>
            <w:r w:rsidRPr="00AD1459">
              <w:t>30 586,4</w:t>
            </w:r>
          </w:p>
        </w:tc>
        <w:tc>
          <w:tcPr>
            <w:tcW w:w="1417" w:type="dxa"/>
            <w:tcBorders>
              <w:top w:val="single" w:sz="4" w:space="0" w:color="auto"/>
              <w:left w:val="single" w:sz="4" w:space="0" w:color="auto"/>
              <w:bottom w:val="single" w:sz="4" w:space="0" w:color="auto"/>
              <w:right w:val="single" w:sz="4" w:space="0" w:color="auto"/>
            </w:tcBorders>
          </w:tcPr>
          <w:p w14:paraId="33BB9D0A" w14:textId="77777777" w:rsidR="00A8281B" w:rsidRPr="00AD1459" w:rsidRDefault="00A8281B" w:rsidP="001C0712">
            <w:pPr>
              <w:spacing w:line="204" w:lineRule="auto"/>
              <w:jc w:val="center"/>
            </w:pPr>
            <w:r w:rsidRPr="00AD1459">
              <w:rPr>
                <w:spacing w:val="-6"/>
              </w:rPr>
              <w:t>29 421,4</w:t>
            </w:r>
          </w:p>
        </w:tc>
        <w:tc>
          <w:tcPr>
            <w:tcW w:w="1188" w:type="dxa"/>
            <w:tcBorders>
              <w:top w:val="single" w:sz="4" w:space="0" w:color="auto"/>
              <w:left w:val="single" w:sz="4" w:space="0" w:color="auto"/>
              <w:bottom w:val="single" w:sz="4" w:space="0" w:color="auto"/>
              <w:right w:val="single" w:sz="4" w:space="0" w:color="auto"/>
            </w:tcBorders>
            <w:shd w:val="clear" w:color="auto" w:fill="auto"/>
            <w:noWrap/>
          </w:tcPr>
          <w:p w14:paraId="3F845BE1" w14:textId="77777777" w:rsidR="00A8281B" w:rsidRPr="00AD1459" w:rsidRDefault="00A8281B" w:rsidP="001C0712">
            <w:pPr>
              <w:spacing w:line="204" w:lineRule="auto"/>
              <w:jc w:val="center"/>
            </w:pPr>
            <w:r w:rsidRPr="00AD1459">
              <w:rPr>
                <w:spacing w:val="-6"/>
              </w:rPr>
              <w:t>44 392,9</w:t>
            </w:r>
          </w:p>
        </w:tc>
      </w:tr>
      <w:tr w:rsidR="00A8281B" w:rsidRPr="00AD1459" w14:paraId="3A4C2719" w14:textId="77777777" w:rsidTr="001C0712">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5E8BCC7F" w14:textId="77777777" w:rsidR="00A8281B" w:rsidRPr="00AD1459" w:rsidRDefault="00A8281B" w:rsidP="001C0712">
            <w:pPr>
              <w:spacing w:line="204" w:lineRule="auto"/>
              <w:jc w:val="center"/>
            </w:pPr>
            <w:r w:rsidRPr="00AD1459">
              <w:t>01 05 02 01 00 0000 610</w:t>
            </w:r>
          </w:p>
        </w:tc>
        <w:tc>
          <w:tcPr>
            <w:tcW w:w="3915" w:type="dxa"/>
            <w:tcBorders>
              <w:top w:val="single" w:sz="4" w:space="0" w:color="auto"/>
              <w:left w:val="single" w:sz="4" w:space="0" w:color="auto"/>
              <w:bottom w:val="single" w:sz="4" w:space="0" w:color="auto"/>
              <w:right w:val="single" w:sz="4" w:space="0" w:color="auto"/>
            </w:tcBorders>
            <w:shd w:val="clear" w:color="auto" w:fill="auto"/>
            <w:hideMark/>
          </w:tcPr>
          <w:p w14:paraId="34311E1F" w14:textId="77777777" w:rsidR="00A8281B" w:rsidRPr="00AD1459" w:rsidRDefault="00A8281B" w:rsidP="001C0712">
            <w:pPr>
              <w:spacing w:line="204" w:lineRule="auto"/>
              <w:jc w:val="both"/>
            </w:pPr>
            <w:r w:rsidRPr="00AD1459">
              <w:t>Уменьшение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tcPr>
          <w:p w14:paraId="5B5D5A03" w14:textId="77777777" w:rsidR="00A8281B" w:rsidRPr="00AD1459" w:rsidRDefault="00A8281B" w:rsidP="001C0712">
            <w:pPr>
              <w:spacing w:line="204" w:lineRule="auto"/>
              <w:jc w:val="center"/>
            </w:pPr>
            <w:r w:rsidRPr="00AD1459">
              <w:t>30 586,4</w:t>
            </w:r>
          </w:p>
        </w:tc>
        <w:tc>
          <w:tcPr>
            <w:tcW w:w="1417" w:type="dxa"/>
            <w:tcBorders>
              <w:top w:val="single" w:sz="4" w:space="0" w:color="auto"/>
              <w:left w:val="single" w:sz="4" w:space="0" w:color="auto"/>
              <w:bottom w:val="single" w:sz="4" w:space="0" w:color="auto"/>
              <w:right w:val="single" w:sz="4" w:space="0" w:color="auto"/>
            </w:tcBorders>
          </w:tcPr>
          <w:p w14:paraId="2752FB42" w14:textId="77777777" w:rsidR="00A8281B" w:rsidRPr="00AD1459" w:rsidRDefault="00A8281B" w:rsidP="001C0712">
            <w:pPr>
              <w:spacing w:line="204" w:lineRule="auto"/>
              <w:jc w:val="center"/>
            </w:pPr>
            <w:r w:rsidRPr="00AD1459">
              <w:rPr>
                <w:spacing w:val="-6"/>
              </w:rPr>
              <w:t>29 421,4</w:t>
            </w:r>
          </w:p>
        </w:tc>
        <w:tc>
          <w:tcPr>
            <w:tcW w:w="1188" w:type="dxa"/>
            <w:tcBorders>
              <w:top w:val="single" w:sz="4" w:space="0" w:color="auto"/>
              <w:left w:val="single" w:sz="4" w:space="0" w:color="auto"/>
              <w:bottom w:val="single" w:sz="4" w:space="0" w:color="auto"/>
              <w:right w:val="single" w:sz="4" w:space="0" w:color="auto"/>
            </w:tcBorders>
            <w:shd w:val="clear" w:color="auto" w:fill="auto"/>
            <w:noWrap/>
          </w:tcPr>
          <w:p w14:paraId="357DE879" w14:textId="77777777" w:rsidR="00A8281B" w:rsidRPr="00AD1459" w:rsidRDefault="00A8281B" w:rsidP="001C0712">
            <w:pPr>
              <w:spacing w:line="204" w:lineRule="auto"/>
              <w:jc w:val="center"/>
            </w:pPr>
            <w:r w:rsidRPr="00AD1459">
              <w:rPr>
                <w:spacing w:val="-6"/>
              </w:rPr>
              <w:t>44 392,9</w:t>
            </w:r>
          </w:p>
        </w:tc>
      </w:tr>
      <w:tr w:rsidR="00A8281B" w:rsidRPr="00AD1459" w14:paraId="679255E6" w14:textId="77777777" w:rsidTr="001C0712">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1684CC51" w14:textId="77777777" w:rsidR="00A8281B" w:rsidRPr="00AD1459" w:rsidRDefault="00A8281B" w:rsidP="001C0712">
            <w:pPr>
              <w:spacing w:line="204" w:lineRule="auto"/>
              <w:jc w:val="center"/>
            </w:pPr>
            <w:r w:rsidRPr="00AD1459">
              <w:t>01 05 02 01 10 0000 610</w:t>
            </w:r>
          </w:p>
        </w:tc>
        <w:tc>
          <w:tcPr>
            <w:tcW w:w="3915" w:type="dxa"/>
            <w:tcBorders>
              <w:top w:val="single" w:sz="4" w:space="0" w:color="auto"/>
              <w:left w:val="single" w:sz="4" w:space="0" w:color="auto"/>
              <w:bottom w:val="single" w:sz="4" w:space="0" w:color="auto"/>
              <w:right w:val="single" w:sz="4" w:space="0" w:color="auto"/>
            </w:tcBorders>
            <w:shd w:val="clear" w:color="auto" w:fill="auto"/>
            <w:hideMark/>
          </w:tcPr>
          <w:p w14:paraId="7F9EF7EB" w14:textId="77777777" w:rsidR="00A8281B" w:rsidRPr="00AD1459" w:rsidRDefault="00A8281B" w:rsidP="001C0712">
            <w:pPr>
              <w:spacing w:line="204" w:lineRule="auto"/>
              <w:jc w:val="both"/>
            </w:pPr>
            <w:r w:rsidRPr="00AD1459">
              <w:t>Уменьшение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14:paraId="1099F0EE" w14:textId="77777777" w:rsidR="00A8281B" w:rsidRPr="00AD1459" w:rsidRDefault="00A8281B" w:rsidP="001C0712">
            <w:pPr>
              <w:spacing w:line="204" w:lineRule="auto"/>
              <w:jc w:val="center"/>
              <w:rPr>
                <w:highlight w:val="yellow"/>
                <w:lang w:val="en-US"/>
              </w:rPr>
            </w:pPr>
            <w:r w:rsidRPr="00AD1459">
              <w:t>30 586,4</w:t>
            </w:r>
          </w:p>
        </w:tc>
        <w:tc>
          <w:tcPr>
            <w:tcW w:w="1417" w:type="dxa"/>
            <w:tcBorders>
              <w:top w:val="single" w:sz="4" w:space="0" w:color="auto"/>
              <w:left w:val="single" w:sz="4" w:space="0" w:color="auto"/>
              <w:bottom w:val="single" w:sz="4" w:space="0" w:color="auto"/>
              <w:right w:val="single" w:sz="4" w:space="0" w:color="auto"/>
            </w:tcBorders>
          </w:tcPr>
          <w:p w14:paraId="7CBC85FE" w14:textId="77777777" w:rsidR="00A8281B" w:rsidRPr="00AD1459" w:rsidRDefault="00A8281B" w:rsidP="001C0712">
            <w:pPr>
              <w:spacing w:line="204" w:lineRule="auto"/>
              <w:jc w:val="center"/>
              <w:rPr>
                <w:highlight w:val="yellow"/>
              </w:rPr>
            </w:pPr>
            <w:r w:rsidRPr="00AD1459">
              <w:rPr>
                <w:spacing w:val="-6"/>
              </w:rPr>
              <w:t>29 421,4</w:t>
            </w:r>
          </w:p>
        </w:tc>
        <w:tc>
          <w:tcPr>
            <w:tcW w:w="1188" w:type="dxa"/>
            <w:tcBorders>
              <w:top w:val="single" w:sz="4" w:space="0" w:color="auto"/>
              <w:left w:val="single" w:sz="4" w:space="0" w:color="auto"/>
              <w:bottom w:val="single" w:sz="4" w:space="0" w:color="auto"/>
              <w:right w:val="single" w:sz="4" w:space="0" w:color="auto"/>
            </w:tcBorders>
            <w:shd w:val="clear" w:color="auto" w:fill="auto"/>
            <w:noWrap/>
          </w:tcPr>
          <w:p w14:paraId="676D4F91" w14:textId="77777777" w:rsidR="00A8281B" w:rsidRPr="00AD1459" w:rsidRDefault="00A8281B" w:rsidP="001C0712">
            <w:pPr>
              <w:spacing w:line="204" w:lineRule="auto"/>
              <w:jc w:val="center"/>
              <w:rPr>
                <w:highlight w:val="yellow"/>
              </w:rPr>
            </w:pPr>
            <w:r w:rsidRPr="00AD1459">
              <w:rPr>
                <w:spacing w:val="-6"/>
              </w:rPr>
              <w:t>44 392,9</w:t>
            </w:r>
          </w:p>
        </w:tc>
      </w:tr>
    </w:tbl>
    <w:p w14:paraId="73F64BCB" w14:textId="77777777" w:rsidR="00A8281B" w:rsidRPr="00AD1459" w:rsidRDefault="00A8281B" w:rsidP="00A8281B">
      <w:pPr>
        <w:tabs>
          <w:tab w:val="left" w:pos="1005"/>
        </w:tabs>
      </w:pPr>
      <w:r w:rsidRPr="00AD1459">
        <w:t>»;</w:t>
      </w:r>
    </w:p>
    <w:p w14:paraId="4AC69285" w14:textId="77777777" w:rsidR="00A8281B" w:rsidRPr="00AD1459" w:rsidRDefault="00A8281B" w:rsidP="00A8281B"/>
    <w:p w14:paraId="3EEFE82F" w14:textId="77777777" w:rsidR="00A8281B" w:rsidRPr="00AD1459" w:rsidRDefault="00A8281B" w:rsidP="00A8281B">
      <w:r w:rsidRPr="00AD1459">
        <w:t>4) приложение 3 изложить в следующей редакции:</w:t>
      </w:r>
    </w:p>
    <w:p w14:paraId="14AB342F" w14:textId="77777777" w:rsidR="00A8281B" w:rsidRPr="00AD1459" w:rsidRDefault="00A8281B" w:rsidP="00A8281B"/>
    <w:p w14:paraId="06FDB224" w14:textId="77777777" w:rsidR="00A8281B" w:rsidRPr="00AD1459" w:rsidRDefault="00A8281B" w:rsidP="00A8281B">
      <w:pPr>
        <w:sectPr w:rsidR="00A8281B" w:rsidRPr="00AD1459" w:rsidSect="00A8281B">
          <w:headerReference w:type="even" r:id="rId14"/>
          <w:footerReference w:type="even" r:id="rId15"/>
          <w:footerReference w:type="default" r:id="rId16"/>
          <w:pgSz w:w="11906" w:h="16838"/>
          <w:pgMar w:top="1304" w:right="1134" w:bottom="1304" w:left="567" w:header="709" w:footer="544" w:gutter="0"/>
          <w:cols w:space="708"/>
          <w:titlePg/>
          <w:docGrid w:linePitch="360"/>
        </w:sectPr>
      </w:pPr>
    </w:p>
    <w:tbl>
      <w:tblPr>
        <w:tblW w:w="14835" w:type="dxa"/>
        <w:tblInd w:w="-284" w:type="dxa"/>
        <w:tblCellMar>
          <w:left w:w="0" w:type="dxa"/>
          <w:right w:w="0" w:type="dxa"/>
        </w:tblCellMar>
        <w:tblLook w:val="04A0" w:firstRow="1" w:lastRow="0" w:firstColumn="1" w:lastColumn="0" w:noHBand="0" w:noVBand="1"/>
      </w:tblPr>
      <w:tblGrid>
        <w:gridCol w:w="7766"/>
        <w:gridCol w:w="7069"/>
      </w:tblGrid>
      <w:tr w:rsidR="00A8281B" w:rsidRPr="00AD1459" w14:paraId="231B0AB9" w14:textId="77777777" w:rsidTr="001C0712">
        <w:trPr>
          <w:trHeight w:val="2455"/>
        </w:trPr>
        <w:tc>
          <w:tcPr>
            <w:tcW w:w="7766" w:type="dxa"/>
          </w:tcPr>
          <w:p w14:paraId="4DA7B1FF" w14:textId="77777777" w:rsidR="00A8281B" w:rsidRPr="00AD1459" w:rsidRDefault="00A8281B" w:rsidP="001C0712">
            <w:pPr>
              <w:rPr>
                <w:rFonts w:ascii="Calibri" w:hAnsi="Calibri"/>
              </w:rPr>
            </w:pPr>
          </w:p>
          <w:p w14:paraId="35644FD7" w14:textId="77777777" w:rsidR="00A8281B" w:rsidRPr="00AD1459" w:rsidRDefault="00A8281B" w:rsidP="001C0712">
            <w:pPr>
              <w:rPr>
                <w:rFonts w:ascii="Calibri" w:hAnsi="Calibri"/>
              </w:rPr>
            </w:pPr>
          </w:p>
          <w:p w14:paraId="6457BA87" w14:textId="77777777" w:rsidR="00A8281B" w:rsidRPr="00AD1459" w:rsidRDefault="00A8281B" w:rsidP="001C0712">
            <w:pPr>
              <w:rPr>
                <w:rFonts w:ascii="Calibri" w:hAnsi="Calibri"/>
              </w:rPr>
            </w:pPr>
          </w:p>
          <w:p w14:paraId="149BBB91" w14:textId="77777777" w:rsidR="00A8281B" w:rsidRPr="00AD1459" w:rsidRDefault="00A8281B" w:rsidP="001C0712">
            <w:pPr>
              <w:rPr>
                <w:rFonts w:ascii="Calibri" w:hAnsi="Calibri"/>
              </w:rPr>
            </w:pPr>
          </w:p>
          <w:p w14:paraId="35775A15" w14:textId="77777777" w:rsidR="00A8281B" w:rsidRPr="00AD1459" w:rsidRDefault="00A8281B" w:rsidP="001C0712">
            <w:pPr>
              <w:tabs>
                <w:tab w:val="left" w:pos="1770"/>
              </w:tabs>
              <w:rPr>
                <w:rFonts w:ascii="Calibri" w:hAnsi="Calibri"/>
              </w:rPr>
            </w:pPr>
          </w:p>
        </w:tc>
        <w:tc>
          <w:tcPr>
            <w:tcW w:w="7069" w:type="dxa"/>
            <w:shd w:val="clear" w:color="auto" w:fill="auto"/>
            <w:tcMar>
              <w:right w:w="72" w:type="dxa"/>
            </w:tcMar>
          </w:tcPr>
          <w:p w14:paraId="3EC79824" w14:textId="77777777" w:rsidR="00A8281B" w:rsidRPr="00AD1459" w:rsidRDefault="00A8281B" w:rsidP="001C0712">
            <w:pPr>
              <w:jc w:val="right"/>
              <w:rPr>
                <w:color w:val="000000"/>
              </w:rPr>
            </w:pPr>
          </w:p>
          <w:p w14:paraId="0A2485FB" w14:textId="77777777" w:rsidR="00A8281B" w:rsidRPr="00AD1459" w:rsidRDefault="00A8281B" w:rsidP="001C0712">
            <w:pPr>
              <w:jc w:val="right"/>
              <w:rPr>
                <w:color w:val="000000"/>
              </w:rPr>
            </w:pPr>
            <w:r w:rsidRPr="00AD1459">
              <w:rPr>
                <w:color w:val="000000"/>
              </w:rPr>
              <w:t>«Приложение 3</w:t>
            </w:r>
          </w:p>
          <w:p w14:paraId="3634AD0D" w14:textId="77777777" w:rsidR="00A8281B" w:rsidRPr="00AD1459" w:rsidRDefault="00A8281B" w:rsidP="001C0712">
            <w:pPr>
              <w:jc w:val="right"/>
              <w:rPr>
                <w:color w:val="000000"/>
              </w:rPr>
            </w:pPr>
            <w:r w:rsidRPr="00AD1459">
              <w:rPr>
                <w:color w:val="000000"/>
              </w:rPr>
              <w:t>к Решению Собрания депутатов Истоминского сельского поселения</w:t>
            </w:r>
          </w:p>
          <w:p w14:paraId="1DDF8E69" w14:textId="77777777" w:rsidR="00A8281B" w:rsidRPr="00AD1459" w:rsidRDefault="00A8281B" w:rsidP="001C0712">
            <w:pPr>
              <w:jc w:val="right"/>
              <w:rPr>
                <w:color w:val="000000"/>
              </w:rPr>
            </w:pPr>
            <w:r w:rsidRPr="00AD1459">
              <w:rPr>
                <w:color w:val="000000"/>
              </w:rPr>
              <w:t xml:space="preserve"> «О бюджете Истоминского</w:t>
            </w:r>
          </w:p>
          <w:p w14:paraId="24671EF3" w14:textId="77777777" w:rsidR="00A8281B" w:rsidRPr="00AD1459" w:rsidRDefault="00A8281B" w:rsidP="001C0712">
            <w:pPr>
              <w:jc w:val="right"/>
              <w:rPr>
                <w:color w:val="000000"/>
              </w:rPr>
            </w:pPr>
            <w:r w:rsidRPr="00AD1459">
              <w:rPr>
                <w:color w:val="000000"/>
              </w:rPr>
              <w:t>сельского поселения Аксайского района на 2024 год и на плановый период 2025 и 2026 годов»</w:t>
            </w:r>
          </w:p>
        </w:tc>
      </w:tr>
    </w:tbl>
    <w:p w14:paraId="5F7728C2" w14:textId="77777777" w:rsidR="00A8281B" w:rsidRPr="00AD1459" w:rsidRDefault="00A8281B" w:rsidP="00A8281B"/>
    <w:tbl>
      <w:tblPr>
        <w:tblW w:w="15350" w:type="dxa"/>
        <w:tblInd w:w="-284" w:type="dxa"/>
        <w:tblCellMar>
          <w:left w:w="0" w:type="dxa"/>
          <w:right w:w="0" w:type="dxa"/>
        </w:tblCellMar>
        <w:tblLook w:val="04A0" w:firstRow="1" w:lastRow="0" w:firstColumn="1" w:lastColumn="0" w:noHBand="0" w:noVBand="1"/>
      </w:tblPr>
      <w:tblGrid>
        <w:gridCol w:w="15350"/>
      </w:tblGrid>
      <w:tr w:rsidR="00A8281B" w:rsidRPr="00AD1459" w14:paraId="520466CC" w14:textId="77777777" w:rsidTr="001C0712">
        <w:trPr>
          <w:trHeight w:val="23"/>
        </w:trPr>
        <w:tc>
          <w:tcPr>
            <w:tcW w:w="15350" w:type="dxa"/>
          </w:tcPr>
          <w:p w14:paraId="7963743D" w14:textId="77777777" w:rsidR="00A8281B" w:rsidRPr="00AD1459" w:rsidRDefault="00A8281B" w:rsidP="001C0712">
            <w:pPr>
              <w:tabs>
                <w:tab w:val="left" w:pos="2985"/>
              </w:tabs>
              <w:rPr>
                <w:rFonts w:ascii="Calibri" w:hAnsi="Calibri"/>
                <w:b/>
              </w:rPr>
            </w:pPr>
          </w:p>
          <w:tbl>
            <w:tblPr>
              <w:tblW w:w="15335" w:type="dxa"/>
              <w:tblCellMar>
                <w:left w:w="0" w:type="dxa"/>
                <w:right w:w="0" w:type="dxa"/>
              </w:tblCellMar>
              <w:tblLook w:val="04A0" w:firstRow="1" w:lastRow="0" w:firstColumn="1" w:lastColumn="0" w:noHBand="0" w:noVBand="1"/>
            </w:tblPr>
            <w:tblGrid>
              <w:gridCol w:w="7175"/>
              <w:gridCol w:w="460"/>
              <w:gridCol w:w="456"/>
              <w:gridCol w:w="2057"/>
              <w:gridCol w:w="845"/>
              <w:gridCol w:w="1551"/>
              <w:gridCol w:w="1409"/>
              <w:gridCol w:w="1382"/>
            </w:tblGrid>
            <w:tr w:rsidR="00A8281B" w:rsidRPr="00AD1459" w14:paraId="1114A2AF" w14:textId="77777777" w:rsidTr="001C0712">
              <w:trPr>
                <w:trHeight w:val="672"/>
              </w:trPr>
              <w:tc>
                <w:tcPr>
                  <w:tcW w:w="0" w:type="auto"/>
                  <w:gridSpan w:val="8"/>
                  <w:shd w:val="clear" w:color="auto" w:fill="auto"/>
                  <w:tcMar>
                    <w:right w:w="72" w:type="dxa"/>
                  </w:tcMar>
                  <w:vAlign w:val="bottom"/>
                </w:tcPr>
                <w:p w14:paraId="776F3939" w14:textId="77777777" w:rsidR="00A8281B" w:rsidRPr="00AD1459" w:rsidRDefault="00A8281B" w:rsidP="001C0712">
                  <w:pPr>
                    <w:rPr>
                      <w:b/>
                      <w:color w:val="000000"/>
                    </w:rPr>
                  </w:pPr>
                </w:p>
                <w:p w14:paraId="00F343A9" w14:textId="77777777" w:rsidR="00A8281B" w:rsidRPr="00AD1459" w:rsidRDefault="00A8281B" w:rsidP="001C0712">
                  <w:pPr>
                    <w:jc w:val="center"/>
                    <w:rPr>
                      <w:b/>
                    </w:rPr>
                  </w:pPr>
                  <w:r w:rsidRPr="00AD1459">
                    <w:rPr>
                      <w:b/>
                    </w:rPr>
                    <w:t xml:space="preserve">Распределение бюджетных ассигнований по разделам, подразделам, целевым статьям </w:t>
                  </w:r>
                </w:p>
                <w:p w14:paraId="0F7758EE" w14:textId="77777777" w:rsidR="00A8281B" w:rsidRPr="00AD1459" w:rsidRDefault="00A8281B" w:rsidP="001C0712">
                  <w:pPr>
                    <w:jc w:val="center"/>
                    <w:rPr>
                      <w:b/>
                      <w:color w:val="000000"/>
                    </w:rPr>
                  </w:pPr>
                  <w:r w:rsidRPr="00AD1459">
                    <w:rPr>
                      <w:b/>
                    </w:rPr>
                    <w:t xml:space="preserve">(муниципальных программам Истоминского сельского поселения и непрограммным направлениям деятельности), группам и подгруппам видов расходов классификации расходов бюджетов </w:t>
                  </w:r>
                  <w:r w:rsidRPr="00AD1459">
                    <w:rPr>
                      <w:b/>
                      <w:color w:val="000000"/>
                    </w:rPr>
                    <w:t>на 2024 год и на плановый период 2025 и 2026 годов</w:t>
                  </w:r>
                </w:p>
                <w:p w14:paraId="709B4E38" w14:textId="77777777" w:rsidR="00A8281B" w:rsidRPr="00AD1459" w:rsidRDefault="00A8281B" w:rsidP="001C0712">
                  <w:pPr>
                    <w:jc w:val="center"/>
                    <w:rPr>
                      <w:b/>
                      <w:color w:val="000000"/>
                    </w:rPr>
                  </w:pPr>
                </w:p>
              </w:tc>
            </w:tr>
            <w:tr w:rsidR="00A8281B" w:rsidRPr="00AD1459" w14:paraId="44B1F26D" w14:textId="77777777" w:rsidTr="001C0712">
              <w:trPr>
                <w:trHeight w:val="126"/>
              </w:trPr>
              <w:tc>
                <w:tcPr>
                  <w:tcW w:w="0" w:type="auto"/>
                  <w:gridSpan w:val="8"/>
                  <w:shd w:val="clear" w:color="auto" w:fill="auto"/>
                  <w:tcMar>
                    <w:left w:w="86" w:type="dxa"/>
                    <w:right w:w="158" w:type="dxa"/>
                  </w:tcMar>
                  <w:vAlign w:val="center"/>
                </w:tcPr>
                <w:p w14:paraId="5FB1D7D5" w14:textId="77777777" w:rsidR="00A8281B" w:rsidRPr="00AD1459" w:rsidRDefault="00A8281B" w:rsidP="001C0712">
                  <w:pPr>
                    <w:tabs>
                      <w:tab w:val="left" w:pos="14846"/>
                    </w:tabs>
                    <w:jc w:val="right"/>
                    <w:rPr>
                      <w:color w:val="000000"/>
                    </w:rPr>
                  </w:pPr>
                  <w:r w:rsidRPr="00AD1459">
                    <w:rPr>
                      <w:color w:val="000000"/>
                    </w:rPr>
                    <w:t>(тыс. рублей)</w:t>
                  </w:r>
                </w:p>
              </w:tc>
            </w:tr>
            <w:tr w:rsidR="00A8281B" w:rsidRPr="00AD1459" w14:paraId="15B7E1A4" w14:textId="77777777" w:rsidTr="001C0712">
              <w:tblPrEx>
                <w:tblCellMar>
                  <w:left w:w="108" w:type="dxa"/>
                  <w:right w:w="108" w:type="dxa"/>
                </w:tblCellMar>
              </w:tblPrEx>
              <w:trPr>
                <w:trHeight w:val="13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AE1696" w14:textId="77777777" w:rsidR="00A8281B" w:rsidRPr="00AD1459" w:rsidRDefault="00A8281B" w:rsidP="001C0712">
                  <w:pPr>
                    <w:jc w:val="center"/>
                    <w:rPr>
                      <w:b/>
                      <w:bCs/>
                      <w:color w:val="000000"/>
                    </w:rPr>
                  </w:pPr>
                  <w:r w:rsidRPr="00AD1459">
                    <w:rPr>
                      <w:b/>
                      <w:bCs/>
                      <w:color w:val="000000"/>
                    </w:rPr>
                    <w:t>Наименование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57447" w14:textId="77777777" w:rsidR="00A8281B" w:rsidRPr="00AD1459" w:rsidRDefault="00A8281B" w:rsidP="001C0712">
                  <w:pPr>
                    <w:jc w:val="center"/>
                    <w:rPr>
                      <w:b/>
                      <w:bCs/>
                      <w:color w:val="000000"/>
                    </w:rPr>
                  </w:pPr>
                  <w:proofErr w:type="spellStart"/>
                  <w:r w:rsidRPr="00AD1459">
                    <w:rPr>
                      <w:b/>
                      <w:bCs/>
                      <w:color w:val="000000"/>
                    </w:rPr>
                    <w:t>Рз</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6A7DF8" w14:textId="77777777" w:rsidR="00A8281B" w:rsidRPr="00AD1459" w:rsidRDefault="00A8281B" w:rsidP="001C0712">
                  <w:pPr>
                    <w:ind w:left="-108" w:right="-108"/>
                    <w:jc w:val="center"/>
                    <w:rPr>
                      <w:b/>
                      <w:bCs/>
                      <w:color w:val="000000"/>
                    </w:rPr>
                  </w:pPr>
                  <w:r w:rsidRPr="00AD1459">
                    <w:rPr>
                      <w:b/>
                      <w:bCs/>
                      <w:color w:val="000000"/>
                    </w:rPr>
                    <w:t>ПР</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F5314" w14:textId="77777777" w:rsidR="00A8281B" w:rsidRPr="00AD1459" w:rsidRDefault="00A8281B" w:rsidP="001C0712">
                  <w:pPr>
                    <w:jc w:val="center"/>
                    <w:rPr>
                      <w:b/>
                      <w:bCs/>
                      <w:color w:val="000000"/>
                    </w:rPr>
                  </w:pPr>
                  <w:r w:rsidRPr="00AD1459">
                    <w:rPr>
                      <w:b/>
                      <w:bCs/>
                      <w:color w:val="000000"/>
                    </w:rPr>
                    <w:t>ЦСР</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32B1C" w14:textId="77777777" w:rsidR="00A8281B" w:rsidRPr="00AD1459" w:rsidRDefault="00A8281B" w:rsidP="001C0712">
                  <w:pPr>
                    <w:jc w:val="center"/>
                    <w:rPr>
                      <w:b/>
                      <w:bCs/>
                      <w:color w:val="000000"/>
                    </w:rPr>
                  </w:pPr>
                  <w:r w:rsidRPr="00AD1459">
                    <w:rPr>
                      <w:b/>
                      <w:bCs/>
                      <w:color w:val="000000"/>
                    </w:rPr>
                    <w:t>ВР</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9D352" w14:textId="77777777" w:rsidR="00A8281B" w:rsidRPr="00AD1459" w:rsidRDefault="00A8281B" w:rsidP="001C0712">
                  <w:pPr>
                    <w:jc w:val="center"/>
                    <w:rPr>
                      <w:b/>
                      <w:bCs/>
                      <w:color w:val="000000"/>
                    </w:rPr>
                  </w:pPr>
                  <w:r w:rsidRPr="00AD1459">
                    <w:rPr>
                      <w:b/>
                      <w:bCs/>
                      <w:color w:val="000000"/>
                    </w:rPr>
                    <w:t>2024 год</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CDE43" w14:textId="77777777" w:rsidR="00A8281B" w:rsidRPr="00AD1459" w:rsidRDefault="00A8281B" w:rsidP="001C0712">
                  <w:pPr>
                    <w:jc w:val="center"/>
                    <w:rPr>
                      <w:b/>
                    </w:rPr>
                  </w:pPr>
                  <w:r w:rsidRPr="00AD1459">
                    <w:rPr>
                      <w:b/>
                    </w:rPr>
                    <w:t>2025 год</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1077248" w14:textId="77777777" w:rsidR="00A8281B" w:rsidRPr="00AD1459" w:rsidRDefault="00A8281B" w:rsidP="001C0712">
                  <w:pPr>
                    <w:jc w:val="center"/>
                    <w:rPr>
                      <w:b/>
                    </w:rPr>
                  </w:pPr>
                  <w:r w:rsidRPr="00AD1459">
                    <w:rPr>
                      <w:b/>
                    </w:rPr>
                    <w:t>2026год</w:t>
                  </w:r>
                </w:p>
              </w:tc>
            </w:tr>
            <w:tr w:rsidR="00A8281B" w:rsidRPr="00AD1459" w14:paraId="0B4CFFC3" w14:textId="77777777" w:rsidTr="001C0712">
              <w:tblPrEx>
                <w:tblCellMar>
                  <w:left w:w="108" w:type="dxa"/>
                  <w:right w:w="108" w:type="dxa"/>
                </w:tblCellMar>
              </w:tblPrEx>
              <w:trPr>
                <w:trHeight w:val="136"/>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80DDF" w14:textId="77777777" w:rsidR="00A8281B" w:rsidRPr="00AD1459" w:rsidRDefault="00A8281B" w:rsidP="001C0712">
                  <w:pPr>
                    <w:jc w:val="center"/>
                  </w:pPr>
                  <w:r w:rsidRPr="00AD1459">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8F952" w14:textId="77777777" w:rsidR="00A8281B" w:rsidRPr="00AD1459" w:rsidRDefault="00A8281B" w:rsidP="001C0712">
                  <w:pPr>
                    <w:jc w:val="center"/>
                  </w:pPr>
                  <w:r w:rsidRPr="00AD1459">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17DBA" w14:textId="77777777" w:rsidR="00A8281B" w:rsidRPr="00AD1459" w:rsidRDefault="00A8281B" w:rsidP="001C0712">
                  <w:pPr>
                    <w:jc w:val="center"/>
                  </w:pPr>
                  <w:r w:rsidRPr="00AD1459">
                    <w:t>3</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13896" w14:textId="77777777" w:rsidR="00A8281B" w:rsidRPr="00AD1459" w:rsidRDefault="00A8281B" w:rsidP="001C0712">
                  <w:pPr>
                    <w:jc w:val="center"/>
                  </w:pPr>
                  <w:r w:rsidRPr="00AD1459">
                    <w:t>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4C19C" w14:textId="77777777" w:rsidR="00A8281B" w:rsidRPr="00AD1459" w:rsidRDefault="00A8281B" w:rsidP="001C0712">
                  <w:pPr>
                    <w:jc w:val="center"/>
                  </w:pPr>
                  <w:r w:rsidRPr="00AD1459">
                    <w:t>5</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465D2" w14:textId="77777777" w:rsidR="00A8281B" w:rsidRPr="00AD1459" w:rsidRDefault="00A8281B" w:rsidP="001C0712">
                  <w:pPr>
                    <w:jc w:val="center"/>
                  </w:pPr>
                  <w:r w:rsidRPr="00AD1459">
                    <w:t>6</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1590" w14:textId="77777777" w:rsidR="00A8281B" w:rsidRPr="00AD1459" w:rsidRDefault="00A8281B" w:rsidP="001C0712">
                  <w:pPr>
                    <w:jc w:val="center"/>
                  </w:pPr>
                  <w:r w:rsidRPr="00AD1459">
                    <w:t>7</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EFAEC" w14:textId="77777777" w:rsidR="00A8281B" w:rsidRPr="00AD1459" w:rsidRDefault="00A8281B" w:rsidP="001C0712">
                  <w:pPr>
                    <w:jc w:val="center"/>
                  </w:pPr>
                  <w:r w:rsidRPr="00AD1459">
                    <w:t>8</w:t>
                  </w:r>
                </w:p>
              </w:tc>
            </w:tr>
            <w:tr w:rsidR="00A8281B" w:rsidRPr="00AD1459" w14:paraId="6985871E"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FC8F05" w14:textId="77777777" w:rsidR="00A8281B" w:rsidRPr="00AD1459" w:rsidRDefault="00A8281B" w:rsidP="001C0712">
                  <w:pPr>
                    <w:rPr>
                      <w:color w:val="000000"/>
                    </w:rPr>
                  </w:pPr>
                  <w:r w:rsidRPr="00AD1459">
                    <w:rPr>
                      <w:color w:val="00000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7689E" w14:textId="77777777" w:rsidR="00A8281B" w:rsidRPr="00AD1459" w:rsidRDefault="00A8281B" w:rsidP="001C0712">
                  <w:pPr>
                    <w:jc w:val="center"/>
                    <w:rPr>
                      <w:color w:val="000000"/>
                    </w:rPr>
                  </w:pPr>
                  <w:r w:rsidRPr="00AD1459">
                    <w:rPr>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538E8" w14:textId="77777777" w:rsidR="00A8281B" w:rsidRPr="00AD1459" w:rsidRDefault="00A8281B" w:rsidP="001C0712">
                  <w:pPr>
                    <w:jc w:val="center"/>
                    <w:rPr>
                      <w:color w:val="000000"/>
                    </w:rPr>
                  </w:pPr>
                  <w:r w:rsidRPr="00AD1459">
                    <w:rPr>
                      <w:color w:val="000000"/>
                    </w:rPr>
                    <w:t> </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38A50F5F"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F4B895A"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7FE1135D" w14:textId="77777777" w:rsidR="00A8281B" w:rsidRPr="00AD1459" w:rsidRDefault="00A8281B" w:rsidP="001C0712">
                  <w:pPr>
                    <w:jc w:val="right"/>
                  </w:pPr>
                  <w:r w:rsidRPr="00AD1459">
                    <w:t>30 586,4</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8B0D689" w14:textId="77777777" w:rsidR="00A8281B" w:rsidRPr="00AD1459" w:rsidRDefault="00A8281B" w:rsidP="001C0712">
                  <w:pPr>
                    <w:jc w:val="right"/>
                  </w:pPr>
                  <w:r w:rsidRPr="00AD1459">
                    <w:t>29 421,4</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3233A6F" w14:textId="77777777" w:rsidR="00A8281B" w:rsidRPr="00AD1459" w:rsidRDefault="00A8281B" w:rsidP="001C0712">
                  <w:pPr>
                    <w:jc w:val="right"/>
                    <w:rPr>
                      <w:color w:val="000000"/>
                    </w:rPr>
                  </w:pPr>
                  <w:r w:rsidRPr="00AD1459">
                    <w:rPr>
                      <w:color w:val="000000"/>
                    </w:rPr>
                    <w:t>44 392,9</w:t>
                  </w:r>
                </w:p>
              </w:tc>
            </w:tr>
            <w:tr w:rsidR="00A8281B" w:rsidRPr="00AD1459" w14:paraId="6B569A91"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9D7F16" w14:textId="77777777" w:rsidR="00A8281B" w:rsidRPr="00AD1459" w:rsidRDefault="00A8281B" w:rsidP="001C0712">
                  <w:pPr>
                    <w:rPr>
                      <w:color w:val="000000"/>
                    </w:rPr>
                  </w:pPr>
                  <w:r w:rsidRPr="00AD1459">
                    <w:rPr>
                      <w:color w:val="00000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214C21"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725F5D" w14:textId="77777777" w:rsidR="00A8281B" w:rsidRPr="00AD1459" w:rsidRDefault="00A8281B" w:rsidP="001C0712">
                  <w:pPr>
                    <w:jc w:val="center"/>
                    <w:rPr>
                      <w:color w:val="000000"/>
                    </w:rPr>
                  </w:pPr>
                  <w:r w:rsidRPr="00AD1459">
                    <w:rPr>
                      <w:color w:val="000000"/>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5DC1304D"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766D8AE"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F937BD5" w14:textId="77777777" w:rsidR="00A8281B" w:rsidRPr="00AD1459" w:rsidRDefault="00A8281B" w:rsidP="001C0712">
                  <w:pPr>
                    <w:jc w:val="right"/>
                  </w:pPr>
                  <w:r w:rsidRPr="00AD1459">
                    <w:t>10 230,4</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8024E14" w14:textId="77777777" w:rsidR="00A8281B" w:rsidRPr="00AD1459" w:rsidRDefault="00A8281B" w:rsidP="001C0712">
                  <w:pPr>
                    <w:jc w:val="right"/>
                  </w:pPr>
                  <w:r w:rsidRPr="00AD1459">
                    <w:t>9 538,1</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B7A3BD9" w14:textId="77777777" w:rsidR="00A8281B" w:rsidRPr="00AD1459" w:rsidRDefault="00A8281B" w:rsidP="001C0712">
                  <w:pPr>
                    <w:jc w:val="right"/>
                    <w:rPr>
                      <w:color w:val="000000"/>
                    </w:rPr>
                  </w:pPr>
                  <w:r w:rsidRPr="00AD1459">
                    <w:rPr>
                      <w:color w:val="000000"/>
                    </w:rPr>
                    <w:t>17 071,0</w:t>
                  </w:r>
                </w:p>
              </w:tc>
            </w:tr>
            <w:tr w:rsidR="00A8281B" w:rsidRPr="00AD1459" w14:paraId="7A40B1CB"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74A95B" w14:textId="77777777" w:rsidR="00A8281B" w:rsidRPr="00AD1459" w:rsidRDefault="00A8281B" w:rsidP="001C0712">
                  <w:pPr>
                    <w:rPr>
                      <w:color w:val="000000"/>
                    </w:rPr>
                  </w:pPr>
                  <w:r w:rsidRPr="00AD1459">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91EB7D"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03F5C0" w14:textId="77777777" w:rsidR="00A8281B" w:rsidRPr="00AD1459" w:rsidRDefault="00A8281B" w:rsidP="001C0712">
                  <w:pPr>
                    <w:jc w:val="center"/>
                    <w:rPr>
                      <w:color w:val="000000"/>
                    </w:rPr>
                  </w:pPr>
                  <w:r w:rsidRPr="00AD1459">
                    <w:rPr>
                      <w:color w:val="000000"/>
                    </w:rPr>
                    <w:t>04</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31F78A56"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082D8F1"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hideMark/>
                </w:tcPr>
                <w:p w14:paraId="36C944E8" w14:textId="77777777" w:rsidR="00A8281B" w:rsidRPr="00AD1459" w:rsidRDefault="00A8281B" w:rsidP="001C0712">
                  <w:pPr>
                    <w:jc w:val="right"/>
                  </w:pPr>
                  <w:r w:rsidRPr="00AD1459">
                    <w:t>10 160,3</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2654A54" w14:textId="77777777" w:rsidR="00A8281B" w:rsidRPr="00AD1459" w:rsidRDefault="00A8281B" w:rsidP="001C0712">
                  <w:pPr>
                    <w:jc w:val="right"/>
                  </w:pPr>
                  <w:r w:rsidRPr="00AD1459">
                    <w:t>8 887,5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2E159D8" w14:textId="77777777" w:rsidR="00A8281B" w:rsidRPr="00AD1459" w:rsidRDefault="00A8281B" w:rsidP="001C0712">
                  <w:pPr>
                    <w:jc w:val="right"/>
                    <w:rPr>
                      <w:color w:val="000000"/>
                    </w:rPr>
                  </w:pPr>
                  <w:r w:rsidRPr="00AD1459">
                    <w:rPr>
                      <w:color w:val="000000"/>
                    </w:rPr>
                    <w:t>12 310,8</w:t>
                  </w:r>
                </w:p>
              </w:tc>
            </w:tr>
            <w:tr w:rsidR="00A8281B" w:rsidRPr="00AD1459" w14:paraId="5A60E4B2"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F1C264" w14:textId="77777777" w:rsidR="00A8281B" w:rsidRPr="00AD1459" w:rsidRDefault="00A8281B" w:rsidP="001C0712">
                  <w:pPr>
                    <w:rPr>
                      <w:color w:val="000000"/>
                    </w:rPr>
                  </w:pPr>
                  <w:r w:rsidRPr="00AD1459">
                    <w:rPr>
                      <w:color w:val="000000"/>
                    </w:rPr>
                    <w:t>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w:t>
                  </w:r>
                  <w:r w:rsidRPr="00AD1459">
                    <w:rPr>
                      <w:rFonts w:ascii="PT Serif" w:hAnsi="PT Serif"/>
                      <w:color w:val="22272F"/>
                      <w:shd w:val="clear" w:color="auto" w:fill="FFFFFF"/>
                    </w:rPr>
                    <w:t>Иные закупки товаров, работ и услуг для обеспечения государственных (муниципальных) нужд</w:t>
                  </w:r>
                  <w:r w:rsidRPr="00AD1459">
                    <w:rPr>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43BB"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228C3" w14:textId="77777777" w:rsidR="00A8281B" w:rsidRPr="00AD1459" w:rsidRDefault="00A8281B" w:rsidP="001C0712">
                  <w:pPr>
                    <w:jc w:val="center"/>
                    <w:rPr>
                      <w:color w:val="000000"/>
                    </w:rPr>
                  </w:pPr>
                  <w:r w:rsidRPr="00AD1459">
                    <w:rPr>
                      <w:color w:val="000000"/>
                    </w:rPr>
                    <w:t>04</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B8293C9" w14:textId="77777777" w:rsidR="00A8281B" w:rsidRPr="00AD1459" w:rsidRDefault="00A8281B" w:rsidP="001C0712">
                  <w:pPr>
                    <w:ind w:left="-108" w:right="-108"/>
                    <w:jc w:val="center"/>
                    <w:rPr>
                      <w:color w:val="000000"/>
                    </w:rPr>
                  </w:pPr>
                  <w:r w:rsidRPr="00AD1459">
                    <w:rPr>
                      <w:color w:val="000000"/>
                    </w:rPr>
                    <w:t>12 1 00 24250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B6C62C8"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816678E" w14:textId="77777777" w:rsidR="00A8281B" w:rsidRPr="00AD1459" w:rsidRDefault="00A8281B" w:rsidP="001C0712">
                  <w:pPr>
                    <w:jc w:val="right"/>
                  </w:pPr>
                  <w:r w:rsidRPr="00AD1459">
                    <w:t xml:space="preserve">          108,7</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E8F5E58" w14:textId="77777777" w:rsidR="00A8281B" w:rsidRPr="00AD1459" w:rsidRDefault="00A8281B" w:rsidP="001C0712">
                  <w:pPr>
                    <w:jc w:val="right"/>
                  </w:pPr>
                  <w:r w:rsidRPr="00AD1459">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D2332CE" w14:textId="77777777" w:rsidR="00A8281B" w:rsidRPr="00AD1459" w:rsidRDefault="00A8281B" w:rsidP="001C0712">
                  <w:pPr>
                    <w:jc w:val="right"/>
                    <w:rPr>
                      <w:color w:val="000000"/>
                    </w:rPr>
                  </w:pPr>
                  <w:r w:rsidRPr="00AD1459">
                    <w:rPr>
                      <w:color w:val="000000"/>
                    </w:rPr>
                    <w:t>100,0</w:t>
                  </w:r>
                </w:p>
              </w:tc>
            </w:tr>
            <w:tr w:rsidR="00A8281B" w:rsidRPr="00AD1459" w14:paraId="31602F4C"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327507" w14:textId="77777777" w:rsidR="00A8281B" w:rsidRPr="00AD1459" w:rsidRDefault="00A8281B" w:rsidP="001C0712">
                  <w:pPr>
                    <w:rPr>
                      <w:color w:val="000000"/>
                    </w:rPr>
                  </w:pPr>
                  <w:r w:rsidRPr="00AD1459">
                    <w:rPr>
                      <w:bCs/>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r w:rsidRPr="00AD1459">
                    <w:rPr>
                      <w:color w:val="000000"/>
                    </w:rPr>
                    <w:t xml:space="preserve"> (Расходы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06AC0"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C4675" w14:textId="77777777" w:rsidR="00A8281B" w:rsidRPr="00AD1459" w:rsidRDefault="00A8281B" w:rsidP="001C0712">
                  <w:pPr>
                    <w:jc w:val="center"/>
                    <w:rPr>
                      <w:color w:val="000000"/>
                    </w:rPr>
                  </w:pPr>
                  <w:r w:rsidRPr="00AD1459">
                    <w:rPr>
                      <w:color w:val="000000"/>
                    </w:rPr>
                    <w:t>04</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7BB7AFF8" w14:textId="77777777" w:rsidR="00A8281B" w:rsidRPr="00AD1459" w:rsidRDefault="00A8281B" w:rsidP="001C0712">
                  <w:pPr>
                    <w:ind w:left="-108" w:right="-108"/>
                    <w:jc w:val="center"/>
                    <w:rPr>
                      <w:color w:val="000000"/>
                    </w:rPr>
                  </w:pPr>
                  <w:r w:rsidRPr="00AD1459">
                    <w:rPr>
                      <w:color w:val="000000"/>
                    </w:rPr>
                    <w:t>89 1 00 00110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0E6C982" w14:textId="77777777" w:rsidR="00A8281B" w:rsidRPr="00AD1459" w:rsidRDefault="00A8281B" w:rsidP="001C0712">
                  <w:pPr>
                    <w:jc w:val="center"/>
                    <w:rPr>
                      <w:color w:val="000000"/>
                    </w:rPr>
                  </w:pPr>
                  <w:r w:rsidRPr="00AD1459">
                    <w:rPr>
                      <w:color w:val="000000"/>
                    </w:rPr>
                    <w:t>120</w:t>
                  </w:r>
                </w:p>
              </w:tc>
              <w:tc>
                <w:tcPr>
                  <w:tcW w:w="1551" w:type="dxa"/>
                  <w:tcBorders>
                    <w:top w:val="single" w:sz="4" w:space="0" w:color="auto"/>
                    <w:left w:val="single" w:sz="4" w:space="0" w:color="auto"/>
                    <w:bottom w:val="single" w:sz="4" w:space="0" w:color="auto"/>
                    <w:right w:val="single" w:sz="4" w:space="0" w:color="auto"/>
                  </w:tcBorders>
                  <w:shd w:val="clear" w:color="auto" w:fill="auto"/>
                  <w:noWrap/>
                  <w:hideMark/>
                </w:tcPr>
                <w:p w14:paraId="40CD695A" w14:textId="77777777" w:rsidR="00A8281B" w:rsidRPr="00AD1459" w:rsidRDefault="00A8281B" w:rsidP="001C0712">
                  <w:pPr>
                    <w:jc w:val="right"/>
                  </w:pPr>
                  <w:r w:rsidRPr="00AD1459">
                    <w:t>9 254,1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34F7578" w14:textId="77777777" w:rsidR="00A8281B" w:rsidRPr="00AD1459" w:rsidRDefault="00A8281B" w:rsidP="001C0712">
                  <w:pPr>
                    <w:jc w:val="right"/>
                  </w:pPr>
                  <w:r w:rsidRPr="00AD1459">
                    <w:t>8 887,3</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A5A32EB" w14:textId="77777777" w:rsidR="00A8281B" w:rsidRPr="00AD1459" w:rsidRDefault="00A8281B" w:rsidP="001C0712">
                  <w:pPr>
                    <w:jc w:val="right"/>
                    <w:rPr>
                      <w:color w:val="000000"/>
                    </w:rPr>
                  </w:pPr>
                  <w:r w:rsidRPr="00AD1459">
                    <w:rPr>
                      <w:color w:val="000000"/>
                    </w:rPr>
                    <w:t>11 167,8</w:t>
                  </w:r>
                </w:p>
              </w:tc>
            </w:tr>
            <w:tr w:rsidR="00A8281B" w:rsidRPr="00AD1459" w14:paraId="21914E74"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34CDA" w14:textId="77777777" w:rsidR="00A8281B" w:rsidRPr="00AD1459" w:rsidRDefault="00A8281B" w:rsidP="001C0712">
                  <w:pPr>
                    <w:rPr>
                      <w:color w:val="000000"/>
                    </w:rPr>
                  </w:pPr>
                  <w:r w:rsidRPr="00AD1459">
                    <w:rPr>
                      <w:color w:val="000000"/>
                    </w:rPr>
                    <w:lastRenderedPageBreak/>
                    <w:t>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A823A8"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CC36A" w14:textId="77777777" w:rsidR="00A8281B" w:rsidRPr="00AD1459" w:rsidRDefault="00A8281B" w:rsidP="001C0712">
                  <w:pPr>
                    <w:jc w:val="center"/>
                    <w:rPr>
                      <w:color w:val="000000"/>
                    </w:rPr>
                  </w:pPr>
                  <w:r w:rsidRPr="00AD1459">
                    <w:rPr>
                      <w:color w:val="000000"/>
                    </w:rPr>
                    <w:t>04</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B919C1E" w14:textId="77777777" w:rsidR="00A8281B" w:rsidRPr="00AD1459" w:rsidRDefault="00A8281B" w:rsidP="001C0712">
                  <w:pPr>
                    <w:ind w:left="-108" w:right="-108"/>
                    <w:jc w:val="center"/>
                    <w:rPr>
                      <w:color w:val="000000"/>
                    </w:rPr>
                  </w:pPr>
                  <w:r w:rsidRPr="00AD1459">
                    <w:rPr>
                      <w:color w:val="000000"/>
                    </w:rPr>
                    <w:t>89 1 00 00190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C1EDFE0"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hideMark/>
                </w:tcPr>
                <w:p w14:paraId="077F57F7" w14:textId="77777777" w:rsidR="00A8281B" w:rsidRPr="00AD1459" w:rsidRDefault="00A8281B" w:rsidP="001C0712">
                  <w:pPr>
                    <w:jc w:val="right"/>
                  </w:pPr>
                  <w:r w:rsidRPr="00AD1459">
                    <w:t xml:space="preserve">797,3           </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B5E4C10" w14:textId="77777777" w:rsidR="00A8281B" w:rsidRPr="00AD1459" w:rsidRDefault="00A8281B" w:rsidP="001C0712">
                  <w:pPr>
                    <w:jc w:val="right"/>
                  </w:pPr>
                  <w:r w:rsidRPr="00AD1459">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B98D788" w14:textId="77777777" w:rsidR="00A8281B" w:rsidRPr="00AD1459" w:rsidRDefault="00A8281B" w:rsidP="001C0712">
                  <w:pPr>
                    <w:jc w:val="right"/>
                    <w:rPr>
                      <w:color w:val="000000"/>
                    </w:rPr>
                  </w:pPr>
                  <w:r w:rsidRPr="00AD1459">
                    <w:rPr>
                      <w:color w:val="000000"/>
                    </w:rPr>
                    <w:t>1 042,8</w:t>
                  </w:r>
                </w:p>
              </w:tc>
            </w:tr>
            <w:tr w:rsidR="00A8281B" w:rsidRPr="00AD1459" w14:paraId="67A94F09"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7B8E02" w14:textId="77777777" w:rsidR="00A8281B" w:rsidRPr="00AD1459" w:rsidRDefault="00A8281B" w:rsidP="001C0712">
                  <w:pPr>
                    <w:rPr>
                      <w:color w:val="000000"/>
                    </w:rPr>
                  </w:pPr>
                  <w:r w:rsidRPr="00AD1459">
                    <w:rPr>
                      <w:color w:val="00000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03C2B6"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18DBE" w14:textId="77777777" w:rsidR="00A8281B" w:rsidRPr="00AD1459" w:rsidRDefault="00A8281B" w:rsidP="001C0712">
                  <w:pPr>
                    <w:jc w:val="center"/>
                    <w:rPr>
                      <w:color w:val="000000"/>
                    </w:rPr>
                  </w:pPr>
                  <w:r w:rsidRPr="00AD1459">
                    <w:rPr>
                      <w:color w:val="000000"/>
                    </w:rPr>
                    <w:t>04</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FB792C2" w14:textId="77777777" w:rsidR="00A8281B" w:rsidRPr="00AD1459" w:rsidRDefault="00A8281B" w:rsidP="001C0712">
                  <w:pPr>
                    <w:ind w:left="-108" w:right="-108"/>
                    <w:jc w:val="center"/>
                    <w:rPr>
                      <w:color w:val="000000"/>
                    </w:rPr>
                  </w:pPr>
                  <w:r w:rsidRPr="00AD1459">
                    <w:rPr>
                      <w:color w:val="000000"/>
                    </w:rPr>
                    <w:t>89 9 00 72390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085E30F"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hideMark/>
                </w:tcPr>
                <w:p w14:paraId="0B649457" w14:textId="77777777" w:rsidR="00A8281B" w:rsidRPr="00AD1459" w:rsidRDefault="00A8281B" w:rsidP="001C0712">
                  <w:pPr>
                    <w:jc w:val="right"/>
                  </w:pPr>
                  <w:r w:rsidRPr="00AD1459">
                    <w:t>0,2</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C9B7193" w14:textId="77777777" w:rsidR="00A8281B" w:rsidRPr="00AD1459" w:rsidRDefault="00A8281B" w:rsidP="001C0712">
                  <w:pPr>
                    <w:jc w:val="right"/>
                  </w:pPr>
                  <w:r w:rsidRPr="00AD1459">
                    <w:t>0,2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260CF12" w14:textId="77777777" w:rsidR="00A8281B" w:rsidRPr="00AD1459" w:rsidRDefault="00A8281B" w:rsidP="001C0712">
                  <w:pPr>
                    <w:jc w:val="right"/>
                    <w:rPr>
                      <w:color w:val="000000"/>
                    </w:rPr>
                  </w:pPr>
                  <w:r w:rsidRPr="00AD1459">
                    <w:rPr>
                      <w:color w:val="000000"/>
                    </w:rPr>
                    <w:t>0,2</w:t>
                  </w:r>
                </w:p>
                <w:p w14:paraId="36F4C7FF" w14:textId="77777777" w:rsidR="00A8281B" w:rsidRPr="00AD1459" w:rsidRDefault="00A8281B" w:rsidP="001C0712">
                  <w:pPr>
                    <w:jc w:val="right"/>
                    <w:rPr>
                      <w:color w:val="000000"/>
                    </w:rPr>
                  </w:pPr>
                </w:p>
              </w:tc>
            </w:tr>
            <w:tr w:rsidR="00A8281B" w:rsidRPr="00AD1459" w14:paraId="4D57D854"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9FE75" w14:textId="77777777" w:rsidR="00A8281B" w:rsidRPr="00AD1459" w:rsidRDefault="00A8281B" w:rsidP="001C0712">
                  <w:pPr>
                    <w:rPr>
                      <w:color w:val="000000"/>
                    </w:rPr>
                  </w:pPr>
                  <w:r w:rsidRPr="00AD1459">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B3C7D0"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55353" w14:textId="77777777" w:rsidR="00A8281B" w:rsidRPr="00AD1459" w:rsidRDefault="00A8281B" w:rsidP="001C0712">
                  <w:pPr>
                    <w:jc w:val="center"/>
                    <w:rPr>
                      <w:color w:val="000000"/>
                    </w:rPr>
                  </w:pPr>
                  <w:r w:rsidRPr="00AD1459">
                    <w:rPr>
                      <w:color w:val="000000"/>
                    </w:rPr>
                    <w:t>06</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355A6C0C"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8EFDA7B"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hideMark/>
                </w:tcPr>
                <w:p w14:paraId="549D7D85" w14:textId="77777777" w:rsidR="00A8281B" w:rsidRPr="00AD1459" w:rsidRDefault="00A8281B" w:rsidP="001C0712">
                  <w:pPr>
                    <w:jc w:val="right"/>
                  </w:pPr>
                  <w:r w:rsidRPr="00AD1459">
                    <w:t>24,2</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8E5332E" w14:textId="77777777" w:rsidR="00A8281B" w:rsidRPr="00AD1459" w:rsidRDefault="00A8281B" w:rsidP="001C0712">
                  <w:pPr>
                    <w:jc w:val="right"/>
                  </w:pPr>
                  <w:r w:rsidRPr="00AD1459">
                    <w:t>25,2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BE939B6" w14:textId="77777777" w:rsidR="00A8281B" w:rsidRPr="00AD1459" w:rsidRDefault="00A8281B" w:rsidP="001C0712">
                  <w:pPr>
                    <w:jc w:val="right"/>
                    <w:rPr>
                      <w:color w:val="000000"/>
                    </w:rPr>
                  </w:pPr>
                  <w:r w:rsidRPr="00AD1459">
                    <w:rPr>
                      <w:color w:val="000000"/>
                    </w:rPr>
                    <w:t>26,2</w:t>
                  </w:r>
                </w:p>
              </w:tc>
            </w:tr>
            <w:tr w:rsidR="00A8281B" w:rsidRPr="00AD1459" w14:paraId="19C2FC9B" w14:textId="77777777" w:rsidTr="001C0712">
              <w:tblPrEx>
                <w:tblCellMar>
                  <w:left w:w="108" w:type="dxa"/>
                  <w:right w:w="108" w:type="dxa"/>
                </w:tblCellMar>
              </w:tblPrEx>
              <w:trPr>
                <w:trHeight w:val="307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2E6DB" w14:textId="77777777" w:rsidR="00A8281B" w:rsidRPr="00AD1459" w:rsidRDefault="00A8281B" w:rsidP="001C0712">
                  <w:pPr>
                    <w:rPr>
                      <w:color w:val="000000"/>
                    </w:rPr>
                  </w:pPr>
                  <w:r w:rsidRPr="00AD1459">
                    <w:rPr>
                      <w:color w:val="000000"/>
                    </w:rPr>
                    <w:t>Расходы на осуществление переданных полномочий Контрольно-счётной палате Аксайского района контрольно-счётного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2F3F50"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CE583" w14:textId="77777777" w:rsidR="00A8281B" w:rsidRPr="00AD1459" w:rsidRDefault="00A8281B" w:rsidP="001C0712">
                  <w:pPr>
                    <w:jc w:val="center"/>
                    <w:rPr>
                      <w:color w:val="000000"/>
                    </w:rPr>
                  </w:pPr>
                  <w:r w:rsidRPr="00AD1459">
                    <w:rPr>
                      <w:color w:val="000000"/>
                    </w:rPr>
                    <w:t>06</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571D9965" w14:textId="77777777" w:rsidR="00A8281B" w:rsidRPr="00AD1459" w:rsidRDefault="00A8281B" w:rsidP="001C0712">
                  <w:pPr>
                    <w:ind w:left="-108" w:right="-108"/>
                    <w:jc w:val="center"/>
                    <w:rPr>
                      <w:color w:val="000000"/>
                    </w:rPr>
                  </w:pPr>
                  <w:r w:rsidRPr="00AD1459">
                    <w:rPr>
                      <w:color w:val="000000"/>
                    </w:rPr>
                    <w:t>99 9 00 89920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592AA7C" w14:textId="77777777" w:rsidR="00A8281B" w:rsidRPr="00AD1459" w:rsidRDefault="00A8281B" w:rsidP="001C0712">
                  <w:pPr>
                    <w:jc w:val="center"/>
                    <w:rPr>
                      <w:color w:val="000000"/>
                    </w:rPr>
                  </w:pPr>
                  <w:r w:rsidRPr="00AD1459">
                    <w:rPr>
                      <w:color w:val="000000"/>
                    </w:rPr>
                    <w:t>540</w:t>
                  </w:r>
                </w:p>
              </w:tc>
              <w:tc>
                <w:tcPr>
                  <w:tcW w:w="1551" w:type="dxa"/>
                  <w:tcBorders>
                    <w:top w:val="single" w:sz="4" w:space="0" w:color="auto"/>
                    <w:left w:val="single" w:sz="4" w:space="0" w:color="auto"/>
                    <w:bottom w:val="single" w:sz="4" w:space="0" w:color="auto"/>
                    <w:right w:val="single" w:sz="4" w:space="0" w:color="auto"/>
                  </w:tcBorders>
                  <w:shd w:val="clear" w:color="auto" w:fill="auto"/>
                  <w:noWrap/>
                  <w:hideMark/>
                </w:tcPr>
                <w:p w14:paraId="06A31504" w14:textId="77777777" w:rsidR="00A8281B" w:rsidRPr="00AD1459" w:rsidRDefault="00A8281B" w:rsidP="001C0712">
                  <w:pPr>
                    <w:jc w:val="right"/>
                  </w:pPr>
                  <w:r w:rsidRPr="00AD1459">
                    <w:t>24,2</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969F63F" w14:textId="77777777" w:rsidR="00A8281B" w:rsidRPr="00AD1459" w:rsidRDefault="00A8281B" w:rsidP="001C0712">
                  <w:pPr>
                    <w:jc w:val="right"/>
                  </w:pPr>
                  <w:r w:rsidRPr="00AD1459">
                    <w:t>25,2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118A6C7" w14:textId="77777777" w:rsidR="00A8281B" w:rsidRPr="00AD1459" w:rsidRDefault="00A8281B" w:rsidP="001C0712">
                  <w:pPr>
                    <w:jc w:val="right"/>
                    <w:rPr>
                      <w:color w:val="000000"/>
                    </w:rPr>
                  </w:pPr>
                  <w:r w:rsidRPr="00AD1459">
                    <w:rPr>
                      <w:color w:val="000000"/>
                    </w:rPr>
                    <w:t>26,2</w:t>
                  </w:r>
                </w:p>
              </w:tc>
            </w:tr>
            <w:tr w:rsidR="00A8281B" w:rsidRPr="00AD1459" w14:paraId="0A9CE9A8" w14:textId="77777777" w:rsidTr="001C0712">
              <w:tblPrEx>
                <w:tblCellMar>
                  <w:left w:w="108" w:type="dxa"/>
                  <w:right w:w="108" w:type="dxa"/>
                </w:tblCellMar>
              </w:tblPrEx>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6197C1" w14:textId="77777777" w:rsidR="00A8281B" w:rsidRPr="00AD1459" w:rsidRDefault="00A8281B" w:rsidP="001C0712">
                  <w:pPr>
                    <w:rPr>
                      <w:color w:val="000000"/>
                    </w:rPr>
                  </w:pPr>
                  <w:r w:rsidRPr="00AD1459">
                    <w:rPr>
                      <w:color w:val="000000"/>
                    </w:rPr>
                    <w:t>Обеспечение проведения выборов и референдумов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7B1F7"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304F4" w14:textId="77777777" w:rsidR="00A8281B" w:rsidRPr="00AD1459" w:rsidRDefault="00A8281B" w:rsidP="001C0712">
                  <w:pPr>
                    <w:jc w:val="center"/>
                    <w:rPr>
                      <w:color w:val="000000"/>
                    </w:rPr>
                  </w:pPr>
                  <w:r w:rsidRPr="00AD1459">
                    <w:rPr>
                      <w:color w:val="000000"/>
                    </w:rPr>
                    <w:t>07</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7B21F5A2" w14:textId="77777777" w:rsidR="00A8281B" w:rsidRPr="00AD1459" w:rsidRDefault="00A8281B" w:rsidP="001C0712">
                  <w:pPr>
                    <w:ind w:left="-108" w:right="-108"/>
                    <w:jc w:val="center"/>
                    <w:rPr>
                      <w:color w:val="000000"/>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0D93565" w14:textId="77777777" w:rsidR="00A8281B" w:rsidRPr="00AD1459" w:rsidRDefault="00A8281B" w:rsidP="001C0712">
                  <w:pPr>
                    <w:jc w:val="center"/>
                    <w:rPr>
                      <w:color w:val="000000"/>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7E2531D" w14:textId="77777777" w:rsidR="00A8281B" w:rsidRPr="00AD1459" w:rsidRDefault="00A8281B" w:rsidP="001C0712">
                  <w:pPr>
                    <w:jc w:val="right"/>
                  </w:pPr>
                  <w:r w:rsidRPr="00AD1459">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09B36D6" w14:textId="77777777" w:rsidR="00A8281B" w:rsidRPr="00AD1459" w:rsidRDefault="00A8281B" w:rsidP="001C0712">
                  <w:pPr>
                    <w:jc w:val="right"/>
                  </w:pPr>
                  <w:r w:rsidRPr="00AD1459">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D93652B" w14:textId="77777777" w:rsidR="00A8281B" w:rsidRPr="00AD1459" w:rsidRDefault="00A8281B" w:rsidP="001C0712">
                  <w:pPr>
                    <w:jc w:val="right"/>
                    <w:rPr>
                      <w:color w:val="000000"/>
                    </w:rPr>
                  </w:pPr>
                  <w:r w:rsidRPr="00AD1459">
                    <w:rPr>
                      <w:color w:val="000000"/>
                    </w:rPr>
                    <w:t>549,3</w:t>
                  </w:r>
                </w:p>
              </w:tc>
            </w:tr>
            <w:tr w:rsidR="00A8281B" w:rsidRPr="00AD1459" w14:paraId="61BC2EF7" w14:textId="77777777" w:rsidTr="001C0712">
              <w:tblPrEx>
                <w:tblCellMar>
                  <w:left w:w="108" w:type="dxa"/>
                  <w:right w:w="108" w:type="dxa"/>
                </w:tblCellMar>
              </w:tblPrEx>
              <w:trPr>
                <w:trHeight w:val="1245"/>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C8D00" w14:textId="77777777" w:rsidR="00A8281B" w:rsidRPr="00AD1459" w:rsidRDefault="00A8281B" w:rsidP="001C0712">
                  <w:pPr>
                    <w:rPr>
                      <w:color w:val="000000"/>
                    </w:rPr>
                  </w:pPr>
                  <w:r w:rsidRPr="00AD1459">
                    <w:rPr>
                      <w:color w:val="000000"/>
                    </w:rPr>
                    <w:t>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(Специальные  расходы)</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10F8"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B703" w14:textId="77777777" w:rsidR="00A8281B" w:rsidRPr="00AD1459" w:rsidRDefault="00A8281B" w:rsidP="001C0712">
                  <w:pPr>
                    <w:jc w:val="center"/>
                    <w:rPr>
                      <w:color w:val="000000"/>
                    </w:rPr>
                  </w:pPr>
                  <w:r w:rsidRPr="00AD1459">
                    <w:rPr>
                      <w:color w:val="000000"/>
                    </w:rPr>
                    <w:t>07</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4E1EBB6A" w14:textId="77777777" w:rsidR="00A8281B" w:rsidRPr="00AD1459" w:rsidRDefault="00A8281B" w:rsidP="001C0712">
                  <w:pPr>
                    <w:ind w:left="-108" w:right="-108"/>
                    <w:jc w:val="center"/>
                    <w:rPr>
                      <w:color w:val="000000"/>
                    </w:rPr>
                  </w:pPr>
                  <w:r w:rsidRPr="00AD1459">
                    <w:rPr>
                      <w:color w:val="000000"/>
                    </w:rPr>
                    <w:t>99 9 00 89920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C08BCBC" w14:textId="77777777" w:rsidR="00A8281B" w:rsidRPr="00AD1459" w:rsidRDefault="00A8281B" w:rsidP="001C0712">
                  <w:pPr>
                    <w:jc w:val="center"/>
                    <w:rPr>
                      <w:color w:val="000000"/>
                    </w:rPr>
                  </w:pPr>
                  <w:r w:rsidRPr="00AD1459">
                    <w:rPr>
                      <w:color w:val="000000"/>
                    </w:rPr>
                    <w:t>880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63D2900" w14:textId="77777777" w:rsidR="00A8281B" w:rsidRPr="00AD1459" w:rsidRDefault="00A8281B" w:rsidP="001C0712">
                  <w:pPr>
                    <w:jc w:val="right"/>
                  </w:pPr>
                  <w:r w:rsidRPr="00AD1459">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35AC163" w14:textId="77777777" w:rsidR="00A8281B" w:rsidRPr="00AD1459" w:rsidRDefault="00A8281B" w:rsidP="001C0712">
                  <w:pPr>
                    <w:jc w:val="right"/>
                  </w:pPr>
                  <w:r w:rsidRPr="00AD1459">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BB9CB61" w14:textId="77777777" w:rsidR="00A8281B" w:rsidRPr="00AD1459" w:rsidRDefault="00A8281B" w:rsidP="001C0712">
                  <w:pPr>
                    <w:jc w:val="right"/>
                    <w:rPr>
                      <w:color w:val="000000"/>
                    </w:rPr>
                  </w:pPr>
                  <w:r w:rsidRPr="00AD1459">
                    <w:rPr>
                      <w:color w:val="000000"/>
                    </w:rPr>
                    <w:t>549,3</w:t>
                  </w:r>
                </w:p>
              </w:tc>
            </w:tr>
            <w:tr w:rsidR="00A8281B" w:rsidRPr="00AD1459" w14:paraId="2DEC5101" w14:textId="77777777" w:rsidTr="001C0712">
              <w:tblPrEx>
                <w:tblCellMar>
                  <w:left w:w="108" w:type="dxa"/>
                  <w:right w:w="108" w:type="dxa"/>
                </w:tblCellMar>
              </w:tblPrEx>
              <w:trPr>
                <w:trHeight w:val="49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6294B2" w14:textId="77777777" w:rsidR="00A8281B" w:rsidRPr="00AD1459" w:rsidRDefault="00A8281B" w:rsidP="001C0712">
                  <w:pPr>
                    <w:rPr>
                      <w:color w:val="000000"/>
                    </w:rPr>
                  </w:pPr>
                  <w:r w:rsidRPr="00AD1459">
                    <w:rPr>
                      <w:color w:val="000000"/>
                    </w:rPr>
                    <w:lastRenderedPageBreak/>
                    <w:t>Другие общегосударственные вопросы</w:t>
                  </w:r>
                </w:p>
                <w:p w14:paraId="5FEF37C5" w14:textId="77777777" w:rsidR="00A8281B" w:rsidRPr="00AD1459" w:rsidRDefault="00A8281B" w:rsidP="001C0712">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3B68DD"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2E07E" w14:textId="77777777" w:rsidR="00A8281B" w:rsidRPr="00AD1459" w:rsidRDefault="00A8281B" w:rsidP="001C0712">
                  <w:pPr>
                    <w:jc w:val="center"/>
                    <w:rPr>
                      <w:color w:val="000000"/>
                    </w:rPr>
                  </w:pPr>
                  <w:r w:rsidRPr="00AD1459">
                    <w:rPr>
                      <w:color w:val="000000"/>
                    </w:rPr>
                    <w:t>13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63DB2580"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93A96A2"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7B1BDB7" w14:textId="77777777" w:rsidR="00A8281B" w:rsidRPr="00AD1459" w:rsidRDefault="00A8281B" w:rsidP="001C0712">
                  <w:pPr>
                    <w:jc w:val="right"/>
                  </w:pPr>
                  <w:r w:rsidRPr="00AD1459">
                    <w:t>45,9</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8C7C86E" w14:textId="77777777" w:rsidR="00A8281B" w:rsidRPr="00AD1459" w:rsidRDefault="00A8281B" w:rsidP="001C0712">
                  <w:pPr>
                    <w:jc w:val="right"/>
                  </w:pPr>
                  <w:r w:rsidRPr="00AD1459">
                    <w:t>625,5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3611195" w14:textId="77777777" w:rsidR="00A8281B" w:rsidRPr="00AD1459" w:rsidRDefault="00A8281B" w:rsidP="001C0712">
                  <w:pPr>
                    <w:jc w:val="right"/>
                    <w:rPr>
                      <w:color w:val="000000"/>
                    </w:rPr>
                  </w:pPr>
                  <w:r w:rsidRPr="00AD1459">
                    <w:rPr>
                      <w:color w:val="000000"/>
                    </w:rPr>
                    <w:t>4 184,7</w:t>
                  </w:r>
                </w:p>
              </w:tc>
            </w:tr>
            <w:tr w:rsidR="00A8281B" w:rsidRPr="00AD1459" w14:paraId="2A00C48B" w14:textId="77777777" w:rsidTr="001C0712">
              <w:tblPrEx>
                <w:tblCellMar>
                  <w:left w:w="108" w:type="dxa"/>
                  <w:right w:w="108" w:type="dxa"/>
                </w:tblCellMar>
              </w:tblPrEx>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EC5EF7" w14:textId="77777777" w:rsidR="00A8281B" w:rsidRPr="00AD1459" w:rsidRDefault="00A8281B" w:rsidP="001C0712">
                  <w:pPr>
                    <w:rPr>
                      <w:color w:val="000000"/>
                    </w:rPr>
                  </w:pPr>
                  <w:r w:rsidRPr="00AD1459">
                    <w:rPr>
                      <w:color w:val="000000"/>
                    </w:rPr>
                    <w:t>Мероприятия по обеспечению содержания муниципального имущества в рамках подпрограммы "Повышение эффективности управления муниципальным имуществом и приватизации"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40E22"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F177A" w14:textId="77777777" w:rsidR="00A8281B" w:rsidRPr="00AD1459" w:rsidRDefault="00A8281B" w:rsidP="001C0712">
                  <w:pPr>
                    <w:jc w:val="center"/>
                    <w:rPr>
                      <w:color w:val="000000"/>
                    </w:rPr>
                  </w:pPr>
                  <w:r w:rsidRPr="00AD1459">
                    <w:rPr>
                      <w:color w:val="000000"/>
                    </w:rPr>
                    <w:t>13</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60547717" w14:textId="77777777" w:rsidR="00A8281B" w:rsidRPr="00AD1459" w:rsidRDefault="00A8281B" w:rsidP="001C0712">
                  <w:pPr>
                    <w:ind w:left="-108" w:right="-108"/>
                    <w:jc w:val="center"/>
                    <w:rPr>
                      <w:color w:val="000000"/>
                    </w:rPr>
                  </w:pPr>
                  <w:r w:rsidRPr="00AD1459">
                    <w:rPr>
                      <w:color w:val="000000"/>
                    </w:rPr>
                    <w:t>07 1 00 24210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3698A0B"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22E195EC" w14:textId="77777777" w:rsidR="00A8281B" w:rsidRPr="00AD1459" w:rsidRDefault="00A8281B" w:rsidP="001C0712">
                  <w:pPr>
                    <w:jc w:val="right"/>
                  </w:pPr>
                  <w:r w:rsidRPr="00AD1459">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34154FA" w14:textId="77777777" w:rsidR="00A8281B" w:rsidRPr="00AD1459" w:rsidRDefault="00A8281B" w:rsidP="001C0712">
                  <w:pPr>
                    <w:jc w:val="right"/>
                  </w:pPr>
                  <w:r w:rsidRPr="00AD1459">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C65D748" w14:textId="77777777" w:rsidR="00A8281B" w:rsidRPr="00AD1459" w:rsidRDefault="00A8281B" w:rsidP="001C0712">
                  <w:pPr>
                    <w:jc w:val="right"/>
                    <w:rPr>
                      <w:color w:val="000000"/>
                    </w:rPr>
                  </w:pPr>
                  <w:r w:rsidRPr="00AD1459">
                    <w:rPr>
                      <w:color w:val="000000"/>
                    </w:rPr>
                    <w:t>178,4</w:t>
                  </w:r>
                </w:p>
              </w:tc>
            </w:tr>
            <w:tr w:rsidR="00A8281B" w:rsidRPr="00AD1459" w14:paraId="1C8D15CE" w14:textId="77777777" w:rsidTr="001C0712">
              <w:tblPrEx>
                <w:tblCellMar>
                  <w:left w:w="108" w:type="dxa"/>
                  <w:right w:w="108" w:type="dxa"/>
                </w:tblCellMar>
              </w:tblPrEx>
              <w:trPr>
                <w:trHeight w:val="2895"/>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80C4BC" w14:textId="77777777" w:rsidR="00A8281B" w:rsidRPr="00AD1459" w:rsidRDefault="00A8281B" w:rsidP="001C0712">
                  <w:pPr>
                    <w:rPr>
                      <w:color w:val="000000"/>
                    </w:rPr>
                  </w:pPr>
                  <w:r w:rsidRPr="00AD1459">
                    <w:rPr>
                      <w:color w:val="000000"/>
                    </w:rPr>
                    <w:t xml:space="preserve">Мероприятия по обеспечению учёта имущества в рамках </w:t>
                  </w:r>
                </w:p>
                <w:p w14:paraId="39086200" w14:textId="77777777" w:rsidR="00A8281B" w:rsidRPr="00AD1459" w:rsidRDefault="00A8281B" w:rsidP="001C0712">
                  <w:pPr>
                    <w:rPr>
                      <w:color w:val="000000"/>
                    </w:rPr>
                  </w:pPr>
                  <w:r w:rsidRPr="00AD1459">
                    <w:rPr>
                      <w:color w:val="000000"/>
                    </w:rPr>
                    <w:t>подпрограммы «Повышение эффективности управления муниципальным имуществом и приватизации» муниципальной программы Истоминского сельского поселения «Управление имуществом» сельского поселения «Управление имуществом»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45DAA"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9F70E" w14:textId="77777777" w:rsidR="00A8281B" w:rsidRPr="00AD1459" w:rsidRDefault="00A8281B" w:rsidP="001C0712">
                  <w:pPr>
                    <w:jc w:val="center"/>
                    <w:rPr>
                      <w:color w:val="000000"/>
                    </w:rPr>
                  </w:pPr>
                  <w:r w:rsidRPr="00AD1459">
                    <w:rPr>
                      <w:color w:val="000000"/>
                    </w:rPr>
                    <w:t>13</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3877CC0C" w14:textId="77777777" w:rsidR="00A8281B" w:rsidRPr="00AD1459" w:rsidRDefault="00A8281B" w:rsidP="001C0712">
                  <w:pPr>
                    <w:ind w:left="-108" w:right="-108"/>
                    <w:jc w:val="center"/>
                    <w:rPr>
                      <w:color w:val="000000"/>
                    </w:rPr>
                  </w:pPr>
                  <w:r w:rsidRPr="00AD1459">
                    <w:rPr>
                      <w:color w:val="000000"/>
                    </w:rPr>
                    <w:t>07 1 00 24610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6DBBAC7"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6995D01" w14:textId="77777777" w:rsidR="00A8281B" w:rsidRPr="00AD1459" w:rsidRDefault="00A8281B" w:rsidP="001C0712">
                  <w:pPr>
                    <w:jc w:val="right"/>
                  </w:pPr>
                  <w:r w:rsidRPr="00AD1459">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491BABE" w14:textId="77777777" w:rsidR="00A8281B" w:rsidRPr="00AD1459" w:rsidRDefault="00A8281B" w:rsidP="001C0712">
                  <w:pPr>
                    <w:jc w:val="right"/>
                  </w:pPr>
                  <w:r w:rsidRPr="00AD1459">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5B5DA86" w14:textId="77777777" w:rsidR="00A8281B" w:rsidRPr="00AD1459" w:rsidRDefault="00A8281B" w:rsidP="001C0712">
                  <w:pPr>
                    <w:jc w:val="right"/>
                    <w:rPr>
                      <w:color w:val="000000"/>
                    </w:rPr>
                  </w:pPr>
                  <w:r w:rsidRPr="00AD1459">
                    <w:rPr>
                      <w:color w:val="000000"/>
                    </w:rPr>
                    <w:t>245,7</w:t>
                  </w:r>
                </w:p>
              </w:tc>
            </w:tr>
            <w:tr w:rsidR="00A8281B" w:rsidRPr="00AD1459" w14:paraId="1AD24219" w14:textId="77777777" w:rsidTr="001C0712">
              <w:tblPrEx>
                <w:tblCellMar>
                  <w:left w:w="108" w:type="dxa"/>
                  <w:right w:w="108" w:type="dxa"/>
                </w:tblCellMar>
              </w:tblPrEx>
              <w:trPr>
                <w:trHeight w:val="1245"/>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8A527B" w14:textId="77777777" w:rsidR="00A8281B" w:rsidRPr="00AD1459" w:rsidRDefault="00A8281B" w:rsidP="001C0712">
                  <w:pPr>
                    <w:rPr>
                      <w:color w:val="000000"/>
                    </w:rPr>
                  </w:pPr>
                  <w:r w:rsidRPr="00AD1459">
                    <w:rPr>
                      <w:color w:val="000000"/>
                    </w:rPr>
                    <w:t>Мероприятия по приспособлению входных групп, лестниц, пандусных съездов, путей движения внутри зданий, зон оказания услуг, санитарно –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сельского поселения «Доступная среда» (Иные закупки товаров, работ и услуг для обеспечения государственных (муниципальных) нужд)</w:t>
                  </w:r>
                </w:p>
                <w:p w14:paraId="348B1FF0" w14:textId="77777777" w:rsidR="00A8281B" w:rsidRPr="00AD1459" w:rsidRDefault="00A8281B" w:rsidP="001C0712">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4F95A"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D041" w14:textId="77777777" w:rsidR="00A8281B" w:rsidRPr="00AD1459" w:rsidRDefault="00A8281B" w:rsidP="001C0712">
                  <w:pPr>
                    <w:jc w:val="center"/>
                    <w:rPr>
                      <w:color w:val="000000"/>
                    </w:rPr>
                  </w:pPr>
                  <w:r w:rsidRPr="00AD1459">
                    <w:rPr>
                      <w:color w:val="000000"/>
                    </w:rPr>
                    <w:t>13</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3AB8304B" w14:textId="77777777" w:rsidR="00A8281B" w:rsidRPr="00AD1459" w:rsidRDefault="00A8281B" w:rsidP="001C0712">
                  <w:pPr>
                    <w:ind w:left="-108" w:right="-108"/>
                    <w:jc w:val="center"/>
                    <w:rPr>
                      <w:color w:val="000000"/>
                    </w:rPr>
                  </w:pPr>
                  <w:r w:rsidRPr="00AD1459">
                    <w:rPr>
                      <w:color w:val="000000"/>
                    </w:rPr>
                    <w:t>09 1 00 24470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7218F8D"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D8CFA0C" w14:textId="77777777" w:rsidR="00A8281B" w:rsidRPr="00AD1459" w:rsidRDefault="00A8281B" w:rsidP="001C0712">
                  <w:pPr>
                    <w:jc w:val="right"/>
                  </w:pPr>
                  <w:r w:rsidRPr="00AD1459">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546198CB" w14:textId="77777777" w:rsidR="00A8281B" w:rsidRPr="00AD1459" w:rsidRDefault="00A8281B" w:rsidP="001C0712">
                  <w:pPr>
                    <w:jc w:val="right"/>
                  </w:pPr>
                  <w:r w:rsidRPr="00AD1459">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F2F7618" w14:textId="77777777" w:rsidR="00A8281B" w:rsidRPr="00AD1459" w:rsidRDefault="00A8281B" w:rsidP="001C0712">
                  <w:pPr>
                    <w:jc w:val="right"/>
                    <w:rPr>
                      <w:color w:val="000000"/>
                    </w:rPr>
                  </w:pPr>
                  <w:r w:rsidRPr="00AD1459">
                    <w:rPr>
                      <w:color w:val="000000"/>
                    </w:rPr>
                    <w:t>1704,6</w:t>
                  </w:r>
                </w:p>
              </w:tc>
            </w:tr>
            <w:tr w:rsidR="00A8281B" w:rsidRPr="00AD1459" w14:paraId="1EBAADA8"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E8896" w14:textId="77777777" w:rsidR="00A8281B" w:rsidRPr="00AD1459" w:rsidRDefault="00A8281B" w:rsidP="001C0712">
                  <w:pPr>
                    <w:rPr>
                      <w:color w:val="000000"/>
                    </w:rPr>
                  </w:pPr>
                  <w:r w:rsidRPr="00AD1459">
                    <w:rPr>
                      <w:color w:val="000000"/>
                    </w:rPr>
                    <w:t>Реализация направления расходов в рамках обеспечения деятельности Администрации Истоминского сельского поселения (</w:t>
                  </w:r>
                  <w:r w:rsidRPr="00AD1459">
                    <w:rPr>
                      <w:rFonts w:ascii="PT Serif" w:hAnsi="PT Serif"/>
                      <w:color w:val="22272F"/>
                      <w:shd w:val="clear" w:color="auto" w:fill="FFFFFF"/>
                    </w:rPr>
                    <w:t>Уплата налогов, сборов и иных платежей</w:t>
                  </w:r>
                  <w:r w:rsidRPr="00AD1459">
                    <w:rPr>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0A8B40"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D0F42" w14:textId="77777777" w:rsidR="00A8281B" w:rsidRPr="00AD1459" w:rsidRDefault="00A8281B" w:rsidP="001C0712">
                  <w:pPr>
                    <w:jc w:val="center"/>
                    <w:rPr>
                      <w:color w:val="000000"/>
                    </w:rPr>
                  </w:pPr>
                  <w:r w:rsidRPr="00AD1459">
                    <w:rPr>
                      <w:color w:val="000000"/>
                    </w:rPr>
                    <w:t>13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668F3E4D" w14:textId="77777777" w:rsidR="00A8281B" w:rsidRPr="00AD1459" w:rsidRDefault="00A8281B" w:rsidP="001C0712">
                  <w:pPr>
                    <w:ind w:left="-108" w:right="-108"/>
                    <w:jc w:val="center"/>
                    <w:rPr>
                      <w:color w:val="000000"/>
                    </w:rPr>
                  </w:pPr>
                  <w:r w:rsidRPr="00AD1459">
                    <w:rPr>
                      <w:color w:val="000000"/>
                    </w:rPr>
                    <w:t>89 1 00 99990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055FC52" w14:textId="77777777" w:rsidR="00A8281B" w:rsidRPr="00AD1459" w:rsidRDefault="00A8281B" w:rsidP="001C0712">
                  <w:pPr>
                    <w:jc w:val="center"/>
                    <w:rPr>
                      <w:color w:val="000000"/>
                    </w:rPr>
                  </w:pPr>
                  <w:r w:rsidRPr="00AD1459">
                    <w:rPr>
                      <w:color w:val="000000"/>
                    </w:rPr>
                    <w:t>850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DBDA24B" w14:textId="77777777" w:rsidR="00A8281B" w:rsidRPr="00AD1459" w:rsidRDefault="00A8281B" w:rsidP="001C0712">
                  <w:pPr>
                    <w:jc w:val="right"/>
                  </w:pPr>
                  <w:r w:rsidRPr="00AD1459">
                    <w:t>45,9</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F07DC2F" w14:textId="77777777" w:rsidR="00A8281B" w:rsidRPr="00AD1459" w:rsidRDefault="00A8281B" w:rsidP="001C0712">
                  <w:pPr>
                    <w:jc w:val="right"/>
                  </w:pPr>
                  <w:r w:rsidRPr="00AD1459">
                    <w:t>45,9</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B96AEBF" w14:textId="77777777" w:rsidR="00A8281B" w:rsidRPr="00AD1459" w:rsidRDefault="00A8281B" w:rsidP="001C0712">
                  <w:pPr>
                    <w:jc w:val="right"/>
                    <w:rPr>
                      <w:color w:val="000000"/>
                    </w:rPr>
                  </w:pPr>
                  <w:r w:rsidRPr="00AD1459">
                    <w:rPr>
                      <w:color w:val="000000"/>
                    </w:rPr>
                    <w:t>45,8</w:t>
                  </w:r>
                </w:p>
              </w:tc>
            </w:tr>
            <w:tr w:rsidR="00A8281B" w:rsidRPr="00AD1459" w14:paraId="783562CA"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4B874" w14:textId="77777777" w:rsidR="00A8281B" w:rsidRPr="00AD1459" w:rsidRDefault="00A8281B" w:rsidP="001C0712">
                  <w:pPr>
                    <w:rPr>
                      <w:color w:val="000000"/>
                    </w:rPr>
                  </w:pPr>
                  <w:r w:rsidRPr="00AD1459">
                    <w:rPr>
                      <w:color w:val="000000"/>
                    </w:rPr>
                    <w:t>Условно утверждённые расходы по иным непрограммным мероприятиям в рамках обеспечения деятельности Администрации Истоминского сельского поселения (Специальные расходы)</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43B6" w14:textId="77777777" w:rsidR="00A8281B" w:rsidRPr="00AD1459" w:rsidRDefault="00A8281B" w:rsidP="001C0712">
                  <w:pPr>
                    <w:jc w:val="center"/>
                    <w:rPr>
                      <w:color w:val="000000"/>
                    </w:rPr>
                  </w:pPr>
                  <w:r w:rsidRPr="00AD1459">
                    <w:rPr>
                      <w:color w:val="000000"/>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3637A" w14:textId="77777777" w:rsidR="00A8281B" w:rsidRPr="00AD1459" w:rsidRDefault="00A8281B" w:rsidP="001C0712">
                  <w:pPr>
                    <w:jc w:val="center"/>
                    <w:rPr>
                      <w:color w:val="000000"/>
                    </w:rPr>
                  </w:pPr>
                  <w:r w:rsidRPr="00AD1459">
                    <w:rPr>
                      <w:color w:val="000000"/>
                    </w:rPr>
                    <w:t>13</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3C4C084D" w14:textId="77777777" w:rsidR="00A8281B" w:rsidRPr="00AD1459" w:rsidRDefault="00A8281B" w:rsidP="001C0712">
                  <w:pPr>
                    <w:ind w:left="-108" w:right="-108"/>
                    <w:jc w:val="center"/>
                    <w:rPr>
                      <w:color w:val="000000"/>
                    </w:rPr>
                  </w:pPr>
                  <w:r w:rsidRPr="00AD1459">
                    <w:rPr>
                      <w:color w:val="000000"/>
                    </w:rPr>
                    <w:t>89 9 00 90110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BE748AA" w14:textId="77777777" w:rsidR="00A8281B" w:rsidRPr="00AD1459" w:rsidRDefault="00A8281B" w:rsidP="001C0712">
                  <w:pPr>
                    <w:jc w:val="center"/>
                    <w:rPr>
                      <w:color w:val="000000"/>
                    </w:rPr>
                  </w:pPr>
                  <w:r w:rsidRPr="00AD1459">
                    <w:rPr>
                      <w:color w:val="000000"/>
                    </w:rPr>
                    <w:t>880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2DB81AC" w14:textId="77777777" w:rsidR="00A8281B" w:rsidRPr="00AD1459" w:rsidRDefault="00A8281B" w:rsidP="001C0712">
                  <w:pPr>
                    <w:jc w:val="right"/>
                  </w:pPr>
                  <w:r w:rsidRPr="00AD1459">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A0A43C7" w14:textId="77777777" w:rsidR="00A8281B" w:rsidRPr="00AD1459" w:rsidRDefault="00A8281B" w:rsidP="001C0712">
                  <w:pPr>
                    <w:jc w:val="right"/>
                  </w:pPr>
                  <w:r w:rsidRPr="00AD1459">
                    <w:t>579,6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6D70E26" w14:textId="77777777" w:rsidR="00A8281B" w:rsidRPr="00AD1459" w:rsidRDefault="00A8281B" w:rsidP="001C0712">
                  <w:pPr>
                    <w:jc w:val="right"/>
                    <w:rPr>
                      <w:color w:val="000000"/>
                    </w:rPr>
                  </w:pPr>
                  <w:r w:rsidRPr="00AD1459">
                    <w:rPr>
                      <w:color w:val="000000"/>
                    </w:rPr>
                    <w:t>2 010,2</w:t>
                  </w:r>
                </w:p>
                <w:p w14:paraId="7346A503" w14:textId="77777777" w:rsidR="00A8281B" w:rsidRPr="00AD1459" w:rsidRDefault="00A8281B" w:rsidP="001C0712">
                  <w:pPr>
                    <w:jc w:val="right"/>
                    <w:rPr>
                      <w:color w:val="000000"/>
                    </w:rPr>
                  </w:pPr>
                </w:p>
              </w:tc>
            </w:tr>
            <w:tr w:rsidR="00A8281B" w:rsidRPr="00AD1459" w14:paraId="52BCD866"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1BE595" w14:textId="77777777" w:rsidR="00A8281B" w:rsidRPr="00AD1459" w:rsidRDefault="00A8281B" w:rsidP="001C0712">
                  <w:pPr>
                    <w:rPr>
                      <w:color w:val="000000"/>
                    </w:rPr>
                  </w:pPr>
                  <w:r w:rsidRPr="00AD1459">
                    <w:rPr>
                      <w:color w:val="000000"/>
                    </w:rPr>
                    <w:t>НАЦИОНАЛЬНАЯ ОБОРОНА</w:t>
                  </w:r>
                  <w:r w:rsidRPr="00AD1459">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344E4" w14:textId="77777777" w:rsidR="00A8281B" w:rsidRPr="00AD1459" w:rsidRDefault="00A8281B" w:rsidP="001C0712">
                  <w:pPr>
                    <w:jc w:val="center"/>
                    <w:rPr>
                      <w:color w:val="000000"/>
                    </w:rPr>
                  </w:pPr>
                  <w:r w:rsidRPr="00AD1459">
                    <w:rPr>
                      <w:color w:val="000000"/>
                    </w:rPr>
                    <w:t>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6CEC5" w14:textId="77777777" w:rsidR="00A8281B" w:rsidRPr="00AD1459" w:rsidRDefault="00A8281B" w:rsidP="001C0712">
                  <w:pPr>
                    <w:jc w:val="center"/>
                    <w:rPr>
                      <w:color w:val="000000"/>
                    </w:rPr>
                  </w:pPr>
                  <w:r w:rsidRPr="00AD1459">
                    <w:rPr>
                      <w:color w:val="000000"/>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632743A4"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745ACFE1"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AE5DAC1" w14:textId="77777777" w:rsidR="00A8281B" w:rsidRPr="00AD1459" w:rsidRDefault="00A8281B" w:rsidP="001C0712">
                  <w:pPr>
                    <w:jc w:val="right"/>
                  </w:pPr>
                  <w:r w:rsidRPr="00AD1459">
                    <w:t>352,6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F060D3B" w14:textId="77777777" w:rsidR="00A8281B" w:rsidRPr="00AD1459" w:rsidRDefault="00A8281B" w:rsidP="001C0712">
                  <w:pPr>
                    <w:jc w:val="right"/>
                  </w:pPr>
                  <w:r w:rsidRPr="00AD1459">
                    <w:t>387,4</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6367895" w14:textId="77777777" w:rsidR="00A8281B" w:rsidRPr="00AD1459" w:rsidRDefault="00A8281B" w:rsidP="001C0712">
                  <w:pPr>
                    <w:jc w:val="right"/>
                    <w:rPr>
                      <w:color w:val="000000"/>
                    </w:rPr>
                  </w:pPr>
                  <w:r w:rsidRPr="00AD1459">
                    <w:rPr>
                      <w:color w:val="000000"/>
                    </w:rPr>
                    <w:t>422,8</w:t>
                  </w:r>
                </w:p>
              </w:tc>
            </w:tr>
            <w:tr w:rsidR="00A8281B" w:rsidRPr="00AD1459" w14:paraId="52B4BBB8"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C6ACF4" w14:textId="77777777" w:rsidR="00A8281B" w:rsidRPr="00AD1459" w:rsidRDefault="00A8281B" w:rsidP="001C0712">
                  <w:pPr>
                    <w:rPr>
                      <w:color w:val="000000"/>
                    </w:rPr>
                  </w:pPr>
                  <w:r w:rsidRPr="00AD1459">
                    <w:rPr>
                      <w:color w:val="000000"/>
                    </w:rPr>
                    <w:lastRenderedPageBreak/>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5D5B2" w14:textId="77777777" w:rsidR="00A8281B" w:rsidRPr="00AD1459" w:rsidRDefault="00A8281B" w:rsidP="001C0712">
                  <w:pPr>
                    <w:jc w:val="center"/>
                    <w:rPr>
                      <w:color w:val="000000"/>
                    </w:rPr>
                  </w:pPr>
                  <w:r w:rsidRPr="00AD1459">
                    <w:rPr>
                      <w:color w:val="000000"/>
                    </w:rPr>
                    <w:t>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3EB53" w14:textId="77777777" w:rsidR="00A8281B" w:rsidRPr="00AD1459" w:rsidRDefault="00A8281B" w:rsidP="001C0712">
                  <w:pPr>
                    <w:jc w:val="center"/>
                    <w:rPr>
                      <w:color w:val="000000"/>
                    </w:rPr>
                  </w:pPr>
                  <w:r w:rsidRPr="00AD1459">
                    <w:rPr>
                      <w:color w:val="000000"/>
                    </w:rPr>
                    <w:t>03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79A7AAF0"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055A696"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0E48376" w14:textId="77777777" w:rsidR="00A8281B" w:rsidRPr="00AD1459" w:rsidRDefault="00A8281B" w:rsidP="001C0712">
                  <w:pPr>
                    <w:jc w:val="right"/>
                  </w:pPr>
                  <w:r w:rsidRPr="00AD1459">
                    <w:t>352,6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9941DD5" w14:textId="77777777" w:rsidR="00A8281B" w:rsidRPr="00AD1459" w:rsidRDefault="00A8281B" w:rsidP="001C0712">
                  <w:pPr>
                    <w:jc w:val="right"/>
                  </w:pPr>
                  <w:r w:rsidRPr="00AD1459">
                    <w:t>387,4</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24957AA" w14:textId="77777777" w:rsidR="00A8281B" w:rsidRPr="00AD1459" w:rsidRDefault="00A8281B" w:rsidP="001C0712">
                  <w:pPr>
                    <w:jc w:val="right"/>
                  </w:pPr>
                  <w:r w:rsidRPr="00AD1459">
                    <w:t>422,8</w:t>
                  </w:r>
                </w:p>
              </w:tc>
            </w:tr>
            <w:tr w:rsidR="00A8281B" w:rsidRPr="00AD1459" w14:paraId="255A7621"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26D11" w14:textId="77777777" w:rsidR="00A8281B" w:rsidRPr="00AD1459" w:rsidRDefault="00A8281B" w:rsidP="001C0712">
                  <w:pPr>
                    <w:rPr>
                      <w:color w:val="000000"/>
                    </w:rPr>
                  </w:pPr>
                  <w:r w:rsidRPr="00AD1459">
                    <w:rPr>
                      <w:color w:val="000000"/>
                    </w:rPr>
                    <w:t>Расходы на осуществление первичного воинского учёта на территориях,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6F133E" w14:textId="77777777" w:rsidR="00A8281B" w:rsidRPr="00AD1459" w:rsidRDefault="00A8281B" w:rsidP="001C0712">
                  <w:pPr>
                    <w:jc w:val="center"/>
                    <w:rPr>
                      <w:color w:val="000000"/>
                    </w:rPr>
                  </w:pPr>
                  <w:r w:rsidRPr="00AD1459">
                    <w:rPr>
                      <w:color w:val="000000"/>
                    </w:rPr>
                    <w:t>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422B48" w14:textId="77777777" w:rsidR="00A8281B" w:rsidRPr="00AD1459" w:rsidRDefault="00A8281B" w:rsidP="001C0712">
                  <w:pPr>
                    <w:jc w:val="center"/>
                    <w:rPr>
                      <w:color w:val="000000"/>
                    </w:rPr>
                  </w:pPr>
                  <w:r w:rsidRPr="00AD1459">
                    <w:rPr>
                      <w:color w:val="000000"/>
                    </w:rPr>
                    <w:t>03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383495E" w14:textId="77777777" w:rsidR="00A8281B" w:rsidRPr="00AD1459" w:rsidRDefault="00A8281B" w:rsidP="001C0712">
                  <w:pPr>
                    <w:ind w:left="-108" w:right="-108"/>
                    <w:jc w:val="center"/>
                    <w:rPr>
                      <w:color w:val="000000"/>
                    </w:rPr>
                  </w:pPr>
                  <w:r w:rsidRPr="00AD1459">
                    <w:rPr>
                      <w:color w:val="000000"/>
                    </w:rPr>
                    <w:t>89 9 00 51180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EA25751" w14:textId="77777777" w:rsidR="00A8281B" w:rsidRPr="00AD1459" w:rsidRDefault="00A8281B" w:rsidP="001C0712">
                  <w:pPr>
                    <w:jc w:val="center"/>
                    <w:rPr>
                      <w:color w:val="000000"/>
                    </w:rPr>
                  </w:pPr>
                  <w:r w:rsidRPr="00AD1459">
                    <w:rPr>
                      <w:color w:val="000000"/>
                    </w:rPr>
                    <w:t>120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24FC92CC" w14:textId="77777777" w:rsidR="00A8281B" w:rsidRPr="00AD1459" w:rsidRDefault="00A8281B" w:rsidP="001C0712">
                  <w:pPr>
                    <w:jc w:val="right"/>
                  </w:pPr>
                  <w:r w:rsidRPr="00AD1459">
                    <w:t>352,6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89863D2" w14:textId="77777777" w:rsidR="00A8281B" w:rsidRPr="00AD1459" w:rsidRDefault="00A8281B" w:rsidP="001C0712">
                  <w:pPr>
                    <w:jc w:val="right"/>
                  </w:pPr>
                  <w:r w:rsidRPr="00AD1459">
                    <w:t>387,4</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93A1C3F" w14:textId="77777777" w:rsidR="00A8281B" w:rsidRPr="00AD1459" w:rsidRDefault="00A8281B" w:rsidP="001C0712">
                  <w:pPr>
                    <w:jc w:val="right"/>
                  </w:pPr>
                  <w:r w:rsidRPr="00AD1459">
                    <w:t>422,8</w:t>
                  </w:r>
                </w:p>
              </w:tc>
            </w:tr>
            <w:tr w:rsidR="00A8281B" w:rsidRPr="00AD1459" w14:paraId="1900FA1A"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29048" w14:textId="77777777" w:rsidR="00A8281B" w:rsidRPr="00AD1459" w:rsidRDefault="00A8281B" w:rsidP="001C0712">
                  <w:pPr>
                    <w:rPr>
                      <w:color w:val="000000"/>
                    </w:rPr>
                  </w:pPr>
                  <w:r w:rsidRPr="00AD1459">
                    <w:rPr>
                      <w:color w:val="00000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5C7CA" w14:textId="77777777" w:rsidR="00A8281B" w:rsidRPr="00AD1459" w:rsidRDefault="00A8281B" w:rsidP="001C0712">
                  <w:pPr>
                    <w:jc w:val="center"/>
                    <w:rPr>
                      <w:color w:val="000000"/>
                    </w:rPr>
                  </w:pPr>
                  <w:r w:rsidRPr="00AD1459">
                    <w:rPr>
                      <w:color w:val="00000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E5B9D" w14:textId="77777777" w:rsidR="00A8281B" w:rsidRPr="00AD1459" w:rsidRDefault="00A8281B" w:rsidP="001C0712">
                  <w:pPr>
                    <w:jc w:val="center"/>
                    <w:rPr>
                      <w:color w:val="000000"/>
                    </w:rPr>
                  </w:pPr>
                  <w:r w:rsidRPr="00AD1459">
                    <w:rPr>
                      <w:color w:val="000000"/>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742D5798"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A865FF4"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01BBF52" w14:textId="77777777" w:rsidR="00A8281B" w:rsidRPr="00AD1459" w:rsidRDefault="00A8281B" w:rsidP="001C0712">
                  <w:pPr>
                    <w:jc w:val="right"/>
                  </w:pPr>
                  <w:r w:rsidRPr="00AD1459">
                    <w:t>1 346,8</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387A906" w14:textId="77777777" w:rsidR="00A8281B" w:rsidRPr="00AD1459" w:rsidRDefault="00A8281B" w:rsidP="001C0712">
                  <w:pPr>
                    <w:jc w:val="right"/>
                  </w:pPr>
                  <w:r w:rsidRPr="00AD1459">
                    <w:t>1 400,6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66C04CD" w14:textId="77777777" w:rsidR="00A8281B" w:rsidRPr="00AD1459" w:rsidRDefault="00A8281B" w:rsidP="001C0712">
                  <w:pPr>
                    <w:jc w:val="right"/>
                    <w:rPr>
                      <w:color w:val="000000"/>
                    </w:rPr>
                  </w:pPr>
                  <w:r w:rsidRPr="00AD1459">
                    <w:rPr>
                      <w:color w:val="000000"/>
                    </w:rPr>
                    <w:t xml:space="preserve"> 1 456,5</w:t>
                  </w:r>
                </w:p>
              </w:tc>
            </w:tr>
            <w:tr w:rsidR="00A8281B" w:rsidRPr="00AD1459" w14:paraId="7BDAB83E"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771D0" w14:textId="77777777" w:rsidR="00A8281B" w:rsidRPr="00AD1459" w:rsidRDefault="00A8281B" w:rsidP="001C0712">
                  <w:pPr>
                    <w:rPr>
                      <w:color w:val="000000"/>
                    </w:rPr>
                  </w:pPr>
                  <w:r w:rsidRPr="00AD1459">
                    <w:rPr>
                      <w:color w:val="00000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62582" w14:textId="77777777" w:rsidR="00A8281B" w:rsidRPr="00AD1459" w:rsidRDefault="00A8281B" w:rsidP="001C0712">
                  <w:pPr>
                    <w:jc w:val="center"/>
                    <w:rPr>
                      <w:color w:val="000000"/>
                    </w:rPr>
                  </w:pPr>
                  <w:r w:rsidRPr="00AD1459">
                    <w:rPr>
                      <w:color w:val="00000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9CA1C" w14:textId="77777777" w:rsidR="00A8281B" w:rsidRPr="00AD1459" w:rsidRDefault="00A8281B" w:rsidP="001C0712">
                  <w:pPr>
                    <w:jc w:val="center"/>
                    <w:rPr>
                      <w:color w:val="000000"/>
                    </w:rPr>
                  </w:pPr>
                  <w:r w:rsidRPr="00AD1459">
                    <w:rPr>
                      <w:color w:val="000000"/>
                    </w:rPr>
                    <w:t>10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D4B84DE"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534F351"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B674CE2" w14:textId="77777777" w:rsidR="00A8281B" w:rsidRPr="00AD1459" w:rsidRDefault="00A8281B" w:rsidP="001C0712">
                  <w:pPr>
                    <w:jc w:val="right"/>
                  </w:pPr>
                  <w:r w:rsidRPr="00AD1459">
                    <w:t>1 346,8</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4FD4780" w14:textId="77777777" w:rsidR="00A8281B" w:rsidRPr="00AD1459" w:rsidRDefault="00A8281B" w:rsidP="001C0712">
                  <w:pPr>
                    <w:jc w:val="right"/>
                  </w:pPr>
                  <w:r w:rsidRPr="00AD1459">
                    <w:t>1 400,6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3ACEBB0" w14:textId="77777777" w:rsidR="00A8281B" w:rsidRPr="00AD1459" w:rsidRDefault="00A8281B" w:rsidP="001C0712">
                  <w:pPr>
                    <w:jc w:val="right"/>
                  </w:pPr>
                  <w:r w:rsidRPr="00AD1459">
                    <w:t>1 456,5</w:t>
                  </w:r>
                </w:p>
              </w:tc>
            </w:tr>
            <w:tr w:rsidR="00A8281B" w:rsidRPr="00AD1459" w14:paraId="5218E770"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DB25A7" w14:textId="77777777" w:rsidR="00A8281B" w:rsidRPr="00AD1459" w:rsidRDefault="00A8281B" w:rsidP="001C0712">
                  <w:pPr>
                    <w:rPr>
                      <w:color w:val="000000"/>
                    </w:rPr>
                  </w:pPr>
                  <w:r w:rsidRPr="00AD1459">
                    <w:rPr>
                      <w:color w:val="000000"/>
                    </w:rPr>
                    <w:t>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«Противопожарная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02659" w14:textId="77777777" w:rsidR="00A8281B" w:rsidRPr="00AD1459" w:rsidRDefault="00A8281B" w:rsidP="001C0712">
                  <w:pPr>
                    <w:jc w:val="center"/>
                    <w:rPr>
                      <w:color w:val="000000"/>
                    </w:rPr>
                  </w:pPr>
                  <w:r w:rsidRPr="00AD1459">
                    <w:rPr>
                      <w:color w:val="00000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C0464" w14:textId="77777777" w:rsidR="00A8281B" w:rsidRPr="00AD1459" w:rsidRDefault="00A8281B" w:rsidP="001C0712">
                  <w:pPr>
                    <w:jc w:val="center"/>
                    <w:rPr>
                      <w:color w:val="000000"/>
                    </w:rPr>
                  </w:pPr>
                  <w:r w:rsidRPr="00AD1459">
                    <w:rPr>
                      <w:color w:val="000000"/>
                    </w:rPr>
                    <w:t>10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21144ED" w14:textId="77777777" w:rsidR="00A8281B" w:rsidRPr="00AD1459" w:rsidRDefault="00A8281B" w:rsidP="001C0712">
                  <w:pPr>
                    <w:ind w:left="-108" w:right="-108"/>
                    <w:jc w:val="center"/>
                    <w:rPr>
                      <w:color w:val="000000"/>
                    </w:rPr>
                  </w:pPr>
                  <w:r w:rsidRPr="00AD1459">
                    <w:rPr>
                      <w:color w:val="000000"/>
                    </w:rPr>
                    <w:t>01 1 00 89020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B8DEE59" w14:textId="77777777" w:rsidR="00A8281B" w:rsidRPr="00AD1459" w:rsidRDefault="00A8281B" w:rsidP="001C0712">
                  <w:pPr>
                    <w:jc w:val="center"/>
                    <w:rPr>
                      <w:color w:val="000000"/>
                    </w:rPr>
                  </w:pPr>
                  <w:r w:rsidRPr="00AD1459">
                    <w:rPr>
                      <w:color w:val="000000"/>
                    </w:rPr>
                    <w:t>540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EFD934A" w14:textId="77777777" w:rsidR="00A8281B" w:rsidRPr="00AD1459" w:rsidRDefault="00A8281B" w:rsidP="001C0712">
                  <w:pPr>
                    <w:jc w:val="right"/>
                  </w:pPr>
                  <w:r w:rsidRPr="00AD1459">
                    <w:t>1 346,8</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108583E" w14:textId="77777777" w:rsidR="00A8281B" w:rsidRPr="00AD1459" w:rsidRDefault="00A8281B" w:rsidP="001C0712">
                  <w:pPr>
                    <w:jc w:val="right"/>
                  </w:pPr>
                  <w:r w:rsidRPr="00AD1459">
                    <w:t xml:space="preserve"> 1 400,6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82E44F9" w14:textId="77777777" w:rsidR="00A8281B" w:rsidRPr="00AD1459" w:rsidRDefault="00A8281B" w:rsidP="001C0712">
                  <w:pPr>
                    <w:jc w:val="right"/>
                  </w:pPr>
                  <w:r w:rsidRPr="00AD1459">
                    <w:t>1 456,5</w:t>
                  </w:r>
                </w:p>
              </w:tc>
            </w:tr>
            <w:tr w:rsidR="00A8281B" w:rsidRPr="00AD1459" w14:paraId="514371C9"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738B81" w14:textId="77777777" w:rsidR="00A8281B" w:rsidRPr="00AD1459" w:rsidRDefault="00A8281B" w:rsidP="001C0712">
                  <w:pPr>
                    <w:rPr>
                      <w:color w:val="000000"/>
                    </w:rPr>
                  </w:pPr>
                  <w:r w:rsidRPr="00AD1459">
                    <w:rPr>
                      <w:color w:val="00000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BA936" w14:textId="77777777" w:rsidR="00A8281B" w:rsidRPr="00AD1459" w:rsidRDefault="00A8281B" w:rsidP="001C0712">
                  <w:pPr>
                    <w:jc w:val="center"/>
                    <w:rPr>
                      <w:color w:val="000000"/>
                    </w:rPr>
                  </w:pPr>
                  <w:r w:rsidRPr="00AD1459">
                    <w:rPr>
                      <w:color w:val="000000"/>
                    </w:rPr>
                    <w:t>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72BD3" w14:textId="77777777" w:rsidR="00A8281B" w:rsidRPr="00AD1459" w:rsidRDefault="00A8281B" w:rsidP="001C0712">
                  <w:pPr>
                    <w:jc w:val="center"/>
                    <w:rPr>
                      <w:color w:val="000000"/>
                    </w:rPr>
                  </w:pPr>
                  <w:r w:rsidRPr="00AD1459">
                    <w:rPr>
                      <w:color w:val="000000"/>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603901C3"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60573F4"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A3E1084" w14:textId="77777777" w:rsidR="00A8281B" w:rsidRPr="00AD1459" w:rsidRDefault="00A8281B" w:rsidP="001C0712">
                  <w:pPr>
                    <w:jc w:val="right"/>
                  </w:pPr>
                  <w:r w:rsidRPr="00AD1459">
                    <w:t>2 634,1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5A0C4642" w14:textId="77777777" w:rsidR="00A8281B" w:rsidRPr="00AD1459" w:rsidRDefault="00A8281B" w:rsidP="001C0712">
                  <w:pPr>
                    <w:jc w:val="right"/>
                    <w:rPr>
                      <w:color w:val="000000"/>
                    </w:rPr>
                  </w:pPr>
                  <w:r w:rsidRPr="00AD1459">
                    <w:rPr>
                      <w:color w:val="000000"/>
                    </w:rPr>
                    <w:t>4 983,2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3F0358F" w14:textId="77777777" w:rsidR="00A8281B" w:rsidRPr="00AD1459" w:rsidRDefault="00A8281B" w:rsidP="001C0712">
                  <w:pPr>
                    <w:jc w:val="right"/>
                    <w:rPr>
                      <w:color w:val="000000"/>
                    </w:rPr>
                  </w:pPr>
                  <w:r w:rsidRPr="00AD1459">
                    <w:rPr>
                      <w:color w:val="000000"/>
                    </w:rPr>
                    <w:t>2 835,3</w:t>
                  </w:r>
                </w:p>
              </w:tc>
            </w:tr>
            <w:tr w:rsidR="00A8281B" w:rsidRPr="00AD1459" w14:paraId="66E7D95B"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106C2" w14:textId="77777777" w:rsidR="00A8281B" w:rsidRPr="00AD1459" w:rsidRDefault="00A8281B" w:rsidP="001C0712">
                  <w:pPr>
                    <w:rPr>
                      <w:color w:val="000000"/>
                    </w:rPr>
                  </w:pPr>
                  <w:r w:rsidRPr="00AD1459">
                    <w:rPr>
                      <w:color w:val="000000"/>
                    </w:rPr>
                    <w:t> 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D190B" w14:textId="77777777" w:rsidR="00A8281B" w:rsidRPr="00AD1459" w:rsidRDefault="00A8281B" w:rsidP="001C0712">
                  <w:pPr>
                    <w:jc w:val="center"/>
                    <w:rPr>
                      <w:color w:val="000000"/>
                    </w:rPr>
                  </w:pPr>
                  <w:r w:rsidRPr="00AD1459">
                    <w:rPr>
                      <w:color w:val="000000"/>
                    </w:rPr>
                    <w:t>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56894B" w14:textId="77777777" w:rsidR="00A8281B" w:rsidRPr="00AD1459" w:rsidRDefault="00A8281B" w:rsidP="001C0712">
                  <w:pPr>
                    <w:jc w:val="center"/>
                    <w:rPr>
                      <w:color w:val="000000"/>
                    </w:rPr>
                  </w:pPr>
                  <w:r w:rsidRPr="00AD1459">
                    <w:rPr>
                      <w:color w:val="000000"/>
                    </w:rPr>
                    <w:t>09</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FDDFB55"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1FFB3BD"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99F148D" w14:textId="77777777" w:rsidR="00A8281B" w:rsidRPr="00AD1459" w:rsidRDefault="00A8281B" w:rsidP="001C0712">
                  <w:pPr>
                    <w:jc w:val="right"/>
                  </w:pPr>
                  <w:r w:rsidRPr="00AD1459">
                    <w:t>2 560,1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6E45C96" w14:textId="77777777" w:rsidR="00A8281B" w:rsidRPr="00AD1459" w:rsidRDefault="00A8281B" w:rsidP="001C0712">
                  <w:pPr>
                    <w:jc w:val="right"/>
                    <w:rPr>
                      <w:color w:val="000000"/>
                    </w:rPr>
                  </w:pPr>
                  <w:r w:rsidRPr="00AD1459">
                    <w:rPr>
                      <w:color w:val="000000"/>
                    </w:rPr>
                    <w:t>4 909,2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1C0A787" w14:textId="77777777" w:rsidR="00A8281B" w:rsidRPr="00AD1459" w:rsidRDefault="00A8281B" w:rsidP="001C0712">
                  <w:pPr>
                    <w:jc w:val="right"/>
                    <w:rPr>
                      <w:color w:val="000000"/>
                    </w:rPr>
                  </w:pPr>
                  <w:r w:rsidRPr="00AD1459">
                    <w:rPr>
                      <w:color w:val="000000"/>
                    </w:rPr>
                    <w:t>2 761,3</w:t>
                  </w:r>
                </w:p>
              </w:tc>
            </w:tr>
            <w:tr w:rsidR="00A8281B" w:rsidRPr="00AD1459" w14:paraId="1936BA9F"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A66CD" w14:textId="77777777" w:rsidR="00A8281B" w:rsidRPr="00AD1459" w:rsidRDefault="00A8281B" w:rsidP="001C0712">
                  <w:pPr>
                    <w:rPr>
                      <w:color w:val="000000"/>
                    </w:rPr>
                  </w:pPr>
                  <w:r w:rsidRPr="00AD1459">
                    <w:rPr>
                      <w:color w:val="000000"/>
                    </w:rPr>
                    <w:t>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6B225" w14:textId="77777777" w:rsidR="00A8281B" w:rsidRPr="00AD1459" w:rsidRDefault="00A8281B" w:rsidP="001C0712">
                  <w:pPr>
                    <w:jc w:val="center"/>
                    <w:rPr>
                      <w:color w:val="000000"/>
                    </w:rPr>
                  </w:pPr>
                  <w:r w:rsidRPr="00AD1459">
                    <w:rPr>
                      <w:color w:val="000000"/>
                    </w:rPr>
                    <w:t>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D0FF5" w14:textId="77777777" w:rsidR="00A8281B" w:rsidRPr="00AD1459" w:rsidRDefault="00A8281B" w:rsidP="001C0712">
                  <w:pPr>
                    <w:jc w:val="center"/>
                    <w:rPr>
                      <w:color w:val="000000"/>
                    </w:rPr>
                  </w:pPr>
                  <w:r w:rsidRPr="00AD1459">
                    <w:rPr>
                      <w:color w:val="000000"/>
                    </w:rPr>
                    <w:t>09</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4C99EDAA" w14:textId="77777777" w:rsidR="00A8281B" w:rsidRPr="00AD1459" w:rsidRDefault="00A8281B" w:rsidP="001C0712">
                  <w:pPr>
                    <w:ind w:left="-108" w:right="-108"/>
                    <w:jc w:val="center"/>
                    <w:rPr>
                      <w:color w:val="000000"/>
                      <w:lang w:val="en-US"/>
                    </w:rPr>
                  </w:pPr>
                  <w:r w:rsidRPr="00AD1459">
                    <w:rPr>
                      <w:color w:val="000000"/>
                    </w:rPr>
                    <w:t>04 1</w:t>
                  </w:r>
                  <w:r w:rsidRPr="00AD1459">
                    <w:rPr>
                      <w:color w:val="000000"/>
                      <w:lang w:val="en-US"/>
                    </w:rPr>
                    <w:t xml:space="preserve"> 00 </w:t>
                  </w:r>
                  <w:r w:rsidRPr="00AD1459">
                    <w:rPr>
                      <w:color w:val="000000"/>
                    </w:rPr>
                    <w:t>24230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83F6D6C"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45599D5" w14:textId="77777777" w:rsidR="00A8281B" w:rsidRPr="00AD1459" w:rsidRDefault="00A8281B" w:rsidP="001C0712">
                  <w:pPr>
                    <w:jc w:val="right"/>
                  </w:pPr>
                  <w:r w:rsidRPr="00AD1459">
                    <w:t>2 560,1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2FB52CD" w14:textId="77777777" w:rsidR="00A8281B" w:rsidRPr="00AD1459" w:rsidRDefault="00A8281B" w:rsidP="001C0712">
                  <w:pPr>
                    <w:jc w:val="right"/>
                    <w:rPr>
                      <w:color w:val="000000"/>
                    </w:rPr>
                  </w:pPr>
                  <w:r w:rsidRPr="00AD1459">
                    <w:rPr>
                      <w:color w:val="000000"/>
                    </w:rPr>
                    <w:t>2 650,0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1EA454D2" w14:textId="77777777" w:rsidR="00A8281B" w:rsidRPr="00AD1459" w:rsidRDefault="00A8281B" w:rsidP="001C0712">
                  <w:pPr>
                    <w:jc w:val="right"/>
                    <w:rPr>
                      <w:color w:val="000000"/>
                    </w:rPr>
                  </w:pPr>
                  <w:r w:rsidRPr="00AD1459">
                    <w:rPr>
                      <w:color w:val="000000"/>
                    </w:rPr>
                    <w:t xml:space="preserve"> 2 761,3</w:t>
                  </w:r>
                </w:p>
                <w:p w14:paraId="2156C7AB" w14:textId="77777777" w:rsidR="00A8281B" w:rsidRPr="00AD1459" w:rsidRDefault="00A8281B" w:rsidP="001C0712">
                  <w:pPr>
                    <w:jc w:val="right"/>
                    <w:rPr>
                      <w:color w:val="000000"/>
                    </w:rPr>
                  </w:pPr>
                </w:p>
              </w:tc>
            </w:tr>
            <w:tr w:rsidR="00A8281B" w:rsidRPr="00AD1459" w14:paraId="5B719AE3" w14:textId="77777777" w:rsidTr="001C0712">
              <w:tblPrEx>
                <w:tblCellMar>
                  <w:left w:w="108" w:type="dxa"/>
                  <w:right w:w="108" w:type="dxa"/>
                </w:tblCellMar>
              </w:tblPrEx>
              <w:trPr>
                <w:trHeight w:val="431"/>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A234E2" w14:textId="77777777" w:rsidR="00A8281B" w:rsidRPr="00AD1459" w:rsidRDefault="00A8281B" w:rsidP="001C0712">
                  <w:pPr>
                    <w:rPr>
                      <w:color w:val="000000"/>
                    </w:rPr>
                  </w:pPr>
                  <w:r w:rsidRPr="00AD1459">
                    <w:rPr>
                      <w:color w:val="000000"/>
                    </w:rPr>
                    <w:t xml:space="preserve">Расходы на финансовое обеспечение дорожной </w:t>
                  </w:r>
                </w:p>
                <w:p w14:paraId="60D3BB1C" w14:textId="77777777" w:rsidR="00A8281B" w:rsidRPr="00AD1459" w:rsidRDefault="00A8281B" w:rsidP="001C0712">
                  <w:pPr>
                    <w:rPr>
                      <w:color w:val="000000"/>
                    </w:rPr>
                  </w:pPr>
                  <w:r w:rsidRPr="00AD1459">
                    <w:rPr>
                      <w:color w:val="000000"/>
                    </w:rPr>
                    <w:t xml:space="preserve">деятельности в рамках реализации национального проекта «Безопасные и качественные автомобильные дороги» (Расходы на капитальный ремонт муниципальных объектов транспортной инфраструктуры) в рамках подпрограммы «Развитие транспортной инфраструктуры» муниципальной программы Истоминского </w:t>
                  </w:r>
                  <w:r w:rsidRPr="00AD1459">
                    <w:rPr>
                      <w:color w:val="000000"/>
                    </w:rPr>
                    <w:lastRenderedPageBreak/>
                    <w:t>сельского поселения «Развитие транспортной системы»</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E086D" w14:textId="77777777" w:rsidR="00A8281B" w:rsidRPr="00AD1459" w:rsidRDefault="00A8281B" w:rsidP="001C0712">
                  <w:pPr>
                    <w:jc w:val="center"/>
                    <w:rPr>
                      <w:color w:val="000000"/>
                      <w:lang w:val="en-US"/>
                    </w:rPr>
                  </w:pPr>
                  <w:r w:rsidRPr="00AD1459">
                    <w:rPr>
                      <w:color w:val="000000"/>
                      <w:lang w:val="en-US"/>
                    </w:rPr>
                    <w:lastRenderedPageBreak/>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5FC9C" w14:textId="77777777" w:rsidR="00A8281B" w:rsidRPr="00AD1459" w:rsidRDefault="00A8281B" w:rsidP="001C0712">
                  <w:pPr>
                    <w:jc w:val="center"/>
                    <w:rPr>
                      <w:color w:val="000000"/>
                      <w:lang w:val="en-US"/>
                    </w:rPr>
                  </w:pPr>
                  <w:r w:rsidRPr="00AD1459">
                    <w:rPr>
                      <w:color w:val="000000"/>
                      <w:lang w:val="en-US"/>
                    </w:rPr>
                    <w:t>09</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3BC8E3A9" w14:textId="77777777" w:rsidR="00A8281B" w:rsidRPr="00AD1459" w:rsidRDefault="00A8281B" w:rsidP="001C0712">
                  <w:pPr>
                    <w:ind w:left="-108" w:right="-108"/>
                    <w:jc w:val="center"/>
                    <w:rPr>
                      <w:color w:val="000000"/>
                      <w:lang w:val="en-US"/>
                    </w:rPr>
                  </w:pPr>
                  <w:r w:rsidRPr="00AD1459">
                    <w:rPr>
                      <w:color w:val="000000"/>
                    </w:rPr>
                    <w:t xml:space="preserve">04 1  </w:t>
                  </w:r>
                  <w:r w:rsidRPr="00AD1459">
                    <w:rPr>
                      <w:color w:val="000000"/>
                      <w:lang w:val="en-US"/>
                    </w:rPr>
                    <w:t>R1 S4800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4D28EF5"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3CC30833" w14:textId="77777777" w:rsidR="00A8281B" w:rsidRPr="00AD1459" w:rsidRDefault="00A8281B" w:rsidP="001C0712">
                  <w:pPr>
                    <w:jc w:val="right"/>
                  </w:pPr>
                  <w:r w:rsidRPr="00AD1459">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11E5309" w14:textId="77777777" w:rsidR="00A8281B" w:rsidRPr="00AD1459" w:rsidRDefault="00A8281B" w:rsidP="001C0712">
                  <w:pPr>
                    <w:jc w:val="right"/>
                    <w:rPr>
                      <w:color w:val="000000"/>
                    </w:rPr>
                  </w:pPr>
                  <w:r w:rsidRPr="00AD1459">
                    <w:rPr>
                      <w:color w:val="000000"/>
                    </w:rPr>
                    <w:t>2 259,2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3645730" w14:textId="77777777" w:rsidR="00A8281B" w:rsidRPr="00AD1459" w:rsidRDefault="00A8281B" w:rsidP="001C0712">
                  <w:pPr>
                    <w:jc w:val="right"/>
                    <w:rPr>
                      <w:color w:val="000000"/>
                    </w:rPr>
                  </w:pPr>
                  <w:r w:rsidRPr="00AD1459">
                    <w:rPr>
                      <w:color w:val="000000"/>
                    </w:rPr>
                    <w:t>0,0</w:t>
                  </w:r>
                </w:p>
              </w:tc>
            </w:tr>
            <w:tr w:rsidR="00A8281B" w:rsidRPr="00AD1459" w14:paraId="4663464D"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4FD720" w14:textId="77777777" w:rsidR="00A8281B" w:rsidRPr="00AD1459" w:rsidRDefault="00A8281B" w:rsidP="001C0712">
                  <w:pPr>
                    <w:rPr>
                      <w:color w:val="000000"/>
                    </w:rPr>
                  </w:pPr>
                  <w:r w:rsidRPr="00AD1459">
                    <w:rPr>
                      <w:color w:val="000000"/>
                    </w:rPr>
                    <w:t xml:space="preserve">ДРУГИЕ ВОПРОСЫ В ОБЛАСТИ НАЦИОНАЛЬНОЙ </w:t>
                  </w:r>
                </w:p>
                <w:p w14:paraId="01FCA63E" w14:textId="77777777" w:rsidR="00A8281B" w:rsidRPr="00AD1459" w:rsidRDefault="00A8281B" w:rsidP="001C0712">
                  <w:pPr>
                    <w:rPr>
                      <w:color w:val="000000"/>
                    </w:rPr>
                  </w:pPr>
                  <w:r w:rsidRPr="00AD1459">
                    <w:rPr>
                      <w:color w:val="000000"/>
                    </w:rPr>
                    <w:t>ЭКОНОМИКИ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2542A" w14:textId="77777777" w:rsidR="00A8281B" w:rsidRPr="00AD1459" w:rsidRDefault="00A8281B" w:rsidP="001C0712">
                  <w:pPr>
                    <w:jc w:val="center"/>
                    <w:rPr>
                      <w:color w:val="000000"/>
                    </w:rPr>
                  </w:pPr>
                  <w:r w:rsidRPr="00AD1459">
                    <w:rPr>
                      <w:color w:val="000000"/>
                    </w:rPr>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3BF94" w14:textId="77777777" w:rsidR="00A8281B" w:rsidRPr="00AD1459" w:rsidRDefault="00A8281B" w:rsidP="001C0712">
                  <w:pPr>
                    <w:jc w:val="center"/>
                    <w:rPr>
                      <w:color w:val="000000"/>
                    </w:rPr>
                  </w:pPr>
                  <w:r w:rsidRPr="00AD1459">
                    <w:rPr>
                      <w:color w:val="000000"/>
                    </w:rPr>
                    <w:t>12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0A3965F6" w14:textId="77777777" w:rsidR="00A8281B" w:rsidRPr="00AD1459" w:rsidRDefault="00A8281B" w:rsidP="001C0712">
                  <w:pPr>
                    <w:ind w:left="-108" w:right="-108"/>
                    <w:jc w:val="center"/>
                    <w:rPr>
                      <w:color w:val="000000"/>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70955FF" w14:textId="77777777" w:rsidR="00A8281B" w:rsidRPr="00AD1459" w:rsidRDefault="00A8281B" w:rsidP="001C0712">
                  <w:pPr>
                    <w:jc w:val="center"/>
                    <w:rPr>
                      <w:color w:val="000000"/>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C350A5B" w14:textId="77777777" w:rsidR="00A8281B" w:rsidRPr="00AD1459" w:rsidRDefault="00A8281B" w:rsidP="001C0712">
                  <w:pPr>
                    <w:jc w:val="right"/>
                    <w:rPr>
                      <w:color w:val="000000"/>
                    </w:rPr>
                  </w:pPr>
                  <w:r w:rsidRPr="00AD1459">
                    <w:rPr>
                      <w:color w:val="000000"/>
                    </w:rPr>
                    <w:t>74,0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9DAFC0F" w14:textId="77777777" w:rsidR="00A8281B" w:rsidRPr="00AD1459" w:rsidRDefault="00A8281B" w:rsidP="001C0712">
                  <w:pPr>
                    <w:jc w:val="right"/>
                    <w:rPr>
                      <w:color w:val="000000"/>
                    </w:rPr>
                  </w:pPr>
                  <w:r w:rsidRPr="00AD1459">
                    <w:rPr>
                      <w:color w:val="000000"/>
                    </w:rPr>
                    <w:t>74,0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1048B5E" w14:textId="77777777" w:rsidR="00A8281B" w:rsidRPr="00AD1459" w:rsidRDefault="00A8281B" w:rsidP="001C0712">
                  <w:pPr>
                    <w:jc w:val="right"/>
                    <w:rPr>
                      <w:color w:val="000000"/>
                    </w:rPr>
                  </w:pPr>
                  <w:r w:rsidRPr="00AD1459">
                    <w:rPr>
                      <w:color w:val="000000"/>
                    </w:rPr>
                    <w:t>74,0</w:t>
                  </w:r>
                </w:p>
              </w:tc>
            </w:tr>
            <w:tr w:rsidR="00A8281B" w:rsidRPr="00AD1459" w14:paraId="5EFA0810"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8CD7CE" w14:textId="77777777" w:rsidR="00A8281B" w:rsidRPr="00AD1459" w:rsidRDefault="00A8281B" w:rsidP="001C0712">
                  <w:pPr>
                    <w:rPr>
                      <w:color w:val="000000"/>
                    </w:rPr>
                  </w:pPr>
                  <w:r w:rsidRPr="00AD1459">
                    <w:rPr>
                      <w:color w:val="000000"/>
                    </w:rPr>
                    <w:t>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FDFE3" w14:textId="77777777" w:rsidR="00A8281B" w:rsidRPr="00AD1459" w:rsidRDefault="00A8281B" w:rsidP="001C0712">
                  <w:pPr>
                    <w:jc w:val="center"/>
                    <w:rPr>
                      <w:color w:val="000000"/>
                    </w:rPr>
                  </w:pPr>
                  <w:r w:rsidRPr="00AD1459">
                    <w:rPr>
                      <w:color w:val="000000"/>
                    </w:rPr>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CF071" w14:textId="77777777" w:rsidR="00A8281B" w:rsidRPr="00AD1459" w:rsidRDefault="00A8281B" w:rsidP="001C0712">
                  <w:pPr>
                    <w:jc w:val="center"/>
                    <w:rPr>
                      <w:color w:val="000000"/>
                    </w:rPr>
                  </w:pPr>
                  <w:r w:rsidRPr="00AD1459">
                    <w:rPr>
                      <w:color w:val="000000"/>
                    </w:rPr>
                    <w:t>12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020E4E3" w14:textId="77777777" w:rsidR="00A8281B" w:rsidRPr="00AD1459" w:rsidRDefault="00A8281B" w:rsidP="001C0712">
                  <w:pPr>
                    <w:ind w:left="-108" w:right="-108"/>
                    <w:jc w:val="center"/>
                    <w:rPr>
                      <w:color w:val="000000"/>
                    </w:rPr>
                  </w:pPr>
                  <w:r w:rsidRPr="00AD1459">
                    <w:rPr>
                      <w:color w:val="000000"/>
                    </w:rPr>
                    <w:t>89 9 00 24510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8F99708" w14:textId="77777777" w:rsidR="00A8281B" w:rsidRPr="00AD1459" w:rsidRDefault="00A8281B" w:rsidP="001C0712">
                  <w:pPr>
                    <w:jc w:val="center"/>
                    <w:rPr>
                      <w:color w:val="000000"/>
                    </w:rPr>
                  </w:pPr>
                  <w:r w:rsidRPr="00AD1459">
                    <w:rPr>
                      <w:color w:val="000000"/>
                    </w:rPr>
                    <w:t>120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A23DB16" w14:textId="77777777" w:rsidR="00A8281B" w:rsidRPr="00AD1459" w:rsidRDefault="00A8281B" w:rsidP="001C0712">
                  <w:pPr>
                    <w:jc w:val="right"/>
                    <w:rPr>
                      <w:color w:val="000000"/>
                    </w:rPr>
                  </w:pPr>
                  <w:r w:rsidRPr="00AD1459">
                    <w:rPr>
                      <w:color w:val="000000"/>
                    </w:rPr>
                    <w:t>37,0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C9891EB" w14:textId="77777777" w:rsidR="00A8281B" w:rsidRPr="00AD1459" w:rsidRDefault="00A8281B" w:rsidP="001C0712">
                  <w:pPr>
                    <w:jc w:val="right"/>
                    <w:rPr>
                      <w:color w:val="000000"/>
                    </w:rPr>
                  </w:pPr>
                  <w:r w:rsidRPr="00AD1459">
                    <w:rPr>
                      <w:color w:val="000000"/>
                    </w:rPr>
                    <w:t>37,0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4229D52" w14:textId="77777777" w:rsidR="00A8281B" w:rsidRPr="00AD1459" w:rsidRDefault="00A8281B" w:rsidP="001C0712">
                  <w:pPr>
                    <w:jc w:val="right"/>
                    <w:rPr>
                      <w:color w:val="000000"/>
                    </w:rPr>
                  </w:pPr>
                  <w:r w:rsidRPr="00AD1459">
                    <w:rPr>
                      <w:color w:val="000000"/>
                    </w:rPr>
                    <w:t>37,0</w:t>
                  </w:r>
                </w:p>
              </w:tc>
            </w:tr>
            <w:tr w:rsidR="00A8281B" w:rsidRPr="00AD1459" w14:paraId="7A72EF49"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142D46" w14:textId="77777777" w:rsidR="00A8281B" w:rsidRPr="00AD1459" w:rsidRDefault="00A8281B" w:rsidP="001C0712">
                  <w:pPr>
                    <w:rPr>
                      <w:color w:val="000000"/>
                    </w:rPr>
                  </w:pPr>
                  <w:r w:rsidRPr="00AD1459">
                    <w:rPr>
                      <w:color w:val="000000"/>
                    </w:rPr>
                    <w:t>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99A4" w14:textId="77777777" w:rsidR="00A8281B" w:rsidRPr="00AD1459" w:rsidRDefault="00A8281B" w:rsidP="001C0712">
                  <w:pPr>
                    <w:jc w:val="center"/>
                    <w:rPr>
                      <w:color w:val="000000"/>
                    </w:rPr>
                  </w:pPr>
                  <w:r w:rsidRPr="00AD1459">
                    <w:rPr>
                      <w:color w:val="000000"/>
                    </w:rPr>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7FFCC" w14:textId="77777777" w:rsidR="00A8281B" w:rsidRPr="00AD1459" w:rsidRDefault="00A8281B" w:rsidP="001C0712">
                  <w:pPr>
                    <w:jc w:val="center"/>
                    <w:rPr>
                      <w:color w:val="000000"/>
                    </w:rPr>
                  </w:pPr>
                  <w:r w:rsidRPr="00AD1459">
                    <w:rPr>
                      <w:color w:val="000000"/>
                    </w:rPr>
                    <w:t>12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C8CF912" w14:textId="77777777" w:rsidR="00A8281B" w:rsidRPr="00AD1459" w:rsidRDefault="00A8281B" w:rsidP="001C0712">
                  <w:pPr>
                    <w:ind w:left="-108" w:right="-108"/>
                    <w:jc w:val="center"/>
                    <w:rPr>
                      <w:color w:val="000000"/>
                    </w:rPr>
                  </w:pPr>
                  <w:r w:rsidRPr="00AD1459">
                    <w:rPr>
                      <w:color w:val="000000"/>
                    </w:rPr>
                    <w:t>89 9 00 24530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73BF7B7" w14:textId="77777777" w:rsidR="00A8281B" w:rsidRPr="00AD1459" w:rsidRDefault="00A8281B" w:rsidP="001C0712">
                  <w:pPr>
                    <w:jc w:val="center"/>
                    <w:rPr>
                      <w:color w:val="000000"/>
                    </w:rPr>
                  </w:pPr>
                  <w:r w:rsidRPr="00AD1459">
                    <w:rPr>
                      <w:color w:val="000000"/>
                    </w:rPr>
                    <w:t>120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29AE899" w14:textId="77777777" w:rsidR="00A8281B" w:rsidRPr="00AD1459" w:rsidRDefault="00A8281B" w:rsidP="001C0712">
                  <w:pPr>
                    <w:jc w:val="right"/>
                    <w:rPr>
                      <w:color w:val="000000"/>
                    </w:rPr>
                  </w:pPr>
                  <w:r w:rsidRPr="00AD1459">
                    <w:rPr>
                      <w:color w:val="000000"/>
                    </w:rPr>
                    <w:t>18,5</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5BD9E323" w14:textId="77777777" w:rsidR="00A8281B" w:rsidRPr="00AD1459" w:rsidRDefault="00A8281B" w:rsidP="001C0712">
                  <w:pPr>
                    <w:jc w:val="right"/>
                    <w:rPr>
                      <w:color w:val="000000"/>
                    </w:rPr>
                  </w:pPr>
                  <w:r w:rsidRPr="00AD1459">
                    <w:rPr>
                      <w:color w:val="000000"/>
                    </w:rPr>
                    <w:t>18,5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0EBA056" w14:textId="77777777" w:rsidR="00A8281B" w:rsidRPr="00AD1459" w:rsidRDefault="00A8281B" w:rsidP="001C0712">
                  <w:pPr>
                    <w:jc w:val="right"/>
                    <w:rPr>
                      <w:color w:val="000000"/>
                    </w:rPr>
                  </w:pPr>
                  <w:r w:rsidRPr="00AD1459">
                    <w:rPr>
                      <w:color w:val="000000"/>
                    </w:rPr>
                    <w:t>18,5</w:t>
                  </w:r>
                </w:p>
              </w:tc>
            </w:tr>
            <w:tr w:rsidR="00A8281B" w:rsidRPr="00AD1459" w14:paraId="7CD28460"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52C0E0" w14:textId="77777777" w:rsidR="00A8281B" w:rsidRPr="00AD1459" w:rsidRDefault="00A8281B" w:rsidP="001C0712">
                  <w:pPr>
                    <w:rPr>
                      <w:color w:val="000000"/>
                    </w:rPr>
                  </w:pPr>
                  <w:r w:rsidRPr="00AD1459">
                    <w:rPr>
                      <w:color w:val="000000"/>
                    </w:rPr>
                    <w:t>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26DE" w14:textId="77777777" w:rsidR="00A8281B" w:rsidRPr="00AD1459" w:rsidRDefault="00A8281B" w:rsidP="001C0712">
                  <w:pPr>
                    <w:jc w:val="center"/>
                    <w:rPr>
                      <w:color w:val="000000"/>
                    </w:rPr>
                  </w:pPr>
                  <w:r w:rsidRPr="00AD1459">
                    <w:rPr>
                      <w:color w:val="000000"/>
                    </w:rPr>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5F627" w14:textId="77777777" w:rsidR="00A8281B" w:rsidRPr="00AD1459" w:rsidRDefault="00A8281B" w:rsidP="001C0712">
                  <w:pPr>
                    <w:jc w:val="center"/>
                    <w:rPr>
                      <w:color w:val="000000"/>
                    </w:rPr>
                  </w:pPr>
                  <w:r w:rsidRPr="00AD1459">
                    <w:rPr>
                      <w:color w:val="000000"/>
                    </w:rPr>
                    <w:t>12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D211867" w14:textId="77777777" w:rsidR="00A8281B" w:rsidRPr="00AD1459" w:rsidRDefault="00A8281B" w:rsidP="001C0712">
                  <w:pPr>
                    <w:ind w:left="-108" w:right="-108"/>
                    <w:jc w:val="center"/>
                    <w:rPr>
                      <w:color w:val="000000"/>
                    </w:rPr>
                  </w:pPr>
                  <w:r w:rsidRPr="00AD1459">
                    <w:rPr>
                      <w:color w:val="000000"/>
                    </w:rPr>
                    <w:t>89 9 0024540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9B1DFE9" w14:textId="77777777" w:rsidR="00A8281B" w:rsidRPr="00AD1459" w:rsidRDefault="00A8281B" w:rsidP="001C0712">
                  <w:pPr>
                    <w:jc w:val="center"/>
                    <w:rPr>
                      <w:color w:val="000000"/>
                    </w:rPr>
                  </w:pPr>
                  <w:r w:rsidRPr="00AD1459">
                    <w:rPr>
                      <w:color w:val="000000"/>
                    </w:rPr>
                    <w:t>120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7E7EC32" w14:textId="77777777" w:rsidR="00A8281B" w:rsidRPr="00AD1459" w:rsidRDefault="00A8281B" w:rsidP="001C0712">
                  <w:pPr>
                    <w:jc w:val="right"/>
                    <w:rPr>
                      <w:color w:val="000000"/>
                    </w:rPr>
                  </w:pPr>
                  <w:r w:rsidRPr="00AD1459">
                    <w:rPr>
                      <w:color w:val="000000"/>
                    </w:rPr>
                    <w:t>18,5</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75D3259" w14:textId="77777777" w:rsidR="00A8281B" w:rsidRPr="00AD1459" w:rsidRDefault="00A8281B" w:rsidP="001C0712">
                  <w:pPr>
                    <w:jc w:val="right"/>
                    <w:rPr>
                      <w:color w:val="000000"/>
                    </w:rPr>
                  </w:pPr>
                  <w:r w:rsidRPr="00AD1459">
                    <w:rPr>
                      <w:color w:val="000000"/>
                    </w:rPr>
                    <w:t>18,5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D6167A8" w14:textId="77777777" w:rsidR="00A8281B" w:rsidRPr="00AD1459" w:rsidRDefault="00A8281B" w:rsidP="001C0712">
                  <w:pPr>
                    <w:jc w:val="right"/>
                    <w:rPr>
                      <w:color w:val="000000"/>
                    </w:rPr>
                  </w:pPr>
                  <w:r w:rsidRPr="00AD1459">
                    <w:rPr>
                      <w:color w:val="000000"/>
                    </w:rPr>
                    <w:t>18,5</w:t>
                  </w:r>
                </w:p>
              </w:tc>
            </w:tr>
            <w:tr w:rsidR="00A8281B" w:rsidRPr="00AD1459" w14:paraId="6B734CE9"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D49BE" w14:textId="77777777" w:rsidR="00A8281B" w:rsidRPr="00AD1459" w:rsidRDefault="00A8281B" w:rsidP="001C0712">
                  <w:pPr>
                    <w:rPr>
                      <w:color w:val="000000"/>
                    </w:rPr>
                  </w:pPr>
                  <w:r w:rsidRPr="00AD1459">
                    <w:rPr>
                      <w:color w:val="00000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2C308"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0EEE9" w14:textId="77777777" w:rsidR="00A8281B" w:rsidRPr="00AD1459" w:rsidRDefault="00A8281B" w:rsidP="001C0712">
                  <w:pPr>
                    <w:jc w:val="center"/>
                    <w:rPr>
                      <w:color w:val="000000"/>
                    </w:rPr>
                  </w:pPr>
                  <w:r w:rsidRPr="00AD1459">
                    <w:rPr>
                      <w:color w:val="000000"/>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ACA34CB"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A58028C"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7D66948A" w14:textId="77777777" w:rsidR="00A8281B" w:rsidRPr="00AD1459" w:rsidRDefault="00A8281B" w:rsidP="001C0712">
                  <w:pPr>
                    <w:jc w:val="right"/>
                  </w:pPr>
                  <w:r w:rsidRPr="00AD1459">
                    <w:t>5 846,2</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35D709C" w14:textId="77777777" w:rsidR="00A8281B" w:rsidRPr="00AD1459" w:rsidRDefault="00A8281B" w:rsidP="001C0712">
                  <w:pPr>
                    <w:jc w:val="right"/>
                    <w:rPr>
                      <w:color w:val="000000"/>
                      <w:lang w:val="en-US"/>
                    </w:rPr>
                  </w:pPr>
                  <w:r w:rsidRPr="00AD1459">
                    <w:rPr>
                      <w:color w:val="000000"/>
                    </w:rPr>
                    <w:t>2 384,6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12B601E4" w14:textId="77777777" w:rsidR="00A8281B" w:rsidRPr="00AD1459" w:rsidRDefault="00A8281B" w:rsidP="001C0712">
                  <w:pPr>
                    <w:jc w:val="right"/>
                    <w:rPr>
                      <w:color w:val="000000"/>
                    </w:rPr>
                  </w:pPr>
                  <w:r w:rsidRPr="00AD1459">
                    <w:rPr>
                      <w:color w:val="000000"/>
                    </w:rPr>
                    <w:t>6 776,8</w:t>
                  </w:r>
                </w:p>
              </w:tc>
            </w:tr>
            <w:tr w:rsidR="00A8281B" w:rsidRPr="00AD1459" w14:paraId="2B46FA68"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A729E" w14:textId="77777777" w:rsidR="00A8281B" w:rsidRPr="00AD1459" w:rsidRDefault="00A8281B" w:rsidP="001C0712">
                  <w:pPr>
                    <w:rPr>
                      <w:color w:val="000000"/>
                    </w:rPr>
                  </w:pPr>
                  <w:r w:rsidRPr="00AD1459">
                    <w:rPr>
                      <w:color w:val="000000"/>
                    </w:rPr>
                    <w:t>Жилищное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EBE77F"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CD3A6" w14:textId="77777777" w:rsidR="00A8281B" w:rsidRPr="00AD1459" w:rsidRDefault="00A8281B" w:rsidP="001C0712">
                  <w:pPr>
                    <w:jc w:val="center"/>
                    <w:rPr>
                      <w:color w:val="000000"/>
                    </w:rPr>
                  </w:pPr>
                  <w:r w:rsidRPr="00AD1459">
                    <w:rPr>
                      <w:color w:val="000000"/>
                    </w:rPr>
                    <w:t>01</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AF038FC"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CC6DF6F"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4766E87" w14:textId="77777777" w:rsidR="00A8281B" w:rsidRPr="00AD1459" w:rsidRDefault="00A8281B" w:rsidP="001C0712">
                  <w:pPr>
                    <w:jc w:val="right"/>
                  </w:pPr>
                  <w:r w:rsidRPr="00AD1459">
                    <w:t>21,9</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E7B1CA5" w14:textId="77777777" w:rsidR="00A8281B" w:rsidRPr="00AD1459" w:rsidRDefault="00A8281B" w:rsidP="001C0712">
                  <w:pPr>
                    <w:jc w:val="right"/>
                    <w:rPr>
                      <w:color w:val="000000"/>
                    </w:rPr>
                  </w:pPr>
                  <w:r w:rsidRPr="00AD1459">
                    <w:rPr>
                      <w:color w:val="000000"/>
                    </w:rPr>
                    <w:t>22,8</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4069320" w14:textId="77777777" w:rsidR="00A8281B" w:rsidRPr="00AD1459" w:rsidRDefault="00A8281B" w:rsidP="001C0712">
                  <w:pPr>
                    <w:jc w:val="right"/>
                    <w:rPr>
                      <w:color w:val="000000"/>
                    </w:rPr>
                  </w:pPr>
                  <w:r w:rsidRPr="00AD1459">
                    <w:rPr>
                      <w:color w:val="000000"/>
                    </w:rPr>
                    <w:t>23,7</w:t>
                  </w:r>
                </w:p>
              </w:tc>
            </w:tr>
            <w:tr w:rsidR="00A8281B" w:rsidRPr="00AD1459" w14:paraId="2BE942F2"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14212" w14:textId="77777777" w:rsidR="00A8281B" w:rsidRPr="00AD1459" w:rsidRDefault="00A8281B" w:rsidP="001C0712">
                  <w:pPr>
                    <w:rPr>
                      <w:color w:val="000000"/>
                    </w:rPr>
                  </w:pPr>
                  <w:r w:rsidRPr="00AD1459">
                    <w:rPr>
                      <w:color w:val="000000"/>
                    </w:rPr>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5081A9"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8AF10E" w14:textId="77777777" w:rsidR="00A8281B" w:rsidRPr="00AD1459" w:rsidRDefault="00A8281B" w:rsidP="001C0712">
                  <w:pPr>
                    <w:jc w:val="center"/>
                    <w:rPr>
                      <w:color w:val="000000"/>
                    </w:rPr>
                  </w:pPr>
                  <w:r w:rsidRPr="00AD1459">
                    <w:rPr>
                      <w:color w:val="000000"/>
                    </w:rPr>
                    <w:t>01</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404E9CEC" w14:textId="77777777" w:rsidR="00A8281B" w:rsidRPr="00AD1459" w:rsidRDefault="00A8281B" w:rsidP="001C0712">
                  <w:pPr>
                    <w:ind w:left="-108" w:right="-108"/>
                    <w:jc w:val="center"/>
                    <w:rPr>
                      <w:color w:val="000000"/>
                    </w:rPr>
                  </w:pPr>
                  <w:r w:rsidRPr="00AD1459">
                    <w:rPr>
                      <w:color w:val="000000"/>
                    </w:rPr>
                    <w:t xml:space="preserve">03 1 00 </w:t>
                  </w:r>
                  <w:r w:rsidRPr="00AD1459">
                    <w:rPr>
                      <w:color w:val="000000"/>
                      <w:lang w:val="en-US"/>
                    </w:rPr>
                    <w:t>24</w:t>
                  </w:r>
                  <w:r w:rsidRPr="00AD1459">
                    <w:rPr>
                      <w:color w:val="000000"/>
                    </w:rPr>
                    <w:t>100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2E6E6DF"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F33CA63" w14:textId="77777777" w:rsidR="00A8281B" w:rsidRPr="00AD1459" w:rsidRDefault="00A8281B" w:rsidP="001C0712">
                  <w:pPr>
                    <w:jc w:val="right"/>
                  </w:pPr>
                  <w:r w:rsidRPr="00AD1459">
                    <w:t>21,9</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50E7F57B" w14:textId="77777777" w:rsidR="00A8281B" w:rsidRPr="00AD1459" w:rsidRDefault="00A8281B" w:rsidP="001C0712">
                  <w:pPr>
                    <w:jc w:val="right"/>
                  </w:pPr>
                  <w:r w:rsidRPr="00AD1459">
                    <w:t>22,8</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DC14E64" w14:textId="77777777" w:rsidR="00A8281B" w:rsidRPr="00AD1459" w:rsidRDefault="00A8281B" w:rsidP="001C0712">
                  <w:pPr>
                    <w:jc w:val="right"/>
                  </w:pPr>
                  <w:r w:rsidRPr="00AD1459">
                    <w:t>23,7</w:t>
                  </w:r>
                </w:p>
              </w:tc>
            </w:tr>
            <w:tr w:rsidR="00A8281B" w:rsidRPr="00AD1459" w14:paraId="57AB23FE"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A180E" w14:textId="77777777" w:rsidR="00A8281B" w:rsidRPr="00AD1459" w:rsidRDefault="00A8281B" w:rsidP="001C0712">
                  <w:pPr>
                    <w:rPr>
                      <w:color w:val="000000"/>
                    </w:rPr>
                  </w:pPr>
                  <w:r w:rsidRPr="00AD1459">
                    <w:rPr>
                      <w:color w:val="000000"/>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99845"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357F9" w14:textId="77777777" w:rsidR="00A8281B" w:rsidRPr="00AD1459" w:rsidRDefault="00A8281B" w:rsidP="001C0712">
                  <w:pPr>
                    <w:jc w:val="center"/>
                    <w:rPr>
                      <w:color w:val="000000"/>
                    </w:rPr>
                  </w:pPr>
                  <w:r w:rsidRPr="00AD1459">
                    <w:rPr>
                      <w:color w:val="000000"/>
                    </w:rPr>
                    <w:t>02</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4FA2BB2E"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0F3B7BE"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0DCBA4F" w14:textId="77777777" w:rsidR="00A8281B" w:rsidRPr="00AD1459" w:rsidRDefault="00A8281B" w:rsidP="001C0712">
                  <w:pPr>
                    <w:jc w:val="right"/>
                  </w:pPr>
                  <w:r w:rsidRPr="00AD1459">
                    <w:t>1 891,1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EE42AB5" w14:textId="77777777" w:rsidR="00A8281B" w:rsidRPr="00AD1459" w:rsidRDefault="00A8281B" w:rsidP="001C0712">
                  <w:pPr>
                    <w:jc w:val="right"/>
                    <w:rPr>
                      <w:color w:val="000000"/>
                    </w:rPr>
                  </w:pPr>
                  <w:r w:rsidRPr="00AD1459">
                    <w:rPr>
                      <w:color w:val="000000"/>
                    </w:rPr>
                    <w:t>903,2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124762EF" w14:textId="77777777" w:rsidR="00A8281B" w:rsidRPr="00AD1459" w:rsidRDefault="00A8281B" w:rsidP="001C0712">
                  <w:pPr>
                    <w:jc w:val="right"/>
                    <w:rPr>
                      <w:color w:val="000000"/>
                    </w:rPr>
                  </w:pPr>
                  <w:r w:rsidRPr="00AD1459">
                    <w:rPr>
                      <w:color w:val="000000"/>
                    </w:rPr>
                    <w:t>1 229,9</w:t>
                  </w:r>
                </w:p>
              </w:tc>
            </w:tr>
            <w:tr w:rsidR="00A8281B" w:rsidRPr="00AD1459" w14:paraId="67F98C67" w14:textId="77777777" w:rsidTr="001C0712">
              <w:tblPrEx>
                <w:tblCellMar>
                  <w:left w:w="108" w:type="dxa"/>
                  <w:right w:w="108" w:type="dxa"/>
                </w:tblCellMar>
              </w:tblPrEx>
              <w:trPr>
                <w:trHeight w:val="324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0B7D0" w14:textId="77777777" w:rsidR="00A8281B" w:rsidRPr="00AD1459" w:rsidRDefault="00A8281B" w:rsidP="001C0712">
                  <w:r w:rsidRPr="00AD1459">
                    <w:rPr>
                      <w:color w:val="000000"/>
                    </w:rPr>
                    <w:lastRenderedPageBreak/>
                    <w:t>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r w:rsidRPr="00AD1459">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8A005"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FCA84" w14:textId="77777777" w:rsidR="00A8281B" w:rsidRPr="00AD1459" w:rsidRDefault="00A8281B" w:rsidP="001C0712">
                  <w:pPr>
                    <w:jc w:val="center"/>
                    <w:rPr>
                      <w:color w:val="000000"/>
                    </w:rPr>
                  </w:pPr>
                  <w:r w:rsidRPr="00AD1459">
                    <w:rPr>
                      <w:color w:val="000000"/>
                    </w:rPr>
                    <w:t>02</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C18F69B" w14:textId="77777777" w:rsidR="00A8281B" w:rsidRPr="00AD1459" w:rsidRDefault="00A8281B" w:rsidP="001C0712">
                  <w:pPr>
                    <w:ind w:left="-108" w:right="-108"/>
                    <w:jc w:val="center"/>
                    <w:rPr>
                      <w:color w:val="000000"/>
                      <w:lang w:val="en-US"/>
                    </w:rPr>
                  </w:pPr>
                  <w:r w:rsidRPr="00AD1459">
                    <w:rPr>
                      <w:color w:val="000000"/>
                      <w:lang w:val="en-US"/>
                    </w:rPr>
                    <w:t xml:space="preserve">03 </w:t>
                  </w:r>
                  <w:r w:rsidRPr="00AD1459">
                    <w:rPr>
                      <w:color w:val="000000"/>
                    </w:rPr>
                    <w:t>2</w:t>
                  </w:r>
                  <w:r w:rsidRPr="00AD1459">
                    <w:rPr>
                      <w:color w:val="000000"/>
                      <w:lang w:val="en-US"/>
                    </w:rPr>
                    <w:t xml:space="preserve"> 00241</w:t>
                  </w:r>
                  <w:r w:rsidRPr="00AD1459">
                    <w:rPr>
                      <w:color w:val="000000"/>
                    </w:rPr>
                    <w:t>1</w:t>
                  </w:r>
                  <w:r w:rsidRPr="00AD1459">
                    <w:rPr>
                      <w:color w:val="000000"/>
                      <w:lang w:val="en-US"/>
                    </w:rPr>
                    <w:t>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4B96B2E" w14:textId="77777777" w:rsidR="00A8281B" w:rsidRPr="00AD1459" w:rsidRDefault="00A8281B" w:rsidP="001C0712">
                  <w:pPr>
                    <w:jc w:val="center"/>
                    <w:rPr>
                      <w:color w:val="000000"/>
                      <w:lang w:val="en-US"/>
                    </w:rPr>
                  </w:pPr>
                  <w:r w:rsidRPr="00AD1459">
                    <w:rPr>
                      <w:color w:val="000000"/>
                      <w:lang w:val="en-US"/>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8519980" w14:textId="77777777" w:rsidR="00A8281B" w:rsidRPr="00AD1459" w:rsidRDefault="00A8281B" w:rsidP="001C0712">
                  <w:pPr>
                    <w:jc w:val="right"/>
                  </w:pPr>
                  <w:r w:rsidRPr="00AD1459">
                    <w:t>242,8</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D7AC2E1" w14:textId="77777777" w:rsidR="00A8281B" w:rsidRPr="00AD1459" w:rsidRDefault="00A8281B" w:rsidP="001C0712">
                  <w:pPr>
                    <w:jc w:val="right"/>
                    <w:rPr>
                      <w:color w:val="000000"/>
                    </w:rPr>
                  </w:pPr>
                  <w:r w:rsidRPr="00AD1459">
                    <w:rPr>
                      <w:color w:val="000000"/>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993037D" w14:textId="77777777" w:rsidR="00A8281B" w:rsidRPr="00AD1459" w:rsidRDefault="00A8281B" w:rsidP="001C0712">
                  <w:pPr>
                    <w:jc w:val="right"/>
                    <w:rPr>
                      <w:color w:val="000000"/>
                    </w:rPr>
                  </w:pPr>
                  <w:r w:rsidRPr="00AD1459">
                    <w:rPr>
                      <w:color w:val="000000"/>
                    </w:rPr>
                    <w:t>262,6</w:t>
                  </w:r>
                </w:p>
              </w:tc>
            </w:tr>
            <w:tr w:rsidR="00A8281B" w:rsidRPr="00AD1459" w14:paraId="4F2E1427"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8C3BE2" w14:textId="77777777" w:rsidR="00A8281B" w:rsidRPr="00AD1459" w:rsidRDefault="00A8281B" w:rsidP="001C0712">
                  <w:pPr>
                    <w:rPr>
                      <w:color w:val="000000"/>
                    </w:rPr>
                  </w:pPr>
                  <w:r w:rsidRPr="00AD1459">
                    <w:rPr>
                      <w:color w:val="000000"/>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23F97"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E72AC" w14:textId="77777777" w:rsidR="00A8281B" w:rsidRPr="00AD1459" w:rsidRDefault="00A8281B" w:rsidP="001C0712">
                  <w:pPr>
                    <w:jc w:val="center"/>
                    <w:rPr>
                      <w:color w:val="000000"/>
                    </w:rPr>
                  </w:pPr>
                  <w:r w:rsidRPr="00AD1459">
                    <w:rPr>
                      <w:color w:val="000000"/>
                    </w:rPr>
                    <w:t>02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1E722334" w14:textId="77777777" w:rsidR="00A8281B" w:rsidRPr="00AD1459" w:rsidRDefault="00A8281B" w:rsidP="001C0712">
                  <w:pPr>
                    <w:ind w:left="-108" w:right="-108"/>
                    <w:jc w:val="center"/>
                    <w:rPr>
                      <w:color w:val="000000"/>
                    </w:rPr>
                  </w:pPr>
                  <w:r w:rsidRPr="00AD1459">
                    <w:rPr>
                      <w:color w:val="000000"/>
                    </w:rPr>
                    <w:t xml:space="preserve">03 2 00 </w:t>
                  </w:r>
                  <w:r w:rsidRPr="00AD1459">
                    <w:rPr>
                      <w:color w:val="000000"/>
                      <w:lang w:val="en-US"/>
                    </w:rPr>
                    <w:t>S</w:t>
                  </w:r>
                  <w:r w:rsidRPr="00AD1459">
                    <w:rPr>
                      <w:color w:val="000000"/>
                    </w:rPr>
                    <w:t>3660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BBD38F7" w14:textId="77777777" w:rsidR="00A8281B" w:rsidRPr="00AD1459" w:rsidRDefault="00A8281B" w:rsidP="001C0712">
                  <w:pPr>
                    <w:jc w:val="center"/>
                    <w:rPr>
                      <w:color w:val="000000"/>
                    </w:rPr>
                  </w:pPr>
                  <w:r w:rsidRPr="00AD1459">
                    <w:rPr>
                      <w:color w:val="000000"/>
                    </w:rPr>
                    <w:t>810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53F229D" w14:textId="77777777" w:rsidR="00A8281B" w:rsidRPr="00AD1459" w:rsidRDefault="00A8281B" w:rsidP="001C0712">
                  <w:pPr>
                    <w:jc w:val="right"/>
                  </w:pPr>
                  <w:r w:rsidRPr="00AD1459">
                    <w:t>1 066,1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21FB46F" w14:textId="77777777" w:rsidR="00A8281B" w:rsidRPr="00AD1459" w:rsidRDefault="00A8281B" w:rsidP="001C0712">
                  <w:pPr>
                    <w:jc w:val="right"/>
                    <w:rPr>
                      <w:color w:val="000000"/>
                    </w:rPr>
                  </w:pPr>
                  <w:r w:rsidRPr="00AD1459">
                    <w:rPr>
                      <w:color w:val="000000"/>
                    </w:rPr>
                    <w:t>262,8</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559C02B" w14:textId="77777777" w:rsidR="00A8281B" w:rsidRPr="00AD1459" w:rsidRDefault="00A8281B" w:rsidP="001C0712">
                  <w:pPr>
                    <w:jc w:val="right"/>
                    <w:rPr>
                      <w:color w:val="000000"/>
                    </w:rPr>
                  </w:pPr>
                  <w:r w:rsidRPr="00AD1459">
                    <w:rPr>
                      <w:color w:val="000000"/>
                    </w:rPr>
                    <w:t>262,8</w:t>
                  </w:r>
                </w:p>
              </w:tc>
            </w:tr>
            <w:tr w:rsidR="00A8281B" w:rsidRPr="00AD1459" w14:paraId="4A92A471"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7F08A" w14:textId="77777777" w:rsidR="00A8281B" w:rsidRPr="00AD1459" w:rsidRDefault="00A8281B" w:rsidP="001C0712">
                  <w:pPr>
                    <w:rPr>
                      <w:color w:val="000000"/>
                    </w:rPr>
                  </w:pPr>
                  <w:r w:rsidRPr="00AD1459">
                    <w:rPr>
                      <w:color w:val="000000"/>
                    </w:rPr>
                    <w:t>Расходы на мероприятия по ликвидации мест несанкционированного размещения отходов в рамках подпрограммы «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A5D7"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DFC6D" w14:textId="77777777" w:rsidR="00A8281B" w:rsidRPr="00AD1459" w:rsidRDefault="00A8281B" w:rsidP="001C0712">
                  <w:pPr>
                    <w:jc w:val="center"/>
                    <w:rPr>
                      <w:color w:val="000000"/>
                    </w:rPr>
                  </w:pPr>
                  <w:r w:rsidRPr="00AD1459">
                    <w:rPr>
                      <w:color w:val="000000"/>
                    </w:rPr>
                    <w:t>02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0629BAD7" w14:textId="77777777" w:rsidR="00A8281B" w:rsidRPr="00AD1459" w:rsidRDefault="00A8281B" w:rsidP="001C0712">
                  <w:pPr>
                    <w:ind w:left="-108" w:right="-108"/>
                    <w:jc w:val="center"/>
                    <w:rPr>
                      <w:color w:val="000000"/>
                    </w:rPr>
                  </w:pPr>
                  <w:r w:rsidRPr="00AD1459">
                    <w:rPr>
                      <w:color w:val="000000"/>
                    </w:rPr>
                    <w:t xml:space="preserve">17 2 00 24700 </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9F18A66"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25718B0" w14:textId="77777777" w:rsidR="00A8281B" w:rsidRPr="00AD1459" w:rsidRDefault="00A8281B" w:rsidP="001C0712">
                  <w:pPr>
                    <w:jc w:val="right"/>
                  </w:pPr>
                  <w:r w:rsidRPr="00AD1459">
                    <w:t>582,2</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25AE32B" w14:textId="77777777" w:rsidR="00A8281B" w:rsidRPr="00AD1459" w:rsidRDefault="00A8281B" w:rsidP="001C0712">
                  <w:pPr>
                    <w:jc w:val="right"/>
                    <w:rPr>
                      <w:color w:val="000000"/>
                    </w:rPr>
                  </w:pPr>
                  <w:r w:rsidRPr="00AD1459">
                    <w:rPr>
                      <w:color w:val="000000"/>
                    </w:rPr>
                    <w:t>640,4</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3C9AA2E" w14:textId="77777777" w:rsidR="00A8281B" w:rsidRPr="00AD1459" w:rsidRDefault="00A8281B" w:rsidP="001C0712">
                  <w:pPr>
                    <w:jc w:val="right"/>
                    <w:rPr>
                      <w:color w:val="000000"/>
                    </w:rPr>
                  </w:pPr>
                  <w:r w:rsidRPr="00AD1459">
                    <w:rPr>
                      <w:color w:val="000000"/>
                    </w:rPr>
                    <w:t>704,5</w:t>
                  </w:r>
                </w:p>
              </w:tc>
            </w:tr>
            <w:tr w:rsidR="00A8281B" w:rsidRPr="00AD1459" w14:paraId="0E51F7DB"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BB54F2" w14:textId="77777777" w:rsidR="00A8281B" w:rsidRPr="00AD1459" w:rsidRDefault="00A8281B" w:rsidP="001C0712">
                  <w:pPr>
                    <w:rPr>
                      <w:color w:val="000000"/>
                    </w:rPr>
                  </w:pPr>
                  <w:r w:rsidRPr="00AD1459">
                    <w:rPr>
                      <w:color w:val="00000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6B636"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78F77A" w14:textId="77777777" w:rsidR="00A8281B" w:rsidRPr="00AD1459" w:rsidRDefault="00A8281B" w:rsidP="001C0712">
                  <w:pPr>
                    <w:jc w:val="center"/>
                    <w:rPr>
                      <w:color w:val="000000"/>
                    </w:rPr>
                  </w:pPr>
                  <w:r w:rsidRPr="00AD1459">
                    <w:rPr>
                      <w:color w:val="000000"/>
                    </w:rPr>
                    <w:t>03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6ABAF68F"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191B3E0"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DAE6FBD" w14:textId="77777777" w:rsidR="00A8281B" w:rsidRPr="00AD1459" w:rsidRDefault="00A8281B" w:rsidP="001C0712">
                  <w:pPr>
                    <w:jc w:val="right"/>
                  </w:pPr>
                  <w:r w:rsidRPr="00AD1459">
                    <w:t>3 909,9</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58019DEB" w14:textId="77777777" w:rsidR="00A8281B" w:rsidRPr="00AD1459" w:rsidRDefault="00A8281B" w:rsidP="001C0712">
                  <w:pPr>
                    <w:jc w:val="right"/>
                    <w:rPr>
                      <w:color w:val="000000"/>
                    </w:rPr>
                  </w:pPr>
                  <w:r w:rsidRPr="00AD1459">
                    <w:rPr>
                      <w:color w:val="000000"/>
                    </w:rPr>
                    <w:t>1 458,6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1142EBD" w14:textId="77777777" w:rsidR="00A8281B" w:rsidRPr="00AD1459" w:rsidRDefault="00A8281B" w:rsidP="001C0712">
                  <w:pPr>
                    <w:jc w:val="right"/>
                    <w:rPr>
                      <w:color w:val="000000"/>
                    </w:rPr>
                  </w:pPr>
                  <w:r w:rsidRPr="00AD1459">
                    <w:rPr>
                      <w:color w:val="000000"/>
                    </w:rPr>
                    <w:t>5 498,0</w:t>
                  </w:r>
                </w:p>
              </w:tc>
            </w:tr>
            <w:tr w:rsidR="00A8281B" w:rsidRPr="00AD1459" w14:paraId="5533BFB7"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E5550" w14:textId="77777777" w:rsidR="00A8281B" w:rsidRPr="00AD1459" w:rsidRDefault="00A8281B" w:rsidP="001C0712">
                  <w:pPr>
                    <w:rPr>
                      <w:color w:val="000000"/>
                    </w:rPr>
                  </w:pPr>
                  <w:r w:rsidRPr="00AD1459">
                    <w:rPr>
                      <w:color w:val="000000"/>
                    </w:rPr>
                    <w:lastRenderedPageBreak/>
                    <w:t>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BC636"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FF209" w14:textId="77777777" w:rsidR="00A8281B" w:rsidRPr="00AD1459" w:rsidRDefault="00A8281B" w:rsidP="001C0712">
                  <w:pPr>
                    <w:jc w:val="center"/>
                    <w:rPr>
                      <w:color w:val="000000"/>
                    </w:rPr>
                  </w:pPr>
                  <w:r w:rsidRPr="00AD1459">
                    <w:rPr>
                      <w:color w:val="000000"/>
                    </w:rPr>
                    <w:t>03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34653D1B" w14:textId="77777777" w:rsidR="00A8281B" w:rsidRPr="00AD1459" w:rsidRDefault="00A8281B" w:rsidP="001C0712">
                  <w:pPr>
                    <w:ind w:left="-108" w:right="-108"/>
                    <w:jc w:val="center"/>
                    <w:rPr>
                      <w:color w:val="000000"/>
                    </w:rPr>
                  </w:pPr>
                  <w:r w:rsidRPr="00AD1459">
                    <w:rPr>
                      <w:color w:val="000000"/>
                    </w:rPr>
                    <w:t>14 1 00 24290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AE5F5C6"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31272E9" w14:textId="77777777" w:rsidR="00A8281B" w:rsidRPr="00AD1459" w:rsidRDefault="00A8281B" w:rsidP="001C0712">
                  <w:pPr>
                    <w:jc w:val="right"/>
                  </w:pPr>
                  <w:r w:rsidRPr="00AD1459">
                    <w:t>2 092,1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5CF4783" w14:textId="77777777" w:rsidR="00A8281B" w:rsidRPr="00AD1459" w:rsidRDefault="00A8281B" w:rsidP="001C0712">
                  <w:pPr>
                    <w:jc w:val="right"/>
                  </w:pPr>
                  <w:r w:rsidRPr="00AD1459">
                    <w:t>1 458,6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7BF73185" w14:textId="77777777" w:rsidR="00A8281B" w:rsidRPr="00AD1459" w:rsidRDefault="00A8281B" w:rsidP="001C0712">
                  <w:pPr>
                    <w:jc w:val="right"/>
                  </w:pPr>
                  <w:r w:rsidRPr="00AD1459">
                    <w:t>2 204,3</w:t>
                  </w:r>
                </w:p>
              </w:tc>
            </w:tr>
            <w:tr w:rsidR="00A8281B" w:rsidRPr="00AD1459" w14:paraId="0AE9B836" w14:textId="77777777" w:rsidTr="001C0712">
              <w:tblPrEx>
                <w:tblCellMar>
                  <w:left w:w="108" w:type="dxa"/>
                  <w:right w:w="108" w:type="dxa"/>
                </w:tblCellMar>
              </w:tblPrEx>
              <w:trPr>
                <w:trHeight w:val="24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4EA7D2" w14:textId="77777777" w:rsidR="00A8281B" w:rsidRPr="00AD1459" w:rsidRDefault="00A8281B" w:rsidP="001C0712">
                  <w:pPr>
                    <w:rPr>
                      <w:color w:val="000000"/>
                    </w:rPr>
                  </w:pPr>
                  <w:r w:rsidRPr="00AD1459">
                    <w:rPr>
                      <w:color w:val="000000"/>
                    </w:rPr>
                    <w:t>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p w14:paraId="0D89030D" w14:textId="77777777" w:rsidR="00A8281B" w:rsidRPr="00AD1459" w:rsidRDefault="00A8281B" w:rsidP="001C0712">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6C271"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9E5626" w14:textId="77777777" w:rsidR="00A8281B" w:rsidRPr="00AD1459" w:rsidRDefault="00A8281B" w:rsidP="001C0712">
                  <w:pPr>
                    <w:jc w:val="center"/>
                    <w:rPr>
                      <w:color w:val="000000"/>
                    </w:rPr>
                  </w:pPr>
                  <w:r w:rsidRPr="00AD1459">
                    <w:rPr>
                      <w:color w:val="000000"/>
                    </w:rPr>
                    <w:t>03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525BB543" w14:textId="77777777" w:rsidR="00A8281B" w:rsidRPr="00AD1459" w:rsidRDefault="00A8281B" w:rsidP="001C0712">
                  <w:pPr>
                    <w:ind w:left="-108" w:right="-108"/>
                    <w:jc w:val="center"/>
                    <w:rPr>
                      <w:color w:val="000000"/>
                    </w:rPr>
                  </w:pPr>
                  <w:r w:rsidRPr="00AD1459">
                    <w:rPr>
                      <w:color w:val="000000"/>
                    </w:rPr>
                    <w:t>14 200 24300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345B3CB"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40F2E2A" w14:textId="77777777" w:rsidR="00A8281B" w:rsidRPr="00AD1459" w:rsidRDefault="00A8281B" w:rsidP="001C0712">
                  <w:pPr>
                    <w:jc w:val="right"/>
                  </w:pPr>
                  <w:r w:rsidRPr="00AD1459">
                    <w:t>834,1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56ADCAC" w14:textId="77777777" w:rsidR="00A8281B" w:rsidRPr="00AD1459" w:rsidRDefault="00A8281B" w:rsidP="001C0712">
                  <w:pPr>
                    <w:jc w:val="right"/>
                    <w:rPr>
                      <w:color w:val="000000"/>
                    </w:rPr>
                  </w:pPr>
                  <w:r w:rsidRPr="00AD1459">
                    <w:rPr>
                      <w:color w:val="000000"/>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FA07D0A" w14:textId="77777777" w:rsidR="00A8281B" w:rsidRPr="00AD1459" w:rsidRDefault="00A8281B" w:rsidP="001C0712">
                  <w:pPr>
                    <w:jc w:val="right"/>
                    <w:rPr>
                      <w:color w:val="000000"/>
                    </w:rPr>
                  </w:pPr>
                  <w:r w:rsidRPr="00AD1459">
                    <w:rPr>
                      <w:color w:val="000000"/>
                    </w:rPr>
                    <w:t>791,6</w:t>
                  </w:r>
                </w:p>
              </w:tc>
            </w:tr>
            <w:tr w:rsidR="00A8281B" w:rsidRPr="00AD1459" w14:paraId="3ED0B684" w14:textId="77777777" w:rsidTr="001C0712">
              <w:tblPrEx>
                <w:tblCellMar>
                  <w:left w:w="108" w:type="dxa"/>
                  <w:right w:w="108" w:type="dxa"/>
                </w:tblCellMar>
              </w:tblPrEx>
              <w:trPr>
                <w:trHeight w:val="27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4C9F59" w14:textId="77777777" w:rsidR="00A8281B" w:rsidRPr="00AD1459" w:rsidRDefault="00A8281B" w:rsidP="001C0712">
                  <w:pPr>
                    <w:rPr>
                      <w:color w:val="000000"/>
                    </w:rPr>
                  </w:pPr>
                  <w:r w:rsidRPr="00AD1459">
                    <w:rPr>
                      <w:color w:val="000000"/>
                    </w:rPr>
                    <w:t>Расходы на реализацию проектов инициативного бюджетирования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 (</w:t>
                  </w:r>
                  <w:r w:rsidRPr="00AD1459">
                    <w:rPr>
                      <w:rFonts w:ascii="PT Serif" w:hAnsi="PT Serif"/>
                      <w:color w:val="22272F"/>
                      <w:shd w:val="clear" w:color="auto" w:fill="FFFFFF"/>
                    </w:rPr>
                    <w:t>Иные закупки товаров, работ и услуг для обеспечения государственных (муниципальных) нужд</w:t>
                  </w:r>
                  <w:r w:rsidRPr="00AD1459">
                    <w:rPr>
                      <w:color w:val="000000"/>
                    </w:rPr>
                    <w:t>)</w:t>
                  </w:r>
                </w:p>
                <w:p w14:paraId="6D89E7DB" w14:textId="77777777" w:rsidR="00A8281B" w:rsidRPr="00AD1459" w:rsidRDefault="00A8281B" w:rsidP="001C0712">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A42F"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8101" w14:textId="77777777" w:rsidR="00A8281B" w:rsidRPr="00AD1459" w:rsidRDefault="00A8281B" w:rsidP="001C0712">
                  <w:pPr>
                    <w:jc w:val="center"/>
                    <w:rPr>
                      <w:color w:val="000000"/>
                    </w:rPr>
                  </w:pPr>
                  <w:r w:rsidRPr="00AD1459">
                    <w:rPr>
                      <w:color w:val="000000"/>
                    </w:rPr>
                    <w:t>03</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4B1CECB6" w14:textId="77777777" w:rsidR="00A8281B" w:rsidRPr="00AD1459" w:rsidRDefault="00A8281B" w:rsidP="001C0712">
                  <w:pPr>
                    <w:ind w:left="-108" w:right="-108"/>
                    <w:jc w:val="center"/>
                    <w:rPr>
                      <w:color w:val="000000"/>
                    </w:rPr>
                  </w:pPr>
                  <w:r w:rsidRPr="00AD1459">
                    <w:rPr>
                      <w:color w:val="000000"/>
                    </w:rPr>
                    <w:t>14 2 00 24640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FB1EAF1"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78EFDCF" w14:textId="77777777" w:rsidR="00A8281B" w:rsidRPr="00AD1459" w:rsidRDefault="00A8281B" w:rsidP="001C0712">
                  <w:pPr>
                    <w:jc w:val="right"/>
                  </w:pPr>
                  <w:r w:rsidRPr="00AD1459">
                    <w:t>50,0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3ABDB5F" w14:textId="77777777" w:rsidR="00A8281B" w:rsidRPr="00AD1459" w:rsidRDefault="00A8281B" w:rsidP="001C0712">
                  <w:pPr>
                    <w:jc w:val="right"/>
                    <w:rPr>
                      <w:color w:val="000000"/>
                    </w:rPr>
                  </w:pPr>
                  <w:r w:rsidRPr="00AD1459">
                    <w:rPr>
                      <w:color w:val="000000"/>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130B97F1" w14:textId="77777777" w:rsidR="00A8281B" w:rsidRPr="00AD1459" w:rsidRDefault="00A8281B" w:rsidP="001C0712">
                  <w:pPr>
                    <w:rPr>
                      <w:color w:val="000000"/>
                    </w:rPr>
                  </w:pPr>
                  <w:r w:rsidRPr="00AD1459">
                    <w:rPr>
                      <w:color w:val="000000"/>
                    </w:rPr>
                    <w:t xml:space="preserve">          0,0</w:t>
                  </w:r>
                </w:p>
              </w:tc>
            </w:tr>
            <w:tr w:rsidR="00A8281B" w:rsidRPr="00AD1459" w14:paraId="59D4438B" w14:textId="77777777" w:rsidTr="001C0712">
              <w:tblPrEx>
                <w:tblCellMar>
                  <w:left w:w="108" w:type="dxa"/>
                  <w:right w:w="108" w:type="dxa"/>
                </w:tblCellMar>
              </w:tblPrEx>
              <w:trPr>
                <w:trHeight w:val="28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F6C81B" w14:textId="77777777" w:rsidR="00A8281B" w:rsidRPr="00AD1459" w:rsidRDefault="00A8281B" w:rsidP="001C0712">
                  <w:pPr>
                    <w:rPr>
                      <w:color w:val="000000"/>
                    </w:rPr>
                  </w:pPr>
                  <w:r w:rsidRPr="00AD1459">
                    <w:rPr>
                      <w:color w:val="000000"/>
                    </w:rPr>
                    <w:t>Расходы на реализацию инициативных проектов  (Благоустройство земельного участка по адресу Аксайский район п. Дивный ул. Советская 21А)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w:t>
                  </w:r>
                  <w:r w:rsidRPr="00AD1459">
                    <w:rPr>
                      <w:rFonts w:ascii="PT Serif" w:hAnsi="PT Serif"/>
                      <w:color w:val="22272F"/>
                      <w:shd w:val="clear" w:color="auto" w:fill="FFFFFF"/>
                    </w:rPr>
                    <w:t xml:space="preserve"> Иные закупки товаров, работ и услуг для обеспечения государственных (муниципальных) нужд</w:t>
                  </w:r>
                  <w:r w:rsidRPr="00AD1459">
                    <w:rPr>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7B211"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EC21" w14:textId="77777777" w:rsidR="00A8281B" w:rsidRPr="00AD1459" w:rsidRDefault="00A8281B" w:rsidP="001C0712">
                  <w:pPr>
                    <w:jc w:val="center"/>
                    <w:rPr>
                      <w:color w:val="000000"/>
                    </w:rPr>
                  </w:pPr>
                  <w:r w:rsidRPr="00AD1459">
                    <w:rPr>
                      <w:color w:val="000000"/>
                    </w:rPr>
                    <w:t>03</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A3D5913" w14:textId="77777777" w:rsidR="00A8281B" w:rsidRPr="00AD1459" w:rsidRDefault="00A8281B" w:rsidP="001C0712">
                  <w:pPr>
                    <w:ind w:left="-108" w:right="-108"/>
                    <w:jc w:val="center"/>
                    <w:rPr>
                      <w:color w:val="000000"/>
                      <w:lang w:val="en-US"/>
                    </w:rPr>
                  </w:pPr>
                  <w:r w:rsidRPr="00AD1459">
                    <w:rPr>
                      <w:color w:val="000000"/>
                    </w:rPr>
                    <w:t xml:space="preserve">14 2 00 </w:t>
                  </w:r>
                  <w:r w:rsidRPr="00AD1459">
                    <w:rPr>
                      <w:color w:val="000000"/>
                      <w:lang w:val="en-US"/>
                    </w:rPr>
                    <w:t>S4644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E8EFDE4" w14:textId="77777777" w:rsidR="00A8281B" w:rsidRPr="00AD1459" w:rsidRDefault="00A8281B" w:rsidP="001C0712">
                  <w:pPr>
                    <w:jc w:val="center"/>
                    <w:rPr>
                      <w:color w:val="000000"/>
                      <w:lang w:val="en-US"/>
                    </w:rPr>
                  </w:pPr>
                  <w:r w:rsidRPr="00AD1459">
                    <w:rPr>
                      <w:color w:val="000000"/>
                      <w:lang w:val="en-US"/>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EAEBFB3" w14:textId="77777777" w:rsidR="00A8281B" w:rsidRPr="00AD1459" w:rsidRDefault="00A8281B" w:rsidP="001C0712">
                  <w:pPr>
                    <w:jc w:val="right"/>
                  </w:pPr>
                  <w:r w:rsidRPr="00AD1459">
                    <w:t>578,1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0FD0A23" w14:textId="77777777" w:rsidR="00A8281B" w:rsidRPr="00AD1459" w:rsidRDefault="00A8281B" w:rsidP="001C0712">
                  <w:pPr>
                    <w:jc w:val="right"/>
                    <w:rPr>
                      <w:color w:val="000000"/>
                    </w:rPr>
                  </w:pPr>
                  <w:r w:rsidRPr="00AD1459">
                    <w:rPr>
                      <w:color w:val="000000"/>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767AA336" w14:textId="77777777" w:rsidR="00A8281B" w:rsidRPr="00AD1459" w:rsidRDefault="00A8281B" w:rsidP="001C0712">
                  <w:pPr>
                    <w:rPr>
                      <w:color w:val="000000"/>
                    </w:rPr>
                  </w:pPr>
                  <w:r w:rsidRPr="00AD1459">
                    <w:rPr>
                      <w:color w:val="000000"/>
                    </w:rPr>
                    <w:t xml:space="preserve">           0,0</w:t>
                  </w:r>
                </w:p>
              </w:tc>
            </w:tr>
            <w:tr w:rsidR="00A8281B" w:rsidRPr="00AD1459" w14:paraId="2BEF245D" w14:textId="77777777" w:rsidTr="001C0712">
              <w:tblPrEx>
                <w:tblCellMar>
                  <w:left w:w="108" w:type="dxa"/>
                  <w:right w:w="108" w:type="dxa"/>
                </w:tblCellMar>
              </w:tblPrEx>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0038A" w14:textId="77777777" w:rsidR="00A8281B" w:rsidRPr="00AD1459" w:rsidRDefault="00A8281B" w:rsidP="001C0712">
                  <w:pPr>
                    <w:rPr>
                      <w:color w:val="000000"/>
                    </w:rPr>
                  </w:pPr>
                  <w:r w:rsidRPr="00AD1459">
                    <w:rPr>
                      <w:color w:val="000000"/>
                    </w:rPr>
                    <w:lastRenderedPageBreak/>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048905"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094E06" w14:textId="77777777" w:rsidR="00A8281B" w:rsidRPr="00AD1459" w:rsidRDefault="00A8281B" w:rsidP="001C0712">
                  <w:pPr>
                    <w:jc w:val="center"/>
                    <w:rPr>
                      <w:color w:val="000000"/>
                    </w:rPr>
                  </w:pPr>
                  <w:r w:rsidRPr="00AD1459">
                    <w:rPr>
                      <w:color w:val="000000"/>
                    </w:rPr>
                    <w:t>03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3503016A" w14:textId="77777777" w:rsidR="00A8281B" w:rsidRPr="00AD1459" w:rsidRDefault="00A8281B" w:rsidP="001C0712">
                  <w:pPr>
                    <w:ind w:left="-108" w:right="-108"/>
                    <w:jc w:val="center"/>
                    <w:rPr>
                      <w:color w:val="000000"/>
                    </w:rPr>
                  </w:pPr>
                  <w:r w:rsidRPr="00AD1459">
                    <w:rPr>
                      <w:color w:val="000000"/>
                    </w:rPr>
                    <w:t>14 3 00 24310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F5A130D"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D99C7DE" w14:textId="77777777" w:rsidR="00A8281B" w:rsidRPr="00AD1459" w:rsidRDefault="00A8281B" w:rsidP="001C0712">
                  <w:pPr>
                    <w:jc w:val="right"/>
                  </w:pPr>
                  <w:r w:rsidRPr="00AD1459">
                    <w:t>355,6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F9569F0" w14:textId="77777777" w:rsidR="00A8281B" w:rsidRPr="00AD1459" w:rsidRDefault="00A8281B" w:rsidP="001C0712">
                  <w:pPr>
                    <w:jc w:val="right"/>
                    <w:rPr>
                      <w:color w:val="000000"/>
                    </w:rPr>
                  </w:pPr>
                  <w:r w:rsidRPr="00AD1459">
                    <w:rPr>
                      <w:color w:val="000000"/>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20DF14E" w14:textId="77777777" w:rsidR="00A8281B" w:rsidRPr="00AD1459" w:rsidRDefault="00A8281B" w:rsidP="001C0712">
                  <w:pPr>
                    <w:jc w:val="right"/>
                    <w:rPr>
                      <w:color w:val="000000"/>
                    </w:rPr>
                  </w:pPr>
                  <w:r w:rsidRPr="00AD1459">
                    <w:rPr>
                      <w:color w:val="000000"/>
                    </w:rPr>
                    <w:t>2 502,1</w:t>
                  </w:r>
                </w:p>
              </w:tc>
            </w:tr>
            <w:tr w:rsidR="00A8281B" w:rsidRPr="00AD1459" w14:paraId="2E5818E5" w14:textId="77777777" w:rsidTr="001C0712">
              <w:tblPrEx>
                <w:tblCellMar>
                  <w:left w:w="108" w:type="dxa"/>
                  <w:right w:w="108" w:type="dxa"/>
                </w:tblCellMar>
              </w:tblPrEx>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52D443" w14:textId="77777777" w:rsidR="00A8281B" w:rsidRPr="00AD1459" w:rsidRDefault="00A8281B" w:rsidP="001C0712">
                  <w:pPr>
                    <w:rPr>
                      <w:color w:val="000000"/>
                    </w:rPr>
                  </w:pPr>
                  <w:r w:rsidRPr="00AD1459">
                    <w:rPr>
                      <w:color w:val="000000"/>
                    </w:rPr>
                    <w:t>Другие вопросы в области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5C4F6" w14:textId="77777777" w:rsidR="00A8281B" w:rsidRPr="00AD1459" w:rsidRDefault="00A8281B" w:rsidP="001C0712">
                  <w:pPr>
                    <w:jc w:val="center"/>
                    <w:rPr>
                      <w:color w:val="000000"/>
                      <w:lang w:val="en-US"/>
                    </w:rPr>
                  </w:pPr>
                  <w:r w:rsidRPr="00AD1459">
                    <w:rPr>
                      <w:color w:val="000000"/>
                      <w:lang w:val="en-US"/>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FB2A" w14:textId="77777777" w:rsidR="00A8281B" w:rsidRPr="00AD1459" w:rsidRDefault="00A8281B" w:rsidP="001C0712">
                  <w:pPr>
                    <w:jc w:val="center"/>
                    <w:rPr>
                      <w:color w:val="000000"/>
                      <w:lang w:val="en-US"/>
                    </w:rPr>
                  </w:pPr>
                  <w:r w:rsidRPr="00AD1459">
                    <w:rPr>
                      <w:color w:val="000000"/>
                      <w:lang w:val="en-US"/>
                    </w:rPr>
                    <w:t>05</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738D6660" w14:textId="77777777" w:rsidR="00A8281B" w:rsidRPr="00AD1459" w:rsidRDefault="00A8281B" w:rsidP="001C0712">
                  <w:pPr>
                    <w:ind w:left="-108" w:right="-108"/>
                    <w:jc w:val="center"/>
                    <w:rPr>
                      <w:color w:val="000000"/>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29D7547" w14:textId="77777777" w:rsidR="00A8281B" w:rsidRPr="00AD1459" w:rsidRDefault="00A8281B" w:rsidP="001C0712">
                  <w:pPr>
                    <w:jc w:val="center"/>
                    <w:rPr>
                      <w:color w:val="000000"/>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3DA8D6C5" w14:textId="77777777" w:rsidR="00A8281B" w:rsidRPr="00AD1459" w:rsidRDefault="00A8281B" w:rsidP="001C0712">
                  <w:pPr>
                    <w:jc w:val="right"/>
                  </w:pPr>
                  <w:r w:rsidRPr="00AD1459">
                    <w:t>23,3</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1442354" w14:textId="77777777" w:rsidR="00A8281B" w:rsidRPr="00AD1459" w:rsidRDefault="00A8281B" w:rsidP="001C0712">
                  <w:pPr>
                    <w:jc w:val="right"/>
                    <w:rPr>
                      <w:color w:val="000000"/>
                    </w:rPr>
                  </w:pPr>
                  <w:r w:rsidRPr="00AD1459">
                    <w:rPr>
                      <w:color w:val="000000"/>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7E0C063C" w14:textId="77777777" w:rsidR="00A8281B" w:rsidRPr="00AD1459" w:rsidRDefault="00A8281B" w:rsidP="001C0712">
                  <w:pPr>
                    <w:jc w:val="right"/>
                    <w:rPr>
                      <w:color w:val="000000"/>
                    </w:rPr>
                  </w:pPr>
                  <w:r w:rsidRPr="00AD1459">
                    <w:rPr>
                      <w:color w:val="000000"/>
                    </w:rPr>
                    <w:t>25,2</w:t>
                  </w:r>
                </w:p>
              </w:tc>
            </w:tr>
            <w:tr w:rsidR="00A8281B" w:rsidRPr="00AD1459" w14:paraId="555B2372" w14:textId="77777777" w:rsidTr="001C0712">
              <w:tblPrEx>
                <w:tblCellMar>
                  <w:left w:w="108" w:type="dxa"/>
                  <w:right w:w="108" w:type="dxa"/>
                </w:tblCellMar>
              </w:tblPrEx>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FCEA7" w14:textId="77777777" w:rsidR="00A8281B" w:rsidRPr="00AD1459" w:rsidRDefault="00A8281B" w:rsidP="001C0712">
                  <w:pPr>
                    <w:rPr>
                      <w:color w:val="000000"/>
                    </w:rPr>
                  </w:pPr>
                  <w:r w:rsidRPr="00AD1459">
                    <w:rPr>
                      <w:color w:val="000000"/>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79EC1" w14:textId="77777777" w:rsidR="00A8281B" w:rsidRPr="00AD1459" w:rsidRDefault="00A8281B" w:rsidP="001C0712">
                  <w:pPr>
                    <w:jc w:val="center"/>
                    <w:rPr>
                      <w:color w:val="000000"/>
                    </w:rPr>
                  </w:pPr>
                  <w:r w:rsidRPr="00AD1459">
                    <w:rPr>
                      <w:color w:val="000000"/>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33E6" w14:textId="77777777" w:rsidR="00A8281B" w:rsidRPr="00AD1459" w:rsidRDefault="00A8281B" w:rsidP="001C0712">
                  <w:pPr>
                    <w:jc w:val="center"/>
                    <w:rPr>
                      <w:color w:val="000000"/>
                    </w:rPr>
                  </w:pPr>
                  <w:r w:rsidRPr="00AD1459">
                    <w:rPr>
                      <w:color w:val="000000"/>
                    </w:rPr>
                    <w:t>05</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55CDB39A" w14:textId="77777777" w:rsidR="00A8281B" w:rsidRPr="00AD1459" w:rsidRDefault="00A8281B" w:rsidP="001C0712">
                  <w:pPr>
                    <w:ind w:left="-108" w:right="-108"/>
                    <w:jc w:val="center"/>
                    <w:rPr>
                      <w:color w:val="000000"/>
                    </w:rPr>
                  </w:pPr>
                  <w:r w:rsidRPr="00AD1459">
                    <w:rPr>
                      <w:color w:val="000000"/>
                    </w:rPr>
                    <w:t>03 1 00 24090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F700BDD"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883ECDD" w14:textId="77777777" w:rsidR="00A8281B" w:rsidRPr="00AD1459" w:rsidRDefault="00A8281B" w:rsidP="001C0712">
                  <w:pPr>
                    <w:jc w:val="right"/>
                  </w:pPr>
                  <w:r w:rsidRPr="00AD1459">
                    <w:t>23,3</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8228A04" w14:textId="77777777" w:rsidR="00A8281B" w:rsidRPr="00AD1459" w:rsidRDefault="00A8281B" w:rsidP="001C0712">
                  <w:pPr>
                    <w:jc w:val="right"/>
                    <w:rPr>
                      <w:color w:val="000000"/>
                    </w:rPr>
                  </w:pPr>
                  <w:r w:rsidRPr="00AD1459">
                    <w:rPr>
                      <w:color w:val="000000"/>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01589FB" w14:textId="77777777" w:rsidR="00A8281B" w:rsidRPr="00AD1459" w:rsidRDefault="00A8281B" w:rsidP="001C0712">
                  <w:pPr>
                    <w:jc w:val="right"/>
                    <w:rPr>
                      <w:color w:val="000000"/>
                    </w:rPr>
                  </w:pPr>
                  <w:r w:rsidRPr="00AD1459">
                    <w:rPr>
                      <w:color w:val="000000"/>
                    </w:rPr>
                    <w:t>25,2</w:t>
                  </w:r>
                </w:p>
              </w:tc>
            </w:tr>
            <w:tr w:rsidR="00A8281B" w:rsidRPr="00AD1459" w14:paraId="49AC70F2"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BAE46" w14:textId="77777777" w:rsidR="00A8281B" w:rsidRPr="00AD1459" w:rsidRDefault="00A8281B" w:rsidP="001C0712">
                  <w:pPr>
                    <w:rPr>
                      <w:color w:val="000000"/>
                    </w:rPr>
                  </w:pPr>
                  <w:r w:rsidRPr="00AD1459">
                    <w:rPr>
                      <w:color w:val="000000"/>
                    </w:rPr>
                    <w:t>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97D15" w14:textId="77777777" w:rsidR="00A8281B" w:rsidRPr="00AD1459" w:rsidRDefault="00A8281B" w:rsidP="001C0712">
                  <w:pPr>
                    <w:jc w:val="center"/>
                    <w:rPr>
                      <w:color w:val="000000"/>
                    </w:rPr>
                  </w:pPr>
                  <w:r w:rsidRPr="00AD1459">
                    <w:rPr>
                      <w:color w:val="000000"/>
                    </w:rPr>
                    <w:t>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07DAC" w14:textId="77777777" w:rsidR="00A8281B" w:rsidRPr="00AD1459" w:rsidRDefault="00A8281B" w:rsidP="001C0712">
                  <w:pPr>
                    <w:jc w:val="center"/>
                    <w:rPr>
                      <w:color w:val="000000"/>
                    </w:rPr>
                  </w:pPr>
                  <w:r w:rsidRPr="00AD1459">
                    <w:rPr>
                      <w:color w:val="000000"/>
                    </w:rPr>
                    <w:t>00</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00B210AC" w14:textId="77777777" w:rsidR="00A8281B" w:rsidRPr="00AD1459" w:rsidRDefault="00A8281B" w:rsidP="001C0712">
                  <w:pPr>
                    <w:ind w:left="-108" w:right="-108"/>
                    <w:jc w:val="center"/>
                    <w:rPr>
                      <w:color w:val="000000"/>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A363A26" w14:textId="77777777" w:rsidR="00A8281B" w:rsidRPr="00AD1459" w:rsidRDefault="00A8281B" w:rsidP="001C0712">
                  <w:pPr>
                    <w:jc w:val="center"/>
                    <w:rPr>
                      <w:color w:val="000000"/>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D61AF55" w14:textId="77777777" w:rsidR="00A8281B" w:rsidRPr="00AD1459" w:rsidRDefault="00A8281B" w:rsidP="001C0712">
                  <w:pPr>
                    <w:jc w:val="right"/>
                  </w:pPr>
                  <w:r w:rsidRPr="00AD1459">
                    <w:t>10,0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790018E" w14:textId="77777777" w:rsidR="00A8281B" w:rsidRPr="00AD1459" w:rsidRDefault="00A8281B" w:rsidP="001C0712">
                  <w:pPr>
                    <w:jc w:val="right"/>
                    <w:rPr>
                      <w:color w:val="000000"/>
                    </w:rPr>
                  </w:pPr>
                  <w:r w:rsidRPr="00AD1459">
                    <w:rPr>
                      <w:color w:val="000000"/>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7A988ED5" w14:textId="77777777" w:rsidR="00A8281B" w:rsidRPr="00AD1459" w:rsidRDefault="00A8281B" w:rsidP="001C0712">
                  <w:pPr>
                    <w:jc w:val="right"/>
                    <w:rPr>
                      <w:color w:val="000000"/>
                    </w:rPr>
                  </w:pPr>
                  <w:r w:rsidRPr="00AD1459">
                    <w:rPr>
                      <w:color w:val="000000"/>
                    </w:rPr>
                    <w:t>0,0</w:t>
                  </w:r>
                </w:p>
              </w:tc>
            </w:tr>
            <w:tr w:rsidR="00A8281B" w:rsidRPr="00AD1459" w14:paraId="388BC3D8"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75DF95" w14:textId="77777777" w:rsidR="00A8281B" w:rsidRPr="00AD1459" w:rsidRDefault="00A8281B" w:rsidP="001C0712">
                  <w:pPr>
                    <w:rPr>
                      <w:color w:val="000000"/>
                    </w:rPr>
                  </w:pPr>
                  <w:r w:rsidRPr="00AD1459">
                    <w:rPr>
                      <w:color w:val="000000"/>
                    </w:rPr>
                    <w:t>Профессиональная подготовка, переподготовка и повышение квалификации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F5803" w14:textId="77777777" w:rsidR="00A8281B" w:rsidRPr="00AD1459" w:rsidRDefault="00A8281B" w:rsidP="001C0712">
                  <w:pPr>
                    <w:jc w:val="center"/>
                    <w:rPr>
                      <w:color w:val="000000"/>
                    </w:rPr>
                  </w:pPr>
                  <w:r w:rsidRPr="00AD1459">
                    <w:rPr>
                      <w:color w:val="000000"/>
                    </w:rPr>
                    <w:t>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0862" w14:textId="77777777" w:rsidR="00A8281B" w:rsidRPr="00AD1459" w:rsidRDefault="00A8281B" w:rsidP="001C0712">
                  <w:pPr>
                    <w:jc w:val="center"/>
                    <w:rPr>
                      <w:color w:val="000000"/>
                    </w:rPr>
                  </w:pPr>
                  <w:r w:rsidRPr="00AD1459">
                    <w:rPr>
                      <w:color w:val="000000"/>
                    </w:rPr>
                    <w:t>05</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673E98A1" w14:textId="77777777" w:rsidR="00A8281B" w:rsidRPr="00AD1459" w:rsidRDefault="00A8281B" w:rsidP="001C0712">
                  <w:pPr>
                    <w:ind w:left="-108" w:right="-108"/>
                    <w:jc w:val="center"/>
                    <w:rPr>
                      <w:color w:val="000000"/>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77237B8" w14:textId="77777777" w:rsidR="00A8281B" w:rsidRPr="00AD1459" w:rsidRDefault="00A8281B" w:rsidP="001C0712">
                  <w:pPr>
                    <w:jc w:val="center"/>
                    <w:rPr>
                      <w:color w:val="000000"/>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23D088E1" w14:textId="77777777" w:rsidR="00A8281B" w:rsidRPr="00AD1459" w:rsidRDefault="00A8281B" w:rsidP="001C0712">
                  <w:pPr>
                    <w:jc w:val="right"/>
                  </w:pPr>
                  <w:r w:rsidRPr="00AD1459">
                    <w:t>10,0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21FDCF5" w14:textId="77777777" w:rsidR="00A8281B" w:rsidRPr="00AD1459" w:rsidRDefault="00A8281B" w:rsidP="001C0712">
                  <w:pPr>
                    <w:jc w:val="right"/>
                    <w:rPr>
                      <w:color w:val="000000"/>
                    </w:rPr>
                  </w:pPr>
                  <w:r w:rsidRPr="00AD1459">
                    <w:rPr>
                      <w:color w:val="000000"/>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B6C65D6" w14:textId="77777777" w:rsidR="00A8281B" w:rsidRPr="00AD1459" w:rsidRDefault="00A8281B" w:rsidP="001C0712">
                  <w:pPr>
                    <w:jc w:val="right"/>
                    <w:rPr>
                      <w:color w:val="000000"/>
                    </w:rPr>
                  </w:pPr>
                  <w:r w:rsidRPr="00AD1459">
                    <w:rPr>
                      <w:color w:val="000000"/>
                    </w:rPr>
                    <w:t>0,0</w:t>
                  </w:r>
                </w:p>
              </w:tc>
            </w:tr>
            <w:tr w:rsidR="00A8281B" w:rsidRPr="00AD1459" w14:paraId="04AF9038"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50E1B" w14:textId="77777777" w:rsidR="00A8281B" w:rsidRPr="00AD1459" w:rsidRDefault="00A8281B" w:rsidP="001C0712">
                  <w:pPr>
                    <w:rPr>
                      <w:color w:val="000000"/>
                    </w:rPr>
                  </w:pPr>
                  <w:r w:rsidRPr="00AD1459">
                    <w:rPr>
                      <w:color w:val="000000"/>
                    </w:rPr>
                    <w:t>Обеспечение дополнительного кадрового образования лиц, замещающих должности муниципальной службы и сотрудников, включённых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B1D71" w14:textId="77777777" w:rsidR="00A8281B" w:rsidRPr="00AD1459" w:rsidRDefault="00A8281B" w:rsidP="001C0712">
                  <w:pPr>
                    <w:jc w:val="center"/>
                    <w:rPr>
                      <w:color w:val="000000"/>
                    </w:rPr>
                  </w:pPr>
                  <w:r w:rsidRPr="00AD1459">
                    <w:rPr>
                      <w:color w:val="000000"/>
                    </w:rPr>
                    <w:t>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46A7" w14:textId="77777777" w:rsidR="00A8281B" w:rsidRPr="00AD1459" w:rsidRDefault="00A8281B" w:rsidP="001C0712">
                  <w:pPr>
                    <w:jc w:val="center"/>
                    <w:rPr>
                      <w:color w:val="000000"/>
                    </w:rPr>
                  </w:pPr>
                  <w:r w:rsidRPr="00AD1459">
                    <w:rPr>
                      <w:color w:val="000000"/>
                    </w:rPr>
                    <w:t>05</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5FF43CE6" w14:textId="77777777" w:rsidR="00A8281B" w:rsidRPr="00AD1459" w:rsidRDefault="00A8281B" w:rsidP="001C0712">
                  <w:pPr>
                    <w:ind w:left="-108" w:right="-108"/>
                    <w:jc w:val="center"/>
                    <w:rPr>
                      <w:color w:val="000000"/>
                    </w:rPr>
                  </w:pPr>
                  <w:r w:rsidRPr="00AD1459">
                    <w:rPr>
                      <w:color w:val="000000"/>
                    </w:rPr>
                    <w:t>0610024150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7D1214A"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CF6F6A3" w14:textId="77777777" w:rsidR="00A8281B" w:rsidRPr="00AD1459" w:rsidRDefault="00A8281B" w:rsidP="001C0712">
                  <w:pPr>
                    <w:jc w:val="right"/>
                  </w:pPr>
                  <w:r w:rsidRPr="00AD1459">
                    <w:t>10,0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5960B47D" w14:textId="77777777" w:rsidR="00A8281B" w:rsidRPr="00AD1459" w:rsidRDefault="00A8281B" w:rsidP="001C0712">
                  <w:pPr>
                    <w:jc w:val="right"/>
                    <w:rPr>
                      <w:color w:val="000000"/>
                    </w:rPr>
                  </w:pPr>
                  <w:r w:rsidRPr="00AD1459">
                    <w:rPr>
                      <w:color w:val="000000"/>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DF90130" w14:textId="77777777" w:rsidR="00A8281B" w:rsidRPr="00AD1459" w:rsidRDefault="00A8281B" w:rsidP="001C0712">
                  <w:pPr>
                    <w:jc w:val="center"/>
                    <w:rPr>
                      <w:color w:val="000000"/>
                    </w:rPr>
                  </w:pPr>
                  <w:r w:rsidRPr="00AD1459">
                    <w:rPr>
                      <w:color w:val="000000"/>
                    </w:rPr>
                    <w:t xml:space="preserve">           0,0</w:t>
                  </w:r>
                </w:p>
              </w:tc>
            </w:tr>
            <w:tr w:rsidR="00A8281B" w:rsidRPr="00AD1459" w14:paraId="459C20BD"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3C5888" w14:textId="77777777" w:rsidR="00A8281B" w:rsidRPr="00AD1459" w:rsidRDefault="00A8281B" w:rsidP="001C0712">
                  <w:pPr>
                    <w:rPr>
                      <w:color w:val="000000"/>
                    </w:rPr>
                  </w:pPr>
                  <w:r w:rsidRPr="00AD1459">
                    <w:rPr>
                      <w:color w:val="00000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1D4F58" w14:textId="77777777" w:rsidR="00A8281B" w:rsidRPr="00AD1459" w:rsidRDefault="00A8281B" w:rsidP="001C0712">
                  <w:pPr>
                    <w:jc w:val="center"/>
                    <w:rPr>
                      <w:color w:val="000000"/>
                    </w:rPr>
                  </w:pPr>
                  <w:r w:rsidRPr="00AD1459">
                    <w:rPr>
                      <w:color w:val="000000"/>
                    </w:rPr>
                    <w:t>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9B910" w14:textId="77777777" w:rsidR="00A8281B" w:rsidRPr="00AD1459" w:rsidRDefault="00A8281B" w:rsidP="001C0712">
                  <w:pPr>
                    <w:jc w:val="center"/>
                    <w:rPr>
                      <w:color w:val="000000"/>
                    </w:rPr>
                  </w:pPr>
                  <w:r w:rsidRPr="00AD1459">
                    <w:rPr>
                      <w:color w:val="000000"/>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7BD6957"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87EEFDF"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28C4F982" w14:textId="77777777" w:rsidR="00A8281B" w:rsidRPr="00AD1459" w:rsidRDefault="00A8281B" w:rsidP="001C0712">
                  <w:pPr>
                    <w:jc w:val="right"/>
                  </w:pPr>
                  <w:r w:rsidRPr="00AD1459">
                    <w:t>9 904,7</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7A4AC3F" w14:textId="77777777" w:rsidR="00A8281B" w:rsidRPr="00AD1459" w:rsidRDefault="00A8281B" w:rsidP="001C0712">
                  <w:pPr>
                    <w:jc w:val="right"/>
                    <w:rPr>
                      <w:color w:val="000000"/>
                    </w:rPr>
                  </w:pPr>
                  <w:r w:rsidRPr="00AD1459">
                    <w:rPr>
                      <w:color w:val="000000"/>
                    </w:rPr>
                    <w:t>10 449,5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7370B351" w14:textId="77777777" w:rsidR="00A8281B" w:rsidRPr="00AD1459" w:rsidRDefault="00A8281B" w:rsidP="001C0712">
                  <w:pPr>
                    <w:jc w:val="right"/>
                    <w:rPr>
                      <w:color w:val="000000"/>
                    </w:rPr>
                  </w:pPr>
                  <w:r w:rsidRPr="00AD1459">
                    <w:rPr>
                      <w:color w:val="000000"/>
                    </w:rPr>
                    <w:t>15 545,6</w:t>
                  </w:r>
                </w:p>
              </w:tc>
            </w:tr>
            <w:tr w:rsidR="00A8281B" w:rsidRPr="00AD1459" w14:paraId="26613456"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A0C54F" w14:textId="77777777" w:rsidR="00A8281B" w:rsidRPr="00AD1459" w:rsidRDefault="00A8281B" w:rsidP="001C0712">
                  <w:pPr>
                    <w:rPr>
                      <w:color w:val="000000"/>
                    </w:rPr>
                  </w:pPr>
                  <w:r w:rsidRPr="00AD1459">
                    <w:rPr>
                      <w:color w:val="000000"/>
                    </w:rPr>
                    <w:t>Культура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E2896" w14:textId="77777777" w:rsidR="00A8281B" w:rsidRPr="00AD1459" w:rsidRDefault="00A8281B" w:rsidP="001C0712">
                  <w:pPr>
                    <w:jc w:val="center"/>
                    <w:rPr>
                      <w:color w:val="000000"/>
                    </w:rPr>
                  </w:pPr>
                  <w:r w:rsidRPr="00AD1459">
                    <w:rPr>
                      <w:color w:val="000000"/>
                    </w:rPr>
                    <w:t>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27E7DF" w14:textId="77777777" w:rsidR="00A8281B" w:rsidRPr="00AD1459" w:rsidRDefault="00A8281B" w:rsidP="001C0712">
                  <w:pPr>
                    <w:jc w:val="center"/>
                    <w:rPr>
                      <w:color w:val="000000"/>
                    </w:rPr>
                  </w:pPr>
                  <w:r w:rsidRPr="00AD1459">
                    <w:rPr>
                      <w:color w:val="000000"/>
                    </w:rPr>
                    <w:t>01</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EF726A3"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A91FFC7"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E0E307D" w14:textId="77777777" w:rsidR="00A8281B" w:rsidRPr="00AD1459" w:rsidRDefault="00A8281B" w:rsidP="001C0712">
                  <w:pPr>
                    <w:jc w:val="right"/>
                  </w:pPr>
                  <w:r w:rsidRPr="00AD1459">
                    <w:t>9 904,7</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166F1EB" w14:textId="77777777" w:rsidR="00A8281B" w:rsidRPr="00AD1459" w:rsidRDefault="00A8281B" w:rsidP="001C0712">
                  <w:pPr>
                    <w:jc w:val="right"/>
                  </w:pPr>
                  <w:r w:rsidRPr="00AD1459">
                    <w:t>10 449,5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55B9B4B" w14:textId="77777777" w:rsidR="00A8281B" w:rsidRPr="00AD1459" w:rsidRDefault="00A8281B" w:rsidP="001C0712">
                  <w:pPr>
                    <w:jc w:val="right"/>
                  </w:pPr>
                  <w:r w:rsidRPr="00AD1459">
                    <w:t>15 545,6</w:t>
                  </w:r>
                </w:p>
              </w:tc>
            </w:tr>
            <w:tr w:rsidR="00A8281B" w:rsidRPr="00AD1459" w14:paraId="5B1CE4E1"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218188" w14:textId="77777777" w:rsidR="00A8281B" w:rsidRPr="00AD1459" w:rsidRDefault="00A8281B" w:rsidP="001C0712">
                  <w:pPr>
                    <w:rPr>
                      <w:color w:val="000000"/>
                    </w:rPr>
                  </w:pPr>
                  <w:r w:rsidRPr="00AD1459">
                    <w:rPr>
                      <w:color w:val="000000"/>
                    </w:rPr>
                    <w:t>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734ABF" w14:textId="77777777" w:rsidR="00A8281B" w:rsidRPr="00AD1459" w:rsidRDefault="00A8281B" w:rsidP="001C0712">
                  <w:pPr>
                    <w:jc w:val="center"/>
                    <w:rPr>
                      <w:color w:val="000000"/>
                    </w:rPr>
                  </w:pPr>
                  <w:r w:rsidRPr="00AD1459">
                    <w:rPr>
                      <w:color w:val="000000"/>
                    </w:rPr>
                    <w:t>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76378" w14:textId="77777777" w:rsidR="00A8281B" w:rsidRPr="00AD1459" w:rsidRDefault="00A8281B" w:rsidP="001C0712">
                  <w:pPr>
                    <w:jc w:val="center"/>
                    <w:rPr>
                      <w:color w:val="000000"/>
                    </w:rPr>
                  </w:pPr>
                  <w:r w:rsidRPr="00AD1459">
                    <w:rPr>
                      <w:color w:val="000000"/>
                    </w:rPr>
                    <w:t>01</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527FC397" w14:textId="77777777" w:rsidR="00A8281B" w:rsidRPr="00AD1459" w:rsidRDefault="00A8281B" w:rsidP="001C0712">
                  <w:pPr>
                    <w:ind w:left="-108" w:right="-108"/>
                    <w:jc w:val="center"/>
                    <w:rPr>
                      <w:color w:val="000000"/>
                    </w:rPr>
                  </w:pPr>
                  <w:r w:rsidRPr="00AD1459">
                    <w:rPr>
                      <w:color w:val="000000"/>
                    </w:rPr>
                    <w:t>02 1 00 00590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A7F5F43" w14:textId="77777777" w:rsidR="00A8281B" w:rsidRPr="00AD1459" w:rsidRDefault="00A8281B" w:rsidP="001C0712">
                  <w:pPr>
                    <w:jc w:val="center"/>
                    <w:rPr>
                      <w:color w:val="000000"/>
                    </w:rPr>
                  </w:pPr>
                  <w:r w:rsidRPr="00AD1459">
                    <w:rPr>
                      <w:color w:val="000000"/>
                    </w:rPr>
                    <w:t>610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37633ED" w14:textId="77777777" w:rsidR="00A8281B" w:rsidRPr="00AD1459" w:rsidRDefault="00A8281B" w:rsidP="001C0712">
                  <w:pPr>
                    <w:jc w:val="right"/>
                  </w:pPr>
                  <w:r w:rsidRPr="00AD1459">
                    <w:t>9 904,7</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8B2F9D7" w14:textId="77777777" w:rsidR="00A8281B" w:rsidRPr="00AD1459" w:rsidRDefault="00A8281B" w:rsidP="001C0712">
                  <w:pPr>
                    <w:jc w:val="right"/>
                  </w:pPr>
                  <w:r w:rsidRPr="00AD1459">
                    <w:t xml:space="preserve"> 10 437,5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52798C8" w14:textId="77777777" w:rsidR="00A8281B" w:rsidRPr="00AD1459" w:rsidRDefault="00A8281B" w:rsidP="001C0712">
                  <w:pPr>
                    <w:jc w:val="right"/>
                  </w:pPr>
                  <w:r w:rsidRPr="00AD1459">
                    <w:t>11 047,8</w:t>
                  </w:r>
                </w:p>
              </w:tc>
            </w:tr>
            <w:tr w:rsidR="00A8281B" w:rsidRPr="00AD1459" w14:paraId="3C5D3978" w14:textId="77777777" w:rsidTr="001C0712">
              <w:tblPrEx>
                <w:tblCellMar>
                  <w:left w:w="108" w:type="dxa"/>
                  <w:right w:w="108" w:type="dxa"/>
                </w:tblCellMar>
              </w:tblPrEx>
              <w:trPr>
                <w:trHeight w:val="2363"/>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857CBA" w14:textId="77777777" w:rsidR="00A8281B" w:rsidRPr="00AD1459" w:rsidRDefault="00A8281B" w:rsidP="001C0712">
                  <w:pPr>
                    <w:rPr>
                      <w:color w:val="000000"/>
                    </w:rPr>
                  </w:pPr>
                  <w:r w:rsidRPr="00AD1459">
                    <w:rPr>
                      <w:color w:val="000000"/>
                    </w:rPr>
                    <w:lastRenderedPageBreak/>
                    <w:t xml:space="preserve">Мероприятия по организации и проведению </w:t>
                  </w:r>
                </w:p>
                <w:p w14:paraId="620EE879" w14:textId="77777777" w:rsidR="00A8281B" w:rsidRPr="00AD1459" w:rsidRDefault="00A8281B" w:rsidP="001C0712">
                  <w:pPr>
                    <w:rPr>
                      <w:color w:val="000000"/>
                    </w:rPr>
                  </w:pPr>
                  <w:r w:rsidRPr="00AD1459">
                    <w:rPr>
                      <w:color w:val="000000"/>
                    </w:rPr>
                    <w:t>независимой оценки качества на оказание услуг организации в сфере культуры в рамках подпрограммы «Сельские дома культуры» муниципальной программы Истоминского сельского поселения «Культура»</w:t>
                  </w:r>
                  <w:r w:rsidRPr="00AD1459">
                    <w:t xml:space="preserve"> </w:t>
                  </w:r>
                  <w:r w:rsidRPr="00AD1459">
                    <w:rPr>
                      <w:color w:val="000000"/>
                    </w:rPr>
                    <w:t>»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625D" w14:textId="77777777" w:rsidR="00A8281B" w:rsidRPr="00AD1459" w:rsidRDefault="00A8281B" w:rsidP="001C0712">
                  <w:pPr>
                    <w:jc w:val="center"/>
                    <w:rPr>
                      <w:color w:val="000000"/>
                    </w:rPr>
                  </w:pPr>
                  <w:r w:rsidRPr="00AD1459">
                    <w:rPr>
                      <w:color w:val="000000"/>
                    </w:rPr>
                    <w:t>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8605" w14:textId="77777777" w:rsidR="00A8281B" w:rsidRPr="00AD1459" w:rsidRDefault="00A8281B" w:rsidP="001C0712">
                  <w:pPr>
                    <w:jc w:val="center"/>
                    <w:rPr>
                      <w:color w:val="000000"/>
                    </w:rPr>
                  </w:pPr>
                  <w:r w:rsidRPr="00AD1459">
                    <w:rPr>
                      <w:color w:val="000000"/>
                    </w:rPr>
                    <w:t>01</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62052796" w14:textId="77777777" w:rsidR="00A8281B" w:rsidRPr="00AD1459" w:rsidRDefault="00A8281B" w:rsidP="001C0712">
                  <w:pPr>
                    <w:ind w:left="-108" w:right="-108"/>
                    <w:jc w:val="center"/>
                    <w:rPr>
                      <w:color w:val="000000"/>
                    </w:rPr>
                  </w:pPr>
                  <w:r w:rsidRPr="00AD1459">
                    <w:rPr>
                      <w:color w:val="000000"/>
                    </w:rPr>
                    <w:t>02 1 00 24410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ACC810D" w14:textId="77777777" w:rsidR="00A8281B" w:rsidRPr="00AD1459" w:rsidRDefault="00A8281B" w:rsidP="001C0712">
                  <w:pPr>
                    <w:jc w:val="center"/>
                    <w:rPr>
                      <w:color w:val="000000"/>
                    </w:rPr>
                  </w:pPr>
                  <w:r w:rsidRPr="00AD1459">
                    <w:rPr>
                      <w:color w:val="000000"/>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27FCE94" w14:textId="77777777" w:rsidR="00A8281B" w:rsidRPr="00AD1459" w:rsidRDefault="00A8281B" w:rsidP="001C0712">
                  <w:pPr>
                    <w:jc w:val="right"/>
                  </w:pPr>
                  <w:r w:rsidRPr="00AD1459">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C24CB2C" w14:textId="77777777" w:rsidR="00A8281B" w:rsidRPr="00AD1459" w:rsidRDefault="00A8281B" w:rsidP="001C0712">
                  <w:pPr>
                    <w:jc w:val="right"/>
                    <w:rPr>
                      <w:color w:val="000000"/>
                    </w:rPr>
                  </w:pPr>
                  <w:r w:rsidRPr="00AD1459">
                    <w:rPr>
                      <w:color w:val="000000"/>
                    </w:rPr>
                    <w:t>12,0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A9334CC" w14:textId="77777777" w:rsidR="00A8281B" w:rsidRPr="00AD1459" w:rsidRDefault="00A8281B" w:rsidP="001C0712">
                  <w:pPr>
                    <w:jc w:val="right"/>
                    <w:rPr>
                      <w:color w:val="000000"/>
                    </w:rPr>
                  </w:pPr>
                  <w:r w:rsidRPr="00AD1459">
                    <w:rPr>
                      <w:color w:val="000000"/>
                    </w:rPr>
                    <w:t>0,0</w:t>
                  </w:r>
                </w:p>
              </w:tc>
            </w:tr>
            <w:tr w:rsidR="00A8281B" w:rsidRPr="00AD1459" w14:paraId="7F2311FF" w14:textId="77777777" w:rsidTr="001C0712">
              <w:tblPrEx>
                <w:tblCellMar>
                  <w:left w:w="108" w:type="dxa"/>
                  <w:right w:w="108" w:type="dxa"/>
                </w:tblCellMar>
              </w:tblPrEx>
              <w:trPr>
                <w:trHeight w:val="326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295BF" w14:textId="77777777" w:rsidR="00A8281B" w:rsidRPr="00AD1459" w:rsidRDefault="00A8281B" w:rsidP="001C0712">
                  <w:pPr>
                    <w:rPr>
                      <w:color w:val="000000"/>
                    </w:rPr>
                  </w:pPr>
                  <w:r w:rsidRPr="00AD1459">
                    <w:rPr>
                      <w:color w:val="000000"/>
                    </w:rPr>
                    <w:t>Мероприятия по приспособлению входных групп, лестниц, пандусных съездов, путей движения внутри зданий, зон оказания услуг, санитарно –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сельского поселения «Доступная среда» (</w:t>
                  </w:r>
                  <w:r w:rsidRPr="00AD1459">
                    <w:rPr>
                      <w:rFonts w:ascii="PT Serif" w:hAnsi="PT Serif"/>
                      <w:color w:val="22272F"/>
                      <w:shd w:val="clear" w:color="auto" w:fill="FFFFFF"/>
                    </w:rPr>
                    <w:t>Субсидии бюджетным учреждениям</w:t>
                  </w:r>
                  <w:r w:rsidRPr="00AD1459">
                    <w:rPr>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7A278" w14:textId="77777777" w:rsidR="00A8281B" w:rsidRPr="00AD1459" w:rsidRDefault="00A8281B" w:rsidP="001C0712">
                  <w:pPr>
                    <w:jc w:val="center"/>
                    <w:rPr>
                      <w:color w:val="000000"/>
                    </w:rPr>
                  </w:pPr>
                  <w:r w:rsidRPr="00AD1459">
                    <w:rPr>
                      <w:color w:val="000000"/>
                    </w:rPr>
                    <w:t>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0A684" w14:textId="77777777" w:rsidR="00A8281B" w:rsidRPr="00AD1459" w:rsidRDefault="00A8281B" w:rsidP="001C0712">
                  <w:pPr>
                    <w:jc w:val="center"/>
                    <w:rPr>
                      <w:color w:val="000000"/>
                    </w:rPr>
                  </w:pPr>
                  <w:r w:rsidRPr="00AD1459">
                    <w:rPr>
                      <w:color w:val="000000"/>
                    </w:rPr>
                    <w:t>01</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6F10F662" w14:textId="77777777" w:rsidR="00A8281B" w:rsidRPr="00AD1459" w:rsidRDefault="00A8281B" w:rsidP="001C0712">
                  <w:pPr>
                    <w:ind w:left="-108" w:right="-108"/>
                    <w:jc w:val="center"/>
                    <w:rPr>
                      <w:color w:val="000000"/>
                    </w:rPr>
                  </w:pPr>
                  <w:r w:rsidRPr="00AD1459">
                    <w:rPr>
                      <w:color w:val="000000"/>
                    </w:rPr>
                    <w:t>09 1 00 24470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8C90509" w14:textId="77777777" w:rsidR="00A8281B" w:rsidRPr="00AD1459" w:rsidRDefault="00A8281B" w:rsidP="001C0712">
                  <w:pPr>
                    <w:jc w:val="center"/>
                    <w:rPr>
                      <w:color w:val="000000"/>
                    </w:rPr>
                  </w:pPr>
                  <w:r w:rsidRPr="00AD1459">
                    <w:rPr>
                      <w:color w:val="000000"/>
                    </w:rPr>
                    <w:t>610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2D318CA" w14:textId="77777777" w:rsidR="00A8281B" w:rsidRPr="00AD1459" w:rsidRDefault="00A8281B" w:rsidP="001C0712">
                  <w:pPr>
                    <w:jc w:val="right"/>
                  </w:pPr>
                  <w:r w:rsidRPr="00AD1459">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76AD43A" w14:textId="77777777" w:rsidR="00A8281B" w:rsidRPr="00AD1459" w:rsidRDefault="00A8281B" w:rsidP="001C0712">
                  <w:pPr>
                    <w:jc w:val="right"/>
                    <w:rPr>
                      <w:color w:val="000000"/>
                    </w:rPr>
                  </w:pPr>
                  <w:r w:rsidRPr="00AD1459">
                    <w:rPr>
                      <w:color w:val="000000"/>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85C7C8E" w14:textId="77777777" w:rsidR="00A8281B" w:rsidRPr="00AD1459" w:rsidRDefault="00A8281B" w:rsidP="001C0712">
                  <w:pPr>
                    <w:jc w:val="right"/>
                    <w:rPr>
                      <w:color w:val="000000"/>
                    </w:rPr>
                  </w:pPr>
                  <w:r w:rsidRPr="00AD1459">
                    <w:rPr>
                      <w:color w:val="000000"/>
                    </w:rPr>
                    <w:t>3638,4</w:t>
                  </w:r>
                </w:p>
              </w:tc>
            </w:tr>
            <w:tr w:rsidR="00A8281B" w:rsidRPr="00AD1459" w14:paraId="6EEFE7F5" w14:textId="77777777" w:rsidTr="001C0712">
              <w:tblPrEx>
                <w:tblCellMar>
                  <w:left w:w="108" w:type="dxa"/>
                  <w:right w:w="108" w:type="dxa"/>
                </w:tblCellMar>
              </w:tblPrEx>
              <w:trPr>
                <w:trHeight w:val="998"/>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766F99" w14:textId="77777777" w:rsidR="00A8281B" w:rsidRPr="00AD1459" w:rsidRDefault="00A8281B" w:rsidP="001C0712">
                  <w:pPr>
                    <w:rPr>
                      <w:color w:val="000000"/>
                    </w:rPr>
                  </w:pPr>
                  <w:r w:rsidRPr="00AD1459">
                    <w:rPr>
                      <w:color w:val="000000"/>
                    </w:rPr>
                    <w:t>Основное мероприятие антитеррористическая защищённость объектов в рамках подпрограммы "Профилактика правонарушений, экстремизма и терроризма" муниципальной программы Истоминского сельского поселения "Обеспечение общественного порядка и противодействие преступности"(</w:t>
                  </w:r>
                  <w:r w:rsidRPr="00AD1459">
                    <w:rPr>
                      <w:rFonts w:ascii="PT Serif" w:hAnsi="PT Serif"/>
                      <w:color w:val="22272F"/>
                      <w:shd w:val="clear" w:color="auto" w:fill="FFFFFF"/>
                    </w:rPr>
                    <w:t xml:space="preserve"> Субсидии бюджетным учреждениям</w:t>
                  </w:r>
                  <w:r w:rsidRPr="00AD1459">
                    <w:rPr>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44C78" w14:textId="77777777" w:rsidR="00A8281B" w:rsidRPr="00AD1459" w:rsidRDefault="00A8281B" w:rsidP="001C0712">
                  <w:pPr>
                    <w:jc w:val="center"/>
                    <w:rPr>
                      <w:color w:val="000000"/>
                    </w:rPr>
                  </w:pPr>
                  <w:r w:rsidRPr="00AD1459">
                    <w:rPr>
                      <w:color w:val="000000"/>
                    </w:rPr>
                    <w:t>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69C98" w14:textId="77777777" w:rsidR="00A8281B" w:rsidRPr="00AD1459" w:rsidRDefault="00A8281B" w:rsidP="001C0712">
                  <w:pPr>
                    <w:jc w:val="center"/>
                    <w:rPr>
                      <w:color w:val="000000"/>
                    </w:rPr>
                  </w:pPr>
                  <w:r w:rsidRPr="00AD1459">
                    <w:rPr>
                      <w:color w:val="000000"/>
                    </w:rPr>
                    <w:t>01</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35823695" w14:textId="77777777" w:rsidR="00A8281B" w:rsidRPr="00AD1459" w:rsidRDefault="00A8281B" w:rsidP="001C0712">
                  <w:pPr>
                    <w:ind w:left="-108" w:right="-108"/>
                    <w:jc w:val="center"/>
                    <w:rPr>
                      <w:color w:val="000000"/>
                    </w:rPr>
                  </w:pPr>
                  <w:r w:rsidRPr="00AD1459">
                    <w:rPr>
                      <w:color w:val="000000"/>
                    </w:rPr>
                    <w:t>11 2 00 24650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F74B0EB" w14:textId="77777777" w:rsidR="00A8281B" w:rsidRPr="00AD1459" w:rsidRDefault="00A8281B" w:rsidP="001C0712">
                  <w:pPr>
                    <w:jc w:val="center"/>
                    <w:rPr>
                      <w:color w:val="000000"/>
                    </w:rPr>
                  </w:pPr>
                  <w:r w:rsidRPr="00AD1459">
                    <w:rPr>
                      <w:color w:val="000000"/>
                    </w:rPr>
                    <w:t>610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AB40974" w14:textId="77777777" w:rsidR="00A8281B" w:rsidRPr="00AD1459" w:rsidRDefault="00A8281B" w:rsidP="001C0712">
                  <w:pPr>
                    <w:jc w:val="right"/>
                  </w:pPr>
                  <w:r w:rsidRPr="00AD1459">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7DB7811" w14:textId="77777777" w:rsidR="00A8281B" w:rsidRPr="00AD1459" w:rsidRDefault="00A8281B" w:rsidP="001C0712">
                  <w:pPr>
                    <w:jc w:val="right"/>
                    <w:rPr>
                      <w:color w:val="000000"/>
                    </w:rPr>
                  </w:pPr>
                  <w:r w:rsidRPr="00AD1459">
                    <w:rPr>
                      <w:color w:val="000000"/>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999DE40" w14:textId="77777777" w:rsidR="00A8281B" w:rsidRPr="00AD1459" w:rsidRDefault="00A8281B" w:rsidP="001C0712">
                  <w:pPr>
                    <w:jc w:val="right"/>
                    <w:rPr>
                      <w:color w:val="000000"/>
                    </w:rPr>
                  </w:pPr>
                  <w:r w:rsidRPr="00AD1459">
                    <w:rPr>
                      <w:color w:val="000000"/>
                    </w:rPr>
                    <w:t>859,4</w:t>
                  </w:r>
                </w:p>
              </w:tc>
            </w:tr>
            <w:tr w:rsidR="00A8281B" w:rsidRPr="00AD1459" w14:paraId="054E88CD"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A29061" w14:textId="77777777" w:rsidR="00A8281B" w:rsidRPr="00AD1459" w:rsidRDefault="00A8281B" w:rsidP="001C0712">
                  <w:pPr>
                    <w:rPr>
                      <w:color w:val="000000"/>
                    </w:rPr>
                  </w:pPr>
                  <w:r w:rsidRPr="00AD1459">
                    <w:rPr>
                      <w:color w:val="000000"/>
                    </w:rPr>
                    <w:t>СОЦИАЛЬНАЯ ПОЛИТИКА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897BC7" w14:textId="77777777" w:rsidR="00A8281B" w:rsidRPr="00AD1459" w:rsidRDefault="00A8281B" w:rsidP="001C0712">
                  <w:pPr>
                    <w:jc w:val="center"/>
                    <w:rPr>
                      <w:color w:val="000000"/>
                    </w:rPr>
                  </w:pPr>
                  <w:r w:rsidRPr="00AD1459">
                    <w:rPr>
                      <w:color w:val="00000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5E7762" w14:textId="77777777" w:rsidR="00A8281B" w:rsidRPr="00AD1459" w:rsidRDefault="00A8281B" w:rsidP="001C0712">
                  <w:pPr>
                    <w:jc w:val="center"/>
                    <w:rPr>
                      <w:color w:val="000000"/>
                    </w:rPr>
                  </w:pPr>
                  <w:r w:rsidRPr="00AD1459">
                    <w:rPr>
                      <w:color w:val="000000"/>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0716A845" w14:textId="77777777" w:rsidR="00A8281B" w:rsidRPr="00AD1459" w:rsidRDefault="00A8281B" w:rsidP="001C0712">
                  <w:pPr>
                    <w:ind w:left="-108" w:right="-108"/>
                    <w:jc w:val="center"/>
                    <w:rPr>
                      <w:color w:val="000000"/>
                    </w:rPr>
                  </w:pP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B42255A"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39FAFB6" w14:textId="77777777" w:rsidR="00A8281B" w:rsidRPr="00AD1459" w:rsidRDefault="00A8281B" w:rsidP="001C0712">
                  <w:pPr>
                    <w:jc w:val="right"/>
                  </w:pPr>
                  <w:r w:rsidRPr="00AD1459">
                    <w:t>244,0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0248D92" w14:textId="77777777" w:rsidR="00A8281B" w:rsidRPr="00AD1459" w:rsidRDefault="00A8281B" w:rsidP="001C0712">
                  <w:pPr>
                    <w:jc w:val="right"/>
                    <w:rPr>
                      <w:color w:val="000000"/>
                    </w:rPr>
                  </w:pPr>
                  <w:r w:rsidRPr="00AD1459">
                    <w:rPr>
                      <w:color w:val="000000"/>
                    </w:rPr>
                    <w:t>255,7</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557D336" w14:textId="77777777" w:rsidR="00A8281B" w:rsidRPr="00AD1459" w:rsidRDefault="00A8281B" w:rsidP="001C0712">
                  <w:pPr>
                    <w:jc w:val="right"/>
                    <w:rPr>
                      <w:color w:val="000000"/>
                    </w:rPr>
                  </w:pPr>
                  <w:r w:rsidRPr="00AD1459">
                    <w:rPr>
                      <w:color w:val="000000"/>
                    </w:rPr>
                    <w:t>266,0</w:t>
                  </w:r>
                </w:p>
              </w:tc>
            </w:tr>
            <w:tr w:rsidR="00A8281B" w:rsidRPr="00AD1459" w14:paraId="1EA5AA1D"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E2CD35" w14:textId="77777777" w:rsidR="00A8281B" w:rsidRPr="00AD1459" w:rsidRDefault="00A8281B" w:rsidP="001C0712">
                  <w:pPr>
                    <w:rPr>
                      <w:color w:val="000000"/>
                    </w:rPr>
                  </w:pPr>
                  <w:r w:rsidRPr="00AD1459">
                    <w:rPr>
                      <w:color w:val="000000"/>
                    </w:rPr>
                    <w:t>Пенсионное обеспечение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72E98" w14:textId="77777777" w:rsidR="00A8281B" w:rsidRPr="00AD1459" w:rsidRDefault="00A8281B" w:rsidP="001C0712">
                  <w:pPr>
                    <w:jc w:val="center"/>
                    <w:rPr>
                      <w:color w:val="000000"/>
                    </w:rPr>
                  </w:pPr>
                  <w:r w:rsidRPr="00AD1459">
                    <w:rPr>
                      <w:color w:val="00000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32382" w14:textId="77777777" w:rsidR="00A8281B" w:rsidRPr="00AD1459" w:rsidRDefault="00A8281B" w:rsidP="001C0712">
                  <w:pPr>
                    <w:jc w:val="center"/>
                    <w:rPr>
                      <w:color w:val="000000"/>
                    </w:rPr>
                  </w:pPr>
                  <w:r w:rsidRPr="00AD1459">
                    <w:rPr>
                      <w:color w:val="000000"/>
                    </w:rPr>
                    <w:t>01</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6CA60518"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81E65E0"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1371B78" w14:textId="77777777" w:rsidR="00A8281B" w:rsidRPr="00AD1459" w:rsidRDefault="00A8281B" w:rsidP="001C0712">
                  <w:pPr>
                    <w:jc w:val="right"/>
                  </w:pPr>
                  <w:r w:rsidRPr="00AD1459">
                    <w:t>244,0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A257CF2" w14:textId="77777777" w:rsidR="00A8281B" w:rsidRPr="00AD1459" w:rsidRDefault="00A8281B" w:rsidP="001C0712">
                  <w:pPr>
                    <w:jc w:val="right"/>
                    <w:rPr>
                      <w:color w:val="000000"/>
                    </w:rPr>
                  </w:pPr>
                  <w:r w:rsidRPr="00AD1459">
                    <w:rPr>
                      <w:color w:val="000000"/>
                    </w:rPr>
                    <w:t>255,7</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B372C27" w14:textId="77777777" w:rsidR="00A8281B" w:rsidRPr="00AD1459" w:rsidRDefault="00A8281B" w:rsidP="001C0712">
                  <w:pPr>
                    <w:jc w:val="right"/>
                    <w:rPr>
                      <w:color w:val="000000"/>
                    </w:rPr>
                  </w:pPr>
                  <w:r w:rsidRPr="00AD1459">
                    <w:rPr>
                      <w:color w:val="000000"/>
                    </w:rPr>
                    <w:t>266,0</w:t>
                  </w:r>
                </w:p>
              </w:tc>
            </w:tr>
            <w:tr w:rsidR="00A8281B" w:rsidRPr="00AD1459" w14:paraId="178C5CD3"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7BDB1F" w14:textId="77777777" w:rsidR="00A8281B" w:rsidRPr="00AD1459" w:rsidRDefault="00A8281B" w:rsidP="001C0712">
                  <w:pPr>
                    <w:rPr>
                      <w:color w:val="000000"/>
                    </w:rPr>
                  </w:pPr>
                  <w:r w:rsidRPr="00AD1459">
                    <w:rPr>
                      <w:color w:val="000000"/>
                    </w:rPr>
                    <w:t>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w:t>
                  </w:r>
                  <w:r w:rsidRPr="00AD1459">
                    <w:rPr>
                      <w:rFonts w:ascii="PT Serif" w:hAnsi="PT Serif"/>
                      <w:color w:val="22272F"/>
                      <w:shd w:val="clear" w:color="auto" w:fill="FFFFFF"/>
                    </w:rPr>
                    <w:t>Публичные нормативные социальные выплаты гражданам</w:t>
                  </w:r>
                  <w:r w:rsidRPr="00AD1459">
                    <w:rPr>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922422" w14:textId="77777777" w:rsidR="00A8281B" w:rsidRPr="00AD1459" w:rsidRDefault="00A8281B" w:rsidP="001C0712">
                  <w:pPr>
                    <w:jc w:val="center"/>
                    <w:rPr>
                      <w:color w:val="000000"/>
                    </w:rPr>
                  </w:pPr>
                  <w:r w:rsidRPr="00AD1459">
                    <w:rPr>
                      <w:color w:val="00000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80E719" w14:textId="77777777" w:rsidR="00A8281B" w:rsidRPr="00AD1459" w:rsidRDefault="00A8281B" w:rsidP="001C0712">
                  <w:pPr>
                    <w:jc w:val="center"/>
                    <w:rPr>
                      <w:color w:val="000000"/>
                    </w:rPr>
                  </w:pPr>
                  <w:r w:rsidRPr="00AD1459">
                    <w:rPr>
                      <w:color w:val="000000"/>
                    </w:rPr>
                    <w:t>01</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672E6D24" w14:textId="77777777" w:rsidR="00A8281B" w:rsidRPr="00AD1459" w:rsidRDefault="00A8281B" w:rsidP="001C0712">
                  <w:pPr>
                    <w:ind w:left="-108" w:right="-108"/>
                    <w:jc w:val="center"/>
                    <w:rPr>
                      <w:color w:val="000000"/>
                    </w:rPr>
                  </w:pPr>
                  <w:r w:rsidRPr="00AD1459">
                    <w:rPr>
                      <w:color w:val="000000"/>
                    </w:rPr>
                    <w:t>18 1 00 24360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7B1DEDB8" w14:textId="77777777" w:rsidR="00A8281B" w:rsidRPr="00AD1459" w:rsidRDefault="00A8281B" w:rsidP="001C0712">
                  <w:pPr>
                    <w:jc w:val="center"/>
                    <w:rPr>
                      <w:color w:val="000000"/>
                    </w:rPr>
                  </w:pPr>
                  <w:r w:rsidRPr="00AD1459">
                    <w:rPr>
                      <w:color w:val="000000"/>
                    </w:rPr>
                    <w:t>310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6359E69" w14:textId="77777777" w:rsidR="00A8281B" w:rsidRPr="00AD1459" w:rsidRDefault="00A8281B" w:rsidP="001C0712">
                  <w:pPr>
                    <w:jc w:val="right"/>
                  </w:pPr>
                  <w:r w:rsidRPr="00AD1459">
                    <w:t>244,0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20AF1A6" w14:textId="77777777" w:rsidR="00A8281B" w:rsidRPr="00AD1459" w:rsidRDefault="00A8281B" w:rsidP="001C0712">
                  <w:pPr>
                    <w:jc w:val="right"/>
                    <w:rPr>
                      <w:color w:val="000000"/>
                    </w:rPr>
                  </w:pPr>
                  <w:r w:rsidRPr="00AD1459">
                    <w:rPr>
                      <w:color w:val="000000"/>
                    </w:rPr>
                    <w:t>255,7</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8E51611" w14:textId="77777777" w:rsidR="00A8281B" w:rsidRPr="00AD1459" w:rsidRDefault="00A8281B" w:rsidP="001C0712">
                  <w:pPr>
                    <w:jc w:val="right"/>
                    <w:rPr>
                      <w:color w:val="000000"/>
                    </w:rPr>
                  </w:pPr>
                  <w:r w:rsidRPr="00AD1459">
                    <w:rPr>
                      <w:color w:val="000000"/>
                    </w:rPr>
                    <w:t>266,0</w:t>
                  </w:r>
                </w:p>
              </w:tc>
            </w:tr>
            <w:tr w:rsidR="00A8281B" w:rsidRPr="00AD1459" w14:paraId="44E19D25"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1CB89" w14:textId="77777777" w:rsidR="00A8281B" w:rsidRPr="00AD1459" w:rsidRDefault="00A8281B" w:rsidP="001C0712">
                  <w:pPr>
                    <w:rPr>
                      <w:color w:val="000000"/>
                    </w:rPr>
                  </w:pPr>
                  <w:r w:rsidRPr="00AD1459">
                    <w:rPr>
                      <w:color w:val="00000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A5283" w14:textId="77777777" w:rsidR="00A8281B" w:rsidRPr="00AD1459" w:rsidRDefault="00A8281B" w:rsidP="001C0712">
                  <w:pPr>
                    <w:jc w:val="center"/>
                    <w:rPr>
                      <w:color w:val="000000"/>
                    </w:rPr>
                  </w:pPr>
                  <w:r w:rsidRPr="00AD1459">
                    <w:rPr>
                      <w:color w:val="000000"/>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C3C49" w14:textId="77777777" w:rsidR="00A8281B" w:rsidRPr="00AD1459" w:rsidRDefault="00A8281B" w:rsidP="001C0712">
                  <w:pPr>
                    <w:jc w:val="center"/>
                    <w:rPr>
                      <w:color w:val="000000"/>
                    </w:rPr>
                  </w:pPr>
                  <w:r w:rsidRPr="00AD1459">
                    <w:rPr>
                      <w:color w:val="000000"/>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3C61AE69" w14:textId="77777777" w:rsidR="00A8281B" w:rsidRPr="00AD1459" w:rsidRDefault="00A8281B" w:rsidP="001C0712">
                  <w:pPr>
                    <w:ind w:left="-108" w:right="-108"/>
                    <w:jc w:val="center"/>
                    <w:rPr>
                      <w:color w:val="000000"/>
                    </w:rPr>
                  </w:pPr>
                  <w:r w:rsidRPr="00AD1459">
                    <w:rPr>
                      <w:color w:val="000000"/>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A6CCF95" w14:textId="77777777" w:rsidR="00A8281B" w:rsidRPr="00AD1459" w:rsidRDefault="00A8281B" w:rsidP="001C0712">
                  <w:pPr>
                    <w:jc w:val="center"/>
                    <w:rPr>
                      <w:color w:val="000000"/>
                    </w:rPr>
                  </w:pPr>
                  <w:r w:rsidRPr="00AD1459">
                    <w:rPr>
                      <w:color w:val="00000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B644E04" w14:textId="77777777" w:rsidR="00A8281B" w:rsidRPr="00AD1459" w:rsidRDefault="00A8281B" w:rsidP="001C0712">
                  <w:pPr>
                    <w:jc w:val="right"/>
                  </w:pPr>
                  <w:r w:rsidRPr="00AD1459">
                    <w:t>17,6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2119C7D" w14:textId="77777777" w:rsidR="00A8281B" w:rsidRPr="00AD1459" w:rsidRDefault="00A8281B" w:rsidP="001C0712">
                  <w:pPr>
                    <w:jc w:val="right"/>
                    <w:rPr>
                      <w:color w:val="000000"/>
                    </w:rPr>
                  </w:pPr>
                  <w:r w:rsidRPr="00AD1459">
                    <w:rPr>
                      <w:color w:val="000000"/>
                    </w:rPr>
                    <w:t>22,2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18AD2142" w14:textId="77777777" w:rsidR="00A8281B" w:rsidRPr="00AD1459" w:rsidRDefault="00A8281B" w:rsidP="001C0712">
                  <w:pPr>
                    <w:jc w:val="right"/>
                    <w:rPr>
                      <w:color w:val="000000"/>
                    </w:rPr>
                  </w:pPr>
                  <w:r w:rsidRPr="00AD1459">
                    <w:rPr>
                      <w:color w:val="000000"/>
                    </w:rPr>
                    <w:t>18,9</w:t>
                  </w:r>
                </w:p>
              </w:tc>
            </w:tr>
            <w:tr w:rsidR="00A8281B" w:rsidRPr="00AD1459" w14:paraId="7A43C25A" w14:textId="77777777" w:rsidTr="001C0712">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668D0" w14:textId="77777777" w:rsidR="00A8281B" w:rsidRPr="00AD1459" w:rsidRDefault="00A8281B" w:rsidP="001C0712">
                  <w:pPr>
                    <w:rPr>
                      <w:color w:val="000000"/>
                    </w:rPr>
                  </w:pPr>
                  <w:r w:rsidRPr="00AD1459">
                    <w:rPr>
                      <w:color w:val="000000"/>
                    </w:rPr>
                    <w:lastRenderedPageBreak/>
                    <w:t>Массовый спорт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FBB44" w14:textId="77777777" w:rsidR="00A8281B" w:rsidRPr="00AD1459" w:rsidRDefault="00A8281B" w:rsidP="001C0712">
                  <w:pPr>
                    <w:jc w:val="center"/>
                    <w:rPr>
                      <w:color w:val="000000"/>
                    </w:rPr>
                  </w:pPr>
                  <w:r w:rsidRPr="00AD1459">
                    <w:rPr>
                      <w:color w:val="000000"/>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01963" w14:textId="77777777" w:rsidR="00A8281B" w:rsidRPr="00AD1459" w:rsidRDefault="00A8281B" w:rsidP="001C0712">
                  <w:pPr>
                    <w:jc w:val="center"/>
                    <w:rPr>
                      <w:color w:val="000000"/>
                    </w:rPr>
                  </w:pPr>
                  <w:r w:rsidRPr="00AD1459">
                    <w:rPr>
                      <w:color w:val="000000"/>
                    </w:rPr>
                    <w:t>02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489AC434" w14:textId="77777777" w:rsidR="00A8281B" w:rsidRPr="00AD1459" w:rsidRDefault="00A8281B" w:rsidP="001C0712">
                  <w:pPr>
                    <w:ind w:left="-108" w:right="-108"/>
                    <w:jc w:val="center"/>
                    <w:rPr>
                      <w:color w:val="000000"/>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465E58A" w14:textId="77777777" w:rsidR="00A8281B" w:rsidRPr="00AD1459" w:rsidRDefault="00A8281B" w:rsidP="001C0712">
                  <w:pPr>
                    <w:jc w:val="center"/>
                    <w:rPr>
                      <w:color w:val="000000"/>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423D97F" w14:textId="77777777" w:rsidR="00A8281B" w:rsidRPr="00AD1459" w:rsidRDefault="00A8281B" w:rsidP="001C0712">
                  <w:pPr>
                    <w:jc w:val="right"/>
                  </w:pPr>
                  <w:r w:rsidRPr="00AD1459">
                    <w:t>17,6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E5B8213" w14:textId="77777777" w:rsidR="00A8281B" w:rsidRPr="00AD1459" w:rsidRDefault="00A8281B" w:rsidP="001C0712">
                  <w:pPr>
                    <w:jc w:val="right"/>
                  </w:pPr>
                  <w:r w:rsidRPr="00AD1459">
                    <w:t>22,2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79A01CC" w14:textId="77777777" w:rsidR="00A8281B" w:rsidRPr="00AD1459" w:rsidRDefault="00A8281B" w:rsidP="001C0712">
                  <w:pPr>
                    <w:jc w:val="right"/>
                  </w:pPr>
                  <w:r w:rsidRPr="00AD1459">
                    <w:t>18,9</w:t>
                  </w:r>
                </w:p>
              </w:tc>
            </w:tr>
            <w:tr w:rsidR="00A8281B" w:rsidRPr="00AD1459" w14:paraId="56CF8B27" w14:textId="77777777" w:rsidTr="001C0712">
              <w:tblPrEx>
                <w:tblCellMar>
                  <w:left w:w="108" w:type="dxa"/>
                  <w:right w:w="108" w:type="dxa"/>
                </w:tblCellMar>
              </w:tblPrEx>
              <w:trPr>
                <w:trHeight w:val="28"/>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83EF55" w14:textId="77777777" w:rsidR="00A8281B" w:rsidRPr="00AD1459" w:rsidRDefault="00A8281B" w:rsidP="001C0712">
                  <w:r w:rsidRPr="00AD1459">
                    <w:t>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15471" w14:textId="77777777" w:rsidR="00A8281B" w:rsidRPr="00AD1459" w:rsidRDefault="00A8281B" w:rsidP="001C0712">
                  <w:pPr>
                    <w:jc w:val="center"/>
                  </w:pPr>
                  <w:r w:rsidRPr="00AD1459">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12E3F" w14:textId="77777777" w:rsidR="00A8281B" w:rsidRPr="00AD1459" w:rsidRDefault="00A8281B" w:rsidP="001C0712">
                  <w:pPr>
                    <w:jc w:val="right"/>
                  </w:pPr>
                  <w:r w:rsidRPr="00AD1459">
                    <w:t>02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CA7ED65" w14:textId="77777777" w:rsidR="00A8281B" w:rsidRPr="00AD1459" w:rsidRDefault="00A8281B" w:rsidP="001C0712">
                  <w:pPr>
                    <w:jc w:val="right"/>
                  </w:pPr>
                  <w:r w:rsidRPr="00AD1459">
                    <w:t>05 1 00 24140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14B129C" w14:textId="77777777" w:rsidR="00A8281B" w:rsidRPr="00AD1459" w:rsidRDefault="00A8281B" w:rsidP="001C0712">
                  <w:pPr>
                    <w:jc w:val="right"/>
                  </w:pPr>
                  <w:r w:rsidRPr="00AD1459">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7815B91E" w14:textId="77777777" w:rsidR="00A8281B" w:rsidRPr="00AD1459" w:rsidRDefault="00A8281B" w:rsidP="001C0712">
                  <w:pPr>
                    <w:jc w:val="right"/>
                  </w:pPr>
                  <w:r w:rsidRPr="00AD1459">
                    <w:t>17,6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46BBAEB" w14:textId="77777777" w:rsidR="00A8281B" w:rsidRPr="00AD1459" w:rsidRDefault="00A8281B" w:rsidP="001C0712">
                  <w:pPr>
                    <w:jc w:val="right"/>
                  </w:pPr>
                  <w:r w:rsidRPr="00AD1459">
                    <w:t xml:space="preserve">22,2            </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3EEAF7F" w14:textId="77777777" w:rsidR="00A8281B" w:rsidRPr="00AD1459" w:rsidRDefault="00A8281B" w:rsidP="001C0712">
                  <w:pPr>
                    <w:jc w:val="right"/>
                  </w:pPr>
                  <w:r w:rsidRPr="00AD1459">
                    <w:t>18,9</w:t>
                  </w:r>
                </w:p>
              </w:tc>
            </w:tr>
          </w:tbl>
          <w:p w14:paraId="731A4635" w14:textId="77777777" w:rsidR="00A8281B" w:rsidRPr="00AD1459" w:rsidRDefault="00A8281B" w:rsidP="001C0712">
            <w:pPr>
              <w:tabs>
                <w:tab w:val="left" w:pos="2985"/>
              </w:tabs>
              <w:rPr>
                <w:rFonts w:ascii="Calibri" w:hAnsi="Calibri"/>
              </w:rPr>
            </w:pPr>
          </w:p>
        </w:tc>
      </w:tr>
      <w:tr w:rsidR="00A8281B" w:rsidRPr="00AD1459" w14:paraId="2DFF49E5" w14:textId="77777777" w:rsidTr="001C0712">
        <w:trPr>
          <w:trHeight w:val="23"/>
        </w:trPr>
        <w:tc>
          <w:tcPr>
            <w:tcW w:w="15350" w:type="dxa"/>
          </w:tcPr>
          <w:p w14:paraId="0DE89095" w14:textId="77777777" w:rsidR="00A8281B" w:rsidRPr="00AD1459" w:rsidRDefault="00A8281B" w:rsidP="001C0712">
            <w:pPr>
              <w:tabs>
                <w:tab w:val="left" w:pos="2985"/>
              </w:tabs>
              <w:rPr>
                <w:rFonts w:ascii="Calibri" w:hAnsi="Calibri"/>
                <w:b/>
              </w:rPr>
            </w:pPr>
          </w:p>
        </w:tc>
      </w:tr>
      <w:tr w:rsidR="00A8281B" w:rsidRPr="00AD1459" w14:paraId="0B4CC9CC" w14:textId="77777777" w:rsidTr="001C0712">
        <w:trPr>
          <w:trHeight w:val="1459"/>
        </w:trPr>
        <w:tc>
          <w:tcPr>
            <w:tcW w:w="15350" w:type="dxa"/>
          </w:tcPr>
          <w:p w14:paraId="35C29EA6" w14:textId="77777777" w:rsidR="00A8281B" w:rsidRPr="00AD1459" w:rsidRDefault="00A8281B" w:rsidP="001C0712">
            <w:pPr>
              <w:tabs>
                <w:tab w:val="left" w:pos="2985"/>
              </w:tabs>
              <w:rPr>
                <w:rFonts w:ascii="Calibri" w:hAnsi="Calibri"/>
                <w:b/>
              </w:rPr>
            </w:pPr>
          </w:p>
          <w:p w14:paraId="064D1296" w14:textId="77777777" w:rsidR="00A8281B" w:rsidRPr="00AD1459" w:rsidRDefault="00A8281B" w:rsidP="001C0712">
            <w:pPr>
              <w:rPr>
                <w:rFonts w:ascii="Calibri" w:hAnsi="Calibri"/>
              </w:rPr>
            </w:pPr>
          </w:p>
          <w:p w14:paraId="55CEB485" w14:textId="77777777" w:rsidR="00A8281B" w:rsidRPr="00AD1459" w:rsidRDefault="00A8281B" w:rsidP="001C0712">
            <w:pPr>
              <w:tabs>
                <w:tab w:val="left" w:pos="1005"/>
              </w:tabs>
            </w:pPr>
            <w:r w:rsidRPr="00AD1459">
              <w:t>»;</w:t>
            </w:r>
          </w:p>
          <w:p w14:paraId="75F03CB6" w14:textId="77777777" w:rsidR="00A8281B" w:rsidRPr="00AD1459" w:rsidRDefault="00A8281B" w:rsidP="001C0712"/>
          <w:p w14:paraId="1C560FA0" w14:textId="77777777" w:rsidR="00A8281B" w:rsidRPr="00AD1459" w:rsidRDefault="00A8281B" w:rsidP="001C0712">
            <w:r w:rsidRPr="00AD1459">
              <w:t>5) приложение 4 изложить в следующей редакции:</w:t>
            </w:r>
          </w:p>
          <w:p w14:paraId="2CA22A31" w14:textId="77777777" w:rsidR="00A8281B" w:rsidRPr="00AD1459" w:rsidRDefault="00A8281B" w:rsidP="001C0712"/>
          <w:p w14:paraId="64397510" w14:textId="77777777" w:rsidR="00A8281B" w:rsidRPr="00AD1459" w:rsidRDefault="00A8281B" w:rsidP="001C0712">
            <w:pPr>
              <w:ind w:firstLine="708"/>
              <w:rPr>
                <w:rFonts w:ascii="Calibri" w:hAnsi="Calibri"/>
              </w:rPr>
            </w:pPr>
          </w:p>
        </w:tc>
      </w:tr>
    </w:tbl>
    <w:p w14:paraId="1BE64891" w14:textId="77777777" w:rsidR="00A8281B" w:rsidRPr="00AD1459" w:rsidRDefault="00A8281B" w:rsidP="00A8281B">
      <w:pPr>
        <w:tabs>
          <w:tab w:val="left" w:pos="1005"/>
        </w:tabs>
      </w:pPr>
    </w:p>
    <w:tbl>
      <w:tblPr>
        <w:tblW w:w="15594" w:type="dxa"/>
        <w:tblInd w:w="-567" w:type="dxa"/>
        <w:tblLayout w:type="fixed"/>
        <w:tblCellMar>
          <w:left w:w="0" w:type="dxa"/>
          <w:right w:w="0" w:type="dxa"/>
        </w:tblCellMar>
        <w:tblLook w:val="04A0" w:firstRow="1" w:lastRow="0" w:firstColumn="1" w:lastColumn="0" w:noHBand="0" w:noVBand="1"/>
      </w:tblPr>
      <w:tblGrid>
        <w:gridCol w:w="283"/>
        <w:gridCol w:w="4961"/>
        <w:gridCol w:w="709"/>
        <w:gridCol w:w="709"/>
        <w:gridCol w:w="567"/>
        <w:gridCol w:w="1941"/>
        <w:gridCol w:w="15"/>
        <w:gridCol w:w="29"/>
        <w:gridCol w:w="284"/>
        <w:gridCol w:w="425"/>
        <w:gridCol w:w="1701"/>
        <w:gridCol w:w="1843"/>
        <w:gridCol w:w="2098"/>
        <w:gridCol w:w="29"/>
      </w:tblGrid>
      <w:tr w:rsidR="00A8281B" w:rsidRPr="00AD1459" w14:paraId="55464CDF" w14:textId="77777777" w:rsidTr="001C0712">
        <w:trPr>
          <w:gridBefore w:val="1"/>
          <w:wBefore w:w="283" w:type="dxa"/>
          <w:trHeight w:val="1398"/>
        </w:trPr>
        <w:tc>
          <w:tcPr>
            <w:tcW w:w="9215" w:type="dxa"/>
            <w:gridSpan w:val="8"/>
          </w:tcPr>
          <w:p w14:paraId="6C7A91A7" w14:textId="77777777" w:rsidR="00A8281B" w:rsidRPr="00AD1459" w:rsidRDefault="00A8281B" w:rsidP="001C0712">
            <w:pPr>
              <w:rPr>
                <w:rFonts w:ascii="Calibri" w:hAnsi="Calibri"/>
              </w:rPr>
            </w:pPr>
          </w:p>
        </w:tc>
        <w:tc>
          <w:tcPr>
            <w:tcW w:w="6096" w:type="dxa"/>
            <w:gridSpan w:val="5"/>
            <w:shd w:val="clear" w:color="auto" w:fill="auto"/>
            <w:tcMar>
              <w:right w:w="72" w:type="dxa"/>
            </w:tcMar>
          </w:tcPr>
          <w:p w14:paraId="3532AF9A" w14:textId="77777777" w:rsidR="00A8281B" w:rsidRPr="00AD1459" w:rsidRDefault="00A8281B" w:rsidP="001C0712">
            <w:pPr>
              <w:jc w:val="right"/>
              <w:rPr>
                <w:color w:val="000000"/>
              </w:rPr>
            </w:pPr>
            <w:r w:rsidRPr="00AD1459">
              <w:rPr>
                <w:color w:val="000000"/>
              </w:rPr>
              <w:t>Приложение 4</w:t>
            </w:r>
          </w:p>
          <w:p w14:paraId="74876B34" w14:textId="77777777" w:rsidR="00A8281B" w:rsidRPr="00AD1459" w:rsidRDefault="00A8281B" w:rsidP="001C0712">
            <w:pPr>
              <w:jc w:val="right"/>
              <w:rPr>
                <w:color w:val="000000"/>
              </w:rPr>
            </w:pPr>
            <w:r w:rsidRPr="00AD1459">
              <w:rPr>
                <w:color w:val="000000"/>
              </w:rPr>
              <w:t>к Решению Собрания депутатов Истоминского сельского поселения</w:t>
            </w:r>
          </w:p>
          <w:p w14:paraId="0A2895F1" w14:textId="77777777" w:rsidR="00A8281B" w:rsidRPr="00AD1459" w:rsidRDefault="00A8281B" w:rsidP="001C0712">
            <w:pPr>
              <w:jc w:val="right"/>
              <w:rPr>
                <w:color w:val="000000"/>
              </w:rPr>
            </w:pPr>
            <w:r w:rsidRPr="00AD1459">
              <w:rPr>
                <w:color w:val="000000"/>
              </w:rPr>
              <w:t>«О бюджете Истоминского</w:t>
            </w:r>
          </w:p>
          <w:p w14:paraId="520CEF54" w14:textId="77777777" w:rsidR="00A8281B" w:rsidRPr="00AD1459" w:rsidRDefault="00A8281B" w:rsidP="001C0712">
            <w:pPr>
              <w:jc w:val="right"/>
              <w:rPr>
                <w:color w:val="000000"/>
              </w:rPr>
            </w:pPr>
            <w:r w:rsidRPr="00AD1459">
              <w:rPr>
                <w:color w:val="000000"/>
              </w:rPr>
              <w:t>сельского поселения Аксайского района на 2024 год и на плановый период 2025 и 2026 годов»</w:t>
            </w:r>
          </w:p>
        </w:tc>
      </w:tr>
      <w:tr w:rsidR="00A8281B" w:rsidRPr="00AD1459" w14:paraId="6E75C0DA" w14:textId="77777777" w:rsidTr="001C0712">
        <w:trPr>
          <w:trHeight w:val="1702"/>
        </w:trPr>
        <w:tc>
          <w:tcPr>
            <w:tcW w:w="15594" w:type="dxa"/>
            <w:gridSpan w:val="14"/>
            <w:shd w:val="clear" w:color="auto" w:fill="auto"/>
            <w:tcMar>
              <w:right w:w="72" w:type="dxa"/>
            </w:tcMar>
            <w:vAlign w:val="bottom"/>
          </w:tcPr>
          <w:p w14:paraId="04FFDB4F" w14:textId="77777777" w:rsidR="00A8281B" w:rsidRPr="00AD1459" w:rsidRDefault="00A8281B" w:rsidP="001C0712">
            <w:pPr>
              <w:rPr>
                <w:b/>
                <w:color w:val="000000"/>
              </w:rPr>
            </w:pPr>
          </w:p>
          <w:p w14:paraId="668D266F" w14:textId="77777777" w:rsidR="00A8281B" w:rsidRPr="00AD1459" w:rsidRDefault="00A8281B" w:rsidP="001C0712">
            <w:pPr>
              <w:jc w:val="center"/>
              <w:rPr>
                <w:b/>
              </w:rPr>
            </w:pPr>
            <w:r w:rsidRPr="00AD1459">
              <w:rPr>
                <w:b/>
              </w:rPr>
              <w:t>Ведомственная структура расходов</w:t>
            </w:r>
          </w:p>
          <w:p w14:paraId="50086E21" w14:textId="77777777" w:rsidR="00A8281B" w:rsidRPr="00AD1459" w:rsidRDefault="00A8281B" w:rsidP="001C0712">
            <w:pPr>
              <w:jc w:val="center"/>
              <w:rPr>
                <w:b/>
                <w:color w:val="000000"/>
              </w:rPr>
            </w:pPr>
            <w:r w:rsidRPr="00AD1459">
              <w:rPr>
                <w:b/>
              </w:rPr>
              <w:t>бюджета Истоминского сельского поселения на 2024 год и на плановый период 2025 и 2026 годов</w:t>
            </w:r>
          </w:p>
        </w:tc>
      </w:tr>
      <w:tr w:rsidR="00A8281B" w:rsidRPr="00AD1459" w14:paraId="27FBDFD3" w14:textId="77777777" w:rsidTr="001C0712">
        <w:trPr>
          <w:trHeight w:val="319"/>
        </w:trPr>
        <w:tc>
          <w:tcPr>
            <w:tcW w:w="15594" w:type="dxa"/>
            <w:gridSpan w:val="14"/>
            <w:shd w:val="clear" w:color="auto" w:fill="auto"/>
            <w:tcMar>
              <w:left w:w="86" w:type="dxa"/>
              <w:right w:w="158" w:type="dxa"/>
            </w:tcMar>
            <w:vAlign w:val="center"/>
          </w:tcPr>
          <w:p w14:paraId="3674555F" w14:textId="77777777" w:rsidR="00A8281B" w:rsidRPr="00AD1459" w:rsidRDefault="00A8281B" w:rsidP="001C0712">
            <w:pPr>
              <w:tabs>
                <w:tab w:val="left" w:pos="14846"/>
              </w:tabs>
              <w:jc w:val="right"/>
              <w:rPr>
                <w:color w:val="000000"/>
              </w:rPr>
            </w:pPr>
            <w:r w:rsidRPr="00AD1459">
              <w:rPr>
                <w:color w:val="000000"/>
              </w:rPr>
              <w:t>(тыс. рублей)</w:t>
            </w:r>
          </w:p>
        </w:tc>
      </w:tr>
      <w:tr w:rsidR="00A8281B" w:rsidRPr="00AD1459" w14:paraId="6FB70603" w14:textId="77777777" w:rsidTr="001C0712">
        <w:tblPrEx>
          <w:tblCellMar>
            <w:left w:w="108" w:type="dxa"/>
            <w:right w:w="108" w:type="dxa"/>
          </w:tblCellMar>
        </w:tblPrEx>
        <w:trPr>
          <w:trHeight w:val="345"/>
        </w:trPr>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671FB" w14:textId="77777777" w:rsidR="00A8281B" w:rsidRPr="00AD1459" w:rsidRDefault="00A8281B" w:rsidP="001C0712">
            <w:pPr>
              <w:jc w:val="center"/>
              <w:rPr>
                <w:b/>
                <w:bCs/>
                <w:color w:val="000000"/>
              </w:rPr>
            </w:pPr>
            <w:r w:rsidRPr="00AD1459">
              <w:rPr>
                <w:b/>
                <w:bCs/>
                <w:color w:val="000000"/>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0F52DF" w14:textId="77777777" w:rsidR="00A8281B" w:rsidRPr="00AD1459" w:rsidRDefault="00A8281B" w:rsidP="001C0712">
            <w:pPr>
              <w:jc w:val="center"/>
              <w:rPr>
                <w:b/>
                <w:bCs/>
                <w:color w:val="000000"/>
              </w:rPr>
            </w:pPr>
            <w:r w:rsidRPr="00AD1459">
              <w:rPr>
                <w:b/>
                <w:color w:val="000000"/>
              </w:rPr>
              <w:t>Мин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00B1" w14:textId="77777777" w:rsidR="00A8281B" w:rsidRPr="00AD1459" w:rsidRDefault="00A8281B" w:rsidP="001C0712">
            <w:pPr>
              <w:jc w:val="center"/>
              <w:rPr>
                <w:b/>
                <w:bCs/>
                <w:color w:val="000000"/>
              </w:rPr>
            </w:pPr>
            <w:proofErr w:type="spellStart"/>
            <w:r w:rsidRPr="00AD1459">
              <w:rPr>
                <w:b/>
                <w:bCs/>
                <w:color w:val="000000"/>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64B50" w14:textId="77777777" w:rsidR="00A8281B" w:rsidRPr="00AD1459" w:rsidRDefault="00A8281B" w:rsidP="001C0712">
            <w:pPr>
              <w:ind w:left="-108" w:right="-108"/>
              <w:jc w:val="center"/>
              <w:rPr>
                <w:b/>
                <w:bCs/>
                <w:color w:val="000000"/>
              </w:rPr>
            </w:pPr>
            <w:r w:rsidRPr="00AD1459">
              <w:rPr>
                <w:b/>
                <w:bCs/>
                <w:color w:val="000000"/>
              </w:rPr>
              <w:t>ПР</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03FAB5" w14:textId="77777777" w:rsidR="00A8281B" w:rsidRPr="00AD1459" w:rsidRDefault="00A8281B" w:rsidP="001C0712">
            <w:pPr>
              <w:jc w:val="center"/>
              <w:rPr>
                <w:b/>
                <w:bCs/>
                <w:color w:val="000000"/>
              </w:rPr>
            </w:pPr>
            <w:r w:rsidRPr="00AD1459">
              <w:rPr>
                <w:b/>
                <w:bCs/>
                <w:color w:val="000000"/>
              </w:rPr>
              <w:t>ЦСР</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5B688" w14:textId="77777777" w:rsidR="00A8281B" w:rsidRPr="00AD1459" w:rsidRDefault="00A8281B" w:rsidP="001C0712">
            <w:pPr>
              <w:jc w:val="center"/>
              <w:rPr>
                <w:b/>
                <w:bCs/>
                <w:color w:val="000000"/>
              </w:rPr>
            </w:pPr>
            <w:r w:rsidRPr="00AD1459">
              <w:rPr>
                <w:b/>
                <w:bCs/>
                <w:color w:val="000000"/>
              </w:rPr>
              <w:t>ВР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84041" w14:textId="77777777" w:rsidR="00A8281B" w:rsidRPr="00AD1459" w:rsidRDefault="00A8281B" w:rsidP="001C0712">
            <w:pPr>
              <w:jc w:val="center"/>
              <w:rPr>
                <w:b/>
                <w:bCs/>
                <w:color w:val="000000"/>
              </w:rPr>
            </w:pPr>
            <w:r w:rsidRPr="00AD1459">
              <w:rPr>
                <w:b/>
                <w:bCs/>
                <w:color w:val="000000"/>
              </w:rPr>
              <w:t>202</w:t>
            </w:r>
            <w:r w:rsidRPr="00AD1459">
              <w:rPr>
                <w:b/>
                <w:bCs/>
                <w:color w:val="000000"/>
                <w:lang w:val="en-US"/>
              </w:rPr>
              <w:t>4</w:t>
            </w:r>
            <w:r w:rsidRPr="00AD1459">
              <w:rPr>
                <w:b/>
                <w:bCs/>
                <w:color w:val="000000"/>
              </w:rPr>
              <w:t xml:space="preserve">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5F2B0" w14:textId="77777777" w:rsidR="00A8281B" w:rsidRPr="00AD1459" w:rsidRDefault="00A8281B" w:rsidP="001C0712">
            <w:pPr>
              <w:jc w:val="center"/>
              <w:rPr>
                <w:b/>
              </w:rPr>
            </w:pPr>
            <w:r w:rsidRPr="00AD1459">
              <w:rPr>
                <w:b/>
              </w:rPr>
              <w:t xml:space="preserve">2025 год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C2FEA" w14:textId="77777777" w:rsidR="00A8281B" w:rsidRPr="00AD1459" w:rsidRDefault="00A8281B" w:rsidP="001C0712">
            <w:pPr>
              <w:jc w:val="center"/>
              <w:rPr>
                <w:b/>
              </w:rPr>
            </w:pPr>
            <w:r w:rsidRPr="00AD1459">
              <w:rPr>
                <w:b/>
              </w:rPr>
              <w:t>2026 год</w:t>
            </w:r>
          </w:p>
        </w:tc>
      </w:tr>
      <w:tr w:rsidR="00A8281B" w:rsidRPr="00AD1459" w14:paraId="5F45033D" w14:textId="77777777" w:rsidTr="001C0712">
        <w:tblPrEx>
          <w:tblCellMar>
            <w:left w:w="108" w:type="dxa"/>
            <w:right w:w="108" w:type="dxa"/>
          </w:tblCellMar>
        </w:tblPrEx>
        <w:trPr>
          <w:gridAfter w:val="1"/>
          <w:wAfter w:w="29" w:type="dxa"/>
          <w:trHeight w:val="345"/>
          <w:tblHeader/>
        </w:trPr>
        <w:tc>
          <w:tcPr>
            <w:tcW w:w="5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E9168" w14:textId="77777777" w:rsidR="00A8281B" w:rsidRPr="00AD1459" w:rsidRDefault="00A8281B" w:rsidP="001C0712">
            <w:pPr>
              <w:jc w:val="center"/>
            </w:pPr>
            <w:r w:rsidRPr="00AD1459">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CD2769" w14:textId="77777777" w:rsidR="00A8281B" w:rsidRPr="00AD1459" w:rsidRDefault="00A8281B" w:rsidP="001C0712">
            <w:pPr>
              <w:jc w:val="center"/>
            </w:pPr>
            <w:r w:rsidRPr="00AD1459">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DBECF" w14:textId="77777777" w:rsidR="00A8281B" w:rsidRPr="00AD1459" w:rsidRDefault="00A8281B" w:rsidP="001C0712">
            <w:pPr>
              <w:jc w:val="center"/>
            </w:pPr>
            <w:r w:rsidRPr="00AD1459">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DF8F8" w14:textId="77777777" w:rsidR="00A8281B" w:rsidRPr="00AD1459" w:rsidRDefault="00A8281B" w:rsidP="001C0712">
            <w:pPr>
              <w:jc w:val="center"/>
            </w:pPr>
            <w:r w:rsidRPr="00AD1459">
              <w:t>4</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51FE8" w14:textId="77777777" w:rsidR="00A8281B" w:rsidRPr="00AD1459" w:rsidRDefault="00A8281B" w:rsidP="001C0712">
            <w:pPr>
              <w:jc w:val="center"/>
            </w:pPr>
            <w:r w:rsidRPr="00AD1459">
              <w:t>5</w:t>
            </w:r>
          </w:p>
        </w:tc>
        <w:tc>
          <w:tcPr>
            <w:tcW w:w="7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5CAA3" w14:textId="77777777" w:rsidR="00A8281B" w:rsidRPr="00AD1459" w:rsidRDefault="00A8281B" w:rsidP="001C0712">
            <w:pPr>
              <w:jc w:val="center"/>
            </w:pPr>
            <w:r w:rsidRPr="00AD1459">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BDABB" w14:textId="77777777" w:rsidR="00A8281B" w:rsidRPr="00AD1459" w:rsidRDefault="00A8281B" w:rsidP="001C0712">
            <w:pPr>
              <w:jc w:val="center"/>
            </w:pPr>
            <w:r w:rsidRPr="00AD1459">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31A29" w14:textId="77777777" w:rsidR="00A8281B" w:rsidRPr="00AD1459" w:rsidRDefault="00A8281B" w:rsidP="001C0712">
            <w:pPr>
              <w:jc w:val="center"/>
            </w:pPr>
            <w:r w:rsidRPr="00AD1459">
              <w:t>8</w:t>
            </w:r>
          </w:p>
        </w:tc>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9C1F" w14:textId="77777777" w:rsidR="00A8281B" w:rsidRPr="00AD1459" w:rsidRDefault="00A8281B" w:rsidP="001C0712">
            <w:pPr>
              <w:jc w:val="center"/>
            </w:pPr>
            <w:r w:rsidRPr="00AD1459">
              <w:t>9</w:t>
            </w:r>
          </w:p>
        </w:tc>
      </w:tr>
      <w:tr w:rsidR="00A8281B" w:rsidRPr="00AD1459" w14:paraId="19B65C3C"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9A1AEA" w14:textId="77777777" w:rsidR="00A8281B" w:rsidRPr="00AD1459" w:rsidRDefault="00A8281B" w:rsidP="001C0712">
            <w:pPr>
              <w:jc w:val="both"/>
              <w:rPr>
                <w:color w:val="000000"/>
              </w:rPr>
            </w:pPr>
            <w:r w:rsidRPr="00AD1459">
              <w:rPr>
                <w:color w:val="000000"/>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078875"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00AB750" w14:textId="77777777" w:rsidR="00A8281B" w:rsidRPr="00AD1459" w:rsidRDefault="00A8281B" w:rsidP="001C0712">
            <w:pPr>
              <w:jc w:val="center"/>
              <w:rPr>
                <w:color w:val="000000"/>
              </w:rPr>
            </w:pPr>
            <w:r w:rsidRPr="00AD1459">
              <w:rPr>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27447D" w14:textId="77777777" w:rsidR="00A8281B" w:rsidRPr="00AD1459" w:rsidRDefault="00A8281B" w:rsidP="001C0712">
            <w:pPr>
              <w:jc w:val="center"/>
              <w:rPr>
                <w:color w:val="000000"/>
              </w:rPr>
            </w:pPr>
            <w:r w:rsidRPr="00AD1459">
              <w:rPr>
                <w:color w:val="000000"/>
              </w:rPr>
              <w:t> </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7B53BD" w14:textId="77777777" w:rsidR="00A8281B" w:rsidRPr="00AD1459" w:rsidRDefault="00A8281B" w:rsidP="001C0712">
            <w:pPr>
              <w:ind w:left="-108" w:right="-108"/>
              <w:jc w:val="center"/>
              <w:rPr>
                <w:color w:val="000000"/>
              </w:rPr>
            </w:pPr>
            <w:r w:rsidRPr="00AD1459">
              <w:rPr>
                <w:color w:val="000000"/>
              </w:rPr>
              <w:t> </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485BD2" w14:textId="77777777" w:rsidR="00A8281B" w:rsidRPr="00AD1459" w:rsidRDefault="00A8281B" w:rsidP="001C0712">
            <w:pPr>
              <w:jc w:val="center"/>
              <w:rPr>
                <w:color w:val="000000"/>
              </w:rPr>
            </w:pPr>
            <w:r w:rsidRPr="00AD1459">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3F738D1" w14:textId="77777777" w:rsidR="00A8281B" w:rsidRPr="00AD1459" w:rsidRDefault="00A8281B" w:rsidP="001C0712">
            <w:pPr>
              <w:jc w:val="right"/>
            </w:pPr>
            <w:r w:rsidRPr="00AD1459">
              <w:t>30 586,4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E4B863C" w14:textId="77777777" w:rsidR="00A8281B" w:rsidRPr="00AD1459" w:rsidRDefault="00A8281B" w:rsidP="001C0712">
            <w:pPr>
              <w:jc w:val="right"/>
            </w:pPr>
            <w:r w:rsidRPr="00AD1459">
              <w:t>29 421,4</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269A39C" w14:textId="77777777" w:rsidR="00A8281B" w:rsidRPr="00AD1459" w:rsidRDefault="00A8281B" w:rsidP="001C0712">
            <w:pPr>
              <w:jc w:val="right"/>
              <w:rPr>
                <w:color w:val="000000"/>
              </w:rPr>
            </w:pPr>
            <w:r w:rsidRPr="00AD1459">
              <w:rPr>
                <w:color w:val="000000"/>
              </w:rPr>
              <w:t>44 392,9</w:t>
            </w:r>
          </w:p>
        </w:tc>
      </w:tr>
      <w:tr w:rsidR="00A8281B" w:rsidRPr="00AD1459" w14:paraId="240874D3"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03FD24FF" w14:textId="77777777" w:rsidR="00A8281B" w:rsidRPr="00AD1459" w:rsidRDefault="00A8281B" w:rsidP="001C0712">
            <w:pPr>
              <w:jc w:val="both"/>
              <w:rPr>
                <w:color w:val="000000"/>
              </w:rPr>
            </w:pPr>
            <w:r w:rsidRPr="00AD1459">
              <w:rPr>
                <w:color w:val="000000"/>
              </w:rPr>
              <w:t xml:space="preserve">Мероприятия по созданию и развитию </w:t>
            </w:r>
            <w:r w:rsidRPr="00AD1459">
              <w:rPr>
                <w:color w:val="000000"/>
              </w:rPr>
              <w:lastRenderedPageBreak/>
              <w:t>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80EAC8" w14:textId="77777777" w:rsidR="00A8281B" w:rsidRPr="00AD1459" w:rsidRDefault="00A8281B" w:rsidP="001C0712">
            <w:pPr>
              <w:jc w:val="both"/>
              <w:rPr>
                <w:color w:val="000000"/>
              </w:rPr>
            </w:pPr>
            <w:r w:rsidRPr="00AD1459">
              <w:rPr>
                <w:color w:val="000000"/>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BBD192"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3C2DA" w14:textId="77777777" w:rsidR="00A8281B" w:rsidRPr="00AD1459" w:rsidRDefault="00A8281B" w:rsidP="001C0712">
            <w:pPr>
              <w:jc w:val="center"/>
              <w:rPr>
                <w:color w:val="000000"/>
              </w:rPr>
            </w:pPr>
            <w:r w:rsidRPr="00AD1459">
              <w:rPr>
                <w:color w:val="000000"/>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F3705DA" w14:textId="77777777" w:rsidR="00A8281B" w:rsidRPr="00AD1459" w:rsidRDefault="00A8281B" w:rsidP="001C0712">
            <w:pPr>
              <w:ind w:left="-108" w:right="-108"/>
              <w:jc w:val="center"/>
              <w:rPr>
                <w:color w:val="000000"/>
              </w:rPr>
            </w:pPr>
            <w:r w:rsidRPr="00AD1459">
              <w:rPr>
                <w:color w:val="000000"/>
              </w:rPr>
              <w:t>12 1 00 24250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3CE8622C"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A0B13FE" w14:textId="77777777" w:rsidR="00A8281B" w:rsidRPr="00AD1459" w:rsidRDefault="00A8281B" w:rsidP="001C0712">
            <w:pPr>
              <w:jc w:val="right"/>
            </w:pPr>
            <w:r w:rsidRPr="00AD1459">
              <w:t>108,7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60AC13A"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5A3B29F" w14:textId="77777777" w:rsidR="00A8281B" w:rsidRPr="00AD1459" w:rsidRDefault="00A8281B" w:rsidP="001C0712">
            <w:pPr>
              <w:jc w:val="right"/>
              <w:rPr>
                <w:color w:val="000000"/>
              </w:rPr>
            </w:pPr>
            <w:r w:rsidRPr="00AD1459">
              <w:rPr>
                <w:color w:val="000000"/>
              </w:rPr>
              <w:t>100,0</w:t>
            </w:r>
          </w:p>
        </w:tc>
      </w:tr>
      <w:tr w:rsidR="00A8281B" w:rsidRPr="00AD1459" w14:paraId="03CEBB94"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768E41" w14:textId="77777777" w:rsidR="00A8281B" w:rsidRPr="00AD1459" w:rsidRDefault="00A8281B" w:rsidP="001C0712">
            <w:pPr>
              <w:jc w:val="both"/>
              <w:rPr>
                <w:color w:val="000000"/>
              </w:rPr>
            </w:pPr>
            <w:r w:rsidRPr="00AD1459">
              <w:rPr>
                <w:bCs/>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r w:rsidRPr="00AD1459">
              <w:rPr>
                <w:color w:val="000000"/>
              </w:rPr>
              <w:t xml:space="preserve">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3C3805"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F3DDA93"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F73389" w14:textId="77777777" w:rsidR="00A8281B" w:rsidRPr="00AD1459" w:rsidRDefault="00A8281B" w:rsidP="001C0712">
            <w:pPr>
              <w:jc w:val="center"/>
              <w:rPr>
                <w:color w:val="000000"/>
              </w:rPr>
            </w:pPr>
            <w:r w:rsidRPr="00AD1459">
              <w:rPr>
                <w:color w:val="000000"/>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80EB9B" w14:textId="77777777" w:rsidR="00A8281B" w:rsidRPr="00AD1459" w:rsidRDefault="00A8281B" w:rsidP="001C0712">
            <w:pPr>
              <w:ind w:left="-108" w:right="-108"/>
              <w:jc w:val="center"/>
              <w:rPr>
                <w:color w:val="000000"/>
              </w:rPr>
            </w:pPr>
            <w:r w:rsidRPr="00AD1459">
              <w:rPr>
                <w:color w:val="000000"/>
              </w:rPr>
              <w:t>89 1 00 00110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DB752B" w14:textId="77777777" w:rsidR="00A8281B" w:rsidRPr="00AD1459" w:rsidRDefault="00A8281B" w:rsidP="001C0712">
            <w:pPr>
              <w:jc w:val="center"/>
              <w:rPr>
                <w:color w:val="000000"/>
              </w:rPr>
            </w:pPr>
            <w:r w:rsidRPr="00AD1459">
              <w:rPr>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A2AE6FD" w14:textId="77777777" w:rsidR="00A8281B" w:rsidRPr="00AD1459" w:rsidRDefault="00A8281B" w:rsidP="001C0712">
            <w:pPr>
              <w:jc w:val="right"/>
            </w:pPr>
            <w:r w:rsidRPr="00AD1459">
              <w:t>9 254,1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AEC2ED6" w14:textId="77777777" w:rsidR="00A8281B" w:rsidRPr="00AD1459" w:rsidRDefault="00A8281B" w:rsidP="001C0712">
            <w:pPr>
              <w:jc w:val="right"/>
            </w:pPr>
            <w:r w:rsidRPr="00AD1459">
              <w:t>8 887,3</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1CD80B0" w14:textId="77777777" w:rsidR="00A8281B" w:rsidRPr="00AD1459" w:rsidRDefault="00A8281B" w:rsidP="001C0712">
            <w:pPr>
              <w:jc w:val="right"/>
              <w:rPr>
                <w:color w:val="000000"/>
              </w:rPr>
            </w:pPr>
            <w:r w:rsidRPr="00AD1459">
              <w:rPr>
                <w:color w:val="000000"/>
              </w:rPr>
              <w:t>11 167,8</w:t>
            </w:r>
          </w:p>
        </w:tc>
      </w:tr>
      <w:tr w:rsidR="00A8281B" w:rsidRPr="00AD1459" w14:paraId="62BDBA9A"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FED5DD" w14:textId="77777777" w:rsidR="00A8281B" w:rsidRPr="00AD1459" w:rsidRDefault="00A8281B" w:rsidP="001C0712">
            <w:pPr>
              <w:jc w:val="both"/>
              <w:rPr>
                <w:color w:val="000000"/>
              </w:rPr>
            </w:pPr>
            <w:r w:rsidRPr="00AD1459">
              <w:rPr>
                <w:color w:val="000000"/>
              </w:rPr>
              <w:t>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5F427F"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86D95B"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4D3C05" w14:textId="77777777" w:rsidR="00A8281B" w:rsidRPr="00AD1459" w:rsidRDefault="00A8281B" w:rsidP="001C0712">
            <w:pPr>
              <w:jc w:val="center"/>
              <w:rPr>
                <w:color w:val="000000"/>
              </w:rPr>
            </w:pPr>
            <w:r w:rsidRPr="00AD1459">
              <w:rPr>
                <w:color w:val="000000"/>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045BFD" w14:textId="77777777" w:rsidR="00A8281B" w:rsidRPr="00AD1459" w:rsidRDefault="00A8281B" w:rsidP="001C0712">
            <w:pPr>
              <w:ind w:left="-108" w:right="-108"/>
              <w:jc w:val="center"/>
              <w:rPr>
                <w:color w:val="000000"/>
              </w:rPr>
            </w:pPr>
            <w:r w:rsidRPr="00AD1459">
              <w:rPr>
                <w:color w:val="000000"/>
              </w:rPr>
              <w:t>89 1 00 00190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49E063"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13209E3" w14:textId="77777777" w:rsidR="00A8281B" w:rsidRPr="00AD1459" w:rsidRDefault="00A8281B" w:rsidP="001C0712">
            <w:pPr>
              <w:jc w:val="right"/>
            </w:pPr>
            <w:r w:rsidRPr="00AD1459">
              <w:t>797,3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7B20DBA"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4C55E41" w14:textId="77777777" w:rsidR="00A8281B" w:rsidRPr="00AD1459" w:rsidRDefault="00A8281B" w:rsidP="001C0712">
            <w:pPr>
              <w:jc w:val="right"/>
              <w:rPr>
                <w:color w:val="000000"/>
              </w:rPr>
            </w:pPr>
            <w:r w:rsidRPr="00AD1459">
              <w:rPr>
                <w:color w:val="000000"/>
              </w:rPr>
              <w:t>1042,8</w:t>
            </w:r>
          </w:p>
        </w:tc>
      </w:tr>
      <w:tr w:rsidR="00A8281B" w:rsidRPr="00AD1459" w14:paraId="27E3FF10"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ACA1BB" w14:textId="77777777" w:rsidR="00A8281B" w:rsidRPr="00AD1459" w:rsidRDefault="00A8281B" w:rsidP="001C0712">
            <w:pPr>
              <w:jc w:val="both"/>
              <w:rPr>
                <w:color w:val="000000"/>
              </w:rPr>
            </w:pPr>
            <w:r w:rsidRPr="00AD1459">
              <w:rPr>
                <w:color w:val="00000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5391C"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92CA72A"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115AE61" w14:textId="77777777" w:rsidR="00A8281B" w:rsidRPr="00AD1459" w:rsidRDefault="00A8281B" w:rsidP="001C0712">
            <w:pPr>
              <w:jc w:val="center"/>
              <w:rPr>
                <w:color w:val="000000"/>
              </w:rPr>
            </w:pPr>
            <w:r w:rsidRPr="00AD1459">
              <w:rPr>
                <w:color w:val="000000"/>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CF9AF4" w14:textId="77777777" w:rsidR="00A8281B" w:rsidRPr="00AD1459" w:rsidRDefault="00A8281B" w:rsidP="001C0712">
            <w:pPr>
              <w:ind w:left="-108" w:right="-108"/>
              <w:jc w:val="center"/>
              <w:rPr>
                <w:color w:val="000000"/>
              </w:rPr>
            </w:pPr>
            <w:r w:rsidRPr="00AD1459">
              <w:rPr>
                <w:color w:val="000000"/>
              </w:rPr>
              <w:t>89 9 00 72390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7842B5"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AA3D8D8" w14:textId="77777777" w:rsidR="00A8281B" w:rsidRPr="00AD1459" w:rsidRDefault="00A8281B" w:rsidP="001C0712">
            <w:pPr>
              <w:jc w:val="right"/>
            </w:pPr>
            <w:r w:rsidRPr="00AD1459">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AC2AE0F" w14:textId="77777777" w:rsidR="00A8281B" w:rsidRPr="00AD1459" w:rsidRDefault="00A8281B" w:rsidP="001C0712">
            <w:pPr>
              <w:jc w:val="right"/>
            </w:pPr>
            <w:r w:rsidRPr="00AD1459">
              <w:t>0,2</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99C5C40" w14:textId="77777777" w:rsidR="00A8281B" w:rsidRPr="00AD1459" w:rsidRDefault="00A8281B" w:rsidP="001C0712">
            <w:pPr>
              <w:jc w:val="right"/>
              <w:rPr>
                <w:color w:val="000000"/>
              </w:rPr>
            </w:pPr>
            <w:r w:rsidRPr="00AD1459">
              <w:rPr>
                <w:color w:val="000000"/>
              </w:rPr>
              <w:t>0,2</w:t>
            </w:r>
          </w:p>
          <w:p w14:paraId="0E8BE52F" w14:textId="77777777" w:rsidR="00A8281B" w:rsidRPr="00AD1459" w:rsidRDefault="00A8281B" w:rsidP="001C0712">
            <w:pPr>
              <w:jc w:val="right"/>
              <w:rPr>
                <w:color w:val="000000"/>
              </w:rPr>
            </w:pPr>
          </w:p>
        </w:tc>
      </w:tr>
      <w:tr w:rsidR="00A8281B" w:rsidRPr="00AD1459" w14:paraId="4EC05AF0"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BCCB1F" w14:textId="77777777" w:rsidR="00A8281B" w:rsidRPr="00AD1459" w:rsidRDefault="00A8281B" w:rsidP="001C0712">
            <w:pPr>
              <w:jc w:val="both"/>
              <w:rPr>
                <w:color w:val="000000"/>
              </w:rPr>
            </w:pPr>
            <w:r w:rsidRPr="00AD1459">
              <w:rPr>
                <w:color w:val="000000"/>
              </w:rPr>
              <w:lastRenderedPageBreak/>
              <w:t>Расходы на осуществление переданных полномочий Контрольно-счётной палате Аксайского района контрольно-счётного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C95AF3"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8B2EB53"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FAC132" w14:textId="77777777" w:rsidR="00A8281B" w:rsidRPr="00AD1459" w:rsidRDefault="00A8281B" w:rsidP="001C0712">
            <w:pPr>
              <w:jc w:val="center"/>
              <w:rPr>
                <w:color w:val="000000"/>
              </w:rPr>
            </w:pPr>
            <w:r w:rsidRPr="00AD1459">
              <w:rPr>
                <w:color w:val="000000"/>
              </w:rPr>
              <w:t>06</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D2602C" w14:textId="77777777" w:rsidR="00A8281B" w:rsidRPr="00AD1459" w:rsidRDefault="00A8281B" w:rsidP="001C0712">
            <w:pPr>
              <w:ind w:left="-108" w:right="-108"/>
              <w:jc w:val="center"/>
              <w:rPr>
                <w:color w:val="000000"/>
              </w:rPr>
            </w:pPr>
            <w:r w:rsidRPr="00AD1459">
              <w:rPr>
                <w:color w:val="000000"/>
              </w:rPr>
              <w:t>99 9 00 89920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C05CFE" w14:textId="77777777" w:rsidR="00A8281B" w:rsidRPr="00AD1459" w:rsidRDefault="00A8281B" w:rsidP="001C0712">
            <w:pPr>
              <w:jc w:val="center"/>
              <w:rPr>
                <w:color w:val="000000"/>
              </w:rPr>
            </w:pPr>
            <w:r w:rsidRPr="00AD1459">
              <w:rPr>
                <w:color w:val="000000"/>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3BC2A0F" w14:textId="77777777" w:rsidR="00A8281B" w:rsidRPr="00AD1459" w:rsidRDefault="00A8281B" w:rsidP="001C0712">
            <w:pPr>
              <w:jc w:val="right"/>
            </w:pPr>
            <w:r w:rsidRPr="00AD1459">
              <w:t>24,2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4A63440" w14:textId="77777777" w:rsidR="00A8281B" w:rsidRPr="00AD1459" w:rsidRDefault="00A8281B" w:rsidP="001C0712">
            <w:pPr>
              <w:jc w:val="right"/>
            </w:pPr>
            <w:r w:rsidRPr="00AD1459">
              <w:t>25,2</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72F5AEF" w14:textId="77777777" w:rsidR="00A8281B" w:rsidRPr="00AD1459" w:rsidRDefault="00A8281B" w:rsidP="001C0712">
            <w:pPr>
              <w:jc w:val="right"/>
              <w:rPr>
                <w:color w:val="000000"/>
              </w:rPr>
            </w:pPr>
            <w:r w:rsidRPr="00AD1459">
              <w:rPr>
                <w:color w:val="000000"/>
              </w:rPr>
              <w:t>26,2</w:t>
            </w:r>
          </w:p>
        </w:tc>
      </w:tr>
      <w:tr w:rsidR="00A8281B" w:rsidRPr="00AD1459" w14:paraId="46D1AB6C"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446D9A67" w14:textId="77777777" w:rsidR="00A8281B" w:rsidRPr="00AD1459" w:rsidRDefault="00A8281B" w:rsidP="001C0712">
            <w:pPr>
              <w:jc w:val="both"/>
              <w:rPr>
                <w:color w:val="000000"/>
              </w:rPr>
            </w:pPr>
            <w:r w:rsidRPr="00AD1459">
              <w:rPr>
                <w:color w:val="000000"/>
              </w:rPr>
              <w:t>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C94CDE"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96A642"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750201" w14:textId="77777777" w:rsidR="00A8281B" w:rsidRPr="00AD1459" w:rsidRDefault="00A8281B" w:rsidP="001C0712">
            <w:pPr>
              <w:jc w:val="center"/>
              <w:rPr>
                <w:color w:val="000000"/>
              </w:rPr>
            </w:pPr>
            <w:r w:rsidRPr="00AD1459">
              <w:rPr>
                <w:color w:val="000000"/>
              </w:rPr>
              <w:t>07</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DDA938A" w14:textId="77777777" w:rsidR="00A8281B" w:rsidRPr="00AD1459" w:rsidRDefault="00A8281B" w:rsidP="001C0712">
            <w:pPr>
              <w:ind w:left="-108" w:right="-108"/>
              <w:jc w:val="center"/>
              <w:rPr>
                <w:color w:val="000000"/>
              </w:rPr>
            </w:pPr>
            <w:r w:rsidRPr="00AD1459">
              <w:rPr>
                <w:color w:val="000000"/>
              </w:rPr>
              <w:t>99 9 00 90350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355AF14C" w14:textId="77777777" w:rsidR="00A8281B" w:rsidRPr="00AD1459" w:rsidRDefault="00A8281B" w:rsidP="001C0712">
            <w:pPr>
              <w:jc w:val="center"/>
              <w:rPr>
                <w:color w:val="000000"/>
              </w:rPr>
            </w:pPr>
            <w:r w:rsidRPr="00AD1459">
              <w:rPr>
                <w:color w:val="000000"/>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CE7B41E" w14:textId="77777777" w:rsidR="00A8281B" w:rsidRPr="00AD1459" w:rsidRDefault="00A8281B" w:rsidP="001C0712">
            <w:pPr>
              <w:jc w:val="right"/>
            </w:pPr>
            <w:r w:rsidRPr="00AD1459">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FF5D5FD"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51F24BF" w14:textId="77777777" w:rsidR="00A8281B" w:rsidRPr="00AD1459" w:rsidRDefault="00A8281B" w:rsidP="001C0712">
            <w:pPr>
              <w:jc w:val="right"/>
              <w:rPr>
                <w:color w:val="000000"/>
              </w:rPr>
            </w:pPr>
            <w:r w:rsidRPr="00AD1459">
              <w:rPr>
                <w:color w:val="000000"/>
              </w:rPr>
              <w:t>549,3</w:t>
            </w:r>
          </w:p>
        </w:tc>
      </w:tr>
      <w:tr w:rsidR="00A8281B" w:rsidRPr="00AD1459" w14:paraId="3FAD7D78"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4AA27C5" w14:textId="77777777" w:rsidR="00A8281B" w:rsidRPr="00AD1459" w:rsidRDefault="00A8281B" w:rsidP="001C0712">
            <w:pPr>
              <w:jc w:val="both"/>
              <w:rPr>
                <w:color w:val="000000"/>
              </w:rPr>
            </w:pPr>
            <w:r w:rsidRPr="00AD1459">
              <w:rPr>
                <w:color w:val="000000"/>
              </w:rPr>
              <w:t>Мероприятия по обеспечению содержания муниципального имущества в рамках подпрограммы "Повышение эффективности управления муниципальным имуществом и приватизации"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C4B318"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176362"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4C5AE6" w14:textId="77777777" w:rsidR="00A8281B" w:rsidRPr="00AD1459" w:rsidRDefault="00A8281B" w:rsidP="001C0712">
            <w:pPr>
              <w:jc w:val="center"/>
              <w:rPr>
                <w:color w:val="000000"/>
              </w:rPr>
            </w:pPr>
            <w:r w:rsidRPr="00AD1459">
              <w:rPr>
                <w:color w:val="000000"/>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B482183" w14:textId="77777777" w:rsidR="00A8281B" w:rsidRPr="00AD1459" w:rsidRDefault="00A8281B" w:rsidP="001C0712">
            <w:pPr>
              <w:ind w:left="-108" w:right="-108"/>
              <w:jc w:val="center"/>
              <w:rPr>
                <w:color w:val="000000"/>
              </w:rPr>
            </w:pPr>
            <w:r w:rsidRPr="00AD1459">
              <w:rPr>
                <w:color w:val="000000"/>
              </w:rPr>
              <w:t>07 1 00 24210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493A9773"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7D0F02A" w14:textId="77777777" w:rsidR="00A8281B" w:rsidRPr="00AD1459" w:rsidRDefault="00A8281B" w:rsidP="001C0712">
            <w:pPr>
              <w:jc w:val="right"/>
            </w:pPr>
            <w:r w:rsidRPr="00AD1459">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59A6FD8"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0C1A396" w14:textId="77777777" w:rsidR="00A8281B" w:rsidRPr="00AD1459" w:rsidRDefault="00A8281B" w:rsidP="001C0712">
            <w:pPr>
              <w:jc w:val="right"/>
              <w:rPr>
                <w:color w:val="000000"/>
              </w:rPr>
            </w:pPr>
            <w:r w:rsidRPr="00AD1459">
              <w:rPr>
                <w:color w:val="000000"/>
              </w:rPr>
              <w:t>178,4</w:t>
            </w:r>
          </w:p>
        </w:tc>
      </w:tr>
      <w:tr w:rsidR="00A8281B" w:rsidRPr="00AD1459" w14:paraId="5F6FCD90"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DB34579" w14:textId="77777777" w:rsidR="00A8281B" w:rsidRPr="00AD1459" w:rsidRDefault="00A8281B" w:rsidP="001C0712">
            <w:pPr>
              <w:jc w:val="both"/>
              <w:rPr>
                <w:color w:val="000000"/>
              </w:rPr>
            </w:pPr>
            <w:r w:rsidRPr="00AD1459">
              <w:rPr>
                <w:color w:val="000000"/>
              </w:rPr>
              <w:t xml:space="preserve">Мероприятия по обеспечению учёта имущества в рамках подпрограммы «Повышение эффективности управления муниципальной имуществом муниципальной программы Истоминского сельского поселения «Управление имуществом» сельского поселения «Управление имуществом» (Иные закупки </w:t>
            </w:r>
            <w:r w:rsidRPr="00AD1459">
              <w:rPr>
                <w:color w:val="000000"/>
              </w:rPr>
              <w:lastRenderedPageBreak/>
              <w:t>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7D2DD6" w14:textId="77777777" w:rsidR="00A8281B" w:rsidRPr="00AD1459" w:rsidRDefault="00A8281B" w:rsidP="001C0712">
            <w:pPr>
              <w:jc w:val="both"/>
              <w:rPr>
                <w:color w:val="000000"/>
              </w:rPr>
            </w:pPr>
            <w:r w:rsidRPr="00AD1459">
              <w:rPr>
                <w:color w:val="000000"/>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5466C0"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F69ED4" w14:textId="77777777" w:rsidR="00A8281B" w:rsidRPr="00AD1459" w:rsidRDefault="00A8281B" w:rsidP="001C0712">
            <w:pPr>
              <w:jc w:val="center"/>
              <w:rPr>
                <w:color w:val="000000"/>
              </w:rPr>
            </w:pPr>
            <w:r w:rsidRPr="00AD1459">
              <w:rPr>
                <w:color w:val="000000"/>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A380501" w14:textId="77777777" w:rsidR="00A8281B" w:rsidRPr="00AD1459" w:rsidRDefault="00A8281B" w:rsidP="001C0712">
            <w:pPr>
              <w:ind w:left="-108" w:right="-108"/>
              <w:jc w:val="center"/>
              <w:rPr>
                <w:color w:val="000000"/>
              </w:rPr>
            </w:pPr>
            <w:r w:rsidRPr="00AD1459">
              <w:rPr>
                <w:color w:val="000000"/>
              </w:rPr>
              <w:t>07 1 00 24610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1224D6FA"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A57DF9B" w14:textId="77777777" w:rsidR="00A8281B" w:rsidRPr="00AD1459" w:rsidRDefault="00A8281B" w:rsidP="001C0712">
            <w:pPr>
              <w:jc w:val="right"/>
            </w:pPr>
            <w:r w:rsidRPr="00AD1459">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82A0C49"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026113A" w14:textId="77777777" w:rsidR="00A8281B" w:rsidRPr="00AD1459" w:rsidRDefault="00A8281B" w:rsidP="001C0712">
            <w:pPr>
              <w:jc w:val="right"/>
              <w:rPr>
                <w:color w:val="000000"/>
              </w:rPr>
            </w:pPr>
            <w:r w:rsidRPr="00AD1459">
              <w:rPr>
                <w:color w:val="000000"/>
              </w:rPr>
              <w:t>245,7</w:t>
            </w:r>
          </w:p>
        </w:tc>
      </w:tr>
      <w:tr w:rsidR="00A8281B" w:rsidRPr="00AD1459" w14:paraId="6A3F52E4"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5F2DF1F1" w14:textId="77777777" w:rsidR="00A8281B" w:rsidRPr="00AD1459" w:rsidRDefault="00A8281B" w:rsidP="001C0712">
            <w:pPr>
              <w:jc w:val="both"/>
              <w:rPr>
                <w:color w:val="000000"/>
              </w:rPr>
            </w:pPr>
            <w:r w:rsidRPr="00AD1459">
              <w:rPr>
                <w:color w:val="000000"/>
              </w:rPr>
              <w:t>Мероприятия по приспособлению входных групп, лестниц, пандусных съездов, путей движения внутри зданий, зон оказания услуг, санитарно –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A78239"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3B65C0"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BB5490" w14:textId="77777777" w:rsidR="00A8281B" w:rsidRPr="00AD1459" w:rsidRDefault="00A8281B" w:rsidP="001C0712">
            <w:pPr>
              <w:jc w:val="center"/>
              <w:rPr>
                <w:color w:val="000000"/>
              </w:rPr>
            </w:pPr>
            <w:r w:rsidRPr="00AD1459">
              <w:rPr>
                <w:color w:val="000000"/>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7A7E72D" w14:textId="77777777" w:rsidR="00A8281B" w:rsidRPr="00AD1459" w:rsidRDefault="00A8281B" w:rsidP="001C0712">
            <w:pPr>
              <w:ind w:left="-108" w:right="-108"/>
              <w:jc w:val="center"/>
              <w:rPr>
                <w:color w:val="000000"/>
              </w:rPr>
            </w:pPr>
            <w:r w:rsidRPr="00AD1459">
              <w:rPr>
                <w:color w:val="000000"/>
              </w:rPr>
              <w:t>09 1 00 24470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6F5C76D2"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9474F73" w14:textId="77777777" w:rsidR="00A8281B" w:rsidRPr="00AD1459" w:rsidRDefault="00A8281B" w:rsidP="001C0712">
            <w:pPr>
              <w:jc w:val="right"/>
            </w:pPr>
            <w:r w:rsidRPr="00AD1459">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FBFBDAD"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9DC79F5" w14:textId="77777777" w:rsidR="00A8281B" w:rsidRPr="00AD1459" w:rsidRDefault="00A8281B" w:rsidP="001C0712">
            <w:pPr>
              <w:jc w:val="right"/>
              <w:rPr>
                <w:color w:val="000000"/>
              </w:rPr>
            </w:pPr>
            <w:r w:rsidRPr="00AD1459">
              <w:rPr>
                <w:color w:val="000000"/>
              </w:rPr>
              <w:t>1 704,6</w:t>
            </w:r>
          </w:p>
        </w:tc>
      </w:tr>
      <w:tr w:rsidR="00A8281B" w:rsidRPr="00AD1459" w14:paraId="7C98CC40"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5BD916" w14:textId="77777777" w:rsidR="00A8281B" w:rsidRPr="00AD1459" w:rsidRDefault="00A8281B" w:rsidP="001C0712">
            <w:pPr>
              <w:jc w:val="both"/>
              <w:rPr>
                <w:color w:val="000000"/>
              </w:rPr>
            </w:pPr>
            <w:r w:rsidRPr="00AD1459">
              <w:rPr>
                <w:color w:val="000000"/>
              </w:rPr>
              <w:t>Реализация направления расходов в рамках обеспечения деятельности Администрации Истоминского сельского поселения (Уплата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A3D5D1"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4E8EF0"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CE6920" w14:textId="77777777" w:rsidR="00A8281B" w:rsidRPr="00AD1459" w:rsidRDefault="00A8281B" w:rsidP="001C0712">
            <w:pPr>
              <w:jc w:val="center"/>
              <w:rPr>
                <w:color w:val="000000"/>
              </w:rPr>
            </w:pPr>
            <w:r w:rsidRPr="00AD1459">
              <w:rPr>
                <w:color w:val="000000"/>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A3C598" w14:textId="77777777" w:rsidR="00A8281B" w:rsidRPr="00AD1459" w:rsidRDefault="00A8281B" w:rsidP="001C0712">
            <w:pPr>
              <w:ind w:left="-108" w:right="-108"/>
              <w:jc w:val="center"/>
              <w:rPr>
                <w:color w:val="000000"/>
              </w:rPr>
            </w:pPr>
            <w:r w:rsidRPr="00AD1459">
              <w:rPr>
                <w:color w:val="000000"/>
              </w:rPr>
              <w:t>89 1 00 99990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E0314F" w14:textId="77777777" w:rsidR="00A8281B" w:rsidRPr="00AD1459" w:rsidRDefault="00A8281B" w:rsidP="001C0712">
            <w:pPr>
              <w:jc w:val="center"/>
              <w:rPr>
                <w:color w:val="000000"/>
              </w:rPr>
            </w:pPr>
            <w:r w:rsidRPr="00AD1459">
              <w:rPr>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DD07C6A" w14:textId="77777777" w:rsidR="00A8281B" w:rsidRPr="00AD1459" w:rsidRDefault="00A8281B" w:rsidP="001C0712">
            <w:pPr>
              <w:jc w:val="right"/>
            </w:pPr>
            <w:r w:rsidRPr="00AD1459">
              <w:t>45,9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241CABE" w14:textId="77777777" w:rsidR="00A8281B" w:rsidRPr="00AD1459" w:rsidRDefault="00A8281B" w:rsidP="001C0712">
            <w:pPr>
              <w:jc w:val="right"/>
            </w:pPr>
            <w:r w:rsidRPr="00AD1459">
              <w:t>45,9</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10BCBDE" w14:textId="77777777" w:rsidR="00A8281B" w:rsidRPr="00AD1459" w:rsidRDefault="00A8281B" w:rsidP="001C0712">
            <w:pPr>
              <w:jc w:val="right"/>
              <w:rPr>
                <w:color w:val="000000"/>
              </w:rPr>
            </w:pPr>
            <w:r w:rsidRPr="00AD1459">
              <w:rPr>
                <w:color w:val="000000"/>
              </w:rPr>
              <w:t>45,8</w:t>
            </w:r>
          </w:p>
        </w:tc>
      </w:tr>
      <w:tr w:rsidR="00A8281B" w:rsidRPr="00AD1459" w14:paraId="2C04BE72"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0CE0B3D5" w14:textId="77777777" w:rsidR="00A8281B" w:rsidRPr="00AD1459" w:rsidRDefault="00A8281B" w:rsidP="001C0712">
            <w:pPr>
              <w:jc w:val="both"/>
              <w:rPr>
                <w:color w:val="000000"/>
              </w:rPr>
            </w:pPr>
            <w:r w:rsidRPr="00AD1459">
              <w:rPr>
                <w:color w:val="000000"/>
              </w:rPr>
              <w:t>Условно утверждённые расходы по иным непрограммным мероприятиям в рамках обеспечения деятельности Администрации Истоминского сельского поселения (Специальные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5F9A2B"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AA2868"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DCEDE2" w14:textId="77777777" w:rsidR="00A8281B" w:rsidRPr="00AD1459" w:rsidRDefault="00A8281B" w:rsidP="001C0712">
            <w:pPr>
              <w:jc w:val="center"/>
              <w:rPr>
                <w:color w:val="000000"/>
              </w:rPr>
            </w:pPr>
            <w:r w:rsidRPr="00AD1459">
              <w:rPr>
                <w:color w:val="000000"/>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59EB13F" w14:textId="77777777" w:rsidR="00A8281B" w:rsidRPr="00AD1459" w:rsidRDefault="00A8281B" w:rsidP="001C0712">
            <w:pPr>
              <w:ind w:left="-108" w:right="-108"/>
              <w:jc w:val="center"/>
              <w:rPr>
                <w:color w:val="000000"/>
              </w:rPr>
            </w:pPr>
            <w:r w:rsidRPr="00AD1459">
              <w:rPr>
                <w:color w:val="000000"/>
              </w:rPr>
              <w:t>89 9 00 90110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240295EE" w14:textId="77777777" w:rsidR="00A8281B" w:rsidRPr="00AD1459" w:rsidRDefault="00A8281B" w:rsidP="001C0712">
            <w:pPr>
              <w:jc w:val="center"/>
              <w:rPr>
                <w:color w:val="000000"/>
              </w:rPr>
            </w:pPr>
            <w:r w:rsidRPr="00AD1459">
              <w:rPr>
                <w:color w:val="000000"/>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23E8F59" w14:textId="77777777" w:rsidR="00A8281B" w:rsidRPr="00AD1459" w:rsidRDefault="00A8281B" w:rsidP="001C0712">
            <w:pPr>
              <w:jc w:val="right"/>
            </w:pPr>
            <w:r w:rsidRPr="00AD1459">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50E128A" w14:textId="77777777" w:rsidR="00A8281B" w:rsidRPr="00AD1459" w:rsidRDefault="00A8281B" w:rsidP="001C0712">
            <w:pPr>
              <w:jc w:val="right"/>
            </w:pPr>
            <w:r w:rsidRPr="00AD1459">
              <w:t>579,5</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7E9FD5F" w14:textId="77777777" w:rsidR="00A8281B" w:rsidRPr="00AD1459" w:rsidRDefault="00A8281B" w:rsidP="001C0712">
            <w:pPr>
              <w:jc w:val="right"/>
              <w:rPr>
                <w:color w:val="000000"/>
              </w:rPr>
            </w:pPr>
            <w:r w:rsidRPr="00AD1459">
              <w:rPr>
                <w:color w:val="000000"/>
              </w:rPr>
              <w:t>2 010,2</w:t>
            </w:r>
          </w:p>
          <w:p w14:paraId="36A9D2B2" w14:textId="77777777" w:rsidR="00A8281B" w:rsidRPr="00AD1459" w:rsidRDefault="00A8281B" w:rsidP="001C0712">
            <w:pPr>
              <w:jc w:val="right"/>
              <w:rPr>
                <w:color w:val="000000"/>
              </w:rPr>
            </w:pPr>
          </w:p>
        </w:tc>
      </w:tr>
      <w:tr w:rsidR="00A8281B" w:rsidRPr="00AD1459" w14:paraId="18C87845"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0AF5B4" w14:textId="77777777" w:rsidR="00A8281B" w:rsidRPr="00AD1459" w:rsidRDefault="00A8281B" w:rsidP="001C0712">
            <w:pPr>
              <w:jc w:val="both"/>
              <w:rPr>
                <w:color w:val="000000"/>
              </w:rPr>
            </w:pPr>
            <w:r w:rsidRPr="00AD1459">
              <w:rPr>
                <w:color w:val="000000"/>
              </w:rPr>
              <w:t>Расходы на осуществление первичного воинского учёта на территориях,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80CF83"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A59541" w14:textId="77777777" w:rsidR="00A8281B" w:rsidRPr="00AD1459" w:rsidRDefault="00A8281B" w:rsidP="001C0712">
            <w:pPr>
              <w:jc w:val="center"/>
              <w:rPr>
                <w:color w:val="000000"/>
              </w:rPr>
            </w:pPr>
            <w:r w:rsidRPr="00AD1459">
              <w:rPr>
                <w:color w:val="000000"/>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5BAF16" w14:textId="77777777" w:rsidR="00A8281B" w:rsidRPr="00AD1459" w:rsidRDefault="00A8281B" w:rsidP="001C0712">
            <w:pPr>
              <w:jc w:val="center"/>
              <w:rPr>
                <w:color w:val="000000"/>
              </w:rPr>
            </w:pPr>
            <w:r w:rsidRPr="00AD1459">
              <w:rPr>
                <w:color w:val="000000"/>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58BBFA" w14:textId="77777777" w:rsidR="00A8281B" w:rsidRPr="00AD1459" w:rsidRDefault="00A8281B" w:rsidP="001C0712">
            <w:pPr>
              <w:ind w:left="-108" w:right="-108"/>
              <w:jc w:val="center"/>
              <w:rPr>
                <w:color w:val="000000"/>
              </w:rPr>
            </w:pPr>
            <w:r w:rsidRPr="00AD1459">
              <w:rPr>
                <w:color w:val="000000"/>
              </w:rPr>
              <w:t>89 9 00 51180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304F9F" w14:textId="77777777" w:rsidR="00A8281B" w:rsidRPr="00AD1459" w:rsidRDefault="00A8281B" w:rsidP="001C0712">
            <w:pPr>
              <w:jc w:val="center"/>
              <w:rPr>
                <w:color w:val="000000"/>
              </w:rPr>
            </w:pPr>
            <w:r w:rsidRPr="00AD1459">
              <w:rPr>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26B4C85" w14:textId="77777777" w:rsidR="00A8281B" w:rsidRPr="00AD1459" w:rsidRDefault="00A8281B" w:rsidP="001C0712">
            <w:pPr>
              <w:jc w:val="right"/>
            </w:pPr>
            <w:r w:rsidRPr="00AD1459">
              <w:t>352,6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9636846" w14:textId="77777777" w:rsidR="00A8281B" w:rsidRPr="00AD1459" w:rsidRDefault="00A8281B" w:rsidP="001C0712">
            <w:pPr>
              <w:jc w:val="right"/>
            </w:pPr>
            <w:r w:rsidRPr="00AD1459">
              <w:t>387,4</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5A43D17" w14:textId="77777777" w:rsidR="00A8281B" w:rsidRPr="00AD1459" w:rsidRDefault="00A8281B" w:rsidP="001C0712">
            <w:pPr>
              <w:jc w:val="right"/>
              <w:rPr>
                <w:color w:val="000000"/>
              </w:rPr>
            </w:pPr>
            <w:r w:rsidRPr="00AD1459">
              <w:rPr>
                <w:color w:val="000000"/>
              </w:rPr>
              <w:t>422,8</w:t>
            </w:r>
          </w:p>
        </w:tc>
      </w:tr>
      <w:tr w:rsidR="00A8281B" w:rsidRPr="00AD1459" w14:paraId="60D3920C"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BAAB88" w14:textId="77777777" w:rsidR="00A8281B" w:rsidRPr="00AD1459" w:rsidRDefault="00A8281B" w:rsidP="001C0712">
            <w:pPr>
              <w:jc w:val="both"/>
              <w:rPr>
                <w:color w:val="000000"/>
              </w:rPr>
            </w:pPr>
            <w:r w:rsidRPr="00AD1459">
              <w:rPr>
                <w:color w:val="000000"/>
              </w:rPr>
              <w:t xml:space="preserve">Иные межбюджетные трансферты на исполнение полномочий по обеспечению первичных мер пожарной безопасности в </w:t>
            </w:r>
            <w:r w:rsidRPr="00AD1459">
              <w:rPr>
                <w:color w:val="000000"/>
              </w:rPr>
              <w:lastRenderedPageBreak/>
              <w:t>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«Противопожарная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5370A6" w14:textId="77777777" w:rsidR="00A8281B" w:rsidRPr="00AD1459" w:rsidRDefault="00A8281B" w:rsidP="001C0712">
            <w:pPr>
              <w:jc w:val="both"/>
              <w:rPr>
                <w:color w:val="000000"/>
              </w:rPr>
            </w:pPr>
            <w:r w:rsidRPr="00AD1459">
              <w:rPr>
                <w:color w:val="000000"/>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156DE3" w14:textId="77777777" w:rsidR="00A8281B" w:rsidRPr="00AD1459" w:rsidRDefault="00A8281B" w:rsidP="001C0712">
            <w:pPr>
              <w:jc w:val="center"/>
              <w:rPr>
                <w:color w:val="000000"/>
              </w:rPr>
            </w:pPr>
            <w:r w:rsidRPr="00AD1459">
              <w:rPr>
                <w:color w:val="000000"/>
              </w:rPr>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2598A7" w14:textId="77777777" w:rsidR="00A8281B" w:rsidRPr="00AD1459" w:rsidRDefault="00A8281B" w:rsidP="001C0712">
            <w:pPr>
              <w:jc w:val="center"/>
              <w:rPr>
                <w:color w:val="000000"/>
              </w:rPr>
            </w:pPr>
            <w:r w:rsidRPr="00AD1459">
              <w:rPr>
                <w:color w:val="000000"/>
              </w:rPr>
              <w:t>10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5DE374" w14:textId="77777777" w:rsidR="00A8281B" w:rsidRPr="00AD1459" w:rsidRDefault="00A8281B" w:rsidP="001C0712">
            <w:pPr>
              <w:ind w:left="-108" w:right="-108"/>
              <w:jc w:val="center"/>
              <w:rPr>
                <w:color w:val="000000"/>
              </w:rPr>
            </w:pPr>
            <w:r w:rsidRPr="00AD1459">
              <w:rPr>
                <w:color w:val="000000"/>
              </w:rPr>
              <w:t>01 1 00 89020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EBE076" w14:textId="77777777" w:rsidR="00A8281B" w:rsidRPr="00AD1459" w:rsidRDefault="00A8281B" w:rsidP="001C0712">
            <w:pPr>
              <w:jc w:val="center"/>
              <w:rPr>
                <w:color w:val="000000"/>
              </w:rPr>
            </w:pPr>
            <w:r w:rsidRPr="00AD1459">
              <w:rPr>
                <w:color w:val="000000"/>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F0F016E" w14:textId="77777777" w:rsidR="00A8281B" w:rsidRPr="00AD1459" w:rsidRDefault="00A8281B" w:rsidP="001C0712">
            <w:pPr>
              <w:jc w:val="right"/>
            </w:pPr>
            <w:r w:rsidRPr="00AD1459">
              <w:t>1 346,8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DB6CEBF" w14:textId="77777777" w:rsidR="00A8281B" w:rsidRPr="00AD1459" w:rsidRDefault="00A8281B" w:rsidP="001C0712">
            <w:pPr>
              <w:jc w:val="right"/>
            </w:pPr>
            <w:r w:rsidRPr="00AD1459">
              <w:t>1 400,6</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92663E8" w14:textId="77777777" w:rsidR="00A8281B" w:rsidRPr="00AD1459" w:rsidRDefault="00A8281B" w:rsidP="001C0712">
            <w:pPr>
              <w:jc w:val="right"/>
              <w:rPr>
                <w:color w:val="000000"/>
              </w:rPr>
            </w:pPr>
            <w:r w:rsidRPr="00AD1459">
              <w:rPr>
                <w:color w:val="000000"/>
              </w:rPr>
              <w:t>1 456,5</w:t>
            </w:r>
          </w:p>
        </w:tc>
      </w:tr>
      <w:tr w:rsidR="00A8281B" w:rsidRPr="00AD1459" w14:paraId="57DFDC72"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96BD3D" w14:textId="77777777" w:rsidR="00A8281B" w:rsidRPr="00AD1459" w:rsidRDefault="00A8281B" w:rsidP="001C0712">
            <w:pPr>
              <w:jc w:val="both"/>
              <w:rPr>
                <w:color w:val="000000"/>
              </w:rPr>
            </w:pPr>
            <w:r w:rsidRPr="00AD1459">
              <w:rPr>
                <w:color w:val="000000"/>
              </w:rPr>
              <w:t>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E68FB2"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2384E4" w14:textId="77777777" w:rsidR="00A8281B" w:rsidRPr="00AD1459" w:rsidRDefault="00A8281B" w:rsidP="001C0712">
            <w:pPr>
              <w:jc w:val="center"/>
              <w:rPr>
                <w:color w:val="000000"/>
              </w:rPr>
            </w:pPr>
            <w:r w:rsidRPr="00AD1459">
              <w:rPr>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AE07E0" w14:textId="77777777" w:rsidR="00A8281B" w:rsidRPr="00AD1459" w:rsidRDefault="00A8281B" w:rsidP="001C0712">
            <w:pPr>
              <w:jc w:val="center"/>
              <w:rPr>
                <w:color w:val="000000"/>
              </w:rPr>
            </w:pPr>
            <w:r w:rsidRPr="00AD1459">
              <w:rPr>
                <w:color w:val="000000"/>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710F8B" w14:textId="77777777" w:rsidR="00A8281B" w:rsidRPr="00AD1459" w:rsidRDefault="00A8281B" w:rsidP="001C0712">
            <w:pPr>
              <w:ind w:left="-108" w:right="-108"/>
              <w:jc w:val="center"/>
              <w:rPr>
                <w:color w:val="000000"/>
                <w:lang w:val="en-US"/>
              </w:rPr>
            </w:pPr>
            <w:r w:rsidRPr="00AD1459">
              <w:rPr>
                <w:color w:val="000000"/>
              </w:rPr>
              <w:t>04 1</w:t>
            </w:r>
            <w:r w:rsidRPr="00AD1459">
              <w:rPr>
                <w:color w:val="000000"/>
                <w:lang w:val="en-US"/>
              </w:rPr>
              <w:t xml:space="preserve"> 00 </w:t>
            </w:r>
            <w:r w:rsidRPr="00AD1459">
              <w:rPr>
                <w:color w:val="000000"/>
              </w:rPr>
              <w:t>24230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6E01F2"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4D481B" w14:textId="77777777" w:rsidR="00A8281B" w:rsidRPr="00AD1459" w:rsidRDefault="00A8281B" w:rsidP="001C0712">
            <w:pPr>
              <w:jc w:val="right"/>
            </w:pPr>
            <w:r w:rsidRPr="00AD1459">
              <w:t>2 560,1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AD3E737" w14:textId="77777777" w:rsidR="00A8281B" w:rsidRPr="00AD1459" w:rsidRDefault="00A8281B" w:rsidP="001C0712">
            <w:pPr>
              <w:jc w:val="right"/>
            </w:pPr>
            <w:r w:rsidRPr="00AD1459">
              <w:t>2 650,0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E59D8D2" w14:textId="77777777" w:rsidR="00A8281B" w:rsidRPr="00AD1459" w:rsidRDefault="00A8281B" w:rsidP="001C0712">
            <w:pPr>
              <w:jc w:val="right"/>
              <w:rPr>
                <w:color w:val="000000"/>
              </w:rPr>
            </w:pPr>
            <w:r w:rsidRPr="00AD1459">
              <w:rPr>
                <w:color w:val="000000"/>
              </w:rPr>
              <w:t>2 761,3</w:t>
            </w:r>
          </w:p>
        </w:tc>
      </w:tr>
      <w:tr w:rsidR="00A8281B" w:rsidRPr="00AD1459" w14:paraId="57617DF8"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4218F614" w14:textId="77777777" w:rsidR="00A8281B" w:rsidRPr="00AD1459" w:rsidRDefault="00A8281B" w:rsidP="001C0712">
            <w:pPr>
              <w:jc w:val="both"/>
              <w:rPr>
                <w:color w:val="000000"/>
              </w:rPr>
            </w:pPr>
            <w:r w:rsidRPr="00AD1459">
              <w:rPr>
                <w:color w:val="000000"/>
              </w:rPr>
              <w:t>Расходы на финансовое обеспечение дорожной деятельности в рамках реализации национального проекта «Безопасные и качественные дороги»</w:t>
            </w:r>
          </w:p>
          <w:p w14:paraId="52A52FFC" w14:textId="77777777" w:rsidR="00A8281B" w:rsidRPr="00AD1459" w:rsidRDefault="00A8281B" w:rsidP="001C0712">
            <w:pPr>
              <w:jc w:val="both"/>
              <w:rPr>
                <w:color w:val="000000"/>
              </w:rPr>
            </w:pPr>
            <w:r w:rsidRPr="00AD1459">
              <w:rPr>
                <w:color w:val="000000"/>
              </w:rPr>
              <w:t xml:space="preserve">автомобильные (Расходы на капитальный ремонт муниципальных объектов транспортной инфраструктуры) в рамках подпрограммы «Развитие транспортной инфраструктуры Истоминского сельского поселения» муниципальной программы Истоминского сельского поселения «Развитие транспортной системы» (Иные закупки товаров, работ и услуг для обеспечения государственных </w:t>
            </w:r>
            <w:r w:rsidRPr="00AD1459">
              <w:rPr>
                <w:color w:val="000000"/>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2EC4C5" w14:textId="77777777" w:rsidR="00A8281B" w:rsidRPr="00AD1459" w:rsidRDefault="00A8281B" w:rsidP="001C0712">
            <w:pPr>
              <w:jc w:val="both"/>
              <w:rPr>
                <w:color w:val="000000"/>
              </w:rPr>
            </w:pPr>
            <w:r w:rsidRPr="00AD1459">
              <w:rPr>
                <w:color w:val="000000"/>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3F7475" w14:textId="77777777" w:rsidR="00A8281B" w:rsidRPr="00AD1459" w:rsidRDefault="00A8281B" w:rsidP="001C0712">
            <w:pPr>
              <w:jc w:val="center"/>
              <w:rPr>
                <w:color w:val="000000"/>
              </w:rPr>
            </w:pPr>
            <w:r w:rsidRPr="00AD1459">
              <w:rPr>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3A3DC" w14:textId="77777777" w:rsidR="00A8281B" w:rsidRPr="00AD1459" w:rsidRDefault="00A8281B" w:rsidP="001C0712">
            <w:pPr>
              <w:jc w:val="center"/>
              <w:rPr>
                <w:color w:val="000000"/>
              </w:rPr>
            </w:pPr>
            <w:r w:rsidRPr="00AD1459">
              <w:rPr>
                <w:color w:val="000000"/>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15923CC4" w14:textId="77777777" w:rsidR="00A8281B" w:rsidRPr="00AD1459" w:rsidRDefault="00A8281B" w:rsidP="001C0712">
            <w:pPr>
              <w:ind w:left="-108" w:right="-108"/>
              <w:jc w:val="center"/>
              <w:rPr>
                <w:color w:val="000000"/>
              </w:rPr>
            </w:pPr>
            <w:r w:rsidRPr="00AD1459">
              <w:rPr>
                <w:color w:val="000000"/>
              </w:rPr>
              <w:t xml:space="preserve">04 1  </w:t>
            </w:r>
            <w:r w:rsidRPr="00AD1459">
              <w:rPr>
                <w:color w:val="000000"/>
                <w:lang w:val="en-US"/>
              </w:rPr>
              <w:t>R1 S3460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2631D8D6"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15854F8" w14:textId="77777777" w:rsidR="00A8281B" w:rsidRPr="00AD1459" w:rsidRDefault="00A8281B" w:rsidP="001C0712">
            <w:pPr>
              <w:jc w:val="right"/>
            </w:pPr>
            <w:r w:rsidRPr="00AD1459">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4C09606" w14:textId="77777777" w:rsidR="00A8281B" w:rsidRPr="00AD1459" w:rsidRDefault="00A8281B" w:rsidP="001C0712">
            <w:pPr>
              <w:jc w:val="right"/>
            </w:pPr>
            <w:r w:rsidRPr="00AD1459">
              <w:t>2 259,2</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B48152F" w14:textId="77777777" w:rsidR="00A8281B" w:rsidRPr="00AD1459" w:rsidRDefault="00A8281B" w:rsidP="001C0712">
            <w:pPr>
              <w:jc w:val="right"/>
              <w:rPr>
                <w:color w:val="000000"/>
              </w:rPr>
            </w:pPr>
            <w:r w:rsidRPr="00AD1459">
              <w:rPr>
                <w:color w:val="000000"/>
              </w:rPr>
              <w:t>0,0</w:t>
            </w:r>
          </w:p>
        </w:tc>
      </w:tr>
      <w:tr w:rsidR="00A8281B" w:rsidRPr="00AD1459" w14:paraId="53705B1B"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522A8163" w14:textId="77777777" w:rsidR="00A8281B" w:rsidRPr="00AD1459" w:rsidRDefault="00A8281B" w:rsidP="001C0712">
            <w:pPr>
              <w:jc w:val="both"/>
              <w:rPr>
                <w:color w:val="000000"/>
              </w:rPr>
            </w:pPr>
            <w:r w:rsidRPr="00AD1459">
              <w:rPr>
                <w:color w:val="000000"/>
              </w:rPr>
              <w:t>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w:t>
            </w:r>
            <w:r w:rsidRPr="00AD1459">
              <w:rPr>
                <w:rFonts w:ascii="PT Serif" w:hAnsi="PT Serif"/>
                <w:color w:val="22272F"/>
                <w:shd w:val="clear" w:color="auto" w:fill="FFFFFF"/>
              </w:rPr>
              <w:t>Расходы на выплаты персоналу государственных (муниципальных) органов</w:t>
            </w:r>
            <w:r w:rsidRPr="00AD1459">
              <w:rPr>
                <w:color w:val="00000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B29B31"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F873AE" w14:textId="77777777" w:rsidR="00A8281B" w:rsidRPr="00AD1459" w:rsidRDefault="00A8281B" w:rsidP="001C0712">
            <w:pPr>
              <w:jc w:val="center"/>
              <w:rPr>
                <w:color w:val="000000"/>
              </w:rPr>
            </w:pPr>
            <w:r w:rsidRPr="00AD1459">
              <w:rPr>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7A9BA0" w14:textId="77777777" w:rsidR="00A8281B" w:rsidRPr="00AD1459" w:rsidRDefault="00A8281B" w:rsidP="001C0712">
            <w:pPr>
              <w:jc w:val="center"/>
              <w:rPr>
                <w:color w:val="000000"/>
              </w:rPr>
            </w:pPr>
            <w:r w:rsidRPr="00AD1459">
              <w:rPr>
                <w:color w:val="000000"/>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5B1128E" w14:textId="77777777" w:rsidR="00A8281B" w:rsidRPr="00AD1459" w:rsidRDefault="00A8281B" w:rsidP="001C0712">
            <w:pPr>
              <w:ind w:left="-108" w:right="-108"/>
              <w:jc w:val="center"/>
              <w:rPr>
                <w:color w:val="000000"/>
              </w:rPr>
            </w:pPr>
            <w:r w:rsidRPr="00AD1459">
              <w:rPr>
                <w:color w:val="000000"/>
              </w:rPr>
              <w:t>89 9 00 24510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0521ABBB" w14:textId="77777777" w:rsidR="00A8281B" w:rsidRPr="00AD1459" w:rsidRDefault="00A8281B" w:rsidP="001C0712">
            <w:pPr>
              <w:jc w:val="center"/>
              <w:rPr>
                <w:color w:val="000000"/>
              </w:rPr>
            </w:pPr>
            <w:r w:rsidRPr="00AD1459">
              <w:rPr>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7C5C5C0" w14:textId="77777777" w:rsidR="00A8281B" w:rsidRPr="00AD1459" w:rsidRDefault="00A8281B" w:rsidP="001C0712">
            <w:pPr>
              <w:jc w:val="right"/>
            </w:pPr>
            <w:r w:rsidRPr="00AD1459">
              <w:t>37,0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9404604" w14:textId="77777777" w:rsidR="00A8281B" w:rsidRPr="00AD1459" w:rsidRDefault="00A8281B" w:rsidP="001C0712">
            <w:pPr>
              <w:jc w:val="right"/>
            </w:pPr>
            <w:r w:rsidRPr="00AD1459">
              <w:t>37,0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1CAFD9E" w14:textId="77777777" w:rsidR="00A8281B" w:rsidRPr="00AD1459" w:rsidRDefault="00A8281B" w:rsidP="001C0712">
            <w:pPr>
              <w:jc w:val="right"/>
              <w:rPr>
                <w:color w:val="000000"/>
              </w:rPr>
            </w:pPr>
            <w:r w:rsidRPr="00AD1459">
              <w:rPr>
                <w:color w:val="000000"/>
              </w:rPr>
              <w:t>37,0</w:t>
            </w:r>
          </w:p>
        </w:tc>
      </w:tr>
      <w:tr w:rsidR="00A8281B" w:rsidRPr="00AD1459" w14:paraId="60F32F1F"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18640A4E" w14:textId="77777777" w:rsidR="00A8281B" w:rsidRPr="00AD1459" w:rsidRDefault="00A8281B" w:rsidP="001C0712">
            <w:pPr>
              <w:jc w:val="both"/>
              <w:rPr>
                <w:color w:val="000000"/>
              </w:rPr>
            </w:pPr>
            <w:r w:rsidRPr="00AD1459">
              <w:rPr>
                <w:color w:val="000000"/>
              </w:rPr>
              <w:t>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w:t>
            </w:r>
            <w:r w:rsidRPr="00AD1459">
              <w:rPr>
                <w:rFonts w:ascii="PT Serif" w:hAnsi="PT Serif"/>
                <w:color w:val="22272F"/>
                <w:shd w:val="clear" w:color="auto" w:fill="FFFFFF"/>
              </w:rPr>
              <w:t>Расходы на выплаты персоналу государственных (муниципальных) органов</w:t>
            </w:r>
            <w:r w:rsidRPr="00AD1459">
              <w:rPr>
                <w:color w:val="00000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EC109A"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45BB9D" w14:textId="77777777" w:rsidR="00A8281B" w:rsidRPr="00AD1459" w:rsidRDefault="00A8281B" w:rsidP="001C0712">
            <w:pPr>
              <w:jc w:val="center"/>
              <w:rPr>
                <w:color w:val="000000"/>
              </w:rPr>
            </w:pPr>
            <w:r w:rsidRPr="00AD1459">
              <w:rPr>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3B3D72" w14:textId="77777777" w:rsidR="00A8281B" w:rsidRPr="00AD1459" w:rsidRDefault="00A8281B" w:rsidP="001C0712">
            <w:pPr>
              <w:jc w:val="center"/>
              <w:rPr>
                <w:color w:val="000000"/>
              </w:rPr>
            </w:pPr>
            <w:r w:rsidRPr="00AD1459">
              <w:rPr>
                <w:color w:val="000000"/>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4B0F5DD" w14:textId="77777777" w:rsidR="00A8281B" w:rsidRPr="00AD1459" w:rsidRDefault="00A8281B" w:rsidP="001C0712">
            <w:pPr>
              <w:ind w:left="-108" w:right="-108"/>
              <w:jc w:val="center"/>
              <w:rPr>
                <w:color w:val="000000"/>
              </w:rPr>
            </w:pPr>
            <w:r w:rsidRPr="00AD1459">
              <w:rPr>
                <w:color w:val="000000"/>
              </w:rPr>
              <w:t>89 9 00 24530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03D4E2A6" w14:textId="77777777" w:rsidR="00A8281B" w:rsidRPr="00AD1459" w:rsidRDefault="00A8281B" w:rsidP="001C0712">
            <w:pPr>
              <w:jc w:val="center"/>
              <w:rPr>
                <w:color w:val="000000"/>
              </w:rPr>
            </w:pPr>
            <w:r w:rsidRPr="00AD1459">
              <w:rPr>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907B919" w14:textId="77777777" w:rsidR="00A8281B" w:rsidRPr="00AD1459" w:rsidRDefault="00A8281B" w:rsidP="001C0712">
            <w:pPr>
              <w:jc w:val="right"/>
            </w:pPr>
            <w:r w:rsidRPr="00AD1459">
              <w:t>18,5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854AFCC" w14:textId="77777777" w:rsidR="00A8281B" w:rsidRPr="00AD1459" w:rsidRDefault="00A8281B" w:rsidP="001C0712">
            <w:pPr>
              <w:jc w:val="right"/>
            </w:pPr>
            <w:r w:rsidRPr="00AD1459">
              <w:t>18,5</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3E91C65" w14:textId="77777777" w:rsidR="00A8281B" w:rsidRPr="00AD1459" w:rsidRDefault="00A8281B" w:rsidP="001C0712">
            <w:pPr>
              <w:jc w:val="right"/>
              <w:rPr>
                <w:color w:val="000000"/>
              </w:rPr>
            </w:pPr>
            <w:r w:rsidRPr="00AD1459">
              <w:rPr>
                <w:color w:val="000000"/>
              </w:rPr>
              <w:t>18,5</w:t>
            </w:r>
          </w:p>
        </w:tc>
      </w:tr>
      <w:tr w:rsidR="00A8281B" w:rsidRPr="00AD1459" w14:paraId="607BF33B"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6C63AFB2" w14:textId="77777777" w:rsidR="00A8281B" w:rsidRPr="00AD1459" w:rsidRDefault="00A8281B" w:rsidP="001C0712">
            <w:pPr>
              <w:jc w:val="both"/>
              <w:rPr>
                <w:color w:val="000000"/>
              </w:rPr>
            </w:pPr>
            <w:r w:rsidRPr="00AD1459">
              <w:rPr>
                <w:color w:val="000000"/>
              </w:rPr>
              <w:t>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w:t>
            </w:r>
            <w:r w:rsidRPr="00AD1459">
              <w:rPr>
                <w:rFonts w:ascii="PT Serif" w:hAnsi="PT Serif"/>
                <w:color w:val="22272F"/>
                <w:shd w:val="clear" w:color="auto" w:fill="FFFFFF"/>
              </w:rPr>
              <w:t>Расходы на выплаты персоналу государственных (муниципальных) органов</w:t>
            </w:r>
            <w:r w:rsidRPr="00AD1459">
              <w:rPr>
                <w:color w:val="00000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582E09"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EAD82D" w14:textId="77777777" w:rsidR="00A8281B" w:rsidRPr="00AD1459" w:rsidRDefault="00A8281B" w:rsidP="001C0712">
            <w:pPr>
              <w:jc w:val="center"/>
              <w:rPr>
                <w:color w:val="000000"/>
              </w:rPr>
            </w:pPr>
            <w:r w:rsidRPr="00AD1459">
              <w:rPr>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740611" w14:textId="77777777" w:rsidR="00A8281B" w:rsidRPr="00AD1459" w:rsidRDefault="00A8281B" w:rsidP="001C0712">
            <w:pPr>
              <w:jc w:val="center"/>
              <w:rPr>
                <w:color w:val="000000"/>
              </w:rPr>
            </w:pPr>
            <w:r w:rsidRPr="00AD1459">
              <w:rPr>
                <w:color w:val="000000"/>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1619C492" w14:textId="77777777" w:rsidR="00A8281B" w:rsidRPr="00AD1459" w:rsidRDefault="00A8281B" w:rsidP="001C0712">
            <w:pPr>
              <w:ind w:left="-108" w:right="-108"/>
              <w:jc w:val="center"/>
              <w:rPr>
                <w:color w:val="000000"/>
              </w:rPr>
            </w:pPr>
            <w:r w:rsidRPr="00AD1459">
              <w:rPr>
                <w:color w:val="000000"/>
              </w:rPr>
              <w:t>89 9 0024540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7596DB65" w14:textId="77777777" w:rsidR="00A8281B" w:rsidRPr="00AD1459" w:rsidRDefault="00A8281B" w:rsidP="001C0712">
            <w:pPr>
              <w:jc w:val="center"/>
              <w:rPr>
                <w:color w:val="000000"/>
              </w:rPr>
            </w:pPr>
            <w:r w:rsidRPr="00AD1459">
              <w:rPr>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76BA109" w14:textId="77777777" w:rsidR="00A8281B" w:rsidRPr="00AD1459" w:rsidRDefault="00A8281B" w:rsidP="001C0712">
            <w:pPr>
              <w:jc w:val="right"/>
            </w:pPr>
            <w:r w:rsidRPr="00AD1459">
              <w:t>18,5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70DAD1D" w14:textId="77777777" w:rsidR="00A8281B" w:rsidRPr="00AD1459" w:rsidRDefault="00A8281B" w:rsidP="001C0712">
            <w:pPr>
              <w:jc w:val="right"/>
            </w:pPr>
            <w:r w:rsidRPr="00AD1459">
              <w:t>18,5</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2B6F905" w14:textId="77777777" w:rsidR="00A8281B" w:rsidRPr="00AD1459" w:rsidRDefault="00A8281B" w:rsidP="001C0712">
            <w:pPr>
              <w:jc w:val="right"/>
              <w:rPr>
                <w:color w:val="000000"/>
              </w:rPr>
            </w:pPr>
            <w:r w:rsidRPr="00AD1459">
              <w:rPr>
                <w:color w:val="000000"/>
              </w:rPr>
              <w:t>18,5</w:t>
            </w:r>
          </w:p>
        </w:tc>
      </w:tr>
      <w:tr w:rsidR="00A8281B" w:rsidRPr="00AD1459" w14:paraId="71C8655D"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2F040A" w14:textId="77777777" w:rsidR="00A8281B" w:rsidRPr="00AD1459" w:rsidRDefault="00A8281B" w:rsidP="001C0712">
            <w:pPr>
              <w:jc w:val="both"/>
              <w:rPr>
                <w:color w:val="000000"/>
              </w:rPr>
            </w:pPr>
            <w:r w:rsidRPr="00AD1459">
              <w:rPr>
                <w:color w:val="000000"/>
              </w:rPr>
              <w:t xml:space="preserve">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w:t>
            </w:r>
            <w:r w:rsidRPr="00AD1459">
              <w:rPr>
                <w:color w:val="000000"/>
              </w:rPr>
              <w:lastRenderedPageBreak/>
              <w:t>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BAB2CC" w14:textId="77777777" w:rsidR="00A8281B" w:rsidRPr="00AD1459" w:rsidRDefault="00A8281B" w:rsidP="001C0712">
            <w:pPr>
              <w:jc w:val="both"/>
              <w:rPr>
                <w:color w:val="000000"/>
              </w:rPr>
            </w:pPr>
            <w:r w:rsidRPr="00AD1459">
              <w:rPr>
                <w:color w:val="000000"/>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16A1AAB"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8DF4CD" w14:textId="77777777" w:rsidR="00A8281B" w:rsidRPr="00AD1459" w:rsidRDefault="00A8281B" w:rsidP="001C0712">
            <w:pPr>
              <w:jc w:val="center"/>
              <w:rPr>
                <w:color w:val="000000"/>
              </w:rPr>
            </w:pPr>
            <w:r w:rsidRPr="00AD1459">
              <w:rPr>
                <w:color w:val="000000"/>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F53EC7" w14:textId="77777777" w:rsidR="00A8281B" w:rsidRPr="00AD1459" w:rsidRDefault="00A8281B" w:rsidP="001C0712">
            <w:pPr>
              <w:ind w:left="-108" w:right="-108"/>
              <w:jc w:val="center"/>
              <w:rPr>
                <w:color w:val="000000"/>
              </w:rPr>
            </w:pPr>
            <w:r w:rsidRPr="00AD1459">
              <w:rPr>
                <w:color w:val="000000"/>
              </w:rPr>
              <w:t xml:space="preserve">03 1 00 </w:t>
            </w:r>
            <w:r w:rsidRPr="00AD1459">
              <w:rPr>
                <w:color w:val="000000"/>
                <w:lang w:val="en-US"/>
              </w:rPr>
              <w:t>24</w:t>
            </w:r>
            <w:r w:rsidRPr="00AD1459">
              <w:rPr>
                <w:color w:val="000000"/>
              </w:rPr>
              <w:t>100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763E1E"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839FF54" w14:textId="77777777" w:rsidR="00A8281B" w:rsidRPr="00AD1459" w:rsidRDefault="00A8281B" w:rsidP="001C0712">
            <w:pPr>
              <w:jc w:val="right"/>
            </w:pPr>
            <w:r w:rsidRPr="00AD1459">
              <w:t>21,9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4053213" w14:textId="77777777" w:rsidR="00A8281B" w:rsidRPr="00AD1459" w:rsidRDefault="00A8281B" w:rsidP="001C0712">
            <w:pPr>
              <w:jc w:val="right"/>
            </w:pPr>
            <w:r w:rsidRPr="00AD1459">
              <w:t>22,8</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65EE6C8" w14:textId="77777777" w:rsidR="00A8281B" w:rsidRPr="00AD1459" w:rsidRDefault="00A8281B" w:rsidP="001C0712">
            <w:pPr>
              <w:jc w:val="right"/>
              <w:rPr>
                <w:color w:val="000000"/>
              </w:rPr>
            </w:pPr>
            <w:r w:rsidRPr="00AD1459">
              <w:rPr>
                <w:color w:val="000000"/>
              </w:rPr>
              <w:t>23,7</w:t>
            </w:r>
          </w:p>
        </w:tc>
      </w:tr>
      <w:tr w:rsidR="00A8281B" w:rsidRPr="00AD1459" w14:paraId="2B410567"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E59167" w14:textId="77777777" w:rsidR="00A8281B" w:rsidRPr="00AD1459" w:rsidRDefault="00A8281B" w:rsidP="001C0712">
            <w:pPr>
              <w:jc w:val="both"/>
              <w:rPr>
                <w:color w:val="000000"/>
              </w:rPr>
            </w:pPr>
            <w:r w:rsidRPr="00AD1459">
              <w:rPr>
                <w:color w:val="000000"/>
              </w:rPr>
              <w:t>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07F68F"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8A9321"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3B4841" w14:textId="77777777" w:rsidR="00A8281B" w:rsidRPr="00AD1459" w:rsidRDefault="00A8281B" w:rsidP="001C0712">
            <w:pPr>
              <w:jc w:val="center"/>
              <w:rPr>
                <w:color w:val="000000"/>
              </w:rPr>
            </w:pPr>
            <w:r w:rsidRPr="00AD1459">
              <w:rPr>
                <w:color w:val="000000"/>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4FDBC7" w14:textId="77777777" w:rsidR="00A8281B" w:rsidRPr="00AD1459" w:rsidRDefault="00A8281B" w:rsidP="001C0712">
            <w:pPr>
              <w:ind w:left="-108" w:right="-108"/>
              <w:jc w:val="center"/>
              <w:rPr>
                <w:color w:val="000000"/>
                <w:lang w:val="en-US"/>
              </w:rPr>
            </w:pPr>
            <w:r w:rsidRPr="00AD1459">
              <w:rPr>
                <w:color w:val="000000"/>
                <w:lang w:val="en-US"/>
              </w:rPr>
              <w:t xml:space="preserve">03 </w:t>
            </w:r>
            <w:r w:rsidRPr="00AD1459">
              <w:rPr>
                <w:color w:val="000000"/>
              </w:rPr>
              <w:t>2</w:t>
            </w:r>
            <w:r w:rsidRPr="00AD1459">
              <w:rPr>
                <w:color w:val="000000"/>
                <w:lang w:val="en-US"/>
              </w:rPr>
              <w:t xml:space="preserve"> 00</w:t>
            </w:r>
            <w:r w:rsidRPr="00AD1459">
              <w:rPr>
                <w:color w:val="000000"/>
              </w:rPr>
              <w:t xml:space="preserve"> </w:t>
            </w:r>
            <w:r w:rsidRPr="00AD1459">
              <w:rPr>
                <w:color w:val="000000"/>
                <w:lang w:val="en-US"/>
              </w:rPr>
              <w:t>241</w:t>
            </w:r>
            <w:r w:rsidRPr="00AD1459">
              <w:rPr>
                <w:color w:val="000000"/>
              </w:rPr>
              <w:t>1</w:t>
            </w:r>
            <w:r w:rsidRPr="00AD1459">
              <w:rPr>
                <w:color w:val="000000"/>
                <w:lang w:val="en-US"/>
              </w:rPr>
              <w:t>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AF2601" w14:textId="77777777" w:rsidR="00A8281B" w:rsidRPr="00AD1459" w:rsidRDefault="00A8281B" w:rsidP="001C0712">
            <w:pPr>
              <w:jc w:val="center"/>
              <w:rPr>
                <w:color w:val="000000"/>
                <w:lang w:val="en-US"/>
              </w:rPr>
            </w:pPr>
            <w:r w:rsidRPr="00AD1459">
              <w:rPr>
                <w:color w:val="000000"/>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151BD7E" w14:textId="77777777" w:rsidR="00A8281B" w:rsidRPr="00AD1459" w:rsidRDefault="00A8281B" w:rsidP="001C0712">
            <w:pPr>
              <w:jc w:val="right"/>
            </w:pPr>
            <w:r w:rsidRPr="00AD1459">
              <w:t>242,8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7DF6F68"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1C19A15" w14:textId="77777777" w:rsidR="00A8281B" w:rsidRPr="00AD1459" w:rsidRDefault="00A8281B" w:rsidP="001C0712">
            <w:pPr>
              <w:jc w:val="right"/>
              <w:rPr>
                <w:color w:val="000000"/>
              </w:rPr>
            </w:pPr>
            <w:r w:rsidRPr="00AD1459">
              <w:rPr>
                <w:color w:val="000000"/>
              </w:rPr>
              <w:t>262,6</w:t>
            </w:r>
          </w:p>
        </w:tc>
      </w:tr>
      <w:tr w:rsidR="00A8281B" w:rsidRPr="00AD1459" w14:paraId="5D56AB62"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878F7F0" w14:textId="77777777" w:rsidR="00A8281B" w:rsidRPr="00AD1459" w:rsidRDefault="00A8281B" w:rsidP="001C0712">
            <w:pPr>
              <w:jc w:val="both"/>
              <w:rPr>
                <w:color w:val="000000"/>
              </w:rPr>
            </w:pPr>
            <w:r w:rsidRPr="00AD1459">
              <w:rPr>
                <w:color w:val="000000"/>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w:t>
            </w:r>
            <w:r w:rsidRPr="00AD1459">
              <w:rPr>
                <w:rFonts w:ascii="PT Serif" w:hAnsi="PT Serif"/>
                <w:color w:val="22272F"/>
                <w:shd w:val="clear" w:color="auto" w:fill="FFFFFF"/>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AD1459">
              <w:rPr>
                <w:color w:val="00000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CCA2E1"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9172C5"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ECD206" w14:textId="77777777" w:rsidR="00A8281B" w:rsidRPr="00AD1459" w:rsidRDefault="00A8281B" w:rsidP="001C0712">
            <w:pPr>
              <w:jc w:val="center"/>
              <w:rPr>
                <w:color w:val="000000"/>
              </w:rPr>
            </w:pPr>
            <w:r w:rsidRPr="00AD1459">
              <w:rPr>
                <w:color w:val="000000"/>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241FDBA" w14:textId="77777777" w:rsidR="00A8281B" w:rsidRPr="00AD1459" w:rsidRDefault="00A8281B" w:rsidP="001C0712">
            <w:pPr>
              <w:ind w:left="-108" w:right="-108"/>
              <w:jc w:val="center"/>
              <w:rPr>
                <w:color w:val="000000"/>
                <w:lang w:val="en-US"/>
              </w:rPr>
            </w:pPr>
            <w:r w:rsidRPr="00AD1459">
              <w:rPr>
                <w:color w:val="000000"/>
              </w:rPr>
              <w:t>03 2 00</w:t>
            </w:r>
            <w:r w:rsidRPr="00AD1459">
              <w:rPr>
                <w:color w:val="000000"/>
                <w:lang w:val="en-US"/>
              </w:rPr>
              <w:t xml:space="preserve"> S3660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68AFC8B2" w14:textId="77777777" w:rsidR="00A8281B" w:rsidRPr="00AD1459" w:rsidRDefault="00A8281B" w:rsidP="001C0712">
            <w:pPr>
              <w:jc w:val="center"/>
              <w:rPr>
                <w:color w:val="000000"/>
                <w:lang w:val="en-US"/>
              </w:rPr>
            </w:pPr>
            <w:r w:rsidRPr="00AD1459">
              <w:rPr>
                <w:color w:val="000000"/>
                <w:lang w:val="en-US"/>
              </w:rPr>
              <w:t>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AB345E2" w14:textId="77777777" w:rsidR="00A8281B" w:rsidRPr="00AD1459" w:rsidRDefault="00A8281B" w:rsidP="001C0712">
            <w:pPr>
              <w:jc w:val="right"/>
            </w:pPr>
            <w:r w:rsidRPr="00AD1459">
              <w:t>1 066,1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A8CB430" w14:textId="77777777" w:rsidR="00A8281B" w:rsidRPr="00AD1459" w:rsidRDefault="00A8281B" w:rsidP="001C0712">
            <w:pPr>
              <w:jc w:val="right"/>
            </w:pPr>
            <w:r w:rsidRPr="00AD1459">
              <w:t>262,8</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2E95B0C" w14:textId="77777777" w:rsidR="00A8281B" w:rsidRPr="00AD1459" w:rsidRDefault="00A8281B" w:rsidP="001C0712">
            <w:pPr>
              <w:jc w:val="right"/>
              <w:rPr>
                <w:color w:val="000000"/>
              </w:rPr>
            </w:pPr>
            <w:r w:rsidRPr="00AD1459">
              <w:rPr>
                <w:color w:val="000000"/>
              </w:rPr>
              <w:t>262,8</w:t>
            </w:r>
          </w:p>
        </w:tc>
      </w:tr>
      <w:tr w:rsidR="00A8281B" w:rsidRPr="00AD1459" w14:paraId="7D1F017F"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60F9A824" w14:textId="77777777" w:rsidR="00A8281B" w:rsidRPr="00AD1459" w:rsidRDefault="00A8281B" w:rsidP="001C0712">
            <w:pPr>
              <w:jc w:val="both"/>
              <w:rPr>
                <w:color w:val="000000"/>
              </w:rPr>
            </w:pPr>
            <w:r w:rsidRPr="00AD1459">
              <w:rPr>
                <w:color w:val="000000"/>
              </w:rPr>
              <w:t xml:space="preserve">Расходы на мероприятия по ликвидации мест несанкционированного размещения отходов в рамках подпрограммы «Формирование </w:t>
            </w:r>
            <w:r w:rsidRPr="00AD1459">
              <w:rPr>
                <w:color w:val="000000"/>
              </w:rPr>
              <w:lastRenderedPageBreak/>
              <w:t>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p w14:paraId="64B4493D" w14:textId="77777777" w:rsidR="00A8281B" w:rsidRPr="00AD1459" w:rsidRDefault="00A8281B" w:rsidP="001C0712">
            <w:pPr>
              <w:jc w:val="both"/>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6A9308" w14:textId="77777777" w:rsidR="00A8281B" w:rsidRPr="00AD1459" w:rsidRDefault="00A8281B" w:rsidP="001C0712">
            <w:pPr>
              <w:jc w:val="both"/>
              <w:rPr>
                <w:color w:val="000000"/>
              </w:rPr>
            </w:pPr>
            <w:r w:rsidRPr="00AD1459">
              <w:rPr>
                <w:color w:val="000000"/>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978CFF"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08EC7B" w14:textId="77777777" w:rsidR="00A8281B" w:rsidRPr="00AD1459" w:rsidRDefault="00A8281B" w:rsidP="001C0712">
            <w:pPr>
              <w:jc w:val="center"/>
              <w:rPr>
                <w:color w:val="000000"/>
              </w:rPr>
            </w:pPr>
            <w:r w:rsidRPr="00AD1459">
              <w:rPr>
                <w:color w:val="000000"/>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864D5FF" w14:textId="77777777" w:rsidR="00A8281B" w:rsidRPr="00AD1459" w:rsidRDefault="00A8281B" w:rsidP="001C0712">
            <w:pPr>
              <w:ind w:left="-108" w:right="-108"/>
              <w:jc w:val="center"/>
              <w:rPr>
                <w:color w:val="000000"/>
                <w:lang w:val="en-US"/>
              </w:rPr>
            </w:pPr>
            <w:r w:rsidRPr="00AD1459">
              <w:rPr>
                <w:color w:val="000000"/>
              </w:rPr>
              <w:t>03 2 00</w:t>
            </w:r>
            <w:r w:rsidRPr="00AD1459">
              <w:rPr>
                <w:color w:val="000000"/>
                <w:lang w:val="en-US"/>
              </w:rPr>
              <w:t xml:space="preserve"> 24700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1F724AAB" w14:textId="77777777" w:rsidR="00A8281B" w:rsidRPr="00AD1459" w:rsidRDefault="00A8281B" w:rsidP="001C0712">
            <w:pPr>
              <w:jc w:val="center"/>
              <w:rPr>
                <w:color w:val="000000"/>
                <w:lang w:val="en-US"/>
              </w:rPr>
            </w:pPr>
            <w:r w:rsidRPr="00AD1459">
              <w:rPr>
                <w:color w:val="000000"/>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EA740F9" w14:textId="77777777" w:rsidR="00A8281B" w:rsidRPr="00AD1459" w:rsidRDefault="00A8281B" w:rsidP="001C0712">
            <w:pPr>
              <w:jc w:val="right"/>
            </w:pPr>
            <w:r w:rsidRPr="00AD1459">
              <w:t>582,2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174909F" w14:textId="77777777" w:rsidR="00A8281B" w:rsidRPr="00AD1459" w:rsidRDefault="00A8281B" w:rsidP="001C0712">
            <w:pPr>
              <w:jc w:val="right"/>
            </w:pPr>
            <w:r w:rsidRPr="00AD1459">
              <w:t>640,4</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FDD053F" w14:textId="77777777" w:rsidR="00A8281B" w:rsidRPr="00AD1459" w:rsidRDefault="00A8281B" w:rsidP="001C0712">
            <w:pPr>
              <w:jc w:val="right"/>
              <w:rPr>
                <w:color w:val="000000"/>
              </w:rPr>
            </w:pPr>
            <w:r w:rsidRPr="00AD1459">
              <w:rPr>
                <w:color w:val="000000"/>
              </w:rPr>
              <w:t>704,5</w:t>
            </w:r>
          </w:p>
        </w:tc>
      </w:tr>
      <w:tr w:rsidR="00A8281B" w:rsidRPr="00AD1459" w14:paraId="09F387FB"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896D82" w14:textId="77777777" w:rsidR="00A8281B" w:rsidRPr="00AD1459" w:rsidRDefault="00A8281B" w:rsidP="001C0712">
            <w:pPr>
              <w:jc w:val="both"/>
              <w:rPr>
                <w:color w:val="000000"/>
              </w:rPr>
            </w:pPr>
            <w:r w:rsidRPr="00AD1459">
              <w:rPr>
                <w:color w:val="000000"/>
              </w:rPr>
              <w:t>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ADE2F"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56A6F44"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3B5466" w14:textId="77777777" w:rsidR="00A8281B" w:rsidRPr="00AD1459" w:rsidRDefault="00A8281B" w:rsidP="001C0712">
            <w:pPr>
              <w:jc w:val="center"/>
              <w:rPr>
                <w:color w:val="000000"/>
              </w:rPr>
            </w:pPr>
            <w:r w:rsidRPr="00AD1459">
              <w:rPr>
                <w:color w:val="000000"/>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21BEF3" w14:textId="77777777" w:rsidR="00A8281B" w:rsidRPr="00AD1459" w:rsidRDefault="00A8281B" w:rsidP="001C0712">
            <w:pPr>
              <w:ind w:left="-108" w:right="-108"/>
              <w:jc w:val="center"/>
              <w:rPr>
                <w:color w:val="000000"/>
              </w:rPr>
            </w:pPr>
            <w:r w:rsidRPr="00AD1459">
              <w:rPr>
                <w:color w:val="000000"/>
              </w:rPr>
              <w:t>14 1 00 24290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A7275B"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E9D6E94" w14:textId="77777777" w:rsidR="00A8281B" w:rsidRPr="00AD1459" w:rsidRDefault="00A8281B" w:rsidP="001C0712">
            <w:pPr>
              <w:jc w:val="right"/>
            </w:pPr>
            <w:r w:rsidRPr="00AD1459">
              <w:t>2 092,1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8A7F729" w14:textId="77777777" w:rsidR="00A8281B" w:rsidRPr="00AD1459" w:rsidRDefault="00A8281B" w:rsidP="001C0712">
            <w:pPr>
              <w:jc w:val="right"/>
            </w:pPr>
            <w:r w:rsidRPr="00AD1459">
              <w:t>1 458,6</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EC1C01B" w14:textId="77777777" w:rsidR="00A8281B" w:rsidRPr="00AD1459" w:rsidRDefault="00A8281B" w:rsidP="001C0712">
            <w:pPr>
              <w:jc w:val="right"/>
              <w:rPr>
                <w:color w:val="000000"/>
              </w:rPr>
            </w:pPr>
            <w:r w:rsidRPr="00AD1459">
              <w:rPr>
                <w:color w:val="000000"/>
              </w:rPr>
              <w:t>2 204,3</w:t>
            </w:r>
          </w:p>
        </w:tc>
      </w:tr>
      <w:tr w:rsidR="00A8281B" w:rsidRPr="00AD1459" w14:paraId="18F11F7E"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B45630" w14:textId="77777777" w:rsidR="00A8281B" w:rsidRPr="00AD1459" w:rsidRDefault="00A8281B" w:rsidP="001C0712">
            <w:pPr>
              <w:jc w:val="both"/>
              <w:rPr>
                <w:color w:val="000000"/>
              </w:rPr>
            </w:pPr>
            <w:r w:rsidRPr="00AD1459">
              <w:rPr>
                <w:color w:val="000000"/>
              </w:rPr>
              <w:t>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5B5D82"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1F178D"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D72F1A" w14:textId="77777777" w:rsidR="00A8281B" w:rsidRPr="00AD1459" w:rsidRDefault="00A8281B" w:rsidP="001C0712">
            <w:pPr>
              <w:jc w:val="center"/>
              <w:rPr>
                <w:color w:val="000000"/>
              </w:rPr>
            </w:pPr>
            <w:r w:rsidRPr="00AD1459">
              <w:rPr>
                <w:color w:val="000000"/>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6B8BC" w14:textId="77777777" w:rsidR="00A8281B" w:rsidRPr="00AD1459" w:rsidRDefault="00A8281B" w:rsidP="001C0712">
            <w:pPr>
              <w:ind w:left="-108" w:right="-108"/>
              <w:jc w:val="center"/>
              <w:rPr>
                <w:color w:val="000000"/>
              </w:rPr>
            </w:pPr>
            <w:r w:rsidRPr="00AD1459">
              <w:rPr>
                <w:color w:val="000000"/>
              </w:rPr>
              <w:t>14 2 00 24300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59D84B"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7CB807A" w14:textId="77777777" w:rsidR="00A8281B" w:rsidRPr="00AD1459" w:rsidRDefault="00A8281B" w:rsidP="001C0712">
            <w:pPr>
              <w:jc w:val="right"/>
            </w:pPr>
            <w:r w:rsidRPr="00AD1459">
              <w:t>834,1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50C89E2"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D127A79" w14:textId="77777777" w:rsidR="00A8281B" w:rsidRPr="00AD1459" w:rsidRDefault="00A8281B" w:rsidP="001C0712">
            <w:pPr>
              <w:jc w:val="right"/>
              <w:rPr>
                <w:color w:val="000000"/>
              </w:rPr>
            </w:pPr>
            <w:r w:rsidRPr="00AD1459">
              <w:rPr>
                <w:color w:val="000000"/>
              </w:rPr>
              <w:t xml:space="preserve">               791,6</w:t>
            </w:r>
          </w:p>
        </w:tc>
      </w:tr>
      <w:tr w:rsidR="00A8281B" w:rsidRPr="00AD1459" w14:paraId="52AFA6B6"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551ECB4" w14:textId="77777777" w:rsidR="00A8281B" w:rsidRPr="00AD1459" w:rsidRDefault="00A8281B" w:rsidP="001C0712">
            <w:pPr>
              <w:jc w:val="both"/>
              <w:rPr>
                <w:color w:val="000000"/>
              </w:rPr>
            </w:pPr>
            <w:r w:rsidRPr="00AD1459">
              <w:rPr>
                <w:color w:val="000000"/>
              </w:rPr>
              <w:t>Расходы на реализацию проектов инициативного бюджетирования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w:t>
            </w:r>
            <w:r w:rsidRPr="00AD1459">
              <w:rPr>
                <w:rFonts w:ascii="PT Serif" w:hAnsi="PT Serif"/>
                <w:color w:val="22272F"/>
                <w:shd w:val="clear" w:color="auto" w:fill="FFFFFF"/>
              </w:rPr>
              <w:t>Иные закупки товаров, работ и услуг для обеспечения государственных (муниципальных) нужд</w:t>
            </w:r>
            <w:r w:rsidRPr="00AD1459">
              <w:rPr>
                <w:color w:val="00000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F29D9D"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95835A"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DCDC13" w14:textId="77777777" w:rsidR="00A8281B" w:rsidRPr="00AD1459" w:rsidRDefault="00A8281B" w:rsidP="001C0712">
            <w:pPr>
              <w:jc w:val="center"/>
              <w:rPr>
                <w:color w:val="000000"/>
              </w:rPr>
            </w:pPr>
            <w:r w:rsidRPr="00AD1459">
              <w:rPr>
                <w:color w:val="000000"/>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DF3B092" w14:textId="77777777" w:rsidR="00A8281B" w:rsidRPr="00AD1459" w:rsidRDefault="00A8281B" w:rsidP="001C0712">
            <w:pPr>
              <w:ind w:left="-108" w:right="-108"/>
              <w:jc w:val="center"/>
              <w:rPr>
                <w:color w:val="000000"/>
              </w:rPr>
            </w:pPr>
            <w:r w:rsidRPr="00AD1459">
              <w:rPr>
                <w:color w:val="000000"/>
              </w:rPr>
              <w:t xml:space="preserve">14 2 00 24640 </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08C9D1EB"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186E808" w14:textId="77777777" w:rsidR="00A8281B" w:rsidRPr="00AD1459" w:rsidRDefault="00A8281B" w:rsidP="001C0712">
            <w:pPr>
              <w:jc w:val="right"/>
            </w:pPr>
            <w:r w:rsidRPr="00AD1459">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F805591"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95F93A3" w14:textId="77777777" w:rsidR="00A8281B" w:rsidRPr="00AD1459" w:rsidRDefault="00A8281B" w:rsidP="001C0712">
            <w:pPr>
              <w:jc w:val="right"/>
              <w:rPr>
                <w:color w:val="000000"/>
              </w:rPr>
            </w:pPr>
            <w:r w:rsidRPr="00AD1459">
              <w:rPr>
                <w:color w:val="000000"/>
              </w:rPr>
              <w:t>0,0</w:t>
            </w:r>
          </w:p>
        </w:tc>
      </w:tr>
      <w:tr w:rsidR="00A8281B" w:rsidRPr="00AD1459" w14:paraId="3E1DB9C2"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379B6D6F" w14:textId="77777777" w:rsidR="00A8281B" w:rsidRPr="00AD1459" w:rsidRDefault="00A8281B" w:rsidP="001C0712">
            <w:pPr>
              <w:jc w:val="both"/>
              <w:rPr>
                <w:color w:val="000000"/>
              </w:rPr>
            </w:pPr>
            <w:r w:rsidRPr="00AD1459">
              <w:rPr>
                <w:color w:val="000000"/>
              </w:rPr>
              <w:lastRenderedPageBreak/>
              <w:t>Расходы на реализацию инициативных проектов (Расходы на реализацию инициативных проектов (Благоустройство земельного участка по адресу Аксайский район п. Дивный ул. Советская 21А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w:t>
            </w:r>
            <w:r w:rsidRPr="00AD1459">
              <w:rPr>
                <w:rFonts w:ascii="PT Serif" w:hAnsi="PT Serif"/>
                <w:color w:val="22272F"/>
                <w:shd w:val="clear" w:color="auto" w:fill="FFFFFF"/>
              </w:rPr>
              <w:t xml:space="preserve"> Иные закупки товаров, работ и услуг для обеспечения государственных (муниципальных) нужд</w:t>
            </w:r>
            <w:r w:rsidRPr="00AD1459">
              <w:rPr>
                <w:color w:val="00000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C20294"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E9DE01"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F697F7" w14:textId="77777777" w:rsidR="00A8281B" w:rsidRPr="00AD1459" w:rsidRDefault="00A8281B" w:rsidP="001C0712">
            <w:pPr>
              <w:jc w:val="center"/>
              <w:rPr>
                <w:color w:val="000000"/>
              </w:rPr>
            </w:pPr>
            <w:r w:rsidRPr="00AD1459">
              <w:rPr>
                <w:color w:val="000000"/>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1230C323" w14:textId="77777777" w:rsidR="00A8281B" w:rsidRPr="00AD1459" w:rsidRDefault="00A8281B" w:rsidP="001C0712">
            <w:pPr>
              <w:ind w:left="-108" w:right="-108"/>
              <w:jc w:val="center"/>
              <w:rPr>
                <w:color w:val="000000"/>
              </w:rPr>
            </w:pPr>
            <w:r w:rsidRPr="00AD1459">
              <w:rPr>
                <w:color w:val="000000"/>
              </w:rPr>
              <w:t xml:space="preserve">14 2 00 </w:t>
            </w:r>
            <w:r w:rsidRPr="00AD1459">
              <w:rPr>
                <w:color w:val="000000"/>
                <w:lang w:val="en-US"/>
              </w:rPr>
              <w:t>S</w:t>
            </w:r>
            <w:r w:rsidRPr="00AD1459">
              <w:rPr>
                <w:color w:val="000000"/>
              </w:rPr>
              <w:t>4644</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73BAD879"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20F9417" w14:textId="77777777" w:rsidR="00A8281B" w:rsidRPr="00AD1459" w:rsidRDefault="00A8281B" w:rsidP="001C0712">
            <w:pPr>
              <w:jc w:val="right"/>
            </w:pPr>
            <w:r w:rsidRPr="00AD1459">
              <w:t>578,1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AB11332"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63A1AAA" w14:textId="77777777" w:rsidR="00A8281B" w:rsidRPr="00AD1459" w:rsidRDefault="00A8281B" w:rsidP="001C0712">
            <w:pPr>
              <w:jc w:val="right"/>
              <w:rPr>
                <w:color w:val="000000"/>
              </w:rPr>
            </w:pPr>
            <w:r w:rsidRPr="00AD1459">
              <w:rPr>
                <w:color w:val="000000"/>
              </w:rPr>
              <w:t>0,0</w:t>
            </w:r>
          </w:p>
        </w:tc>
      </w:tr>
      <w:tr w:rsidR="00A8281B" w:rsidRPr="00AD1459" w14:paraId="0FBA22EF" w14:textId="77777777" w:rsidTr="001C0712">
        <w:tblPrEx>
          <w:tblCellMar>
            <w:left w:w="108" w:type="dxa"/>
            <w:right w:w="108" w:type="dxa"/>
          </w:tblCellMar>
        </w:tblPrEx>
        <w:trPr>
          <w:gridAfter w:val="1"/>
          <w:wAfter w:w="29" w:type="dxa"/>
          <w:trHeight w:val="448"/>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6C24B1" w14:textId="77777777" w:rsidR="00A8281B" w:rsidRPr="00AD1459" w:rsidRDefault="00A8281B" w:rsidP="001C0712">
            <w:pPr>
              <w:jc w:val="both"/>
              <w:rPr>
                <w:color w:val="000000"/>
              </w:rPr>
            </w:pPr>
            <w:r w:rsidRPr="00AD1459">
              <w:rPr>
                <w:color w:val="000000"/>
              </w:rPr>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84C46"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F231F8D"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7E4376" w14:textId="77777777" w:rsidR="00A8281B" w:rsidRPr="00AD1459" w:rsidRDefault="00A8281B" w:rsidP="001C0712">
            <w:pPr>
              <w:jc w:val="center"/>
              <w:rPr>
                <w:color w:val="000000"/>
              </w:rPr>
            </w:pPr>
            <w:r w:rsidRPr="00AD1459">
              <w:rPr>
                <w:color w:val="000000"/>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EEB42D" w14:textId="77777777" w:rsidR="00A8281B" w:rsidRPr="00AD1459" w:rsidRDefault="00A8281B" w:rsidP="001C0712">
            <w:pPr>
              <w:ind w:left="-108" w:right="-108"/>
              <w:jc w:val="center"/>
              <w:rPr>
                <w:color w:val="000000"/>
              </w:rPr>
            </w:pPr>
            <w:r w:rsidRPr="00AD1459">
              <w:rPr>
                <w:color w:val="000000"/>
              </w:rPr>
              <w:t>14 3 00 24310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82DF90"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2C78084" w14:textId="77777777" w:rsidR="00A8281B" w:rsidRPr="00AD1459" w:rsidRDefault="00A8281B" w:rsidP="001C0712">
            <w:pPr>
              <w:jc w:val="right"/>
            </w:pPr>
            <w:r w:rsidRPr="00AD1459">
              <w:t>355,6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A99FC54"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071FB14" w14:textId="77777777" w:rsidR="00A8281B" w:rsidRPr="00AD1459" w:rsidRDefault="00A8281B" w:rsidP="001C0712">
            <w:pPr>
              <w:jc w:val="right"/>
              <w:rPr>
                <w:color w:val="000000"/>
              </w:rPr>
            </w:pPr>
            <w:r w:rsidRPr="00AD1459">
              <w:rPr>
                <w:color w:val="000000"/>
              </w:rPr>
              <w:t>2 502,1</w:t>
            </w:r>
          </w:p>
        </w:tc>
      </w:tr>
      <w:tr w:rsidR="00A8281B" w:rsidRPr="00AD1459" w14:paraId="1F8E23C7" w14:textId="77777777" w:rsidTr="001C0712">
        <w:tblPrEx>
          <w:tblCellMar>
            <w:left w:w="108" w:type="dxa"/>
            <w:right w:w="108" w:type="dxa"/>
          </w:tblCellMar>
        </w:tblPrEx>
        <w:trPr>
          <w:gridAfter w:val="1"/>
          <w:wAfter w:w="29" w:type="dxa"/>
          <w:trHeight w:val="774"/>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2DAD72E" w14:textId="77777777" w:rsidR="00A8281B" w:rsidRPr="00AD1459" w:rsidRDefault="00A8281B" w:rsidP="001C0712">
            <w:pPr>
              <w:jc w:val="both"/>
              <w:rPr>
                <w:color w:val="000000"/>
              </w:rPr>
            </w:pPr>
            <w:r w:rsidRPr="00AD1459">
              <w:rPr>
                <w:color w:val="000000"/>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7DEDEE"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1DA4CC"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7D7B7" w14:textId="77777777" w:rsidR="00A8281B" w:rsidRPr="00AD1459" w:rsidRDefault="00A8281B" w:rsidP="001C0712">
            <w:pPr>
              <w:jc w:val="center"/>
              <w:rPr>
                <w:color w:val="000000"/>
              </w:rPr>
            </w:pPr>
            <w:r w:rsidRPr="00AD1459">
              <w:rPr>
                <w:color w:val="000000"/>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152B4466" w14:textId="77777777" w:rsidR="00A8281B" w:rsidRPr="00AD1459" w:rsidRDefault="00A8281B" w:rsidP="001C0712">
            <w:pPr>
              <w:ind w:left="-108" w:right="-108"/>
              <w:jc w:val="center"/>
              <w:rPr>
                <w:color w:val="000000"/>
              </w:rPr>
            </w:pPr>
            <w:r w:rsidRPr="00AD1459">
              <w:rPr>
                <w:color w:val="000000"/>
              </w:rPr>
              <w:t>03 1 00 24090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37EBCA62"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BBFD675" w14:textId="77777777" w:rsidR="00A8281B" w:rsidRPr="00AD1459" w:rsidRDefault="00A8281B" w:rsidP="001C0712">
            <w:pPr>
              <w:jc w:val="right"/>
            </w:pPr>
            <w:r w:rsidRPr="00AD1459">
              <w:t>23,3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99343EF"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1A2045C" w14:textId="77777777" w:rsidR="00A8281B" w:rsidRPr="00AD1459" w:rsidRDefault="00A8281B" w:rsidP="001C0712">
            <w:pPr>
              <w:jc w:val="right"/>
              <w:rPr>
                <w:color w:val="000000"/>
              </w:rPr>
            </w:pPr>
            <w:r w:rsidRPr="00AD1459">
              <w:rPr>
                <w:color w:val="000000"/>
              </w:rPr>
              <w:t>25,2</w:t>
            </w:r>
          </w:p>
        </w:tc>
      </w:tr>
      <w:tr w:rsidR="00A8281B" w:rsidRPr="00AD1459" w14:paraId="7AF4EE52"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2AFF416A" w14:textId="77777777" w:rsidR="00A8281B" w:rsidRPr="00AD1459" w:rsidRDefault="00A8281B" w:rsidP="001C0712">
            <w:pPr>
              <w:jc w:val="both"/>
              <w:rPr>
                <w:color w:val="000000"/>
              </w:rPr>
            </w:pPr>
            <w:r w:rsidRPr="00AD1459">
              <w:rPr>
                <w:color w:val="000000"/>
              </w:rPr>
              <w:t xml:space="preserve">Обеспечение дополнительного кадрового образования лиц, замещающих должности </w:t>
            </w:r>
            <w:r w:rsidRPr="00AD1459">
              <w:rPr>
                <w:color w:val="000000"/>
              </w:rPr>
              <w:lastRenderedPageBreak/>
              <w:t>муниципальной службы и сотрудников, включённых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7D5B39" w14:textId="77777777" w:rsidR="00A8281B" w:rsidRPr="00AD1459" w:rsidRDefault="00A8281B" w:rsidP="001C0712">
            <w:pPr>
              <w:jc w:val="both"/>
              <w:rPr>
                <w:color w:val="000000"/>
              </w:rPr>
            </w:pPr>
            <w:r w:rsidRPr="00AD1459">
              <w:rPr>
                <w:color w:val="000000"/>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2159C5" w14:textId="77777777" w:rsidR="00A8281B" w:rsidRPr="00AD1459" w:rsidRDefault="00A8281B" w:rsidP="001C0712">
            <w:pPr>
              <w:jc w:val="center"/>
              <w:rPr>
                <w:color w:val="000000"/>
              </w:rPr>
            </w:pPr>
            <w:r w:rsidRPr="00AD1459">
              <w:rPr>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7DC005" w14:textId="77777777" w:rsidR="00A8281B" w:rsidRPr="00AD1459" w:rsidRDefault="00A8281B" w:rsidP="001C0712">
            <w:pPr>
              <w:jc w:val="center"/>
              <w:rPr>
                <w:color w:val="000000"/>
              </w:rPr>
            </w:pPr>
            <w:r w:rsidRPr="00AD1459">
              <w:rPr>
                <w:color w:val="000000"/>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A3C578E" w14:textId="77777777" w:rsidR="00A8281B" w:rsidRPr="00AD1459" w:rsidRDefault="00A8281B" w:rsidP="001C0712">
            <w:pPr>
              <w:ind w:left="-108" w:right="-108"/>
              <w:jc w:val="center"/>
              <w:rPr>
                <w:color w:val="000000"/>
              </w:rPr>
            </w:pPr>
            <w:r w:rsidRPr="00AD1459">
              <w:rPr>
                <w:color w:val="000000"/>
              </w:rPr>
              <w:t>0610024150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77F7D752"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A0C64FD" w14:textId="77777777" w:rsidR="00A8281B" w:rsidRPr="00AD1459" w:rsidRDefault="00A8281B" w:rsidP="001C0712">
            <w:pPr>
              <w:jc w:val="right"/>
            </w:pPr>
            <w:r w:rsidRPr="00AD1459">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88B3605"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FA43E40" w14:textId="77777777" w:rsidR="00A8281B" w:rsidRPr="00AD1459" w:rsidRDefault="00A8281B" w:rsidP="001C0712">
            <w:pPr>
              <w:jc w:val="right"/>
              <w:rPr>
                <w:color w:val="000000"/>
              </w:rPr>
            </w:pPr>
            <w:r w:rsidRPr="00AD1459">
              <w:rPr>
                <w:color w:val="000000"/>
              </w:rPr>
              <w:t>0,0</w:t>
            </w:r>
          </w:p>
        </w:tc>
      </w:tr>
      <w:tr w:rsidR="00A8281B" w:rsidRPr="00AD1459" w14:paraId="2634B080"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67AE29" w14:textId="77777777" w:rsidR="00A8281B" w:rsidRPr="00AD1459" w:rsidRDefault="00A8281B" w:rsidP="001C0712">
            <w:pPr>
              <w:jc w:val="both"/>
              <w:rPr>
                <w:color w:val="000000"/>
              </w:rPr>
            </w:pPr>
            <w:r w:rsidRPr="00AD1459">
              <w:rPr>
                <w:color w:val="000000"/>
              </w:rPr>
              <w:t>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w:t>
            </w:r>
            <w:r w:rsidRPr="00AD1459">
              <w:rPr>
                <w:rFonts w:ascii="PT Serif" w:hAnsi="PT Serif"/>
                <w:color w:val="22272F"/>
                <w:shd w:val="clear" w:color="auto" w:fill="FFFFFF"/>
              </w:rPr>
              <w:t>Субсидии бюджетным учреждениям</w:t>
            </w:r>
            <w:r w:rsidRPr="00AD1459">
              <w:rPr>
                <w:color w:val="00000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9123CD"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173F32" w14:textId="77777777" w:rsidR="00A8281B" w:rsidRPr="00AD1459" w:rsidRDefault="00A8281B" w:rsidP="001C0712">
            <w:pPr>
              <w:jc w:val="center"/>
              <w:rPr>
                <w:color w:val="000000"/>
              </w:rPr>
            </w:pPr>
            <w:r w:rsidRPr="00AD1459">
              <w:rPr>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E04532" w14:textId="77777777" w:rsidR="00A8281B" w:rsidRPr="00AD1459" w:rsidRDefault="00A8281B" w:rsidP="001C0712">
            <w:pPr>
              <w:jc w:val="center"/>
              <w:rPr>
                <w:color w:val="000000"/>
              </w:rPr>
            </w:pPr>
            <w:r w:rsidRPr="00AD1459">
              <w:rPr>
                <w:color w:val="000000"/>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CB5572" w14:textId="77777777" w:rsidR="00A8281B" w:rsidRPr="00AD1459" w:rsidRDefault="00A8281B" w:rsidP="001C0712">
            <w:pPr>
              <w:ind w:left="-108" w:right="-108"/>
              <w:jc w:val="center"/>
              <w:rPr>
                <w:color w:val="000000"/>
              </w:rPr>
            </w:pPr>
            <w:r w:rsidRPr="00AD1459">
              <w:rPr>
                <w:color w:val="000000"/>
              </w:rPr>
              <w:t>02 1 00 00590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99DECA" w14:textId="77777777" w:rsidR="00A8281B" w:rsidRPr="00AD1459" w:rsidRDefault="00A8281B" w:rsidP="001C0712">
            <w:pPr>
              <w:jc w:val="center"/>
              <w:rPr>
                <w:color w:val="000000"/>
              </w:rPr>
            </w:pPr>
            <w:r w:rsidRPr="00AD1459">
              <w:rPr>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D04C632" w14:textId="77777777" w:rsidR="00A8281B" w:rsidRPr="00AD1459" w:rsidRDefault="00A8281B" w:rsidP="001C0712">
            <w:pPr>
              <w:jc w:val="right"/>
            </w:pPr>
            <w:r w:rsidRPr="00AD1459">
              <w:t>9 904,7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B344BB2" w14:textId="77777777" w:rsidR="00A8281B" w:rsidRPr="00AD1459" w:rsidRDefault="00A8281B" w:rsidP="001C0712">
            <w:pPr>
              <w:jc w:val="right"/>
            </w:pPr>
            <w:r w:rsidRPr="00AD1459">
              <w:t>10 437,5</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048DC35" w14:textId="77777777" w:rsidR="00A8281B" w:rsidRPr="00AD1459" w:rsidRDefault="00A8281B" w:rsidP="001C0712">
            <w:pPr>
              <w:jc w:val="right"/>
              <w:rPr>
                <w:color w:val="000000"/>
              </w:rPr>
            </w:pPr>
            <w:r w:rsidRPr="00AD1459">
              <w:rPr>
                <w:color w:val="000000"/>
              </w:rPr>
              <w:t>11 047,8</w:t>
            </w:r>
          </w:p>
        </w:tc>
      </w:tr>
      <w:tr w:rsidR="00A8281B" w:rsidRPr="00AD1459" w14:paraId="03E941E2"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4E63F0C5" w14:textId="77777777" w:rsidR="00A8281B" w:rsidRPr="00AD1459" w:rsidRDefault="00A8281B" w:rsidP="001C0712">
            <w:pPr>
              <w:jc w:val="both"/>
              <w:rPr>
                <w:color w:val="000000"/>
              </w:rPr>
            </w:pPr>
            <w:r w:rsidRPr="00AD1459">
              <w:rPr>
                <w:color w:val="000000"/>
              </w:rPr>
              <w:t>Мероприятия по организации и проведению независимой оценки качества на оказание услуг организации в сфере культуры в рамках подпрограммы «Сельские дома культуры» муниципальной программы Истоминского сельского поселения «Культура» »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18A056"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CBFD3A" w14:textId="77777777" w:rsidR="00A8281B" w:rsidRPr="00AD1459" w:rsidRDefault="00A8281B" w:rsidP="001C0712">
            <w:pPr>
              <w:jc w:val="center"/>
              <w:rPr>
                <w:color w:val="000000"/>
              </w:rPr>
            </w:pPr>
            <w:r w:rsidRPr="00AD1459">
              <w:rPr>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BE68D1" w14:textId="77777777" w:rsidR="00A8281B" w:rsidRPr="00AD1459" w:rsidRDefault="00A8281B" w:rsidP="001C0712">
            <w:pPr>
              <w:jc w:val="center"/>
              <w:rPr>
                <w:color w:val="000000"/>
              </w:rPr>
            </w:pPr>
            <w:r w:rsidRPr="00AD1459">
              <w:rPr>
                <w:color w:val="000000"/>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19C81676" w14:textId="77777777" w:rsidR="00A8281B" w:rsidRPr="00AD1459" w:rsidRDefault="00A8281B" w:rsidP="001C0712">
            <w:pPr>
              <w:ind w:left="-108" w:right="-108"/>
              <w:jc w:val="center"/>
              <w:rPr>
                <w:color w:val="000000"/>
              </w:rPr>
            </w:pPr>
            <w:r w:rsidRPr="00AD1459">
              <w:rPr>
                <w:color w:val="000000"/>
              </w:rPr>
              <w:t>02 1 00 24410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2C125C26"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765E8E2" w14:textId="77777777" w:rsidR="00A8281B" w:rsidRPr="00AD1459" w:rsidRDefault="00A8281B" w:rsidP="001C0712">
            <w:pPr>
              <w:jc w:val="right"/>
            </w:pPr>
            <w:r w:rsidRPr="00AD1459">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BA40016" w14:textId="77777777" w:rsidR="00A8281B" w:rsidRPr="00AD1459" w:rsidRDefault="00A8281B" w:rsidP="001C0712">
            <w:pPr>
              <w:jc w:val="right"/>
            </w:pPr>
            <w:r w:rsidRPr="00AD1459">
              <w:t>12,0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DA451F6" w14:textId="77777777" w:rsidR="00A8281B" w:rsidRPr="00AD1459" w:rsidRDefault="00A8281B" w:rsidP="001C0712">
            <w:pPr>
              <w:jc w:val="right"/>
              <w:rPr>
                <w:color w:val="000000"/>
              </w:rPr>
            </w:pPr>
            <w:r w:rsidRPr="00AD1459">
              <w:rPr>
                <w:color w:val="000000"/>
              </w:rPr>
              <w:t>0,0</w:t>
            </w:r>
          </w:p>
        </w:tc>
      </w:tr>
      <w:tr w:rsidR="00A8281B" w:rsidRPr="00AD1459" w14:paraId="198E3C49"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269123B7" w14:textId="77777777" w:rsidR="00A8281B" w:rsidRPr="00AD1459" w:rsidRDefault="00A8281B" w:rsidP="001C0712">
            <w:pPr>
              <w:jc w:val="both"/>
              <w:rPr>
                <w:color w:val="000000"/>
              </w:rPr>
            </w:pPr>
            <w:r w:rsidRPr="00AD1459">
              <w:rPr>
                <w:color w:val="000000"/>
              </w:rPr>
              <w:t xml:space="preserve">Мероприятия по приспособлению входных групп, лестниц, пандусных съездов, путей движения внутри зданий, зон оказания услуг, санитарно –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w:t>
            </w:r>
            <w:r w:rsidRPr="00AD1459">
              <w:rPr>
                <w:color w:val="000000"/>
              </w:rPr>
              <w:lastRenderedPageBreak/>
              <w:t>сельского поселения «Доступная среда» (</w:t>
            </w:r>
            <w:r w:rsidRPr="00AD1459">
              <w:rPr>
                <w:rFonts w:ascii="PT Serif" w:hAnsi="PT Serif"/>
                <w:color w:val="22272F"/>
                <w:shd w:val="clear" w:color="auto" w:fill="FFFFFF"/>
              </w:rPr>
              <w:t>Субсидии бюджетным учреждениям</w:t>
            </w:r>
            <w:r w:rsidRPr="00AD1459">
              <w:rPr>
                <w:color w:val="00000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13E831" w14:textId="77777777" w:rsidR="00A8281B" w:rsidRPr="00AD1459" w:rsidRDefault="00A8281B" w:rsidP="001C0712">
            <w:pPr>
              <w:jc w:val="both"/>
              <w:rPr>
                <w:color w:val="000000"/>
              </w:rPr>
            </w:pPr>
            <w:r w:rsidRPr="00AD1459">
              <w:rPr>
                <w:color w:val="000000"/>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BF68ED" w14:textId="77777777" w:rsidR="00A8281B" w:rsidRPr="00AD1459" w:rsidRDefault="00A8281B" w:rsidP="001C0712">
            <w:pPr>
              <w:jc w:val="center"/>
              <w:rPr>
                <w:color w:val="000000"/>
              </w:rPr>
            </w:pPr>
            <w:r w:rsidRPr="00AD1459">
              <w:rPr>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295716" w14:textId="77777777" w:rsidR="00A8281B" w:rsidRPr="00AD1459" w:rsidRDefault="00A8281B" w:rsidP="001C0712">
            <w:pPr>
              <w:jc w:val="center"/>
              <w:rPr>
                <w:color w:val="000000"/>
              </w:rPr>
            </w:pPr>
            <w:r w:rsidRPr="00AD1459">
              <w:rPr>
                <w:color w:val="000000"/>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41FEE519" w14:textId="77777777" w:rsidR="00A8281B" w:rsidRPr="00AD1459" w:rsidRDefault="00A8281B" w:rsidP="001C0712">
            <w:pPr>
              <w:ind w:left="-108" w:right="-108"/>
              <w:jc w:val="center"/>
              <w:rPr>
                <w:color w:val="000000"/>
              </w:rPr>
            </w:pPr>
            <w:r w:rsidRPr="00AD1459">
              <w:rPr>
                <w:color w:val="000000"/>
              </w:rPr>
              <w:t>09 1 00 24470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6AA7BE88" w14:textId="77777777" w:rsidR="00A8281B" w:rsidRPr="00AD1459" w:rsidRDefault="00A8281B" w:rsidP="001C0712">
            <w:pPr>
              <w:jc w:val="center"/>
              <w:rPr>
                <w:color w:val="000000"/>
              </w:rPr>
            </w:pPr>
            <w:r w:rsidRPr="00AD1459">
              <w:rPr>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0454810" w14:textId="77777777" w:rsidR="00A8281B" w:rsidRPr="00AD1459" w:rsidRDefault="00A8281B" w:rsidP="001C0712">
            <w:pPr>
              <w:jc w:val="right"/>
            </w:pPr>
            <w:r w:rsidRPr="00AD1459">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CEA73CA"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968EE65" w14:textId="77777777" w:rsidR="00A8281B" w:rsidRPr="00AD1459" w:rsidRDefault="00A8281B" w:rsidP="001C0712">
            <w:pPr>
              <w:jc w:val="right"/>
              <w:rPr>
                <w:color w:val="000000"/>
              </w:rPr>
            </w:pPr>
            <w:r w:rsidRPr="00AD1459">
              <w:rPr>
                <w:color w:val="000000"/>
              </w:rPr>
              <w:t>3 638,4</w:t>
            </w:r>
          </w:p>
        </w:tc>
      </w:tr>
      <w:tr w:rsidR="00A8281B" w:rsidRPr="00AD1459" w14:paraId="79B67BCD"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00AB7AB7" w14:textId="77777777" w:rsidR="00A8281B" w:rsidRPr="00AD1459" w:rsidRDefault="00A8281B" w:rsidP="001C0712">
            <w:pPr>
              <w:jc w:val="both"/>
              <w:rPr>
                <w:color w:val="000000"/>
              </w:rPr>
            </w:pPr>
            <w:r w:rsidRPr="00AD1459">
              <w:rPr>
                <w:color w:val="000000"/>
              </w:rPr>
              <w:t>Основное мероприятие антитеррористическая защищённость объектов в рамках подпрограммы "Профилактика правонарушений, экстремизма и терроризма" муниципальной программы Истоминского сельского поселения "Обеспечение общественного порядка и противодействие преступности"(</w:t>
            </w:r>
            <w:r w:rsidRPr="00AD1459">
              <w:rPr>
                <w:rFonts w:ascii="PT Serif" w:hAnsi="PT Serif"/>
                <w:color w:val="22272F"/>
                <w:shd w:val="clear" w:color="auto" w:fill="FFFFFF"/>
              </w:rPr>
              <w:t>Субсидии бюджетным учреждениям</w:t>
            </w:r>
            <w:r w:rsidRPr="00AD1459">
              <w:rPr>
                <w:color w:val="00000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8F68D1"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B4E575" w14:textId="77777777" w:rsidR="00A8281B" w:rsidRPr="00AD1459" w:rsidRDefault="00A8281B" w:rsidP="001C0712">
            <w:pPr>
              <w:jc w:val="center"/>
              <w:rPr>
                <w:color w:val="000000"/>
              </w:rPr>
            </w:pPr>
            <w:r w:rsidRPr="00AD1459">
              <w:rPr>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D37C0A" w14:textId="77777777" w:rsidR="00A8281B" w:rsidRPr="00AD1459" w:rsidRDefault="00A8281B" w:rsidP="001C0712">
            <w:pPr>
              <w:jc w:val="center"/>
              <w:rPr>
                <w:color w:val="000000"/>
              </w:rPr>
            </w:pPr>
            <w:r w:rsidRPr="00AD1459">
              <w:rPr>
                <w:color w:val="000000"/>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434A70DC" w14:textId="77777777" w:rsidR="00A8281B" w:rsidRPr="00AD1459" w:rsidRDefault="00A8281B" w:rsidP="001C0712">
            <w:pPr>
              <w:ind w:left="-108" w:right="-108"/>
              <w:jc w:val="center"/>
              <w:rPr>
                <w:color w:val="000000"/>
              </w:rPr>
            </w:pPr>
            <w:r w:rsidRPr="00AD1459">
              <w:rPr>
                <w:color w:val="000000"/>
              </w:rPr>
              <w:t>11 2 00 24650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19D890F9" w14:textId="77777777" w:rsidR="00A8281B" w:rsidRPr="00AD1459" w:rsidRDefault="00A8281B" w:rsidP="001C0712">
            <w:pPr>
              <w:jc w:val="center"/>
              <w:rPr>
                <w:color w:val="000000"/>
              </w:rPr>
            </w:pPr>
            <w:r w:rsidRPr="00AD1459">
              <w:rPr>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43E6D43" w14:textId="77777777" w:rsidR="00A8281B" w:rsidRPr="00AD1459" w:rsidRDefault="00A8281B" w:rsidP="001C0712">
            <w:pPr>
              <w:jc w:val="right"/>
            </w:pPr>
            <w:r w:rsidRPr="00AD1459">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9F25DCA" w14:textId="77777777" w:rsidR="00A8281B" w:rsidRPr="00AD1459" w:rsidRDefault="00A8281B" w:rsidP="001C0712">
            <w:pPr>
              <w:jc w:val="right"/>
            </w:pPr>
            <w:r w:rsidRPr="00AD1459">
              <w:t>0,0</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204B592" w14:textId="77777777" w:rsidR="00A8281B" w:rsidRPr="00AD1459" w:rsidRDefault="00A8281B" w:rsidP="001C0712">
            <w:pPr>
              <w:jc w:val="right"/>
              <w:rPr>
                <w:color w:val="000000"/>
              </w:rPr>
            </w:pPr>
            <w:r w:rsidRPr="00AD1459">
              <w:rPr>
                <w:color w:val="000000"/>
              </w:rPr>
              <w:t>859,4</w:t>
            </w:r>
          </w:p>
        </w:tc>
      </w:tr>
      <w:tr w:rsidR="00A8281B" w:rsidRPr="00AD1459" w14:paraId="28767631"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B8588A" w14:textId="77777777" w:rsidR="00A8281B" w:rsidRPr="00AD1459" w:rsidRDefault="00A8281B" w:rsidP="001C0712">
            <w:pPr>
              <w:jc w:val="both"/>
              <w:rPr>
                <w:color w:val="000000"/>
              </w:rPr>
            </w:pPr>
            <w:r w:rsidRPr="00AD1459">
              <w:rPr>
                <w:color w:val="000000"/>
              </w:rPr>
              <w:t>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2983B9"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AEFEA9" w14:textId="77777777" w:rsidR="00A8281B" w:rsidRPr="00AD1459" w:rsidRDefault="00A8281B" w:rsidP="001C0712">
            <w:pPr>
              <w:jc w:val="center"/>
              <w:rPr>
                <w:color w:val="000000"/>
              </w:rPr>
            </w:pPr>
            <w:r w:rsidRPr="00AD1459">
              <w:rPr>
                <w:color w:val="000000"/>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6C8AEA" w14:textId="77777777" w:rsidR="00A8281B" w:rsidRPr="00AD1459" w:rsidRDefault="00A8281B" w:rsidP="001C0712">
            <w:pPr>
              <w:jc w:val="center"/>
              <w:rPr>
                <w:color w:val="000000"/>
              </w:rPr>
            </w:pPr>
            <w:r w:rsidRPr="00AD1459">
              <w:rPr>
                <w:color w:val="000000"/>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1A049B" w14:textId="77777777" w:rsidR="00A8281B" w:rsidRPr="00AD1459" w:rsidRDefault="00A8281B" w:rsidP="001C0712">
            <w:pPr>
              <w:ind w:left="-108" w:right="-108"/>
              <w:jc w:val="center"/>
              <w:rPr>
                <w:color w:val="000000"/>
              </w:rPr>
            </w:pPr>
            <w:r w:rsidRPr="00AD1459">
              <w:rPr>
                <w:color w:val="000000"/>
              </w:rPr>
              <w:t>18 1 00 24360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2F80BC" w14:textId="77777777" w:rsidR="00A8281B" w:rsidRPr="00AD1459" w:rsidRDefault="00A8281B" w:rsidP="001C0712">
            <w:pPr>
              <w:jc w:val="center"/>
              <w:rPr>
                <w:color w:val="000000"/>
              </w:rPr>
            </w:pPr>
            <w:r w:rsidRPr="00AD1459">
              <w:rPr>
                <w:color w:val="000000"/>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B6A5847" w14:textId="77777777" w:rsidR="00A8281B" w:rsidRPr="00AD1459" w:rsidRDefault="00A8281B" w:rsidP="001C0712">
            <w:pPr>
              <w:jc w:val="right"/>
            </w:pPr>
            <w:r w:rsidRPr="00AD1459">
              <w:t>244,0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9C98D89" w14:textId="77777777" w:rsidR="00A8281B" w:rsidRPr="00AD1459" w:rsidRDefault="00A8281B" w:rsidP="001C0712">
            <w:pPr>
              <w:jc w:val="right"/>
            </w:pPr>
            <w:r w:rsidRPr="00AD1459">
              <w:t>255,7</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4479044" w14:textId="77777777" w:rsidR="00A8281B" w:rsidRPr="00AD1459" w:rsidRDefault="00A8281B" w:rsidP="001C0712">
            <w:pPr>
              <w:jc w:val="right"/>
              <w:rPr>
                <w:color w:val="000000"/>
              </w:rPr>
            </w:pPr>
            <w:r w:rsidRPr="00AD1459">
              <w:rPr>
                <w:color w:val="000000"/>
              </w:rPr>
              <w:t>266,0</w:t>
            </w:r>
          </w:p>
        </w:tc>
      </w:tr>
      <w:tr w:rsidR="00A8281B" w:rsidRPr="00AD1459" w14:paraId="79A9B9E3" w14:textId="77777777" w:rsidTr="001C0712">
        <w:tblPrEx>
          <w:tblCellMar>
            <w:left w:w="108" w:type="dxa"/>
            <w:right w:w="108" w:type="dxa"/>
          </w:tblCellMar>
        </w:tblPrEx>
        <w:trPr>
          <w:gridAfter w:val="1"/>
          <w:wAfter w:w="29" w:type="dxa"/>
          <w:trHeight w:val="39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63A10872" w14:textId="77777777" w:rsidR="00A8281B" w:rsidRPr="00AD1459" w:rsidRDefault="00A8281B" w:rsidP="001C0712">
            <w:pPr>
              <w:jc w:val="both"/>
              <w:rPr>
                <w:color w:val="000000"/>
              </w:rPr>
            </w:pPr>
            <w:r w:rsidRPr="00AD1459">
              <w:rPr>
                <w:color w:val="000000"/>
              </w:rPr>
              <w:t>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CDE4AB" w14:textId="77777777" w:rsidR="00A8281B" w:rsidRPr="00AD1459" w:rsidRDefault="00A8281B" w:rsidP="001C0712">
            <w:pPr>
              <w:jc w:val="both"/>
              <w:rPr>
                <w:color w:val="000000"/>
              </w:rPr>
            </w:pPr>
            <w:r w:rsidRPr="00AD1459">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CA3322" w14:textId="77777777" w:rsidR="00A8281B" w:rsidRPr="00AD1459" w:rsidRDefault="00A8281B" w:rsidP="001C0712">
            <w:pPr>
              <w:jc w:val="center"/>
              <w:rPr>
                <w:color w:val="000000"/>
              </w:rPr>
            </w:pPr>
            <w:r w:rsidRPr="00AD1459">
              <w:rPr>
                <w:color w:val="000000"/>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189656" w14:textId="77777777" w:rsidR="00A8281B" w:rsidRPr="00AD1459" w:rsidRDefault="00A8281B" w:rsidP="001C0712">
            <w:pPr>
              <w:jc w:val="center"/>
              <w:rPr>
                <w:color w:val="000000"/>
              </w:rPr>
            </w:pPr>
            <w:r w:rsidRPr="00AD1459">
              <w:rPr>
                <w:color w:val="000000"/>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E4C4C2A" w14:textId="77777777" w:rsidR="00A8281B" w:rsidRPr="00AD1459" w:rsidRDefault="00A8281B" w:rsidP="001C0712">
            <w:pPr>
              <w:ind w:left="-108" w:right="-108"/>
              <w:jc w:val="center"/>
              <w:rPr>
                <w:color w:val="000000"/>
              </w:rPr>
            </w:pPr>
            <w:r w:rsidRPr="00AD1459">
              <w:rPr>
                <w:color w:val="000000"/>
              </w:rPr>
              <w:t>05 1 00 24140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0012C8E5" w14:textId="77777777" w:rsidR="00A8281B" w:rsidRPr="00AD1459" w:rsidRDefault="00A8281B" w:rsidP="001C0712">
            <w:pPr>
              <w:jc w:val="center"/>
              <w:rPr>
                <w:color w:val="000000"/>
              </w:rPr>
            </w:pPr>
            <w:r w:rsidRPr="00AD1459">
              <w:rPr>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BB1A060" w14:textId="77777777" w:rsidR="00A8281B" w:rsidRPr="00AD1459" w:rsidRDefault="00A8281B" w:rsidP="001C0712">
            <w:pPr>
              <w:jc w:val="right"/>
            </w:pPr>
            <w:r w:rsidRPr="00AD1459">
              <w:t>17,6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8628302" w14:textId="77777777" w:rsidR="00A8281B" w:rsidRPr="00AD1459" w:rsidRDefault="00A8281B" w:rsidP="001C0712">
            <w:pPr>
              <w:jc w:val="right"/>
            </w:pPr>
            <w:r w:rsidRPr="00AD1459">
              <w:t>22,2</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64895DB" w14:textId="77777777" w:rsidR="00A8281B" w:rsidRPr="00AD1459" w:rsidRDefault="00A8281B" w:rsidP="001C0712">
            <w:pPr>
              <w:jc w:val="right"/>
              <w:rPr>
                <w:color w:val="000000"/>
              </w:rPr>
            </w:pPr>
            <w:r w:rsidRPr="00AD1459">
              <w:rPr>
                <w:color w:val="000000"/>
              </w:rPr>
              <w:t>18,9</w:t>
            </w:r>
          </w:p>
        </w:tc>
      </w:tr>
    </w:tbl>
    <w:p w14:paraId="7F4D36AB" w14:textId="77777777" w:rsidR="00A8281B" w:rsidRPr="00AD1459" w:rsidRDefault="00A8281B" w:rsidP="00A8281B">
      <w:pPr>
        <w:tabs>
          <w:tab w:val="left" w:pos="1005"/>
        </w:tabs>
      </w:pPr>
      <w:r w:rsidRPr="00AD1459">
        <w:t>»;</w:t>
      </w:r>
    </w:p>
    <w:p w14:paraId="50372C0A" w14:textId="77777777" w:rsidR="00A8281B" w:rsidRPr="00AD1459" w:rsidRDefault="00A8281B" w:rsidP="00A8281B"/>
    <w:p w14:paraId="6FA16774" w14:textId="77777777" w:rsidR="00A8281B" w:rsidRPr="00AD1459" w:rsidRDefault="00A8281B" w:rsidP="00A8281B">
      <w:r w:rsidRPr="00AD1459">
        <w:t>6) приложение 5 изложить в следующей редакции:</w:t>
      </w:r>
    </w:p>
    <w:p w14:paraId="1E0AB598" w14:textId="77777777" w:rsidR="00A8281B" w:rsidRPr="00AD1459" w:rsidRDefault="00A8281B" w:rsidP="00A8281B"/>
    <w:p w14:paraId="1BE543CA" w14:textId="77777777" w:rsidR="00A8281B" w:rsidRPr="00AD1459" w:rsidRDefault="00A8281B" w:rsidP="00A8281B"/>
    <w:p w14:paraId="45665F5E" w14:textId="77777777" w:rsidR="00A8281B" w:rsidRPr="00AD1459" w:rsidRDefault="00A8281B" w:rsidP="00A8281B"/>
    <w:p w14:paraId="036581D4" w14:textId="77777777" w:rsidR="00A8281B" w:rsidRPr="00AD1459" w:rsidRDefault="00A8281B" w:rsidP="00A8281B"/>
    <w:tbl>
      <w:tblPr>
        <w:tblW w:w="15594" w:type="dxa"/>
        <w:tblInd w:w="-426" w:type="dxa"/>
        <w:tblLayout w:type="fixed"/>
        <w:tblCellMar>
          <w:left w:w="0" w:type="dxa"/>
          <w:right w:w="0" w:type="dxa"/>
        </w:tblCellMar>
        <w:tblLook w:val="04A0" w:firstRow="1" w:lastRow="0" w:firstColumn="1" w:lastColumn="0" w:noHBand="0" w:noVBand="1"/>
      </w:tblPr>
      <w:tblGrid>
        <w:gridCol w:w="6663"/>
        <w:gridCol w:w="1869"/>
        <w:gridCol w:w="116"/>
        <w:gridCol w:w="709"/>
        <w:gridCol w:w="567"/>
        <w:gridCol w:w="567"/>
        <w:gridCol w:w="1701"/>
        <w:gridCol w:w="1701"/>
        <w:gridCol w:w="1701"/>
      </w:tblGrid>
      <w:tr w:rsidR="00A8281B" w:rsidRPr="00AD1459" w14:paraId="56334577" w14:textId="77777777" w:rsidTr="001C0712">
        <w:tc>
          <w:tcPr>
            <w:tcW w:w="8532" w:type="dxa"/>
            <w:gridSpan w:val="2"/>
          </w:tcPr>
          <w:p w14:paraId="68324BF9" w14:textId="77777777" w:rsidR="00A8281B" w:rsidRPr="00AD1459" w:rsidRDefault="00A8281B" w:rsidP="001C0712">
            <w:pPr>
              <w:rPr>
                <w:rFonts w:ascii="Calibri" w:hAnsi="Calibri"/>
              </w:rPr>
            </w:pPr>
          </w:p>
        </w:tc>
        <w:tc>
          <w:tcPr>
            <w:tcW w:w="7062" w:type="dxa"/>
            <w:gridSpan w:val="7"/>
            <w:shd w:val="clear" w:color="auto" w:fill="auto"/>
            <w:tcMar>
              <w:right w:w="72" w:type="dxa"/>
            </w:tcMar>
          </w:tcPr>
          <w:p w14:paraId="6C9984DE" w14:textId="77777777" w:rsidR="00A8281B" w:rsidRPr="00AD1459" w:rsidRDefault="00A8281B" w:rsidP="001C0712">
            <w:pPr>
              <w:jc w:val="right"/>
              <w:rPr>
                <w:color w:val="000000"/>
              </w:rPr>
            </w:pPr>
            <w:r w:rsidRPr="00AD1459">
              <w:rPr>
                <w:color w:val="000000"/>
              </w:rPr>
              <w:t>«Приложение 5</w:t>
            </w:r>
          </w:p>
          <w:p w14:paraId="588B2AB0" w14:textId="77777777" w:rsidR="00A8281B" w:rsidRPr="00AD1459" w:rsidRDefault="00A8281B" w:rsidP="001C0712">
            <w:pPr>
              <w:jc w:val="right"/>
              <w:rPr>
                <w:color w:val="000000"/>
              </w:rPr>
            </w:pPr>
            <w:r w:rsidRPr="00AD1459">
              <w:rPr>
                <w:color w:val="000000"/>
              </w:rPr>
              <w:t xml:space="preserve">к Решению Собрания депутатов Истоминского сельского </w:t>
            </w:r>
            <w:r w:rsidRPr="00AD1459">
              <w:rPr>
                <w:color w:val="000000"/>
              </w:rPr>
              <w:lastRenderedPageBreak/>
              <w:t>поселения</w:t>
            </w:r>
          </w:p>
          <w:p w14:paraId="6DF18D75" w14:textId="77777777" w:rsidR="00A8281B" w:rsidRPr="00AD1459" w:rsidRDefault="00A8281B" w:rsidP="001C0712">
            <w:pPr>
              <w:jc w:val="right"/>
              <w:rPr>
                <w:color w:val="000000"/>
              </w:rPr>
            </w:pPr>
            <w:r w:rsidRPr="00AD1459">
              <w:rPr>
                <w:color w:val="000000"/>
              </w:rPr>
              <w:t>«О бюджете Истоминского</w:t>
            </w:r>
          </w:p>
          <w:p w14:paraId="66CCB471" w14:textId="77777777" w:rsidR="00A8281B" w:rsidRPr="00AD1459" w:rsidRDefault="00A8281B" w:rsidP="001C0712">
            <w:pPr>
              <w:jc w:val="right"/>
              <w:rPr>
                <w:color w:val="000000"/>
              </w:rPr>
            </w:pPr>
            <w:r w:rsidRPr="00AD1459">
              <w:rPr>
                <w:color w:val="000000"/>
              </w:rPr>
              <w:t>сельского поселения Аксайского района на 2024 год и на плановый период 2025 и 2026 годов»</w:t>
            </w:r>
          </w:p>
        </w:tc>
      </w:tr>
      <w:tr w:rsidR="00A8281B" w:rsidRPr="00AD1459" w14:paraId="087ACC08" w14:textId="77777777" w:rsidTr="001C0712">
        <w:trPr>
          <w:trHeight w:val="57"/>
        </w:trPr>
        <w:tc>
          <w:tcPr>
            <w:tcW w:w="15594" w:type="dxa"/>
            <w:gridSpan w:val="9"/>
          </w:tcPr>
          <w:p w14:paraId="07FCCE16" w14:textId="77777777" w:rsidR="00A8281B" w:rsidRPr="00AD1459" w:rsidRDefault="00A8281B" w:rsidP="001C0712">
            <w:pPr>
              <w:rPr>
                <w:rFonts w:ascii="Calibri" w:hAnsi="Calibri"/>
              </w:rPr>
            </w:pPr>
          </w:p>
        </w:tc>
      </w:tr>
      <w:tr w:rsidR="00A8281B" w:rsidRPr="00AD1459" w14:paraId="4064CD81" w14:textId="77777777" w:rsidTr="001C0712">
        <w:tc>
          <w:tcPr>
            <w:tcW w:w="15594" w:type="dxa"/>
            <w:gridSpan w:val="9"/>
            <w:shd w:val="clear" w:color="auto" w:fill="auto"/>
            <w:tcMar>
              <w:right w:w="72" w:type="dxa"/>
            </w:tcMar>
            <w:vAlign w:val="bottom"/>
          </w:tcPr>
          <w:p w14:paraId="69F1FE8F" w14:textId="77777777" w:rsidR="00A8281B" w:rsidRPr="00AD1459" w:rsidRDefault="00A8281B" w:rsidP="001C0712">
            <w:pPr>
              <w:jc w:val="center"/>
              <w:rPr>
                <w:b/>
                <w:color w:val="000000"/>
              </w:rPr>
            </w:pPr>
          </w:p>
          <w:p w14:paraId="03BFA1DF" w14:textId="77777777" w:rsidR="00A8281B" w:rsidRPr="00AD1459" w:rsidRDefault="00A8281B" w:rsidP="001C0712">
            <w:pPr>
              <w:pStyle w:val="af4"/>
              <w:jc w:val="center"/>
              <w:rPr>
                <w:b/>
              </w:rPr>
            </w:pPr>
            <w:r w:rsidRPr="00AD1459">
              <w:rPr>
                <w:b/>
              </w:rPr>
              <w:t xml:space="preserve">Распределение бюджетных ассигнований по целевым статьям </w:t>
            </w:r>
          </w:p>
          <w:p w14:paraId="69B1AD65" w14:textId="77777777" w:rsidR="00A8281B" w:rsidRPr="00AD1459" w:rsidRDefault="00A8281B" w:rsidP="001C0712">
            <w:pPr>
              <w:pStyle w:val="af4"/>
              <w:jc w:val="center"/>
              <w:rPr>
                <w:b/>
              </w:rPr>
            </w:pPr>
            <w:r w:rsidRPr="00AD1459">
              <w:rPr>
                <w:b/>
              </w:rPr>
              <w:t xml:space="preserve">(муниципальных программам Истоминского сельского поселения и непрограммным направлениям деятельности), </w:t>
            </w:r>
          </w:p>
          <w:p w14:paraId="6055DD2C" w14:textId="77777777" w:rsidR="00A8281B" w:rsidRPr="00AD1459" w:rsidRDefault="00A8281B" w:rsidP="001C0712">
            <w:pPr>
              <w:pStyle w:val="af4"/>
              <w:jc w:val="center"/>
              <w:rPr>
                <w:b/>
              </w:rPr>
            </w:pPr>
            <w:r w:rsidRPr="00AD1459">
              <w:rPr>
                <w:b/>
              </w:rPr>
              <w:t xml:space="preserve">группам и подгруппам видов расходов, разделам, подразделам классификации расходов бюджетов </w:t>
            </w:r>
          </w:p>
          <w:p w14:paraId="5912C6E3" w14:textId="77777777" w:rsidR="00A8281B" w:rsidRPr="00AD1459" w:rsidRDefault="00A8281B" w:rsidP="001C0712">
            <w:pPr>
              <w:pStyle w:val="af4"/>
              <w:jc w:val="center"/>
              <w:rPr>
                <w:b/>
                <w:color w:val="000000"/>
              </w:rPr>
            </w:pPr>
            <w:r w:rsidRPr="00AD1459">
              <w:rPr>
                <w:b/>
                <w:color w:val="000000"/>
              </w:rPr>
              <w:t>на 2024 год и на плановый период 2025 и 2026 годов</w:t>
            </w:r>
          </w:p>
        </w:tc>
      </w:tr>
      <w:tr w:rsidR="00A8281B" w:rsidRPr="00AD1459" w14:paraId="28672A5E" w14:textId="77777777" w:rsidTr="001C0712">
        <w:tc>
          <w:tcPr>
            <w:tcW w:w="15594" w:type="dxa"/>
            <w:gridSpan w:val="9"/>
            <w:shd w:val="clear" w:color="auto" w:fill="auto"/>
            <w:tcMar>
              <w:left w:w="86" w:type="dxa"/>
              <w:right w:w="158" w:type="dxa"/>
            </w:tcMar>
            <w:vAlign w:val="center"/>
          </w:tcPr>
          <w:p w14:paraId="762C9BF0" w14:textId="77777777" w:rsidR="00A8281B" w:rsidRPr="00AD1459" w:rsidRDefault="00A8281B" w:rsidP="001C0712">
            <w:pPr>
              <w:tabs>
                <w:tab w:val="left" w:pos="14846"/>
              </w:tabs>
              <w:jc w:val="right"/>
              <w:rPr>
                <w:color w:val="000000"/>
              </w:rPr>
            </w:pPr>
            <w:r w:rsidRPr="00AD1459">
              <w:rPr>
                <w:color w:val="000000"/>
              </w:rPr>
              <w:t>(тыс. рублей)</w:t>
            </w:r>
          </w:p>
        </w:tc>
      </w:tr>
      <w:tr w:rsidR="00A8281B" w:rsidRPr="00AD1459" w14:paraId="04E33F81" w14:textId="77777777" w:rsidTr="001C0712">
        <w:tblPrEx>
          <w:tblCellMar>
            <w:left w:w="108" w:type="dxa"/>
            <w:right w:w="108" w:type="dxa"/>
          </w:tblCellMar>
        </w:tblPrEx>
        <w:trPr>
          <w:trHeight w:val="34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12C72" w14:textId="77777777" w:rsidR="00A8281B" w:rsidRPr="00AD1459" w:rsidRDefault="00A8281B" w:rsidP="001C0712">
            <w:pPr>
              <w:jc w:val="center"/>
              <w:rPr>
                <w:b/>
                <w:bCs/>
                <w:color w:val="000000"/>
              </w:rPr>
            </w:pPr>
            <w:r w:rsidRPr="00AD1459">
              <w:rPr>
                <w:b/>
                <w:bCs/>
                <w:color w:val="000000"/>
              </w:rPr>
              <w:t>Наименование</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2D227" w14:textId="77777777" w:rsidR="00A8281B" w:rsidRPr="00AD1459" w:rsidRDefault="00A8281B" w:rsidP="001C0712">
            <w:pPr>
              <w:jc w:val="center"/>
              <w:rPr>
                <w:b/>
                <w:bCs/>
                <w:color w:val="000000"/>
              </w:rPr>
            </w:pPr>
            <w:r w:rsidRPr="00AD1459">
              <w:rPr>
                <w:b/>
                <w:bCs/>
                <w:color w:val="000000"/>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4F99D" w14:textId="77777777" w:rsidR="00A8281B" w:rsidRPr="00AD1459" w:rsidRDefault="00A8281B" w:rsidP="001C0712">
            <w:pPr>
              <w:jc w:val="center"/>
              <w:rPr>
                <w:b/>
                <w:bCs/>
                <w:color w:val="000000"/>
              </w:rPr>
            </w:pPr>
            <w:r w:rsidRPr="00AD1459">
              <w:rPr>
                <w:b/>
                <w:bCs/>
                <w:color w:val="000000"/>
              </w:rPr>
              <w:t>ВР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8AE89" w14:textId="77777777" w:rsidR="00A8281B" w:rsidRPr="00AD1459" w:rsidRDefault="00A8281B" w:rsidP="001C0712">
            <w:pPr>
              <w:jc w:val="center"/>
              <w:rPr>
                <w:b/>
                <w:bCs/>
                <w:color w:val="000000"/>
              </w:rPr>
            </w:pPr>
            <w:proofErr w:type="spellStart"/>
            <w:r w:rsidRPr="00AD1459">
              <w:rPr>
                <w:b/>
                <w:bCs/>
                <w:color w:val="000000"/>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7F2" w14:textId="77777777" w:rsidR="00A8281B" w:rsidRPr="00AD1459" w:rsidRDefault="00A8281B" w:rsidP="001C0712">
            <w:pPr>
              <w:ind w:left="-13" w:right="-129"/>
              <w:rPr>
                <w:b/>
                <w:bCs/>
                <w:color w:val="000000"/>
              </w:rPr>
            </w:pPr>
            <w:r w:rsidRPr="00AD1459">
              <w:rPr>
                <w:b/>
                <w:bCs/>
                <w:color w:val="000000"/>
              </w:rPr>
              <w:t>ПР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3B127" w14:textId="77777777" w:rsidR="00A8281B" w:rsidRPr="00AD1459" w:rsidRDefault="00A8281B" w:rsidP="001C0712">
            <w:pPr>
              <w:jc w:val="center"/>
              <w:rPr>
                <w:b/>
                <w:color w:val="000000"/>
              </w:rPr>
            </w:pPr>
            <w:r w:rsidRPr="00AD1459">
              <w:rPr>
                <w:b/>
                <w:color w:val="000000"/>
              </w:rPr>
              <w:t>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FEE87" w14:textId="77777777" w:rsidR="00A8281B" w:rsidRPr="00AD1459" w:rsidRDefault="00A8281B" w:rsidP="001C0712">
            <w:pPr>
              <w:jc w:val="center"/>
              <w:rPr>
                <w:b/>
                <w:color w:val="000000"/>
              </w:rPr>
            </w:pPr>
            <w:r w:rsidRPr="00AD1459">
              <w:rPr>
                <w:b/>
                <w:color w:val="000000"/>
              </w:rPr>
              <w:t>2025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E5DDA" w14:textId="77777777" w:rsidR="00A8281B" w:rsidRPr="00AD1459" w:rsidRDefault="00A8281B" w:rsidP="001C0712">
            <w:pPr>
              <w:jc w:val="center"/>
              <w:rPr>
                <w:b/>
                <w:color w:val="000000"/>
              </w:rPr>
            </w:pPr>
            <w:r w:rsidRPr="00AD1459">
              <w:rPr>
                <w:b/>
                <w:color w:val="000000"/>
              </w:rPr>
              <w:t>2026 год</w:t>
            </w:r>
          </w:p>
        </w:tc>
      </w:tr>
    </w:tbl>
    <w:p w14:paraId="1D07DA08" w14:textId="77777777" w:rsidR="00A8281B" w:rsidRPr="00AD1459" w:rsidRDefault="00A8281B" w:rsidP="00A8281B"/>
    <w:tbl>
      <w:tblPr>
        <w:tblW w:w="15565" w:type="dxa"/>
        <w:tblInd w:w="-289" w:type="dxa"/>
        <w:tblLayout w:type="fixed"/>
        <w:tblLook w:val="04A0" w:firstRow="1" w:lastRow="0" w:firstColumn="1" w:lastColumn="0" w:noHBand="0" w:noVBand="1"/>
      </w:tblPr>
      <w:tblGrid>
        <w:gridCol w:w="6634"/>
        <w:gridCol w:w="1985"/>
        <w:gridCol w:w="709"/>
        <w:gridCol w:w="567"/>
        <w:gridCol w:w="567"/>
        <w:gridCol w:w="1701"/>
        <w:gridCol w:w="1701"/>
        <w:gridCol w:w="1701"/>
      </w:tblGrid>
      <w:tr w:rsidR="00A8281B" w:rsidRPr="00AD1459" w14:paraId="30624435" w14:textId="77777777" w:rsidTr="001C0712">
        <w:trPr>
          <w:trHeight w:val="345"/>
          <w:tblHeader/>
        </w:trPr>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3827" w14:textId="77777777" w:rsidR="00A8281B" w:rsidRPr="00AD1459" w:rsidRDefault="00A8281B" w:rsidP="001C0712">
            <w:pPr>
              <w:jc w:val="center"/>
              <w:rPr>
                <w:bCs/>
                <w:color w:val="000000"/>
              </w:rPr>
            </w:pPr>
            <w:r w:rsidRPr="00AD1459">
              <w:rPr>
                <w:bCs/>
                <w:color w:val="000000"/>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B0271" w14:textId="77777777" w:rsidR="00A8281B" w:rsidRPr="00AD1459" w:rsidRDefault="00A8281B" w:rsidP="001C0712">
            <w:pPr>
              <w:jc w:val="center"/>
              <w:rPr>
                <w:bCs/>
                <w:color w:val="000000"/>
              </w:rPr>
            </w:pPr>
            <w:r w:rsidRPr="00AD1459">
              <w:rPr>
                <w:bCs/>
                <w:color w:val="00000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96D76" w14:textId="77777777" w:rsidR="00A8281B" w:rsidRPr="00AD1459" w:rsidRDefault="00A8281B" w:rsidP="001C0712">
            <w:pPr>
              <w:jc w:val="center"/>
              <w:rPr>
                <w:bCs/>
                <w:color w:val="000000"/>
              </w:rPr>
            </w:pPr>
            <w:r w:rsidRPr="00AD1459">
              <w:rPr>
                <w:bCs/>
                <w:color w:val="00000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91B7D" w14:textId="77777777" w:rsidR="00A8281B" w:rsidRPr="00AD1459" w:rsidRDefault="00A8281B" w:rsidP="001C0712">
            <w:pPr>
              <w:jc w:val="center"/>
              <w:rPr>
                <w:bCs/>
                <w:color w:val="000000"/>
              </w:rPr>
            </w:pPr>
            <w:r w:rsidRPr="00AD1459">
              <w:rPr>
                <w:bCs/>
                <w:color w:val="00000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05929" w14:textId="77777777" w:rsidR="00A8281B" w:rsidRPr="00AD1459" w:rsidRDefault="00A8281B" w:rsidP="001C0712">
            <w:pPr>
              <w:jc w:val="center"/>
              <w:rPr>
                <w:bCs/>
                <w:color w:val="000000"/>
              </w:rPr>
            </w:pPr>
            <w:r w:rsidRPr="00AD1459">
              <w:rPr>
                <w:bCs/>
                <w:color w:val="00000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9500F" w14:textId="77777777" w:rsidR="00A8281B" w:rsidRPr="00AD1459" w:rsidRDefault="00A8281B" w:rsidP="001C0712">
            <w:pPr>
              <w:jc w:val="center"/>
              <w:rPr>
                <w:bCs/>
                <w:color w:val="000000"/>
              </w:rPr>
            </w:pPr>
            <w:r w:rsidRPr="00AD1459">
              <w:rPr>
                <w:bCs/>
                <w:color w:val="00000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14B4F" w14:textId="77777777" w:rsidR="00A8281B" w:rsidRPr="00AD1459" w:rsidRDefault="00A8281B" w:rsidP="001C0712">
            <w:pPr>
              <w:jc w:val="center"/>
              <w:rPr>
                <w:bCs/>
                <w:color w:val="000000"/>
              </w:rPr>
            </w:pPr>
            <w:r w:rsidRPr="00AD1459">
              <w:rPr>
                <w:bCs/>
                <w:color w:val="00000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2D2EB" w14:textId="77777777" w:rsidR="00A8281B" w:rsidRPr="00AD1459" w:rsidRDefault="00A8281B" w:rsidP="001C0712">
            <w:pPr>
              <w:jc w:val="center"/>
              <w:rPr>
                <w:bCs/>
                <w:color w:val="000000"/>
              </w:rPr>
            </w:pPr>
            <w:r w:rsidRPr="00AD1459">
              <w:rPr>
                <w:bCs/>
                <w:color w:val="000000"/>
              </w:rPr>
              <w:t>8</w:t>
            </w:r>
          </w:p>
        </w:tc>
      </w:tr>
      <w:tr w:rsidR="00A8281B" w:rsidRPr="00AD1459" w14:paraId="0D88B818"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hideMark/>
          </w:tcPr>
          <w:p w14:paraId="44DF7FFE" w14:textId="77777777" w:rsidR="00A8281B" w:rsidRPr="00AD1459" w:rsidRDefault="00A8281B" w:rsidP="001C0712">
            <w:pPr>
              <w:jc w:val="both"/>
              <w:rPr>
                <w:color w:val="000000"/>
              </w:rPr>
            </w:pPr>
            <w:r w:rsidRPr="00AD1459">
              <w:rPr>
                <w:color w:val="000000"/>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D3E0BD7" w14:textId="77777777" w:rsidR="00A8281B" w:rsidRPr="00AD1459" w:rsidRDefault="00A8281B" w:rsidP="001C0712">
            <w:pPr>
              <w:jc w:val="center"/>
              <w:rPr>
                <w:color w:val="000000"/>
              </w:rPr>
            </w:pPr>
            <w:r w:rsidRPr="00AD1459">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0590567" w14:textId="77777777" w:rsidR="00A8281B" w:rsidRPr="00AD1459" w:rsidRDefault="00A8281B" w:rsidP="001C0712">
            <w:pPr>
              <w:jc w:val="center"/>
              <w:rPr>
                <w:color w:val="000000"/>
              </w:rPr>
            </w:pPr>
            <w:r w:rsidRPr="00AD1459">
              <w:rPr>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313980" w14:textId="77777777" w:rsidR="00A8281B" w:rsidRPr="00AD1459" w:rsidRDefault="00A8281B" w:rsidP="001C0712">
            <w:pPr>
              <w:jc w:val="center"/>
              <w:rPr>
                <w:color w:val="000000"/>
              </w:rPr>
            </w:pPr>
            <w:r w:rsidRPr="00AD1459">
              <w:rPr>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77D1B8" w14:textId="77777777" w:rsidR="00A8281B" w:rsidRPr="00AD1459" w:rsidRDefault="00A8281B" w:rsidP="001C0712">
            <w:pPr>
              <w:jc w:val="center"/>
              <w:rPr>
                <w:color w:val="000000"/>
              </w:rPr>
            </w:pPr>
            <w:r w:rsidRPr="00AD1459">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0B5611A" w14:textId="77777777" w:rsidR="00A8281B" w:rsidRPr="00AD1459" w:rsidRDefault="00A8281B" w:rsidP="001C0712">
            <w:pPr>
              <w:jc w:val="right"/>
            </w:pPr>
            <w:r w:rsidRPr="00AD1459">
              <w:t>30 586,4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5AF371" w14:textId="77777777" w:rsidR="00A8281B" w:rsidRPr="00AD1459" w:rsidRDefault="00A8281B" w:rsidP="001C0712">
            <w:pPr>
              <w:jc w:val="right"/>
            </w:pPr>
            <w:r w:rsidRPr="00AD1459">
              <w:t>29 421,4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13A1D73" w14:textId="77777777" w:rsidR="00A8281B" w:rsidRPr="00AD1459" w:rsidRDefault="00A8281B" w:rsidP="001C0712">
            <w:pPr>
              <w:ind w:left="-108" w:right="-49"/>
              <w:jc w:val="right"/>
              <w:rPr>
                <w:color w:val="000000"/>
              </w:rPr>
            </w:pPr>
            <w:r w:rsidRPr="00AD1459">
              <w:rPr>
                <w:color w:val="000000"/>
              </w:rPr>
              <w:t>43 392,9</w:t>
            </w:r>
          </w:p>
        </w:tc>
      </w:tr>
      <w:tr w:rsidR="00A8281B" w:rsidRPr="00AD1459" w14:paraId="7D372989"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hideMark/>
          </w:tcPr>
          <w:p w14:paraId="510B3919"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69A5FC1" w14:textId="77777777" w:rsidR="00A8281B" w:rsidRPr="00AD1459" w:rsidRDefault="00A8281B" w:rsidP="001C0712">
            <w:pPr>
              <w:jc w:val="center"/>
              <w:rPr>
                <w:color w:val="000000"/>
              </w:rPr>
            </w:pPr>
            <w:r w:rsidRPr="00AD1459">
              <w:rPr>
                <w:color w:val="000000"/>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B5849A0" w14:textId="77777777" w:rsidR="00A8281B" w:rsidRPr="00AD1459" w:rsidRDefault="00A8281B" w:rsidP="001C0712">
            <w:pPr>
              <w:jc w:val="center"/>
              <w:rPr>
                <w:color w:val="000000"/>
              </w:rPr>
            </w:pPr>
            <w:r w:rsidRPr="00AD1459">
              <w:rPr>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50D6926" w14:textId="77777777" w:rsidR="00A8281B" w:rsidRPr="00AD1459" w:rsidRDefault="00A8281B" w:rsidP="001C0712">
            <w:pPr>
              <w:jc w:val="center"/>
              <w:rPr>
                <w:color w:val="000000"/>
              </w:rPr>
            </w:pPr>
            <w:r w:rsidRPr="00AD1459">
              <w:rPr>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87B178" w14:textId="77777777" w:rsidR="00A8281B" w:rsidRPr="00AD1459" w:rsidRDefault="00A8281B" w:rsidP="001C0712">
            <w:pPr>
              <w:jc w:val="center"/>
              <w:rPr>
                <w:color w:val="000000"/>
              </w:rPr>
            </w:pPr>
            <w:r w:rsidRPr="00AD1459">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6B01A31" w14:textId="77777777" w:rsidR="00A8281B" w:rsidRPr="00AD1459" w:rsidRDefault="00A8281B" w:rsidP="001C0712">
            <w:pPr>
              <w:jc w:val="right"/>
            </w:pPr>
            <w:r w:rsidRPr="00AD1459">
              <w:t>1 346,8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CE99C38" w14:textId="77777777" w:rsidR="00A8281B" w:rsidRPr="00AD1459" w:rsidRDefault="00A8281B" w:rsidP="001C0712">
            <w:pPr>
              <w:jc w:val="right"/>
            </w:pPr>
            <w:r w:rsidRPr="00AD1459">
              <w:t>1 400,6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91B090D" w14:textId="77777777" w:rsidR="00A8281B" w:rsidRPr="00AD1459" w:rsidRDefault="00A8281B" w:rsidP="001C0712">
            <w:pPr>
              <w:jc w:val="right"/>
              <w:rPr>
                <w:color w:val="000000"/>
              </w:rPr>
            </w:pPr>
            <w:r w:rsidRPr="00AD1459">
              <w:rPr>
                <w:color w:val="000000"/>
              </w:rPr>
              <w:t>1 456,5</w:t>
            </w:r>
          </w:p>
        </w:tc>
      </w:tr>
      <w:tr w:rsidR="00A8281B" w:rsidRPr="00AD1459" w14:paraId="6A8419B4"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841699A" w14:textId="77777777" w:rsidR="00A8281B" w:rsidRPr="00AD1459" w:rsidRDefault="00A8281B" w:rsidP="001C0712">
            <w:pPr>
              <w:jc w:val="both"/>
              <w:rPr>
                <w:color w:val="000000"/>
              </w:rPr>
            </w:pPr>
            <w:r w:rsidRPr="00AD1459">
              <w:rPr>
                <w:color w:val="000000"/>
              </w:rPr>
              <w:t>Подпрограмма «Противопожарная безопасность»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7D041A" w14:textId="77777777" w:rsidR="00A8281B" w:rsidRPr="00AD1459" w:rsidRDefault="00A8281B" w:rsidP="001C0712">
            <w:pPr>
              <w:jc w:val="center"/>
              <w:rPr>
                <w:color w:val="000000"/>
              </w:rPr>
            </w:pPr>
            <w:r w:rsidRPr="00AD1459">
              <w:rPr>
                <w:color w:val="000000"/>
              </w:rPr>
              <w:t>01 1 00 00000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13140B"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F49F1F"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8939C9"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7A9F78" w14:textId="77777777" w:rsidR="00A8281B" w:rsidRPr="00AD1459" w:rsidRDefault="00A8281B" w:rsidP="001C0712">
            <w:pPr>
              <w:jc w:val="right"/>
            </w:pPr>
            <w:r w:rsidRPr="00AD1459">
              <w:t>1 346,8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44BB6C" w14:textId="77777777" w:rsidR="00A8281B" w:rsidRPr="00AD1459" w:rsidRDefault="00A8281B" w:rsidP="001C0712">
            <w:pPr>
              <w:jc w:val="right"/>
            </w:pPr>
            <w:r w:rsidRPr="00AD1459">
              <w:t>1 400,6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D70FC1" w14:textId="77777777" w:rsidR="00A8281B" w:rsidRPr="00AD1459" w:rsidRDefault="00A8281B" w:rsidP="001C0712">
            <w:pPr>
              <w:jc w:val="right"/>
            </w:pPr>
            <w:r w:rsidRPr="00AD1459">
              <w:t>1 456,5</w:t>
            </w:r>
          </w:p>
        </w:tc>
      </w:tr>
      <w:tr w:rsidR="00A8281B" w:rsidRPr="00AD1459" w14:paraId="4A3F41C6"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8DB103D" w14:textId="77777777" w:rsidR="00A8281B" w:rsidRPr="00AD1459" w:rsidRDefault="00A8281B" w:rsidP="001C0712">
            <w:pPr>
              <w:jc w:val="both"/>
              <w:rPr>
                <w:color w:val="000000"/>
              </w:rPr>
            </w:pPr>
            <w:r w:rsidRPr="00AD1459">
              <w:rPr>
                <w:color w:val="000000"/>
              </w:rPr>
              <w:t>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«Противопожарная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AD1459">
              <w:t xml:space="preserve"> </w:t>
            </w:r>
            <w:r w:rsidRPr="00AD1459">
              <w:rPr>
                <w:color w:val="000000"/>
              </w:rPr>
              <w:t>(Иные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0AEC0C" w14:textId="77777777" w:rsidR="00A8281B" w:rsidRPr="00AD1459" w:rsidRDefault="00A8281B" w:rsidP="001C0712">
            <w:pPr>
              <w:jc w:val="center"/>
              <w:rPr>
                <w:color w:val="000000"/>
              </w:rPr>
            </w:pPr>
            <w:r w:rsidRPr="00AD1459">
              <w:rPr>
                <w:color w:val="000000"/>
              </w:rPr>
              <w:t>01 1 00 89020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0E53D0" w14:textId="77777777" w:rsidR="00A8281B" w:rsidRPr="00AD1459" w:rsidRDefault="00A8281B" w:rsidP="001C0712">
            <w:pPr>
              <w:jc w:val="center"/>
              <w:rPr>
                <w:color w:val="000000"/>
              </w:rPr>
            </w:pPr>
            <w:r w:rsidRPr="00AD1459">
              <w:rPr>
                <w:color w:val="000000"/>
              </w:rPr>
              <w:t>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B22907" w14:textId="77777777" w:rsidR="00A8281B" w:rsidRPr="00AD1459" w:rsidRDefault="00A8281B" w:rsidP="001C0712">
            <w:pPr>
              <w:jc w:val="center"/>
              <w:rPr>
                <w:color w:val="000000"/>
              </w:rPr>
            </w:pPr>
            <w:r w:rsidRPr="00AD1459">
              <w:rPr>
                <w:color w:val="000000"/>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DCE2E9" w14:textId="77777777" w:rsidR="00A8281B" w:rsidRPr="00AD1459" w:rsidRDefault="00A8281B" w:rsidP="001C0712">
            <w:pPr>
              <w:jc w:val="center"/>
              <w:rPr>
                <w:color w:val="000000"/>
              </w:rPr>
            </w:pPr>
            <w:r w:rsidRPr="00AD1459">
              <w:rPr>
                <w:color w:val="00000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F9D7BE" w14:textId="77777777" w:rsidR="00A8281B" w:rsidRPr="00AD1459" w:rsidRDefault="00A8281B" w:rsidP="001C0712">
            <w:pPr>
              <w:jc w:val="right"/>
            </w:pPr>
            <w:r w:rsidRPr="00AD1459">
              <w:t>1 346,8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D6585C" w14:textId="77777777" w:rsidR="00A8281B" w:rsidRPr="00AD1459" w:rsidRDefault="00A8281B" w:rsidP="001C0712">
            <w:pPr>
              <w:jc w:val="right"/>
            </w:pPr>
            <w:r w:rsidRPr="00AD1459">
              <w:t>1 400,6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088E14" w14:textId="77777777" w:rsidR="00A8281B" w:rsidRPr="00AD1459" w:rsidRDefault="00A8281B" w:rsidP="001C0712">
            <w:pPr>
              <w:jc w:val="right"/>
            </w:pPr>
            <w:r w:rsidRPr="00AD1459">
              <w:t>1 456,5</w:t>
            </w:r>
          </w:p>
        </w:tc>
      </w:tr>
      <w:tr w:rsidR="00A8281B" w:rsidRPr="00AD1459" w14:paraId="7806613C"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77CB1EB8"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«Культура»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667839" w14:textId="77777777" w:rsidR="00A8281B" w:rsidRPr="00AD1459" w:rsidRDefault="00A8281B" w:rsidP="001C0712">
            <w:pPr>
              <w:jc w:val="center"/>
              <w:rPr>
                <w:color w:val="000000"/>
              </w:rPr>
            </w:pPr>
            <w:r w:rsidRPr="00AD1459">
              <w:rPr>
                <w:color w:val="000000"/>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1EF474"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94E680"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5B869A"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47B46F" w14:textId="77777777" w:rsidR="00A8281B" w:rsidRPr="00AD1459" w:rsidRDefault="00A8281B" w:rsidP="001C0712">
            <w:pPr>
              <w:jc w:val="right"/>
            </w:pPr>
            <w:r w:rsidRPr="00AD1459">
              <w:t>9 904,7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E1F526" w14:textId="77777777" w:rsidR="00A8281B" w:rsidRPr="00AD1459" w:rsidRDefault="00A8281B" w:rsidP="001C0712">
            <w:pPr>
              <w:jc w:val="right"/>
            </w:pPr>
            <w:r w:rsidRPr="00AD1459">
              <w:t>10 449,5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8658B7" w14:textId="77777777" w:rsidR="00A8281B" w:rsidRPr="00AD1459" w:rsidRDefault="00A8281B" w:rsidP="001C0712">
            <w:pPr>
              <w:jc w:val="right"/>
              <w:rPr>
                <w:color w:val="000000"/>
              </w:rPr>
            </w:pPr>
            <w:r w:rsidRPr="00AD1459">
              <w:rPr>
                <w:color w:val="000000"/>
              </w:rPr>
              <w:t>11 047,8</w:t>
            </w:r>
          </w:p>
        </w:tc>
      </w:tr>
      <w:tr w:rsidR="00A8281B" w:rsidRPr="00AD1459" w14:paraId="4CF468D1"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7CD30D0" w14:textId="77777777" w:rsidR="00A8281B" w:rsidRPr="00AD1459" w:rsidRDefault="00A8281B" w:rsidP="001C0712">
            <w:pPr>
              <w:jc w:val="both"/>
              <w:rPr>
                <w:color w:val="000000"/>
              </w:rPr>
            </w:pPr>
            <w:r w:rsidRPr="00AD1459">
              <w:rPr>
                <w:color w:val="000000"/>
              </w:rPr>
              <w:lastRenderedPageBreak/>
              <w:t>Подпрограмма «Сельские дома культуры»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D65257" w14:textId="77777777" w:rsidR="00A8281B" w:rsidRPr="00AD1459" w:rsidRDefault="00A8281B" w:rsidP="001C0712">
            <w:pPr>
              <w:jc w:val="center"/>
              <w:rPr>
                <w:color w:val="000000"/>
              </w:rPr>
            </w:pPr>
            <w:r w:rsidRPr="00AD1459">
              <w:rPr>
                <w:color w:val="000000"/>
              </w:rPr>
              <w:t>02 1 00 00000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217E9E"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0330EA"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785FB8"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FCE01A" w14:textId="77777777" w:rsidR="00A8281B" w:rsidRPr="00AD1459" w:rsidRDefault="00A8281B" w:rsidP="001C0712">
            <w:pPr>
              <w:jc w:val="right"/>
            </w:pPr>
            <w:r w:rsidRPr="00AD1459">
              <w:t>9 904,7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2DF925" w14:textId="77777777" w:rsidR="00A8281B" w:rsidRPr="00AD1459" w:rsidRDefault="00A8281B" w:rsidP="001C0712">
            <w:pPr>
              <w:jc w:val="right"/>
            </w:pPr>
            <w:r w:rsidRPr="00AD1459">
              <w:t>10 449,5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BBE706" w14:textId="77777777" w:rsidR="00A8281B" w:rsidRPr="00AD1459" w:rsidRDefault="00A8281B" w:rsidP="001C0712">
            <w:pPr>
              <w:jc w:val="right"/>
              <w:rPr>
                <w:color w:val="000000"/>
              </w:rPr>
            </w:pPr>
            <w:r w:rsidRPr="00AD1459">
              <w:rPr>
                <w:color w:val="000000"/>
              </w:rPr>
              <w:t>11 047,8</w:t>
            </w:r>
          </w:p>
          <w:p w14:paraId="7C9A77D7" w14:textId="77777777" w:rsidR="00A8281B" w:rsidRPr="00AD1459" w:rsidRDefault="00A8281B" w:rsidP="001C0712">
            <w:pPr>
              <w:jc w:val="right"/>
              <w:rPr>
                <w:color w:val="000000"/>
              </w:rPr>
            </w:pPr>
          </w:p>
        </w:tc>
      </w:tr>
      <w:tr w:rsidR="00A8281B" w:rsidRPr="00AD1459" w14:paraId="1F6C4A4A"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766018D" w14:textId="77777777" w:rsidR="00A8281B" w:rsidRPr="00AD1459" w:rsidRDefault="00A8281B" w:rsidP="001C0712">
            <w:pPr>
              <w:jc w:val="both"/>
              <w:rPr>
                <w:color w:val="000000"/>
              </w:rPr>
            </w:pPr>
            <w:r w:rsidRPr="00AD1459">
              <w:rPr>
                <w:color w:val="000000"/>
              </w:rPr>
              <w:t>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(Субсидии бюджетным учреждениям)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566013" w14:textId="77777777" w:rsidR="00A8281B" w:rsidRPr="00AD1459" w:rsidRDefault="00A8281B" w:rsidP="001C0712">
            <w:pPr>
              <w:jc w:val="center"/>
              <w:rPr>
                <w:color w:val="000000"/>
              </w:rPr>
            </w:pPr>
            <w:r w:rsidRPr="00AD1459">
              <w:rPr>
                <w:color w:val="000000"/>
              </w:rPr>
              <w:t>02 1 00 00590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B0C1A6" w14:textId="77777777" w:rsidR="00A8281B" w:rsidRPr="00AD1459" w:rsidRDefault="00A8281B" w:rsidP="001C0712">
            <w:pPr>
              <w:jc w:val="center"/>
              <w:rPr>
                <w:color w:val="000000"/>
              </w:rPr>
            </w:pPr>
            <w:r w:rsidRPr="00AD1459">
              <w:rPr>
                <w:color w:val="000000"/>
              </w:rPr>
              <w:t>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01C3D0" w14:textId="77777777" w:rsidR="00A8281B" w:rsidRPr="00AD1459" w:rsidRDefault="00A8281B" w:rsidP="001C0712">
            <w:pPr>
              <w:jc w:val="center"/>
              <w:rPr>
                <w:color w:val="000000"/>
              </w:rPr>
            </w:pPr>
            <w:r w:rsidRPr="00AD1459">
              <w:rPr>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C1D97A" w14:textId="77777777" w:rsidR="00A8281B" w:rsidRPr="00AD1459" w:rsidRDefault="00A8281B" w:rsidP="001C0712">
            <w:pPr>
              <w:jc w:val="center"/>
              <w:rPr>
                <w:color w:val="000000"/>
              </w:rPr>
            </w:pPr>
            <w:r w:rsidRPr="00AD1459">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C11223" w14:textId="77777777" w:rsidR="00A8281B" w:rsidRPr="00AD1459" w:rsidRDefault="00A8281B" w:rsidP="001C0712">
            <w:pPr>
              <w:jc w:val="right"/>
            </w:pPr>
            <w:r w:rsidRPr="00AD1459">
              <w:t>9 904,7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E18315" w14:textId="77777777" w:rsidR="00A8281B" w:rsidRPr="00AD1459" w:rsidRDefault="00A8281B" w:rsidP="001C0712">
            <w:pPr>
              <w:jc w:val="right"/>
            </w:pPr>
            <w:r w:rsidRPr="00AD1459">
              <w:t xml:space="preserve"> 10 437,5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6EA993" w14:textId="77777777" w:rsidR="00A8281B" w:rsidRPr="00AD1459" w:rsidRDefault="00A8281B" w:rsidP="001C0712">
            <w:pPr>
              <w:jc w:val="right"/>
            </w:pPr>
            <w:r w:rsidRPr="00AD1459">
              <w:t xml:space="preserve"> 11 047,8</w:t>
            </w:r>
          </w:p>
        </w:tc>
      </w:tr>
      <w:tr w:rsidR="00A8281B" w:rsidRPr="00AD1459" w14:paraId="6138929F"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86AC337" w14:textId="77777777" w:rsidR="00A8281B" w:rsidRPr="00AD1459" w:rsidRDefault="00A8281B" w:rsidP="001C0712">
            <w:pPr>
              <w:jc w:val="both"/>
              <w:rPr>
                <w:color w:val="000000"/>
              </w:rPr>
            </w:pPr>
            <w:r w:rsidRPr="00AD1459">
              <w:rPr>
                <w:color w:val="000000"/>
              </w:rPr>
              <w:t>Мероприятия по организации и проведению независимой оценки качества на оказание услуг организации в сфере культуры в рамках подпрограммы «Сельские дома культуры» муниципальной программы Истоминского сельского поселения «Культура» » (Иные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CFCFA6" w14:textId="77777777" w:rsidR="00A8281B" w:rsidRPr="00AD1459" w:rsidRDefault="00A8281B" w:rsidP="001C0712">
            <w:pPr>
              <w:jc w:val="center"/>
              <w:rPr>
                <w:color w:val="000000"/>
              </w:rPr>
            </w:pPr>
            <w:r w:rsidRPr="00AD1459">
              <w:rPr>
                <w:color w:val="000000"/>
              </w:rPr>
              <w:t>02 1 00 24410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5DF5C4"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AA073D" w14:textId="77777777" w:rsidR="00A8281B" w:rsidRPr="00AD1459" w:rsidRDefault="00A8281B" w:rsidP="001C0712">
            <w:pPr>
              <w:jc w:val="center"/>
              <w:rPr>
                <w:color w:val="000000"/>
              </w:rPr>
            </w:pPr>
            <w:r w:rsidRPr="00AD1459">
              <w:rPr>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E4A15A" w14:textId="77777777" w:rsidR="00A8281B" w:rsidRPr="00AD1459" w:rsidRDefault="00A8281B" w:rsidP="001C0712">
            <w:pPr>
              <w:jc w:val="center"/>
              <w:rPr>
                <w:color w:val="000000"/>
              </w:rPr>
            </w:pPr>
            <w:r w:rsidRPr="00AD1459">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0ECCA5"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CD8C57" w14:textId="77777777" w:rsidR="00A8281B" w:rsidRPr="00AD1459" w:rsidRDefault="00A8281B" w:rsidP="001C0712">
            <w:pPr>
              <w:jc w:val="right"/>
            </w:pPr>
            <w:r w:rsidRPr="00AD1459">
              <w:t>12,0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8DBA80" w14:textId="77777777" w:rsidR="00A8281B" w:rsidRPr="00AD1459" w:rsidRDefault="00A8281B" w:rsidP="001C0712">
            <w:pPr>
              <w:jc w:val="right"/>
              <w:rPr>
                <w:color w:val="000000"/>
              </w:rPr>
            </w:pPr>
            <w:r w:rsidRPr="00AD1459">
              <w:rPr>
                <w:color w:val="000000"/>
              </w:rPr>
              <w:t>0,0</w:t>
            </w:r>
          </w:p>
        </w:tc>
      </w:tr>
      <w:tr w:rsidR="00A8281B" w:rsidRPr="00AD1459" w14:paraId="65FA2E76"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25DBA99"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«Обеспечение качественными жилищно-коммунальными услугами населения»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CC5B71" w14:textId="77777777" w:rsidR="00A8281B" w:rsidRPr="00AD1459" w:rsidRDefault="00A8281B" w:rsidP="001C0712">
            <w:pPr>
              <w:jc w:val="center"/>
              <w:rPr>
                <w:color w:val="000000"/>
              </w:rPr>
            </w:pPr>
            <w:r w:rsidRPr="00AD1459">
              <w:rPr>
                <w:color w:val="000000"/>
              </w:rPr>
              <w:t>03 0 00 00000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DCF26A"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4CA9CB"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1AB021"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3C499" w14:textId="77777777" w:rsidR="00A8281B" w:rsidRPr="00AD1459" w:rsidRDefault="00A8281B" w:rsidP="001C0712">
            <w:pPr>
              <w:jc w:val="right"/>
            </w:pPr>
            <w:r w:rsidRPr="00AD1459">
              <w:t>1 354,1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F9D68F" w14:textId="77777777" w:rsidR="00A8281B" w:rsidRPr="00AD1459" w:rsidRDefault="00A8281B" w:rsidP="001C0712">
            <w:pPr>
              <w:jc w:val="right"/>
            </w:pPr>
            <w:r w:rsidRPr="00AD1459">
              <w:t>285,6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A8EF89" w14:textId="77777777" w:rsidR="00A8281B" w:rsidRPr="00AD1459" w:rsidRDefault="00A8281B" w:rsidP="001C0712">
            <w:pPr>
              <w:jc w:val="right"/>
              <w:rPr>
                <w:color w:val="000000"/>
              </w:rPr>
            </w:pPr>
            <w:r w:rsidRPr="00AD1459">
              <w:rPr>
                <w:color w:val="000000"/>
              </w:rPr>
              <w:t>574,3</w:t>
            </w:r>
          </w:p>
        </w:tc>
      </w:tr>
      <w:tr w:rsidR="00A8281B" w:rsidRPr="00AD1459" w14:paraId="09C04D70"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9D560F3" w14:textId="77777777" w:rsidR="00A8281B" w:rsidRPr="00AD1459" w:rsidRDefault="00A8281B" w:rsidP="001C0712">
            <w:pPr>
              <w:jc w:val="both"/>
              <w:rPr>
                <w:color w:val="000000"/>
              </w:rPr>
            </w:pPr>
            <w:r w:rsidRPr="00AD1459">
              <w:rPr>
                <w:color w:val="000000"/>
              </w:rPr>
              <w:t>Подпрограмма «Развитие жилищно-коммунального хозяйства в поселении»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F51C54" w14:textId="77777777" w:rsidR="00A8281B" w:rsidRPr="00AD1459" w:rsidRDefault="00A8281B" w:rsidP="001C0712">
            <w:pPr>
              <w:jc w:val="center"/>
              <w:rPr>
                <w:color w:val="000000"/>
              </w:rPr>
            </w:pPr>
            <w:r w:rsidRPr="00AD1459">
              <w:rPr>
                <w:color w:val="000000"/>
              </w:rPr>
              <w:t>03 1 00 00000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4C7205"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BF09CC"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E7CB2D"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6A3EC3" w14:textId="77777777" w:rsidR="00A8281B" w:rsidRPr="00AD1459" w:rsidRDefault="00A8281B" w:rsidP="001C0712">
            <w:pPr>
              <w:jc w:val="right"/>
            </w:pPr>
            <w:r w:rsidRPr="00AD1459">
              <w:t>45,2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F68846" w14:textId="77777777" w:rsidR="00A8281B" w:rsidRPr="00AD1459" w:rsidRDefault="00A8281B" w:rsidP="001C0712">
            <w:pPr>
              <w:jc w:val="right"/>
            </w:pPr>
            <w:r w:rsidRPr="00AD1459">
              <w:t>22,8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D69934" w14:textId="77777777" w:rsidR="00A8281B" w:rsidRPr="00AD1459" w:rsidRDefault="00A8281B" w:rsidP="001C0712">
            <w:pPr>
              <w:jc w:val="right"/>
              <w:rPr>
                <w:color w:val="000000"/>
              </w:rPr>
            </w:pPr>
            <w:r w:rsidRPr="00AD1459">
              <w:rPr>
                <w:color w:val="000000"/>
              </w:rPr>
              <w:t>48,9</w:t>
            </w:r>
          </w:p>
        </w:tc>
      </w:tr>
      <w:tr w:rsidR="00A8281B" w:rsidRPr="00AD1459" w14:paraId="4FDC4341"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1678ABE" w14:textId="77777777" w:rsidR="00A8281B" w:rsidRPr="00AD1459" w:rsidRDefault="00A8281B" w:rsidP="001C0712">
            <w:pPr>
              <w:jc w:val="both"/>
              <w:rPr>
                <w:color w:val="000000"/>
              </w:rPr>
            </w:pPr>
            <w:r w:rsidRPr="00AD1459">
              <w:rPr>
                <w:color w:val="000000"/>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4278AE" w14:textId="77777777" w:rsidR="00A8281B" w:rsidRPr="00AD1459" w:rsidRDefault="00A8281B" w:rsidP="001C0712">
            <w:pPr>
              <w:jc w:val="center"/>
              <w:rPr>
                <w:color w:val="000000"/>
              </w:rPr>
            </w:pPr>
            <w:r w:rsidRPr="00AD1459">
              <w:rPr>
                <w:color w:val="000000"/>
              </w:rPr>
              <w:t>03 1 00 24090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1CAD5C"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338FE4"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240621" w14:textId="77777777" w:rsidR="00A8281B" w:rsidRPr="00AD1459" w:rsidRDefault="00A8281B" w:rsidP="001C0712">
            <w:pPr>
              <w:jc w:val="center"/>
              <w:rPr>
                <w:color w:val="000000"/>
              </w:rPr>
            </w:pPr>
            <w:r w:rsidRPr="00AD1459">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0BF3D5" w14:textId="77777777" w:rsidR="00A8281B" w:rsidRPr="00AD1459" w:rsidRDefault="00A8281B" w:rsidP="001C0712">
            <w:pPr>
              <w:jc w:val="right"/>
            </w:pPr>
            <w:r w:rsidRPr="00AD1459">
              <w:t>23,3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961608" w14:textId="77777777" w:rsidR="00A8281B" w:rsidRPr="00AD1459" w:rsidRDefault="00A8281B" w:rsidP="001C0712">
            <w:pPr>
              <w:jc w:val="right"/>
            </w:pPr>
            <w:r w:rsidRPr="00AD1459">
              <w:t>0,0</w:t>
            </w:r>
          </w:p>
          <w:p w14:paraId="1BD82114" w14:textId="77777777" w:rsidR="00A8281B" w:rsidRPr="00AD1459" w:rsidRDefault="00A8281B" w:rsidP="001C0712">
            <w:pPr>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9AC85" w14:textId="77777777" w:rsidR="00A8281B" w:rsidRPr="00AD1459" w:rsidRDefault="00A8281B" w:rsidP="001C0712">
            <w:pPr>
              <w:jc w:val="right"/>
              <w:rPr>
                <w:color w:val="000000"/>
              </w:rPr>
            </w:pPr>
            <w:r w:rsidRPr="00AD1459">
              <w:rPr>
                <w:color w:val="000000"/>
              </w:rPr>
              <w:t>25,2</w:t>
            </w:r>
          </w:p>
        </w:tc>
      </w:tr>
      <w:tr w:rsidR="00A8281B" w:rsidRPr="00AD1459" w14:paraId="412C26A6"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00D05C1" w14:textId="77777777" w:rsidR="00A8281B" w:rsidRPr="00AD1459" w:rsidRDefault="00A8281B" w:rsidP="001C0712">
            <w:pPr>
              <w:jc w:val="both"/>
              <w:rPr>
                <w:color w:val="000000"/>
              </w:rPr>
            </w:pPr>
            <w:r w:rsidRPr="00AD1459">
              <w:rPr>
                <w:color w:val="000000"/>
              </w:rPr>
              <w:t xml:space="preserve">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w:t>
            </w:r>
            <w:r w:rsidRPr="00AD1459">
              <w:rPr>
                <w:color w:val="000000"/>
              </w:rPr>
              <w:lastRenderedPageBreak/>
              <w:t>Истоминского сельского поселения «Обеспечение качественными жилищно-коммунальными услугами населения »</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A2A198" w14:textId="77777777" w:rsidR="00A8281B" w:rsidRPr="00AD1459" w:rsidRDefault="00A8281B" w:rsidP="001C0712">
            <w:pPr>
              <w:jc w:val="center"/>
              <w:rPr>
                <w:color w:val="000000"/>
              </w:rPr>
            </w:pPr>
            <w:r w:rsidRPr="00AD1459">
              <w:rPr>
                <w:color w:val="000000"/>
              </w:rPr>
              <w:lastRenderedPageBreak/>
              <w:t>03 1 00 24100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1E0DF2"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09F2EC"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B94B29" w14:textId="77777777" w:rsidR="00A8281B" w:rsidRPr="00AD1459" w:rsidRDefault="00A8281B" w:rsidP="001C0712">
            <w:pPr>
              <w:jc w:val="center"/>
              <w:rPr>
                <w:color w:val="000000"/>
              </w:rPr>
            </w:pPr>
            <w:r w:rsidRPr="00AD1459">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852E72" w14:textId="77777777" w:rsidR="00A8281B" w:rsidRPr="00AD1459" w:rsidRDefault="00A8281B" w:rsidP="001C0712">
            <w:pPr>
              <w:jc w:val="right"/>
            </w:pPr>
            <w:r w:rsidRPr="00AD1459">
              <w:t>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53C15A" w14:textId="77777777" w:rsidR="00A8281B" w:rsidRPr="00AD1459" w:rsidRDefault="00A8281B" w:rsidP="001C0712">
            <w:pPr>
              <w:jc w:val="right"/>
            </w:pPr>
            <w:r w:rsidRPr="00AD1459">
              <w:t>22,8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2D6FF0" w14:textId="77777777" w:rsidR="00A8281B" w:rsidRPr="00AD1459" w:rsidRDefault="00A8281B" w:rsidP="001C0712">
            <w:pPr>
              <w:jc w:val="right"/>
              <w:rPr>
                <w:color w:val="000000"/>
              </w:rPr>
            </w:pPr>
            <w:r w:rsidRPr="00AD1459">
              <w:rPr>
                <w:color w:val="000000"/>
              </w:rPr>
              <w:t>23,7</w:t>
            </w:r>
          </w:p>
        </w:tc>
      </w:tr>
      <w:tr w:rsidR="00A8281B" w:rsidRPr="00AD1459" w14:paraId="3DAA08BC"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5D38DB0" w14:textId="77777777" w:rsidR="00A8281B" w:rsidRPr="00AD1459" w:rsidRDefault="00A8281B" w:rsidP="001C0712">
            <w:pPr>
              <w:jc w:val="both"/>
              <w:rPr>
                <w:color w:val="000000"/>
              </w:rPr>
            </w:pPr>
            <w:r w:rsidRPr="00AD1459">
              <w:rPr>
                <w:color w:val="000000"/>
              </w:rPr>
              <w:t>Подпрограмма «Создание условий для обеспечения бесперебойности и роста качества жилищно-коммунальных услуг на территории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EF7B8B" w14:textId="77777777" w:rsidR="00A8281B" w:rsidRPr="00AD1459" w:rsidRDefault="00A8281B" w:rsidP="001C0712">
            <w:pPr>
              <w:jc w:val="center"/>
              <w:rPr>
                <w:color w:val="000000"/>
              </w:rPr>
            </w:pPr>
            <w:r w:rsidRPr="00AD1459">
              <w:rPr>
                <w:color w:val="000000"/>
              </w:rPr>
              <w:t>03 2 00 00000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635ED6"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39FB54"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6B9936"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E18257" w14:textId="77777777" w:rsidR="00A8281B" w:rsidRPr="00AD1459" w:rsidRDefault="00A8281B" w:rsidP="001C0712">
            <w:pPr>
              <w:jc w:val="right"/>
            </w:pPr>
            <w:r w:rsidRPr="00AD1459">
              <w:t>1 308,9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51EF4A" w14:textId="77777777" w:rsidR="00A8281B" w:rsidRPr="00AD1459" w:rsidRDefault="00A8281B" w:rsidP="001C0712">
            <w:pPr>
              <w:jc w:val="right"/>
            </w:pPr>
            <w:r w:rsidRPr="00AD1459">
              <w:t>262,8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55BFC0" w14:textId="77777777" w:rsidR="00A8281B" w:rsidRPr="00AD1459" w:rsidRDefault="00A8281B" w:rsidP="001C0712">
            <w:pPr>
              <w:jc w:val="right"/>
              <w:rPr>
                <w:color w:val="000000"/>
              </w:rPr>
            </w:pPr>
            <w:r w:rsidRPr="00AD1459">
              <w:rPr>
                <w:color w:val="000000"/>
              </w:rPr>
              <w:t>525,4</w:t>
            </w:r>
          </w:p>
        </w:tc>
      </w:tr>
      <w:tr w:rsidR="00A8281B" w:rsidRPr="00AD1459" w14:paraId="759C4546"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F1DE1EC" w14:textId="77777777" w:rsidR="00A8281B" w:rsidRPr="00AD1459" w:rsidRDefault="00A8281B" w:rsidP="001C0712">
            <w:pPr>
              <w:jc w:val="both"/>
              <w:rPr>
                <w:color w:val="000000"/>
              </w:rPr>
            </w:pPr>
            <w:r w:rsidRPr="00AD1459">
              <w:rPr>
                <w:color w:val="000000"/>
              </w:rPr>
              <w:t>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70FB77" w14:textId="77777777" w:rsidR="00A8281B" w:rsidRPr="00AD1459" w:rsidRDefault="00A8281B" w:rsidP="001C0712">
            <w:pPr>
              <w:jc w:val="center"/>
              <w:rPr>
                <w:color w:val="000000"/>
              </w:rPr>
            </w:pPr>
            <w:r w:rsidRPr="00AD1459">
              <w:rPr>
                <w:color w:val="000000"/>
              </w:rPr>
              <w:t>03 2 00 24110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6BF12E"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102962"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106CDF" w14:textId="77777777" w:rsidR="00A8281B" w:rsidRPr="00AD1459" w:rsidRDefault="00A8281B" w:rsidP="001C0712">
            <w:pPr>
              <w:jc w:val="center"/>
              <w:rPr>
                <w:color w:val="000000"/>
              </w:rPr>
            </w:pPr>
            <w:r w:rsidRPr="00AD1459">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2D5970" w14:textId="77777777" w:rsidR="00A8281B" w:rsidRPr="00AD1459" w:rsidRDefault="00A8281B" w:rsidP="001C0712">
            <w:pPr>
              <w:jc w:val="right"/>
            </w:pPr>
            <w:r w:rsidRPr="00AD1459">
              <w:t>242,8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CD00E4"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A8178D" w14:textId="77777777" w:rsidR="00A8281B" w:rsidRPr="00AD1459" w:rsidRDefault="00A8281B" w:rsidP="001C0712">
            <w:pPr>
              <w:jc w:val="right"/>
              <w:rPr>
                <w:color w:val="000000"/>
              </w:rPr>
            </w:pPr>
            <w:r w:rsidRPr="00AD1459">
              <w:rPr>
                <w:color w:val="000000"/>
              </w:rPr>
              <w:t>262,6</w:t>
            </w:r>
          </w:p>
        </w:tc>
      </w:tr>
      <w:tr w:rsidR="00A8281B" w:rsidRPr="00AD1459" w14:paraId="73100995"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71A9275" w14:textId="77777777" w:rsidR="00A8281B" w:rsidRPr="00AD1459" w:rsidRDefault="00A8281B" w:rsidP="001C0712">
            <w:pPr>
              <w:jc w:val="both"/>
              <w:rPr>
                <w:color w:val="000000"/>
              </w:rPr>
            </w:pPr>
            <w:r w:rsidRPr="00AD1459">
              <w:rPr>
                <w:color w:val="000000"/>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w:t>
            </w:r>
            <w:r w:rsidRPr="00AD1459">
              <w:rPr>
                <w:rFonts w:ascii="PT Serif" w:hAnsi="PT Serif"/>
                <w:color w:val="22272F"/>
                <w:shd w:val="clear" w:color="auto" w:fill="FFFFFF"/>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AD1459">
              <w:rPr>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714814" w14:textId="77777777" w:rsidR="00A8281B" w:rsidRPr="00AD1459" w:rsidRDefault="00A8281B" w:rsidP="001C0712">
            <w:pPr>
              <w:jc w:val="center"/>
              <w:rPr>
                <w:color w:val="000000"/>
                <w:lang w:val="en-US"/>
              </w:rPr>
            </w:pPr>
            <w:r w:rsidRPr="00AD1459">
              <w:rPr>
                <w:color w:val="000000"/>
              </w:rPr>
              <w:t>03 2 00</w:t>
            </w:r>
            <w:r w:rsidRPr="00AD1459">
              <w:rPr>
                <w:color w:val="000000"/>
                <w:lang w:val="en-US"/>
              </w:rPr>
              <w:t xml:space="preserve"> S 3660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E6FC3D" w14:textId="77777777" w:rsidR="00A8281B" w:rsidRPr="00AD1459" w:rsidRDefault="00A8281B" w:rsidP="001C0712">
            <w:pPr>
              <w:jc w:val="center"/>
              <w:rPr>
                <w:color w:val="000000"/>
              </w:rPr>
            </w:pPr>
            <w:r w:rsidRPr="00AD1459">
              <w:rPr>
                <w:color w:val="000000"/>
              </w:rPr>
              <w:t>810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762E2"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9772E" w14:textId="77777777" w:rsidR="00A8281B" w:rsidRPr="00AD1459" w:rsidRDefault="00A8281B" w:rsidP="001C0712">
            <w:pPr>
              <w:jc w:val="center"/>
              <w:rPr>
                <w:color w:val="000000"/>
              </w:rPr>
            </w:pPr>
            <w:r w:rsidRPr="00AD1459">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6DFBF2" w14:textId="77777777" w:rsidR="00A8281B" w:rsidRPr="00AD1459" w:rsidRDefault="00A8281B" w:rsidP="001C0712">
            <w:pPr>
              <w:jc w:val="right"/>
            </w:pPr>
            <w:r w:rsidRPr="00AD1459">
              <w:t>1 066,1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6763C2" w14:textId="77777777" w:rsidR="00A8281B" w:rsidRPr="00AD1459" w:rsidRDefault="00A8281B" w:rsidP="001C0712">
            <w:pPr>
              <w:jc w:val="right"/>
            </w:pPr>
            <w:r w:rsidRPr="00AD1459">
              <w:t>262,8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6AD23B" w14:textId="77777777" w:rsidR="00A8281B" w:rsidRPr="00AD1459" w:rsidRDefault="00A8281B" w:rsidP="001C0712">
            <w:pPr>
              <w:jc w:val="right"/>
              <w:rPr>
                <w:color w:val="000000"/>
              </w:rPr>
            </w:pPr>
            <w:r w:rsidRPr="00AD1459">
              <w:rPr>
                <w:color w:val="000000"/>
              </w:rPr>
              <w:t>262,8</w:t>
            </w:r>
          </w:p>
        </w:tc>
      </w:tr>
      <w:tr w:rsidR="00A8281B" w:rsidRPr="00AD1459" w14:paraId="434571FD"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94C8566"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«Развитие транспортной системы»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A68607" w14:textId="77777777" w:rsidR="00A8281B" w:rsidRPr="00AD1459" w:rsidRDefault="00A8281B" w:rsidP="001C0712">
            <w:pPr>
              <w:jc w:val="center"/>
              <w:rPr>
                <w:color w:val="000000"/>
              </w:rPr>
            </w:pPr>
            <w:r w:rsidRPr="00AD1459">
              <w:rPr>
                <w:color w:val="000000"/>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08A90"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80B636"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DB3825"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05A71B" w14:textId="77777777" w:rsidR="00A8281B" w:rsidRPr="00AD1459" w:rsidRDefault="00A8281B" w:rsidP="001C0712">
            <w:pPr>
              <w:jc w:val="right"/>
            </w:pPr>
            <w:r w:rsidRPr="00AD1459">
              <w:t>2 560,1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E86B1B" w14:textId="77777777" w:rsidR="00A8281B" w:rsidRPr="00AD1459" w:rsidRDefault="00A8281B" w:rsidP="001C0712">
            <w:pPr>
              <w:jc w:val="right"/>
            </w:pPr>
            <w:r w:rsidRPr="00AD1459">
              <w:t>4 909,2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1E2C5" w14:textId="77777777" w:rsidR="00A8281B" w:rsidRPr="00AD1459" w:rsidRDefault="00A8281B" w:rsidP="001C0712">
            <w:pPr>
              <w:jc w:val="right"/>
              <w:rPr>
                <w:color w:val="000000"/>
              </w:rPr>
            </w:pPr>
            <w:r w:rsidRPr="00AD1459">
              <w:rPr>
                <w:color w:val="000000"/>
              </w:rPr>
              <w:t>2 761,3</w:t>
            </w:r>
          </w:p>
        </w:tc>
      </w:tr>
      <w:tr w:rsidR="00A8281B" w:rsidRPr="00AD1459" w14:paraId="56984964"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A32C941" w14:textId="77777777" w:rsidR="00A8281B" w:rsidRPr="00AD1459" w:rsidRDefault="00A8281B" w:rsidP="001C0712">
            <w:pPr>
              <w:jc w:val="both"/>
              <w:rPr>
                <w:color w:val="000000"/>
              </w:rPr>
            </w:pPr>
            <w:r w:rsidRPr="00AD1459">
              <w:rPr>
                <w:color w:val="000000"/>
              </w:rPr>
              <w:t>Подпрограмма «Развитие транспортной инфраструктуры»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5FB45A" w14:textId="77777777" w:rsidR="00A8281B" w:rsidRPr="00AD1459" w:rsidRDefault="00A8281B" w:rsidP="001C0712">
            <w:pPr>
              <w:jc w:val="center"/>
              <w:rPr>
                <w:color w:val="000000"/>
              </w:rPr>
            </w:pPr>
            <w:r w:rsidRPr="00AD1459">
              <w:rPr>
                <w:color w:val="000000"/>
              </w:rPr>
              <w:t>04 1 00 00000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96D68F" w14:textId="77777777" w:rsidR="00A8281B" w:rsidRPr="00AD1459" w:rsidRDefault="00A8281B" w:rsidP="001C0712">
            <w:pPr>
              <w:jc w:val="center"/>
              <w:rPr>
                <w:color w:val="00000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B1FB14" w14:textId="77777777" w:rsidR="00A8281B" w:rsidRPr="00AD1459" w:rsidRDefault="00A8281B" w:rsidP="001C0712">
            <w:pPr>
              <w:rPr>
                <w:color w:val="00000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F9DA8D" w14:textId="77777777" w:rsidR="00A8281B" w:rsidRPr="00AD1459" w:rsidRDefault="00A8281B" w:rsidP="001C0712">
            <w:pPr>
              <w:jc w:val="center"/>
              <w:rPr>
                <w:color w:val="00000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42141D" w14:textId="77777777" w:rsidR="00A8281B" w:rsidRPr="00AD1459" w:rsidRDefault="00A8281B" w:rsidP="001C0712">
            <w:pPr>
              <w:jc w:val="right"/>
            </w:pPr>
            <w:r w:rsidRPr="00AD1459">
              <w:t>2 560,1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0A5B8D" w14:textId="77777777" w:rsidR="00A8281B" w:rsidRPr="00AD1459" w:rsidRDefault="00A8281B" w:rsidP="001C0712">
            <w:pPr>
              <w:jc w:val="right"/>
            </w:pPr>
            <w:r w:rsidRPr="00AD1459">
              <w:t>4 909,2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6700D9" w14:textId="77777777" w:rsidR="00A8281B" w:rsidRPr="00AD1459" w:rsidRDefault="00A8281B" w:rsidP="001C0712">
            <w:pPr>
              <w:jc w:val="right"/>
            </w:pPr>
            <w:r w:rsidRPr="00AD1459">
              <w:t>2 761,3</w:t>
            </w:r>
          </w:p>
        </w:tc>
      </w:tr>
      <w:tr w:rsidR="00A8281B" w:rsidRPr="00AD1459" w14:paraId="794284FE"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B4462E3" w14:textId="77777777" w:rsidR="00A8281B" w:rsidRPr="00AD1459" w:rsidRDefault="00A8281B" w:rsidP="001C0712">
            <w:pPr>
              <w:jc w:val="both"/>
              <w:rPr>
                <w:color w:val="000000"/>
              </w:rPr>
            </w:pPr>
            <w:r w:rsidRPr="00AD1459">
              <w:rPr>
                <w:color w:val="000000"/>
              </w:rPr>
              <w:t xml:space="preserve">Расходов на ремонт и содержание автомобильных дорог общего пользования Аксайского района и искусственных </w:t>
            </w:r>
            <w:r w:rsidRPr="00AD1459">
              <w:rPr>
                <w:color w:val="000000"/>
              </w:rPr>
              <w:lastRenderedPageBreak/>
              <w:t>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 »</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9264F8" w14:textId="77777777" w:rsidR="00A8281B" w:rsidRPr="00AD1459" w:rsidRDefault="00A8281B" w:rsidP="001C0712">
            <w:pPr>
              <w:jc w:val="center"/>
              <w:rPr>
                <w:color w:val="000000"/>
                <w:lang w:val="en-US"/>
              </w:rPr>
            </w:pPr>
            <w:r w:rsidRPr="00AD1459">
              <w:rPr>
                <w:color w:val="000000"/>
              </w:rPr>
              <w:lastRenderedPageBreak/>
              <w:t>04 1 00 24230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387B61" w14:textId="77777777" w:rsidR="00A8281B" w:rsidRPr="00AD1459" w:rsidRDefault="00A8281B" w:rsidP="001C0712">
            <w:pPr>
              <w:jc w:val="center"/>
              <w:rPr>
                <w:color w:val="000000"/>
                <w:lang w:val="en-US"/>
              </w:rPr>
            </w:pPr>
            <w:r w:rsidRPr="00AD1459">
              <w:rPr>
                <w:color w:val="000000"/>
                <w:lang w:val="en-US"/>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E1E054" w14:textId="77777777" w:rsidR="00A8281B" w:rsidRPr="00AD1459" w:rsidRDefault="00A8281B" w:rsidP="001C0712">
            <w:pPr>
              <w:jc w:val="center"/>
              <w:rPr>
                <w:color w:val="000000"/>
                <w:lang w:val="en-US"/>
              </w:rPr>
            </w:pPr>
            <w:r w:rsidRPr="00AD1459">
              <w:rPr>
                <w:color w:val="000000"/>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67B0D0" w14:textId="77777777" w:rsidR="00A8281B" w:rsidRPr="00AD1459" w:rsidRDefault="00A8281B" w:rsidP="001C0712">
            <w:pPr>
              <w:jc w:val="center"/>
              <w:rPr>
                <w:color w:val="000000"/>
                <w:lang w:val="en-US"/>
              </w:rPr>
            </w:pPr>
            <w:r w:rsidRPr="00AD1459">
              <w:rPr>
                <w:color w:val="000000"/>
                <w:lang w:val="en-US"/>
              </w:rPr>
              <w:t>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F6E98C" w14:textId="77777777" w:rsidR="00A8281B" w:rsidRPr="00AD1459" w:rsidRDefault="00A8281B" w:rsidP="001C0712">
            <w:pPr>
              <w:jc w:val="right"/>
            </w:pPr>
            <w:r w:rsidRPr="00AD1459">
              <w:t>2 560,1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6A5E94" w14:textId="77777777" w:rsidR="00A8281B" w:rsidRPr="00AD1459" w:rsidRDefault="00A8281B" w:rsidP="001C0712">
            <w:pPr>
              <w:jc w:val="right"/>
            </w:pPr>
            <w:r w:rsidRPr="00AD1459">
              <w:t>2 650,0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BB0884" w14:textId="77777777" w:rsidR="00A8281B" w:rsidRPr="00AD1459" w:rsidRDefault="00A8281B" w:rsidP="001C0712">
            <w:pPr>
              <w:jc w:val="right"/>
              <w:rPr>
                <w:color w:val="000000"/>
              </w:rPr>
            </w:pPr>
            <w:r w:rsidRPr="00AD1459">
              <w:rPr>
                <w:color w:val="000000"/>
              </w:rPr>
              <w:t>2 761,3</w:t>
            </w:r>
          </w:p>
        </w:tc>
      </w:tr>
      <w:tr w:rsidR="00A8281B" w:rsidRPr="00AD1459" w14:paraId="5B910DF3"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7F50AB3" w14:textId="77777777" w:rsidR="00A8281B" w:rsidRPr="00AD1459" w:rsidRDefault="00A8281B" w:rsidP="001C0712">
            <w:pPr>
              <w:jc w:val="both"/>
              <w:rPr>
                <w:color w:val="000000"/>
              </w:rPr>
            </w:pPr>
            <w:r w:rsidRPr="00AD1459">
              <w:rPr>
                <w:color w:val="000000"/>
              </w:rPr>
              <w:t xml:space="preserve">Расходы на финансовое обеспечение дорожной деятельности в рамках реализации национального проекта «Безопасные и качественные </w:t>
            </w:r>
          </w:p>
          <w:p w14:paraId="5EA82368" w14:textId="77777777" w:rsidR="00A8281B" w:rsidRPr="00AD1459" w:rsidRDefault="00A8281B" w:rsidP="001C0712">
            <w:pPr>
              <w:jc w:val="both"/>
              <w:rPr>
                <w:color w:val="000000"/>
              </w:rPr>
            </w:pPr>
            <w:r w:rsidRPr="00AD1459">
              <w:rPr>
                <w:color w:val="000000"/>
              </w:rPr>
              <w:t>автомобильные дороги» (Расходы на капитальный ремонт муниципальных объектов транспортной инфраструктуры) в рамках подпрограммы «Развитие транспортной инфраструктуры Истоминского сельского поселения» муниципальной программы Истоминского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633754" w14:textId="77777777" w:rsidR="00A8281B" w:rsidRPr="00AD1459" w:rsidRDefault="00A8281B" w:rsidP="001C0712">
            <w:pPr>
              <w:jc w:val="center"/>
              <w:rPr>
                <w:color w:val="000000"/>
              </w:rPr>
            </w:pPr>
            <w:r w:rsidRPr="00AD1459">
              <w:rPr>
                <w:color w:val="000000"/>
              </w:rPr>
              <w:t xml:space="preserve">04 1 </w:t>
            </w:r>
            <w:r w:rsidRPr="00AD1459">
              <w:rPr>
                <w:color w:val="000000"/>
                <w:lang w:val="en-US"/>
              </w:rPr>
              <w:t>R</w:t>
            </w:r>
            <w:r w:rsidRPr="00AD1459">
              <w:rPr>
                <w:color w:val="000000"/>
              </w:rPr>
              <w:t xml:space="preserve">1 </w:t>
            </w:r>
            <w:r w:rsidRPr="00AD1459">
              <w:rPr>
                <w:color w:val="000000"/>
                <w:lang w:val="en-US"/>
              </w:rPr>
              <w:t>S</w:t>
            </w:r>
            <w:r w:rsidRPr="00AD1459">
              <w:rPr>
                <w:color w:val="000000"/>
              </w:rPr>
              <w:t>4800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4E7698"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288069" w14:textId="77777777" w:rsidR="00A8281B" w:rsidRPr="00AD1459" w:rsidRDefault="00A8281B" w:rsidP="001C0712">
            <w:pPr>
              <w:jc w:val="center"/>
              <w:rPr>
                <w:color w:val="000000"/>
              </w:rPr>
            </w:pPr>
            <w:r w:rsidRPr="00AD1459">
              <w:rPr>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D2F1CB" w14:textId="77777777" w:rsidR="00A8281B" w:rsidRPr="00AD1459" w:rsidRDefault="00A8281B" w:rsidP="001C0712">
            <w:pPr>
              <w:jc w:val="center"/>
              <w:rPr>
                <w:color w:val="000000"/>
              </w:rPr>
            </w:pPr>
            <w:r w:rsidRPr="00AD1459">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92D4AE"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F6128B" w14:textId="77777777" w:rsidR="00A8281B" w:rsidRPr="00AD1459" w:rsidRDefault="00A8281B" w:rsidP="001C0712">
            <w:pPr>
              <w:jc w:val="right"/>
            </w:pPr>
            <w:r w:rsidRPr="00AD1459">
              <w:t>2 259,2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3237BD" w14:textId="77777777" w:rsidR="00A8281B" w:rsidRPr="00AD1459" w:rsidRDefault="00A8281B" w:rsidP="001C0712">
            <w:pPr>
              <w:jc w:val="right"/>
              <w:rPr>
                <w:color w:val="000000"/>
              </w:rPr>
            </w:pPr>
            <w:r w:rsidRPr="00AD1459">
              <w:rPr>
                <w:color w:val="000000"/>
              </w:rPr>
              <w:t>0,0</w:t>
            </w:r>
          </w:p>
        </w:tc>
      </w:tr>
      <w:tr w:rsidR="00A8281B" w:rsidRPr="00AD1459" w14:paraId="36C42544"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6D0F746"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«Развитие физической культуры и спорта»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AB1AA8" w14:textId="77777777" w:rsidR="00A8281B" w:rsidRPr="00AD1459" w:rsidRDefault="00A8281B" w:rsidP="001C0712">
            <w:pPr>
              <w:jc w:val="center"/>
              <w:rPr>
                <w:color w:val="000000"/>
              </w:rPr>
            </w:pPr>
            <w:r w:rsidRPr="00AD1459">
              <w:rPr>
                <w:color w:val="000000"/>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2AA441"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EC29F4"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125567"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630923" w14:textId="77777777" w:rsidR="00A8281B" w:rsidRPr="00AD1459" w:rsidRDefault="00A8281B" w:rsidP="001C0712">
            <w:pPr>
              <w:jc w:val="right"/>
            </w:pPr>
            <w:r w:rsidRPr="00AD1459">
              <w:t>17,6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6270CF" w14:textId="77777777" w:rsidR="00A8281B" w:rsidRPr="00AD1459" w:rsidRDefault="00A8281B" w:rsidP="001C0712">
            <w:pPr>
              <w:jc w:val="right"/>
            </w:pPr>
            <w:r w:rsidRPr="00AD1459">
              <w:t>22,2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8EA105" w14:textId="77777777" w:rsidR="00A8281B" w:rsidRPr="00AD1459" w:rsidRDefault="00A8281B" w:rsidP="001C0712">
            <w:pPr>
              <w:jc w:val="right"/>
              <w:rPr>
                <w:color w:val="000000"/>
              </w:rPr>
            </w:pPr>
            <w:r w:rsidRPr="00AD1459">
              <w:rPr>
                <w:color w:val="000000"/>
              </w:rPr>
              <w:t>18,9</w:t>
            </w:r>
          </w:p>
        </w:tc>
      </w:tr>
      <w:tr w:rsidR="00A8281B" w:rsidRPr="00AD1459" w14:paraId="39AFB102"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DD683A3" w14:textId="77777777" w:rsidR="00A8281B" w:rsidRPr="00AD1459" w:rsidRDefault="00A8281B" w:rsidP="001C0712">
            <w:pPr>
              <w:jc w:val="both"/>
              <w:rPr>
                <w:color w:val="000000"/>
              </w:rPr>
            </w:pPr>
            <w:r w:rsidRPr="00AD1459">
              <w:rPr>
                <w:color w:val="000000"/>
              </w:rPr>
              <w:t>Подпрограмма «Развитие физической культуры и массового спорта»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84C733" w14:textId="77777777" w:rsidR="00A8281B" w:rsidRPr="00AD1459" w:rsidRDefault="00A8281B" w:rsidP="001C0712">
            <w:pPr>
              <w:jc w:val="center"/>
              <w:rPr>
                <w:color w:val="000000"/>
              </w:rPr>
            </w:pPr>
            <w:r w:rsidRPr="00AD1459">
              <w:rPr>
                <w:color w:val="000000"/>
              </w:rPr>
              <w:t>05 1 00 00000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DAD835"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A51337"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DEF407"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44A295" w14:textId="77777777" w:rsidR="00A8281B" w:rsidRPr="00AD1459" w:rsidRDefault="00A8281B" w:rsidP="001C0712">
            <w:pPr>
              <w:jc w:val="right"/>
            </w:pPr>
            <w:r w:rsidRPr="00AD1459">
              <w:t>17,6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1E1980" w14:textId="77777777" w:rsidR="00A8281B" w:rsidRPr="00AD1459" w:rsidRDefault="00A8281B" w:rsidP="001C0712">
            <w:pPr>
              <w:jc w:val="right"/>
            </w:pPr>
            <w:r w:rsidRPr="00AD1459">
              <w:t>22,2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C52881" w14:textId="77777777" w:rsidR="00A8281B" w:rsidRPr="00AD1459" w:rsidRDefault="00A8281B" w:rsidP="001C0712">
            <w:pPr>
              <w:jc w:val="right"/>
              <w:rPr>
                <w:color w:val="000000"/>
              </w:rPr>
            </w:pPr>
            <w:r w:rsidRPr="00AD1459">
              <w:rPr>
                <w:color w:val="000000"/>
              </w:rPr>
              <w:t>18,9</w:t>
            </w:r>
          </w:p>
        </w:tc>
      </w:tr>
      <w:tr w:rsidR="00A8281B" w:rsidRPr="00AD1459" w14:paraId="7CE0B66F"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42672E5" w14:textId="77777777" w:rsidR="00A8281B" w:rsidRPr="00AD1459" w:rsidRDefault="00A8281B" w:rsidP="001C0712">
            <w:pPr>
              <w:jc w:val="both"/>
              <w:rPr>
                <w:color w:val="000000"/>
              </w:rPr>
            </w:pPr>
            <w:r w:rsidRPr="00AD1459">
              <w:rPr>
                <w:color w:val="000000"/>
              </w:rPr>
              <w:t>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127482" w14:textId="77777777" w:rsidR="00A8281B" w:rsidRPr="00AD1459" w:rsidRDefault="00A8281B" w:rsidP="001C0712">
            <w:pPr>
              <w:jc w:val="center"/>
              <w:rPr>
                <w:color w:val="000000"/>
              </w:rPr>
            </w:pPr>
            <w:r w:rsidRPr="00AD1459">
              <w:rPr>
                <w:color w:val="000000"/>
              </w:rPr>
              <w:t>05 1 00 24140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0C9DB5"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0AF39C" w14:textId="77777777" w:rsidR="00A8281B" w:rsidRPr="00AD1459" w:rsidRDefault="00A8281B" w:rsidP="001C0712">
            <w:pPr>
              <w:jc w:val="center"/>
              <w:rPr>
                <w:color w:val="000000"/>
              </w:rPr>
            </w:pPr>
            <w:r w:rsidRPr="00AD1459">
              <w:rPr>
                <w:color w:val="000000"/>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306CC2" w14:textId="77777777" w:rsidR="00A8281B" w:rsidRPr="00AD1459" w:rsidRDefault="00A8281B" w:rsidP="001C0712">
            <w:pPr>
              <w:jc w:val="center"/>
              <w:rPr>
                <w:color w:val="000000"/>
              </w:rPr>
            </w:pPr>
            <w:r w:rsidRPr="00AD1459">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C91415" w14:textId="77777777" w:rsidR="00A8281B" w:rsidRPr="00AD1459" w:rsidRDefault="00A8281B" w:rsidP="001C0712">
            <w:pPr>
              <w:jc w:val="right"/>
            </w:pPr>
            <w:r w:rsidRPr="00AD1459">
              <w:t>17,6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146004" w14:textId="77777777" w:rsidR="00A8281B" w:rsidRPr="00AD1459" w:rsidRDefault="00A8281B" w:rsidP="001C0712">
            <w:pPr>
              <w:jc w:val="right"/>
            </w:pPr>
            <w:r w:rsidRPr="00AD1459">
              <w:t>22,2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B452FF" w14:textId="77777777" w:rsidR="00A8281B" w:rsidRPr="00AD1459" w:rsidRDefault="00A8281B" w:rsidP="001C0712">
            <w:pPr>
              <w:jc w:val="right"/>
              <w:rPr>
                <w:color w:val="000000"/>
              </w:rPr>
            </w:pPr>
            <w:r w:rsidRPr="00AD1459">
              <w:rPr>
                <w:color w:val="000000"/>
              </w:rPr>
              <w:t>18,9</w:t>
            </w:r>
          </w:p>
        </w:tc>
      </w:tr>
      <w:tr w:rsidR="00A8281B" w:rsidRPr="00AD1459" w14:paraId="3BE4EAEF"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3C3AA32"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«Развитие муниципальной службы»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653355" w14:textId="77777777" w:rsidR="00A8281B" w:rsidRPr="00AD1459" w:rsidRDefault="00A8281B" w:rsidP="001C0712">
            <w:pPr>
              <w:jc w:val="center"/>
              <w:rPr>
                <w:color w:val="000000"/>
              </w:rPr>
            </w:pPr>
            <w:r w:rsidRPr="00AD1459">
              <w:rPr>
                <w:color w:val="000000"/>
              </w:rPr>
              <w:t>06 0 00 00000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6EFE54"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1F83B5"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0C6A28"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514B3E" w14:textId="77777777" w:rsidR="00A8281B" w:rsidRPr="00AD1459" w:rsidRDefault="00A8281B" w:rsidP="001C0712">
            <w:pPr>
              <w:jc w:val="right"/>
            </w:pPr>
            <w:r w:rsidRPr="00AD1459">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C03150"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308ED9" w14:textId="77777777" w:rsidR="00A8281B" w:rsidRPr="00AD1459" w:rsidRDefault="00A8281B" w:rsidP="001C0712">
            <w:pPr>
              <w:jc w:val="right"/>
              <w:rPr>
                <w:color w:val="000000"/>
              </w:rPr>
            </w:pPr>
            <w:r w:rsidRPr="00AD1459">
              <w:rPr>
                <w:color w:val="000000"/>
              </w:rPr>
              <w:t>0,0</w:t>
            </w:r>
          </w:p>
        </w:tc>
      </w:tr>
      <w:tr w:rsidR="00A8281B" w:rsidRPr="00AD1459" w14:paraId="305DAACB"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815A3F8" w14:textId="77777777" w:rsidR="00A8281B" w:rsidRPr="00AD1459" w:rsidRDefault="00A8281B" w:rsidP="001C0712">
            <w:pPr>
              <w:jc w:val="both"/>
              <w:rPr>
                <w:color w:val="000000"/>
              </w:rPr>
            </w:pPr>
            <w:r w:rsidRPr="00AD1459">
              <w:rPr>
                <w:color w:val="000000"/>
              </w:rPr>
              <w:t>Подпрограмма «Развитие муниципального управления и муниципальной службы»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40566E" w14:textId="77777777" w:rsidR="00A8281B" w:rsidRPr="00AD1459" w:rsidRDefault="00A8281B" w:rsidP="001C0712">
            <w:pPr>
              <w:jc w:val="center"/>
              <w:rPr>
                <w:color w:val="000000"/>
              </w:rPr>
            </w:pPr>
            <w:r w:rsidRPr="00AD1459">
              <w:rPr>
                <w:color w:val="000000"/>
              </w:rPr>
              <w:t>06 1 00 00000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40A509"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081366"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DD14B0"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6F553E" w14:textId="77777777" w:rsidR="00A8281B" w:rsidRPr="00AD1459" w:rsidRDefault="00A8281B" w:rsidP="001C0712">
            <w:pPr>
              <w:jc w:val="right"/>
            </w:pPr>
            <w:r w:rsidRPr="00AD1459">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25F2EE"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E57245" w14:textId="77777777" w:rsidR="00A8281B" w:rsidRPr="00AD1459" w:rsidRDefault="00A8281B" w:rsidP="001C0712">
            <w:pPr>
              <w:jc w:val="right"/>
              <w:rPr>
                <w:color w:val="000000"/>
              </w:rPr>
            </w:pPr>
            <w:r w:rsidRPr="00AD1459">
              <w:rPr>
                <w:color w:val="000000"/>
              </w:rPr>
              <w:t>0,0</w:t>
            </w:r>
          </w:p>
        </w:tc>
      </w:tr>
      <w:tr w:rsidR="00A8281B" w:rsidRPr="00AD1459" w14:paraId="0FCA0CD3"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46DEC8A" w14:textId="77777777" w:rsidR="00A8281B" w:rsidRPr="00AD1459" w:rsidRDefault="00A8281B" w:rsidP="001C0712">
            <w:pPr>
              <w:jc w:val="both"/>
              <w:rPr>
                <w:color w:val="000000"/>
              </w:rPr>
            </w:pPr>
            <w:r w:rsidRPr="00AD1459">
              <w:rPr>
                <w:color w:val="000000"/>
              </w:rPr>
              <w:t xml:space="preserve">Обеспечение дополнительного кадрового образования лиц, замещающих должности  муниципальной службы и сотрудников ,  включённых в кадровый резерв муниципальной службы в рамках подпрограммы «Развитие </w:t>
            </w:r>
            <w:r w:rsidRPr="00AD1459">
              <w:rPr>
                <w:color w:val="000000"/>
              </w:rPr>
              <w:lastRenderedPageBreak/>
              <w:t>муниципального управления и муниципальной службы» муниципальной программы Истоминского сельского поселения  «Развитие муниципальной службы»</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1825D9" w14:textId="77777777" w:rsidR="00A8281B" w:rsidRPr="00AD1459" w:rsidRDefault="00A8281B" w:rsidP="001C0712">
            <w:pPr>
              <w:jc w:val="center"/>
              <w:rPr>
                <w:color w:val="000000"/>
              </w:rPr>
            </w:pPr>
            <w:r w:rsidRPr="00AD1459">
              <w:rPr>
                <w:color w:val="000000"/>
              </w:rPr>
              <w:lastRenderedPageBreak/>
              <w:t>06 1 00 24150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70ED1E"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57855" w14:textId="77777777" w:rsidR="00A8281B" w:rsidRPr="00AD1459" w:rsidRDefault="00A8281B" w:rsidP="001C0712">
            <w:pPr>
              <w:jc w:val="center"/>
              <w:rPr>
                <w:color w:val="000000"/>
              </w:rPr>
            </w:pPr>
            <w:r w:rsidRPr="00AD1459">
              <w:rPr>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2625F4" w14:textId="77777777" w:rsidR="00A8281B" w:rsidRPr="00AD1459" w:rsidRDefault="00A8281B" w:rsidP="001C0712">
            <w:pPr>
              <w:jc w:val="center"/>
              <w:rPr>
                <w:color w:val="000000"/>
              </w:rPr>
            </w:pPr>
            <w:r w:rsidRPr="00AD1459">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8AC9A6" w14:textId="77777777" w:rsidR="00A8281B" w:rsidRPr="00AD1459" w:rsidRDefault="00A8281B" w:rsidP="001C0712">
            <w:pPr>
              <w:jc w:val="right"/>
            </w:pPr>
            <w:r w:rsidRPr="00AD1459">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6AE22"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333D78" w14:textId="77777777" w:rsidR="00A8281B" w:rsidRPr="00AD1459" w:rsidRDefault="00A8281B" w:rsidP="001C0712">
            <w:pPr>
              <w:jc w:val="right"/>
              <w:rPr>
                <w:color w:val="000000"/>
              </w:rPr>
            </w:pPr>
            <w:r w:rsidRPr="00AD1459">
              <w:rPr>
                <w:color w:val="000000"/>
              </w:rPr>
              <w:t>0,0</w:t>
            </w:r>
          </w:p>
        </w:tc>
      </w:tr>
      <w:tr w:rsidR="00A8281B" w:rsidRPr="00AD1459" w14:paraId="08469106"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55AA13D"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«Управление имуществом»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E88FE8" w14:textId="77777777" w:rsidR="00A8281B" w:rsidRPr="00AD1459" w:rsidRDefault="00A8281B" w:rsidP="001C0712">
            <w:pPr>
              <w:jc w:val="center"/>
              <w:rPr>
                <w:color w:val="000000"/>
              </w:rPr>
            </w:pPr>
            <w:r w:rsidRPr="00AD1459">
              <w:rPr>
                <w:color w:val="000000"/>
              </w:rPr>
              <w:t>07 0 00 00000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E57C97"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E9875F"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FB0B2C"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E871A7"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5CBEE7" w14:textId="77777777" w:rsidR="00A8281B" w:rsidRPr="00AD1459" w:rsidRDefault="00A8281B" w:rsidP="001C0712">
            <w:pPr>
              <w:jc w:val="right"/>
            </w:pPr>
            <w:r w:rsidRPr="00AD1459">
              <w:t>0,0</w:t>
            </w:r>
          </w:p>
          <w:p w14:paraId="41147657" w14:textId="77777777" w:rsidR="00A8281B" w:rsidRPr="00AD1459" w:rsidRDefault="00A8281B" w:rsidP="001C0712">
            <w:pPr>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0CB9F4" w14:textId="77777777" w:rsidR="00A8281B" w:rsidRPr="00AD1459" w:rsidRDefault="00A8281B" w:rsidP="001C0712">
            <w:pPr>
              <w:jc w:val="right"/>
              <w:rPr>
                <w:color w:val="000000"/>
              </w:rPr>
            </w:pPr>
            <w:r w:rsidRPr="00AD1459">
              <w:rPr>
                <w:color w:val="000000"/>
              </w:rPr>
              <w:t>424,1</w:t>
            </w:r>
          </w:p>
        </w:tc>
      </w:tr>
      <w:tr w:rsidR="00A8281B" w:rsidRPr="00AD1459" w14:paraId="41654372"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6363C51" w14:textId="77777777" w:rsidR="00A8281B" w:rsidRPr="00AD1459" w:rsidRDefault="00A8281B" w:rsidP="001C0712">
            <w:pPr>
              <w:jc w:val="both"/>
              <w:rPr>
                <w:color w:val="000000"/>
              </w:rPr>
            </w:pPr>
            <w:r w:rsidRPr="00AD1459">
              <w:rPr>
                <w:color w:val="000000"/>
              </w:rPr>
              <w:t>Подпрограмма «Повышение эффективности управления муниципальным имуществом и приватизации»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B4BE8D" w14:textId="77777777" w:rsidR="00A8281B" w:rsidRPr="00AD1459" w:rsidRDefault="00A8281B" w:rsidP="001C0712">
            <w:pPr>
              <w:jc w:val="center"/>
              <w:rPr>
                <w:color w:val="000000"/>
              </w:rPr>
            </w:pPr>
            <w:r w:rsidRPr="00AD1459">
              <w:rPr>
                <w:color w:val="000000"/>
              </w:rPr>
              <w:t>07 1 00 00000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FEF9DE"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C4A0E7"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5D7CEE"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EAD72"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A0F06B" w14:textId="77777777" w:rsidR="00A8281B" w:rsidRPr="00AD1459" w:rsidRDefault="00A8281B" w:rsidP="001C0712">
            <w:pPr>
              <w:jc w:val="right"/>
            </w:pPr>
            <w:r w:rsidRPr="00AD1459">
              <w:t>0,0</w:t>
            </w:r>
          </w:p>
          <w:p w14:paraId="3533F20B" w14:textId="77777777" w:rsidR="00A8281B" w:rsidRPr="00AD1459" w:rsidRDefault="00A8281B" w:rsidP="001C0712">
            <w:pPr>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D95A2D" w14:textId="77777777" w:rsidR="00A8281B" w:rsidRPr="00AD1459" w:rsidRDefault="00A8281B" w:rsidP="001C0712">
            <w:pPr>
              <w:jc w:val="right"/>
              <w:rPr>
                <w:color w:val="000000"/>
              </w:rPr>
            </w:pPr>
            <w:r w:rsidRPr="00AD1459">
              <w:rPr>
                <w:color w:val="000000"/>
              </w:rPr>
              <w:t>424,1</w:t>
            </w:r>
          </w:p>
        </w:tc>
      </w:tr>
      <w:tr w:rsidR="00A8281B" w:rsidRPr="00AD1459" w14:paraId="1D645C4B"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4D930BF" w14:textId="77777777" w:rsidR="00A8281B" w:rsidRPr="00AD1459" w:rsidRDefault="00A8281B" w:rsidP="001C0712">
            <w:pPr>
              <w:jc w:val="both"/>
              <w:rPr>
                <w:color w:val="000000"/>
              </w:rPr>
            </w:pPr>
            <w:r w:rsidRPr="00AD1459">
              <w:rPr>
                <w:color w:val="000000"/>
              </w:rPr>
              <w:t>Мероприятия по обеспечению содержания муниципального имущества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300266" w14:textId="77777777" w:rsidR="00A8281B" w:rsidRPr="00AD1459" w:rsidRDefault="00A8281B" w:rsidP="001C0712">
            <w:pPr>
              <w:jc w:val="center"/>
              <w:rPr>
                <w:color w:val="000000"/>
              </w:rPr>
            </w:pPr>
            <w:r w:rsidRPr="00AD1459">
              <w:rPr>
                <w:color w:val="000000"/>
              </w:rPr>
              <w:t>07 1 00 24210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D8FC49"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5378D3"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4F1DAD" w14:textId="77777777" w:rsidR="00A8281B" w:rsidRPr="00AD1459" w:rsidRDefault="00A8281B" w:rsidP="001C0712">
            <w:pPr>
              <w:jc w:val="center"/>
              <w:rPr>
                <w:color w:val="000000"/>
              </w:rPr>
            </w:pPr>
            <w:r w:rsidRPr="00AD1459">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326CAF"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8052B6"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F1E17E" w14:textId="77777777" w:rsidR="00A8281B" w:rsidRPr="00AD1459" w:rsidRDefault="00A8281B" w:rsidP="001C0712">
            <w:pPr>
              <w:jc w:val="right"/>
              <w:rPr>
                <w:color w:val="000000"/>
              </w:rPr>
            </w:pPr>
            <w:r w:rsidRPr="00AD1459">
              <w:rPr>
                <w:color w:val="000000"/>
              </w:rPr>
              <w:t>178,4</w:t>
            </w:r>
          </w:p>
        </w:tc>
      </w:tr>
      <w:tr w:rsidR="00A8281B" w:rsidRPr="00AD1459" w14:paraId="56BD85A1"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E356198" w14:textId="77777777" w:rsidR="00A8281B" w:rsidRPr="00AD1459" w:rsidRDefault="00A8281B" w:rsidP="001C0712">
            <w:pPr>
              <w:jc w:val="both"/>
              <w:rPr>
                <w:color w:val="000000"/>
              </w:rPr>
            </w:pPr>
            <w:r w:rsidRPr="00AD1459">
              <w:rPr>
                <w:color w:val="000000"/>
              </w:rPr>
              <w:t>Мероприятия по обеспечению учёта имущества в рамках подпрограммы «Повышение эффективности управления муниципальной имуществом муниципальной программы Истоминского сельского поселения «Управление имуществом»</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EDCE79" w14:textId="77777777" w:rsidR="00A8281B" w:rsidRPr="00AD1459" w:rsidRDefault="00A8281B" w:rsidP="001C0712">
            <w:pPr>
              <w:jc w:val="center"/>
              <w:rPr>
                <w:color w:val="000000"/>
              </w:rPr>
            </w:pPr>
            <w:r w:rsidRPr="00AD1459">
              <w:rPr>
                <w:color w:val="000000"/>
              </w:rPr>
              <w:t xml:space="preserve">07 1 00 24610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16D205"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83F064"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AA1FB8" w14:textId="77777777" w:rsidR="00A8281B" w:rsidRPr="00AD1459" w:rsidRDefault="00A8281B" w:rsidP="001C0712">
            <w:pPr>
              <w:jc w:val="center"/>
              <w:rPr>
                <w:color w:val="000000"/>
              </w:rPr>
            </w:pPr>
            <w:r w:rsidRPr="00AD1459">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8FA532"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C1305A"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68C796" w14:textId="77777777" w:rsidR="00A8281B" w:rsidRPr="00AD1459" w:rsidRDefault="00A8281B" w:rsidP="001C0712">
            <w:pPr>
              <w:jc w:val="right"/>
              <w:rPr>
                <w:color w:val="000000"/>
              </w:rPr>
            </w:pPr>
            <w:r w:rsidRPr="00AD1459">
              <w:rPr>
                <w:color w:val="000000"/>
              </w:rPr>
              <w:t>245,7</w:t>
            </w:r>
          </w:p>
        </w:tc>
      </w:tr>
      <w:tr w:rsidR="00A8281B" w:rsidRPr="00AD1459" w14:paraId="5937A21D"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FBC5DE9"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«Доступная среда»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6B871E" w14:textId="77777777" w:rsidR="00A8281B" w:rsidRPr="00AD1459" w:rsidRDefault="00A8281B" w:rsidP="001C0712">
            <w:pPr>
              <w:jc w:val="center"/>
              <w:rPr>
                <w:color w:val="000000"/>
              </w:rPr>
            </w:pPr>
            <w:r w:rsidRPr="00AD1459">
              <w:rPr>
                <w:color w:val="000000"/>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2B4AB7"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DE0686"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AD3DC9"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283291"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28C9C1"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D0CC3B" w14:textId="77777777" w:rsidR="00A8281B" w:rsidRPr="00AD1459" w:rsidRDefault="00A8281B" w:rsidP="001C0712">
            <w:pPr>
              <w:jc w:val="right"/>
              <w:rPr>
                <w:color w:val="000000"/>
              </w:rPr>
            </w:pPr>
            <w:r w:rsidRPr="00AD1459">
              <w:rPr>
                <w:color w:val="000000"/>
              </w:rPr>
              <w:t>5 343,0</w:t>
            </w:r>
          </w:p>
        </w:tc>
      </w:tr>
      <w:tr w:rsidR="00A8281B" w:rsidRPr="00AD1459" w14:paraId="0E350E06"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6531298" w14:textId="77777777" w:rsidR="00A8281B" w:rsidRPr="00AD1459" w:rsidRDefault="00A8281B" w:rsidP="001C0712">
            <w:pPr>
              <w:jc w:val="both"/>
              <w:rPr>
                <w:color w:val="000000"/>
              </w:rPr>
            </w:pPr>
            <w:r w:rsidRPr="00AD1459">
              <w:rPr>
                <w:color w:val="000000"/>
              </w:rPr>
              <w:t>Подпрограмма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FD25CF" w14:textId="77777777" w:rsidR="00A8281B" w:rsidRPr="00AD1459" w:rsidRDefault="00A8281B" w:rsidP="001C0712">
            <w:pPr>
              <w:jc w:val="center"/>
              <w:rPr>
                <w:color w:val="000000"/>
              </w:rPr>
            </w:pPr>
            <w:r w:rsidRPr="00AD1459">
              <w:rPr>
                <w:color w:val="000000"/>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A0792D"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557A4E"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41DCB3"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BC9B1D"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978A70"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A6E1E6" w14:textId="77777777" w:rsidR="00A8281B" w:rsidRPr="00AD1459" w:rsidRDefault="00A8281B" w:rsidP="001C0712">
            <w:pPr>
              <w:jc w:val="right"/>
              <w:rPr>
                <w:color w:val="000000"/>
              </w:rPr>
            </w:pPr>
            <w:r w:rsidRPr="00AD1459">
              <w:rPr>
                <w:color w:val="000000"/>
              </w:rPr>
              <w:t>5 343,0</w:t>
            </w:r>
          </w:p>
        </w:tc>
      </w:tr>
      <w:tr w:rsidR="00A8281B" w:rsidRPr="00AD1459" w14:paraId="525E559D"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467AB03" w14:textId="77777777" w:rsidR="00A8281B" w:rsidRPr="00AD1459" w:rsidRDefault="00A8281B" w:rsidP="001C0712">
            <w:pPr>
              <w:jc w:val="both"/>
              <w:rPr>
                <w:color w:val="000000"/>
              </w:rPr>
            </w:pPr>
            <w:r w:rsidRPr="00AD1459">
              <w:rPr>
                <w:color w:val="000000"/>
              </w:rPr>
              <w:t xml:space="preserve">Мероприятия по приспособлению входных групп, лестниц, пандусных съездов, путей движения внутри зданий, зон оказания услуг, санитарно –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w:t>
            </w:r>
            <w:r w:rsidRPr="00AD1459">
              <w:rPr>
                <w:color w:val="000000"/>
              </w:rPr>
              <w:lastRenderedPageBreak/>
              <w:t>другими маломобильными группами населения» муниципальной программы Истоминского сельского поселения «Доступная среда» (Иные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1859B9" w14:textId="77777777" w:rsidR="00A8281B" w:rsidRPr="00AD1459" w:rsidRDefault="00A8281B" w:rsidP="001C0712">
            <w:pPr>
              <w:jc w:val="center"/>
              <w:rPr>
                <w:color w:val="000000"/>
              </w:rPr>
            </w:pPr>
            <w:r w:rsidRPr="00AD1459">
              <w:rPr>
                <w:color w:val="000000"/>
              </w:rPr>
              <w:lastRenderedPageBreak/>
              <w:t>09 1 00 24470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36DA90"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6B7D4F"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B325F9" w14:textId="77777777" w:rsidR="00A8281B" w:rsidRPr="00AD1459" w:rsidRDefault="00A8281B" w:rsidP="001C0712">
            <w:pPr>
              <w:jc w:val="center"/>
              <w:rPr>
                <w:color w:val="000000"/>
              </w:rPr>
            </w:pPr>
            <w:r w:rsidRPr="00AD1459">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C4BF56"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ED2613"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DA8CF4" w14:textId="77777777" w:rsidR="00A8281B" w:rsidRPr="00AD1459" w:rsidRDefault="00A8281B" w:rsidP="001C0712">
            <w:pPr>
              <w:jc w:val="right"/>
              <w:rPr>
                <w:color w:val="000000"/>
              </w:rPr>
            </w:pPr>
            <w:r w:rsidRPr="00AD1459">
              <w:rPr>
                <w:color w:val="000000"/>
              </w:rPr>
              <w:t>1 704,6</w:t>
            </w:r>
          </w:p>
        </w:tc>
      </w:tr>
      <w:tr w:rsidR="00A8281B" w:rsidRPr="00AD1459" w14:paraId="71F81EC4"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807543C" w14:textId="77777777" w:rsidR="00A8281B" w:rsidRPr="00AD1459" w:rsidRDefault="00A8281B" w:rsidP="001C0712">
            <w:pPr>
              <w:jc w:val="both"/>
              <w:rPr>
                <w:color w:val="000000"/>
              </w:rPr>
            </w:pPr>
            <w:r w:rsidRPr="00AD1459">
              <w:rPr>
                <w:color w:val="000000"/>
              </w:rPr>
              <w:t>Мероприятия по приспособлению входных групп, лестниц, пандусных съездов, путей движения внутри зданий, зон оказания услуг, санитарно –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сельского поселения «Доступная среда» (</w:t>
            </w:r>
            <w:r w:rsidRPr="00AD1459">
              <w:rPr>
                <w:rFonts w:ascii="PT Serif" w:hAnsi="PT Serif"/>
                <w:color w:val="22272F"/>
                <w:shd w:val="clear" w:color="auto" w:fill="FFFFFF"/>
              </w:rPr>
              <w:t>Субсидии бюджетным учреждениям</w:t>
            </w:r>
            <w:r w:rsidRPr="00AD1459">
              <w:rPr>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37405D" w14:textId="77777777" w:rsidR="00A8281B" w:rsidRPr="00AD1459" w:rsidRDefault="00A8281B" w:rsidP="001C0712">
            <w:pPr>
              <w:jc w:val="center"/>
              <w:rPr>
                <w:color w:val="000000"/>
              </w:rPr>
            </w:pPr>
            <w:r w:rsidRPr="00AD1459">
              <w:rPr>
                <w:color w:val="000000"/>
              </w:rPr>
              <w:t>09 1 00 24470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CFCF7" w14:textId="77777777" w:rsidR="00A8281B" w:rsidRPr="00AD1459" w:rsidRDefault="00A8281B" w:rsidP="001C0712">
            <w:pPr>
              <w:jc w:val="center"/>
              <w:rPr>
                <w:color w:val="000000"/>
              </w:rPr>
            </w:pPr>
            <w:r w:rsidRPr="00AD1459">
              <w:rPr>
                <w:color w:val="000000"/>
              </w:rPr>
              <w:t>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7146A8" w14:textId="77777777" w:rsidR="00A8281B" w:rsidRPr="00AD1459" w:rsidRDefault="00A8281B" w:rsidP="001C0712">
            <w:pPr>
              <w:jc w:val="center"/>
              <w:rPr>
                <w:color w:val="000000"/>
              </w:rPr>
            </w:pPr>
            <w:r w:rsidRPr="00AD1459">
              <w:rPr>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B053FB" w14:textId="77777777" w:rsidR="00A8281B" w:rsidRPr="00AD1459" w:rsidRDefault="00A8281B" w:rsidP="001C0712">
            <w:pPr>
              <w:jc w:val="center"/>
              <w:rPr>
                <w:color w:val="000000"/>
              </w:rPr>
            </w:pPr>
            <w:r w:rsidRPr="00AD1459">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927976"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4A5CF6"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DD32F0" w14:textId="77777777" w:rsidR="00A8281B" w:rsidRPr="00AD1459" w:rsidRDefault="00A8281B" w:rsidP="001C0712">
            <w:pPr>
              <w:jc w:val="right"/>
              <w:rPr>
                <w:color w:val="000000"/>
              </w:rPr>
            </w:pPr>
            <w:r w:rsidRPr="00AD1459">
              <w:rPr>
                <w:color w:val="000000"/>
              </w:rPr>
              <w:t>3 638,4</w:t>
            </w:r>
          </w:p>
        </w:tc>
      </w:tr>
      <w:tr w:rsidR="00A8281B" w:rsidRPr="00AD1459" w14:paraId="4A68BACA"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6C12F86"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«Обеспечение общественного порядка и противодействие преступности»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491E4A" w14:textId="77777777" w:rsidR="00A8281B" w:rsidRPr="00AD1459" w:rsidRDefault="00A8281B" w:rsidP="001C0712">
            <w:pPr>
              <w:jc w:val="center"/>
              <w:rPr>
                <w:color w:val="000000"/>
              </w:rPr>
            </w:pPr>
            <w:r w:rsidRPr="00AD1459">
              <w:rPr>
                <w:color w:val="000000"/>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1BEB54"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1FC550"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E1790F"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EE1CFA"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DA6536"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69798B" w14:textId="77777777" w:rsidR="00A8281B" w:rsidRPr="00AD1459" w:rsidRDefault="00A8281B" w:rsidP="001C0712">
            <w:pPr>
              <w:jc w:val="right"/>
              <w:rPr>
                <w:color w:val="000000"/>
              </w:rPr>
            </w:pPr>
            <w:r w:rsidRPr="00AD1459">
              <w:rPr>
                <w:color w:val="000000"/>
              </w:rPr>
              <w:t>859,4</w:t>
            </w:r>
          </w:p>
        </w:tc>
      </w:tr>
      <w:tr w:rsidR="00A8281B" w:rsidRPr="00AD1459" w14:paraId="24EBE76F"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ED2AEE7" w14:textId="77777777" w:rsidR="00A8281B" w:rsidRPr="00AD1459" w:rsidRDefault="00A8281B" w:rsidP="001C0712">
            <w:pPr>
              <w:jc w:val="both"/>
              <w:rPr>
                <w:color w:val="000000"/>
              </w:rPr>
            </w:pPr>
            <w:r w:rsidRPr="00AD1459">
              <w:rPr>
                <w:color w:val="000000"/>
              </w:rPr>
              <w:t>Подпрограмма «Профилактика правонарушений, экстремизма и терроризма»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8C8D63" w14:textId="77777777" w:rsidR="00A8281B" w:rsidRPr="00AD1459" w:rsidRDefault="00A8281B" w:rsidP="001C0712">
            <w:pPr>
              <w:jc w:val="center"/>
              <w:rPr>
                <w:color w:val="000000"/>
              </w:rPr>
            </w:pPr>
            <w:r w:rsidRPr="00AD1459">
              <w:rPr>
                <w:color w:val="000000"/>
              </w:rPr>
              <w:t>11 2 00 00000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18F505"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7C836E"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CAD8CB"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EBC8AD"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7E621A"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863D56" w14:textId="77777777" w:rsidR="00A8281B" w:rsidRPr="00AD1459" w:rsidRDefault="00A8281B" w:rsidP="001C0712">
            <w:pPr>
              <w:jc w:val="right"/>
              <w:rPr>
                <w:color w:val="000000"/>
              </w:rPr>
            </w:pPr>
            <w:r w:rsidRPr="00AD1459">
              <w:rPr>
                <w:color w:val="000000"/>
              </w:rPr>
              <w:t>859,4</w:t>
            </w:r>
          </w:p>
        </w:tc>
      </w:tr>
      <w:tr w:rsidR="00A8281B" w:rsidRPr="00AD1459" w14:paraId="6B05857C"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91A42FA" w14:textId="77777777" w:rsidR="00A8281B" w:rsidRPr="00AD1459" w:rsidRDefault="00A8281B" w:rsidP="001C0712">
            <w:pPr>
              <w:jc w:val="both"/>
              <w:rPr>
                <w:color w:val="000000"/>
              </w:rPr>
            </w:pPr>
            <w:r w:rsidRPr="00AD1459">
              <w:rPr>
                <w:color w:val="000000"/>
              </w:rPr>
              <w:t>Основное мероприятие антитеррористическая защищённость объектов в рамках подпрограммы "Профилактика правонарушений, экстремизма и терроризма" муниципальной программы Истоминского сельского поселения "Обеспечение общественного порядка и противодействие преступности» (</w:t>
            </w:r>
            <w:r w:rsidRPr="00AD1459">
              <w:rPr>
                <w:rFonts w:ascii="PT Serif" w:hAnsi="PT Serif"/>
                <w:color w:val="22272F"/>
                <w:shd w:val="clear" w:color="auto" w:fill="FFFFFF"/>
              </w:rPr>
              <w:t>Субсидии бюджетным учреждениям</w:t>
            </w:r>
            <w:r w:rsidRPr="00AD1459">
              <w:rPr>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F882665" w14:textId="77777777" w:rsidR="00A8281B" w:rsidRPr="00AD1459" w:rsidRDefault="00A8281B" w:rsidP="001C0712">
            <w:pPr>
              <w:jc w:val="center"/>
              <w:rPr>
                <w:color w:val="000000"/>
              </w:rPr>
            </w:pPr>
            <w:r w:rsidRPr="00AD1459">
              <w:rPr>
                <w:color w:val="000000"/>
              </w:rPr>
              <w:t>11 2 00 24650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35C5A9" w14:textId="77777777" w:rsidR="00A8281B" w:rsidRPr="00AD1459" w:rsidRDefault="00A8281B" w:rsidP="001C0712">
            <w:pPr>
              <w:jc w:val="center"/>
              <w:rPr>
                <w:color w:val="000000"/>
              </w:rPr>
            </w:pPr>
            <w:r w:rsidRPr="00AD1459">
              <w:rPr>
                <w:color w:val="000000"/>
              </w:rPr>
              <w:t>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ECBD7B" w14:textId="77777777" w:rsidR="00A8281B" w:rsidRPr="00AD1459" w:rsidRDefault="00A8281B" w:rsidP="001C0712">
            <w:pPr>
              <w:jc w:val="center"/>
              <w:rPr>
                <w:color w:val="000000"/>
              </w:rPr>
            </w:pPr>
            <w:r w:rsidRPr="00AD1459">
              <w:rPr>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2E16C4" w14:textId="77777777" w:rsidR="00A8281B" w:rsidRPr="00AD1459" w:rsidRDefault="00A8281B" w:rsidP="001C0712">
            <w:pPr>
              <w:jc w:val="center"/>
              <w:rPr>
                <w:color w:val="000000"/>
              </w:rPr>
            </w:pPr>
            <w:r w:rsidRPr="00AD1459">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2C1313"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E4B0BE"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5D57FD" w14:textId="77777777" w:rsidR="00A8281B" w:rsidRPr="00AD1459" w:rsidRDefault="00A8281B" w:rsidP="001C0712">
            <w:pPr>
              <w:jc w:val="right"/>
              <w:rPr>
                <w:color w:val="000000"/>
              </w:rPr>
            </w:pPr>
            <w:r w:rsidRPr="00AD1459">
              <w:rPr>
                <w:color w:val="000000"/>
              </w:rPr>
              <w:t>859,4</w:t>
            </w:r>
          </w:p>
        </w:tc>
      </w:tr>
      <w:tr w:rsidR="00A8281B" w:rsidRPr="00AD1459" w14:paraId="48FFBCF3"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DDEDA8F"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«Информационное общество»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738B2B" w14:textId="77777777" w:rsidR="00A8281B" w:rsidRPr="00AD1459" w:rsidRDefault="00A8281B" w:rsidP="001C0712">
            <w:pPr>
              <w:jc w:val="center"/>
              <w:rPr>
                <w:color w:val="000000"/>
              </w:rPr>
            </w:pPr>
            <w:r w:rsidRPr="00AD1459">
              <w:rPr>
                <w:color w:val="000000"/>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AEEE0D"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EF4543"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0DB54"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2B0400" w14:textId="77777777" w:rsidR="00A8281B" w:rsidRPr="00AD1459" w:rsidRDefault="00A8281B" w:rsidP="001C0712">
            <w:pPr>
              <w:jc w:val="right"/>
              <w:rPr>
                <w:lang w:val="en-US"/>
              </w:rPr>
            </w:pPr>
            <w:r w:rsidRPr="00AD1459">
              <w:t>108,7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454FB6"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0FDF8C" w14:textId="77777777" w:rsidR="00A8281B" w:rsidRPr="00AD1459" w:rsidRDefault="00A8281B" w:rsidP="001C0712">
            <w:pPr>
              <w:jc w:val="right"/>
              <w:rPr>
                <w:color w:val="000000"/>
              </w:rPr>
            </w:pPr>
            <w:r w:rsidRPr="00AD1459">
              <w:rPr>
                <w:color w:val="000000"/>
              </w:rPr>
              <w:t>100,0</w:t>
            </w:r>
          </w:p>
        </w:tc>
      </w:tr>
      <w:tr w:rsidR="00A8281B" w:rsidRPr="00AD1459" w14:paraId="4C412FAE"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6008DDF" w14:textId="77777777" w:rsidR="00A8281B" w:rsidRPr="00AD1459" w:rsidRDefault="00A8281B" w:rsidP="001C0712">
            <w:pPr>
              <w:jc w:val="both"/>
              <w:rPr>
                <w:color w:val="000000"/>
              </w:rPr>
            </w:pPr>
            <w:r w:rsidRPr="00AD1459">
              <w:rPr>
                <w:color w:val="000000"/>
              </w:rPr>
              <w:t>Подпрограмма «Развитие информационных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4F6474" w14:textId="77777777" w:rsidR="00A8281B" w:rsidRPr="00AD1459" w:rsidRDefault="00A8281B" w:rsidP="001C0712">
            <w:pPr>
              <w:jc w:val="center"/>
              <w:rPr>
                <w:color w:val="000000"/>
              </w:rPr>
            </w:pPr>
            <w:r w:rsidRPr="00AD1459">
              <w:rPr>
                <w:color w:val="000000"/>
              </w:rPr>
              <w:t>12 1 00 00000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CD71B6"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90161B"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ACCC1E"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1F9196" w14:textId="77777777" w:rsidR="00A8281B" w:rsidRPr="00AD1459" w:rsidRDefault="00A8281B" w:rsidP="001C0712">
            <w:pPr>
              <w:jc w:val="right"/>
            </w:pPr>
            <w:r w:rsidRPr="00AD1459">
              <w:t>108,7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210D9F"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45657" w14:textId="77777777" w:rsidR="00A8281B" w:rsidRPr="00AD1459" w:rsidRDefault="00A8281B" w:rsidP="001C0712">
            <w:pPr>
              <w:jc w:val="right"/>
              <w:rPr>
                <w:color w:val="000000"/>
              </w:rPr>
            </w:pPr>
            <w:r w:rsidRPr="00AD1459">
              <w:rPr>
                <w:color w:val="000000"/>
              </w:rPr>
              <w:t>100,0</w:t>
            </w:r>
          </w:p>
        </w:tc>
      </w:tr>
      <w:tr w:rsidR="00A8281B" w:rsidRPr="00AD1459" w14:paraId="1563DBFA"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7BCF0B83" w14:textId="77777777" w:rsidR="00A8281B" w:rsidRPr="00AD1459" w:rsidRDefault="00A8281B" w:rsidP="001C0712">
            <w:pPr>
              <w:jc w:val="both"/>
              <w:rPr>
                <w:color w:val="000000"/>
              </w:rPr>
            </w:pPr>
            <w:r w:rsidRPr="00AD1459">
              <w:rPr>
                <w:color w:val="000000"/>
              </w:rPr>
              <w:t xml:space="preserve">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w:t>
            </w:r>
            <w:r w:rsidRPr="00AD1459">
              <w:rPr>
                <w:color w:val="000000"/>
              </w:rPr>
              <w:lastRenderedPageBreak/>
              <w:t>поселения «Информационное общество» (Иные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F9909B" w14:textId="77777777" w:rsidR="00A8281B" w:rsidRPr="00AD1459" w:rsidRDefault="00A8281B" w:rsidP="001C0712">
            <w:pPr>
              <w:jc w:val="center"/>
              <w:rPr>
                <w:color w:val="000000"/>
              </w:rPr>
            </w:pPr>
            <w:r w:rsidRPr="00AD1459">
              <w:rPr>
                <w:color w:val="000000"/>
              </w:rPr>
              <w:lastRenderedPageBreak/>
              <w:t>12 1 00 24250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2D796E"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9832C0"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DFB5A9" w14:textId="77777777" w:rsidR="00A8281B" w:rsidRPr="00AD1459" w:rsidRDefault="00A8281B" w:rsidP="001C0712">
            <w:pPr>
              <w:jc w:val="center"/>
              <w:rPr>
                <w:color w:val="000000"/>
              </w:rPr>
            </w:pPr>
            <w:r w:rsidRPr="00AD1459">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48D9EE" w14:textId="77777777" w:rsidR="00A8281B" w:rsidRPr="00AD1459" w:rsidRDefault="00A8281B" w:rsidP="001C0712">
            <w:pPr>
              <w:jc w:val="right"/>
            </w:pPr>
            <w:r w:rsidRPr="00AD1459">
              <w:t xml:space="preserve">           108,7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DD4884"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33CD9E" w14:textId="77777777" w:rsidR="00A8281B" w:rsidRPr="00AD1459" w:rsidRDefault="00A8281B" w:rsidP="001C0712">
            <w:pPr>
              <w:jc w:val="right"/>
              <w:rPr>
                <w:color w:val="000000"/>
              </w:rPr>
            </w:pPr>
            <w:r w:rsidRPr="00AD1459">
              <w:rPr>
                <w:color w:val="000000"/>
              </w:rPr>
              <w:t>100,0</w:t>
            </w:r>
          </w:p>
        </w:tc>
      </w:tr>
      <w:tr w:rsidR="00A8281B" w:rsidRPr="00AD1459" w14:paraId="79E7146F"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2FAB46D"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«Комплексное благоустройство территории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E892B0" w14:textId="77777777" w:rsidR="00A8281B" w:rsidRPr="00AD1459" w:rsidRDefault="00A8281B" w:rsidP="001C0712">
            <w:pPr>
              <w:jc w:val="center"/>
              <w:rPr>
                <w:color w:val="000000"/>
              </w:rPr>
            </w:pPr>
            <w:r w:rsidRPr="00AD1459">
              <w:rPr>
                <w:color w:val="000000"/>
              </w:rPr>
              <w:t>14 0 00 00000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5042A7"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19DCE8"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3C7AC2"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3E5373" w14:textId="77777777" w:rsidR="00A8281B" w:rsidRPr="00AD1459" w:rsidRDefault="00A8281B" w:rsidP="001C0712">
            <w:pPr>
              <w:jc w:val="right"/>
            </w:pPr>
            <w:r w:rsidRPr="00AD1459">
              <w:t>3 909,9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1416A0" w14:textId="77777777" w:rsidR="00A8281B" w:rsidRPr="00AD1459" w:rsidRDefault="00A8281B" w:rsidP="001C0712">
            <w:pPr>
              <w:jc w:val="right"/>
            </w:pPr>
            <w:r w:rsidRPr="00AD1459">
              <w:t>1 458,6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B4ECA4" w14:textId="77777777" w:rsidR="00A8281B" w:rsidRPr="00AD1459" w:rsidRDefault="00A8281B" w:rsidP="001C0712">
            <w:pPr>
              <w:jc w:val="right"/>
              <w:rPr>
                <w:color w:val="000000"/>
              </w:rPr>
            </w:pPr>
            <w:r w:rsidRPr="00AD1459">
              <w:rPr>
                <w:color w:val="000000"/>
              </w:rPr>
              <w:t>5 498,0</w:t>
            </w:r>
          </w:p>
        </w:tc>
      </w:tr>
      <w:tr w:rsidR="00A8281B" w:rsidRPr="00AD1459" w14:paraId="7D25CABA"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107E3C1" w14:textId="77777777" w:rsidR="00A8281B" w:rsidRPr="00AD1459" w:rsidRDefault="00A8281B" w:rsidP="001C0712">
            <w:pPr>
              <w:jc w:val="both"/>
              <w:rPr>
                <w:color w:val="000000"/>
              </w:rPr>
            </w:pPr>
            <w:r w:rsidRPr="00AD1459">
              <w:rPr>
                <w:color w:val="000000"/>
              </w:rPr>
              <w:t>Подпрограмма «Развитие и содержание уличного освещения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B93FA7" w14:textId="77777777" w:rsidR="00A8281B" w:rsidRPr="00AD1459" w:rsidRDefault="00A8281B" w:rsidP="001C0712">
            <w:pPr>
              <w:jc w:val="center"/>
              <w:rPr>
                <w:color w:val="000000"/>
              </w:rPr>
            </w:pPr>
            <w:r w:rsidRPr="00AD1459">
              <w:rPr>
                <w:color w:val="000000"/>
              </w:rPr>
              <w:t>14 1 00 00000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CBA9A8"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387084"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4153AB"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338730" w14:textId="77777777" w:rsidR="00A8281B" w:rsidRPr="00AD1459" w:rsidRDefault="00A8281B" w:rsidP="001C0712">
            <w:pPr>
              <w:jc w:val="right"/>
            </w:pPr>
            <w:r w:rsidRPr="00AD1459">
              <w:t>2 092,1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D5FB86" w14:textId="77777777" w:rsidR="00A8281B" w:rsidRPr="00AD1459" w:rsidRDefault="00A8281B" w:rsidP="001C0712">
            <w:pPr>
              <w:jc w:val="right"/>
            </w:pPr>
            <w:r w:rsidRPr="00AD1459">
              <w:t>1 458,6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1F41A2" w14:textId="77777777" w:rsidR="00A8281B" w:rsidRPr="00AD1459" w:rsidRDefault="00A8281B" w:rsidP="001C0712">
            <w:pPr>
              <w:jc w:val="right"/>
              <w:rPr>
                <w:color w:val="000000"/>
              </w:rPr>
            </w:pPr>
            <w:r w:rsidRPr="00AD1459">
              <w:rPr>
                <w:color w:val="000000"/>
              </w:rPr>
              <w:t>2 204,3</w:t>
            </w:r>
          </w:p>
        </w:tc>
      </w:tr>
      <w:tr w:rsidR="00A8281B" w:rsidRPr="00AD1459" w14:paraId="65ED06E5" w14:textId="77777777" w:rsidTr="001C0712">
        <w:trPr>
          <w:trHeight w:val="2623"/>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DDF2A79" w14:textId="77777777" w:rsidR="00A8281B" w:rsidRPr="00AD1459" w:rsidRDefault="00A8281B" w:rsidP="001C0712">
            <w:pPr>
              <w:jc w:val="both"/>
              <w:rPr>
                <w:color w:val="000000"/>
              </w:rPr>
            </w:pPr>
            <w:r w:rsidRPr="00AD1459">
              <w:rPr>
                <w:color w:val="000000"/>
              </w:rPr>
              <w:t>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6D22D2" w14:textId="77777777" w:rsidR="00A8281B" w:rsidRPr="00AD1459" w:rsidRDefault="00A8281B" w:rsidP="001C0712">
            <w:pPr>
              <w:jc w:val="center"/>
              <w:rPr>
                <w:color w:val="000000"/>
              </w:rPr>
            </w:pPr>
            <w:r w:rsidRPr="00AD1459">
              <w:rPr>
                <w:color w:val="000000"/>
              </w:rPr>
              <w:t>14 1 0024290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DDBB57"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68C569"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6A0798" w14:textId="77777777" w:rsidR="00A8281B" w:rsidRPr="00AD1459" w:rsidRDefault="00A8281B" w:rsidP="001C0712">
            <w:pPr>
              <w:jc w:val="center"/>
              <w:rPr>
                <w:color w:val="000000"/>
              </w:rPr>
            </w:pPr>
            <w:r w:rsidRPr="00AD1459">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B1F968" w14:textId="77777777" w:rsidR="00A8281B" w:rsidRPr="00AD1459" w:rsidRDefault="00A8281B" w:rsidP="001C0712">
            <w:pPr>
              <w:jc w:val="right"/>
            </w:pPr>
            <w:r w:rsidRPr="00AD1459">
              <w:t>2 092,1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B9E48B" w14:textId="77777777" w:rsidR="00A8281B" w:rsidRPr="00AD1459" w:rsidRDefault="00A8281B" w:rsidP="001C0712">
            <w:pPr>
              <w:jc w:val="right"/>
            </w:pPr>
            <w:r w:rsidRPr="00AD1459">
              <w:t>1 458,6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819990" w14:textId="77777777" w:rsidR="00A8281B" w:rsidRPr="00AD1459" w:rsidRDefault="00A8281B" w:rsidP="001C0712">
            <w:pPr>
              <w:jc w:val="right"/>
            </w:pPr>
            <w:r w:rsidRPr="00AD1459">
              <w:t>2 204,3</w:t>
            </w:r>
          </w:p>
        </w:tc>
      </w:tr>
      <w:tr w:rsidR="00A8281B" w:rsidRPr="00AD1459" w14:paraId="2083CA59"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12E7A73" w14:textId="77777777" w:rsidR="00A8281B" w:rsidRPr="00AD1459" w:rsidRDefault="00A8281B" w:rsidP="001C0712">
            <w:pPr>
              <w:jc w:val="both"/>
              <w:rPr>
                <w:color w:val="000000"/>
              </w:rPr>
            </w:pPr>
            <w:r w:rsidRPr="00AD1459">
              <w:rPr>
                <w:color w:val="000000"/>
              </w:rPr>
              <w:t>Подпрограмма «Озеленение и благоустройство территории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1C5FE5" w14:textId="77777777" w:rsidR="00A8281B" w:rsidRPr="00AD1459" w:rsidRDefault="00A8281B" w:rsidP="001C0712">
            <w:pPr>
              <w:jc w:val="center"/>
              <w:rPr>
                <w:color w:val="000000"/>
              </w:rPr>
            </w:pPr>
            <w:r w:rsidRPr="00AD1459">
              <w:rPr>
                <w:color w:val="000000"/>
              </w:rPr>
              <w:t>14 2 00 00000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7D763"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2EF344"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374CBE"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881B72" w14:textId="77777777" w:rsidR="00A8281B" w:rsidRPr="00AD1459" w:rsidRDefault="00A8281B" w:rsidP="001C0712">
            <w:pPr>
              <w:jc w:val="right"/>
            </w:pPr>
            <w:r w:rsidRPr="00AD1459">
              <w:t>1 462,2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91B928"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791E14" w14:textId="77777777" w:rsidR="00A8281B" w:rsidRPr="00AD1459" w:rsidRDefault="00A8281B" w:rsidP="001C0712">
            <w:pPr>
              <w:jc w:val="right"/>
              <w:rPr>
                <w:color w:val="000000"/>
              </w:rPr>
            </w:pPr>
            <w:r w:rsidRPr="00AD1459">
              <w:rPr>
                <w:color w:val="000000"/>
              </w:rPr>
              <w:t>791,6</w:t>
            </w:r>
          </w:p>
        </w:tc>
      </w:tr>
      <w:tr w:rsidR="00A8281B" w:rsidRPr="00AD1459" w14:paraId="707A61F7"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7AF66D27" w14:textId="77777777" w:rsidR="00A8281B" w:rsidRPr="00AD1459" w:rsidRDefault="00A8281B" w:rsidP="001C0712">
            <w:pPr>
              <w:jc w:val="both"/>
              <w:rPr>
                <w:color w:val="000000"/>
              </w:rPr>
            </w:pPr>
            <w:r w:rsidRPr="00AD1459">
              <w:rPr>
                <w:color w:val="000000"/>
              </w:rPr>
              <w:t>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w:t>
            </w:r>
            <w:r w:rsidRPr="00AD1459">
              <w:t xml:space="preserve"> </w:t>
            </w:r>
            <w:r w:rsidRPr="00AD1459">
              <w:rPr>
                <w:color w:val="000000"/>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C6738B" w14:textId="77777777" w:rsidR="00A8281B" w:rsidRPr="00AD1459" w:rsidRDefault="00A8281B" w:rsidP="001C0712">
            <w:pPr>
              <w:jc w:val="center"/>
              <w:rPr>
                <w:color w:val="000000"/>
              </w:rPr>
            </w:pPr>
            <w:r w:rsidRPr="00AD1459">
              <w:rPr>
                <w:color w:val="000000"/>
              </w:rPr>
              <w:t>14 2 00 24300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4B7770"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31B24C"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91C055" w14:textId="77777777" w:rsidR="00A8281B" w:rsidRPr="00AD1459" w:rsidRDefault="00A8281B" w:rsidP="001C0712">
            <w:pPr>
              <w:jc w:val="center"/>
              <w:rPr>
                <w:color w:val="000000"/>
              </w:rPr>
            </w:pPr>
            <w:r w:rsidRPr="00AD1459">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8C7BF6" w14:textId="77777777" w:rsidR="00A8281B" w:rsidRPr="00AD1459" w:rsidRDefault="00A8281B" w:rsidP="001C0712">
            <w:pPr>
              <w:jc w:val="right"/>
            </w:pPr>
            <w:r w:rsidRPr="00AD1459">
              <w:t>834,1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7C423F"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060F00" w14:textId="77777777" w:rsidR="00A8281B" w:rsidRPr="00AD1459" w:rsidRDefault="00A8281B" w:rsidP="001C0712">
            <w:pPr>
              <w:jc w:val="right"/>
              <w:rPr>
                <w:color w:val="000000"/>
              </w:rPr>
            </w:pPr>
            <w:r w:rsidRPr="00AD1459">
              <w:rPr>
                <w:color w:val="000000"/>
              </w:rPr>
              <w:t>791,6</w:t>
            </w:r>
          </w:p>
        </w:tc>
      </w:tr>
      <w:tr w:rsidR="00A8281B" w:rsidRPr="00AD1459" w14:paraId="15DE458A"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20D414F" w14:textId="77777777" w:rsidR="00A8281B" w:rsidRPr="00AD1459" w:rsidRDefault="00A8281B" w:rsidP="001C0712">
            <w:pPr>
              <w:jc w:val="both"/>
              <w:rPr>
                <w:color w:val="000000"/>
              </w:rPr>
            </w:pPr>
            <w:r w:rsidRPr="00AD1459">
              <w:rPr>
                <w:color w:val="000000"/>
              </w:rPr>
              <w:t>Расходы на реализацию проектов инициативного бюджетирования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w:t>
            </w:r>
            <w:r w:rsidRPr="00AD1459">
              <w:rPr>
                <w:rFonts w:ascii="PT Serif" w:hAnsi="PT Serif"/>
                <w:color w:val="22272F"/>
                <w:shd w:val="clear" w:color="auto" w:fill="FFFFFF"/>
              </w:rPr>
              <w:t>Иные закупки товаров, работ и услуг для обеспечения государственных (муниципальных) нужд</w:t>
            </w:r>
            <w:r w:rsidRPr="00AD1459">
              <w:rPr>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8F41D9" w14:textId="77777777" w:rsidR="00A8281B" w:rsidRPr="00AD1459" w:rsidRDefault="00A8281B" w:rsidP="001C0712">
            <w:pPr>
              <w:jc w:val="center"/>
              <w:rPr>
                <w:color w:val="000000"/>
              </w:rPr>
            </w:pPr>
            <w:r w:rsidRPr="00AD1459">
              <w:rPr>
                <w:color w:val="000000"/>
              </w:rPr>
              <w:t xml:space="preserve">14 2 00 24640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DE0CFB"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A4C96F"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D06F67" w14:textId="77777777" w:rsidR="00A8281B" w:rsidRPr="00AD1459" w:rsidRDefault="00A8281B" w:rsidP="001C0712">
            <w:pPr>
              <w:jc w:val="center"/>
              <w:rPr>
                <w:color w:val="000000"/>
              </w:rPr>
            </w:pPr>
            <w:r w:rsidRPr="00AD1459">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4EB895" w14:textId="77777777" w:rsidR="00A8281B" w:rsidRPr="00AD1459" w:rsidRDefault="00A8281B" w:rsidP="001C0712">
            <w:pPr>
              <w:jc w:val="right"/>
            </w:pPr>
            <w:r w:rsidRPr="00AD1459">
              <w:t>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0BF0C3"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20515C" w14:textId="77777777" w:rsidR="00A8281B" w:rsidRPr="00AD1459" w:rsidRDefault="00A8281B" w:rsidP="001C0712">
            <w:pPr>
              <w:jc w:val="right"/>
              <w:rPr>
                <w:color w:val="000000"/>
              </w:rPr>
            </w:pPr>
            <w:r w:rsidRPr="00AD1459">
              <w:rPr>
                <w:color w:val="000000"/>
              </w:rPr>
              <w:t>0,0</w:t>
            </w:r>
          </w:p>
        </w:tc>
      </w:tr>
      <w:tr w:rsidR="00A8281B" w:rsidRPr="00AD1459" w14:paraId="4D869EF3"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B1E7037" w14:textId="77777777" w:rsidR="00A8281B" w:rsidRPr="00AD1459" w:rsidRDefault="00A8281B" w:rsidP="001C0712">
            <w:pPr>
              <w:jc w:val="both"/>
              <w:rPr>
                <w:color w:val="000000"/>
              </w:rPr>
            </w:pPr>
            <w:r w:rsidRPr="00AD1459">
              <w:rPr>
                <w:color w:val="000000"/>
              </w:rPr>
              <w:lastRenderedPageBreak/>
              <w:t>Расходы на реализацию инициативных проектов (Расходы на реализацию инициативных проектов (Благоустройство земельного участка по адресу Аксайский район п. Дивный ул. Советская 21А)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       (</w:t>
            </w:r>
            <w:r w:rsidRPr="00AD1459">
              <w:rPr>
                <w:rFonts w:ascii="PT Serif" w:hAnsi="PT Serif"/>
                <w:color w:val="22272F"/>
                <w:shd w:val="clear" w:color="auto" w:fill="FFFFFF"/>
              </w:rPr>
              <w:t>Иные закупки товаров, работ и услуг для обеспечения государственных (муниципальных) нужд</w:t>
            </w:r>
            <w:r w:rsidRPr="00AD1459">
              <w:rPr>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C3A07C" w14:textId="77777777" w:rsidR="00A8281B" w:rsidRPr="00AD1459" w:rsidRDefault="00A8281B" w:rsidP="001C0712">
            <w:pPr>
              <w:jc w:val="center"/>
              <w:rPr>
                <w:color w:val="000000"/>
              </w:rPr>
            </w:pPr>
            <w:r w:rsidRPr="00AD1459">
              <w:rPr>
                <w:color w:val="000000"/>
              </w:rPr>
              <w:t xml:space="preserve">14 2 00 </w:t>
            </w:r>
            <w:r w:rsidRPr="00AD1459">
              <w:rPr>
                <w:color w:val="000000"/>
                <w:lang w:val="en-US"/>
              </w:rPr>
              <w:t>S</w:t>
            </w:r>
            <w:r w:rsidRPr="00AD1459">
              <w:rPr>
                <w:color w:val="000000"/>
              </w:rPr>
              <w:t>4644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078DB"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595229"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B1B83F" w14:textId="77777777" w:rsidR="00A8281B" w:rsidRPr="00AD1459" w:rsidRDefault="00A8281B" w:rsidP="001C0712">
            <w:pPr>
              <w:jc w:val="center"/>
              <w:rPr>
                <w:color w:val="000000"/>
              </w:rPr>
            </w:pPr>
            <w:r w:rsidRPr="00AD1459">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F6426B" w14:textId="77777777" w:rsidR="00A8281B" w:rsidRPr="00AD1459" w:rsidRDefault="00A8281B" w:rsidP="001C0712">
            <w:pPr>
              <w:jc w:val="right"/>
            </w:pPr>
            <w:r w:rsidRPr="00AD1459">
              <w:t>578,1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5EF489"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D81ABE" w14:textId="77777777" w:rsidR="00A8281B" w:rsidRPr="00AD1459" w:rsidRDefault="00A8281B" w:rsidP="001C0712">
            <w:pPr>
              <w:jc w:val="right"/>
              <w:rPr>
                <w:color w:val="000000"/>
              </w:rPr>
            </w:pPr>
            <w:r w:rsidRPr="00AD1459">
              <w:rPr>
                <w:color w:val="000000"/>
              </w:rPr>
              <w:t>0,0</w:t>
            </w:r>
          </w:p>
        </w:tc>
      </w:tr>
      <w:tr w:rsidR="00A8281B" w:rsidRPr="00AD1459" w14:paraId="7CAF73BA"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08CA565" w14:textId="77777777" w:rsidR="00A8281B" w:rsidRPr="00AD1459" w:rsidRDefault="00A8281B" w:rsidP="001C0712">
            <w:pPr>
              <w:jc w:val="both"/>
              <w:rPr>
                <w:color w:val="000000"/>
              </w:rPr>
            </w:pPr>
            <w:r w:rsidRPr="00AD1459">
              <w:rPr>
                <w:color w:val="000000"/>
              </w:rPr>
              <w:t>Подпрограмма «Благоустройство муниципальных кладбищ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B1FAB7" w14:textId="77777777" w:rsidR="00A8281B" w:rsidRPr="00AD1459" w:rsidRDefault="00A8281B" w:rsidP="001C0712">
            <w:pPr>
              <w:jc w:val="center"/>
              <w:rPr>
                <w:color w:val="000000"/>
              </w:rPr>
            </w:pPr>
            <w:r w:rsidRPr="00AD1459">
              <w:rPr>
                <w:color w:val="000000"/>
              </w:rPr>
              <w:t>14 3 00 00000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EC3551"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C64190"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CE02AF"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9D774" w14:textId="77777777" w:rsidR="00A8281B" w:rsidRPr="00AD1459" w:rsidRDefault="00A8281B" w:rsidP="001C0712">
            <w:pPr>
              <w:jc w:val="right"/>
            </w:pPr>
            <w:r w:rsidRPr="00AD1459">
              <w:t>355,6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DB5BED"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626451" w14:textId="77777777" w:rsidR="00A8281B" w:rsidRPr="00AD1459" w:rsidRDefault="00A8281B" w:rsidP="001C0712">
            <w:pPr>
              <w:jc w:val="right"/>
              <w:rPr>
                <w:color w:val="000000"/>
              </w:rPr>
            </w:pPr>
            <w:r w:rsidRPr="00AD1459">
              <w:rPr>
                <w:color w:val="000000"/>
              </w:rPr>
              <w:t>2502,1</w:t>
            </w:r>
          </w:p>
        </w:tc>
      </w:tr>
      <w:tr w:rsidR="00A8281B" w:rsidRPr="00AD1459" w14:paraId="0DA670A6"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71F7B3F5" w14:textId="77777777" w:rsidR="00A8281B" w:rsidRPr="00AD1459" w:rsidRDefault="00A8281B" w:rsidP="001C0712">
            <w:pPr>
              <w:jc w:val="both"/>
              <w:rPr>
                <w:color w:val="000000"/>
              </w:rPr>
            </w:pPr>
            <w:r w:rsidRPr="00AD1459">
              <w:rPr>
                <w:color w:val="000000"/>
              </w:rPr>
              <w:t xml:space="preserve">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BFB4EA" w14:textId="77777777" w:rsidR="00A8281B" w:rsidRPr="00AD1459" w:rsidRDefault="00A8281B" w:rsidP="001C0712">
            <w:pPr>
              <w:jc w:val="center"/>
              <w:rPr>
                <w:color w:val="000000"/>
              </w:rPr>
            </w:pPr>
            <w:r w:rsidRPr="00AD1459">
              <w:rPr>
                <w:color w:val="000000"/>
              </w:rPr>
              <w:t>14 3 00 24310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8C590A"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409AEA"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83EB63" w14:textId="77777777" w:rsidR="00A8281B" w:rsidRPr="00AD1459" w:rsidRDefault="00A8281B" w:rsidP="001C0712">
            <w:pPr>
              <w:jc w:val="center"/>
              <w:rPr>
                <w:color w:val="000000"/>
              </w:rPr>
            </w:pPr>
            <w:r w:rsidRPr="00AD1459">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E9E97E" w14:textId="77777777" w:rsidR="00A8281B" w:rsidRPr="00AD1459" w:rsidRDefault="00A8281B" w:rsidP="001C0712">
            <w:pPr>
              <w:jc w:val="right"/>
            </w:pPr>
            <w:r w:rsidRPr="00AD1459">
              <w:t>355,6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AF46E9"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04512" w14:textId="77777777" w:rsidR="00A8281B" w:rsidRPr="00AD1459" w:rsidRDefault="00A8281B" w:rsidP="001C0712">
            <w:pPr>
              <w:jc w:val="right"/>
              <w:rPr>
                <w:color w:val="000000"/>
              </w:rPr>
            </w:pPr>
            <w:r w:rsidRPr="00AD1459">
              <w:rPr>
                <w:color w:val="000000"/>
              </w:rPr>
              <w:t>2502,1</w:t>
            </w:r>
          </w:p>
        </w:tc>
      </w:tr>
      <w:tr w:rsidR="00A8281B" w:rsidRPr="00AD1459" w14:paraId="0B41ED39"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53C511E"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"Охрана окружающей среды и рационального природопользования"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00CA4F" w14:textId="77777777" w:rsidR="00A8281B" w:rsidRPr="00AD1459" w:rsidRDefault="00A8281B" w:rsidP="001C0712">
            <w:pPr>
              <w:jc w:val="center"/>
              <w:rPr>
                <w:color w:val="000000"/>
              </w:rPr>
            </w:pPr>
            <w:r w:rsidRPr="00AD1459">
              <w:rPr>
                <w:color w:val="000000"/>
              </w:rPr>
              <w:t>17 0 00 00000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5E0D71"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369299"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A2DCAA"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F81A81" w14:textId="77777777" w:rsidR="00A8281B" w:rsidRPr="00AD1459" w:rsidRDefault="00A8281B" w:rsidP="001C0712">
            <w:pPr>
              <w:jc w:val="right"/>
            </w:pPr>
            <w:r w:rsidRPr="00AD1459">
              <w:t>582,2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1DC246" w14:textId="77777777" w:rsidR="00A8281B" w:rsidRPr="00AD1459" w:rsidRDefault="00A8281B" w:rsidP="001C0712">
            <w:pPr>
              <w:jc w:val="right"/>
            </w:pPr>
            <w:r w:rsidRPr="00AD1459">
              <w:t>640,4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B2B120" w14:textId="77777777" w:rsidR="00A8281B" w:rsidRPr="00AD1459" w:rsidRDefault="00A8281B" w:rsidP="001C0712">
            <w:pPr>
              <w:jc w:val="right"/>
              <w:rPr>
                <w:color w:val="000000"/>
              </w:rPr>
            </w:pPr>
            <w:r w:rsidRPr="00AD1459">
              <w:rPr>
                <w:color w:val="000000"/>
              </w:rPr>
              <w:t>704,5</w:t>
            </w:r>
          </w:p>
        </w:tc>
      </w:tr>
      <w:tr w:rsidR="00A8281B" w:rsidRPr="00AD1459" w14:paraId="0E067AA4"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7B3659F4" w14:textId="77777777" w:rsidR="00A8281B" w:rsidRPr="00AD1459" w:rsidRDefault="00A8281B" w:rsidP="001C0712">
            <w:pPr>
              <w:jc w:val="both"/>
              <w:rPr>
                <w:color w:val="000000"/>
              </w:rPr>
            </w:pPr>
            <w:r w:rsidRPr="00AD1459">
              <w:rPr>
                <w:color w:val="000000"/>
              </w:rPr>
              <w:t>Подпрограмма « Формирование комплексной системы управления отходами на территории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25D2F5" w14:textId="77777777" w:rsidR="00A8281B" w:rsidRPr="00AD1459" w:rsidRDefault="00A8281B" w:rsidP="001C0712">
            <w:pPr>
              <w:jc w:val="center"/>
              <w:rPr>
                <w:color w:val="000000"/>
              </w:rPr>
            </w:pPr>
            <w:r w:rsidRPr="00AD1459">
              <w:rPr>
                <w:color w:val="000000"/>
              </w:rPr>
              <w:t>17 2 00 00000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1B01CF"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211EF7"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ADCF7B"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FD9525" w14:textId="77777777" w:rsidR="00A8281B" w:rsidRPr="00AD1459" w:rsidRDefault="00A8281B" w:rsidP="001C0712">
            <w:pPr>
              <w:jc w:val="right"/>
            </w:pPr>
            <w:r w:rsidRPr="00AD1459">
              <w:t>582,2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4FA91F" w14:textId="77777777" w:rsidR="00A8281B" w:rsidRPr="00AD1459" w:rsidRDefault="00A8281B" w:rsidP="001C0712">
            <w:pPr>
              <w:jc w:val="right"/>
            </w:pPr>
            <w:r w:rsidRPr="00AD1459">
              <w:t>640,4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17EDB2" w14:textId="77777777" w:rsidR="00A8281B" w:rsidRPr="00AD1459" w:rsidRDefault="00A8281B" w:rsidP="001C0712">
            <w:pPr>
              <w:jc w:val="right"/>
              <w:rPr>
                <w:color w:val="000000"/>
              </w:rPr>
            </w:pPr>
            <w:r w:rsidRPr="00AD1459">
              <w:rPr>
                <w:color w:val="000000"/>
              </w:rPr>
              <w:t>704,5</w:t>
            </w:r>
          </w:p>
        </w:tc>
      </w:tr>
      <w:tr w:rsidR="00A8281B" w:rsidRPr="00AD1459" w14:paraId="3A2CB6CA"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99BA92B" w14:textId="77777777" w:rsidR="00A8281B" w:rsidRPr="00AD1459" w:rsidRDefault="00A8281B" w:rsidP="001C0712">
            <w:pPr>
              <w:jc w:val="both"/>
              <w:rPr>
                <w:color w:val="000000"/>
              </w:rPr>
            </w:pPr>
            <w:r w:rsidRPr="00AD1459">
              <w:rPr>
                <w:color w:val="000000"/>
              </w:rPr>
              <w:t>Расходы на мероприятия по ликвидации мест несанкционированного размещения отходов в рамках подпрограммы «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B58F74" w14:textId="77777777" w:rsidR="00A8281B" w:rsidRPr="00AD1459" w:rsidRDefault="00A8281B" w:rsidP="001C0712">
            <w:pPr>
              <w:jc w:val="center"/>
              <w:rPr>
                <w:color w:val="000000"/>
              </w:rPr>
            </w:pPr>
            <w:r w:rsidRPr="00AD1459">
              <w:rPr>
                <w:color w:val="000000"/>
              </w:rPr>
              <w:t>17 2 00 24700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4D3981"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A402A5" w14:textId="77777777" w:rsidR="00A8281B" w:rsidRPr="00AD1459" w:rsidRDefault="00A8281B" w:rsidP="001C0712">
            <w:pPr>
              <w:jc w:val="center"/>
              <w:rPr>
                <w:color w:val="000000"/>
              </w:rPr>
            </w:pPr>
            <w:r w:rsidRPr="00AD1459">
              <w:rPr>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066CA6" w14:textId="77777777" w:rsidR="00A8281B" w:rsidRPr="00AD1459" w:rsidRDefault="00A8281B" w:rsidP="001C0712">
            <w:pPr>
              <w:jc w:val="center"/>
              <w:rPr>
                <w:color w:val="000000"/>
              </w:rPr>
            </w:pPr>
            <w:r w:rsidRPr="00AD1459">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830E0C" w14:textId="77777777" w:rsidR="00A8281B" w:rsidRPr="00AD1459" w:rsidRDefault="00A8281B" w:rsidP="001C0712">
            <w:pPr>
              <w:jc w:val="right"/>
            </w:pPr>
            <w:r w:rsidRPr="00AD1459">
              <w:t>582,2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BEB202" w14:textId="77777777" w:rsidR="00A8281B" w:rsidRPr="00AD1459" w:rsidRDefault="00A8281B" w:rsidP="001C0712">
            <w:pPr>
              <w:jc w:val="right"/>
            </w:pPr>
            <w:r w:rsidRPr="00AD1459">
              <w:t>640,4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BFD3C9" w14:textId="77777777" w:rsidR="00A8281B" w:rsidRPr="00AD1459" w:rsidRDefault="00A8281B" w:rsidP="001C0712">
            <w:pPr>
              <w:jc w:val="right"/>
              <w:rPr>
                <w:color w:val="000000"/>
              </w:rPr>
            </w:pPr>
            <w:r w:rsidRPr="00AD1459">
              <w:rPr>
                <w:color w:val="000000"/>
              </w:rPr>
              <w:t>704,5</w:t>
            </w:r>
          </w:p>
        </w:tc>
      </w:tr>
      <w:tr w:rsidR="00A8281B" w:rsidRPr="00AD1459" w14:paraId="31016C93"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06D2505" w14:textId="77777777" w:rsidR="00A8281B" w:rsidRPr="00AD1459" w:rsidRDefault="00A8281B" w:rsidP="001C0712">
            <w:pPr>
              <w:jc w:val="both"/>
              <w:rPr>
                <w:color w:val="000000"/>
              </w:rPr>
            </w:pPr>
            <w:r w:rsidRPr="00AD1459">
              <w:rPr>
                <w:color w:val="000000"/>
              </w:rPr>
              <w:t>Муниципальная программа Истоминского сельского поселения «Социальная поддержка граждан»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320F26" w14:textId="77777777" w:rsidR="00A8281B" w:rsidRPr="00AD1459" w:rsidRDefault="00A8281B" w:rsidP="001C0712">
            <w:pPr>
              <w:jc w:val="center"/>
              <w:rPr>
                <w:color w:val="000000"/>
              </w:rPr>
            </w:pPr>
            <w:r w:rsidRPr="00AD1459">
              <w:rPr>
                <w:color w:val="000000"/>
              </w:rPr>
              <w:t>18 0 00 00000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C18F1"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D5C439"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D57D0D"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2B13FF" w14:textId="77777777" w:rsidR="00A8281B" w:rsidRPr="00AD1459" w:rsidRDefault="00A8281B" w:rsidP="001C0712">
            <w:pPr>
              <w:jc w:val="right"/>
            </w:pPr>
            <w:r w:rsidRPr="00AD1459">
              <w:t>244,0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AAE0EC" w14:textId="77777777" w:rsidR="00A8281B" w:rsidRPr="00AD1459" w:rsidRDefault="00A8281B" w:rsidP="001C0712">
            <w:pPr>
              <w:jc w:val="right"/>
            </w:pPr>
            <w:r w:rsidRPr="00AD1459">
              <w:t>255,7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839BEC" w14:textId="77777777" w:rsidR="00A8281B" w:rsidRPr="00AD1459" w:rsidRDefault="00A8281B" w:rsidP="001C0712">
            <w:pPr>
              <w:jc w:val="right"/>
              <w:rPr>
                <w:color w:val="000000"/>
              </w:rPr>
            </w:pPr>
            <w:r w:rsidRPr="00AD1459">
              <w:rPr>
                <w:color w:val="000000"/>
              </w:rPr>
              <w:t>266,0</w:t>
            </w:r>
          </w:p>
        </w:tc>
      </w:tr>
      <w:tr w:rsidR="00A8281B" w:rsidRPr="00AD1459" w14:paraId="40807AA3"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EAF13F4" w14:textId="77777777" w:rsidR="00A8281B" w:rsidRPr="00AD1459" w:rsidRDefault="00A8281B" w:rsidP="001C0712">
            <w:pPr>
              <w:jc w:val="both"/>
              <w:rPr>
                <w:color w:val="000000"/>
              </w:rPr>
            </w:pPr>
            <w:r w:rsidRPr="00AD1459">
              <w:rPr>
                <w:color w:val="000000"/>
              </w:rPr>
              <w:lastRenderedPageBreak/>
              <w:t>Подпрограмма «Социальная поддержка отдельных категорий граждан»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9D40BC" w14:textId="77777777" w:rsidR="00A8281B" w:rsidRPr="00AD1459" w:rsidRDefault="00A8281B" w:rsidP="001C0712">
            <w:pPr>
              <w:jc w:val="center"/>
              <w:rPr>
                <w:color w:val="000000"/>
              </w:rPr>
            </w:pPr>
            <w:r w:rsidRPr="00AD1459">
              <w:rPr>
                <w:color w:val="000000"/>
              </w:rPr>
              <w:t>18 1 00 00000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C93A42"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CCE2EC"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2A559F"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237F18" w14:textId="77777777" w:rsidR="00A8281B" w:rsidRPr="00AD1459" w:rsidRDefault="00A8281B" w:rsidP="001C0712">
            <w:pPr>
              <w:jc w:val="right"/>
            </w:pPr>
            <w:r w:rsidRPr="00AD1459">
              <w:t>244,0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CF7664" w14:textId="77777777" w:rsidR="00A8281B" w:rsidRPr="00AD1459" w:rsidRDefault="00A8281B" w:rsidP="001C0712">
            <w:pPr>
              <w:jc w:val="right"/>
            </w:pPr>
            <w:r w:rsidRPr="00AD1459">
              <w:t>255,7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FD966B" w14:textId="77777777" w:rsidR="00A8281B" w:rsidRPr="00AD1459" w:rsidRDefault="00A8281B" w:rsidP="001C0712">
            <w:pPr>
              <w:jc w:val="right"/>
              <w:rPr>
                <w:color w:val="000000"/>
              </w:rPr>
            </w:pPr>
            <w:r w:rsidRPr="00AD1459">
              <w:rPr>
                <w:color w:val="000000"/>
              </w:rPr>
              <w:t>266,0</w:t>
            </w:r>
          </w:p>
        </w:tc>
      </w:tr>
      <w:tr w:rsidR="00A8281B" w:rsidRPr="00AD1459" w14:paraId="06832044"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BED8B0B" w14:textId="77777777" w:rsidR="00A8281B" w:rsidRPr="00AD1459" w:rsidRDefault="00A8281B" w:rsidP="001C0712">
            <w:pPr>
              <w:jc w:val="both"/>
              <w:rPr>
                <w:color w:val="000000"/>
              </w:rPr>
            </w:pPr>
            <w:r w:rsidRPr="00AD1459">
              <w:rPr>
                <w:color w:val="000000"/>
              </w:rPr>
              <w:t>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w:t>
            </w:r>
            <w:r w:rsidRPr="00AD1459">
              <w:t xml:space="preserve"> </w:t>
            </w:r>
            <w:r w:rsidRPr="00AD1459">
              <w:rPr>
                <w:color w:val="000000"/>
              </w:rPr>
              <w:t>(</w:t>
            </w:r>
            <w:r w:rsidRPr="00AD1459">
              <w:rPr>
                <w:rFonts w:ascii="PT Serif" w:hAnsi="PT Serif"/>
                <w:color w:val="22272F"/>
                <w:shd w:val="clear" w:color="auto" w:fill="FFFFFF"/>
              </w:rPr>
              <w:t>Публичные нормативные социальные выплаты гражданам</w:t>
            </w:r>
            <w:r w:rsidRPr="00AD1459">
              <w:rPr>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FBF7F2" w14:textId="77777777" w:rsidR="00A8281B" w:rsidRPr="00AD1459" w:rsidRDefault="00A8281B" w:rsidP="001C0712">
            <w:pPr>
              <w:jc w:val="center"/>
              <w:rPr>
                <w:color w:val="000000"/>
              </w:rPr>
            </w:pPr>
            <w:r w:rsidRPr="00AD1459">
              <w:rPr>
                <w:color w:val="000000"/>
              </w:rPr>
              <w:t>18 1 00 24360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63B551" w14:textId="77777777" w:rsidR="00A8281B" w:rsidRPr="00AD1459" w:rsidRDefault="00A8281B" w:rsidP="001C0712">
            <w:pPr>
              <w:jc w:val="center"/>
              <w:rPr>
                <w:color w:val="000000"/>
              </w:rPr>
            </w:pPr>
            <w:r w:rsidRPr="00AD1459">
              <w:rPr>
                <w:color w:val="000000"/>
              </w:rPr>
              <w:t>310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2F92F5" w14:textId="77777777" w:rsidR="00A8281B" w:rsidRPr="00AD1459" w:rsidRDefault="00A8281B" w:rsidP="001C0712">
            <w:pPr>
              <w:jc w:val="center"/>
              <w:rPr>
                <w:color w:val="000000"/>
              </w:rPr>
            </w:pPr>
            <w:r w:rsidRPr="00AD1459">
              <w:rPr>
                <w:color w:val="000000"/>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25AA21" w14:textId="77777777" w:rsidR="00A8281B" w:rsidRPr="00AD1459" w:rsidRDefault="00A8281B" w:rsidP="001C0712">
            <w:pPr>
              <w:jc w:val="center"/>
              <w:rPr>
                <w:color w:val="000000"/>
              </w:rPr>
            </w:pPr>
            <w:r w:rsidRPr="00AD1459">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FC87C1" w14:textId="77777777" w:rsidR="00A8281B" w:rsidRPr="00AD1459" w:rsidRDefault="00A8281B" w:rsidP="001C0712">
            <w:pPr>
              <w:jc w:val="right"/>
            </w:pPr>
            <w:r w:rsidRPr="00AD1459">
              <w:t>244,0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F0FA29" w14:textId="77777777" w:rsidR="00A8281B" w:rsidRPr="00AD1459" w:rsidRDefault="00A8281B" w:rsidP="001C0712">
            <w:pPr>
              <w:jc w:val="right"/>
            </w:pPr>
            <w:r w:rsidRPr="00AD1459">
              <w:t>255,7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B9EB42" w14:textId="77777777" w:rsidR="00A8281B" w:rsidRPr="00AD1459" w:rsidRDefault="00A8281B" w:rsidP="001C0712">
            <w:pPr>
              <w:jc w:val="right"/>
              <w:rPr>
                <w:color w:val="000000"/>
              </w:rPr>
            </w:pPr>
            <w:r w:rsidRPr="00AD1459">
              <w:rPr>
                <w:color w:val="000000"/>
              </w:rPr>
              <w:t>266,0</w:t>
            </w:r>
          </w:p>
        </w:tc>
      </w:tr>
      <w:tr w:rsidR="00A8281B" w:rsidRPr="00AD1459" w14:paraId="07DA4CF5"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F7989A5" w14:textId="77777777" w:rsidR="00A8281B" w:rsidRPr="00AD1459" w:rsidRDefault="00A8281B" w:rsidP="001C0712">
            <w:pPr>
              <w:jc w:val="both"/>
              <w:rPr>
                <w:color w:val="000000"/>
              </w:rPr>
            </w:pPr>
            <w:r w:rsidRPr="00AD1459">
              <w:rPr>
                <w:color w:val="000000"/>
              </w:rPr>
              <w:t>Обеспечение деятельности Администрации Истоминского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A280F2" w14:textId="77777777" w:rsidR="00A8281B" w:rsidRPr="00AD1459" w:rsidRDefault="00A8281B" w:rsidP="001C0712">
            <w:pPr>
              <w:jc w:val="center"/>
              <w:rPr>
                <w:color w:val="000000"/>
              </w:rPr>
            </w:pPr>
            <w:r w:rsidRPr="00AD1459">
              <w:rPr>
                <w:color w:val="000000"/>
              </w:rPr>
              <w:t>89 0 00 00000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397D17"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07F2B"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9B8E14"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A68009" w14:textId="77777777" w:rsidR="00A8281B" w:rsidRPr="00AD1459" w:rsidRDefault="00A8281B" w:rsidP="001C0712">
            <w:pPr>
              <w:jc w:val="right"/>
            </w:pPr>
            <w:r w:rsidRPr="00AD1459">
              <w:t>10 524,1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8AD341" w14:textId="77777777" w:rsidR="00A8281B" w:rsidRPr="00AD1459" w:rsidRDefault="00A8281B" w:rsidP="001C0712">
            <w:pPr>
              <w:jc w:val="right"/>
            </w:pPr>
            <w:r w:rsidRPr="00AD1459">
              <w:t>9 999,6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D7335E" w14:textId="77777777" w:rsidR="00A8281B" w:rsidRPr="00AD1459" w:rsidRDefault="00A8281B" w:rsidP="001C0712">
            <w:pPr>
              <w:jc w:val="right"/>
              <w:rPr>
                <w:color w:val="000000"/>
              </w:rPr>
            </w:pPr>
            <w:r w:rsidRPr="00AD1459">
              <w:rPr>
                <w:color w:val="000000"/>
              </w:rPr>
              <w:t>15 339,3</w:t>
            </w:r>
          </w:p>
        </w:tc>
      </w:tr>
      <w:tr w:rsidR="00A8281B" w:rsidRPr="00AD1459" w14:paraId="58B0DFC8"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CC70222" w14:textId="77777777" w:rsidR="00A8281B" w:rsidRPr="00AD1459" w:rsidRDefault="00A8281B" w:rsidP="001C0712">
            <w:pPr>
              <w:jc w:val="both"/>
              <w:rPr>
                <w:color w:val="000000"/>
              </w:rPr>
            </w:pPr>
            <w:r w:rsidRPr="00AD1459">
              <w:rPr>
                <w:color w:val="000000"/>
              </w:rPr>
              <w:t>Администрация Истоминского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A9B5DB" w14:textId="77777777" w:rsidR="00A8281B" w:rsidRPr="00AD1459" w:rsidRDefault="00A8281B" w:rsidP="001C0712">
            <w:pPr>
              <w:jc w:val="center"/>
              <w:rPr>
                <w:color w:val="000000"/>
              </w:rPr>
            </w:pPr>
            <w:r w:rsidRPr="00AD1459">
              <w:rPr>
                <w:color w:val="000000"/>
              </w:rPr>
              <w:t>89 1 00 00000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B274CA"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7483D"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DB4AB8"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CE2061" w14:textId="77777777" w:rsidR="00A8281B" w:rsidRPr="00AD1459" w:rsidRDefault="00A8281B" w:rsidP="001C0712">
            <w:pPr>
              <w:jc w:val="right"/>
            </w:pPr>
            <w:r w:rsidRPr="00AD1459">
              <w:t>10 097,3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CF12B" w14:textId="77777777" w:rsidR="00A8281B" w:rsidRPr="00AD1459" w:rsidRDefault="00A8281B" w:rsidP="001C0712">
            <w:pPr>
              <w:jc w:val="right"/>
            </w:pPr>
            <w:r w:rsidRPr="00AD1459">
              <w:t>8 933,2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7CE6D9" w14:textId="77777777" w:rsidR="00A8281B" w:rsidRPr="00AD1459" w:rsidRDefault="00A8281B" w:rsidP="001C0712">
            <w:pPr>
              <w:jc w:val="right"/>
              <w:rPr>
                <w:color w:val="000000"/>
              </w:rPr>
            </w:pPr>
            <w:r w:rsidRPr="00AD1459">
              <w:rPr>
                <w:color w:val="000000"/>
              </w:rPr>
              <w:t>12 256,4</w:t>
            </w:r>
          </w:p>
        </w:tc>
      </w:tr>
      <w:tr w:rsidR="00A8281B" w:rsidRPr="00AD1459" w14:paraId="69BEA2E3"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485EA67" w14:textId="77777777" w:rsidR="00A8281B" w:rsidRPr="00AD1459" w:rsidRDefault="00A8281B" w:rsidP="001C0712">
            <w:pPr>
              <w:jc w:val="both"/>
              <w:rPr>
                <w:color w:val="000000"/>
              </w:rPr>
            </w:pPr>
            <w:r w:rsidRPr="00AD1459">
              <w:rPr>
                <w:color w:val="000000"/>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7E36B9" w14:textId="77777777" w:rsidR="00A8281B" w:rsidRPr="00AD1459" w:rsidRDefault="00A8281B" w:rsidP="001C0712">
            <w:pPr>
              <w:jc w:val="center"/>
              <w:rPr>
                <w:color w:val="000000"/>
              </w:rPr>
            </w:pPr>
            <w:r w:rsidRPr="00AD1459">
              <w:rPr>
                <w:color w:val="000000"/>
              </w:rPr>
              <w:t>89 1 00 00110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065816" w14:textId="77777777" w:rsidR="00A8281B" w:rsidRPr="00AD1459" w:rsidRDefault="00A8281B" w:rsidP="001C0712">
            <w:pPr>
              <w:jc w:val="center"/>
              <w:rPr>
                <w:color w:val="000000"/>
              </w:rPr>
            </w:pPr>
            <w:r w:rsidRPr="00AD1459">
              <w:rPr>
                <w:color w:val="00000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6E07A7"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286C55" w14:textId="77777777" w:rsidR="00A8281B" w:rsidRPr="00AD1459" w:rsidRDefault="00A8281B" w:rsidP="001C0712">
            <w:pPr>
              <w:jc w:val="center"/>
              <w:rPr>
                <w:color w:val="000000"/>
              </w:rPr>
            </w:pPr>
            <w:r w:rsidRPr="00AD1459">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D0CA79" w14:textId="77777777" w:rsidR="00A8281B" w:rsidRPr="00AD1459" w:rsidRDefault="00A8281B" w:rsidP="001C0712">
            <w:pPr>
              <w:jc w:val="right"/>
            </w:pPr>
            <w:r w:rsidRPr="00AD1459">
              <w:t>9 254,1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F47CBE" w14:textId="77777777" w:rsidR="00A8281B" w:rsidRPr="00AD1459" w:rsidRDefault="00A8281B" w:rsidP="001C0712">
            <w:pPr>
              <w:jc w:val="right"/>
            </w:pPr>
            <w:r w:rsidRPr="00AD1459">
              <w:t>8 887,3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62575F" w14:textId="77777777" w:rsidR="00A8281B" w:rsidRPr="00AD1459" w:rsidRDefault="00A8281B" w:rsidP="001C0712">
            <w:pPr>
              <w:jc w:val="right"/>
              <w:rPr>
                <w:color w:val="000000"/>
              </w:rPr>
            </w:pPr>
            <w:r w:rsidRPr="00AD1459">
              <w:rPr>
                <w:color w:val="000000"/>
              </w:rPr>
              <w:t>11 167,8</w:t>
            </w:r>
          </w:p>
        </w:tc>
      </w:tr>
      <w:tr w:rsidR="00A8281B" w:rsidRPr="00AD1459" w14:paraId="307D9189"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17BD454" w14:textId="77777777" w:rsidR="00A8281B" w:rsidRPr="00AD1459" w:rsidRDefault="00A8281B" w:rsidP="001C0712">
            <w:pPr>
              <w:jc w:val="both"/>
              <w:rPr>
                <w:color w:val="000000"/>
              </w:rPr>
            </w:pPr>
            <w:r w:rsidRPr="00AD1459">
              <w:rPr>
                <w:color w:val="000000"/>
              </w:rPr>
              <w:t>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r w:rsidRPr="00AD1459">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8D69A5" w14:textId="77777777" w:rsidR="00A8281B" w:rsidRPr="00AD1459" w:rsidRDefault="00A8281B" w:rsidP="001C0712">
            <w:pPr>
              <w:jc w:val="center"/>
              <w:rPr>
                <w:color w:val="000000"/>
              </w:rPr>
            </w:pPr>
            <w:r w:rsidRPr="00AD1459">
              <w:rPr>
                <w:color w:val="000000"/>
              </w:rPr>
              <w:t>89 1 00 00190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1A8B39"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5BF0F5"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37CC62" w14:textId="77777777" w:rsidR="00A8281B" w:rsidRPr="00AD1459" w:rsidRDefault="00A8281B" w:rsidP="001C0712">
            <w:pPr>
              <w:jc w:val="center"/>
              <w:rPr>
                <w:color w:val="000000"/>
              </w:rPr>
            </w:pPr>
            <w:r w:rsidRPr="00AD1459">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A89C4E" w14:textId="77777777" w:rsidR="00A8281B" w:rsidRPr="00AD1459" w:rsidRDefault="00A8281B" w:rsidP="001C0712">
            <w:pPr>
              <w:jc w:val="right"/>
            </w:pPr>
            <w:r w:rsidRPr="00AD1459">
              <w:t>797,3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810180"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2368EF" w14:textId="77777777" w:rsidR="00A8281B" w:rsidRPr="00AD1459" w:rsidRDefault="00A8281B" w:rsidP="001C0712">
            <w:pPr>
              <w:jc w:val="right"/>
              <w:rPr>
                <w:color w:val="000000"/>
              </w:rPr>
            </w:pPr>
            <w:r w:rsidRPr="00AD1459">
              <w:rPr>
                <w:color w:val="000000"/>
              </w:rPr>
              <w:t>1 042,8</w:t>
            </w:r>
          </w:p>
        </w:tc>
      </w:tr>
      <w:tr w:rsidR="00A8281B" w:rsidRPr="00AD1459" w14:paraId="6B90CAC7"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C450039" w14:textId="77777777" w:rsidR="00A8281B" w:rsidRPr="00AD1459" w:rsidRDefault="00A8281B" w:rsidP="001C0712">
            <w:pPr>
              <w:jc w:val="both"/>
              <w:rPr>
                <w:color w:val="000000"/>
              </w:rPr>
            </w:pPr>
            <w:r w:rsidRPr="00AD1459">
              <w:rPr>
                <w:color w:val="000000"/>
              </w:rPr>
              <w:t>Реализация направления расходов в рамках обеспечения деятельности Администрации Истоминского сельского поселения (Уплата налогов, сборов и иных платежей)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26612C" w14:textId="77777777" w:rsidR="00A8281B" w:rsidRPr="00AD1459" w:rsidRDefault="00A8281B" w:rsidP="001C0712">
            <w:pPr>
              <w:jc w:val="center"/>
              <w:rPr>
                <w:color w:val="000000"/>
              </w:rPr>
            </w:pPr>
            <w:r w:rsidRPr="00AD1459">
              <w:rPr>
                <w:color w:val="000000"/>
              </w:rPr>
              <w:t>89 1 00 99990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6AC65B" w14:textId="77777777" w:rsidR="00A8281B" w:rsidRPr="00AD1459" w:rsidRDefault="00A8281B" w:rsidP="001C0712">
            <w:pPr>
              <w:jc w:val="center"/>
              <w:rPr>
                <w:color w:val="000000"/>
              </w:rPr>
            </w:pPr>
            <w:r w:rsidRPr="00AD1459">
              <w:rPr>
                <w:color w:val="000000"/>
              </w:rPr>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483DB6"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747937" w14:textId="77777777" w:rsidR="00A8281B" w:rsidRPr="00AD1459" w:rsidRDefault="00A8281B" w:rsidP="001C0712">
            <w:pPr>
              <w:jc w:val="center"/>
              <w:rPr>
                <w:color w:val="000000"/>
              </w:rPr>
            </w:pPr>
            <w:r w:rsidRPr="00AD1459">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5AE901" w14:textId="77777777" w:rsidR="00A8281B" w:rsidRPr="00AD1459" w:rsidRDefault="00A8281B" w:rsidP="001C0712">
            <w:pPr>
              <w:jc w:val="right"/>
            </w:pPr>
            <w:r w:rsidRPr="00AD1459">
              <w:t>45,9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A9A3C7" w14:textId="77777777" w:rsidR="00A8281B" w:rsidRPr="00AD1459" w:rsidRDefault="00A8281B" w:rsidP="001C0712">
            <w:pPr>
              <w:jc w:val="right"/>
            </w:pPr>
            <w:r w:rsidRPr="00AD1459">
              <w:t>45,9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FCF004" w14:textId="77777777" w:rsidR="00A8281B" w:rsidRPr="00AD1459" w:rsidRDefault="00A8281B" w:rsidP="001C0712">
            <w:pPr>
              <w:jc w:val="right"/>
              <w:rPr>
                <w:color w:val="000000"/>
              </w:rPr>
            </w:pPr>
            <w:r w:rsidRPr="00AD1459">
              <w:rPr>
                <w:color w:val="000000"/>
              </w:rPr>
              <w:t>45,8</w:t>
            </w:r>
          </w:p>
        </w:tc>
      </w:tr>
      <w:tr w:rsidR="00A8281B" w:rsidRPr="00AD1459" w14:paraId="116EFF5C"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CC021EA" w14:textId="77777777" w:rsidR="00A8281B" w:rsidRPr="00AD1459" w:rsidRDefault="00A8281B" w:rsidP="001C0712">
            <w:pPr>
              <w:jc w:val="both"/>
              <w:rPr>
                <w:color w:val="000000"/>
              </w:rPr>
            </w:pPr>
            <w:r w:rsidRPr="00AD1459">
              <w:rPr>
                <w:color w:val="000000"/>
              </w:rPr>
              <w:t>Иные непрограммные мероприятия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E1DDF4" w14:textId="77777777" w:rsidR="00A8281B" w:rsidRPr="00AD1459" w:rsidRDefault="00A8281B" w:rsidP="001C0712">
            <w:pPr>
              <w:jc w:val="center"/>
              <w:rPr>
                <w:color w:val="000000"/>
              </w:rPr>
            </w:pPr>
            <w:r w:rsidRPr="00AD1459">
              <w:rPr>
                <w:color w:val="000000"/>
              </w:rPr>
              <w:t>89 9 00 00000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0CD293"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F731AF"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39F013"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BBD927" w14:textId="77777777" w:rsidR="00A8281B" w:rsidRPr="00AD1459" w:rsidRDefault="00A8281B" w:rsidP="001C0712">
            <w:pPr>
              <w:jc w:val="right"/>
            </w:pPr>
            <w:r w:rsidRPr="00AD1459">
              <w:t>426,8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867540" w14:textId="77777777" w:rsidR="00A8281B" w:rsidRPr="00AD1459" w:rsidRDefault="00A8281B" w:rsidP="001C0712">
            <w:pPr>
              <w:jc w:val="right"/>
            </w:pPr>
            <w:r w:rsidRPr="00AD1459">
              <w:t>1041,2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4CE80D" w14:textId="77777777" w:rsidR="00A8281B" w:rsidRPr="00AD1459" w:rsidRDefault="00A8281B" w:rsidP="001C0712">
            <w:pPr>
              <w:jc w:val="right"/>
              <w:rPr>
                <w:color w:val="000000"/>
              </w:rPr>
            </w:pPr>
            <w:r w:rsidRPr="00AD1459">
              <w:rPr>
                <w:color w:val="000000"/>
              </w:rPr>
              <w:t>2 507,4</w:t>
            </w:r>
          </w:p>
        </w:tc>
      </w:tr>
      <w:tr w:rsidR="00A8281B" w:rsidRPr="00AD1459" w14:paraId="544A02C5"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A472E95" w14:textId="77777777" w:rsidR="00A8281B" w:rsidRPr="00AD1459" w:rsidRDefault="00A8281B" w:rsidP="001C0712">
            <w:pPr>
              <w:jc w:val="both"/>
              <w:rPr>
                <w:color w:val="000000"/>
              </w:rPr>
            </w:pPr>
            <w:r w:rsidRPr="00AD1459">
              <w:rPr>
                <w:color w:val="000000"/>
              </w:rPr>
              <w:t>Расходы на осуществление первичного воинского учёта на территориях,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D2F2E1" w14:textId="77777777" w:rsidR="00A8281B" w:rsidRPr="00AD1459" w:rsidRDefault="00A8281B" w:rsidP="001C0712">
            <w:pPr>
              <w:jc w:val="center"/>
              <w:rPr>
                <w:color w:val="000000"/>
              </w:rPr>
            </w:pPr>
            <w:r w:rsidRPr="00AD1459">
              <w:rPr>
                <w:color w:val="000000"/>
              </w:rPr>
              <w:t>89 9 00 51180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BC7909" w14:textId="77777777" w:rsidR="00A8281B" w:rsidRPr="00AD1459" w:rsidRDefault="00A8281B" w:rsidP="001C0712">
            <w:pPr>
              <w:jc w:val="center"/>
              <w:rPr>
                <w:color w:val="000000"/>
              </w:rPr>
            </w:pPr>
            <w:r w:rsidRPr="00AD1459">
              <w:rPr>
                <w:color w:val="00000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7BF2D6" w14:textId="77777777" w:rsidR="00A8281B" w:rsidRPr="00AD1459" w:rsidRDefault="00A8281B" w:rsidP="001C0712">
            <w:pPr>
              <w:jc w:val="center"/>
              <w:rPr>
                <w:color w:val="000000"/>
              </w:rPr>
            </w:pPr>
            <w:r w:rsidRPr="00AD1459">
              <w:rPr>
                <w:color w:val="000000"/>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1FC7CD" w14:textId="77777777" w:rsidR="00A8281B" w:rsidRPr="00AD1459" w:rsidRDefault="00A8281B" w:rsidP="001C0712">
            <w:pPr>
              <w:jc w:val="center"/>
              <w:rPr>
                <w:color w:val="000000"/>
              </w:rPr>
            </w:pPr>
            <w:r w:rsidRPr="00AD1459">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40B599" w14:textId="77777777" w:rsidR="00A8281B" w:rsidRPr="00AD1459" w:rsidRDefault="00A8281B" w:rsidP="001C0712">
            <w:pPr>
              <w:jc w:val="right"/>
            </w:pPr>
            <w:r w:rsidRPr="00AD1459">
              <w:t>352,6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39C46" w14:textId="77777777" w:rsidR="00A8281B" w:rsidRPr="00AD1459" w:rsidRDefault="00A8281B" w:rsidP="001C0712">
            <w:pPr>
              <w:jc w:val="center"/>
            </w:pPr>
            <w:r w:rsidRPr="00AD1459">
              <w:t xml:space="preserve">            387,4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0F26A4" w14:textId="77777777" w:rsidR="00A8281B" w:rsidRPr="00AD1459" w:rsidRDefault="00A8281B" w:rsidP="001C0712">
            <w:pPr>
              <w:jc w:val="right"/>
              <w:rPr>
                <w:color w:val="000000"/>
              </w:rPr>
            </w:pPr>
            <w:r w:rsidRPr="00AD1459">
              <w:rPr>
                <w:color w:val="000000"/>
              </w:rPr>
              <w:t>422,8</w:t>
            </w:r>
          </w:p>
        </w:tc>
      </w:tr>
      <w:tr w:rsidR="00A8281B" w:rsidRPr="00AD1459" w14:paraId="75660882"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6592B50" w14:textId="77777777" w:rsidR="00A8281B" w:rsidRPr="00AD1459" w:rsidRDefault="00A8281B" w:rsidP="001C0712">
            <w:pPr>
              <w:jc w:val="both"/>
              <w:rPr>
                <w:color w:val="000000"/>
              </w:rPr>
            </w:pPr>
            <w:r w:rsidRPr="00AD1459">
              <w:rPr>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DF7D8C" w14:textId="77777777" w:rsidR="00A8281B" w:rsidRPr="00AD1459" w:rsidRDefault="00A8281B" w:rsidP="001C0712">
            <w:pPr>
              <w:jc w:val="center"/>
              <w:rPr>
                <w:color w:val="000000"/>
              </w:rPr>
            </w:pPr>
            <w:r w:rsidRPr="00AD1459">
              <w:rPr>
                <w:color w:val="000000"/>
              </w:rPr>
              <w:t>89 9 00 72390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E02366" w14:textId="77777777" w:rsidR="00A8281B" w:rsidRPr="00AD1459" w:rsidRDefault="00A8281B" w:rsidP="001C0712">
            <w:pPr>
              <w:jc w:val="center"/>
              <w:rPr>
                <w:color w:val="000000"/>
              </w:rPr>
            </w:pPr>
            <w:r w:rsidRPr="00AD1459">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BADB17"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73F5CC" w14:textId="77777777" w:rsidR="00A8281B" w:rsidRPr="00AD1459" w:rsidRDefault="00A8281B" w:rsidP="001C0712">
            <w:pPr>
              <w:jc w:val="center"/>
              <w:rPr>
                <w:color w:val="000000"/>
              </w:rPr>
            </w:pPr>
            <w:r w:rsidRPr="00AD1459">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A950EC" w14:textId="77777777" w:rsidR="00A8281B" w:rsidRPr="00AD1459" w:rsidRDefault="00A8281B" w:rsidP="001C0712">
            <w:pPr>
              <w:jc w:val="right"/>
            </w:pPr>
            <w:r w:rsidRPr="00AD1459">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926851" w14:textId="77777777" w:rsidR="00A8281B" w:rsidRPr="00AD1459" w:rsidRDefault="00A8281B" w:rsidP="001C0712">
            <w:pPr>
              <w:jc w:val="right"/>
            </w:pPr>
            <w:r w:rsidRPr="00AD1459">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B8CB8F" w14:textId="77777777" w:rsidR="00A8281B" w:rsidRPr="00AD1459" w:rsidRDefault="00A8281B" w:rsidP="001C0712">
            <w:pPr>
              <w:jc w:val="right"/>
              <w:rPr>
                <w:color w:val="000000"/>
              </w:rPr>
            </w:pPr>
            <w:r w:rsidRPr="00AD1459">
              <w:rPr>
                <w:color w:val="000000"/>
              </w:rPr>
              <w:t>0,2</w:t>
            </w:r>
          </w:p>
        </w:tc>
      </w:tr>
      <w:tr w:rsidR="00A8281B" w:rsidRPr="00AD1459" w14:paraId="74F4A12A"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6616214" w14:textId="77777777" w:rsidR="00A8281B" w:rsidRPr="00AD1459" w:rsidRDefault="00A8281B" w:rsidP="001C0712">
            <w:pPr>
              <w:jc w:val="both"/>
              <w:rPr>
                <w:color w:val="000000"/>
              </w:rPr>
            </w:pPr>
            <w:r w:rsidRPr="00AD1459">
              <w:rPr>
                <w:color w:val="000000"/>
              </w:rPr>
              <w:t>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FC8709" w14:textId="77777777" w:rsidR="00A8281B" w:rsidRPr="00AD1459" w:rsidRDefault="00A8281B" w:rsidP="001C0712">
            <w:pPr>
              <w:jc w:val="center"/>
              <w:rPr>
                <w:color w:val="000000"/>
              </w:rPr>
            </w:pPr>
            <w:r w:rsidRPr="00AD1459">
              <w:rPr>
                <w:color w:val="000000"/>
              </w:rPr>
              <w:t>89 9 00 24510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D54215" w14:textId="77777777" w:rsidR="00A8281B" w:rsidRPr="00AD1459" w:rsidRDefault="00A8281B" w:rsidP="001C0712">
            <w:pPr>
              <w:jc w:val="center"/>
              <w:rPr>
                <w:color w:val="000000"/>
              </w:rPr>
            </w:pPr>
            <w:r w:rsidRPr="00AD1459">
              <w:rPr>
                <w:color w:val="00000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54E2FD" w14:textId="77777777" w:rsidR="00A8281B" w:rsidRPr="00AD1459" w:rsidRDefault="00A8281B" w:rsidP="001C0712">
            <w:pPr>
              <w:jc w:val="center"/>
              <w:rPr>
                <w:color w:val="000000"/>
              </w:rPr>
            </w:pPr>
            <w:r w:rsidRPr="00AD1459">
              <w:rPr>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94E910" w14:textId="77777777" w:rsidR="00A8281B" w:rsidRPr="00AD1459" w:rsidRDefault="00A8281B" w:rsidP="001C0712">
            <w:pPr>
              <w:jc w:val="center"/>
              <w:rPr>
                <w:color w:val="000000"/>
              </w:rPr>
            </w:pPr>
            <w:r w:rsidRPr="00AD1459">
              <w:rPr>
                <w:color w:val="00000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BDECE5" w14:textId="77777777" w:rsidR="00A8281B" w:rsidRPr="00AD1459" w:rsidRDefault="00A8281B" w:rsidP="001C0712">
            <w:pPr>
              <w:jc w:val="right"/>
            </w:pPr>
            <w:r w:rsidRPr="00AD1459">
              <w:t>37,0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35DE1D" w14:textId="77777777" w:rsidR="00A8281B" w:rsidRPr="00AD1459" w:rsidRDefault="00A8281B" w:rsidP="001C0712">
            <w:pPr>
              <w:jc w:val="right"/>
            </w:pPr>
            <w:r w:rsidRPr="00AD1459">
              <w:t>37,0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96DEF8" w14:textId="77777777" w:rsidR="00A8281B" w:rsidRPr="00AD1459" w:rsidRDefault="00A8281B" w:rsidP="001C0712">
            <w:pPr>
              <w:jc w:val="right"/>
              <w:rPr>
                <w:color w:val="000000"/>
              </w:rPr>
            </w:pPr>
            <w:r w:rsidRPr="00AD1459">
              <w:rPr>
                <w:color w:val="000000"/>
              </w:rPr>
              <w:t>37,0</w:t>
            </w:r>
          </w:p>
        </w:tc>
      </w:tr>
      <w:tr w:rsidR="00A8281B" w:rsidRPr="00AD1459" w14:paraId="5BE1D990"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7D7B6A0" w14:textId="77777777" w:rsidR="00A8281B" w:rsidRPr="00AD1459" w:rsidRDefault="00A8281B" w:rsidP="001C0712">
            <w:pPr>
              <w:jc w:val="both"/>
              <w:rPr>
                <w:color w:val="000000"/>
              </w:rPr>
            </w:pPr>
            <w:r w:rsidRPr="00AD1459">
              <w:rPr>
                <w:color w:val="000000"/>
              </w:rPr>
              <w:t>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860764" w14:textId="77777777" w:rsidR="00A8281B" w:rsidRPr="00AD1459" w:rsidRDefault="00A8281B" w:rsidP="001C0712">
            <w:pPr>
              <w:jc w:val="center"/>
              <w:rPr>
                <w:color w:val="000000"/>
              </w:rPr>
            </w:pPr>
            <w:r w:rsidRPr="00AD1459">
              <w:rPr>
                <w:color w:val="000000"/>
              </w:rPr>
              <w:t>89 9 00 24530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D67D6B" w14:textId="77777777" w:rsidR="00A8281B" w:rsidRPr="00AD1459" w:rsidRDefault="00A8281B" w:rsidP="001C0712">
            <w:pPr>
              <w:jc w:val="center"/>
              <w:rPr>
                <w:color w:val="000000"/>
              </w:rPr>
            </w:pPr>
            <w:r w:rsidRPr="00AD1459">
              <w:rPr>
                <w:color w:val="00000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962F8A" w14:textId="77777777" w:rsidR="00A8281B" w:rsidRPr="00AD1459" w:rsidRDefault="00A8281B" w:rsidP="001C0712">
            <w:pPr>
              <w:jc w:val="center"/>
              <w:rPr>
                <w:color w:val="000000"/>
              </w:rPr>
            </w:pPr>
            <w:r w:rsidRPr="00AD1459">
              <w:rPr>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AA876A" w14:textId="77777777" w:rsidR="00A8281B" w:rsidRPr="00AD1459" w:rsidRDefault="00A8281B" w:rsidP="001C0712">
            <w:pPr>
              <w:jc w:val="center"/>
              <w:rPr>
                <w:color w:val="000000"/>
              </w:rPr>
            </w:pPr>
            <w:r w:rsidRPr="00AD1459">
              <w:rPr>
                <w:color w:val="00000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19D5E2" w14:textId="77777777" w:rsidR="00A8281B" w:rsidRPr="00AD1459" w:rsidRDefault="00A8281B" w:rsidP="001C0712">
            <w:pPr>
              <w:jc w:val="right"/>
            </w:pPr>
            <w:r w:rsidRPr="00AD1459">
              <w:t>18,5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2F19FE" w14:textId="77777777" w:rsidR="00A8281B" w:rsidRPr="00AD1459" w:rsidRDefault="00A8281B" w:rsidP="001C0712">
            <w:pPr>
              <w:jc w:val="right"/>
            </w:pPr>
            <w:r w:rsidRPr="00AD1459">
              <w:t>18,5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04E569" w14:textId="77777777" w:rsidR="00A8281B" w:rsidRPr="00AD1459" w:rsidRDefault="00A8281B" w:rsidP="001C0712">
            <w:pPr>
              <w:jc w:val="right"/>
              <w:rPr>
                <w:color w:val="000000"/>
              </w:rPr>
            </w:pPr>
            <w:r w:rsidRPr="00AD1459">
              <w:rPr>
                <w:color w:val="000000"/>
              </w:rPr>
              <w:t>18,5</w:t>
            </w:r>
          </w:p>
        </w:tc>
      </w:tr>
      <w:tr w:rsidR="00A8281B" w:rsidRPr="00AD1459" w14:paraId="0EE66FE8"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2646326" w14:textId="77777777" w:rsidR="00A8281B" w:rsidRPr="00AD1459" w:rsidRDefault="00A8281B" w:rsidP="001C0712">
            <w:pPr>
              <w:jc w:val="both"/>
              <w:rPr>
                <w:color w:val="000000"/>
              </w:rPr>
            </w:pPr>
            <w:r w:rsidRPr="00AD1459">
              <w:rPr>
                <w:color w:val="000000"/>
              </w:rPr>
              <w:t>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3C699E" w14:textId="77777777" w:rsidR="00A8281B" w:rsidRPr="00AD1459" w:rsidRDefault="00A8281B" w:rsidP="001C0712">
            <w:pPr>
              <w:jc w:val="center"/>
              <w:rPr>
                <w:color w:val="000000"/>
              </w:rPr>
            </w:pPr>
            <w:r w:rsidRPr="00AD1459">
              <w:rPr>
                <w:color w:val="000000"/>
              </w:rPr>
              <w:t>89 9 00 24540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ACB0D0" w14:textId="77777777" w:rsidR="00A8281B" w:rsidRPr="00AD1459" w:rsidRDefault="00A8281B" w:rsidP="001C0712">
            <w:pPr>
              <w:jc w:val="center"/>
              <w:rPr>
                <w:color w:val="000000"/>
              </w:rPr>
            </w:pPr>
            <w:r w:rsidRPr="00AD1459">
              <w:rPr>
                <w:color w:val="00000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07E0F2" w14:textId="77777777" w:rsidR="00A8281B" w:rsidRPr="00AD1459" w:rsidRDefault="00A8281B" w:rsidP="001C0712">
            <w:pPr>
              <w:jc w:val="center"/>
              <w:rPr>
                <w:color w:val="000000"/>
              </w:rPr>
            </w:pPr>
            <w:r w:rsidRPr="00AD1459">
              <w:rPr>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4D8566" w14:textId="77777777" w:rsidR="00A8281B" w:rsidRPr="00AD1459" w:rsidRDefault="00A8281B" w:rsidP="001C0712">
            <w:pPr>
              <w:jc w:val="center"/>
              <w:rPr>
                <w:color w:val="000000"/>
              </w:rPr>
            </w:pPr>
            <w:r w:rsidRPr="00AD1459">
              <w:rPr>
                <w:color w:val="00000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035998" w14:textId="77777777" w:rsidR="00A8281B" w:rsidRPr="00AD1459" w:rsidRDefault="00A8281B" w:rsidP="001C0712">
            <w:pPr>
              <w:jc w:val="right"/>
            </w:pPr>
            <w:r w:rsidRPr="00AD1459">
              <w:t>18,5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90F742" w14:textId="77777777" w:rsidR="00A8281B" w:rsidRPr="00AD1459" w:rsidRDefault="00A8281B" w:rsidP="001C0712">
            <w:pPr>
              <w:jc w:val="right"/>
            </w:pPr>
            <w:r w:rsidRPr="00AD1459">
              <w:t>18,5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A6D0D" w14:textId="77777777" w:rsidR="00A8281B" w:rsidRPr="00AD1459" w:rsidRDefault="00A8281B" w:rsidP="001C0712">
            <w:pPr>
              <w:jc w:val="right"/>
              <w:rPr>
                <w:color w:val="000000"/>
              </w:rPr>
            </w:pPr>
            <w:r w:rsidRPr="00AD1459">
              <w:rPr>
                <w:color w:val="000000"/>
              </w:rPr>
              <w:t>18,5</w:t>
            </w:r>
          </w:p>
        </w:tc>
      </w:tr>
      <w:tr w:rsidR="00A8281B" w:rsidRPr="00AD1459" w14:paraId="48B2176C"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95FC537" w14:textId="77777777" w:rsidR="00A8281B" w:rsidRPr="00AD1459" w:rsidRDefault="00A8281B" w:rsidP="001C0712">
            <w:pPr>
              <w:jc w:val="both"/>
              <w:rPr>
                <w:color w:val="000000"/>
              </w:rPr>
            </w:pPr>
            <w:r w:rsidRPr="00AD1459">
              <w:rPr>
                <w:color w:val="000000"/>
              </w:rPr>
              <w:t xml:space="preserve">Условно утверждённые расходы по иным непрограммным мероприятиям в рамках обеспечения деятельности Администрации Истоминского сельского поселения </w:t>
            </w:r>
            <w:r w:rsidRPr="00AD1459">
              <w:rPr>
                <w:color w:val="000000"/>
              </w:rPr>
              <w:lastRenderedPageBreak/>
              <w:t>(Специальные расходы)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1D8FB8" w14:textId="77777777" w:rsidR="00A8281B" w:rsidRPr="00AD1459" w:rsidRDefault="00A8281B" w:rsidP="001C0712">
            <w:pPr>
              <w:jc w:val="center"/>
              <w:rPr>
                <w:color w:val="000000"/>
              </w:rPr>
            </w:pPr>
            <w:r w:rsidRPr="00AD1459">
              <w:rPr>
                <w:color w:val="000000"/>
              </w:rPr>
              <w:lastRenderedPageBreak/>
              <w:t>89 9 00 90110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1F5D49" w14:textId="77777777" w:rsidR="00A8281B" w:rsidRPr="00AD1459" w:rsidRDefault="00A8281B" w:rsidP="001C0712">
            <w:pPr>
              <w:jc w:val="center"/>
              <w:rPr>
                <w:color w:val="000000"/>
              </w:rPr>
            </w:pPr>
            <w:r w:rsidRPr="00AD1459">
              <w:rPr>
                <w:color w:val="000000"/>
              </w:rPr>
              <w:t>880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4A9263"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DEA3C7" w14:textId="77777777" w:rsidR="00A8281B" w:rsidRPr="00AD1459" w:rsidRDefault="00A8281B" w:rsidP="001C0712">
            <w:pPr>
              <w:jc w:val="center"/>
              <w:rPr>
                <w:color w:val="000000"/>
              </w:rPr>
            </w:pPr>
            <w:r w:rsidRPr="00AD1459">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3DCB87"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B5E9C2" w14:textId="77777777" w:rsidR="00A8281B" w:rsidRPr="00AD1459" w:rsidRDefault="00A8281B" w:rsidP="001C0712">
            <w:pPr>
              <w:jc w:val="right"/>
            </w:pPr>
            <w:r w:rsidRPr="00AD1459">
              <w:t>579,6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D5BC9F" w14:textId="77777777" w:rsidR="00A8281B" w:rsidRPr="00AD1459" w:rsidRDefault="00A8281B" w:rsidP="001C0712">
            <w:pPr>
              <w:jc w:val="right"/>
              <w:rPr>
                <w:color w:val="000000"/>
              </w:rPr>
            </w:pPr>
            <w:r w:rsidRPr="00AD1459">
              <w:rPr>
                <w:color w:val="000000"/>
              </w:rPr>
              <w:t>2 010,2</w:t>
            </w:r>
          </w:p>
        </w:tc>
      </w:tr>
      <w:tr w:rsidR="00A8281B" w:rsidRPr="00AD1459" w14:paraId="13898D39"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73396725" w14:textId="77777777" w:rsidR="00A8281B" w:rsidRPr="00AD1459" w:rsidRDefault="00A8281B" w:rsidP="001C0712">
            <w:pPr>
              <w:jc w:val="both"/>
              <w:rPr>
                <w:color w:val="000000"/>
              </w:rPr>
            </w:pPr>
            <w:r w:rsidRPr="00AD1459">
              <w:rPr>
                <w:color w:val="000000"/>
              </w:rPr>
              <w:t>Реализация функций иных органов местного самоуправления муниципального образования «Истоминского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36D945" w14:textId="77777777" w:rsidR="00A8281B" w:rsidRPr="00AD1459" w:rsidRDefault="00A8281B" w:rsidP="001C0712">
            <w:pPr>
              <w:jc w:val="center"/>
              <w:rPr>
                <w:color w:val="000000"/>
              </w:rPr>
            </w:pPr>
            <w:r w:rsidRPr="00AD1459">
              <w:rPr>
                <w:color w:val="000000"/>
              </w:rPr>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3A1C62"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5FC03B"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5E6F1A"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D8FFDB" w14:textId="77777777" w:rsidR="00A8281B" w:rsidRPr="00AD1459" w:rsidRDefault="00A8281B" w:rsidP="001C0712">
            <w:pPr>
              <w:jc w:val="right"/>
            </w:pPr>
            <w:r w:rsidRPr="00AD1459">
              <w:t>24,2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DC2C01" w14:textId="77777777" w:rsidR="00A8281B" w:rsidRPr="00AD1459" w:rsidRDefault="00A8281B" w:rsidP="001C0712">
            <w:pPr>
              <w:jc w:val="right"/>
            </w:pPr>
            <w:r w:rsidRPr="00AD1459">
              <w:t>25,2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910C16" w14:textId="77777777" w:rsidR="00A8281B" w:rsidRPr="00AD1459" w:rsidRDefault="00A8281B" w:rsidP="001C0712">
            <w:pPr>
              <w:jc w:val="right"/>
              <w:rPr>
                <w:color w:val="000000"/>
              </w:rPr>
            </w:pPr>
            <w:r w:rsidRPr="00AD1459">
              <w:rPr>
                <w:color w:val="000000"/>
              </w:rPr>
              <w:t>575,5</w:t>
            </w:r>
          </w:p>
        </w:tc>
      </w:tr>
      <w:tr w:rsidR="00A8281B" w:rsidRPr="00AD1459" w14:paraId="246AD005"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EFB8678" w14:textId="77777777" w:rsidR="00A8281B" w:rsidRPr="00AD1459" w:rsidRDefault="00A8281B" w:rsidP="001C0712">
            <w:pPr>
              <w:jc w:val="both"/>
              <w:rPr>
                <w:color w:val="000000"/>
              </w:rPr>
            </w:pPr>
            <w:r w:rsidRPr="00AD1459">
              <w:rPr>
                <w:color w:val="000000"/>
              </w:rPr>
              <w:t>Иные непрограммные мероприятия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627D5D" w14:textId="77777777" w:rsidR="00A8281B" w:rsidRPr="00AD1459" w:rsidRDefault="00A8281B" w:rsidP="001C0712">
            <w:pPr>
              <w:jc w:val="center"/>
              <w:rPr>
                <w:color w:val="000000"/>
              </w:rPr>
            </w:pPr>
            <w:r w:rsidRPr="00AD1459">
              <w:rPr>
                <w:color w:val="000000"/>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70357A"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C030E1" w14:textId="77777777" w:rsidR="00A8281B" w:rsidRPr="00AD1459" w:rsidRDefault="00A8281B" w:rsidP="001C0712">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202458" w14:textId="77777777" w:rsidR="00A8281B" w:rsidRPr="00AD1459" w:rsidRDefault="00A8281B" w:rsidP="001C071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F2081" w14:textId="77777777" w:rsidR="00A8281B" w:rsidRPr="00AD1459" w:rsidRDefault="00A8281B" w:rsidP="001C0712">
            <w:pPr>
              <w:jc w:val="right"/>
            </w:pPr>
            <w:r w:rsidRPr="00AD1459">
              <w:t>24,2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2EDB36" w14:textId="77777777" w:rsidR="00A8281B" w:rsidRPr="00AD1459" w:rsidRDefault="00A8281B" w:rsidP="001C0712">
            <w:pPr>
              <w:jc w:val="right"/>
            </w:pPr>
            <w:r w:rsidRPr="00AD1459">
              <w:t>25,2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9CAB77" w14:textId="77777777" w:rsidR="00A8281B" w:rsidRPr="00AD1459" w:rsidRDefault="00A8281B" w:rsidP="001C0712">
            <w:pPr>
              <w:jc w:val="right"/>
            </w:pPr>
            <w:r w:rsidRPr="00AD1459">
              <w:t>575,5</w:t>
            </w:r>
          </w:p>
        </w:tc>
      </w:tr>
      <w:tr w:rsidR="00A8281B" w:rsidRPr="00AD1459" w14:paraId="71604EFE"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0BB16DA" w14:textId="77777777" w:rsidR="00A8281B" w:rsidRPr="00AD1459" w:rsidRDefault="00A8281B" w:rsidP="001C0712">
            <w:pPr>
              <w:jc w:val="both"/>
              <w:rPr>
                <w:color w:val="000000"/>
              </w:rPr>
            </w:pPr>
            <w:r w:rsidRPr="00AD1459">
              <w:rPr>
                <w:color w:val="000000"/>
              </w:rPr>
              <w:t>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(Специальные  расходы)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68642B" w14:textId="77777777" w:rsidR="00A8281B" w:rsidRPr="00AD1459" w:rsidRDefault="00A8281B" w:rsidP="001C0712">
            <w:pPr>
              <w:jc w:val="center"/>
              <w:rPr>
                <w:color w:val="000000"/>
              </w:rPr>
            </w:pPr>
            <w:r w:rsidRPr="00AD1459">
              <w:rPr>
                <w:color w:val="000000"/>
              </w:rPr>
              <w:t>99 9 00 90350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D7773A" w14:textId="77777777" w:rsidR="00A8281B" w:rsidRPr="00AD1459" w:rsidRDefault="00A8281B" w:rsidP="001C0712">
            <w:pPr>
              <w:jc w:val="center"/>
              <w:rPr>
                <w:color w:val="000000"/>
              </w:rPr>
            </w:pPr>
            <w:r w:rsidRPr="00AD1459">
              <w:rPr>
                <w:color w:val="000000"/>
              </w:rPr>
              <w:t>880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05A8FC" w14:textId="77777777" w:rsidR="00A8281B" w:rsidRPr="00AD1459" w:rsidRDefault="00A8281B" w:rsidP="001C0712">
            <w:pPr>
              <w:jc w:val="center"/>
              <w:rPr>
                <w:color w:val="000000"/>
              </w:rPr>
            </w:pPr>
            <w:r w:rsidRPr="00AD1459">
              <w:rPr>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30BF3E" w14:textId="77777777" w:rsidR="00A8281B" w:rsidRPr="00AD1459" w:rsidRDefault="00A8281B" w:rsidP="001C0712">
            <w:pPr>
              <w:jc w:val="center"/>
              <w:rPr>
                <w:color w:val="000000"/>
              </w:rPr>
            </w:pPr>
            <w:r w:rsidRPr="00AD1459">
              <w:rPr>
                <w:color w:val="000000"/>
              </w:rPr>
              <w:t>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254C04"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E232E2" w14:textId="77777777" w:rsidR="00A8281B" w:rsidRPr="00AD1459" w:rsidRDefault="00A8281B" w:rsidP="001C0712">
            <w:pPr>
              <w:jc w:val="right"/>
            </w:pPr>
            <w:r w:rsidRPr="00AD1459">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C6F2E0" w14:textId="77777777" w:rsidR="00A8281B" w:rsidRPr="00AD1459" w:rsidRDefault="00A8281B" w:rsidP="001C0712">
            <w:pPr>
              <w:jc w:val="right"/>
            </w:pPr>
            <w:r w:rsidRPr="00AD1459">
              <w:t>549,3</w:t>
            </w:r>
          </w:p>
        </w:tc>
      </w:tr>
      <w:tr w:rsidR="00A8281B" w:rsidRPr="00AD1459" w14:paraId="277063E3" w14:textId="77777777" w:rsidTr="001C0712">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6C35B64" w14:textId="77777777" w:rsidR="00A8281B" w:rsidRPr="00AD1459" w:rsidRDefault="00A8281B" w:rsidP="001C0712">
            <w:pPr>
              <w:jc w:val="both"/>
              <w:rPr>
                <w:color w:val="000000"/>
              </w:rPr>
            </w:pPr>
            <w:r w:rsidRPr="00AD1459">
              <w:t>Расходы на осуществление переданных полномочий Контрольно-счётной палате Аксайского района контрольно-счётного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95BB35" w14:textId="77777777" w:rsidR="00A8281B" w:rsidRPr="00AD1459" w:rsidRDefault="00A8281B" w:rsidP="001C0712">
            <w:pPr>
              <w:jc w:val="center"/>
              <w:rPr>
                <w:color w:val="000000"/>
              </w:rPr>
            </w:pPr>
            <w:r w:rsidRPr="00AD1459">
              <w:t>99 9 00 89920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3BBCB8" w14:textId="77777777" w:rsidR="00A8281B" w:rsidRPr="00AD1459" w:rsidRDefault="00A8281B" w:rsidP="001C0712">
            <w:pPr>
              <w:jc w:val="center"/>
              <w:rPr>
                <w:color w:val="000000"/>
              </w:rPr>
            </w:pPr>
            <w:r w:rsidRPr="00AD1459">
              <w:t>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C397DE" w14:textId="77777777" w:rsidR="00A8281B" w:rsidRPr="00AD1459" w:rsidRDefault="00A8281B" w:rsidP="001C0712">
            <w:pPr>
              <w:jc w:val="center"/>
              <w:rPr>
                <w:color w:val="000000"/>
              </w:rPr>
            </w:pPr>
            <w:r w:rsidRPr="00AD1459">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A5DBE3" w14:textId="77777777" w:rsidR="00A8281B" w:rsidRPr="00AD1459" w:rsidRDefault="00A8281B" w:rsidP="001C0712">
            <w:pPr>
              <w:jc w:val="center"/>
              <w:rPr>
                <w:color w:val="000000"/>
              </w:rPr>
            </w:pPr>
            <w:r w:rsidRPr="00AD1459">
              <w:t>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F1952B" w14:textId="77777777" w:rsidR="00A8281B" w:rsidRPr="00AD1459" w:rsidRDefault="00A8281B" w:rsidP="001C0712">
            <w:pPr>
              <w:jc w:val="right"/>
            </w:pPr>
            <w:r w:rsidRPr="00AD1459">
              <w:t>24,2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F45648" w14:textId="77777777" w:rsidR="00A8281B" w:rsidRPr="00AD1459" w:rsidRDefault="00A8281B" w:rsidP="001C0712">
            <w:pPr>
              <w:jc w:val="right"/>
            </w:pPr>
            <w:r w:rsidRPr="00AD1459">
              <w:t>25,2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9EE2D1" w14:textId="77777777" w:rsidR="00A8281B" w:rsidRPr="00AD1459" w:rsidRDefault="00A8281B" w:rsidP="001C0712">
            <w:pPr>
              <w:jc w:val="right"/>
            </w:pPr>
            <w:r w:rsidRPr="00AD1459">
              <w:t>26,2</w:t>
            </w:r>
          </w:p>
        </w:tc>
      </w:tr>
    </w:tbl>
    <w:p w14:paraId="1DB4CDE3" w14:textId="77777777" w:rsidR="00A8281B" w:rsidRPr="00AD1459" w:rsidRDefault="00A8281B" w:rsidP="00A8281B">
      <w:r w:rsidRPr="00AD1459">
        <w:t xml:space="preserve"> </w:t>
      </w:r>
    </w:p>
    <w:p w14:paraId="3C4B4FD0" w14:textId="77777777" w:rsidR="00A8281B" w:rsidRPr="00AD1459" w:rsidRDefault="00A8281B" w:rsidP="00A8281B">
      <w:pPr>
        <w:rPr>
          <w:color w:val="000000"/>
        </w:rPr>
      </w:pPr>
    </w:p>
    <w:p w14:paraId="3041A9F1" w14:textId="77777777" w:rsidR="00A8281B" w:rsidRPr="00AD1459" w:rsidRDefault="00A8281B" w:rsidP="00A8281B">
      <w:pPr>
        <w:tabs>
          <w:tab w:val="left" w:pos="1005"/>
        </w:tabs>
      </w:pPr>
      <w:r w:rsidRPr="00AD1459">
        <w:rPr>
          <w:color w:val="000000"/>
        </w:rPr>
        <w:tab/>
      </w:r>
      <w:r w:rsidRPr="00AD1459">
        <w:t>»;</w:t>
      </w:r>
    </w:p>
    <w:p w14:paraId="6221520C" w14:textId="77777777" w:rsidR="00A8281B" w:rsidRPr="00AD1459" w:rsidRDefault="00A8281B" w:rsidP="00A8281B">
      <w:pPr>
        <w:tabs>
          <w:tab w:val="left" w:pos="345"/>
        </w:tabs>
        <w:rPr>
          <w:color w:val="000000"/>
        </w:rPr>
      </w:pPr>
    </w:p>
    <w:p w14:paraId="33558BD9" w14:textId="77777777" w:rsidR="00A8281B" w:rsidRPr="00AD1459" w:rsidRDefault="00A8281B" w:rsidP="00A8281B">
      <w:pPr>
        <w:jc w:val="center"/>
        <w:rPr>
          <w:color w:val="000000"/>
        </w:rPr>
      </w:pPr>
    </w:p>
    <w:p w14:paraId="73E2D67A" w14:textId="77777777" w:rsidR="00A8281B" w:rsidRPr="00AD1459" w:rsidRDefault="00A8281B" w:rsidP="00A8281B">
      <w:pPr>
        <w:tabs>
          <w:tab w:val="left" w:pos="1005"/>
        </w:tabs>
        <w:jc w:val="both"/>
      </w:pPr>
      <w:r w:rsidRPr="00AD1459">
        <w:t xml:space="preserve">Председатель Собрания депутатов – </w:t>
      </w:r>
    </w:p>
    <w:p w14:paraId="604AED92" w14:textId="77777777" w:rsidR="00A8281B" w:rsidRPr="00AD1459" w:rsidRDefault="00A8281B" w:rsidP="00A8281B">
      <w:pPr>
        <w:tabs>
          <w:tab w:val="left" w:pos="1005"/>
        </w:tabs>
        <w:jc w:val="both"/>
      </w:pPr>
      <w:r w:rsidRPr="00AD1459">
        <w:t xml:space="preserve"> глава Истоминского сельского поселения                                             А. И. Сорока </w:t>
      </w:r>
    </w:p>
    <w:p w14:paraId="3588DF91" w14:textId="77777777" w:rsidR="00A8281B" w:rsidRPr="00AD1459" w:rsidRDefault="00A8281B" w:rsidP="00A8281B">
      <w:pPr>
        <w:tabs>
          <w:tab w:val="left" w:pos="1005"/>
        </w:tabs>
        <w:jc w:val="both"/>
      </w:pPr>
      <w:r w:rsidRPr="00AD1459">
        <w:t xml:space="preserve">                                                                                      </w:t>
      </w:r>
    </w:p>
    <w:p w14:paraId="5EF59C3C" w14:textId="77777777" w:rsidR="00A8281B" w:rsidRPr="00AD1459" w:rsidRDefault="00A8281B" w:rsidP="00A8281B">
      <w:pPr>
        <w:tabs>
          <w:tab w:val="left" w:pos="1005"/>
        </w:tabs>
      </w:pPr>
      <w:r w:rsidRPr="00AD1459">
        <w:t xml:space="preserve">х. Островского </w:t>
      </w:r>
    </w:p>
    <w:p w14:paraId="0F778C7B" w14:textId="77777777" w:rsidR="00A8281B" w:rsidRPr="00EA1C3A" w:rsidRDefault="00A8281B" w:rsidP="00A8281B">
      <w:pPr>
        <w:tabs>
          <w:tab w:val="left" w:pos="1005"/>
        </w:tabs>
      </w:pPr>
      <w:r w:rsidRPr="00AD1459">
        <w:t xml:space="preserve">от </w:t>
      </w:r>
      <w:r w:rsidRPr="00EA1C3A">
        <w:t>26.</w:t>
      </w:r>
      <w:r w:rsidRPr="00AD1459">
        <w:t xml:space="preserve">01.2024 г.  № </w:t>
      </w:r>
      <w:r w:rsidRPr="00EA1C3A">
        <w:t>108</w:t>
      </w:r>
    </w:p>
    <w:p w14:paraId="785506A0" w14:textId="77777777" w:rsidR="00A8281B" w:rsidRPr="00AD1459" w:rsidRDefault="00A8281B" w:rsidP="00A8281B">
      <w:pPr>
        <w:tabs>
          <w:tab w:val="left" w:pos="1005"/>
        </w:tabs>
      </w:pPr>
    </w:p>
    <w:p w14:paraId="70EC0DF3" w14:textId="77777777" w:rsidR="00A8281B" w:rsidRPr="00AD1459" w:rsidRDefault="00A8281B" w:rsidP="00A8281B">
      <w:pPr>
        <w:tabs>
          <w:tab w:val="left" w:pos="1005"/>
        </w:tabs>
      </w:pPr>
    </w:p>
    <w:p w14:paraId="2AE01DC9" w14:textId="77777777" w:rsidR="00A8281B" w:rsidRPr="00AD1459" w:rsidRDefault="00A8281B" w:rsidP="00A8281B">
      <w:pPr>
        <w:tabs>
          <w:tab w:val="left" w:pos="1005"/>
        </w:tabs>
      </w:pPr>
    </w:p>
    <w:p w14:paraId="72E38142" w14:textId="77777777" w:rsidR="00A8281B" w:rsidRPr="00AD1459" w:rsidRDefault="00A8281B" w:rsidP="00A8281B"/>
    <w:p w14:paraId="4B26172B" w14:textId="77777777" w:rsidR="00A8281B" w:rsidRPr="00AD1459" w:rsidRDefault="00A8281B" w:rsidP="00DC6BAD">
      <w:pPr>
        <w:rPr>
          <w:bCs/>
        </w:rPr>
      </w:pPr>
    </w:p>
    <w:p w14:paraId="16653735" w14:textId="77777777" w:rsidR="00A8281B" w:rsidRPr="00AD1459" w:rsidRDefault="00A8281B" w:rsidP="00DC6BAD">
      <w:pPr>
        <w:rPr>
          <w:bCs/>
        </w:rPr>
      </w:pPr>
    </w:p>
    <w:p w14:paraId="5B24AE51" w14:textId="77777777" w:rsidR="00A8281B" w:rsidRPr="00AD1459" w:rsidRDefault="00A8281B" w:rsidP="00DC6BAD">
      <w:pPr>
        <w:rPr>
          <w:bCs/>
        </w:rPr>
      </w:pPr>
    </w:p>
    <w:p w14:paraId="1EBD5209" w14:textId="77777777" w:rsidR="00F159C2" w:rsidRPr="00AD1459" w:rsidRDefault="00F159C2" w:rsidP="00DC6BAD">
      <w:pPr>
        <w:rPr>
          <w:bCs/>
        </w:rPr>
      </w:pPr>
    </w:p>
    <w:p w14:paraId="1D071A5E" w14:textId="77777777" w:rsidR="00F159C2" w:rsidRPr="00AD1459" w:rsidRDefault="00F159C2" w:rsidP="00DC6BAD">
      <w:pPr>
        <w:rPr>
          <w:bCs/>
        </w:rPr>
      </w:pPr>
    </w:p>
    <w:p w14:paraId="6115C5C6" w14:textId="77777777" w:rsidR="00F159C2" w:rsidRPr="00AD1459" w:rsidRDefault="00F159C2" w:rsidP="00DC6BAD">
      <w:pPr>
        <w:rPr>
          <w:bCs/>
        </w:rPr>
      </w:pPr>
    </w:p>
    <w:p w14:paraId="7B17B0E1" w14:textId="77777777" w:rsidR="008B3C51" w:rsidRPr="00AD1459" w:rsidRDefault="008B3C51" w:rsidP="00DC6BAD">
      <w:pPr>
        <w:rPr>
          <w:bCs/>
        </w:rPr>
      </w:pPr>
    </w:p>
    <w:p w14:paraId="59C05E32" w14:textId="77777777" w:rsidR="008B3C51" w:rsidRPr="00AD1459" w:rsidRDefault="008B3C51" w:rsidP="00DC6BAD">
      <w:pPr>
        <w:rPr>
          <w:bCs/>
        </w:rPr>
      </w:pPr>
    </w:p>
    <w:p w14:paraId="168ED6ED" w14:textId="77777777" w:rsidR="008B3C51" w:rsidRPr="00AD1459" w:rsidRDefault="008B3C51" w:rsidP="00DC6BAD">
      <w:pPr>
        <w:rPr>
          <w:bCs/>
        </w:rPr>
      </w:pPr>
    </w:p>
    <w:p w14:paraId="786AB4C5" w14:textId="77777777" w:rsidR="008B3C51" w:rsidRPr="00AD1459" w:rsidRDefault="008B3C51" w:rsidP="00DC6BAD">
      <w:pPr>
        <w:rPr>
          <w:bCs/>
        </w:rPr>
      </w:pPr>
    </w:p>
    <w:p w14:paraId="65A1C352" w14:textId="77777777" w:rsidR="008B3C51" w:rsidRPr="00AD1459" w:rsidRDefault="008B3C51" w:rsidP="00DC6BAD">
      <w:pPr>
        <w:rPr>
          <w:bCs/>
        </w:rPr>
      </w:pPr>
    </w:p>
    <w:p w14:paraId="6948AC6B" w14:textId="77777777" w:rsidR="008B3C51" w:rsidRPr="00AD1459" w:rsidRDefault="008B3C51" w:rsidP="00DC6BAD">
      <w:pPr>
        <w:rPr>
          <w:bCs/>
        </w:rPr>
      </w:pPr>
    </w:p>
    <w:p w14:paraId="0640D48B" w14:textId="77777777" w:rsidR="008B3C51" w:rsidRPr="00AD1459" w:rsidRDefault="008B3C51" w:rsidP="00DC6BAD">
      <w:pPr>
        <w:rPr>
          <w:bCs/>
        </w:rPr>
        <w:sectPr w:rsidR="008B3C51" w:rsidRPr="00AD1459" w:rsidSect="008B3C51">
          <w:headerReference w:type="even" r:id="rId17"/>
          <w:footerReference w:type="even" r:id="rId18"/>
          <w:footerReference w:type="default" r:id="rId19"/>
          <w:pgSz w:w="16838" w:h="11906" w:orient="landscape"/>
          <w:pgMar w:top="851" w:right="1134" w:bottom="1134" w:left="1134" w:header="284" w:footer="284" w:gutter="0"/>
          <w:pgNumType w:start="1"/>
          <w:cols w:space="720"/>
          <w:docGrid w:linePitch="326"/>
        </w:sectPr>
      </w:pPr>
    </w:p>
    <w:p w14:paraId="1092D8DD" w14:textId="77777777" w:rsidR="00F159C2" w:rsidRPr="00AD1459" w:rsidRDefault="00F159C2" w:rsidP="00DC6BAD">
      <w:pPr>
        <w:rPr>
          <w:bCs/>
        </w:rPr>
      </w:pPr>
    </w:p>
    <w:p w14:paraId="5C92CFC5" w14:textId="77777777" w:rsidR="00F159C2" w:rsidRPr="00AD1459" w:rsidRDefault="00F159C2" w:rsidP="00DC6BAD">
      <w:pPr>
        <w:rPr>
          <w:bCs/>
        </w:rPr>
      </w:pPr>
    </w:p>
    <w:p w14:paraId="44BED498" w14:textId="082F35E5" w:rsidR="00F159C2" w:rsidRPr="00AD1459" w:rsidRDefault="00F159C2" w:rsidP="00F159C2">
      <w:pPr>
        <w:tabs>
          <w:tab w:val="left" w:pos="6780"/>
        </w:tabs>
        <w:jc w:val="center"/>
        <w:rPr>
          <w:b/>
          <w:lang w:eastAsia="en-US"/>
        </w:rPr>
      </w:pPr>
      <w:bookmarkStart w:id="3" w:name="_Toc105952706"/>
    </w:p>
    <w:p w14:paraId="67EEA4E8" w14:textId="77777777" w:rsidR="00F159C2" w:rsidRPr="00AD1459" w:rsidRDefault="00F159C2" w:rsidP="00F159C2">
      <w:pPr>
        <w:autoSpaceDE w:val="0"/>
        <w:autoSpaceDN w:val="0"/>
        <w:adjustRightInd w:val="0"/>
        <w:jc w:val="center"/>
        <w:rPr>
          <w:b/>
          <w:lang w:eastAsia="en-US"/>
        </w:rPr>
      </w:pPr>
      <w:r w:rsidRPr="00AD1459">
        <w:rPr>
          <w:b/>
          <w:lang w:eastAsia="en-US"/>
        </w:rPr>
        <w:t>РОССИЙСКАЯ ФЕДЕРАЦИЯ РОСТОВСКАЯ ОБЛАСТЬ</w:t>
      </w:r>
    </w:p>
    <w:p w14:paraId="49394261" w14:textId="77777777" w:rsidR="00F159C2" w:rsidRPr="00AD1459" w:rsidRDefault="00F159C2" w:rsidP="00F159C2">
      <w:pPr>
        <w:autoSpaceDE w:val="0"/>
        <w:autoSpaceDN w:val="0"/>
        <w:adjustRightInd w:val="0"/>
        <w:jc w:val="center"/>
        <w:rPr>
          <w:b/>
          <w:lang w:eastAsia="en-US"/>
        </w:rPr>
      </w:pPr>
      <w:r w:rsidRPr="00AD1459">
        <w:rPr>
          <w:b/>
          <w:lang w:eastAsia="en-US"/>
        </w:rPr>
        <w:t>СОБРАНИЕ ДЕПУТАТОВ ИСТОМИНСКОГО СЕЛЬСКОГО ПОСЕЛЕНИЯ</w:t>
      </w:r>
    </w:p>
    <w:p w14:paraId="34B464DF" w14:textId="77777777" w:rsidR="00F159C2" w:rsidRPr="00AD1459" w:rsidRDefault="00F159C2" w:rsidP="00F159C2">
      <w:pPr>
        <w:autoSpaceDE w:val="0"/>
        <w:autoSpaceDN w:val="0"/>
        <w:adjustRightInd w:val="0"/>
        <w:jc w:val="center"/>
        <w:rPr>
          <w:rFonts w:cs="Arial"/>
          <w:b/>
          <w:bCs/>
          <w:lang w:eastAsia="en-US"/>
        </w:rPr>
      </w:pPr>
      <w:r w:rsidRPr="00AD1459">
        <w:rPr>
          <w:b/>
          <w:lang w:eastAsia="en-US"/>
        </w:rPr>
        <w:t>ПЯТОГО СОЗЫВА</w:t>
      </w:r>
    </w:p>
    <w:p w14:paraId="078E8C7E" w14:textId="125CAB95" w:rsidR="00F159C2" w:rsidRPr="00AD1459" w:rsidRDefault="00F159C2" w:rsidP="00F159C2">
      <w:pPr>
        <w:autoSpaceDE w:val="0"/>
        <w:autoSpaceDN w:val="0"/>
        <w:adjustRightInd w:val="0"/>
        <w:jc w:val="center"/>
        <w:rPr>
          <w:rFonts w:cs="Arial"/>
          <w:b/>
          <w:bCs/>
          <w:lang w:eastAsia="en-US"/>
        </w:rPr>
      </w:pPr>
      <w:r w:rsidRPr="00AD1459">
        <w:rPr>
          <w:rFonts w:cs="Arial"/>
          <w:b/>
          <w:bCs/>
          <w:lang w:eastAsia="en-US"/>
        </w:rPr>
        <w:t xml:space="preserve">РЕШЕНИЕ </w:t>
      </w:r>
      <w:r w:rsidR="00490D06" w:rsidRPr="00AD1459">
        <w:rPr>
          <w:rFonts w:cs="Arial"/>
          <w:b/>
          <w:bCs/>
          <w:lang w:eastAsia="en-US"/>
        </w:rPr>
        <w:t xml:space="preserve"> </w:t>
      </w:r>
      <w:r w:rsidR="00490D06" w:rsidRPr="00AD1459">
        <w:rPr>
          <w:rFonts w:cs="Arial"/>
          <w:b/>
          <w:bCs/>
          <w:highlight w:val="yellow"/>
          <w:lang w:eastAsia="en-US"/>
        </w:rPr>
        <w:t>№ 109</w:t>
      </w:r>
    </w:p>
    <w:p w14:paraId="02B06A36" w14:textId="77777777" w:rsidR="00F159C2" w:rsidRPr="00AD1459" w:rsidRDefault="00F159C2" w:rsidP="00F159C2">
      <w:pPr>
        <w:autoSpaceDE w:val="0"/>
        <w:autoSpaceDN w:val="0"/>
        <w:adjustRightInd w:val="0"/>
        <w:jc w:val="center"/>
        <w:rPr>
          <w:rFonts w:cs="Arial"/>
          <w:b/>
          <w:bCs/>
          <w:lang w:eastAsia="en-US"/>
        </w:rPr>
      </w:pPr>
    </w:p>
    <w:p w14:paraId="44E74214" w14:textId="77777777" w:rsidR="00F159C2" w:rsidRPr="00AD1459" w:rsidRDefault="00F159C2" w:rsidP="00F159C2">
      <w:r w:rsidRPr="00AD1459">
        <w:rPr>
          <w:bCs/>
          <w:lang w:eastAsia="en-US"/>
        </w:rPr>
        <w:t>О внесении изменений</w:t>
      </w:r>
      <w:r w:rsidRPr="00AD1459">
        <w:t xml:space="preserve"> в Решение Собрания</w:t>
      </w:r>
    </w:p>
    <w:p w14:paraId="76DED667" w14:textId="77777777" w:rsidR="00F159C2" w:rsidRPr="00AD1459" w:rsidRDefault="00F159C2" w:rsidP="00F159C2">
      <w:r w:rsidRPr="00AD1459">
        <w:t xml:space="preserve"> депутатов Истоминского сельского </w:t>
      </w:r>
    </w:p>
    <w:p w14:paraId="5DD415CB" w14:textId="77777777" w:rsidR="00F159C2" w:rsidRPr="00AD1459" w:rsidRDefault="00F159C2" w:rsidP="00F159C2">
      <w:r w:rsidRPr="00AD1459">
        <w:t xml:space="preserve">поселения от 21 октября 2022 года № 64 </w:t>
      </w:r>
    </w:p>
    <w:p w14:paraId="2C54E7A3" w14:textId="77777777" w:rsidR="00F159C2" w:rsidRPr="00AD1459" w:rsidRDefault="00F159C2" w:rsidP="00F159C2">
      <w:r w:rsidRPr="00AD1459">
        <w:t>«Об установлении земельного налога»</w:t>
      </w:r>
    </w:p>
    <w:p w14:paraId="5047185A" w14:textId="77777777" w:rsidR="00F159C2" w:rsidRPr="00AD1459" w:rsidRDefault="00F159C2" w:rsidP="00F159C2">
      <w:pPr>
        <w:rPr>
          <w:bCs/>
          <w:lang w:eastAsia="en-US"/>
        </w:rPr>
      </w:pPr>
    </w:p>
    <w:bookmarkEnd w:id="3"/>
    <w:p w14:paraId="527E211E" w14:textId="77777777" w:rsidR="00F159C2" w:rsidRPr="00AD1459" w:rsidRDefault="00F159C2" w:rsidP="00F159C2">
      <w:pPr>
        <w:autoSpaceDE w:val="0"/>
        <w:autoSpaceDN w:val="0"/>
        <w:adjustRightInd w:val="0"/>
        <w:rPr>
          <w:rFonts w:ascii="Times New Roman CYR" w:hAnsi="Times New Roman CYR"/>
          <w:noProof/>
        </w:rPr>
      </w:pPr>
      <w:r w:rsidRPr="00AD1459">
        <w:rPr>
          <w:rFonts w:ascii="Times New Roman CYR" w:hAnsi="Times New Roman CYR"/>
          <w:noProof/>
        </w:rPr>
        <w:t>Принято Собранием депутатов                                                   26 января 2024 года</w:t>
      </w:r>
    </w:p>
    <w:p w14:paraId="4BC94F5E" w14:textId="77777777" w:rsidR="00F159C2" w:rsidRPr="00AD1459" w:rsidRDefault="00F159C2" w:rsidP="00F159C2">
      <w:pPr>
        <w:ind w:firstLine="720"/>
        <w:jc w:val="both"/>
        <w:rPr>
          <w:lang w:eastAsia="en-US"/>
        </w:rPr>
      </w:pPr>
    </w:p>
    <w:p w14:paraId="04F6B054" w14:textId="77777777" w:rsidR="00F159C2" w:rsidRPr="00AD1459" w:rsidRDefault="00F159C2" w:rsidP="00F159C2">
      <w:pPr>
        <w:autoSpaceDE w:val="0"/>
        <w:autoSpaceDN w:val="0"/>
        <w:adjustRightInd w:val="0"/>
        <w:ind w:firstLine="540"/>
        <w:jc w:val="both"/>
      </w:pPr>
      <w:r w:rsidRPr="00AD1459">
        <w:t xml:space="preserve">В соответствии с главой 31 части второй Налогового </w:t>
      </w:r>
      <w:hyperlink r:id="rId20" w:history="1">
        <w:r w:rsidRPr="00AD1459">
          <w:t>кодекс</w:t>
        </w:r>
      </w:hyperlink>
      <w:r w:rsidRPr="00AD1459">
        <w:t>а Российской Федерации</w:t>
      </w:r>
    </w:p>
    <w:p w14:paraId="06D73E91" w14:textId="77777777" w:rsidR="00F159C2" w:rsidRPr="00AD1459" w:rsidRDefault="00F159C2" w:rsidP="00F159C2">
      <w:pPr>
        <w:ind w:firstLine="720"/>
        <w:jc w:val="both"/>
      </w:pPr>
    </w:p>
    <w:p w14:paraId="0A87EF0F" w14:textId="77777777" w:rsidR="00F159C2" w:rsidRPr="00AD1459" w:rsidRDefault="00F159C2" w:rsidP="00F159C2">
      <w:pPr>
        <w:jc w:val="center"/>
        <w:rPr>
          <w:b/>
        </w:rPr>
      </w:pPr>
      <w:r w:rsidRPr="00AD1459">
        <w:rPr>
          <w:b/>
        </w:rPr>
        <w:t>Собрание депутатов Истоминского сельского поселения</w:t>
      </w:r>
    </w:p>
    <w:p w14:paraId="1BEAD6A3" w14:textId="77777777" w:rsidR="00F159C2" w:rsidRPr="00AD1459" w:rsidRDefault="00F159C2" w:rsidP="00F159C2">
      <w:pPr>
        <w:rPr>
          <w:b/>
        </w:rPr>
      </w:pPr>
    </w:p>
    <w:p w14:paraId="1B38E9EF" w14:textId="77777777" w:rsidR="00F159C2" w:rsidRPr="00AD1459" w:rsidRDefault="00F159C2" w:rsidP="00F159C2">
      <w:pPr>
        <w:jc w:val="center"/>
        <w:rPr>
          <w:b/>
        </w:rPr>
      </w:pPr>
      <w:r w:rsidRPr="00AD1459">
        <w:rPr>
          <w:b/>
        </w:rPr>
        <w:t>РЕШАЕТ:</w:t>
      </w:r>
    </w:p>
    <w:p w14:paraId="71732A92" w14:textId="77777777" w:rsidR="00F159C2" w:rsidRPr="00AD1459" w:rsidRDefault="00F159C2" w:rsidP="00F159C2">
      <w:pPr>
        <w:jc w:val="both"/>
      </w:pPr>
      <w:r w:rsidRPr="00AD1459">
        <w:t xml:space="preserve">        1. Внести в Решение Собрания депутатов Истоминского сельского поселения от 21 октября 2022 года № 64 «Об установлении земельного налога» следующие изменения:</w:t>
      </w:r>
    </w:p>
    <w:p w14:paraId="6A351E72" w14:textId="77777777" w:rsidR="00F159C2" w:rsidRPr="00EA1C3A" w:rsidRDefault="00F159C2" w:rsidP="00F159C2">
      <w:pPr>
        <w:pStyle w:val="a8"/>
        <w:widowControl w:val="0"/>
        <w:numPr>
          <w:ilvl w:val="1"/>
          <w:numId w:val="46"/>
        </w:numPr>
        <w:tabs>
          <w:tab w:val="left" w:pos="1314"/>
        </w:tabs>
        <w:autoSpaceDE w:val="0"/>
        <w:autoSpaceDN w:val="0"/>
        <w:spacing w:before="121" w:after="0" w:line="240" w:lineRule="auto"/>
        <w:ind w:left="1313" w:hanging="493"/>
        <w:jc w:val="both"/>
        <w:rPr>
          <w:rFonts w:ascii="Times New Roman" w:hAnsi="Times New Roman" w:cs="Times New Roman"/>
          <w:sz w:val="24"/>
          <w:szCs w:val="24"/>
        </w:rPr>
      </w:pPr>
      <w:r w:rsidRPr="00EA1C3A">
        <w:rPr>
          <w:rFonts w:ascii="Times New Roman" w:hAnsi="Times New Roman" w:cs="Times New Roman"/>
          <w:sz w:val="24"/>
          <w:szCs w:val="24"/>
        </w:rPr>
        <w:t xml:space="preserve"> подпункт</w:t>
      </w:r>
      <w:r w:rsidRPr="00EA1C3A">
        <w:rPr>
          <w:rFonts w:ascii="Times New Roman" w:hAnsi="Times New Roman" w:cs="Times New Roman"/>
          <w:spacing w:val="-2"/>
          <w:sz w:val="24"/>
          <w:szCs w:val="24"/>
        </w:rPr>
        <w:t xml:space="preserve"> </w:t>
      </w:r>
      <w:r w:rsidRPr="00EA1C3A">
        <w:rPr>
          <w:rFonts w:ascii="Times New Roman" w:hAnsi="Times New Roman" w:cs="Times New Roman"/>
          <w:sz w:val="24"/>
          <w:szCs w:val="24"/>
        </w:rPr>
        <w:t>6 пункта 3</w:t>
      </w:r>
      <w:r w:rsidRPr="00EA1C3A">
        <w:rPr>
          <w:rFonts w:ascii="Times New Roman" w:hAnsi="Times New Roman" w:cs="Times New Roman"/>
          <w:spacing w:val="-1"/>
          <w:sz w:val="24"/>
          <w:szCs w:val="24"/>
        </w:rPr>
        <w:t xml:space="preserve"> </w:t>
      </w:r>
      <w:r w:rsidRPr="00EA1C3A">
        <w:rPr>
          <w:rFonts w:ascii="Times New Roman" w:hAnsi="Times New Roman" w:cs="Times New Roman"/>
          <w:sz w:val="24"/>
          <w:szCs w:val="24"/>
        </w:rPr>
        <w:t>изложить</w:t>
      </w:r>
      <w:r w:rsidRPr="00EA1C3A">
        <w:rPr>
          <w:rFonts w:ascii="Times New Roman" w:hAnsi="Times New Roman" w:cs="Times New Roman"/>
          <w:spacing w:val="-4"/>
          <w:sz w:val="24"/>
          <w:szCs w:val="24"/>
        </w:rPr>
        <w:t xml:space="preserve"> </w:t>
      </w:r>
      <w:r w:rsidRPr="00EA1C3A">
        <w:rPr>
          <w:rFonts w:ascii="Times New Roman" w:hAnsi="Times New Roman" w:cs="Times New Roman"/>
          <w:sz w:val="24"/>
          <w:szCs w:val="24"/>
        </w:rPr>
        <w:t>в</w:t>
      </w:r>
      <w:r w:rsidRPr="00EA1C3A">
        <w:rPr>
          <w:rFonts w:ascii="Times New Roman" w:hAnsi="Times New Roman" w:cs="Times New Roman"/>
          <w:spacing w:val="-3"/>
          <w:sz w:val="24"/>
          <w:szCs w:val="24"/>
        </w:rPr>
        <w:t xml:space="preserve"> </w:t>
      </w:r>
      <w:r w:rsidRPr="00EA1C3A">
        <w:rPr>
          <w:rFonts w:ascii="Times New Roman" w:hAnsi="Times New Roman" w:cs="Times New Roman"/>
          <w:sz w:val="24"/>
          <w:szCs w:val="24"/>
        </w:rPr>
        <w:t>следующей</w:t>
      </w:r>
      <w:r w:rsidRPr="00EA1C3A">
        <w:rPr>
          <w:rFonts w:ascii="Times New Roman" w:hAnsi="Times New Roman" w:cs="Times New Roman"/>
          <w:spacing w:val="-1"/>
          <w:sz w:val="24"/>
          <w:szCs w:val="24"/>
        </w:rPr>
        <w:t xml:space="preserve"> </w:t>
      </w:r>
      <w:r w:rsidRPr="00EA1C3A">
        <w:rPr>
          <w:rFonts w:ascii="Times New Roman" w:hAnsi="Times New Roman" w:cs="Times New Roman"/>
          <w:sz w:val="24"/>
          <w:szCs w:val="24"/>
        </w:rPr>
        <w:t>редакции:</w:t>
      </w:r>
    </w:p>
    <w:p w14:paraId="12DDDB8D" w14:textId="77777777" w:rsidR="00F159C2" w:rsidRPr="00AD1459" w:rsidRDefault="00F159C2" w:rsidP="00F159C2">
      <w:pPr>
        <w:pStyle w:val="af7"/>
        <w:spacing w:before="120"/>
        <w:ind w:left="112" w:right="105" w:firstLine="720"/>
        <w:jc w:val="both"/>
        <w:rPr>
          <w:sz w:val="24"/>
          <w:szCs w:val="24"/>
        </w:rPr>
      </w:pPr>
      <w:r w:rsidRPr="00AD1459">
        <w:rPr>
          <w:sz w:val="24"/>
          <w:szCs w:val="24"/>
        </w:rPr>
        <w:t xml:space="preserve"> «6)</w:t>
      </w:r>
      <w:r w:rsidRPr="00AD1459">
        <w:rPr>
          <w:spacing w:val="1"/>
          <w:sz w:val="24"/>
          <w:szCs w:val="24"/>
        </w:rPr>
        <w:t xml:space="preserve"> </w:t>
      </w:r>
      <w:r w:rsidRPr="00AD1459">
        <w:rPr>
          <w:sz w:val="24"/>
          <w:szCs w:val="24"/>
        </w:rPr>
        <w:t>граждане, призванные на военную службу по мобилизации в Вооружённые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а также их супруга (супруг), несовершеннолетние дети, родители (усыновители).»</w:t>
      </w:r>
    </w:p>
    <w:p w14:paraId="643C656B" w14:textId="77777777" w:rsidR="00F159C2" w:rsidRPr="00AD1459" w:rsidRDefault="00F159C2" w:rsidP="00F159C2">
      <w:pPr>
        <w:pStyle w:val="a8"/>
        <w:widowControl w:val="0"/>
        <w:numPr>
          <w:ilvl w:val="1"/>
          <w:numId w:val="46"/>
        </w:numPr>
        <w:tabs>
          <w:tab w:val="left" w:pos="1314"/>
        </w:tabs>
        <w:autoSpaceDE w:val="0"/>
        <w:autoSpaceDN w:val="0"/>
        <w:spacing w:before="121" w:after="0" w:line="240" w:lineRule="auto"/>
        <w:jc w:val="both"/>
        <w:rPr>
          <w:sz w:val="24"/>
          <w:szCs w:val="24"/>
        </w:rPr>
      </w:pPr>
      <w:r w:rsidRPr="00AD1459">
        <w:rPr>
          <w:sz w:val="24"/>
          <w:szCs w:val="24"/>
        </w:rPr>
        <w:t>пункта 4</w:t>
      </w:r>
      <w:r w:rsidRPr="00AD1459">
        <w:rPr>
          <w:spacing w:val="-1"/>
          <w:sz w:val="24"/>
          <w:szCs w:val="24"/>
        </w:rPr>
        <w:t xml:space="preserve"> </w:t>
      </w:r>
      <w:r w:rsidRPr="00AD1459">
        <w:rPr>
          <w:sz w:val="24"/>
          <w:szCs w:val="24"/>
        </w:rPr>
        <w:t>изложить</w:t>
      </w:r>
      <w:r w:rsidRPr="00AD1459">
        <w:rPr>
          <w:spacing w:val="-4"/>
          <w:sz w:val="24"/>
          <w:szCs w:val="24"/>
        </w:rPr>
        <w:t xml:space="preserve"> </w:t>
      </w:r>
      <w:r w:rsidRPr="00AD1459">
        <w:rPr>
          <w:sz w:val="24"/>
          <w:szCs w:val="24"/>
        </w:rPr>
        <w:t>в</w:t>
      </w:r>
      <w:r w:rsidRPr="00AD1459">
        <w:rPr>
          <w:spacing w:val="-3"/>
          <w:sz w:val="24"/>
          <w:szCs w:val="24"/>
        </w:rPr>
        <w:t xml:space="preserve"> </w:t>
      </w:r>
      <w:r w:rsidRPr="00AD1459">
        <w:rPr>
          <w:sz w:val="24"/>
          <w:szCs w:val="24"/>
        </w:rPr>
        <w:t>следующей</w:t>
      </w:r>
      <w:r w:rsidRPr="00AD1459">
        <w:rPr>
          <w:spacing w:val="-1"/>
          <w:sz w:val="24"/>
          <w:szCs w:val="24"/>
        </w:rPr>
        <w:t xml:space="preserve"> </w:t>
      </w:r>
      <w:r w:rsidRPr="00AD1459">
        <w:rPr>
          <w:sz w:val="24"/>
          <w:szCs w:val="24"/>
        </w:rPr>
        <w:t>редакции:</w:t>
      </w:r>
    </w:p>
    <w:p w14:paraId="7C0BB8B9" w14:textId="77777777" w:rsidR="00F159C2" w:rsidRPr="00AD1459" w:rsidRDefault="00F159C2" w:rsidP="00F159C2">
      <w:pPr>
        <w:pStyle w:val="af7"/>
        <w:spacing w:before="1"/>
        <w:ind w:left="112" w:right="104" w:firstLine="720"/>
        <w:jc w:val="both"/>
        <w:rPr>
          <w:sz w:val="24"/>
          <w:szCs w:val="24"/>
        </w:rPr>
      </w:pPr>
      <w:r w:rsidRPr="00AD1459">
        <w:rPr>
          <w:sz w:val="24"/>
          <w:szCs w:val="24"/>
        </w:rPr>
        <w:t>«4.Основанием</w:t>
      </w:r>
      <w:r w:rsidRPr="00AD1459">
        <w:rPr>
          <w:spacing w:val="1"/>
          <w:sz w:val="24"/>
          <w:szCs w:val="24"/>
        </w:rPr>
        <w:t xml:space="preserve"> </w:t>
      </w:r>
      <w:r w:rsidRPr="00AD1459">
        <w:rPr>
          <w:sz w:val="24"/>
          <w:szCs w:val="24"/>
        </w:rPr>
        <w:t>для</w:t>
      </w:r>
      <w:r w:rsidRPr="00AD1459">
        <w:rPr>
          <w:spacing w:val="1"/>
          <w:sz w:val="24"/>
          <w:szCs w:val="24"/>
        </w:rPr>
        <w:t xml:space="preserve"> </w:t>
      </w:r>
      <w:r w:rsidRPr="00AD1459">
        <w:rPr>
          <w:sz w:val="24"/>
          <w:szCs w:val="24"/>
        </w:rPr>
        <w:t>предоставления</w:t>
      </w:r>
      <w:r w:rsidRPr="00AD1459">
        <w:rPr>
          <w:spacing w:val="1"/>
          <w:sz w:val="24"/>
          <w:szCs w:val="24"/>
        </w:rPr>
        <w:t xml:space="preserve"> </w:t>
      </w:r>
      <w:r w:rsidRPr="00AD1459">
        <w:rPr>
          <w:sz w:val="24"/>
          <w:szCs w:val="24"/>
        </w:rPr>
        <w:t>льготы</w:t>
      </w:r>
      <w:r w:rsidRPr="00AD1459">
        <w:rPr>
          <w:spacing w:val="1"/>
          <w:sz w:val="24"/>
          <w:szCs w:val="24"/>
        </w:rPr>
        <w:t xml:space="preserve"> </w:t>
      </w:r>
      <w:r w:rsidRPr="00AD1459">
        <w:rPr>
          <w:sz w:val="24"/>
          <w:szCs w:val="24"/>
        </w:rPr>
        <w:t>граждан,</w:t>
      </w:r>
      <w:r w:rsidRPr="00AD1459">
        <w:rPr>
          <w:spacing w:val="1"/>
          <w:sz w:val="24"/>
          <w:szCs w:val="24"/>
        </w:rPr>
        <w:t xml:space="preserve"> </w:t>
      </w:r>
      <w:r w:rsidRPr="00AD1459">
        <w:rPr>
          <w:sz w:val="24"/>
          <w:szCs w:val="24"/>
        </w:rPr>
        <w:t>указанных</w:t>
      </w:r>
      <w:r w:rsidRPr="00AD1459">
        <w:rPr>
          <w:spacing w:val="1"/>
          <w:sz w:val="24"/>
          <w:szCs w:val="24"/>
        </w:rPr>
        <w:t xml:space="preserve"> </w:t>
      </w:r>
      <w:r w:rsidRPr="00AD1459">
        <w:rPr>
          <w:sz w:val="24"/>
          <w:szCs w:val="24"/>
        </w:rPr>
        <w:t>в</w:t>
      </w:r>
      <w:r w:rsidRPr="00AD1459">
        <w:rPr>
          <w:spacing w:val="1"/>
          <w:sz w:val="24"/>
          <w:szCs w:val="24"/>
        </w:rPr>
        <w:t xml:space="preserve"> </w:t>
      </w:r>
      <w:hyperlink r:id="rId21">
        <w:r w:rsidRPr="00AD1459">
          <w:rPr>
            <w:sz w:val="24"/>
            <w:szCs w:val="24"/>
          </w:rPr>
          <w:t>пункте</w:t>
        </w:r>
      </w:hyperlink>
      <w:r w:rsidRPr="00AD1459">
        <w:rPr>
          <w:spacing w:val="1"/>
          <w:sz w:val="24"/>
          <w:szCs w:val="24"/>
        </w:rPr>
        <w:t xml:space="preserve"> </w:t>
      </w:r>
      <w:r w:rsidRPr="00AD1459">
        <w:rPr>
          <w:sz w:val="24"/>
          <w:szCs w:val="24"/>
        </w:rPr>
        <w:t>6</w:t>
      </w:r>
      <w:r w:rsidRPr="00AD1459">
        <w:rPr>
          <w:spacing w:val="1"/>
          <w:sz w:val="24"/>
          <w:szCs w:val="24"/>
        </w:rPr>
        <w:t xml:space="preserve"> </w:t>
      </w:r>
      <w:r w:rsidRPr="00AD1459">
        <w:rPr>
          <w:sz w:val="24"/>
          <w:szCs w:val="24"/>
        </w:rPr>
        <w:t>настоящего</w:t>
      </w:r>
      <w:r w:rsidRPr="00AD1459">
        <w:rPr>
          <w:spacing w:val="1"/>
          <w:sz w:val="24"/>
          <w:szCs w:val="24"/>
        </w:rPr>
        <w:t xml:space="preserve"> </w:t>
      </w:r>
      <w:r w:rsidRPr="00AD1459">
        <w:rPr>
          <w:sz w:val="24"/>
          <w:szCs w:val="24"/>
        </w:rPr>
        <w:t>Решения,</w:t>
      </w:r>
      <w:r w:rsidRPr="00AD1459">
        <w:rPr>
          <w:spacing w:val="1"/>
          <w:sz w:val="24"/>
          <w:szCs w:val="24"/>
        </w:rPr>
        <w:t xml:space="preserve"> </w:t>
      </w:r>
      <w:r w:rsidRPr="00AD1459">
        <w:rPr>
          <w:sz w:val="24"/>
          <w:szCs w:val="24"/>
        </w:rPr>
        <w:t>является</w:t>
      </w:r>
      <w:r w:rsidRPr="00AD1459">
        <w:rPr>
          <w:spacing w:val="1"/>
          <w:sz w:val="24"/>
          <w:szCs w:val="24"/>
        </w:rPr>
        <w:t xml:space="preserve"> </w:t>
      </w:r>
      <w:r w:rsidRPr="00AD1459">
        <w:rPr>
          <w:sz w:val="24"/>
          <w:szCs w:val="24"/>
        </w:rPr>
        <w:t>справка</w:t>
      </w:r>
      <w:r w:rsidRPr="00AD1459">
        <w:rPr>
          <w:spacing w:val="1"/>
          <w:sz w:val="24"/>
          <w:szCs w:val="24"/>
        </w:rPr>
        <w:t xml:space="preserve"> </w:t>
      </w:r>
      <w:r w:rsidRPr="00AD1459">
        <w:rPr>
          <w:sz w:val="24"/>
          <w:szCs w:val="24"/>
        </w:rPr>
        <w:t>-</w:t>
      </w:r>
      <w:r w:rsidRPr="00AD1459">
        <w:rPr>
          <w:spacing w:val="1"/>
          <w:sz w:val="24"/>
          <w:szCs w:val="24"/>
        </w:rPr>
        <w:t xml:space="preserve"> </w:t>
      </w:r>
      <w:r w:rsidRPr="00AD1459">
        <w:rPr>
          <w:sz w:val="24"/>
          <w:szCs w:val="24"/>
        </w:rPr>
        <w:t>справка</w:t>
      </w:r>
      <w:r w:rsidRPr="00AD1459">
        <w:rPr>
          <w:spacing w:val="1"/>
          <w:sz w:val="24"/>
          <w:szCs w:val="24"/>
        </w:rPr>
        <w:t xml:space="preserve"> </w:t>
      </w:r>
      <w:r w:rsidRPr="00AD1459">
        <w:rPr>
          <w:sz w:val="24"/>
          <w:szCs w:val="24"/>
        </w:rPr>
        <w:t>войсковой</w:t>
      </w:r>
      <w:r w:rsidRPr="00AD1459">
        <w:rPr>
          <w:spacing w:val="1"/>
          <w:sz w:val="24"/>
          <w:szCs w:val="24"/>
        </w:rPr>
        <w:t xml:space="preserve"> </w:t>
      </w:r>
      <w:r w:rsidRPr="00AD1459">
        <w:rPr>
          <w:sz w:val="24"/>
          <w:szCs w:val="24"/>
        </w:rPr>
        <w:t>части,</w:t>
      </w:r>
      <w:r w:rsidRPr="00AD1459">
        <w:rPr>
          <w:spacing w:val="1"/>
          <w:sz w:val="24"/>
          <w:szCs w:val="24"/>
        </w:rPr>
        <w:t xml:space="preserve"> </w:t>
      </w:r>
      <w:r w:rsidRPr="00AD1459">
        <w:rPr>
          <w:sz w:val="24"/>
          <w:szCs w:val="24"/>
        </w:rPr>
        <w:t>военного</w:t>
      </w:r>
      <w:r w:rsidRPr="00AD1459">
        <w:rPr>
          <w:spacing w:val="1"/>
          <w:sz w:val="24"/>
          <w:szCs w:val="24"/>
        </w:rPr>
        <w:t xml:space="preserve"> </w:t>
      </w:r>
      <w:r w:rsidRPr="00AD1459">
        <w:rPr>
          <w:spacing w:val="-1"/>
          <w:sz w:val="24"/>
          <w:szCs w:val="24"/>
        </w:rPr>
        <w:t>комиссариата</w:t>
      </w:r>
      <w:r w:rsidRPr="00AD1459">
        <w:rPr>
          <w:spacing w:val="-17"/>
          <w:sz w:val="24"/>
          <w:szCs w:val="24"/>
        </w:rPr>
        <w:t xml:space="preserve"> </w:t>
      </w:r>
      <w:r w:rsidRPr="00AD1459">
        <w:rPr>
          <w:spacing w:val="-1"/>
          <w:sz w:val="24"/>
          <w:szCs w:val="24"/>
        </w:rPr>
        <w:t>или</w:t>
      </w:r>
      <w:r w:rsidRPr="00AD1459">
        <w:rPr>
          <w:spacing w:val="-16"/>
          <w:sz w:val="24"/>
          <w:szCs w:val="24"/>
        </w:rPr>
        <w:t xml:space="preserve"> </w:t>
      </w:r>
      <w:r w:rsidRPr="00AD1459">
        <w:rPr>
          <w:spacing w:val="-1"/>
          <w:sz w:val="24"/>
          <w:szCs w:val="24"/>
        </w:rPr>
        <w:t>органа,</w:t>
      </w:r>
      <w:r w:rsidRPr="00AD1459">
        <w:rPr>
          <w:spacing w:val="-14"/>
          <w:sz w:val="24"/>
          <w:szCs w:val="24"/>
        </w:rPr>
        <w:t xml:space="preserve"> </w:t>
      </w:r>
      <w:r w:rsidRPr="00AD1459">
        <w:rPr>
          <w:sz w:val="24"/>
          <w:szCs w:val="24"/>
        </w:rPr>
        <w:t>выполняющего</w:t>
      </w:r>
      <w:r w:rsidRPr="00AD1459">
        <w:rPr>
          <w:spacing w:val="-15"/>
          <w:sz w:val="24"/>
          <w:szCs w:val="24"/>
        </w:rPr>
        <w:t xml:space="preserve"> </w:t>
      </w:r>
      <w:r w:rsidRPr="00AD1459">
        <w:rPr>
          <w:sz w:val="24"/>
          <w:szCs w:val="24"/>
        </w:rPr>
        <w:t>функции</w:t>
      </w:r>
      <w:r w:rsidRPr="00AD1459">
        <w:rPr>
          <w:spacing w:val="-17"/>
          <w:sz w:val="24"/>
          <w:szCs w:val="24"/>
        </w:rPr>
        <w:t xml:space="preserve"> </w:t>
      </w:r>
      <w:r w:rsidRPr="00AD1459">
        <w:rPr>
          <w:sz w:val="24"/>
          <w:szCs w:val="24"/>
        </w:rPr>
        <w:t>военного</w:t>
      </w:r>
      <w:r w:rsidRPr="00AD1459">
        <w:rPr>
          <w:spacing w:val="-15"/>
          <w:sz w:val="24"/>
          <w:szCs w:val="24"/>
        </w:rPr>
        <w:t xml:space="preserve"> </w:t>
      </w:r>
      <w:r w:rsidRPr="00AD1459">
        <w:rPr>
          <w:sz w:val="24"/>
          <w:szCs w:val="24"/>
        </w:rPr>
        <w:t>комиссариата,</w:t>
      </w:r>
      <w:r w:rsidRPr="00AD1459">
        <w:rPr>
          <w:spacing w:val="-18"/>
          <w:sz w:val="24"/>
          <w:szCs w:val="24"/>
        </w:rPr>
        <w:t xml:space="preserve"> </w:t>
      </w:r>
      <w:r w:rsidRPr="00AD1459">
        <w:rPr>
          <w:sz w:val="24"/>
          <w:szCs w:val="24"/>
        </w:rPr>
        <w:t>о</w:t>
      </w:r>
      <w:r w:rsidRPr="00AD1459">
        <w:rPr>
          <w:spacing w:val="-15"/>
          <w:sz w:val="24"/>
          <w:szCs w:val="24"/>
        </w:rPr>
        <w:t xml:space="preserve"> </w:t>
      </w:r>
      <w:r w:rsidRPr="00AD1459">
        <w:rPr>
          <w:sz w:val="24"/>
          <w:szCs w:val="24"/>
        </w:rPr>
        <w:t>призыве</w:t>
      </w:r>
      <w:r w:rsidRPr="00AD1459">
        <w:rPr>
          <w:spacing w:val="-68"/>
          <w:sz w:val="24"/>
          <w:szCs w:val="24"/>
        </w:rPr>
        <w:t xml:space="preserve"> </w:t>
      </w:r>
      <w:r w:rsidRPr="00AD1459">
        <w:rPr>
          <w:sz w:val="24"/>
          <w:szCs w:val="24"/>
        </w:rPr>
        <w:t>гражданина на военную службу по мобилизации в Вооружённые Силы Российской</w:t>
      </w:r>
      <w:r w:rsidRPr="00AD1459">
        <w:rPr>
          <w:spacing w:val="1"/>
          <w:sz w:val="24"/>
          <w:szCs w:val="24"/>
        </w:rPr>
        <w:t xml:space="preserve"> </w:t>
      </w:r>
      <w:r w:rsidRPr="00AD1459">
        <w:rPr>
          <w:sz w:val="24"/>
          <w:szCs w:val="24"/>
        </w:rPr>
        <w:t>Федерации,</w:t>
      </w:r>
      <w:r w:rsidRPr="00AD1459">
        <w:rPr>
          <w:spacing w:val="1"/>
          <w:sz w:val="24"/>
          <w:szCs w:val="24"/>
        </w:rPr>
        <w:t xml:space="preserve"> </w:t>
      </w:r>
      <w:r w:rsidRPr="00AD1459">
        <w:rPr>
          <w:sz w:val="24"/>
          <w:szCs w:val="24"/>
        </w:rPr>
        <w:t>о</w:t>
      </w:r>
      <w:r w:rsidRPr="00AD1459">
        <w:rPr>
          <w:spacing w:val="1"/>
          <w:sz w:val="24"/>
          <w:szCs w:val="24"/>
        </w:rPr>
        <w:t xml:space="preserve"> </w:t>
      </w:r>
      <w:r w:rsidRPr="00AD1459">
        <w:rPr>
          <w:sz w:val="24"/>
          <w:szCs w:val="24"/>
        </w:rPr>
        <w:t>заключении</w:t>
      </w:r>
      <w:r w:rsidRPr="00AD1459">
        <w:rPr>
          <w:spacing w:val="1"/>
          <w:sz w:val="24"/>
          <w:szCs w:val="24"/>
        </w:rPr>
        <w:t xml:space="preserve"> </w:t>
      </w:r>
      <w:r w:rsidRPr="00AD1459">
        <w:rPr>
          <w:sz w:val="24"/>
          <w:szCs w:val="24"/>
        </w:rPr>
        <w:t>на</w:t>
      </w:r>
      <w:r w:rsidRPr="00AD1459">
        <w:rPr>
          <w:spacing w:val="1"/>
          <w:sz w:val="24"/>
          <w:szCs w:val="24"/>
        </w:rPr>
        <w:t xml:space="preserve"> </w:t>
      </w:r>
      <w:r w:rsidRPr="00AD1459">
        <w:rPr>
          <w:sz w:val="24"/>
          <w:szCs w:val="24"/>
        </w:rPr>
        <w:t>территории</w:t>
      </w:r>
      <w:r w:rsidRPr="00AD1459">
        <w:rPr>
          <w:spacing w:val="1"/>
          <w:sz w:val="24"/>
          <w:szCs w:val="24"/>
        </w:rPr>
        <w:t xml:space="preserve"> </w:t>
      </w:r>
      <w:r w:rsidRPr="00AD1459">
        <w:rPr>
          <w:sz w:val="24"/>
          <w:szCs w:val="24"/>
        </w:rPr>
        <w:t>Ростовской</w:t>
      </w:r>
      <w:r w:rsidRPr="00AD1459">
        <w:rPr>
          <w:spacing w:val="1"/>
          <w:sz w:val="24"/>
          <w:szCs w:val="24"/>
        </w:rPr>
        <w:t xml:space="preserve"> </w:t>
      </w:r>
      <w:r w:rsidRPr="00AD1459">
        <w:rPr>
          <w:sz w:val="24"/>
          <w:szCs w:val="24"/>
        </w:rPr>
        <w:t>области</w:t>
      </w:r>
      <w:r w:rsidRPr="00AD1459">
        <w:rPr>
          <w:spacing w:val="1"/>
          <w:sz w:val="24"/>
          <w:szCs w:val="24"/>
        </w:rPr>
        <w:t xml:space="preserve"> </w:t>
      </w:r>
      <w:r w:rsidRPr="00AD1459">
        <w:rPr>
          <w:sz w:val="24"/>
          <w:szCs w:val="24"/>
        </w:rPr>
        <w:t>контракта</w:t>
      </w:r>
      <w:r w:rsidRPr="00AD1459">
        <w:rPr>
          <w:spacing w:val="1"/>
          <w:sz w:val="24"/>
          <w:szCs w:val="24"/>
        </w:rPr>
        <w:t xml:space="preserve"> </w:t>
      </w:r>
      <w:r w:rsidRPr="00AD1459">
        <w:rPr>
          <w:sz w:val="24"/>
          <w:szCs w:val="24"/>
        </w:rPr>
        <w:t>о</w:t>
      </w:r>
      <w:r w:rsidRPr="00AD1459">
        <w:rPr>
          <w:spacing w:val="1"/>
          <w:sz w:val="24"/>
          <w:szCs w:val="24"/>
        </w:rPr>
        <w:t xml:space="preserve"> </w:t>
      </w:r>
      <w:r w:rsidRPr="00AD1459">
        <w:rPr>
          <w:sz w:val="24"/>
          <w:szCs w:val="24"/>
        </w:rPr>
        <w:t>прохождении</w:t>
      </w:r>
      <w:r w:rsidRPr="00AD1459">
        <w:rPr>
          <w:spacing w:val="1"/>
          <w:sz w:val="24"/>
          <w:szCs w:val="24"/>
        </w:rPr>
        <w:t xml:space="preserve"> </w:t>
      </w:r>
      <w:r w:rsidRPr="00AD1459">
        <w:rPr>
          <w:sz w:val="24"/>
          <w:szCs w:val="24"/>
        </w:rPr>
        <w:t>военной</w:t>
      </w:r>
      <w:r w:rsidRPr="00AD1459">
        <w:rPr>
          <w:spacing w:val="1"/>
          <w:sz w:val="24"/>
          <w:szCs w:val="24"/>
        </w:rPr>
        <w:t xml:space="preserve"> </w:t>
      </w:r>
      <w:r w:rsidRPr="00AD1459">
        <w:rPr>
          <w:sz w:val="24"/>
          <w:szCs w:val="24"/>
        </w:rPr>
        <w:t>службы</w:t>
      </w:r>
      <w:r w:rsidRPr="00AD1459">
        <w:rPr>
          <w:spacing w:val="1"/>
          <w:sz w:val="24"/>
          <w:szCs w:val="24"/>
        </w:rPr>
        <w:t xml:space="preserve"> </w:t>
      </w:r>
      <w:r w:rsidRPr="00AD1459">
        <w:rPr>
          <w:sz w:val="24"/>
          <w:szCs w:val="24"/>
        </w:rPr>
        <w:t>или</w:t>
      </w:r>
      <w:r w:rsidRPr="00AD1459">
        <w:rPr>
          <w:spacing w:val="1"/>
          <w:sz w:val="24"/>
          <w:szCs w:val="24"/>
        </w:rPr>
        <w:t xml:space="preserve"> </w:t>
      </w:r>
      <w:r w:rsidRPr="00AD1459">
        <w:rPr>
          <w:sz w:val="24"/>
          <w:szCs w:val="24"/>
        </w:rPr>
        <w:t>контракта</w:t>
      </w:r>
      <w:r w:rsidRPr="00AD1459">
        <w:rPr>
          <w:spacing w:val="1"/>
          <w:sz w:val="24"/>
          <w:szCs w:val="24"/>
        </w:rPr>
        <w:t xml:space="preserve"> </w:t>
      </w:r>
      <w:r w:rsidRPr="00AD1459">
        <w:rPr>
          <w:sz w:val="24"/>
          <w:szCs w:val="24"/>
        </w:rPr>
        <w:t>о</w:t>
      </w:r>
      <w:r w:rsidRPr="00AD1459">
        <w:rPr>
          <w:spacing w:val="1"/>
          <w:sz w:val="24"/>
          <w:szCs w:val="24"/>
        </w:rPr>
        <w:t xml:space="preserve"> </w:t>
      </w:r>
      <w:r w:rsidRPr="00AD1459">
        <w:rPr>
          <w:sz w:val="24"/>
          <w:szCs w:val="24"/>
        </w:rPr>
        <w:t>пребывании</w:t>
      </w:r>
      <w:r w:rsidRPr="00AD1459">
        <w:rPr>
          <w:spacing w:val="1"/>
          <w:sz w:val="24"/>
          <w:szCs w:val="24"/>
        </w:rPr>
        <w:t xml:space="preserve"> </w:t>
      </w:r>
      <w:r w:rsidRPr="00AD1459">
        <w:rPr>
          <w:sz w:val="24"/>
          <w:szCs w:val="24"/>
        </w:rPr>
        <w:t>в</w:t>
      </w:r>
      <w:r w:rsidRPr="00AD1459">
        <w:rPr>
          <w:spacing w:val="1"/>
          <w:sz w:val="24"/>
          <w:szCs w:val="24"/>
        </w:rPr>
        <w:t xml:space="preserve"> </w:t>
      </w:r>
      <w:r w:rsidRPr="00AD1459">
        <w:rPr>
          <w:sz w:val="24"/>
          <w:szCs w:val="24"/>
        </w:rPr>
        <w:t>добровольческом</w:t>
      </w:r>
      <w:r w:rsidRPr="00AD1459">
        <w:rPr>
          <w:spacing w:val="1"/>
          <w:sz w:val="24"/>
          <w:szCs w:val="24"/>
        </w:rPr>
        <w:t xml:space="preserve"> </w:t>
      </w:r>
      <w:r w:rsidRPr="00AD1459">
        <w:rPr>
          <w:sz w:val="24"/>
          <w:szCs w:val="24"/>
        </w:rPr>
        <w:t>формировании (о добровольном содействии в выполнении задач, возложенных на</w:t>
      </w:r>
      <w:r w:rsidRPr="00AD1459">
        <w:rPr>
          <w:spacing w:val="1"/>
          <w:sz w:val="24"/>
          <w:szCs w:val="24"/>
        </w:rPr>
        <w:t xml:space="preserve"> </w:t>
      </w:r>
      <w:r w:rsidRPr="00AD1459">
        <w:rPr>
          <w:sz w:val="24"/>
          <w:szCs w:val="24"/>
        </w:rPr>
        <w:t>Вооружённые</w:t>
      </w:r>
      <w:r w:rsidRPr="00AD1459">
        <w:rPr>
          <w:spacing w:val="1"/>
          <w:sz w:val="24"/>
          <w:szCs w:val="24"/>
        </w:rPr>
        <w:t xml:space="preserve"> </w:t>
      </w:r>
      <w:r w:rsidRPr="00AD1459">
        <w:rPr>
          <w:sz w:val="24"/>
          <w:szCs w:val="24"/>
        </w:rPr>
        <w:t>Силы</w:t>
      </w:r>
      <w:r w:rsidRPr="00AD1459">
        <w:rPr>
          <w:spacing w:val="1"/>
          <w:sz w:val="24"/>
          <w:szCs w:val="24"/>
        </w:rPr>
        <w:t xml:space="preserve"> </w:t>
      </w:r>
      <w:r w:rsidRPr="00AD1459">
        <w:rPr>
          <w:sz w:val="24"/>
          <w:szCs w:val="24"/>
        </w:rPr>
        <w:t>Российской</w:t>
      </w:r>
      <w:r w:rsidRPr="00AD1459">
        <w:rPr>
          <w:spacing w:val="1"/>
          <w:sz w:val="24"/>
          <w:szCs w:val="24"/>
        </w:rPr>
        <w:t xml:space="preserve"> </w:t>
      </w:r>
      <w:r w:rsidRPr="00AD1459">
        <w:rPr>
          <w:sz w:val="24"/>
          <w:szCs w:val="24"/>
        </w:rPr>
        <w:t>Федерации),</w:t>
      </w:r>
      <w:r w:rsidRPr="00AD1459">
        <w:rPr>
          <w:spacing w:val="1"/>
          <w:sz w:val="24"/>
          <w:szCs w:val="24"/>
        </w:rPr>
        <w:t xml:space="preserve"> </w:t>
      </w:r>
      <w:r w:rsidRPr="00AD1459">
        <w:rPr>
          <w:sz w:val="24"/>
          <w:szCs w:val="24"/>
        </w:rPr>
        <w:t>копия</w:t>
      </w:r>
      <w:r w:rsidRPr="00AD1459">
        <w:rPr>
          <w:spacing w:val="1"/>
          <w:sz w:val="24"/>
          <w:szCs w:val="24"/>
        </w:rPr>
        <w:t xml:space="preserve"> </w:t>
      </w:r>
      <w:r w:rsidRPr="00AD1459">
        <w:rPr>
          <w:sz w:val="24"/>
          <w:szCs w:val="24"/>
        </w:rPr>
        <w:t>свидетельства</w:t>
      </w:r>
      <w:r w:rsidRPr="00AD1459">
        <w:rPr>
          <w:spacing w:val="1"/>
          <w:sz w:val="24"/>
          <w:szCs w:val="24"/>
        </w:rPr>
        <w:t xml:space="preserve"> </w:t>
      </w:r>
      <w:r w:rsidRPr="00AD1459">
        <w:rPr>
          <w:sz w:val="24"/>
          <w:szCs w:val="24"/>
        </w:rPr>
        <w:t>о</w:t>
      </w:r>
      <w:r w:rsidRPr="00AD1459">
        <w:rPr>
          <w:spacing w:val="1"/>
          <w:sz w:val="24"/>
          <w:szCs w:val="24"/>
        </w:rPr>
        <w:t xml:space="preserve"> </w:t>
      </w:r>
      <w:r w:rsidRPr="00AD1459">
        <w:rPr>
          <w:sz w:val="24"/>
          <w:szCs w:val="24"/>
        </w:rPr>
        <w:t>заключении</w:t>
      </w:r>
      <w:r w:rsidRPr="00AD1459">
        <w:rPr>
          <w:spacing w:val="-67"/>
          <w:sz w:val="24"/>
          <w:szCs w:val="24"/>
        </w:rPr>
        <w:t xml:space="preserve"> </w:t>
      </w:r>
      <w:r w:rsidRPr="00AD1459">
        <w:rPr>
          <w:sz w:val="24"/>
          <w:szCs w:val="24"/>
        </w:rPr>
        <w:t>брака</w:t>
      </w:r>
      <w:r w:rsidRPr="00AD1459">
        <w:rPr>
          <w:spacing w:val="1"/>
          <w:sz w:val="24"/>
          <w:szCs w:val="24"/>
        </w:rPr>
        <w:t xml:space="preserve"> </w:t>
      </w:r>
      <w:r w:rsidRPr="00AD1459">
        <w:rPr>
          <w:sz w:val="24"/>
          <w:szCs w:val="24"/>
        </w:rPr>
        <w:t>(для</w:t>
      </w:r>
      <w:r w:rsidRPr="00AD1459">
        <w:rPr>
          <w:spacing w:val="1"/>
          <w:sz w:val="24"/>
          <w:szCs w:val="24"/>
        </w:rPr>
        <w:t xml:space="preserve"> </w:t>
      </w:r>
      <w:r w:rsidRPr="00AD1459">
        <w:rPr>
          <w:sz w:val="24"/>
          <w:szCs w:val="24"/>
        </w:rPr>
        <w:t>супруги</w:t>
      </w:r>
      <w:r w:rsidRPr="00AD1459">
        <w:rPr>
          <w:spacing w:val="1"/>
          <w:sz w:val="24"/>
          <w:szCs w:val="24"/>
        </w:rPr>
        <w:t xml:space="preserve"> </w:t>
      </w:r>
      <w:r w:rsidRPr="00AD1459">
        <w:rPr>
          <w:sz w:val="24"/>
          <w:szCs w:val="24"/>
        </w:rPr>
        <w:t>(супруга),</w:t>
      </w:r>
      <w:r w:rsidRPr="00AD1459">
        <w:rPr>
          <w:spacing w:val="1"/>
          <w:sz w:val="24"/>
          <w:szCs w:val="24"/>
        </w:rPr>
        <w:t xml:space="preserve"> </w:t>
      </w:r>
      <w:r w:rsidRPr="00AD1459">
        <w:rPr>
          <w:sz w:val="24"/>
          <w:szCs w:val="24"/>
        </w:rPr>
        <w:t>копия</w:t>
      </w:r>
      <w:r w:rsidRPr="00AD1459">
        <w:rPr>
          <w:spacing w:val="1"/>
          <w:sz w:val="24"/>
          <w:szCs w:val="24"/>
        </w:rPr>
        <w:t xml:space="preserve"> </w:t>
      </w:r>
      <w:r w:rsidRPr="00AD1459">
        <w:rPr>
          <w:sz w:val="24"/>
          <w:szCs w:val="24"/>
        </w:rPr>
        <w:t>свидетельства</w:t>
      </w:r>
      <w:r w:rsidRPr="00AD1459">
        <w:rPr>
          <w:spacing w:val="1"/>
          <w:sz w:val="24"/>
          <w:szCs w:val="24"/>
        </w:rPr>
        <w:t xml:space="preserve"> </w:t>
      </w:r>
      <w:r w:rsidRPr="00AD1459">
        <w:rPr>
          <w:sz w:val="24"/>
          <w:szCs w:val="24"/>
        </w:rPr>
        <w:t>о</w:t>
      </w:r>
      <w:r w:rsidRPr="00AD1459">
        <w:rPr>
          <w:spacing w:val="1"/>
          <w:sz w:val="24"/>
          <w:szCs w:val="24"/>
        </w:rPr>
        <w:t xml:space="preserve"> </w:t>
      </w:r>
      <w:r w:rsidRPr="00AD1459">
        <w:rPr>
          <w:sz w:val="24"/>
          <w:szCs w:val="24"/>
        </w:rPr>
        <w:t>рождении</w:t>
      </w:r>
      <w:r w:rsidRPr="00AD1459">
        <w:rPr>
          <w:spacing w:val="1"/>
          <w:sz w:val="24"/>
          <w:szCs w:val="24"/>
        </w:rPr>
        <w:t xml:space="preserve"> </w:t>
      </w:r>
      <w:r w:rsidRPr="00AD1459">
        <w:rPr>
          <w:sz w:val="24"/>
          <w:szCs w:val="24"/>
        </w:rPr>
        <w:t>ребёнка,</w:t>
      </w:r>
      <w:r w:rsidRPr="00AD1459">
        <w:rPr>
          <w:spacing w:val="1"/>
          <w:sz w:val="24"/>
          <w:szCs w:val="24"/>
        </w:rPr>
        <w:t xml:space="preserve"> </w:t>
      </w:r>
      <w:r w:rsidRPr="00AD1459">
        <w:rPr>
          <w:sz w:val="24"/>
          <w:szCs w:val="24"/>
        </w:rPr>
        <w:t>при</w:t>
      </w:r>
      <w:r w:rsidRPr="00AD1459">
        <w:rPr>
          <w:spacing w:val="1"/>
          <w:sz w:val="24"/>
          <w:szCs w:val="24"/>
        </w:rPr>
        <w:t xml:space="preserve"> </w:t>
      </w:r>
      <w:r w:rsidRPr="00AD1459">
        <w:rPr>
          <w:sz w:val="24"/>
          <w:szCs w:val="24"/>
        </w:rPr>
        <w:t>необходимости</w:t>
      </w:r>
      <w:r w:rsidRPr="00AD1459">
        <w:rPr>
          <w:spacing w:val="1"/>
          <w:sz w:val="24"/>
          <w:szCs w:val="24"/>
        </w:rPr>
        <w:t xml:space="preserve"> </w:t>
      </w:r>
      <w:r w:rsidRPr="00AD1459">
        <w:rPr>
          <w:sz w:val="24"/>
          <w:szCs w:val="24"/>
        </w:rPr>
        <w:t>-</w:t>
      </w:r>
      <w:r w:rsidRPr="00AD1459">
        <w:rPr>
          <w:spacing w:val="1"/>
          <w:sz w:val="24"/>
          <w:szCs w:val="24"/>
        </w:rPr>
        <w:t xml:space="preserve"> </w:t>
      </w:r>
      <w:r w:rsidRPr="00AD1459">
        <w:rPr>
          <w:sz w:val="24"/>
          <w:szCs w:val="24"/>
        </w:rPr>
        <w:t>также</w:t>
      </w:r>
      <w:r w:rsidRPr="00AD1459">
        <w:rPr>
          <w:spacing w:val="1"/>
          <w:sz w:val="24"/>
          <w:szCs w:val="24"/>
        </w:rPr>
        <w:t xml:space="preserve"> </w:t>
      </w:r>
      <w:r w:rsidRPr="00AD1459">
        <w:rPr>
          <w:sz w:val="24"/>
          <w:szCs w:val="24"/>
        </w:rPr>
        <w:t>копия</w:t>
      </w:r>
      <w:r w:rsidRPr="00AD1459">
        <w:rPr>
          <w:spacing w:val="1"/>
          <w:sz w:val="24"/>
          <w:szCs w:val="24"/>
        </w:rPr>
        <w:t xml:space="preserve"> </w:t>
      </w:r>
      <w:r w:rsidRPr="00AD1459">
        <w:rPr>
          <w:sz w:val="24"/>
          <w:szCs w:val="24"/>
        </w:rPr>
        <w:t>свидетельства</w:t>
      </w:r>
      <w:r w:rsidRPr="00AD1459">
        <w:rPr>
          <w:spacing w:val="1"/>
          <w:sz w:val="24"/>
          <w:szCs w:val="24"/>
        </w:rPr>
        <w:t xml:space="preserve"> </w:t>
      </w:r>
      <w:r w:rsidRPr="00AD1459">
        <w:rPr>
          <w:sz w:val="24"/>
          <w:szCs w:val="24"/>
        </w:rPr>
        <w:t>об</w:t>
      </w:r>
      <w:r w:rsidRPr="00AD1459">
        <w:rPr>
          <w:spacing w:val="1"/>
          <w:sz w:val="24"/>
          <w:szCs w:val="24"/>
        </w:rPr>
        <w:t xml:space="preserve"> </w:t>
      </w:r>
      <w:r w:rsidRPr="00AD1459">
        <w:rPr>
          <w:sz w:val="24"/>
          <w:szCs w:val="24"/>
        </w:rPr>
        <w:t>установлении</w:t>
      </w:r>
      <w:r w:rsidRPr="00AD1459">
        <w:rPr>
          <w:spacing w:val="1"/>
          <w:sz w:val="24"/>
          <w:szCs w:val="24"/>
        </w:rPr>
        <w:t xml:space="preserve"> </w:t>
      </w:r>
      <w:r w:rsidRPr="00AD1459">
        <w:rPr>
          <w:sz w:val="24"/>
          <w:szCs w:val="24"/>
        </w:rPr>
        <w:t>отцовства</w:t>
      </w:r>
      <w:r w:rsidRPr="00AD1459">
        <w:rPr>
          <w:spacing w:val="1"/>
          <w:sz w:val="24"/>
          <w:szCs w:val="24"/>
        </w:rPr>
        <w:t xml:space="preserve"> </w:t>
      </w:r>
      <w:r w:rsidRPr="00AD1459">
        <w:rPr>
          <w:sz w:val="24"/>
          <w:szCs w:val="24"/>
        </w:rPr>
        <w:t>(для</w:t>
      </w:r>
      <w:r w:rsidRPr="00AD1459">
        <w:rPr>
          <w:spacing w:val="1"/>
          <w:sz w:val="24"/>
          <w:szCs w:val="24"/>
        </w:rPr>
        <w:t xml:space="preserve"> </w:t>
      </w:r>
      <w:r w:rsidRPr="00AD1459">
        <w:rPr>
          <w:sz w:val="24"/>
          <w:szCs w:val="24"/>
        </w:rPr>
        <w:t>несовершеннолетних</w:t>
      </w:r>
      <w:r w:rsidRPr="00AD1459">
        <w:rPr>
          <w:spacing w:val="1"/>
          <w:sz w:val="24"/>
          <w:szCs w:val="24"/>
        </w:rPr>
        <w:t xml:space="preserve"> </w:t>
      </w:r>
      <w:r w:rsidRPr="00AD1459">
        <w:rPr>
          <w:sz w:val="24"/>
          <w:szCs w:val="24"/>
        </w:rPr>
        <w:t>детей),</w:t>
      </w:r>
      <w:r w:rsidRPr="00AD1459">
        <w:rPr>
          <w:spacing w:val="1"/>
          <w:sz w:val="24"/>
          <w:szCs w:val="24"/>
        </w:rPr>
        <w:t xml:space="preserve"> </w:t>
      </w:r>
      <w:r w:rsidRPr="00AD1459">
        <w:rPr>
          <w:sz w:val="24"/>
          <w:szCs w:val="24"/>
        </w:rPr>
        <w:t>копия</w:t>
      </w:r>
      <w:r w:rsidRPr="00AD1459">
        <w:rPr>
          <w:spacing w:val="1"/>
          <w:sz w:val="24"/>
          <w:szCs w:val="24"/>
        </w:rPr>
        <w:t xml:space="preserve"> </w:t>
      </w:r>
      <w:r w:rsidRPr="00AD1459">
        <w:rPr>
          <w:sz w:val="24"/>
          <w:szCs w:val="24"/>
        </w:rPr>
        <w:t>свидетельства</w:t>
      </w:r>
      <w:r w:rsidRPr="00AD1459">
        <w:rPr>
          <w:spacing w:val="1"/>
          <w:sz w:val="24"/>
          <w:szCs w:val="24"/>
        </w:rPr>
        <w:t xml:space="preserve"> </w:t>
      </w:r>
      <w:r w:rsidRPr="00AD1459">
        <w:rPr>
          <w:sz w:val="24"/>
          <w:szCs w:val="24"/>
        </w:rPr>
        <w:t>о</w:t>
      </w:r>
      <w:r w:rsidRPr="00AD1459">
        <w:rPr>
          <w:spacing w:val="1"/>
          <w:sz w:val="24"/>
          <w:szCs w:val="24"/>
        </w:rPr>
        <w:t xml:space="preserve"> </w:t>
      </w:r>
      <w:r w:rsidRPr="00AD1459">
        <w:rPr>
          <w:sz w:val="24"/>
          <w:szCs w:val="24"/>
        </w:rPr>
        <w:t>рождении</w:t>
      </w:r>
      <w:r w:rsidRPr="00AD1459">
        <w:rPr>
          <w:spacing w:val="1"/>
          <w:sz w:val="24"/>
          <w:szCs w:val="24"/>
        </w:rPr>
        <w:t xml:space="preserve"> </w:t>
      </w:r>
      <w:r w:rsidRPr="00AD1459">
        <w:rPr>
          <w:sz w:val="24"/>
          <w:szCs w:val="24"/>
        </w:rPr>
        <w:t>гражданина,</w:t>
      </w:r>
      <w:r w:rsidRPr="00AD1459">
        <w:rPr>
          <w:spacing w:val="1"/>
          <w:sz w:val="24"/>
          <w:szCs w:val="24"/>
        </w:rPr>
        <w:t xml:space="preserve"> </w:t>
      </w:r>
      <w:r w:rsidRPr="00AD1459">
        <w:rPr>
          <w:sz w:val="24"/>
          <w:szCs w:val="24"/>
        </w:rPr>
        <w:t>призванного на военную службу по мобилизации в Вооружённые Силы Российской</w:t>
      </w:r>
      <w:r w:rsidRPr="00AD1459">
        <w:rPr>
          <w:spacing w:val="1"/>
          <w:sz w:val="24"/>
          <w:szCs w:val="24"/>
        </w:rPr>
        <w:t xml:space="preserve"> </w:t>
      </w:r>
      <w:r w:rsidRPr="00AD1459">
        <w:rPr>
          <w:sz w:val="24"/>
          <w:szCs w:val="24"/>
        </w:rPr>
        <w:t>Федерации, гражданина, заключившего на территории Ростовской области в связи с</w:t>
      </w:r>
      <w:r w:rsidRPr="00AD1459">
        <w:rPr>
          <w:spacing w:val="1"/>
          <w:sz w:val="24"/>
          <w:szCs w:val="24"/>
        </w:rPr>
        <w:t xml:space="preserve"> </w:t>
      </w:r>
      <w:r w:rsidRPr="00AD1459">
        <w:rPr>
          <w:sz w:val="24"/>
          <w:szCs w:val="24"/>
        </w:rPr>
        <w:t>участием</w:t>
      </w:r>
      <w:r w:rsidRPr="00AD1459">
        <w:rPr>
          <w:spacing w:val="-10"/>
          <w:sz w:val="24"/>
          <w:szCs w:val="24"/>
        </w:rPr>
        <w:t xml:space="preserve"> </w:t>
      </w:r>
      <w:r w:rsidRPr="00AD1459">
        <w:rPr>
          <w:sz w:val="24"/>
          <w:szCs w:val="24"/>
        </w:rPr>
        <w:t>в</w:t>
      </w:r>
      <w:r w:rsidRPr="00AD1459">
        <w:rPr>
          <w:spacing w:val="-9"/>
          <w:sz w:val="24"/>
          <w:szCs w:val="24"/>
        </w:rPr>
        <w:t xml:space="preserve"> </w:t>
      </w:r>
      <w:r w:rsidRPr="00AD1459">
        <w:rPr>
          <w:sz w:val="24"/>
          <w:szCs w:val="24"/>
        </w:rPr>
        <w:t>специальной</w:t>
      </w:r>
      <w:r w:rsidRPr="00AD1459">
        <w:rPr>
          <w:spacing w:val="-8"/>
          <w:sz w:val="24"/>
          <w:szCs w:val="24"/>
        </w:rPr>
        <w:t xml:space="preserve"> </w:t>
      </w:r>
      <w:r w:rsidRPr="00AD1459">
        <w:rPr>
          <w:sz w:val="24"/>
          <w:szCs w:val="24"/>
        </w:rPr>
        <w:t>военной</w:t>
      </w:r>
      <w:r w:rsidRPr="00AD1459">
        <w:rPr>
          <w:spacing w:val="-11"/>
          <w:sz w:val="24"/>
          <w:szCs w:val="24"/>
        </w:rPr>
        <w:t xml:space="preserve"> </w:t>
      </w:r>
      <w:r w:rsidRPr="00AD1459">
        <w:rPr>
          <w:sz w:val="24"/>
          <w:szCs w:val="24"/>
        </w:rPr>
        <w:t>операции</w:t>
      </w:r>
      <w:r w:rsidRPr="00AD1459">
        <w:rPr>
          <w:spacing w:val="-8"/>
          <w:sz w:val="24"/>
          <w:szCs w:val="24"/>
        </w:rPr>
        <w:t xml:space="preserve"> </w:t>
      </w:r>
      <w:r w:rsidRPr="00AD1459">
        <w:rPr>
          <w:sz w:val="24"/>
          <w:szCs w:val="24"/>
        </w:rPr>
        <w:t>контракт</w:t>
      </w:r>
      <w:r w:rsidRPr="00AD1459">
        <w:rPr>
          <w:spacing w:val="-11"/>
          <w:sz w:val="24"/>
          <w:szCs w:val="24"/>
        </w:rPr>
        <w:t xml:space="preserve"> </w:t>
      </w:r>
      <w:r w:rsidRPr="00AD1459">
        <w:rPr>
          <w:sz w:val="24"/>
          <w:szCs w:val="24"/>
        </w:rPr>
        <w:t>о</w:t>
      </w:r>
      <w:r w:rsidRPr="00AD1459">
        <w:rPr>
          <w:spacing w:val="-8"/>
          <w:sz w:val="24"/>
          <w:szCs w:val="24"/>
        </w:rPr>
        <w:t xml:space="preserve"> </w:t>
      </w:r>
      <w:r w:rsidRPr="00AD1459">
        <w:rPr>
          <w:sz w:val="24"/>
          <w:szCs w:val="24"/>
        </w:rPr>
        <w:t>прохождении</w:t>
      </w:r>
      <w:r w:rsidRPr="00AD1459">
        <w:rPr>
          <w:spacing w:val="-9"/>
          <w:sz w:val="24"/>
          <w:szCs w:val="24"/>
        </w:rPr>
        <w:t xml:space="preserve"> </w:t>
      </w:r>
      <w:r w:rsidRPr="00AD1459">
        <w:rPr>
          <w:sz w:val="24"/>
          <w:szCs w:val="24"/>
        </w:rPr>
        <w:t>военной</w:t>
      </w:r>
      <w:r w:rsidRPr="00AD1459">
        <w:rPr>
          <w:spacing w:val="-8"/>
          <w:sz w:val="24"/>
          <w:szCs w:val="24"/>
        </w:rPr>
        <w:t xml:space="preserve"> </w:t>
      </w:r>
      <w:r w:rsidRPr="00AD1459">
        <w:rPr>
          <w:sz w:val="24"/>
          <w:szCs w:val="24"/>
        </w:rPr>
        <w:t>службы</w:t>
      </w:r>
      <w:r w:rsidRPr="00AD1459">
        <w:rPr>
          <w:spacing w:val="-67"/>
          <w:sz w:val="24"/>
          <w:szCs w:val="24"/>
        </w:rPr>
        <w:t xml:space="preserve"> </w:t>
      </w:r>
      <w:r w:rsidRPr="00AD1459">
        <w:rPr>
          <w:sz w:val="24"/>
          <w:szCs w:val="24"/>
        </w:rPr>
        <w:t>или</w:t>
      </w:r>
      <w:r w:rsidRPr="00AD1459">
        <w:rPr>
          <w:spacing w:val="1"/>
          <w:sz w:val="24"/>
          <w:szCs w:val="24"/>
        </w:rPr>
        <w:t xml:space="preserve"> </w:t>
      </w:r>
      <w:r w:rsidRPr="00AD1459">
        <w:rPr>
          <w:sz w:val="24"/>
          <w:szCs w:val="24"/>
        </w:rPr>
        <w:t>контракт</w:t>
      </w:r>
      <w:r w:rsidRPr="00AD1459">
        <w:rPr>
          <w:spacing w:val="1"/>
          <w:sz w:val="24"/>
          <w:szCs w:val="24"/>
        </w:rPr>
        <w:t xml:space="preserve"> </w:t>
      </w:r>
      <w:r w:rsidRPr="00AD1459">
        <w:rPr>
          <w:sz w:val="24"/>
          <w:szCs w:val="24"/>
        </w:rPr>
        <w:t>о</w:t>
      </w:r>
      <w:r w:rsidRPr="00AD1459">
        <w:rPr>
          <w:spacing w:val="1"/>
          <w:sz w:val="24"/>
          <w:szCs w:val="24"/>
        </w:rPr>
        <w:t xml:space="preserve"> </w:t>
      </w:r>
      <w:r w:rsidRPr="00AD1459">
        <w:rPr>
          <w:sz w:val="24"/>
          <w:szCs w:val="24"/>
        </w:rPr>
        <w:t>пребывании</w:t>
      </w:r>
      <w:r w:rsidRPr="00AD1459">
        <w:rPr>
          <w:spacing w:val="1"/>
          <w:sz w:val="24"/>
          <w:szCs w:val="24"/>
        </w:rPr>
        <w:t xml:space="preserve"> </w:t>
      </w:r>
      <w:r w:rsidRPr="00AD1459">
        <w:rPr>
          <w:sz w:val="24"/>
          <w:szCs w:val="24"/>
        </w:rPr>
        <w:t>в</w:t>
      </w:r>
      <w:r w:rsidRPr="00AD1459">
        <w:rPr>
          <w:spacing w:val="1"/>
          <w:sz w:val="24"/>
          <w:szCs w:val="24"/>
        </w:rPr>
        <w:t xml:space="preserve"> </w:t>
      </w:r>
      <w:r w:rsidRPr="00AD1459">
        <w:rPr>
          <w:sz w:val="24"/>
          <w:szCs w:val="24"/>
        </w:rPr>
        <w:t>добровольческом</w:t>
      </w:r>
      <w:r w:rsidRPr="00AD1459">
        <w:rPr>
          <w:spacing w:val="1"/>
          <w:sz w:val="24"/>
          <w:szCs w:val="24"/>
        </w:rPr>
        <w:t xml:space="preserve"> </w:t>
      </w:r>
      <w:r w:rsidRPr="00AD1459">
        <w:rPr>
          <w:sz w:val="24"/>
          <w:szCs w:val="24"/>
        </w:rPr>
        <w:t>формировании</w:t>
      </w:r>
      <w:r w:rsidRPr="00AD1459">
        <w:rPr>
          <w:spacing w:val="1"/>
          <w:sz w:val="24"/>
          <w:szCs w:val="24"/>
        </w:rPr>
        <w:t xml:space="preserve"> </w:t>
      </w:r>
      <w:r w:rsidRPr="00AD1459">
        <w:rPr>
          <w:sz w:val="24"/>
          <w:szCs w:val="24"/>
        </w:rPr>
        <w:t>(о</w:t>
      </w:r>
      <w:r w:rsidRPr="00AD1459">
        <w:rPr>
          <w:spacing w:val="1"/>
          <w:sz w:val="24"/>
          <w:szCs w:val="24"/>
        </w:rPr>
        <w:t xml:space="preserve"> </w:t>
      </w:r>
      <w:r w:rsidRPr="00AD1459">
        <w:rPr>
          <w:sz w:val="24"/>
          <w:szCs w:val="24"/>
        </w:rPr>
        <w:t>добровольном</w:t>
      </w:r>
      <w:r w:rsidRPr="00AD1459">
        <w:rPr>
          <w:spacing w:val="-67"/>
          <w:sz w:val="24"/>
          <w:szCs w:val="24"/>
        </w:rPr>
        <w:t xml:space="preserve"> </w:t>
      </w:r>
      <w:r w:rsidRPr="00AD1459">
        <w:rPr>
          <w:sz w:val="24"/>
          <w:szCs w:val="24"/>
        </w:rPr>
        <w:t>содействии в выполнении задач, возложенных на Вооружённые Силы Российской</w:t>
      </w:r>
      <w:r w:rsidRPr="00AD1459">
        <w:rPr>
          <w:spacing w:val="1"/>
          <w:sz w:val="24"/>
          <w:szCs w:val="24"/>
        </w:rPr>
        <w:t xml:space="preserve"> </w:t>
      </w:r>
      <w:r w:rsidRPr="00AD1459">
        <w:rPr>
          <w:sz w:val="24"/>
          <w:szCs w:val="24"/>
        </w:rPr>
        <w:t>Федерации)</w:t>
      </w:r>
      <w:r w:rsidRPr="00AD1459">
        <w:rPr>
          <w:spacing w:val="1"/>
          <w:sz w:val="24"/>
          <w:szCs w:val="24"/>
        </w:rPr>
        <w:t xml:space="preserve"> </w:t>
      </w:r>
      <w:r w:rsidRPr="00AD1459">
        <w:rPr>
          <w:sz w:val="24"/>
          <w:szCs w:val="24"/>
        </w:rPr>
        <w:t>(для</w:t>
      </w:r>
      <w:r w:rsidRPr="00AD1459">
        <w:rPr>
          <w:spacing w:val="1"/>
          <w:sz w:val="24"/>
          <w:szCs w:val="24"/>
        </w:rPr>
        <w:t xml:space="preserve"> </w:t>
      </w:r>
      <w:r w:rsidRPr="00AD1459">
        <w:rPr>
          <w:sz w:val="24"/>
          <w:szCs w:val="24"/>
        </w:rPr>
        <w:t>родителей</w:t>
      </w:r>
      <w:r w:rsidRPr="00AD1459">
        <w:rPr>
          <w:spacing w:val="1"/>
          <w:sz w:val="24"/>
          <w:szCs w:val="24"/>
        </w:rPr>
        <w:t xml:space="preserve"> </w:t>
      </w:r>
      <w:r w:rsidRPr="00AD1459">
        <w:rPr>
          <w:sz w:val="24"/>
          <w:szCs w:val="24"/>
        </w:rPr>
        <w:t>(усыновителей),</w:t>
      </w:r>
      <w:r w:rsidRPr="00AD1459">
        <w:rPr>
          <w:spacing w:val="1"/>
          <w:sz w:val="24"/>
          <w:szCs w:val="24"/>
        </w:rPr>
        <w:t xml:space="preserve"> </w:t>
      </w:r>
      <w:r w:rsidRPr="00AD1459">
        <w:rPr>
          <w:sz w:val="24"/>
          <w:szCs w:val="24"/>
        </w:rPr>
        <w:t>копия</w:t>
      </w:r>
      <w:r w:rsidRPr="00AD1459">
        <w:rPr>
          <w:spacing w:val="1"/>
          <w:sz w:val="24"/>
          <w:szCs w:val="24"/>
        </w:rPr>
        <w:t xml:space="preserve"> </w:t>
      </w:r>
      <w:r w:rsidRPr="00AD1459">
        <w:rPr>
          <w:sz w:val="24"/>
          <w:szCs w:val="24"/>
        </w:rPr>
        <w:t>акта</w:t>
      </w:r>
      <w:r w:rsidRPr="00AD1459">
        <w:rPr>
          <w:spacing w:val="1"/>
          <w:sz w:val="24"/>
          <w:szCs w:val="24"/>
        </w:rPr>
        <w:t xml:space="preserve"> </w:t>
      </w:r>
      <w:r w:rsidRPr="00AD1459">
        <w:rPr>
          <w:sz w:val="24"/>
          <w:szCs w:val="24"/>
        </w:rPr>
        <w:t>об</w:t>
      </w:r>
      <w:r w:rsidRPr="00AD1459">
        <w:rPr>
          <w:spacing w:val="1"/>
          <w:sz w:val="24"/>
          <w:szCs w:val="24"/>
        </w:rPr>
        <w:t xml:space="preserve"> </w:t>
      </w:r>
      <w:r w:rsidRPr="00AD1459">
        <w:rPr>
          <w:sz w:val="24"/>
          <w:szCs w:val="24"/>
        </w:rPr>
        <w:t>усыновлении</w:t>
      </w:r>
      <w:r w:rsidRPr="00AD1459">
        <w:rPr>
          <w:spacing w:val="1"/>
          <w:sz w:val="24"/>
          <w:szCs w:val="24"/>
        </w:rPr>
        <w:t xml:space="preserve"> </w:t>
      </w:r>
      <w:r w:rsidRPr="00AD1459">
        <w:rPr>
          <w:sz w:val="24"/>
          <w:szCs w:val="24"/>
        </w:rPr>
        <w:t>(для</w:t>
      </w:r>
      <w:r w:rsidRPr="00AD1459">
        <w:rPr>
          <w:spacing w:val="1"/>
          <w:sz w:val="24"/>
          <w:szCs w:val="24"/>
        </w:rPr>
        <w:t xml:space="preserve"> </w:t>
      </w:r>
      <w:r w:rsidRPr="00AD1459">
        <w:rPr>
          <w:sz w:val="24"/>
          <w:szCs w:val="24"/>
        </w:rPr>
        <w:t>усыновителей).</w:t>
      </w:r>
    </w:p>
    <w:p w14:paraId="68BA7EE6" w14:textId="77777777" w:rsidR="00F159C2" w:rsidRPr="00AD1459" w:rsidRDefault="00F159C2" w:rsidP="00F159C2">
      <w:pPr>
        <w:pStyle w:val="af7"/>
        <w:spacing w:before="1"/>
        <w:ind w:left="112" w:right="104" w:firstLine="720"/>
        <w:jc w:val="both"/>
        <w:rPr>
          <w:bCs/>
          <w:sz w:val="24"/>
          <w:szCs w:val="24"/>
        </w:rPr>
      </w:pPr>
      <w:r w:rsidRPr="00AD1459">
        <w:rPr>
          <w:bCs/>
          <w:sz w:val="24"/>
          <w:szCs w:val="24"/>
        </w:rPr>
        <w:t xml:space="preserve">Гражданам, призванным на военную службу по мобилизации в Вооруженные Силы Российской Федерации, льгота предоставляется в </w:t>
      </w:r>
      <w:proofErr w:type="spellStart"/>
      <w:r w:rsidRPr="00AD1459">
        <w:rPr>
          <w:bCs/>
          <w:sz w:val="24"/>
          <w:szCs w:val="24"/>
        </w:rPr>
        <w:t>беззаявительном</w:t>
      </w:r>
      <w:proofErr w:type="spellEnd"/>
      <w:r w:rsidRPr="00AD1459">
        <w:rPr>
          <w:bCs/>
          <w:sz w:val="24"/>
          <w:szCs w:val="24"/>
        </w:rPr>
        <w:t xml:space="preserve"> порядке.».</w:t>
      </w:r>
    </w:p>
    <w:p w14:paraId="55A33AC2" w14:textId="77777777" w:rsidR="00F159C2" w:rsidRPr="00AD1459" w:rsidRDefault="00F159C2" w:rsidP="00F159C2">
      <w:pPr>
        <w:pStyle w:val="af7"/>
        <w:spacing w:before="1"/>
        <w:ind w:left="112" w:right="104" w:firstLine="720"/>
        <w:jc w:val="both"/>
        <w:rPr>
          <w:sz w:val="24"/>
          <w:szCs w:val="24"/>
        </w:rPr>
      </w:pPr>
    </w:p>
    <w:p w14:paraId="72121252" w14:textId="77777777" w:rsidR="00F159C2" w:rsidRPr="00AD1459" w:rsidRDefault="00F159C2" w:rsidP="00F159C2">
      <w:pPr>
        <w:pStyle w:val="af7"/>
        <w:spacing w:before="1"/>
        <w:ind w:left="112" w:right="104" w:firstLine="720"/>
        <w:jc w:val="both"/>
        <w:rPr>
          <w:sz w:val="24"/>
          <w:szCs w:val="24"/>
        </w:rPr>
      </w:pPr>
      <w:r w:rsidRPr="00AD1459">
        <w:rPr>
          <w:sz w:val="24"/>
          <w:szCs w:val="24"/>
        </w:rPr>
        <w:t>1.3. пункт 5 изложить</w:t>
      </w:r>
      <w:r w:rsidRPr="00AD1459">
        <w:rPr>
          <w:spacing w:val="-4"/>
          <w:sz w:val="24"/>
          <w:szCs w:val="24"/>
        </w:rPr>
        <w:t xml:space="preserve"> </w:t>
      </w:r>
      <w:r w:rsidRPr="00AD1459">
        <w:rPr>
          <w:sz w:val="24"/>
          <w:szCs w:val="24"/>
        </w:rPr>
        <w:t>в</w:t>
      </w:r>
      <w:r w:rsidRPr="00AD1459">
        <w:rPr>
          <w:spacing w:val="-3"/>
          <w:sz w:val="24"/>
          <w:szCs w:val="24"/>
        </w:rPr>
        <w:t xml:space="preserve"> </w:t>
      </w:r>
      <w:r w:rsidRPr="00AD1459">
        <w:rPr>
          <w:sz w:val="24"/>
          <w:szCs w:val="24"/>
        </w:rPr>
        <w:t>следующей</w:t>
      </w:r>
      <w:r w:rsidRPr="00AD1459">
        <w:rPr>
          <w:spacing w:val="-1"/>
          <w:sz w:val="24"/>
          <w:szCs w:val="24"/>
        </w:rPr>
        <w:t xml:space="preserve"> </w:t>
      </w:r>
      <w:r w:rsidRPr="00AD1459">
        <w:rPr>
          <w:sz w:val="24"/>
          <w:szCs w:val="24"/>
        </w:rPr>
        <w:t>редакции:</w:t>
      </w:r>
    </w:p>
    <w:p w14:paraId="3A55B891" w14:textId="77777777" w:rsidR="00F159C2" w:rsidRPr="00AD1459" w:rsidRDefault="00F159C2" w:rsidP="00F159C2">
      <w:pPr>
        <w:pStyle w:val="af7"/>
        <w:spacing w:before="1"/>
        <w:ind w:left="112" w:right="104" w:firstLine="720"/>
        <w:jc w:val="both"/>
        <w:rPr>
          <w:sz w:val="24"/>
          <w:szCs w:val="24"/>
        </w:rPr>
      </w:pPr>
      <w:r w:rsidRPr="00AD1459">
        <w:rPr>
          <w:sz w:val="24"/>
          <w:szCs w:val="24"/>
        </w:rPr>
        <w:lastRenderedPageBreak/>
        <w:t xml:space="preserve">«5. Положения подпункта 6 пункта 3 настоящего решения применяются к правоотношениям, связанным  с уплатой земельного налога за налоговые периоды 2021, 2022 и 2023 годов.». </w:t>
      </w:r>
    </w:p>
    <w:p w14:paraId="0596785B" w14:textId="77777777" w:rsidR="00F159C2" w:rsidRPr="00AD1459" w:rsidRDefault="00F159C2" w:rsidP="00F159C2">
      <w:pPr>
        <w:autoSpaceDE w:val="0"/>
        <w:autoSpaceDN w:val="0"/>
        <w:adjustRightInd w:val="0"/>
        <w:spacing w:before="80"/>
        <w:ind w:firstLine="426"/>
        <w:jc w:val="both"/>
      </w:pPr>
      <w:r w:rsidRPr="00AD1459">
        <w:t xml:space="preserve">      2. Решение подлежит официальному опубликованию в периодическом печатном издании Администрации Истоминского сельского поселения Аксайского района «Вестник».</w:t>
      </w:r>
    </w:p>
    <w:p w14:paraId="78940130" w14:textId="77777777" w:rsidR="00F159C2" w:rsidRPr="00AD1459" w:rsidRDefault="00F159C2" w:rsidP="00F159C2">
      <w:pPr>
        <w:autoSpaceDE w:val="0"/>
        <w:autoSpaceDN w:val="0"/>
        <w:adjustRightInd w:val="0"/>
        <w:spacing w:before="80"/>
        <w:ind w:firstLine="426"/>
        <w:jc w:val="both"/>
      </w:pPr>
      <w:r w:rsidRPr="00AD1459">
        <w:t xml:space="preserve">      3.</w:t>
      </w:r>
      <w:r w:rsidRPr="00AD1459">
        <w:rPr>
          <w:color w:val="FFFFFF"/>
        </w:rPr>
        <w:t>1</w:t>
      </w:r>
      <w:r w:rsidRPr="00AD1459">
        <w:t xml:space="preserve">Разместить решение на официальном сайте Администрации Истоминского сельского поселения в информационно-телекоммуникационной сети Интернет. </w:t>
      </w:r>
    </w:p>
    <w:p w14:paraId="60FE8F3D" w14:textId="77777777" w:rsidR="00F159C2" w:rsidRPr="00AD1459" w:rsidRDefault="00F159C2" w:rsidP="00F159C2">
      <w:pPr>
        <w:autoSpaceDE w:val="0"/>
        <w:autoSpaceDN w:val="0"/>
        <w:adjustRightInd w:val="0"/>
        <w:spacing w:before="80"/>
        <w:ind w:firstLine="851"/>
        <w:jc w:val="both"/>
      </w:pPr>
      <w:r w:rsidRPr="00AD1459">
        <w:t>4. Настоящее решение вступает в силу со дня его официального опубликования.</w:t>
      </w:r>
    </w:p>
    <w:p w14:paraId="20C9FA4B" w14:textId="77777777" w:rsidR="00F159C2" w:rsidRPr="00AD1459" w:rsidRDefault="00F159C2" w:rsidP="00F159C2">
      <w:pPr>
        <w:tabs>
          <w:tab w:val="left" w:pos="567"/>
          <w:tab w:val="left" w:pos="851"/>
        </w:tabs>
        <w:autoSpaceDE w:val="0"/>
        <w:autoSpaceDN w:val="0"/>
        <w:adjustRightInd w:val="0"/>
        <w:spacing w:before="80"/>
        <w:ind w:firstLine="851"/>
        <w:jc w:val="both"/>
      </w:pPr>
      <w:r w:rsidRPr="00AD1459">
        <w:t>5.</w:t>
      </w:r>
      <w:r w:rsidRPr="00AD1459">
        <w:rPr>
          <w:color w:val="FFFFFF"/>
        </w:rPr>
        <w:t>1</w:t>
      </w:r>
      <w:r w:rsidRPr="00AD1459">
        <w:t>Контроль за исполнением настоящего Решения возложить на постоянную комиссию по бюджету, налогам и собственности Собрания депутатов Истоминского сельского поселения (Колесников А.А.)</w:t>
      </w:r>
    </w:p>
    <w:p w14:paraId="7F93CEA2" w14:textId="77777777" w:rsidR="00F159C2" w:rsidRPr="00AD1459" w:rsidRDefault="00F159C2" w:rsidP="00F159C2">
      <w:pPr>
        <w:autoSpaceDE w:val="0"/>
        <w:autoSpaceDN w:val="0"/>
        <w:adjustRightInd w:val="0"/>
        <w:spacing w:before="80"/>
        <w:ind w:firstLine="284"/>
        <w:jc w:val="both"/>
      </w:pPr>
    </w:p>
    <w:p w14:paraId="646B1050" w14:textId="77777777" w:rsidR="00F159C2" w:rsidRPr="00AD1459" w:rsidRDefault="00F159C2" w:rsidP="00F159C2">
      <w:pPr>
        <w:autoSpaceDE w:val="0"/>
        <w:autoSpaceDN w:val="0"/>
        <w:adjustRightInd w:val="0"/>
        <w:jc w:val="both"/>
        <w:rPr>
          <w:rFonts w:cs="Arial"/>
          <w:bCs/>
          <w:lang w:eastAsia="en-US"/>
        </w:rPr>
      </w:pPr>
      <w:r w:rsidRPr="00AD1459">
        <w:rPr>
          <w:rFonts w:cs="Arial"/>
          <w:bCs/>
          <w:lang w:eastAsia="en-US"/>
        </w:rPr>
        <w:t>Председатель Собрания депутатов -</w:t>
      </w:r>
    </w:p>
    <w:p w14:paraId="7A5DC9D1" w14:textId="77777777" w:rsidR="00F159C2" w:rsidRPr="00AD1459" w:rsidRDefault="00F159C2" w:rsidP="00F159C2">
      <w:pPr>
        <w:autoSpaceDE w:val="0"/>
        <w:autoSpaceDN w:val="0"/>
        <w:adjustRightInd w:val="0"/>
        <w:jc w:val="both"/>
        <w:rPr>
          <w:rFonts w:cs="Arial"/>
          <w:bCs/>
          <w:lang w:eastAsia="en-US"/>
        </w:rPr>
      </w:pPr>
      <w:r w:rsidRPr="00AD1459">
        <w:rPr>
          <w:rFonts w:cs="Arial"/>
          <w:bCs/>
          <w:lang w:eastAsia="en-US"/>
        </w:rPr>
        <w:t>Глава Истоминского сельского поселения                                    А.И. Сорока</w:t>
      </w:r>
    </w:p>
    <w:p w14:paraId="7B144152" w14:textId="77777777" w:rsidR="00F159C2" w:rsidRPr="00AD1459" w:rsidRDefault="00F159C2" w:rsidP="00F159C2">
      <w:pPr>
        <w:autoSpaceDE w:val="0"/>
        <w:autoSpaceDN w:val="0"/>
        <w:adjustRightInd w:val="0"/>
        <w:jc w:val="both"/>
        <w:rPr>
          <w:rFonts w:cs="Arial"/>
          <w:bCs/>
          <w:lang w:eastAsia="en-US"/>
        </w:rPr>
      </w:pPr>
    </w:p>
    <w:p w14:paraId="531AE44B" w14:textId="77777777" w:rsidR="00F159C2" w:rsidRPr="00AD1459" w:rsidRDefault="00F159C2" w:rsidP="00F159C2">
      <w:pPr>
        <w:autoSpaceDE w:val="0"/>
        <w:autoSpaceDN w:val="0"/>
        <w:adjustRightInd w:val="0"/>
        <w:jc w:val="both"/>
        <w:rPr>
          <w:lang w:eastAsia="en-US"/>
        </w:rPr>
      </w:pPr>
      <w:r w:rsidRPr="00AD1459">
        <w:rPr>
          <w:lang w:eastAsia="en-US"/>
        </w:rPr>
        <w:t>х. Островского</w:t>
      </w:r>
    </w:p>
    <w:p w14:paraId="49B4F4AD" w14:textId="77777777" w:rsidR="00F159C2" w:rsidRPr="00AD1459" w:rsidRDefault="00F159C2" w:rsidP="00F159C2">
      <w:pPr>
        <w:jc w:val="both"/>
        <w:rPr>
          <w:lang w:eastAsia="en-US"/>
        </w:rPr>
      </w:pPr>
      <w:r w:rsidRPr="00AD1459">
        <w:rPr>
          <w:lang w:eastAsia="en-US"/>
        </w:rPr>
        <w:t>26.01.2024 г. №109</w:t>
      </w:r>
    </w:p>
    <w:p w14:paraId="3E1B6C1C" w14:textId="77777777" w:rsidR="00F159C2" w:rsidRPr="00AD1459" w:rsidRDefault="00F159C2" w:rsidP="00F159C2">
      <w:pPr>
        <w:pStyle w:val="ConsPlusNormal"/>
        <w:ind w:firstLine="0"/>
        <w:jc w:val="both"/>
        <w:rPr>
          <w:rFonts w:ascii="Times New Roman" w:hAnsi="Times New Roman" w:cs="Times New Roman"/>
          <w:sz w:val="24"/>
          <w:szCs w:val="24"/>
          <w:lang w:eastAsia="en-US"/>
        </w:rPr>
      </w:pPr>
    </w:p>
    <w:p w14:paraId="47DD6401" w14:textId="77777777" w:rsidR="00F159C2" w:rsidRPr="00AD1459" w:rsidRDefault="00F159C2" w:rsidP="00DC6BAD">
      <w:pPr>
        <w:rPr>
          <w:bCs/>
        </w:rPr>
      </w:pPr>
    </w:p>
    <w:p w14:paraId="5766ECB8" w14:textId="77777777" w:rsidR="00F159C2" w:rsidRPr="00AD1459" w:rsidRDefault="00F159C2" w:rsidP="00DC6BAD">
      <w:pPr>
        <w:rPr>
          <w:bCs/>
        </w:rPr>
      </w:pPr>
    </w:p>
    <w:p w14:paraId="29680D8F" w14:textId="77777777" w:rsidR="00F159C2" w:rsidRPr="00AD1459" w:rsidRDefault="00F159C2" w:rsidP="00DC6BAD">
      <w:pPr>
        <w:rPr>
          <w:bCs/>
        </w:rPr>
      </w:pPr>
    </w:p>
    <w:sectPr w:rsidR="00F159C2" w:rsidRPr="00AD1459" w:rsidSect="008B3C51">
      <w:pgSz w:w="11906" w:h="16838"/>
      <w:pgMar w:top="1134" w:right="851" w:bottom="1134" w:left="1134" w:header="284"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72F85" w14:textId="77777777" w:rsidR="00A849EB" w:rsidRDefault="00A849EB">
      <w:r>
        <w:separator/>
      </w:r>
    </w:p>
  </w:endnote>
  <w:endnote w:type="continuationSeparator" w:id="0">
    <w:p w14:paraId="1F17EF2F" w14:textId="77777777" w:rsidR="00A849EB" w:rsidRDefault="00A8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 Souvenir">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XO Thames">
    <w:panose1 w:val="02020603050405020304"/>
    <w:charset w:val="CC"/>
    <w:family w:val="roman"/>
    <w:pitch w:val="variable"/>
    <w:sig w:usb0="800002FF" w:usb1="0000084A" w:usb2="00000000" w:usb3="00000000" w:csb0="00000015" w:csb1="00000000"/>
  </w:font>
  <w:font w:name="PT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243C" w14:textId="77777777" w:rsidR="00A8281B" w:rsidRDefault="00A8281B" w:rsidP="00DA19D8">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DFBD6E1" w14:textId="77777777" w:rsidR="00A8281B" w:rsidRDefault="00A8281B" w:rsidP="00F9067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5324" w14:textId="77777777" w:rsidR="00A8281B" w:rsidRDefault="00A8281B" w:rsidP="00DA19D8">
    <w:pPr>
      <w:pStyle w:val="aa"/>
      <w:framePr w:wrap="around" w:vAnchor="text" w:hAnchor="margin" w:xAlign="right" w:y="1"/>
      <w:ind w:right="360"/>
      <w:rPr>
        <w:rStyle w:val="a7"/>
      </w:rPr>
    </w:pPr>
  </w:p>
  <w:p w14:paraId="45F6659E" w14:textId="77777777" w:rsidR="00A8281B" w:rsidRDefault="00A8281B" w:rsidP="00F9067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A636" w14:textId="77777777" w:rsidR="00EC4C5F" w:rsidRDefault="00EC4C5F" w:rsidP="00DA19D8">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6670DC7" w14:textId="77777777" w:rsidR="00EC4C5F" w:rsidRDefault="00EC4C5F" w:rsidP="00F9067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8ED8" w14:textId="77777777" w:rsidR="00EC4C5F" w:rsidRDefault="00EC4C5F" w:rsidP="00DA19D8">
    <w:pPr>
      <w:pStyle w:val="aa"/>
      <w:framePr w:wrap="around" w:vAnchor="text" w:hAnchor="margin" w:xAlign="right" w:y="1"/>
      <w:ind w:right="360"/>
      <w:rPr>
        <w:rStyle w:val="a7"/>
      </w:rPr>
    </w:pPr>
  </w:p>
  <w:p w14:paraId="104DB669" w14:textId="77777777" w:rsidR="00EC4C5F" w:rsidRDefault="00EC4C5F" w:rsidP="00F9067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363D4" w14:textId="77777777" w:rsidR="00A849EB" w:rsidRDefault="00A849EB">
      <w:r>
        <w:separator/>
      </w:r>
    </w:p>
  </w:footnote>
  <w:footnote w:type="continuationSeparator" w:id="0">
    <w:p w14:paraId="1AE1A03A" w14:textId="77777777" w:rsidR="00A849EB" w:rsidRDefault="00A8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33C2" w14:textId="77777777" w:rsidR="00A8281B" w:rsidRPr="0040571C" w:rsidRDefault="00A8281B">
    <w:pPr>
      <w:pStyle w:val="a5"/>
      <w:jc w:val="center"/>
    </w:pPr>
    <w:r w:rsidRPr="0040571C">
      <w:fldChar w:fldCharType="begin"/>
    </w:r>
    <w:r w:rsidRPr="0040571C">
      <w:instrText xml:space="preserve"> PAGE   \* MERGEFORMAT </w:instrText>
    </w:r>
    <w:r w:rsidRPr="0040571C">
      <w:fldChar w:fldCharType="separate"/>
    </w:r>
    <w:r>
      <w:rPr>
        <w:noProof/>
      </w:rPr>
      <w:t>2</w:t>
    </w:r>
    <w:r w:rsidRPr="0040571C">
      <w:rPr>
        <w:noProof/>
      </w:rPr>
      <w:fldChar w:fldCharType="end"/>
    </w:r>
  </w:p>
  <w:p w14:paraId="34D88BAB" w14:textId="77777777" w:rsidR="00A8281B" w:rsidRDefault="00A828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E305" w14:textId="77777777" w:rsidR="00A8281B" w:rsidRDefault="00A8281B" w:rsidP="00FE08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56F022" w14:textId="77777777" w:rsidR="00A8281B" w:rsidRDefault="00A828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F3D62" w14:textId="77777777" w:rsidR="00EC4C5F" w:rsidRDefault="00EC4C5F" w:rsidP="00FE08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829A16" w14:textId="77777777" w:rsidR="00EC4C5F" w:rsidRDefault="00EC4C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6" w:hanging="360"/>
      </w:pPr>
      <w:rPr>
        <w:rFonts w:ascii="Times New Roman" w:hAnsi="Times New Roman" w:cs="Times New Roman"/>
        <w:sz w:val="24"/>
        <w:szCs w:val="24"/>
      </w:rPr>
    </w:lvl>
  </w:abstractNum>
  <w:abstractNum w:abstractNumId="3" w15:restartNumberingAfterBreak="0">
    <w:nsid w:val="00000005"/>
    <w:multiLevelType w:val="singleLevel"/>
    <w:tmpl w:val="00000005"/>
    <w:name w:val="WW8Num2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12"/>
    <w:lvl w:ilvl="0">
      <w:start w:val="1"/>
      <w:numFmt w:val="bullet"/>
      <w:lvlText w:val=""/>
      <w:lvlJc w:val="left"/>
      <w:pPr>
        <w:tabs>
          <w:tab w:val="num" w:pos="707"/>
        </w:tabs>
        <w:ind w:left="707" w:hanging="360"/>
      </w:pPr>
      <w:rPr>
        <w:rFonts w:ascii="Wingdings 2" w:hAnsi="Wingdings 2" w:cs="OpenSymbol"/>
      </w:rPr>
    </w:lvl>
    <w:lvl w:ilvl="1">
      <w:start w:val="1"/>
      <w:numFmt w:val="bullet"/>
      <w:lvlText w:val="◦"/>
      <w:lvlJc w:val="left"/>
      <w:pPr>
        <w:tabs>
          <w:tab w:val="num" w:pos="1067"/>
        </w:tabs>
        <w:ind w:left="1067" w:hanging="360"/>
      </w:pPr>
      <w:rPr>
        <w:rFonts w:ascii="OpenSymbol" w:hAnsi="OpenSymbol" w:cs="OpenSymbol"/>
      </w:rPr>
    </w:lvl>
    <w:lvl w:ilvl="2">
      <w:start w:val="1"/>
      <w:numFmt w:val="bullet"/>
      <w:lvlText w:val="▪"/>
      <w:lvlJc w:val="left"/>
      <w:pPr>
        <w:tabs>
          <w:tab w:val="num" w:pos="1427"/>
        </w:tabs>
        <w:ind w:left="1427" w:hanging="360"/>
      </w:pPr>
      <w:rPr>
        <w:rFonts w:ascii="OpenSymbol" w:hAnsi="OpenSymbol" w:cs="OpenSymbol"/>
      </w:rPr>
    </w:lvl>
    <w:lvl w:ilvl="3">
      <w:start w:val="1"/>
      <w:numFmt w:val="bullet"/>
      <w:lvlText w:val=""/>
      <w:lvlJc w:val="left"/>
      <w:pPr>
        <w:tabs>
          <w:tab w:val="num" w:pos="1787"/>
        </w:tabs>
        <w:ind w:left="1787" w:hanging="360"/>
      </w:pPr>
      <w:rPr>
        <w:rFonts w:ascii="Wingdings 2" w:hAnsi="Wingdings 2" w:cs="OpenSymbol"/>
      </w:rPr>
    </w:lvl>
    <w:lvl w:ilvl="4">
      <w:start w:val="1"/>
      <w:numFmt w:val="bullet"/>
      <w:lvlText w:val="◦"/>
      <w:lvlJc w:val="left"/>
      <w:pPr>
        <w:tabs>
          <w:tab w:val="num" w:pos="2147"/>
        </w:tabs>
        <w:ind w:left="2147" w:hanging="360"/>
      </w:pPr>
      <w:rPr>
        <w:rFonts w:ascii="OpenSymbol" w:hAnsi="OpenSymbol" w:cs="OpenSymbol"/>
      </w:rPr>
    </w:lvl>
    <w:lvl w:ilvl="5">
      <w:start w:val="1"/>
      <w:numFmt w:val="bullet"/>
      <w:lvlText w:val="▪"/>
      <w:lvlJc w:val="left"/>
      <w:pPr>
        <w:tabs>
          <w:tab w:val="num" w:pos="2507"/>
        </w:tabs>
        <w:ind w:left="2507" w:hanging="360"/>
      </w:pPr>
      <w:rPr>
        <w:rFonts w:ascii="OpenSymbol" w:hAnsi="OpenSymbol" w:cs="OpenSymbol"/>
      </w:rPr>
    </w:lvl>
    <w:lvl w:ilvl="6">
      <w:start w:val="1"/>
      <w:numFmt w:val="bullet"/>
      <w:lvlText w:val=""/>
      <w:lvlJc w:val="left"/>
      <w:pPr>
        <w:tabs>
          <w:tab w:val="num" w:pos="2867"/>
        </w:tabs>
        <w:ind w:left="2867" w:hanging="360"/>
      </w:pPr>
      <w:rPr>
        <w:rFonts w:ascii="Wingdings 2" w:hAnsi="Wingdings 2" w:cs="OpenSymbol"/>
      </w:rPr>
    </w:lvl>
    <w:lvl w:ilvl="7">
      <w:start w:val="1"/>
      <w:numFmt w:val="bullet"/>
      <w:lvlText w:val="◦"/>
      <w:lvlJc w:val="left"/>
      <w:pPr>
        <w:tabs>
          <w:tab w:val="num" w:pos="3227"/>
        </w:tabs>
        <w:ind w:left="3227" w:hanging="360"/>
      </w:pPr>
      <w:rPr>
        <w:rFonts w:ascii="OpenSymbol" w:hAnsi="OpenSymbol" w:cs="OpenSymbol"/>
      </w:rPr>
    </w:lvl>
    <w:lvl w:ilvl="8">
      <w:start w:val="1"/>
      <w:numFmt w:val="bullet"/>
      <w:lvlText w:val="▪"/>
      <w:lvlJc w:val="left"/>
      <w:pPr>
        <w:tabs>
          <w:tab w:val="num" w:pos="3587"/>
        </w:tabs>
        <w:ind w:left="3587" w:hanging="360"/>
      </w:pPr>
      <w:rPr>
        <w:rFonts w:ascii="OpenSymbol" w:hAnsi="OpenSymbol" w:cs="OpenSymbol"/>
      </w:rPr>
    </w:lvl>
  </w:abstractNum>
  <w:abstractNum w:abstractNumId="7" w15:restartNumberingAfterBreak="0">
    <w:nsid w:val="01E56906"/>
    <w:multiLevelType w:val="hybridMultilevel"/>
    <w:tmpl w:val="71CC201E"/>
    <w:lvl w:ilvl="0" w:tplc="C67E6F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3E3B13"/>
    <w:multiLevelType w:val="hybridMultilevel"/>
    <w:tmpl w:val="C14630E8"/>
    <w:lvl w:ilvl="0" w:tplc="3FF64FC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06675430"/>
    <w:multiLevelType w:val="hybridMultilevel"/>
    <w:tmpl w:val="5074D738"/>
    <w:lvl w:ilvl="0" w:tplc="C24A22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0FAC6F73"/>
    <w:multiLevelType w:val="multilevel"/>
    <w:tmpl w:val="87C286E8"/>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FF3641"/>
    <w:multiLevelType w:val="hybridMultilevel"/>
    <w:tmpl w:val="7D00D63A"/>
    <w:lvl w:ilvl="0" w:tplc="476C55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1756EB6"/>
    <w:multiLevelType w:val="hybridMultilevel"/>
    <w:tmpl w:val="E23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2841AA"/>
    <w:multiLevelType w:val="hybridMultilevel"/>
    <w:tmpl w:val="21CC0F62"/>
    <w:lvl w:ilvl="0" w:tplc="82069B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12B54FA9"/>
    <w:multiLevelType w:val="multilevel"/>
    <w:tmpl w:val="7B028CB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4FE127F"/>
    <w:multiLevelType w:val="multilevel"/>
    <w:tmpl w:val="6A3AA43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6EF13AC"/>
    <w:multiLevelType w:val="hybridMultilevel"/>
    <w:tmpl w:val="5A389302"/>
    <w:lvl w:ilvl="0" w:tplc="27F2E086">
      <w:start w:val="1"/>
      <w:numFmt w:val="decimal"/>
      <w:lvlText w:val="%1."/>
      <w:lvlJc w:val="left"/>
      <w:pPr>
        <w:tabs>
          <w:tab w:val="num" w:pos="720"/>
        </w:tabs>
        <w:ind w:left="720" w:hanging="360"/>
      </w:pPr>
      <w:rPr>
        <w:rFonts w:hint="default"/>
      </w:rPr>
    </w:lvl>
    <w:lvl w:ilvl="1" w:tplc="0B787FD2">
      <w:numFmt w:val="none"/>
      <w:lvlText w:val=""/>
      <w:lvlJc w:val="left"/>
      <w:pPr>
        <w:tabs>
          <w:tab w:val="num" w:pos="360"/>
        </w:tabs>
      </w:pPr>
    </w:lvl>
    <w:lvl w:ilvl="2" w:tplc="213445DC">
      <w:numFmt w:val="none"/>
      <w:lvlText w:val=""/>
      <w:lvlJc w:val="left"/>
      <w:pPr>
        <w:tabs>
          <w:tab w:val="num" w:pos="360"/>
        </w:tabs>
      </w:pPr>
    </w:lvl>
    <w:lvl w:ilvl="3" w:tplc="8074883E">
      <w:numFmt w:val="none"/>
      <w:lvlText w:val=""/>
      <w:lvlJc w:val="left"/>
      <w:pPr>
        <w:tabs>
          <w:tab w:val="num" w:pos="360"/>
        </w:tabs>
      </w:pPr>
    </w:lvl>
    <w:lvl w:ilvl="4" w:tplc="4918A632">
      <w:numFmt w:val="none"/>
      <w:lvlText w:val=""/>
      <w:lvlJc w:val="left"/>
      <w:pPr>
        <w:tabs>
          <w:tab w:val="num" w:pos="360"/>
        </w:tabs>
      </w:pPr>
    </w:lvl>
    <w:lvl w:ilvl="5" w:tplc="65944D30">
      <w:numFmt w:val="none"/>
      <w:lvlText w:val=""/>
      <w:lvlJc w:val="left"/>
      <w:pPr>
        <w:tabs>
          <w:tab w:val="num" w:pos="360"/>
        </w:tabs>
      </w:pPr>
    </w:lvl>
    <w:lvl w:ilvl="6" w:tplc="7CCC362A">
      <w:numFmt w:val="none"/>
      <w:lvlText w:val=""/>
      <w:lvlJc w:val="left"/>
      <w:pPr>
        <w:tabs>
          <w:tab w:val="num" w:pos="360"/>
        </w:tabs>
      </w:pPr>
    </w:lvl>
    <w:lvl w:ilvl="7" w:tplc="747402C4">
      <w:numFmt w:val="none"/>
      <w:lvlText w:val=""/>
      <w:lvlJc w:val="left"/>
      <w:pPr>
        <w:tabs>
          <w:tab w:val="num" w:pos="360"/>
        </w:tabs>
      </w:pPr>
    </w:lvl>
    <w:lvl w:ilvl="8" w:tplc="914EE564">
      <w:numFmt w:val="none"/>
      <w:lvlText w:val=""/>
      <w:lvlJc w:val="left"/>
      <w:pPr>
        <w:tabs>
          <w:tab w:val="num" w:pos="360"/>
        </w:tabs>
      </w:pPr>
    </w:lvl>
  </w:abstractNum>
  <w:abstractNum w:abstractNumId="19" w15:restartNumberingAfterBreak="0">
    <w:nsid w:val="1F262B8D"/>
    <w:multiLevelType w:val="hybridMultilevel"/>
    <w:tmpl w:val="DE0E4904"/>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0" w15:restartNumberingAfterBreak="0">
    <w:nsid w:val="1FCB539E"/>
    <w:multiLevelType w:val="hybridMultilevel"/>
    <w:tmpl w:val="ED0EB92C"/>
    <w:lvl w:ilvl="0" w:tplc="CB86710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1F74531"/>
    <w:multiLevelType w:val="hybridMultilevel"/>
    <w:tmpl w:val="925E899C"/>
    <w:lvl w:ilvl="0" w:tplc="684ED928">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2409204B"/>
    <w:multiLevelType w:val="multilevel"/>
    <w:tmpl w:val="2974D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6907A3"/>
    <w:multiLevelType w:val="hybridMultilevel"/>
    <w:tmpl w:val="B1C69C2A"/>
    <w:lvl w:ilvl="0" w:tplc="6AEE98E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5" w15:restartNumberingAfterBreak="0">
    <w:nsid w:val="291367CF"/>
    <w:multiLevelType w:val="hybridMultilevel"/>
    <w:tmpl w:val="EDBCE932"/>
    <w:lvl w:ilvl="0" w:tplc="00D411E6">
      <w:start w:val="1"/>
      <w:numFmt w:val="decimal"/>
      <w:lvlText w:val="%1."/>
      <w:lvlJc w:val="left"/>
      <w:pPr>
        <w:ind w:left="1224" w:hanging="516"/>
      </w:pPr>
      <w:rPr>
        <w:rFonts w:hint="default"/>
      </w:rPr>
    </w:lvl>
    <w:lvl w:ilvl="1" w:tplc="04190019">
      <w:start w:val="1"/>
      <w:numFmt w:val="lowerLetter"/>
      <w:lvlText w:val="%2."/>
      <w:lvlJc w:val="left"/>
      <w:pPr>
        <w:ind w:left="1637"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29FC5A0F"/>
    <w:multiLevelType w:val="hybridMultilevel"/>
    <w:tmpl w:val="39BC3114"/>
    <w:lvl w:ilvl="0" w:tplc="658C05E4">
      <w:numFmt w:val="bullet"/>
      <w:lvlText w:val="-"/>
      <w:lvlJc w:val="left"/>
      <w:pPr>
        <w:ind w:left="945" w:hanging="360"/>
      </w:pPr>
      <w:rPr>
        <w:rFonts w:ascii="Times New Roman" w:eastAsia="Calibri"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7" w15:restartNumberingAfterBreak="0">
    <w:nsid w:val="31BA5F32"/>
    <w:multiLevelType w:val="hybridMultilevel"/>
    <w:tmpl w:val="154083C8"/>
    <w:lvl w:ilvl="0" w:tplc="CB86710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35220AD2"/>
    <w:multiLevelType w:val="hybridMultilevel"/>
    <w:tmpl w:val="4BF45B52"/>
    <w:lvl w:ilvl="0" w:tplc="D2860B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35287011"/>
    <w:multiLevelType w:val="hybridMultilevel"/>
    <w:tmpl w:val="192E6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F2B24D6"/>
    <w:multiLevelType w:val="multilevel"/>
    <w:tmpl w:val="D752158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46AB5453"/>
    <w:multiLevelType w:val="hybridMultilevel"/>
    <w:tmpl w:val="89DE6AA0"/>
    <w:lvl w:ilvl="0" w:tplc="28EE9B76">
      <w:start w:val="1"/>
      <w:numFmt w:val="decimal"/>
      <w:lvlText w:val="%1."/>
      <w:lvlJc w:val="left"/>
      <w:pPr>
        <w:ind w:left="1212" w:hanging="360"/>
      </w:pPr>
      <w:rPr>
        <w:rFonts w:ascii="Times New Roman" w:eastAsia="Times New Roman" w:hAnsi="Times New Roman" w:cs="Times New Roman"/>
      </w:rPr>
    </w:lvl>
    <w:lvl w:ilvl="1" w:tplc="04190019">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3" w15:restartNumberingAfterBreak="0">
    <w:nsid w:val="4AF141DF"/>
    <w:multiLevelType w:val="hybridMultilevel"/>
    <w:tmpl w:val="5600C09C"/>
    <w:lvl w:ilvl="0" w:tplc="83060B7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4" w15:restartNumberingAfterBreak="0">
    <w:nsid w:val="4D3B1B7D"/>
    <w:multiLevelType w:val="hybridMultilevel"/>
    <w:tmpl w:val="472A8B0A"/>
    <w:lvl w:ilvl="0" w:tplc="1CF09382">
      <w:start w:val="1"/>
      <w:numFmt w:val="decimal"/>
      <w:lvlText w:val="%1)"/>
      <w:lvlJc w:val="left"/>
      <w:pPr>
        <w:ind w:left="2029"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36" w15:restartNumberingAfterBreak="0">
    <w:nsid w:val="51FF5B59"/>
    <w:multiLevelType w:val="hybridMultilevel"/>
    <w:tmpl w:val="7BAA9FB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2997F3E"/>
    <w:multiLevelType w:val="multilevel"/>
    <w:tmpl w:val="0419001F"/>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67E75C3"/>
    <w:multiLevelType w:val="multilevel"/>
    <w:tmpl w:val="06CC2158"/>
    <w:lvl w:ilvl="0">
      <w:start w:val="1"/>
      <w:numFmt w:val="decimal"/>
      <w:lvlText w:val="%1"/>
      <w:lvlJc w:val="left"/>
      <w:pPr>
        <w:ind w:left="1214" w:hanging="562"/>
      </w:pPr>
      <w:rPr>
        <w:rFonts w:hint="default"/>
        <w:lang w:val="ru-RU" w:eastAsia="en-US" w:bidi="ar-SA"/>
      </w:rPr>
    </w:lvl>
    <w:lvl w:ilvl="1">
      <w:start w:val="1"/>
      <w:numFmt w:val="decimal"/>
      <w:lvlText w:val="%1.%2."/>
      <w:lvlJc w:val="left"/>
      <w:pPr>
        <w:ind w:left="1272" w:hanging="562"/>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61" w:hanging="562"/>
      </w:pPr>
      <w:rPr>
        <w:rFonts w:hint="default"/>
        <w:lang w:val="ru-RU" w:eastAsia="en-US" w:bidi="ar-SA"/>
      </w:rPr>
    </w:lvl>
    <w:lvl w:ilvl="3">
      <w:numFmt w:val="bullet"/>
      <w:lvlText w:val="•"/>
      <w:lvlJc w:val="left"/>
      <w:pPr>
        <w:ind w:left="3981" w:hanging="562"/>
      </w:pPr>
      <w:rPr>
        <w:rFonts w:hint="default"/>
        <w:lang w:val="ru-RU" w:eastAsia="en-US" w:bidi="ar-SA"/>
      </w:rPr>
    </w:lvl>
    <w:lvl w:ilvl="4">
      <w:numFmt w:val="bullet"/>
      <w:lvlText w:val="•"/>
      <w:lvlJc w:val="left"/>
      <w:pPr>
        <w:ind w:left="4902" w:hanging="562"/>
      </w:pPr>
      <w:rPr>
        <w:rFonts w:hint="default"/>
        <w:lang w:val="ru-RU" w:eastAsia="en-US" w:bidi="ar-SA"/>
      </w:rPr>
    </w:lvl>
    <w:lvl w:ilvl="5">
      <w:numFmt w:val="bullet"/>
      <w:lvlText w:val="•"/>
      <w:lvlJc w:val="left"/>
      <w:pPr>
        <w:ind w:left="5823" w:hanging="562"/>
      </w:pPr>
      <w:rPr>
        <w:rFonts w:hint="default"/>
        <w:lang w:val="ru-RU" w:eastAsia="en-US" w:bidi="ar-SA"/>
      </w:rPr>
    </w:lvl>
    <w:lvl w:ilvl="6">
      <w:numFmt w:val="bullet"/>
      <w:lvlText w:val="•"/>
      <w:lvlJc w:val="left"/>
      <w:pPr>
        <w:ind w:left="6743" w:hanging="562"/>
      </w:pPr>
      <w:rPr>
        <w:rFonts w:hint="default"/>
        <w:lang w:val="ru-RU" w:eastAsia="en-US" w:bidi="ar-SA"/>
      </w:rPr>
    </w:lvl>
    <w:lvl w:ilvl="7">
      <w:numFmt w:val="bullet"/>
      <w:lvlText w:val="•"/>
      <w:lvlJc w:val="left"/>
      <w:pPr>
        <w:ind w:left="7664" w:hanging="562"/>
      </w:pPr>
      <w:rPr>
        <w:rFonts w:hint="default"/>
        <w:lang w:val="ru-RU" w:eastAsia="en-US" w:bidi="ar-SA"/>
      </w:rPr>
    </w:lvl>
    <w:lvl w:ilvl="8">
      <w:numFmt w:val="bullet"/>
      <w:lvlText w:val="•"/>
      <w:lvlJc w:val="left"/>
      <w:pPr>
        <w:ind w:left="8585" w:hanging="562"/>
      </w:pPr>
      <w:rPr>
        <w:rFonts w:hint="default"/>
        <w:lang w:val="ru-RU" w:eastAsia="en-US" w:bidi="ar-SA"/>
      </w:rPr>
    </w:lvl>
  </w:abstractNum>
  <w:abstractNum w:abstractNumId="39" w15:restartNumberingAfterBreak="0">
    <w:nsid w:val="56A41EA3"/>
    <w:multiLevelType w:val="multilevel"/>
    <w:tmpl w:val="3974835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D6C3725"/>
    <w:multiLevelType w:val="hybridMultilevel"/>
    <w:tmpl w:val="F022E58E"/>
    <w:lvl w:ilvl="0" w:tplc="552C0C6C">
      <w:start w:val="1"/>
      <w:numFmt w:val="decimal"/>
      <w:lvlText w:val="%1."/>
      <w:lvlJc w:val="left"/>
      <w:pPr>
        <w:ind w:left="1946" w:hanging="10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667C005A"/>
    <w:multiLevelType w:val="hybridMultilevel"/>
    <w:tmpl w:val="AD82067C"/>
    <w:lvl w:ilvl="0" w:tplc="2036FC40">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7724179"/>
    <w:multiLevelType w:val="hybridMultilevel"/>
    <w:tmpl w:val="5B808FE2"/>
    <w:lvl w:ilvl="0" w:tplc="9872D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9B4595"/>
    <w:multiLevelType w:val="hybridMultilevel"/>
    <w:tmpl w:val="0876E290"/>
    <w:lvl w:ilvl="0" w:tplc="231C49E4">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6DF46CFD"/>
    <w:multiLevelType w:val="hybridMultilevel"/>
    <w:tmpl w:val="02001F3A"/>
    <w:lvl w:ilvl="0" w:tplc="CB86710A">
      <w:start w:val="1"/>
      <w:numFmt w:val="decimal"/>
      <w:lvlText w:val="%1."/>
      <w:lvlJc w:val="left"/>
      <w:pPr>
        <w:ind w:left="2566" w:hanging="1155"/>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45" w15:restartNumberingAfterBreak="0">
    <w:nsid w:val="7101164C"/>
    <w:multiLevelType w:val="hybridMultilevel"/>
    <w:tmpl w:val="1D8A79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10C3582"/>
    <w:multiLevelType w:val="hybridMultilevel"/>
    <w:tmpl w:val="A696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717688"/>
    <w:multiLevelType w:val="hybridMultilevel"/>
    <w:tmpl w:val="43C089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3A01F18"/>
    <w:multiLevelType w:val="multilevel"/>
    <w:tmpl w:val="0419001D"/>
    <w:styleLink w:val="5"/>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82C1548"/>
    <w:multiLevelType w:val="multilevel"/>
    <w:tmpl w:val="0419001D"/>
    <w:styleLink w:val="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932385C"/>
    <w:multiLevelType w:val="hybridMultilevel"/>
    <w:tmpl w:val="1A14F8AA"/>
    <w:lvl w:ilvl="0" w:tplc="DB3C3900">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7CC324AD"/>
    <w:multiLevelType w:val="hybridMultilevel"/>
    <w:tmpl w:val="62CC98E6"/>
    <w:lvl w:ilvl="0" w:tplc="F162C8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7F1A6D7A"/>
    <w:multiLevelType w:val="hybridMultilevel"/>
    <w:tmpl w:val="0B96C224"/>
    <w:lvl w:ilvl="0" w:tplc="7D8847AC">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99630627">
    <w:abstractNumId w:val="12"/>
  </w:num>
  <w:num w:numId="2" w16cid:durableId="1846162361">
    <w:abstractNumId w:val="28"/>
  </w:num>
  <w:num w:numId="3" w16cid:durableId="1027025429">
    <w:abstractNumId w:val="9"/>
  </w:num>
  <w:num w:numId="4" w16cid:durableId="1057052889">
    <w:abstractNumId w:val="49"/>
  </w:num>
  <w:num w:numId="5" w16cid:durableId="395125783">
    <w:abstractNumId w:val="48"/>
  </w:num>
  <w:num w:numId="6" w16cid:durableId="5003877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8465226">
    <w:abstractNumId w:val="35"/>
  </w:num>
  <w:num w:numId="8" w16cid:durableId="582954074">
    <w:abstractNumId w:val="32"/>
  </w:num>
  <w:num w:numId="9" w16cid:durableId="34962752">
    <w:abstractNumId w:val="17"/>
  </w:num>
  <w:num w:numId="10" w16cid:durableId="54206638">
    <w:abstractNumId w:val="19"/>
  </w:num>
  <w:num w:numId="11" w16cid:durableId="1990355345">
    <w:abstractNumId w:val="41"/>
  </w:num>
  <w:num w:numId="12" w16cid:durableId="903567428">
    <w:abstractNumId w:val="37"/>
  </w:num>
  <w:num w:numId="13" w16cid:durableId="1653175742">
    <w:abstractNumId w:val="30"/>
  </w:num>
  <w:num w:numId="14" w16cid:durableId="4501726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698095">
    <w:abstractNumId w:val="18"/>
  </w:num>
  <w:num w:numId="16" w16cid:durableId="1935743389">
    <w:abstractNumId w:val="25"/>
  </w:num>
  <w:num w:numId="17" w16cid:durableId="752968115">
    <w:abstractNumId w:val="24"/>
  </w:num>
  <w:num w:numId="18" w16cid:durableId="793063377">
    <w:abstractNumId w:val="16"/>
  </w:num>
  <w:num w:numId="19" w16cid:durableId="1008675005">
    <w:abstractNumId w:val="50"/>
  </w:num>
  <w:num w:numId="20" w16cid:durableId="514348907">
    <w:abstractNumId w:val="26"/>
  </w:num>
  <w:num w:numId="21" w16cid:durableId="1937329291">
    <w:abstractNumId w:val="10"/>
  </w:num>
  <w:num w:numId="22" w16cid:durableId="698511907">
    <w:abstractNumId w:val="34"/>
  </w:num>
  <w:num w:numId="23" w16cid:durableId="1813712207">
    <w:abstractNumId w:val="52"/>
  </w:num>
  <w:num w:numId="24" w16cid:durableId="1424842634">
    <w:abstractNumId w:val="45"/>
  </w:num>
  <w:num w:numId="25" w16cid:durableId="1969506350">
    <w:abstractNumId w:val="7"/>
  </w:num>
  <w:num w:numId="26" w16cid:durableId="1592200967">
    <w:abstractNumId w:val="15"/>
  </w:num>
  <w:num w:numId="27" w16cid:durableId="639728042">
    <w:abstractNumId w:val="20"/>
  </w:num>
  <w:num w:numId="28" w16cid:durableId="885801247">
    <w:abstractNumId w:val="23"/>
  </w:num>
  <w:num w:numId="29" w16cid:durableId="304087695">
    <w:abstractNumId w:val="44"/>
  </w:num>
  <w:num w:numId="30" w16cid:durableId="1752503459">
    <w:abstractNumId w:val="22"/>
  </w:num>
  <w:num w:numId="31" w16cid:durableId="1646617598">
    <w:abstractNumId w:val="27"/>
  </w:num>
  <w:num w:numId="32" w16cid:durableId="1519125959">
    <w:abstractNumId w:val="43"/>
  </w:num>
  <w:num w:numId="33" w16cid:durableId="1096636734">
    <w:abstractNumId w:val="33"/>
  </w:num>
  <w:num w:numId="34" w16cid:durableId="1996521067">
    <w:abstractNumId w:val="40"/>
  </w:num>
  <w:num w:numId="35" w16cid:durableId="452796489">
    <w:abstractNumId w:val="8"/>
  </w:num>
  <w:num w:numId="36" w16cid:durableId="1063332090">
    <w:abstractNumId w:val="51"/>
  </w:num>
  <w:num w:numId="37" w16cid:durableId="1932934761">
    <w:abstractNumId w:val="13"/>
  </w:num>
  <w:num w:numId="38" w16cid:durableId="1677538191">
    <w:abstractNumId w:val="29"/>
  </w:num>
  <w:num w:numId="39" w16cid:durableId="391544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66108888">
    <w:abstractNumId w:val="11"/>
  </w:num>
  <w:num w:numId="41" w16cid:durableId="1314724808">
    <w:abstractNumId w:val="31"/>
  </w:num>
  <w:num w:numId="42" w16cid:durableId="373700686">
    <w:abstractNumId w:val="39"/>
  </w:num>
  <w:num w:numId="43" w16cid:durableId="1410157480">
    <w:abstractNumId w:val="46"/>
  </w:num>
  <w:num w:numId="44" w16cid:durableId="780612065">
    <w:abstractNumId w:val="14"/>
  </w:num>
  <w:num w:numId="45" w16cid:durableId="438987508">
    <w:abstractNumId w:val="42"/>
  </w:num>
  <w:num w:numId="46" w16cid:durableId="545680978">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70B"/>
    <w:rsid w:val="00002544"/>
    <w:rsid w:val="00015167"/>
    <w:rsid w:val="0006214D"/>
    <w:rsid w:val="00065AAD"/>
    <w:rsid w:val="000716C5"/>
    <w:rsid w:val="00076E70"/>
    <w:rsid w:val="00093374"/>
    <w:rsid w:val="000A7F94"/>
    <w:rsid w:val="000B09A4"/>
    <w:rsid w:val="000C259F"/>
    <w:rsid w:val="000C3FC1"/>
    <w:rsid w:val="000C5ED1"/>
    <w:rsid w:val="000C6D0A"/>
    <w:rsid w:val="000D730D"/>
    <w:rsid w:val="000E1101"/>
    <w:rsid w:val="000E37D5"/>
    <w:rsid w:val="000E71CA"/>
    <w:rsid w:val="000F0238"/>
    <w:rsid w:val="000F68D4"/>
    <w:rsid w:val="00101555"/>
    <w:rsid w:val="00111746"/>
    <w:rsid w:val="00111821"/>
    <w:rsid w:val="00114D57"/>
    <w:rsid w:val="00121156"/>
    <w:rsid w:val="00121891"/>
    <w:rsid w:val="00127F3E"/>
    <w:rsid w:val="00131BE5"/>
    <w:rsid w:val="00152D1F"/>
    <w:rsid w:val="0015619C"/>
    <w:rsid w:val="00161B73"/>
    <w:rsid w:val="00170890"/>
    <w:rsid w:val="0018507A"/>
    <w:rsid w:val="001B4D98"/>
    <w:rsid w:val="001C7CA4"/>
    <w:rsid w:val="001D7723"/>
    <w:rsid w:val="001F4DE8"/>
    <w:rsid w:val="002065C9"/>
    <w:rsid w:val="00207D94"/>
    <w:rsid w:val="002110CC"/>
    <w:rsid w:val="00211245"/>
    <w:rsid w:val="002135DF"/>
    <w:rsid w:val="00214E54"/>
    <w:rsid w:val="0022573C"/>
    <w:rsid w:val="00227FFC"/>
    <w:rsid w:val="00236B9F"/>
    <w:rsid w:val="002412B8"/>
    <w:rsid w:val="0025271B"/>
    <w:rsid w:val="00255D81"/>
    <w:rsid w:val="002718FD"/>
    <w:rsid w:val="002724AF"/>
    <w:rsid w:val="00286031"/>
    <w:rsid w:val="002A5213"/>
    <w:rsid w:val="002B218C"/>
    <w:rsid w:val="002B539E"/>
    <w:rsid w:val="002B7381"/>
    <w:rsid w:val="002C7261"/>
    <w:rsid w:val="002C72CF"/>
    <w:rsid w:val="002D3855"/>
    <w:rsid w:val="002E29EC"/>
    <w:rsid w:val="002E61BD"/>
    <w:rsid w:val="002E62C6"/>
    <w:rsid w:val="002F532D"/>
    <w:rsid w:val="002F6A60"/>
    <w:rsid w:val="002F7E85"/>
    <w:rsid w:val="00301190"/>
    <w:rsid w:val="00302D17"/>
    <w:rsid w:val="00307117"/>
    <w:rsid w:val="00314F12"/>
    <w:rsid w:val="0033013C"/>
    <w:rsid w:val="00355AF8"/>
    <w:rsid w:val="00361319"/>
    <w:rsid w:val="00365D3B"/>
    <w:rsid w:val="00366206"/>
    <w:rsid w:val="00366CCE"/>
    <w:rsid w:val="003724C8"/>
    <w:rsid w:val="003762BD"/>
    <w:rsid w:val="003771EC"/>
    <w:rsid w:val="00382C78"/>
    <w:rsid w:val="003A1C5B"/>
    <w:rsid w:val="003A79EB"/>
    <w:rsid w:val="003B166A"/>
    <w:rsid w:val="003B4FB2"/>
    <w:rsid w:val="003B5E13"/>
    <w:rsid w:val="003B72F6"/>
    <w:rsid w:val="003C21FB"/>
    <w:rsid w:val="003C36CE"/>
    <w:rsid w:val="003D37D1"/>
    <w:rsid w:val="003E5F55"/>
    <w:rsid w:val="003E77DF"/>
    <w:rsid w:val="003F6259"/>
    <w:rsid w:val="0041781C"/>
    <w:rsid w:val="00424C60"/>
    <w:rsid w:val="00431AE0"/>
    <w:rsid w:val="004334A4"/>
    <w:rsid w:val="00446433"/>
    <w:rsid w:val="0046068E"/>
    <w:rsid w:val="0047305E"/>
    <w:rsid w:val="00474C46"/>
    <w:rsid w:val="004777A6"/>
    <w:rsid w:val="0048170B"/>
    <w:rsid w:val="004842BB"/>
    <w:rsid w:val="004843AA"/>
    <w:rsid w:val="0048446F"/>
    <w:rsid w:val="00490D06"/>
    <w:rsid w:val="004A6D9E"/>
    <w:rsid w:val="004A79BE"/>
    <w:rsid w:val="004B74EE"/>
    <w:rsid w:val="004C685C"/>
    <w:rsid w:val="004D0056"/>
    <w:rsid w:val="004F026F"/>
    <w:rsid w:val="004F168B"/>
    <w:rsid w:val="005015D1"/>
    <w:rsid w:val="005228AF"/>
    <w:rsid w:val="0052681C"/>
    <w:rsid w:val="00534780"/>
    <w:rsid w:val="00536A69"/>
    <w:rsid w:val="00540FA8"/>
    <w:rsid w:val="0055158E"/>
    <w:rsid w:val="00552699"/>
    <w:rsid w:val="00552B03"/>
    <w:rsid w:val="00576035"/>
    <w:rsid w:val="00577902"/>
    <w:rsid w:val="005A2140"/>
    <w:rsid w:val="005C261C"/>
    <w:rsid w:val="005C2EB4"/>
    <w:rsid w:val="005D0E5A"/>
    <w:rsid w:val="005F1FA4"/>
    <w:rsid w:val="005F3E0C"/>
    <w:rsid w:val="006000CD"/>
    <w:rsid w:val="006003B4"/>
    <w:rsid w:val="00625DDF"/>
    <w:rsid w:val="006415C8"/>
    <w:rsid w:val="006525F7"/>
    <w:rsid w:val="00652D2C"/>
    <w:rsid w:val="006565D3"/>
    <w:rsid w:val="00672D27"/>
    <w:rsid w:val="00673F28"/>
    <w:rsid w:val="00676A21"/>
    <w:rsid w:val="0068365B"/>
    <w:rsid w:val="00690798"/>
    <w:rsid w:val="006A09B3"/>
    <w:rsid w:val="006A2FB4"/>
    <w:rsid w:val="006B3D19"/>
    <w:rsid w:val="006C3D2B"/>
    <w:rsid w:val="006D27D5"/>
    <w:rsid w:val="006E49C2"/>
    <w:rsid w:val="006E5C67"/>
    <w:rsid w:val="006F3B49"/>
    <w:rsid w:val="006F453E"/>
    <w:rsid w:val="00704C4E"/>
    <w:rsid w:val="007206D6"/>
    <w:rsid w:val="007226A7"/>
    <w:rsid w:val="00743229"/>
    <w:rsid w:val="00744F13"/>
    <w:rsid w:val="00761944"/>
    <w:rsid w:val="00766032"/>
    <w:rsid w:val="00767691"/>
    <w:rsid w:val="00774952"/>
    <w:rsid w:val="0077537C"/>
    <w:rsid w:val="007806AC"/>
    <w:rsid w:val="00782CE1"/>
    <w:rsid w:val="007879DE"/>
    <w:rsid w:val="00795102"/>
    <w:rsid w:val="007A0606"/>
    <w:rsid w:val="007A3016"/>
    <w:rsid w:val="007A63CA"/>
    <w:rsid w:val="007B2F82"/>
    <w:rsid w:val="007C4A59"/>
    <w:rsid w:val="007D78B3"/>
    <w:rsid w:val="007E22FF"/>
    <w:rsid w:val="008119D2"/>
    <w:rsid w:val="00816FE2"/>
    <w:rsid w:val="00817F2F"/>
    <w:rsid w:val="00821579"/>
    <w:rsid w:val="00824EAA"/>
    <w:rsid w:val="00836CE5"/>
    <w:rsid w:val="008377B5"/>
    <w:rsid w:val="008440BB"/>
    <w:rsid w:val="00850AF1"/>
    <w:rsid w:val="008609D2"/>
    <w:rsid w:val="00873F71"/>
    <w:rsid w:val="00874718"/>
    <w:rsid w:val="00874FBD"/>
    <w:rsid w:val="00882267"/>
    <w:rsid w:val="00893EB1"/>
    <w:rsid w:val="008965D7"/>
    <w:rsid w:val="00896844"/>
    <w:rsid w:val="008B3C51"/>
    <w:rsid w:val="008C6BD5"/>
    <w:rsid w:val="008D2D25"/>
    <w:rsid w:val="008E08DE"/>
    <w:rsid w:val="008E65FD"/>
    <w:rsid w:val="008E6622"/>
    <w:rsid w:val="008E7CA1"/>
    <w:rsid w:val="008F33A1"/>
    <w:rsid w:val="0093056A"/>
    <w:rsid w:val="00936D65"/>
    <w:rsid w:val="00952200"/>
    <w:rsid w:val="00972B24"/>
    <w:rsid w:val="009847EE"/>
    <w:rsid w:val="0099015D"/>
    <w:rsid w:val="00993559"/>
    <w:rsid w:val="009C3BB0"/>
    <w:rsid w:val="009C5535"/>
    <w:rsid w:val="009D5A66"/>
    <w:rsid w:val="009E143E"/>
    <w:rsid w:val="009E55D3"/>
    <w:rsid w:val="009F2879"/>
    <w:rsid w:val="009F6BB7"/>
    <w:rsid w:val="00A05D0E"/>
    <w:rsid w:val="00A11B5A"/>
    <w:rsid w:val="00A1657F"/>
    <w:rsid w:val="00A24E7C"/>
    <w:rsid w:val="00A24F8B"/>
    <w:rsid w:val="00A25BE4"/>
    <w:rsid w:val="00A40731"/>
    <w:rsid w:val="00A41CE1"/>
    <w:rsid w:val="00A572AE"/>
    <w:rsid w:val="00A72A87"/>
    <w:rsid w:val="00A8281B"/>
    <w:rsid w:val="00A83FDF"/>
    <w:rsid w:val="00A849EB"/>
    <w:rsid w:val="00A86BB7"/>
    <w:rsid w:val="00A904FA"/>
    <w:rsid w:val="00A91FA7"/>
    <w:rsid w:val="00A94F5B"/>
    <w:rsid w:val="00AA0157"/>
    <w:rsid w:val="00AA134E"/>
    <w:rsid w:val="00AA55F4"/>
    <w:rsid w:val="00AB0DC5"/>
    <w:rsid w:val="00AB356D"/>
    <w:rsid w:val="00AB53F7"/>
    <w:rsid w:val="00AB613B"/>
    <w:rsid w:val="00AD1459"/>
    <w:rsid w:val="00AE1D5C"/>
    <w:rsid w:val="00AE7595"/>
    <w:rsid w:val="00AF01F9"/>
    <w:rsid w:val="00AF12F3"/>
    <w:rsid w:val="00AF4996"/>
    <w:rsid w:val="00B017CA"/>
    <w:rsid w:val="00B20F2B"/>
    <w:rsid w:val="00B4312B"/>
    <w:rsid w:val="00B63A6A"/>
    <w:rsid w:val="00B6569C"/>
    <w:rsid w:val="00B664A7"/>
    <w:rsid w:val="00B7302B"/>
    <w:rsid w:val="00B76485"/>
    <w:rsid w:val="00B85F65"/>
    <w:rsid w:val="00B863D9"/>
    <w:rsid w:val="00B94E24"/>
    <w:rsid w:val="00B97A16"/>
    <w:rsid w:val="00BC0D1E"/>
    <w:rsid w:val="00BC6D9D"/>
    <w:rsid w:val="00BE0FB2"/>
    <w:rsid w:val="00C03617"/>
    <w:rsid w:val="00C05E7B"/>
    <w:rsid w:val="00C36A2A"/>
    <w:rsid w:val="00C42223"/>
    <w:rsid w:val="00C51272"/>
    <w:rsid w:val="00C60AD9"/>
    <w:rsid w:val="00C63191"/>
    <w:rsid w:val="00C649B4"/>
    <w:rsid w:val="00C83EBE"/>
    <w:rsid w:val="00C9494C"/>
    <w:rsid w:val="00C95B74"/>
    <w:rsid w:val="00CA039C"/>
    <w:rsid w:val="00CC6B75"/>
    <w:rsid w:val="00D257C4"/>
    <w:rsid w:val="00D25B8B"/>
    <w:rsid w:val="00D326B6"/>
    <w:rsid w:val="00D6084A"/>
    <w:rsid w:val="00D62329"/>
    <w:rsid w:val="00D62DE4"/>
    <w:rsid w:val="00D66DB0"/>
    <w:rsid w:val="00D70305"/>
    <w:rsid w:val="00D711A6"/>
    <w:rsid w:val="00D7508D"/>
    <w:rsid w:val="00DA5C4F"/>
    <w:rsid w:val="00DB5AC8"/>
    <w:rsid w:val="00DC4AF5"/>
    <w:rsid w:val="00DC5AA4"/>
    <w:rsid w:val="00DC6BAD"/>
    <w:rsid w:val="00DC7D79"/>
    <w:rsid w:val="00DD2E1E"/>
    <w:rsid w:val="00DF4E00"/>
    <w:rsid w:val="00E0273B"/>
    <w:rsid w:val="00E12447"/>
    <w:rsid w:val="00E177D8"/>
    <w:rsid w:val="00E203BF"/>
    <w:rsid w:val="00E26619"/>
    <w:rsid w:val="00E359D3"/>
    <w:rsid w:val="00E3633F"/>
    <w:rsid w:val="00E372AC"/>
    <w:rsid w:val="00E401CF"/>
    <w:rsid w:val="00E47DBF"/>
    <w:rsid w:val="00E62915"/>
    <w:rsid w:val="00E653C3"/>
    <w:rsid w:val="00E664AC"/>
    <w:rsid w:val="00E73D3D"/>
    <w:rsid w:val="00E75ED7"/>
    <w:rsid w:val="00E85FBF"/>
    <w:rsid w:val="00E92828"/>
    <w:rsid w:val="00E968CB"/>
    <w:rsid w:val="00EA0F69"/>
    <w:rsid w:val="00EA1C3A"/>
    <w:rsid w:val="00EA23DA"/>
    <w:rsid w:val="00EC4C5F"/>
    <w:rsid w:val="00EC5492"/>
    <w:rsid w:val="00EC557C"/>
    <w:rsid w:val="00ED2DFA"/>
    <w:rsid w:val="00EE5B7B"/>
    <w:rsid w:val="00EF5D49"/>
    <w:rsid w:val="00EF6330"/>
    <w:rsid w:val="00F14DE3"/>
    <w:rsid w:val="00F159C2"/>
    <w:rsid w:val="00F16BB4"/>
    <w:rsid w:val="00F22D3A"/>
    <w:rsid w:val="00F258E0"/>
    <w:rsid w:val="00F2619C"/>
    <w:rsid w:val="00F34529"/>
    <w:rsid w:val="00F37A59"/>
    <w:rsid w:val="00F46A28"/>
    <w:rsid w:val="00F60F39"/>
    <w:rsid w:val="00F61D1A"/>
    <w:rsid w:val="00F62009"/>
    <w:rsid w:val="00F63ADA"/>
    <w:rsid w:val="00F63B05"/>
    <w:rsid w:val="00F7136A"/>
    <w:rsid w:val="00F75E38"/>
    <w:rsid w:val="00F77007"/>
    <w:rsid w:val="00F776EA"/>
    <w:rsid w:val="00F859F8"/>
    <w:rsid w:val="00F96627"/>
    <w:rsid w:val="00FA3A18"/>
    <w:rsid w:val="00FB42FA"/>
    <w:rsid w:val="00FB4C96"/>
    <w:rsid w:val="00FB54EF"/>
    <w:rsid w:val="00FB65E7"/>
    <w:rsid w:val="00FC0082"/>
    <w:rsid w:val="00FC2B54"/>
    <w:rsid w:val="00FD7A7C"/>
    <w:rsid w:val="00FF3151"/>
    <w:rsid w:val="00FF7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549507C"/>
  <w15:docId w15:val="{95F22E94-581E-4142-B87B-73EFEA3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A6D9E"/>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382C78"/>
    <w:pPr>
      <w:keepNext/>
      <w:keepLines/>
      <w:spacing w:before="480" w:line="276" w:lineRule="auto"/>
      <w:outlineLvl w:val="0"/>
    </w:pPr>
    <w:rPr>
      <w:rFonts w:ascii="Cambria" w:hAnsi="Cambria"/>
      <w:b/>
      <w:bCs/>
      <w:color w:val="365F91"/>
      <w:sz w:val="28"/>
      <w:szCs w:val="28"/>
      <w:lang w:eastAsia="en-US"/>
    </w:rPr>
  </w:style>
  <w:style w:type="paragraph" w:styleId="20">
    <w:name w:val="heading 2"/>
    <w:basedOn w:val="a0"/>
    <w:next w:val="a0"/>
    <w:link w:val="21"/>
    <w:uiPriority w:val="9"/>
    <w:qFormat/>
    <w:rsid w:val="006B3D19"/>
    <w:pPr>
      <w:keepNext/>
      <w:ind w:left="709"/>
      <w:outlineLvl w:val="1"/>
    </w:pPr>
    <w:rPr>
      <w:sz w:val="28"/>
      <w:szCs w:val="20"/>
    </w:rPr>
  </w:style>
  <w:style w:type="paragraph" w:styleId="30">
    <w:name w:val="heading 3"/>
    <w:aliases w:val="Знак2 Знак"/>
    <w:basedOn w:val="a0"/>
    <w:next w:val="a0"/>
    <w:link w:val="31"/>
    <w:uiPriority w:val="9"/>
    <w:qFormat/>
    <w:rsid w:val="006B3D19"/>
    <w:pPr>
      <w:keepNext/>
      <w:widowControl w:val="0"/>
      <w:tabs>
        <w:tab w:val="left" w:pos="737"/>
      </w:tabs>
      <w:adjustRightInd w:val="0"/>
      <w:spacing w:before="360" w:after="360" w:line="276" w:lineRule="auto"/>
      <w:ind w:left="737" w:hanging="737"/>
      <w:outlineLvl w:val="2"/>
    </w:pPr>
    <w:rPr>
      <w:rFonts w:ascii="Calibri" w:hAnsi="Calibri"/>
      <w:sz w:val="26"/>
      <w:szCs w:val="20"/>
      <w:lang w:eastAsia="en-US"/>
    </w:rPr>
  </w:style>
  <w:style w:type="paragraph" w:styleId="40">
    <w:name w:val="heading 4"/>
    <w:basedOn w:val="a0"/>
    <w:next w:val="a0"/>
    <w:link w:val="41"/>
    <w:uiPriority w:val="9"/>
    <w:qFormat/>
    <w:rsid w:val="006B3D19"/>
    <w:pPr>
      <w:keepNext/>
      <w:widowControl w:val="0"/>
      <w:tabs>
        <w:tab w:val="left" w:pos="907"/>
      </w:tabs>
      <w:adjustRightInd w:val="0"/>
      <w:spacing w:before="240" w:after="200" w:line="276" w:lineRule="auto"/>
      <w:ind w:left="907" w:hanging="907"/>
      <w:outlineLvl w:val="3"/>
    </w:pPr>
    <w:rPr>
      <w:rFonts w:ascii="Calibri" w:hAnsi="Calibri"/>
      <w:sz w:val="28"/>
      <w:szCs w:val="20"/>
      <w:lang w:eastAsia="en-US"/>
    </w:rPr>
  </w:style>
  <w:style w:type="paragraph" w:styleId="50">
    <w:name w:val="heading 5"/>
    <w:basedOn w:val="a0"/>
    <w:next w:val="a0"/>
    <w:link w:val="51"/>
    <w:uiPriority w:val="9"/>
    <w:qFormat/>
    <w:rsid w:val="006B3D19"/>
    <w:pPr>
      <w:widowControl w:val="0"/>
      <w:tabs>
        <w:tab w:val="left" w:pos="1134"/>
      </w:tabs>
      <w:adjustRightInd w:val="0"/>
      <w:spacing w:before="240" w:after="200" w:line="276" w:lineRule="auto"/>
      <w:ind w:left="1134" w:hanging="1134"/>
      <w:outlineLvl w:val="4"/>
    </w:pPr>
    <w:rPr>
      <w:rFonts w:ascii="Calibri" w:hAnsi="Calibri"/>
      <w:sz w:val="26"/>
      <w:szCs w:val="20"/>
      <w:lang w:eastAsia="en-US"/>
    </w:rPr>
  </w:style>
  <w:style w:type="paragraph" w:styleId="6">
    <w:name w:val="heading 6"/>
    <w:basedOn w:val="a0"/>
    <w:next w:val="a0"/>
    <w:link w:val="60"/>
    <w:uiPriority w:val="99"/>
    <w:qFormat/>
    <w:rsid w:val="006B3D19"/>
    <w:pPr>
      <w:tabs>
        <w:tab w:val="left" w:pos="1304"/>
      </w:tabs>
      <w:spacing w:before="60" w:after="200" w:line="276" w:lineRule="auto"/>
      <w:ind w:left="1304" w:hanging="1304"/>
      <w:outlineLvl w:val="5"/>
    </w:pPr>
    <w:rPr>
      <w:rFonts w:ascii="Arial" w:hAnsi="Arial"/>
      <w:i/>
      <w:sz w:val="22"/>
      <w:szCs w:val="20"/>
      <w:lang w:eastAsia="en-US"/>
    </w:rPr>
  </w:style>
  <w:style w:type="paragraph" w:styleId="7">
    <w:name w:val="heading 7"/>
    <w:basedOn w:val="a0"/>
    <w:next w:val="a0"/>
    <w:link w:val="70"/>
    <w:uiPriority w:val="99"/>
    <w:qFormat/>
    <w:rsid w:val="006B3D19"/>
    <w:pPr>
      <w:tabs>
        <w:tab w:val="left" w:pos="1474"/>
      </w:tabs>
      <w:spacing w:before="60" w:after="200" w:line="276" w:lineRule="auto"/>
      <w:ind w:left="1474" w:hanging="1474"/>
      <w:outlineLvl w:val="6"/>
    </w:pPr>
    <w:rPr>
      <w:rFonts w:ascii="Arial" w:hAnsi="Arial"/>
      <w:i/>
      <w:sz w:val="22"/>
      <w:szCs w:val="20"/>
      <w:lang w:eastAsia="en-US"/>
    </w:rPr>
  </w:style>
  <w:style w:type="paragraph" w:styleId="8">
    <w:name w:val="heading 8"/>
    <w:basedOn w:val="a0"/>
    <w:next w:val="a0"/>
    <w:link w:val="80"/>
    <w:uiPriority w:val="99"/>
    <w:qFormat/>
    <w:rsid w:val="006B3D19"/>
    <w:pPr>
      <w:tabs>
        <w:tab w:val="left" w:pos="1701"/>
      </w:tabs>
      <w:spacing w:before="60" w:after="200" w:line="276" w:lineRule="auto"/>
      <w:ind w:left="1701" w:hanging="1701"/>
      <w:outlineLvl w:val="7"/>
    </w:pPr>
    <w:rPr>
      <w:rFonts w:ascii="Arial" w:hAnsi="Arial"/>
      <w:i/>
      <w:sz w:val="22"/>
      <w:szCs w:val="20"/>
      <w:lang w:eastAsia="en-US"/>
    </w:rPr>
  </w:style>
  <w:style w:type="paragraph" w:styleId="9">
    <w:name w:val="heading 9"/>
    <w:basedOn w:val="a0"/>
    <w:next w:val="a0"/>
    <w:link w:val="90"/>
    <w:uiPriority w:val="99"/>
    <w:qFormat/>
    <w:rsid w:val="006B3D19"/>
    <w:pPr>
      <w:tabs>
        <w:tab w:val="left" w:pos="1928"/>
      </w:tabs>
      <w:spacing w:before="60" w:after="200" w:line="276" w:lineRule="auto"/>
      <w:ind w:left="1928" w:hanging="1928"/>
      <w:outlineLvl w:val="8"/>
    </w:pPr>
    <w:rPr>
      <w:rFonts w:ascii="Arial" w:hAnsi="Arial"/>
      <w:i/>
      <w:sz w:val="22"/>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link w:val="12"/>
    <w:uiPriority w:val="99"/>
    <w:unhideWhenUsed/>
    <w:rsid w:val="00782CE1"/>
    <w:rPr>
      <w:color w:val="0000FF"/>
      <w:u w:val="single"/>
    </w:rPr>
  </w:style>
  <w:style w:type="paragraph" w:styleId="a5">
    <w:name w:val="header"/>
    <w:basedOn w:val="a0"/>
    <w:link w:val="a6"/>
    <w:uiPriority w:val="99"/>
    <w:rsid w:val="00FF3151"/>
    <w:pPr>
      <w:tabs>
        <w:tab w:val="center" w:pos="4153"/>
        <w:tab w:val="right" w:pos="8306"/>
      </w:tabs>
    </w:pPr>
    <w:rPr>
      <w:sz w:val="20"/>
      <w:szCs w:val="20"/>
    </w:rPr>
  </w:style>
  <w:style w:type="character" w:customStyle="1" w:styleId="a6">
    <w:name w:val="Верхний колонтитул Знак"/>
    <w:basedOn w:val="a1"/>
    <w:link w:val="a5"/>
    <w:uiPriority w:val="99"/>
    <w:rsid w:val="00FF3151"/>
    <w:rPr>
      <w:rFonts w:ascii="Times New Roman" w:eastAsia="Times New Roman" w:hAnsi="Times New Roman" w:cs="Times New Roman"/>
      <w:sz w:val="20"/>
      <w:szCs w:val="20"/>
      <w:lang w:eastAsia="ru-RU"/>
    </w:rPr>
  </w:style>
  <w:style w:type="character" w:styleId="a7">
    <w:name w:val="page number"/>
    <w:link w:val="13"/>
    <w:rsid w:val="00FF3151"/>
  </w:style>
  <w:style w:type="paragraph" w:styleId="a8">
    <w:name w:val="List Paragraph"/>
    <w:basedOn w:val="a0"/>
    <w:link w:val="a9"/>
    <w:uiPriority w:val="1"/>
    <w:qFormat/>
    <w:rsid w:val="00FF3151"/>
    <w:pPr>
      <w:spacing w:after="200" w:line="276" w:lineRule="auto"/>
      <w:ind w:left="720"/>
    </w:pPr>
    <w:rPr>
      <w:rFonts w:ascii="Calibri" w:hAnsi="Calibri" w:cs="Calibri"/>
      <w:sz w:val="22"/>
      <w:szCs w:val="22"/>
    </w:rPr>
  </w:style>
  <w:style w:type="paragraph" w:styleId="aa">
    <w:name w:val="footer"/>
    <w:basedOn w:val="a0"/>
    <w:link w:val="ab"/>
    <w:uiPriority w:val="99"/>
    <w:unhideWhenUsed/>
    <w:rsid w:val="008965D7"/>
    <w:pPr>
      <w:tabs>
        <w:tab w:val="center" w:pos="4677"/>
        <w:tab w:val="right" w:pos="9355"/>
      </w:tabs>
    </w:pPr>
  </w:style>
  <w:style w:type="character" w:customStyle="1" w:styleId="ab">
    <w:name w:val="Нижний колонтитул Знак"/>
    <w:basedOn w:val="a1"/>
    <w:link w:val="aa"/>
    <w:uiPriority w:val="99"/>
    <w:rsid w:val="008965D7"/>
    <w:rPr>
      <w:rFonts w:ascii="Times New Roman" w:eastAsia="Times New Roman" w:hAnsi="Times New Roman" w:cs="Times New Roman"/>
      <w:sz w:val="24"/>
      <w:szCs w:val="24"/>
      <w:lang w:eastAsia="ru-RU"/>
    </w:rPr>
  </w:style>
  <w:style w:type="table" w:styleId="ac">
    <w:name w:val="Table Grid"/>
    <w:basedOn w:val="a2"/>
    <w:rsid w:val="0089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382C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1"/>
    <w:link w:val="10"/>
    <w:uiPriority w:val="9"/>
    <w:rsid w:val="00382C78"/>
    <w:rPr>
      <w:rFonts w:ascii="Cambria" w:eastAsia="Times New Roman" w:hAnsi="Cambria" w:cs="Times New Roman"/>
      <w:b/>
      <w:bCs/>
      <w:color w:val="365F91"/>
      <w:sz w:val="28"/>
      <w:szCs w:val="28"/>
    </w:rPr>
  </w:style>
  <w:style w:type="paragraph" w:styleId="ad">
    <w:name w:val="Balloon Text"/>
    <w:basedOn w:val="a0"/>
    <w:link w:val="ae"/>
    <w:rsid w:val="00382C78"/>
    <w:rPr>
      <w:rFonts w:ascii="Tahoma" w:hAnsi="Tahoma" w:cs="Tahoma"/>
      <w:sz w:val="16"/>
      <w:szCs w:val="16"/>
    </w:rPr>
  </w:style>
  <w:style w:type="character" w:customStyle="1" w:styleId="ae">
    <w:name w:val="Текст выноски Знак"/>
    <w:basedOn w:val="a1"/>
    <w:link w:val="ad"/>
    <w:rsid w:val="00382C78"/>
    <w:rPr>
      <w:rFonts w:ascii="Tahoma" w:eastAsia="Times New Roman" w:hAnsi="Tahoma" w:cs="Tahoma"/>
      <w:sz w:val="16"/>
      <w:szCs w:val="16"/>
      <w:lang w:eastAsia="ru-RU"/>
    </w:rPr>
  </w:style>
  <w:style w:type="paragraph" w:customStyle="1" w:styleId="ConsPlusNormal">
    <w:name w:val="ConsPlusNormal"/>
    <w:link w:val="ConsPlusNormal0"/>
    <w:qFormat/>
    <w:rsid w:val="00382C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f0"/>
    <w:uiPriority w:val="99"/>
    <w:unhideWhenUsed/>
    <w:qFormat/>
    <w:rsid w:val="00382C78"/>
    <w:pPr>
      <w:spacing w:before="100" w:beforeAutospacing="1" w:after="100" w:afterAutospacing="1"/>
    </w:pPr>
  </w:style>
  <w:style w:type="character" w:styleId="af1">
    <w:name w:val="Emphasis"/>
    <w:link w:val="14"/>
    <w:uiPriority w:val="20"/>
    <w:qFormat/>
    <w:rsid w:val="00382C78"/>
    <w:rPr>
      <w:i/>
      <w:iCs/>
    </w:rPr>
  </w:style>
  <w:style w:type="paragraph" w:styleId="af2">
    <w:name w:val="Title"/>
    <w:basedOn w:val="a0"/>
    <w:next w:val="a0"/>
    <w:link w:val="af3"/>
    <w:uiPriority w:val="10"/>
    <w:qFormat/>
    <w:rsid w:val="00382C78"/>
    <w:pPr>
      <w:spacing w:before="240" w:after="60"/>
      <w:jc w:val="center"/>
      <w:outlineLvl w:val="0"/>
    </w:pPr>
    <w:rPr>
      <w:rFonts w:ascii="Cambria" w:hAnsi="Cambria"/>
      <w:b/>
      <w:bCs/>
      <w:kern w:val="28"/>
      <w:sz w:val="32"/>
      <w:szCs w:val="32"/>
    </w:rPr>
  </w:style>
  <w:style w:type="character" w:customStyle="1" w:styleId="af3">
    <w:name w:val="Заголовок Знак"/>
    <w:basedOn w:val="a1"/>
    <w:link w:val="af2"/>
    <w:uiPriority w:val="10"/>
    <w:rsid w:val="00382C78"/>
    <w:rPr>
      <w:rFonts w:ascii="Cambria" w:eastAsia="Times New Roman" w:hAnsi="Cambria" w:cs="Times New Roman"/>
      <w:b/>
      <w:bCs/>
      <w:kern w:val="28"/>
      <w:sz w:val="32"/>
      <w:szCs w:val="32"/>
      <w:lang w:eastAsia="ru-RU"/>
    </w:rPr>
  </w:style>
  <w:style w:type="paragraph" w:styleId="af4">
    <w:name w:val="No Spacing"/>
    <w:aliases w:val="с интервалом,No Spacing1,No Spacing"/>
    <w:link w:val="af5"/>
    <w:uiPriority w:val="1"/>
    <w:qFormat/>
    <w:rsid w:val="00382C78"/>
    <w:pPr>
      <w:spacing w:after="0" w:line="240" w:lineRule="auto"/>
    </w:pPr>
    <w:rPr>
      <w:rFonts w:ascii="Times New Roman" w:eastAsia="Times New Roman" w:hAnsi="Times New Roman" w:cs="Times New Roman"/>
      <w:sz w:val="24"/>
      <w:szCs w:val="24"/>
      <w:lang w:eastAsia="ru-RU"/>
    </w:rPr>
  </w:style>
  <w:style w:type="character" w:customStyle="1" w:styleId="btn">
    <w:name w:val="btn"/>
    <w:rsid w:val="00382C78"/>
  </w:style>
  <w:style w:type="character" w:customStyle="1" w:styleId="auto-matches">
    <w:name w:val="auto-matches"/>
    <w:rsid w:val="00382C78"/>
  </w:style>
  <w:style w:type="character" w:customStyle="1" w:styleId="af6">
    <w:name w:val="Основной текст_"/>
    <w:link w:val="15"/>
    <w:rsid w:val="00382C78"/>
    <w:rPr>
      <w:spacing w:val="-1"/>
      <w:sz w:val="26"/>
      <w:szCs w:val="26"/>
      <w:shd w:val="clear" w:color="auto" w:fill="FFFFFF"/>
    </w:rPr>
  </w:style>
  <w:style w:type="paragraph" w:customStyle="1" w:styleId="15">
    <w:name w:val="Основной текст1"/>
    <w:basedOn w:val="a0"/>
    <w:link w:val="af6"/>
    <w:rsid w:val="00382C78"/>
    <w:pPr>
      <w:widowControl w:val="0"/>
      <w:shd w:val="clear" w:color="auto" w:fill="FFFFFF"/>
      <w:spacing w:line="317" w:lineRule="exact"/>
      <w:ind w:firstLine="540"/>
      <w:jc w:val="both"/>
    </w:pPr>
    <w:rPr>
      <w:rFonts w:asciiTheme="minorHAnsi" w:eastAsiaTheme="minorHAnsi" w:hAnsiTheme="minorHAnsi" w:cstheme="minorBidi"/>
      <w:spacing w:val="-1"/>
      <w:sz w:val="26"/>
      <w:szCs w:val="26"/>
      <w:lang w:eastAsia="en-US"/>
    </w:rPr>
  </w:style>
  <w:style w:type="paragraph" w:styleId="32">
    <w:name w:val="Body Text Indent 3"/>
    <w:basedOn w:val="a0"/>
    <w:link w:val="33"/>
    <w:uiPriority w:val="99"/>
    <w:unhideWhenUsed/>
    <w:rsid w:val="00382C78"/>
    <w:pPr>
      <w:spacing w:after="120"/>
      <w:ind w:left="283"/>
    </w:pPr>
    <w:rPr>
      <w:sz w:val="16"/>
      <w:szCs w:val="16"/>
      <w:lang w:val="x-none" w:eastAsia="x-none"/>
    </w:rPr>
  </w:style>
  <w:style w:type="character" w:customStyle="1" w:styleId="33">
    <w:name w:val="Основной текст с отступом 3 Знак"/>
    <w:basedOn w:val="a1"/>
    <w:link w:val="32"/>
    <w:uiPriority w:val="99"/>
    <w:rsid w:val="00382C78"/>
    <w:rPr>
      <w:rFonts w:ascii="Times New Roman" w:eastAsia="Times New Roman" w:hAnsi="Times New Roman" w:cs="Times New Roman"/>
      <w:sz w:val="16"/>
      <w:szCs w:val="16"/>
      <w:lang w:val="x-none" w:eastAsia="x-none"/>
    </w:rPr>
  </w:style>
  <w:style w:type="character" w:customStyle="1" w:styleId="pre">
    <w:name w:val="pre"/>
    <w:rsid w:val="00382C78"/>
  </w:style>
  <w:style w:type="character" w:customStyle="1" w:styleId="s10">
    <w:name w:val="s_10"/>
    <w:rsid w:val="00382C78"/>
  </w:style>
  <w:style w:type="paragraph" w:customStyle="1" w:styleId="s16">
    <w:name w:val="s_16"/>
    <w:basedOn w:val="a0"/>
    <w:rsid w:val="00382C78"/>
    <w:pPr>
      <w:spacing w:before="100" w:beforeAutospacing="1" w:after="100" w:afterAutospacing="1"/>
    </w:pPr>
  </w:style>
  <w:style w:type="character" w:customStyle="1" w:styleId="21">
    <w:name w:val="Заголовок 2 Знак"/>
    <w:basedOn w:val="a1"/>
    <w:link w:val="20"/>
    <w:uiPriority w:val="9"/>
    <w:rsid w:val="006B3D19"/>
    <w:rPr>
      <w:rFonts w:ascii="Times New Roman" w:eastAsia="Times New Roman" w:hAnsi="Times New Roman" w:cs="Times New Roman"/>
      <w:sz w:val="28"/>
      <w:szCs w:val="20"/>
      <w:lang w:eastAsia="ru-RU"/>
    </w:rPr>
  </w:style>
  <w:style w:type="character" w:customStyle="1" w:styleId="31">
    <w:name w:val="Заголовок 3 Знак"/>
    <w:aliases w:val="Знак2 Знак Знак"/>
    <w:basedOn w:val="a1"/>
    <w:link w:val="30"/>
    <w:uiPriority w:val="9"/>
    <w:rsid w:val="006B3D19"/>
    <w:rPr>
      <w:rFonts w:ascii="Calibri" w:eastAsia="Times New Roman" w:hAnsi="Calibri" w:cs="Times New Roman"/>
      <w:sz w:val="26"/>
      <w:szCs w:val="20"/>
    </w:rPr>
  </w:style>
  <w:style w:type="character" w:customStyle="1" w:styleId="41">
    <w:name w:val="Заголовок 4 Знак"/>
    <w:basedOn w:val="a1"/>
    <w:link w:val="40"/>
    <w:uiPriority w:val="9"/>
    <w:rsid w:val="006B3D19"/>
    <w:rPr>
      <w:rFonts w:ascii="Calibri" w:eastAsia="Times New Roman" w:hAnsi="Calibri" w:cs="Times New Roman"/>
      <w:sz w:val="28"/>
      <w:szCs w:val="20"/>
    </w:rPr>
  </w:style>
  <w:style w:type="character" w:customStyle="1" w:styleId="51">
    <w:name w:val="Заголовок 5 Знак"/>
    <w:basedOn w:val="a1"/>
    <w:link w:val="50"/>
    <w:uiPriority w:val="9"/>
    <w:rsid w:val="006B3D19"/>
    <w:rPr>
      <w:rFonts w:ascii="Calibri" w:eastAsia="Times New Roman" w:hAnsi="Calibri" w:cs="Times New Roman"/>
      <w:sz w:val="26"/>
      <w:szCs w:val="20"/>
    </w:rPr>
  </w:style>
  <w:style w:type="character" w:customStyle="1" w:styleId="60">
    <w:name w:val="Заголовок 6 Знак"/>
    <w:basedOn w:val="a1"/>
    <w:link w:val="6"/>
    <w:uiPriority w:val="99"/>
    <w:rsid w:val="006B3D19"/>
    <w:rPr>
      <w:rFonts w:ascii="Arial" w:eastAsia="Times New Roman" w:hAnsi="Arial" w:cs="Times New Roman"/>
      <w:i/>
      <w:szCs w:val="20"/>
    </w:rPr>
  </w:style>
  <w:style w:type="character" w:customStyle="1" w:styleId="70">
    <w:name w:val="Заголовок 7 Знак"/>
    <w:basedOn w:val="a1"/>
    <w:link w:val="7"/>
    <w:uiPriority w:val="99"/>
    <w:rsid w:val="006B3D19"/>
    <w:rPr>
      <w:rFonts w:ascii="Arial" w:eastAsia="Times New Roman" w:hAnsi="Arial" w:cs="Times New Roman"/>
      <w:i/>
      <w:szCs w:val="20"/>
    </w:rPr>
  </w:style>
  <w:style w:type="character" w:customStyle="1" w:styleId="80">
    <w:name w:val="Заголовок 8 Знак"/>
    <w:basedOn w:val="a1"/>
    <w:link w:val="8"/>
    <w:uiPriority w:val="99"/>
    <w:rsid w:val="006B3D19"/>
    <w:rPr>
      <w:rFonts w:ascii="Arial" w:eastAsia="Times New Roman" w:hAnsi="Arial" w:cs="Times New Roman"/>
      <w:i/>
      <w:szCs w:val="20"/>
    </w:rPr>
  </w:style>
  <w:style w:type="character" w:customStyle="1" w:styleId="90">
    <w:name w:val="Заголовок 9 Знак"/>
    <w:basedOn w:val="a1"/>
    <w:link w:val="9"/>
    <w:uiPriority w:val="99"/>
    <w:rsid w:val="006B3D19"/>
    <w:rPr>
      <w:rFonts w:ascii="Arial" w:eastAsia="Times New Roman" w:hAnsi="Arial" w:cs="Times New Roman"/>
      <w:i/>
      <w:szCs w:val="20"/>
    </w:rPr>
  </w:style>
  <w:style w:type="paragraph" w:styleId="af7">
    <w:name w:val="Body Text"/>
    <w:aliases w:val=" Знак"/>
    <w:basedOn w:val="a0"/>
    <w:link w:val="16"/>
    <w:rsid w:val="006B3D19"/>
    <w:rPr>
      <w:sz w:val="28"/>
      <w:szCs w:val="20"/>
    </w:rPr>
  </w:style>
  <w:style w:type="character" w:customStyle="1" w:styleId="af8">
    <w:name w:val="Основной текст Знак"/>
    <w:aliases w:val=" Знак Знак1"/>
    <w:basedOn w:val="a1"/>
    <w:rsid w:val="006B3D19"/>
    <w:rPr>
      <w:rFonts w:ascii="Times New Roman" w:eastAsia="Times New Roman" w:hAnsi="Times New Roman" w:cs="Times New Roman"/>
      <w:sz w:val="24"/>
      <w:szCs w:val="24"/>
      <w:lang w:eastAsia="ru-RU"/>
    </w:rPr>
  </w:style>
  <w:style w:type="paragraph" w:styleId="af9">
    <w:name w:val="Body Text Indent"/>
    <w:aliases w:val="Основной текст 1"/>
    <w:basedOn w:val="a0"/>
    <w:link w:val="17"/>
    <w:uiPriority w:val="99"/>
    <w:rsid w:val="006B3D19"/>
    <w:pPr>
      <w:ind w:firstLine="709"/>
      <w:jc w:val="both"/>
    </w:pPr>
    <w:rPr>
      <w:sz w:val="28"/>
      <w:szCs w:val="20"/>
    </w:rPr>
  </w:style>
  <w:style w:type="character" w:customStyle="1" w:styleId="afa">
    <w:name w:val="Основной текст с отступом Знак"/>
    <w:basedOn w:val="a1"/>
    <w:uiPriority w:val="99"/>
    <w:rsid w:val="006B3D19"/>
    <w:rPr>
      <w:rFonts w:ascii="Times New Roman" w:eastAsia="Times New Roman" w:hAnsi="Times New Roman" w:cs="Times New Roman"/>
      <w:sz w:val="24"/>
      <w:szCs w:val="24"/>
      <w:lang w:eastAsia="ru-RU"/>
    </w:rPr>
  </w:style>
  <w:style w:type="paragraph" w:customStyle="1" w:styleId="Postan">
    <w:name w:val="Postan"/>
    <w:basedOn w:val="a0"/>
    <w:uiPriority w:val="99"/>
    <w:qFormat/>
    <w:rsid w:val="006B3D19"/>
    <w:pPr>
      <w:jc w:val="center"/>
    </w:pPr>
    <w:rPr>
      <w:sz w:val="28"/>
      <w:szCs w:val="20"/>
    </w:rPr>
  </w:style>
  <w:style w:type="character" w:customStyle="1" w:styleId="Heading1Char">
    <w:name w:val="Heading 1 Char"/>
    <w:uiPriority w:val="99"/>
    <w:locked/>
    <w:rsid w:val="006B3D19"/>
    <w:rPr>
      <w:rFonts w:ascii="AG Souvenir" w:hAnsi="AG Souvenir" w:cs="Times New Roman"/>
      <w:b/>
      <w:spacing w:val="38"/>
      <w:sz w:val="28"/>
    </w:rPr>
  </w:style>
  <w:style w:type="character" w:customStyle="1" w:styleId="Heading2Char">
    <w:name w:val="Heading 2 Char"/>
    <w:uiPriority w:val="99"/>
    <w:locked/>
    <w:rsid w:val="006B3D19"/>
    <w:rPr>
      <w:rFonts w:ascii="Times New Roman" w:hAnsi="Times New Roman" w:cs="Times New Roman"/>
      <w:sz w:val="28"/>
    </w:rPr>
  </w:style>
  <w:style w:type="character" w:customStyle="1" w:styleId="Heading3Char">
    <w:name w:val="Heading 3 Char"/>
    <w:uiPriority w:val="99"/>
    <w:locked/>
    <w:rsid w:val="006B3D19"/>
    <w:rPr>
      <w:rFonts w:ascii="Times New Roman" w:hAnsi="Times New Roman" w:cs="Times New Roman"/>
      <w:sz w:val="28"/>
    </w:rPr>
  </w:style>
  <w:style w:type="character" w:customStyle="1" w:styleId="Heading4Char">
    <w:name w:val="Heading 4 Char"/>
    <w:uiPriority w:val="99"/>
    <w:semiHidden/>
    <w:locked/>
    <w:rsid w:val="006B3D19"/>
    <w:rPr>
      <w:rFonts w:ascii="Calibri" w:hAnsi="Calibri" w:cs="Times New Roman"/>
      <w:b/>
      <w:sz w:val="28"/>
    </w:rPr>
  </w:style>
  <w:style w:type="character" w:customStyle="1" w:styleId="Heading5Char">
    <w:name w:val="Heading 5 Char"/>
    <w:uiPriority w:val="99"/>
    <w:locked/>
    <w:rsid w:val="006B3D19"/>
    <w:rPr>
      <w:rFonts w:ascii="Times New Roman" w:hAnsi="Times New Roman" w:cs="Times New Roman"/>
      <w:sz w:val="24"/>
    </w:rPr>
  </w:style>
  <w:style w:type="character" w:customStyle="1" w:styleId="Heading6Char">
    <w:name w:val="Heading 6 Char"/>
    <w:uiPriority w:val="99"/>
    <w:locked/>
    <w:rsid w:val="006B3D19"/>
    <w:rPr>
      <w:rFonts w:ascii="Times New Roman" w:hAnsi="Times New Roman" w:cs="Times New Roman"/>
      <w:b/>
      <w:sz w:val="24"/>
    </w:rPr>
  </w:style>
  <w:style w:type="character" w:customStyle="1" w:styleId="Heading7Char">
    <w:name w:val="Heading 7 Char"/>
    <w:uiPriority w:val="99"/>
    <w:semiHidden/>
    <w:locked/>
    <w:rsid w:val="006B3D19"/>
    <w:rPr>
      <w:rFonts w:ascii="Calibri" w:hAnsi="Calibri" w:cs="Times New Roman"/>
      <w:sz w:val="24"/>
    </w:rPr>
  </w:style>
  <w:style w:type="character" w:customStyle="1" w:styleId="Heading8Char">
    <w:name w:val="Heading 8 Char"/>
    <w:uiPriority w:val="99"/>
    <w:semiHidden/>
    <w:locked/>
    <w:rsid w:val="006B3D19"/>
    <w:rPr>
      <w:rFonts w:ascii="Calibri" w:hAnsi="Calibri" w:cs="Times New Roman"/>
      <w:i/>
      <w:sz w:val="24"/>
    </w:rPr>
  </w:style>
  <w:style w:type="character" w:customStyle="1" w:styleId="Heading9Char">
    <w:name w:val="Heading 9 Char"/>
    <w:uiPriority w:val="99"/>
    <w:semiHidden/>
    <w:locked/>
    <w:rsid w:val="006B3D19"/>
    <w:rPr>
      <w:rFonts w:ascii="Cambria" w:hAnsi="Cambria" w:cs="Times New Roman"/>
    </w:rPr>
  </w:style>
  <w:style w:type="character" w:customStyle="1" w:styleId="160">
    <w:name w:val="Основной текст Знак16"/>
    <w:uiPriority w:val="99"/>
    <w:locked/>
    <w:rsid w:val="006B3D19"/>
    <w:rPr>
      <w:sz w:val="28"/>
    </w:rPr>
  </w:style>
  <w:style w:type="character" w:customStyle="1" w:styleId="BodyTextChar">
    <w:name w:val="Body Text Char"/>
    <w:uiPriority w:val="99"/>
    <w:locked/>
    <w:rsid w:val="006B3D19"/>
    <w:rPr>
      <w:rFonts w:ascii="Times New Roman" w:hAnsi="Times New Roman" w:cs="Times New Roman"/>
      <w:sz w:val="28"/>
    </w:rPr>
  </w:style>
  <w:style w:type="character" w:customStyle="1" w:styleId="140">
    <w:name w:val="Основной текст с отступом Знак14"/>
    <w:aliases w:val="Основной текст 1 Знак12"/>
    <w:uiPriority w:val="99"/>
    <w:locked/>
    <w:rsid w:val="006B3D19"/>
    <w:rPr>
      <w:sz w:val="28"/>
    </w:rPr>
  </w:style>
  <w:style w:type="character" w:customStyle="1" w:styleId="BodyTextIndentChar">
    <w:name w:val="Body Text Indent Char"/>
    <w:aliases w:val="Основной текст 1 Char"/>
    <w:uiPriority w:val="99"/>
    <w:locked/>
    <w:rsid w:val="006B3D19"/>
    <w:rPr>
      <w:rFonts w:ascii="Times New Roman" w:hAnsi="Times New Roman" w:cs="Times New Roman"/>
      <w:sz w:val="28"/>
    </w:rPr>
  </w:style>
  <w:style w:type="character" w:customStyle="1" w:styleId="FooterChar">
    <w:name w:val="Footer Char"/>
    <w:uiPriority w:val="99"/>
    <w:locked/>
    <w:rsid w:val="006B3D19"/>
    <w:rPr>
      <w:rFonts w:ascii="Times New Roman" w:hAnsi="Times New Roman" w:cs="Times New Roman"/>
    </w:rPr>
  </w:style>
  <w:style w:type="character" w:customStyle="1" w:styleId="HeaderChar">
    <w:name w:val="Header Char"/>
    <w:uiPriority w:val="99"/>
    <w:locked/>
    <w:rsid w:val="006B3D19"/>
    <w:rPr>
      <w:rFonts w:ascii="Times New Roman" w:hAnsi="Times New Roman" w:cs="Times New Roman"/>
    </w:rPr>
  </w:style>
  <w:style w:type="character" w:styleId="afb">
    <w:name w:val="FollowedHyperlink"/>
    <w:uiPriority w:val="99"/>
    <w:rsid w:val="006B3D19"/>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6B3D19"/>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6B3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6B3D19"/>
    <w:rPr>
      <w:rFonts w:ascii="Courier New" w:eastAsia="SimSun" w:hAnsi="Courier New" w:cs="Times New Roman"/>
      <w:sz w:val="20"/>
      <w:szCs w:val="20"/>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6B3D19"/>
    <w:rPr>
      <w:rFonts w:ascii="Courier New" w:hAnsi="Courier New"/>
    </w:rPr>
  </w:style>
  <w:style w:type="character" w:customStyle="1" w:styleId="af0">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f"/>
    <w:locked/>
    <w:rsid w:val="006B3D19"/>
    <w:rPr>
      <w:rFonts w:ascii="Times New Roman" w:eastAsia="Times New Roman" w:hAnsi="Times New Roman" w:cs="Times New Roman"/>
      <w:sz w:val="24"/>
      <w:szCs w:val="24"/>
      <w:lang w:eastAsia="ru-RU"/>
    </w:rPr>
  </w:style>
  <w:style w:type="paragraph" w:styleId="18">
    <w:name w:val="toc 1"/>
    <w:basedOn w:val="a0"/>
    <w:next w:val="a0"/>
    <w:link w:val="19"/>
    <w:autoRedefine/>
    <w:uiPriority w:val="39"/>
    <w:rsid w:val="006B3D19"/>
    <w:pPr>
      <w:spacing w:before="360" w:line="276" w:lineRule="auto"/>
    </w:pPr>
    <w:rPr>
      <w:rFonts w:ascii="Arial" w:hAnsi="Arial" w:cs="Arial"/>
      <w:b/>
      <w:bCs/>
      <w:caps/>
      <w:sz w:val="22"/>
      <w:szCs w:val="22"/>
      <w:lang w:eastAsia="en-US"/>
    </w:rPr>
  </w:style>
  <w:style w:type="paragraph" w:styleId="22">
    <w:name w:val="toc 2"/>
    <w:basedOn w:val="a0"/>
    <w:next w:val="a0"/>
    <w:link w:val="23"/>
    <w:autoRedefine/>
    <w:uiPriority w:val="39"/>
    <w:rsid w:val="006B3D19"/>
    <w:pPr>
      <w:tabs>
        <w:tab w:val="left" w:pos="600"/>
        <w:tab w:val="right" w:pos="9950"/>
      </w:tabs>
      <w:spacing w:before="60" w:after="200" w:line="276" w:lineRule="auto"/>
      <w:ind w:left="600" w:hanging="360"/>
    </w:pPr>
    <w:rPr>
      <w:rFonts w:ascii="Calibri" w:hAnsi="Calibri"/>
      <w:b/>
      <w:bCs/>
      <w:sz w:val="20"/>
      <w:szCs w:val="20"/>
      <w:lang w:eastAsia="en-US"/>
    </w:rPr>
  </w:style>
  <w:style w:type="paragraph" w:styleId="34">
    <w:name w:val="toc 3"/>
    <w:basedOn w:val="a0"/>
    <w:next w:val="a0"/>
    <w:link w:val="35"/>
    <w:autoRedefine/>
    <w:uiPriority w:val="39"/>
    <w:rsid w:val="006B3D19"/>
    <w:pPr>
      <w:spacing w:before="60" w:line="276" w:lineRule="auto"/>
      <w:ind w:left="240"/>
    </w:pPr>
    <w:rPr>
      <w:rFonts w:ascii="Calibri" w:hAnsi="Calibri"/>
      <w:sz w:val="20"/>
      <w:szCs w:val="20"/>
      <w:lang w:eastAsia="en-US"/>
    </w:rPr>
  </w:style>
  <w:style w:type="paragraph" w:styleId="42">
    <w:name w:val="toc 4"/>
    <w:basedOn w:val="a0"/>
    <w:next w:val="a0"/>
    <w:link w:val="43"/>
    <w:autoRedefine/>
    <w:uiPriority w:val="39"/>
    <w:rsid w:val="006B3D19"/>
    <w:pPr>
      <w:spacing w:before="60" w:line="276" w:lineRule="auto"/>
      <w:ind w:left="480"/>
    </w:pPr>
    <w:rPr>
      <w:rFonts w:ascii="Calibri" w:hAnsi="Calibri"/>
      <w:sz w:val="20"/>
      <w:szCs w:val="20"/>
      <w:lang w:eastAsia="en-US"/>
    </w:rPr>
  </w:style>
  <w:style w:type="paragraph" w:styleId="52">
    <w:name w:val="toc 5"/>
    <w:basedOn w:val="a0"/>
    <w:next w:val="a0"/>
    <w:link w:val="53"/>
    <w:autoRedefine/>
    <w:uiPriority w:val="39"/>
    <w:rsid w:val="006B3D19"/>
    <w:pPr>
      <w:spacing w:before="60" w:line="276" w:lineRule="auto"/>
      <w:ind w:left="720"/>
    </w:pPr>
    <w:rPr>
      <w:rFonts w:ascii="Calibri" w:hAnsi="Calibri"/>
      <w:sz w:val="20"/>
      <w:szCs w:val="20"/>
      <w:lang w:eastAsia="en-US"/>
    </w:rPr>
  </w:style>
  <w:style w:type="paragraph" w:styleId="61">
    <w:name w:val="toc 6"/>
    <w:basedOn w:val="a0"/>
    <w:next w:val="a0"/>
    <w:link w:val="62"/>
    <w:autoRedefine/>
    <w:uiPriority w:val="39"/>
    <w:rsid w:val="006B3D19"/>
    <w:pPr>
      <w:spacing w:before="60" w:line="276" w:lineRule="auto"/>
      <w:ind w:left="960"/>
    </w:pPr>
    <w:rPr>
      <w:rFonts w:ascii="Calibri" w:hAnsi="Calibri"/>
      <w:sz w:val="20"/>
      <w:szCs w:val="20"/>
      <w:lang w:eastAsia="en-US"/>
    </w:rPr>
  </w:style>
  <w:style w:type="paragraph" w:styleId="71">
    <w:name w:val="toc 7"/>
    <w:basedOn w:val="a0"/>
    <w:next w:val="a0"/>
    <w:link w:val="72"/>
    <w:autoRedefine/>
    <w:uiPriority w:val="39"/>
    <w:rsid w:val="006B3D19"/>
    <w:pPr>
      <w:spacing w:before="60" w:line="276" w:lineRule="auto"/>
      <w:ind w:left="1200"/>
    </w:pPr>
    <w:rPr>
      <w:rFonts w:ascii="Calibri" w:hAnsi="Calibri"/>
      <w:sz w:val="20"/>
      <w:szCs w:val="20"/>
      <w:lang w:eastAsia="en-US"/>
    </w:rPr>
  </w:style>
  <w:style w:type="paragraph" w:styleId="81">
    <w:name w:val="toc 8"/>
    <w:basedOn w:val="a0"/>
    <w:next w:val="a0"/>
    <w:link w:val="82"/>
    <w:autoRedefine/>
    <w:uiPriority w:val="39"/>
    <w:rsid w:val="006B3D19"/>
    <w:pPr>
      <w:spacing w:before="60" w:line="276" w:lineRule="auto"/>
      <w:ind w:left="1440"/>
    </w:pPr>
    <w:rPr>
      <w:rFonts w:ascii="Calibri" w:hAnsi="Calibri"/>
      <w:sz w:val="20"/>
      <w:szCs w:val="20"/>
      <w:lang w:eastAsia="en-US"/>
    </w:rPr>
  </w:style>
  <w:style w:type="paragraph" w:styleId="91">
    <w:name w:val="toc 9"/>
    <w:basedOn w:val="a0"/>
    <w:next w:val="a0"/>
    <w:link w:val="92"/>
    <w:autoRedefine/>
    <w:uiPriority w:val="39"/>
    <w:rsid w:val="006B3D19"/>
    <w:pPr>
      <w:spacing w:before="60" w:line="276" w:lineRule="auto"/>
      <w:ind w:left="1680"/>
    </w:pPr>
    <w:rPr>
      <w:rFonts w:ascii="Calibri" w:hAnsi="Calibri"/>
      <w:sz w:val="20"/>
      <w:szCs w:val="20"/>
      <w:lang w:eastAsia="en-US"/>
    </w:rPr>
  </w:style>
  <w:style w:type="paragraph" w:styleId="afc">
    <w:name w:val="footnote text"/>
    <w:aliases w:val="Текст сноски-FN,Footnote Text Char Знак Знак,Footnote Text Char Знак,Текст сноски Знак1 Знак,Текст сноски Знак Знак Знак,Текст сноски Знак1 Знак Знак Знак,Текст сноски Знак Знак1 Знак1 Знак Знак,Table_Footnote_last,Table_Footnote_last Знак"/>
    <w:basedOn w:val="a0"/>
    <w:link w:val="1a"/>
    <w:uiPriority w:val="99"/>
    <w:qFormat/>
    <w:rsid w:val="006B3D19"/>
    <w:rPr>
      <w:sz w:val="20"/>
      <w:szCs w:val="20"/>
    </w:rPr>
  </w:style>
  <w:style w:type="character" w:customStyle="1" w:styleId="afd">
    <w:name w:val="Текст сноски Знак"/>
    <w:aliases w:val="Текст сноски-FN Знак1,Footnote Text Char Знак Знак Знак1,Footnote Text Char Знак Знак2,Table_Footnote_last Знак1,Table_Footnote_last Знак Знак Знак Знак,Table_Footnote_last Знак Знак,Текст сноски Знак Знак Знак Знак Знак"/>
    <w:basedOn w:val="a1"/>
    <w:uiPriority w:val="99"/>
    <w:rsid w:val="006B3D19"/>
    <w:rPr>
      <w:rFonts w:ascii="Times New Roman" w:eastAsia="Times New Roman" w:hAnsi="Times New Roman" w:cs="Times New Roman"/>
      <w:sz w:val="20"/>
      <w:szCs w:val="20"/>
      <w:lang w:eastAsia="ru-RU"/>
    </w:rPr>
  </w:style>
  <w:style w:type="character" w:customStyle="1" w:styleId="1a">
    <w:name w:val="Текст сноски Знак1"/>
    <w:aliases w:val="Текст сноски-FN Знак,Footnote Text Char Знак Знак Знак,Footnote Text Char Знак Знак1,Текст сноски Знак1 Знак Знак,Текст сноски Знак Знак Знак Знак,Текст сноски Знак1 Знак Знак Знак Знак,Текст сноски Знак Знак1 Знак1 Знак Знак Знак"/>
    <w:link w:val="afc"/>
    <w:uiPriority w:val="99"/>
    <w:locked/>
    <w:rsid w:val="006B3D19"/>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Table_Footnote_last Char,Table_Footnote_last Знак Знак Знак Char,Table_Footnote_last Знак Char,Текст сноски Знак1 Char,Текст сноски Знак Знак Char"/>
    <w:uiPriority w:val="99"/>
    <w:locked/>
    <w:rsid w:val="006B3D19"/>
    <w:rPr>
      <w:rFonts w:ascii="Times New Roman" w:hAnsi="Times New Roman" w:cs="Times New Roman"/>
    </w:rPr>
  </w:style>
  <w:style w:type="paragraph" w:styleId="afe">
    <w:name w:val="annotation text"/>
    <w:basedOn w:val="a0"/>
    <w:link w:val="aff"/>
    <w:rsid w:val="006B3D19"/>
    <w:pPr>
      <w:spacing w:before="60" w:after="200" w:line="276" w:lineRule="auto"/>
    </w:pPr>
    <w:rPr>
      <w:rFonts w:ascii="Calibri" w:hAnsi="Calibri"/>
      <w:sz w:val="20"/>
      <w:szCs w:val="20"/>
      <w:lang w:eastAsia="en-US"/>
    </w:rPr>
  </w:style>
  <w:style w:type="character" w:customStyle="1" w:styleId="aff">
    <w:name w:val="Текст примечания Знак"/>
    <w:basedOn w:val="a1"/>
    <w:link w:val="afe"/>
    <w:rsid w:val="006B3D19"/>
    <w:rPr>
      <w:rFonts w:ascii="Calibri" w:eastAsia="Times New Roman" w:hAnsi="Calibri" w:cs="Times New Roman"/>
      <w:sz w:val="20"/>
      <w:szCs w:val="20"/>
    </w:rPr>
  </w:style>
  <w:style w:type="character" w:customStyle="1" w:styleId="CommentTextChar">
    <w:name w:val="Comment Text Char"/>
    <w:uiPriority w:val="99"/>
    <w:semiHidden/>
    <w:locked/>
    <w:rsid w:val="006B3D19"/>
    <w:rPr>
      <w:rFonts w:ascii="Times New Roman" w:hAnsi="Times New Roman" w:cs="Times New Roman"/>
      <w:sz w:val="20"/>
    </w:rPr>
  </w:style>
  <w:style w:type="paragraph" w:styleId="aff0">
    <w:name w:val="List"/>
    <w:basedOn w:val="a0"/>
    <w:uiPriority w:val="99"/>
    <w:rsid w:val="006B3D19"/>
    <w:pPr>
      <w:ind w:left="283" w:hanging="283"/>
    </w:pPr>
    <w:rPr>
      <w:sz w:val="20"/>
      <w:szCs w:val="20"/>
    </w:rPr>
  </w:style>
  <w:style w:type="paragraph" w:styleId="24">
    <w:name w:val="List 2"/>
    <w:basedOn w:val="a0"/>
    <w:uiPriority w:val="99"/>
    <w:rsid w:val="006B3D19"/>
    <w:pPr>
      <w:ind w:left="566" w:hanging="283"/>
    </w:pPr>
    <w:rPr>
      <w:sz w:val="20"/>
      <w:szCs w:val="20"/>
    </w:rPr>
  </w:style>
  <w:style w:type="paragraph" w:styleId="36">
    <w:name w:val="List 3"/>
    <w:basedOn w:val="a0"/>
    <w:uiPriority w:val="99"/>
    <w:rsid w:val="006B3D19"/>
    <w:pPr>
      <w:ind w:left="849" w:hanging="283"/>
    </w:pPr>
    <w:rPr>
      <w:sz w:val="20"/>
      <w:szCs w:val="20"/>
    </w:rPr>
  </w:style>
  <w:style w:type="character" w:customStyle="1" w:styleId="TitleChar">
    <w:name w:val="Title Char"/>
    <w:uiPriority w:val="99"/>
    <w:locked/>
    <w:rsid w:val="006B3D19"/>
    <w:rPr>
      <w:rFonts w:ascii="Times New Roman" w:hAnsi="Times New Roman" w:cs="Times New Roman"/>
      <w:b/>
      <w:sz w:val="24"/>
    </w:rPr>
  </w:style>
  <w:style w:type="paragraph" w:styleId="aff1">
    <w:name w:val="Closing"/>
    <w:basedOn w:val="a0"/>
    <w:link w:val="aff2"/>
    <w:uiPriority w:val="99"/>
    <w:rsid w:val="006B3D19"/>
    <w:pPr>
      <w:ind w:left="4252"/>
    </w:pPr>
    <w:rPr>
      <w:sz w:val="20"/>
      <w:szCs w:val="20"/>
    </w:rPr>
  </w:style>
  <w:style w:type="character" w:customStyle="1" w:styleId="aff2">
    <w:name w:val="Прощание Знак"/>
    <w:basedOn w:val="a1"/>
    <w:link w:val="aff1"/>
    <w:uiPriority w:val="99"/>
    <w:rsid w:val="006B3D19"/>
    <w:rPr>
      <w:rFonts w:ascii="Times New Roman" w:eastAsia="Times New Roman" w:hAnsi="Times New Roman" w:cs="Times New Roman"/>
      <w:sz w:val="20"/>
      <w:szCs w:val="20"/>
      <w:lang w:eastAsia="ru-RU"/>
    </w:rPr>
  </w:style>
  <w:style w:type="character" w:customStyle="1" w:styleId="ClosingChar">
    <w:name w:val="Closing Char"/>
    <w:uiPriority w:val="99"/>
    <w:locked/>
    <w:rsid w:val="006B3D19"/>
    <w:rPr>
      <w:rFonts w:ascii="Times New Roman" w:hAnsi="Times New Roman" w:cs="Times New Roman"/>
    </w:rPr>
  </w:style>
  <w:style w:type="paragraph" w:styleId="aff3">
    <w:name w:val="List Continue"/>
    <w:basedOn w:val="a0"/>
    <w:uiPriority w:val="99"/>
    <w:rsid w:val="006B3D19"/>
    <w:pPr>
      <w:spacing w:after="120"/>
      <w:ind w:left="283"/>
    </w:pPr>
    <w:rPr>
      <w:sz w:val="20"/>
      <w:szCs w:val="20"/>
    </w:rPr>
  </w:style>
  <w:style w:type="paragraph" w:styleId="25">
    <w:name w:val="List Continue 2"/>
    <w:basedOn w:val="a0"/>
    <w:uiPriority w:val="99"/>
    <w:rsid w:val="006B3D19"/>
    <w:pPr>
      <w:spacing w:after="120"/>
      <w:ind w:left="566"/>
    </w:pPr>
    <w:rPr>
      <w:sz w:val="20"/>
      <w:szCs w:val="20"/>
    </w:rPr>
  </w:style>
  <w:style w:type="paragraph" w:styleId="37">
    <w:name w:val="List Continue 3"/>
    <w:basedOn w:val="a0"/>
    <w:uiPriority w:val="99"/>
    <w:rsid w:val="006B3D19"/>
    <w:pPr>
      <w:spacing w:after="120"/>
      <w:ind w:left="849"/>
    </w:pPr>
    <w:rPr>
      <w:sz w:val="20"/>
      <w:szCs w:val="20"/>
    </w:rPr>
  </w:style>
  <w:style w:type="paragraph" w:styleId="aff4">
    <w:name w:val="Salutation"/>
    <w:basedOn w:val="a0"/>
    <w:next w:val="a0"/>
    <w:link w:val="aff5"/>
    <w:uiPriority w:val="99"/>
    <w:rsid w:val="006B3D19"/>
    <w:rPr>
      <w:sz w:val="20"/>
      <w:szCs w:val="20"/>
    </w:rPr>
  </w:style>
  <w:style w:type="character" w:customStyle="1" w:styleId="aff5">
    <w:name w:val="Приветствие Знак"/>
    <w:basedOn w:val="a1"/>
    <w:link w:val="aff4"/>
    <w:uiPriority w:val="99"/>
    <w:rsid w:val="006B3D19"/>
    <w:rPr>
      <w:rFonts w:ascii="Times New Roman" w:eastAsia="Times New Roman" w:hAnsi="Times New Roman" w:cs="Times New Roman"/>
      <w:sz w:val="20"/>
      <w:szCs w:val="20"/>
      <w:lang w:eastAsia="ru-RU"/>
    </w:rPr>
  </w:style>
  <w:style w:type="character" w:customStyle="1" w:styleId="SalutationChar">
    <w:name w:val="Salutation Char"/>
    <w:uiPriority w:val="99"/>
    <w:locked/>
    <w:rsid w:val="006B3D19"/>
    <w:rPr>
      <w:rFonts w:ascii="Times New Roman" w:hAnsi="Times New Roman" w:cs="Times New Roman"/>
    </w:rPr>
  </w:style>
  <w:style w:type="paragraph" w:styleId="aff6">
    <w:name w:val="Body Text First Indent"/>
    <w:basedOn w:val="af7"/>
    <w:link w:val="aff7"/>
    <w:uiPriority w:val="99"/>
    <w:rsid w:val="006B3D19"/>
    <w:pPr>
      <w:spacing w:after="120"/>
      <w:ind w:firstLine="210"/>
    </w:pPr>
  </w:style>
  <w:style w:type="character" w:customStyle="1" w:styleId="aff7">
    <w:name w:val="Красная строка Знак"/>
    <w:basedOn w:val="af8"/>
    <w:link w:val="aff6"/>
    <w:uiPriority w:val="99"/>
    <w:rsid w:val="006B3D19"/>
    <w:rPr>
      <w:rFonts w:ascii="Times New Roman" w:eastAsia="Times New Roman" w:hAnsi="Times New Roman" w:cs="Times New Roman"/>
      <w:sz w:val="28"/>
      <w:szCs w:val="20"/>
      <w:lang w:eastAsia="ru-RU"/>
    </w:rPr>
  </w:style>
  <w:style w:type="character" w:customStyle="1" w:styleId="16">
    <w:name w:val="Основной текст Знак1"/>
    <w:aliases w:val=" Знак Знак"/>
    <w:basedOn w:val="a1"/>
    <w:link w:val="af7"/>
    <w:uiPriority w:val="99"/>
    <w:rsid w:val="006B3D19"/>
    <w:rPr>
      <w:rFonts w:ascii="Times New Roman" w:eastAsia="Times New Roman" w:hAnsi="Times New Roman" w:cs="Times New Roman"/>
      <w:sz w:val="28"/>
      <w:szCs w:val="20"/>
      <w:lang w:eastAsia="ru-RU"/>
    </w:rPr>
  </w:style>
  <w:style w:type="character" w:customStyle="1" w:styleId="BodyTextFirstIndentChar">
    <w:name w:val="Body Text First Indent Char"/>
    <w:basedOn w:val="BodyTextChar"/>
    <w:uiPriority w:val="99"/>
    <w:locked/>
    <w:rsid w:val="006B3D19"/>
    <w:rPr>
      <w:rFonts w:ascii="Times New Roman" w:hAnsi="Times New Roman" w:cs="Times New Roman"/>
      <w:sz w:val="28"/>
    </w:rPr>
  </w:style>
  <w:style w:type="paragraph" w:styleId="26">
    <w:name w:val="Body Text First Indent 2"/>
    <w:basedOn w:val="af9"/>
    <w:link w:val="27"/>
    <w:uiPriority w:val="99"/>
    <w:rsid w:val="006B3D19"/>
    <w:pPr>
      <w:spacing w:after="120"/>
      <w:ind w:left="283" w:firstLine="210"/>
      <w:jc w:val="left"/>
    </w:pPr>
  </w:style>
  <w:style w:type="character" w:customStyle="1" w:styleId="27">
    <w:name w:val="Красная строка 2 Знак"/>
    <w:basedOn w:val="afa"/>
    <w:link w:val="26"/>
    <w:uiPriority w:val="99"/>
    <w:rsid w:val="006B3D19"/>
    <w:rPr>
      <w:rFonts w:ascii="Times New Roman" w:eastAsia="Times New Roman" w:hAnsi="Times New Roman" w:cs="Times New Roman"/>
      <w:sz w:val="28"/>
      <w:szCs w:val="20"/>
      <w:lang w:eastAsia="ru-RU"/>
    </w:rPr>
  </w:style>
  <w:style w:type="character" w:customStyle="1" w:styleId="17">
    <w:name w:val="Основной текст с отступом Знак1"/>
    <w:aliases w:val="Основной текст 1 Знак"/>
    <w:basedOn w:val="a1"/>
    <w:link w:val="af9"/>
    <w:uiPriority w:val="99"/>
    <w:rsid w:val="006B3D19"/>
    <w:rPr>
      <w:rFonts w:ascii="Times New Roman" w:eastAsia="Times New Roman" w:hAnsi="Times New Roman" w:cs="Times New Roman"/>
      <w:sz w:val="28"/>
      <w:szCs w:val="20"/>
      <w:lang w:eastAsia="ru-RU"/>
    </w:rPr>
  </w:style>
  <w:style w:type="character" w:customStyle="1" w:styleId="BodyTextFirstIndent2Char">
    <w:name w:val="Body Text First Indent 2 Char"/>
    <w:basedOn w:val="BodyTextIndentChar"/>
    <w:uiPriority w:val="99"/>
    <w:locked/>
    <w:rsid w:val="006B3D19"/>
    <w:rPr>
      <w:rFonts w:ascii="Times New Roman" w:hAnsi="Times New Roman" w:cs="Times New Roman"/>
      <w:sz w:val="28"/>
    </w:rPr>
  </w:style>
  <w:style w:type="paragraph" w:styleId="28">
    <w:name w:val="Body Text 2"/>
    <w:basedOn w:val="a0"/>
    <w:link w:val="29"/>
    <w:uiPriority w:val="99"/>
    <w:rsid w:val="006B3D19"/>
    <w:pPr>
      <w:spacing w:after="120" w:line="480" w:lineRule="auto"/>
    </w:pPr>
    <w:rPr>
      <w:szCs w:val="20"/>
    </w:rPr>
  </w:style>
  <w:style w:type="character" w:customStyle="1" w:styleId="29">
    <w:name w:val="Основной текст 2 Знак"/>
    <w:basedOn w:val="a1"/>
    <w:link w:val="28"/>
    <w:uiPriority w:val="99"/>
    <w:rsid w:val="006B3D19"/>
    <w:rPr>
      <w:rFonts w:ascii="Times New Roman" w:eastAsia="Times New Roman" w:hAnsi="Times New Roman" w:cs="Times New Roman"/>
      <w:sz w:val="24"/>
      <w:szCs w:val="20"/>
      <w:lang w:eastAsia="ru-RU"/>
    </w:rPr>
  </w:style>
  <w:style w:type="character" w:customStyle="1" w:styleId="BodyText2Char">
    <w:name w:val="Body Text 2 Char"/>
    <w:uiPriority w:val="99"/>
    <w:locked/>
    <w:rsid w:val="006B3D19"/>
    <w:rPr>
      <w:rFonts w:ascii="Times New Roman" w:hAnsi="Times New Roman" w:cs="Times New Roman"/>
      <w:sz w:val="24"/>
    </w:rPr>
  </w:style>
  <w:style w:type="paragraph" w:styleId="2a">
    <w:name w:val="Body Text Indent 2"/>
    <w:basedOn w:val="a0"/>
    <w:link w:val="2b"/>
    <w:uiPriority w:val="99"/>
    <w:rsid w:val="006B3D19"/>
    <w:pPr>
      <w:tabs>
        <w:tab w:val="left" w:pos="268"/>
        <w:tab w:val="left" w:pos="1080"/>
      </w:tabs>
      <w:ind w:left="268" w:hanging="180"/>
      <w:jc w:val="both"/>
    </w:pPr>
    <w:rPr>
      <w:szCs w:val="20"/>
    </w:rPr>
  </w:style>
  <w:style w:type="character" w:customStyle="1" w:styleId="2b">
    <w:name w:val="Основной текст с отступом 2 Знак"/>
    <w:basedOn w:val="a1"/>
    <w:link w:val="2a"/>
    <w:uiPriority w:val="99"/>
    <w:rsid w:val="006B3D19"/>
    <w:rPr>
      <w:rFonts w:ascii="Times New Roman" w:eastAsia="Times New Roman" w:hAnsi="Times New Roman" w:cs="Times New Roman"/>
      <w:sz w:val="24"/>
      <w:szCs w:val="20"/>
      <w:lang w:eastAsia="ru-RU"/>
    </w:rPr>
  </w:style>
  <w:style w:type="character" w:customStyle="1" w:styleId="BodyTextIndent2Char">
    <w:name w:val="Body Text Indent 2 Char"/>
    <w:uiPriority w:val="99"/>
    <w:locked/>
    <w:rsid w:val="006B3D19"/>
    <w:rPr>
      <w:rFonts w:ascii="Times New Roman" w:hAnsi="Times New Roman" w:cs="Times New Roman"/>
      <w:sz w:val="24"/>
    </w:rPr>
  </w:style>
  <w:style w:type="character" w:customStyle="1" w:styleId="BodyTextIndent3Char">
    <w:name w:val="Body Text Indent 3 Char"/>
    <w:uiPriority w:val="99"/>
    <w:locked/>
    <w:rsid w:val="006B3D19"/>
    <w:rPr>
      <w:rFonts w:ascii="Times New Roman" w:hAnsi="Times New Roman" w:cs="Times New Roman"/>
      <w:sz w:val="24"/>
    </w:rPr>
  </w:style>
  <w:style w:type="paragraph" w:styleId="aff8">
    <w:name w:val="Document Map"/>
    <w:basedOn w:val="a0"/>
    <w:link w:val="aff9"/>
    <w:rsid w:val="006B3D19"/>
    <w:pPr>
      <w:ind w:firstLine="709"/>
      <w:jc w:val="both"/>
    </w:pPr>
    <w:rPr>
      <w:rFonts w:ascii="Tahoma" w:hAnsi="Tahoma"/>
      <w:sz w:val="16"/>
      <w:szCs w:val="20"/>
      <w:lang w:eastAsia="en-US"/>
    </w:rPr>
  </w:style>
  <w:style w:type="character" w:customStyle="1" w:styleId="aff9">
    <w:name w:val="Схема документа Знак"/>
    <w:basedOn w:val="a1"/>
    <w:link w:val="aff8"/>
    <w:rsid w:val="006B3D19"/>
    <w:rPr>
      <w:rFonts w:ascii="Tahoma" w:eastAsia="Times New Roman" w:hAnsi="Tahoma" w:cs="Times New Roman"/>
      <w:sz w:val="16"/>
      <w:szCs w:val="20"/>
    </w:rPr>
  </w:style>
  <w:style w:type="character" w:customStyle="1" w:styleId="DocumentMapChar">
    <w:name w:val="Document Map Char"/>
    <w:uiPriority w:val="99"/>
    <w:semiHidden/>
    <w:locked/>
    <w:rsid w:val="006B3D19"/>
    <w:rPr>
      <w:rFonts w:cs="Times New Roman"/>
      <w:sz w:val="2"/>
    </w:rPr>
  </w:style>
  <w:style w:type="paragraph" w:styleId="affa">
    <w:name w:val="Plain Text"/>
    <w:basedOn w:val="a0"/>
    <w:link w:val="affb"/>
    <w:uiPriority w:val="99"/>
    <w:rsid w:val="006B3D19"/>
    <w:rPr>
      <w:rFonts w:ascii="Consolas" w:hAnsi="Consolas"/>
      <w:sz w:val="21"/>
      <w:szCs w:val="20"/>
      <w:lang w:eastAsia="en-US"/>
    </w:rPr>
  </w:style>
  <w:style w:type="character" w:customStyle="1" w:styleId="affb">
    <w:name w:val="Текст Знак"/>
    <w:basedOn w:val="a1"/>
    <w:link w:val="affa"/>
    <w:uiPriority w:val="99"/>
    <w:rsid w:val="006B3D19"/>
    <w:rPr>
      <w:rFonts w:ascii="Consolas" w:eastAsia="Times New Roman" w:hAnsi="Consolas" w:cs="Times New Roman"/>
      <w:sz w:val="21"/>
      <w:szCs w:val="20"/>
    </w:rPr>
  </w:style>
  <w:style w:type="character" w:customStyle="1" w:styleId="PlainTextChar">
    <w:name w:val="Plain Text Char"/>
    <w:uiPriority w:val="99"/>
    <w:semiHidden/>
    <w:locked/>
    <w:rsid w:val="006B3D19"/>
    <w:rPr>
      <w:rFonts w:ascii="Courier New" w:hAnsi="Courier New" w:cs="Times New Roman"/>
      <w:sz w:val="20"/>
    </w:rPr>
  </w:style>
  <w:style w:type="paragraph" w:styleId="affc">
    <w:name w:val="annotation subject"/>
    <w:basedOn w:val="afe"/>
    <w:next w:val="afe"/>
    <w:link w:val="affd"/>
    <w:rsid w:val="006B3D19"/>
    <w:rPr>
      <w:b/>
    </w:rPr>
  </w:style>
  <w:style w:type="character" w:customStyle="1" w:styleId="affd">
    <w:name w:val="Тема примечания Знак"/>
    <w:basedOn w:val="aff"/>
    <w:link w:val="affc"/>
    <w:rsid w:val="006B3D19"/>
    <w:rPr>
      <w:rFonts w:ascii="Calibri" w:eastAsia="Times New Roman" w:hAnsi="Calibri" w:cs="Times New Roman"/>
      <w:b/>
      <w:sz w:val="20"/>
      <w:szCs w:val="20"/>
    </w:rPr>
  </w:style>
  <w:style w:type="character" w:customStyle="1" w:styleId="CommentSubjectChar">
    <w:name w:val="Comment Subject Char"/>
    <w:uiPriority w:val="99"/>
    <w:semiHidden/>
    <w:locked/>
    <w:rsid w:val="006B3D19"/>
    <w:rPr>
      <w:rFonts w:ascii="Times New Roman" w:hAnsi="Times New Roman" w:cs="Times New Roman"/>
      <w:b/>
      <w:sz w:val="20"/>
      <w:lang w:eastAsia="en-US"/>
    </w:rPr>
  </w:style>
  <w:style w:type="character" w:customStyle="1" w:styleId="BalloonTextChar">
    <w:name w:val="Balloon Text Char"/>
    <w:uiPriority w:val="99"/>
    <w:locked/>
    <w:rsid w:val="006B3D19"/>
    <w:rPr>
      <w:rFonts w:ascii="Tahoma" w:hAnsi="Tahoma" w:cs="Times New Roman"/>
      <w:sz w:val="16"/>
    </w:rPr>
  </w:style>
  <w:style w:type="paragraph" w:styleId="affe">
    <w:name w:val="Revision"/>
    <w:uiPriority w:val="99"/>
    <w:semiHidden/>
    <w:rsid w:val="006B3D19"/>
    <w:pPr>
      <w:spacing w:after="0" w:line="240" w:lineRule="auto"/>
    </w:pPr>
    <w:rPr>
      <w:rFonts w:ascii="Calibri" w:eastAsia="Times New Roman" w:hAnsi="Calibri" w:cs="Times New Roman"/>
    </w:rPr>
  </w:style>
  <w:style w:type="paragraph" w:customStyle="1" w:styleId="afff">
    <w:name w:val="Буллеты (заголовок)"/>
    <w:basedOn w:val="a0"/>
    <w:uiPriority w:val="99"/>
    <w:rsid w:val="006B3D19"/>
    <w:pPr>
      <w:tabs>
        <w:tab w:val="left" w:pos="397"/>
        <w:tab w:val="num" w:pos="454"/>
      </w:tabs>
      <w:spacing w:before="60" w:after="200" w:line="276" w:lineRule="auto"/>
      <w:ind w:left="357" w:hanging="357"/>
    </w:pPr>
    <w:rPr>
      <w:rFonts w:ascii="Tahoma" w:hAnsi="Tahoma"/>
      <w:sz w:val="20"/>
      <w:szCs w:val="22"/>
      <w:lang w:eastAsia="en-US"/>
    </w:rPr>
  </w:style>
  <w:style w:type="character" w:customStyle="1" w:styleId="1b">
    <w:name w:val="Заголовок 1 чистый Знак Знак"/>
    <w:link w:val="1"/>
    <w:uiPriority w:val="99"/>
    <w:locked/>
    <w:rsid w:val="006B3D19"/>
    <w:rPr>
      <w:rFonts w:ascii="Calibri" w:hAnsi="Calibri"/>
    </w:rPr>
  </w:style>
  <w:style w:type="paragraph" w:customStyle="1" w:styleId="1">
    <w:name w:val="Заголовок 1 чистый"/>
    <w:basedOn w:val="a0"/>
    <w:next w:val="a0"/>
    <w:link w:val="1b"/>
    <w:uiPriority w:val="99"/>
    <w:rsid w:val="006B3D19"/>
    <w:pPr>
      <w:numPr>
        <w:numId w:val="1"/>
      </w:numPr>
      <w:tabs>
        <w:tab w:val="clear" w:pos="530"/>
      </w:tabs>
      <w:spacing w:before="480" w:after="480" w:line="276" w:lineRule="auto"/>
      <w:ind w:left="0" w:firstLine="0"/>
    </w:pPr>
    <w:rPr>
      <w:rFonts w:ascii="Calibri" w:eastAsiaTheme="minorHAnsi" w:hAnsi="Calibri" w:cstheme="minorBidi"/>
      <w:sz w:val="22"/>
      <w:szCs w:val="22"/>
      <w:lang w:eastAsia="en-US"/>
    </w:rPr>
  </w:style>
  <w:style w:type="paragraph" w:customStyle="1" w:styleId="-1">
    <w:name w:val="Маркированный список - 1"/>
    <w:basedOn w:val="a0"/>
    <w:uiPriority w:val="99"/>
    <w:rsid w:val="006B3D19"/>
    <w:pPr>
      <w:tabs>
        <w:tab w:val="left" w:pos="414"/>
        <w:tab w:val="num" w:pos="530"/>
      </w:tabs>
      <w:spacing w:before="60" w:after="200" w:line="276" w:lineRule="auto"/>
      <w:ind w:left="414" w:hanging="357"/>
    </w:pPr>
    <w:rPr>
      <w:rFonts w:ascii="Tahoma" w:hAnsi="Tahoma"/>
      <w:sz w:val="20"/>
      <w:szCs w:val="22"/>
      <w:lang w:eastAsia="en-US"/>
    </w:rPr>
  </w:style>
  <w:style w:type="character" w:customStyle="1" w:styleId="-20">
    <w:name w:val="Маркированный список - 2 Знак"/>
    <w:link w:val="-21"/>
    <w:uiPriority w:val="99"/>
    <w:locked/>
    <w:rsid w:val="006B3D19"/>
    <w:rPr>
      <w:rFonts w:ascii="Tahoma" w:hAnsi="Tahoma"/>
    </w:rPr>
  </w:style>
  <w:style w:type="paragraph" w:customStyle="1" w:styleId="-21">
    <w:name w:val="Маркированный список - 2"/>
    <w:basedOn w:val="a0"/>
    <w:link w:val="-20"/>
    <w:uiPriority w:val="99"/>
    <w:rsid w:val="006B3D19"/>
    <w:pPr>
      <w:tabs>
        <w:tab w:val="left" w:pos="737"/>
        <w:tab w:val="num" w:pos="851"/>
      </w:tabs>
      <w:spacing w:before="60" w:after="200" w:line="276" w:lineRule="auto"/>
      <w:ind w:left="754" w:hanging="357"/>
    </w:pPr>
    <w:rPr>
      <w:rFonts w:ascii="Tahoma" w:eastAsiaTheme="minorHAnsi" w:hAnsi="Tahoma" w:cstheme="minorBidi"/>
      <w:sz w:val="22"/>
      <w:szCs w:val="22"/>
      <w:lang w:eastAsia="en-US"/>
    </w:rPr>
  </w:style>
  <w:style w:type="character" w:customStyle="1" w:styleId="-10">
    <w:name w:val="Маркированный список (для нумерованного) - 1 Знак"/>
    <w:link w:val="-11"/>
    <w:uiPriority w:val="99"/>
    <w:locked/>
    <w:rsid w:val="006B3D19"/>
  </w:style>
  <w:style w:type="paragraph" w:customStyle="1" w:styleId="-11">
    <w:name w:val="Маркированный список (для нумерованного) - 1"/>
    <w:basedOn w:val="-21"/>
    <w:link w:val="-10"/>
    <w:uiPriority w:val="99"/>
    <w:rsid w:val="006B3D19"/>
    <w:pPr>
      <w:tabs>
        <w:tab w:val="clear" w:pos="737"/>
        <w:tab w:val="clear" w:pos="851"/>
        <w:tab w:val="num" w:pos="720"/>
      </w:tabs>
      <w:ind w:left="720" w:hanging="360"/>
    </w:pPr>
    <w:rPr>
      <w:rFonts w:asciiTheme="minorHAnsi" w:hAnsiTheme="minorHAnsi"/>
    </w:rPr>
  </w:style>
  <w:style w:type="character" w:customStyle="1" w:styleId="-22">
    <w:name w:val="Маркированный список (для нумерованного) - 2 Знак"/>
    <w:link w:val="-2"/>
    <w:uiPriority w:val="99"/>
    <w:locked/>
    <w:rsid w:val="006B3D19"/>
    <w:rPr>
      <w:rFonts w:ascii="Tahoma" w:hAnsi="Tahoma"/>
    </w:rPr>
  </w:style>
  <w:style w:type="paragraph" w:customStyle="1" w:styleId="-2">
    <w:name w:val="Маркированный список (для нумерованного) - 2"/>
    <w:basedOn w:val="-11"/>
    <w:link w:val="-22"/>
    <w:autoRedefine/>
    <w:uiPriority w:val="99"/>
    <w:rsid w:val="006B3D19"/>
    <w:pPr>
      <w:numPr>
        <w:numId w:val="2"/>
      </w:numPr>
      <w:tabs>
        <w:tab w:val="clear" w:pos="417"/>
        <w:tab w:val="num" w:pos="908"/>
        <w:tab w:val="left" w:pos="1134"/>
      </w:tabs>
      <w:ind w:left="1134" w:hanging="340"/>
    </w:pPr>
    <w:rPr>
      <w:rFonts w:ascii="Tahoma" w:hAnsi="Tahoma"/>
    </w:rPr>
  </w:style>
  <w:style w:type="paragraph" w:customStyle="1" w:styleId="afff0">
    <w:name w:val="Нумерованный список (буллеты)"/>
    <w:basedOn w:val="a0"/>
    <w:uiPriority w:val="99"/>
    <w:rsid w:val="006B3D19"/>
    <w:pPr>
      <w:tabs>
        <w:tab w:val="num" w:pos="417"/>
        <w:tab w:val="left" w:pos="527"/>
      </w:tabs>
      <w:spacing w:before="60" w:after="200" w:line="276" w:lineRule="auto"/>
      <w:ind w:left="414" w:hanging="357"/>
    </w:pPr>
    <w:rPr>
      <w:rFonts w:ascii="Tahoma" w:hAnsi="Tahoma"/>
      <w:sz w:val="20"/>
      <w:szCs w:val="22"/>
      <w:lang w:eastAsia="en-US"/>
    </w:rPr>
  </w:style>
  <w:style w:type="character" w:customStyle="1" w:styleId="afff1">
    <w:name w:val="Подпись под рис/табл Знак"/>
    <w:link w:val="afff2"/>
    <w:uiPriority w:val="99"/>
    <w:locked/>
    <w:rsid w:val="006B3D19"/>
    <w:rPr>
      <w:rFonts w:ascii="Calibri" w:hAnsi="Calibri"/>
      <w:b/>
    </w:rPr>
  </w:style>
  <w:style w:type="paragraph" w:customStyle="1" w:styleId="afff2">
    <w:name w:val="Подпись под рис/табл"/>
    <w:basedOn w:val="a0"/>
    <w:next w:val="a0"/>
    <w:link w:val="afff1"/>
    <w:uiPriority w:val="99"/>
    <w:rsid w:val="006B3D19"/>
    <w:pPr>
      <w:spacing w:before="60" w:after="200" w:line="276" w:lineRule="auto"/>
    </w:pPr>
    <w:rPr>
      <w:rFonts w:ascii="Calibri" w:eastAsiaTheme="minorHAnsi" w:hAnsi="Calibri" w:cstheme="minorBidi"/>
      <w:b/>
      <w:sz w:val="22"/>
      <w:szCs w:val="22"/>
      <w:lang w:eastAsia="en-US"/>
    </w:rPr>
  </w:style>
  <w:style w:type="paragraph" w:customStyle="1" w:styleId="38">
    <w:name w:val="Заголовок 3 чистый"/>
    <w:basedOn w:val="30"/>
    <w:uiPriority w:val="99"/>
    <w:rsid w:val="006B3D19"/>
    <w:pPr>
      <w:tabs>
        <w:tab w:val="clear" w:pos="737"/>
      </w:tabs>
      <w:ind w:left="0" w:firstLine="0"/>
    </w:pPr>
    <w:rPr>
      <w:lang w:val="en-US"/>
    </w:rPr>
  </w:style>
  <w:style w:type="paragraph" w:customStyle="1" w:styleId="39">
    <w:name w:val="Заголовок 3 (центровка)"/>
    <w:basedOn w:val="38"/>
    <w:uiPriority w:val="99"/>
    <w:rsid w:val="006B3D19"/>
    <w:pPr>
      <w:jc w:val="center"/>
    </w:pPr>
  </w:style>
  <w:style w:type="paragraph" w:customStyle="1" w:styleId="3a">
    <w:name w:val="Заголовок 3 жирн."/>
    <w:basedOn w:val="39"/>
    <w:uiPriority w:val="99"/>
    <w:rsid w:val="006B3D19"/>
    <w:pPr>
      <w:jc w:val="left"/>
    </w:pPr>
    <w:rPr>
      <w:b/>
    </w:rPr>
  </w:style>
  <w:style w:type="paragraph" w:customStyle="1" w:styleId="3b">
    <w:name w:val="Заголовок 3 жирн. + центр."/>
    <w:basedOn w:val="39"/>
    <w:uiPriority w:val="99"/>
    <w:rsid w:val="006B3D19"/>
    <w:rPr>
      <w:b/>
    </w:rPr>
  </w:style>
  <w:style w:type="character" w:customStyle="1" w:styleId="ConsPlusNormal0">
    <w:name w:val="ConsPlusNormal Знак"/>
    <w:link w:val="ConsPlusNormal"/>
    <w:locked/>
    <w:rsid w:val="006B3D19"/>
    <w:rPr>
      <w:rFonts w:ascii="Arial" w:eastAsia="Times New Roman" w:hAnsi="Arial" w:cs="Arial"/>
      <w:sz w:val="20"/>
      <w:szCs w:val="20"/>
      <w:lang w:eastAsia="ru-RU"/>
    </w:rPr>
  </w:style>
  <w:style w:type="paragraph" w:customStyle="1" w:styleId="ConsPlusCell">
    <w:name w:val="ConsPlusCell"/>
    <w:uiPriority w:val="99"/>
    <w:qFormat/>
    <w:rsid w:val="006B3D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B3D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Нормальный (таблица)"/>
    <w:basedOn w:val="a0"/>
    <w:next w:val="a0"/>
    <w:uiPriority w:val="99"/>
    <w:rsid w:val="006B3D19"/>
    <w:pPr>
      <w:widowControl w:val="0"/>
      <w:autoSpaceDE w:val="0"/>
      <w:autoSpaceDN w:val="0"/>
      <w:adjustRightInd w:val="0"/>
      <w:jc w:val="both"/>
    </w:pPr>
    <w:rPr>
      <w:rFonts w:ascii="Arial" w:hAnsi="Arial" w:cs="Arial"/>
    </w:rPr>
  </w:style>
  <w:style w:type="character" w:customStyle="1" w:styleId="IntenseQuoteChar2">
    <w:name w:val="Intense Quote Char2"/>
    <w:link w:val="1c"/>
    <w:uiPriority w:val="99"/>
    <w:locked/>
    <w:rsid w:val="006B3D19"/>
    <w:rPr>
      <w:rFonts w:ascii="Calibri" w:hAnsi="Calibri"/>
      <w:b/>
      <w:i/>
      <w:color w:val="4F81BD"/>
    </w:rPr>
  </w:style>
  <w:style w:type="paragraph" w:customStyle="1" w:styleId="1c">
    <w:name w:val="Выделенная цитата1"/>
    <w:basedOn w:val="a0"/>
    <w:next w:val="a0"/>
    <w:link w:val="IntenseQuoteChar2"/>
    <w:uiPriority w:val="99"/>
    <w:rsid w:val="006B3D19"/>
    <w:pPr>
      <w:pBdr>
        <w:bottom w:val="single" w:sz="4" w:space="4" w:color="4F81BD"/>
      </w:pBdr>
      <w:spacing w:before="200" w:after="280" w:line="276" w:lineRule="auto"/>
      <w:ind w:left="936" w:right="936"/>
    </w:pPr>
    <w:rPr>
      <w:rFonts w:ascii="Calibri" w:eastAsiaTheme="minorHAnsi" w:hAnsi="Calibri" w:cstheme="minorBidi"/>
      <w:b/>
      <w:i/>
      <w:color w:val="4F81BD"/>
      <w:sz w:val="22"/>
      <w:szCs w:val="22"/>
      <w:lang w:eastAsia="en-US"/>
    </w:rPr>
  </w:style>
  <w:style w:type="paragraph" w:customStyle="1" w:styleId="1d">
    <w:name w:val="Знак Знак1 Знак"/>
    <w:basedOn w:val="a0"/>
    <w:uiPriority w:val="99"/>
    <w:rsid w:val="006B3D19"/>
    <w:pPr>
      <w:widowControl w:val="0"/>
      <w:adjustRightInd w:val="0"/>
      <w:spacing w:after="160" w:line="240" w:lineRule="exact"/>
      <w:jc w:val="right"/>
    </w:pPr>
    <w:rPr>
      <w:sz w:val="20"/>
      <w:szCs w:val="20"/>
      <w:lang w:val="en-GB" w:eastAsia="en-US"/>
    </w:rPr>
  </w:style>
  <w:style w:type="paragraph" w:customStyle="1" w:styleId="ConsTitle">
    <w:name w:val="ConsTitle"/>
    <w:rsid w:val="006B3D1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uiPriority w:val="99"/>
    <w:qFormat/>
    <w:rsid w:val="006B3D1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uiPriority w:val="99"/>
    <w:rsid w:val="006B3D1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afff4">
    <w:name w:val="СтильМой"/>
    <w:basedOn w:val="a0"/>
    <w:uiPriority w:val="99"/>
    <w:rsid w:val="006B3D19"/>
    <w:pPr>
      <w:ind w:firstLine="709"/>
      <w:jc w:val="both"/>
    </w:pPr>
    <w:rPr>
      <w:sz w:val="28"/>
      <w:szCs w:val="20"/>
    </w:rPr>
  </w:style>
  <w:style w:type="paragraph" w:customStyle="1" w:styleId="ConsPlusNonformat">
    <w:name w:val="ConsPlusNonformat"/>
    <w:link w:val="ConsPlusNonformat0"/>
    <w:uiPriority w:val="99"/>
    <w:qFormat/>
    <w:rsid w:val="006B3D1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aaieiaie5">
    <w:name w:val="caaieiaie 5"/>
    <w:basedOn w:val="a0"/>
    <w:next w:val="a0"/>
    <w:uiPriority w:val="99"/>
    <w:rsid w:val="006B3D19"/>
    <w:pPr>
      <w:keepNext/>
      <w:jc w:val="right"/>
    </w:pPr>
    <w:rPr>
      <w:b/>
      <w:sz w:val="28"/>
      <w:szCs w:val="20"/>
    </w:rPr>
  </w:style>
  <w:style w:type="paragraph" w:customStyle="1" w:styleId="1e">
    <w:name w:val="Текст1"/>
    <w:basedOn w:val="a0"/>
    <w:uiPriority w:val="99"/>
    <w:rsid w:val="006B3D19"/>
    <w:rPr>
      <w:rFonts w:ascii="Courier New" w:hAnsi="Courier New"/>
      <w:sz w:val="20"/>
      <w:szCs w:val="20"/>
    </w:rPr>
  </w:style>
  <w:style w:type="paragraph" w:customStyle="1" w:styleId="ConsPlusDocList">
    <w:name w:val="ConsPlusDocList"/>
    <w:uiPriority w:val="99"/>
    <w:rsid w:val="006B3D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0"/>
    <w:uiPriority w:val="99"/>
    <w:rsid w:val="006B3D19"/>
    <w:pPr>
      <w:spacing w:before="50"/>
      <w:ind w:left="250"/>
    </w:pPr>
    <w:rPr>
      <w:rFonts w:eastAsia="Batang"/>
      <w:b/>
      <w:bCs/>
      <w:color w:val="3560A7"/>
      <w:sz w:val="21"/>
      <w:szCs w:val="21"/>
      <w:lang w:eastAsia="ko-KR"/>
    </w:rPr>
  </w:style>
  <w:style w:type="paragraph" w:customStyle="1" w:styleId="subheader">
    <w:name w:val="subheader"/>
    <w:basedOn w:val="a0"/>
    <w:uiPriority w:val="99"/>
    <w:rsid w:val="006B3D19"/>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qFormat/>
    <w:rsid w:val="006B3D19"/>
    <w:pPr>
      <w:spacing w:before="63" w:after="63"/>
    </w:pPr>
    <w:rPr>
      <w:rFonts w:ascii="Arial" w:eastAsia="Batang" w:hAnsi="Arial" w:cs="Arial"/>
      <w:color w:val="000000"/>
      <w:sz w:val="20"/>
      <w:szCs w:val="20"/>
      <w:lang w:eastAsia="ko-KR"/>
    </w:rPr>
  </w:style>
  <w:style w:type="paragraph" w:customStyle="1" w:styleId="consnormal0">
    <w:name w:val="consnormal"/>
    <w:basedOn w:val="a0"/>
    <w:uiPriority w:val="99"/>
    <w:qFormat/>
    <w:rsid w:val="006B3D19"/>
    <w:pPr>
      <w:spacing w:before="63" w:after="63"/>
    </w:pPr>
    <w:rPr>
      <w:rFonts w:ascii="Arial" w:eastAsia="Batang" w:hAnsi="Arial" w:cs="Arial"/>
      <w:color w:val="000000"/>
      <w:sz w:val="20"/>
      <w:szCs w:val="20"/>
      <w:lang w:eastAsia="ko-KR"/>
    </w:rPr>
  </w:style>
  <w:style w:type="paragraph" w:customStyle="1" w:styleId="consnonformat0">
    <w:name w:val="consnonformat"/>
    <w:basedOn w:val="a0"/>
    <w:uiPriority w:val="99"/>
    <w:rsid w:val="006B3D19"/>
    <w:pPr>
      <w:spacing w:before="63" w:after="63"/>
    </w:pPr>
    <w:rPr>
      <w:rFonts w:ascii="Arial" w:eastAsia="Batang" w:hAnsi="Arial" w:cs="Arial"/>
      <w:color w:val="000000"/>
      <w:sz w:val="20"/>
      <w:szCs w:val="20"/>
      <w:lang w:eastAsia="ko-KR"/>
    </w:rPr>
  </w:style>
  <w:style w:type="paragraph" w:customStyle="1" w:styleId="afff5">
    <w:name w:val="Знак"/>
    <w:basedOn w:val="a0"/>
    <w:uiPriority w:val="99"/>
    <w:rsid w:val="006B3D19"/>
    <w:pPr>
      <w:spacing w:before="100" w:beforeAutospacing="1" w:after="100" w:afterAutospacing="1"/>
    </w:pPr>
    <w:rPr>
      <w:rFonts w:ascii="Tahoma" w:hAnsi="Tahoma" w:cs="Tahoma"/>
      <w:sz w:val="20"/>
      <w:szCs w:val="20"/>
      <w:lang w:val="en-US" w:eastAsia="en-US"/>
    </w:rPr>
  </w:style>
  <w:style w:type="paragraph" w:customStyle="1" w:styleId="DefaultParagraphFontParaCharChar">
    <w:name w:val="Default Paragraph Font Para Char Char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2c">
    <w:name w:val="Знак2"/>
    <w:basedOn w:val="a0"/>
    <w:uiPriority w:val="99"/>
    <w:rsid w:val="006B3D19"/>
    <w:pPr>
      <w:spacing w:after="160" w:line="240" w:lineRule="exact"/>
    </w:pPr>
    <w:rPr>
      <w:rFonts w:ascii="Verdana" w:hAnsi="Verdana"/>
      <w:sz w:val="20"/>
      <w:szCs w:val="20"/>
      <w:lang w:val="en-US" w:eastAsia="en-US"/>
    </w:rPr>
  </w:style>
  <w:style w:type="paragraph" w:customStyle="1" w:styleId="Style4">
    <w:name w:val="Style4"/>
    <w:basedOn w:val="a0"/>
    <w:uiPriority w:val="99"/>
    <w:rsid w:val="006B3D19"/>
    <w:pPr>
      <w:widowControl w:val="0"/>
      <w:autoSpaceDE w:val="0"/>
      <w:autoSpaceDN w:val="0"/>
      <w:adjustRightInd w:val="0"/>
      <w:spacing w:line="324" w:lineRule="exact"/>
      <w:ind w:firstLine="552"/>
      <w:jc w:val="both"/>
    </w:pPr>
  </w:style>
  <w:style w:type="paragraph" w:customStyle="1" w:styleId="afff6">
    <w:name w:val="Знак Знак Знак Знак"/>
    <w:basedOn w:val="a0"/>
    <w:uiPriority w:val="99"/>
    <w:qFormat/>
    <w:rsid w:val="006B3D19"/>
    <w:pPr>
      <w:widowControl w:val="0"/>
      <w:adjustRightInd w:val="0"/>
      <w:spacing w:after="160" w:line="240" w:lineRule="exact"/>
      <w:jc w:val="right"/>
    </w:pPr>
    <w:rPr>
      <w:sz w:val="20"/>
      <w:szCs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Style2">
    <w:name w:val="Style2"/>
    <w:basedOn w:val="a0"/>
    <w:uiPriority w:val="99"/>
    <w:rsid w:val="006B3D19"/>
    <w:pPr>
      <w:widowControl w:val="0"/>
      <w:autoSpaceDE w:val="0"/>
      <w:autoSpaceDN w:val="0"/>
      <w:adjustRightInd w:val="0"/>
    </w:pPr>
  </w:style>
  <w:style w:type="paragraph" w:customStyle="1" w:styleId="CharChar1CharChar1CharChar">
    <w:name w:val="Char Char Знак Знак1 Char Char1 Знак Знак Char Char"/>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7">
    <w:name w:val="Внутренний адрес"/>
    <w:basedOn w:val="a0"/>
    <w:uiPriority w:val="99"/>
    <w:rsid w:val="006B3D19"/>
    <w:rPr>
      <w:sz w:val="20"/>
      <w:szCs w:val="20"/>
    </w:rPr>
  </w:style>
  <w:style w:type="paragraph" w:customStyle="1" w:styleId="afff8">
    <w:name w:val="Строка ссылки"/>
    <w:basedOn w:val="af7"/>
    <w:uiPriority w:val="99"/>
    <w:rsid w:val="006B3D19"/>
  </w:style>
  <w:style w:type="paragraph" w:customStyle="1" w:styleId="1f">
    <w:name w:val="Без интервала1"/>
    <w:link w:val="NoSpacingChar"/>
    <w:uiPriority w:val="99"/>
    <w:qFormat/>
    <w:rsid w:val="006B3D19"/>
    <w:pPr>
      <w:spacing w:after="0" w:line="240" w:lineRule="auto"/>
    </w:pPr>
    <w:rPr>
      <w:rFonts w:ascii="Calibri" w:eastAsia="Times New Roman" w:hAnsi="Calibri" w:cs="Times New Roman"/>
    </w:rPr>
  </w:style>
  <w:style w:type="paragraph" w:customStyle="1" w:styleId="1f0">
    <w:name w:val="Знак1"/>
    <w:basedOn w:val="a0"/>
    <w:uiPriority w:val="99"/>
    <w:qFormat/>
    <w:rsid w:val="006B3D19"/>
    <w:pPr>
      <w:spacing w:before="100" w:beforeAutospacing="1" w:after="100" w:afterAutospacing="1"/>
    </w:pPr>
    <w:rPr>
      <w:rFonts w:ascii="Tahoma" w:hAnsi="Tahoma" w:cs="Tahoma"/>
      <w:sz w:val="20"/>
      <w:szCs w:val="20"/>
      <w:lang w:val="en-US" w:eastAsia="en-US"/>
    </w:rPr>
  </w:style>
  <w:style w:type="paragraph" w:customStyle="1" w:styleId="1f1">
    <w:name w:val="Абзац списка1"/>
    <w:basedOn w:val="a0"/>
    <w:uiPriority w:val="99"/>
    <w:rsid w:val="006B3D19"/>
    <w:pPr>
      <w:ind w:left="720"/>
      <w:contextualSpacing/>
    </w:pPr>
    <w:rPr>
      <w:sz w:val="20"/>
      <w:szCs w:val="20"/>
    </w:rPr>
  </w:style>
  <w:style w:type="paragraph" w:customStyle="1" w:styleId="afff9">
    <w:name w:val="Название рис/табл"/>
    <w:basedOn w:val="a0"/>
    <w:next w:val="a0"/>
    <w:uiPriority w:val="99"/>
    <w:rsid w:val="006B3D19"/>
    <w:pPr>
      <w:keepNext/>
      <w:spacing w:before="360" w:after="240" w:line="276" w:lineRule="auto"/>
    </w:pPr>
    <w:rPr>
      <w:rFonts w:ascii="Tahoma" w:hAnsi="Tahoma"/>
      <w:b/>
      <w:sz w:val="20"/>
      <w:szCs w:val="22"/>
      <w:lang w:eastAsia="en-US"/>
    </w:rPr>
  </w:style>
  <w:style w:type="paragraph" w:customStyle="1" w:styleId="2d">
    <w:name w:val="Заголовок 2 чистый"/>
    <w:basedOn w:val="20"/>
    <w:uiPriority w:val="99"/>
    <w:rsid w:val="006B3D19"/>
    <w:pPr>
      <w:widowControl w:val="0"/>
      <w:adjustRightInd w:val="0"/>
      <w:snapToGrid w:val="0"/>
      <w:spacing w:before="360" w:after="360" w:line="276" w:lineRule="auto"/>
      <w:ind w:left="0"/>
    </w:pPr>
    <w:rPr>
      <w:rFonts w:ascii="Tahoma" w:hAnsi="Tahoma" w:cs="Arial"/>
      <w:szCs w:val="22"/>
      <w:lang w:eastAsia="en-US"/>
    </w:rPr>
  </w:style>
  <w:style w:type="paragraph" w:customStyle="1" w:styleId="afffa">
    <w:name w:val="Сноска"/>
    <w:basedOn w:val="a0"/>
    <w:link w:val="afffb"/>
    <w:rsid w:val="006B3D19"/>
    <w:pPr>
      <w:tabs>
        <w:tab w:val="left" w:pos="227"/>
      </w:tabs>
      <w:spacing w:before="60" w:after="200" w:line="276" w:lineRule="auto"/>
      <w:ind w:left="170" w:hanging="170"/>
    </w:pPr>
    <w:rPr>
      <w:rFonts w:ascii="Calibri" w:hAnsi="Calibri"/>
      <w:color w:val="000000"/>
      <w:sz w:val="20"/>
      <w:szCs w:val="22"/>
      <w:lang w:eastAsia="en-US"/>
    </w:rPr>
  </w:style>
  <w:style w:type="paragraph" w:customStyle="1" w:styleId="2e">
    <w:name w:val="Заголовок 2 (центровка)"/>
    <w:basedOn w:val="20"/>
    <w:uiPriority w:val="99"/>
    <w:rsid w:val="006B3D19"/>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f7"/>
    <w:uiPriority w:val="99"/>
    <w:rsid w:val="006B3D19"/>
    <w:pPr>
      <w:spacing w:before="60" w:after="120"/>
      <w:ind w:firstLine="720"/>
      <w:jc w:val="both"/>
    </w:pPr>
    <w:rPr>
      <w:lang w:eastAsia="en-US"/>
    </w:rPr>
  </w:style>
  <w:style w:type="paragraph" w:customStyle="1" w:styleId="text">
    <w:name w:val="text"/>
    <w:basedOn w:val="32"/>
    <w:uiPriority w:val="99"/>
    <w:rsid w:val="006B3D19"/>
    <w:pPr>
      <w:spacing w:before="60" w:after="0" w:line="228" w:lineRule="auto"/>
      <w:ind w:left="0" w:firstLine="567"/>
      <w:jc w:val="both"/>
    </w:pPr>
    <w:rPr>
      <w:rFonts w:ascii="PetersburgC" w:hAnsi="PetersburgC"/>
      <w:color w:val="000000"/>
      <w:sz w:val="22"/>
      <w:lang w:val="ru-RU" w:eastAsia="ru-RU"/>
    </w:rPr>
  </w:style>
  <w:style w:type="paragraph" w:customStyle="1" w:styleId="1f2">
    <w:name w:val="Рецензия1"/>
    <w:uiPriority w:val="99"/>
    <w:semiHidden/>
    <w:rsid w:val="006B3D19"/>
    <w:pPr>
      <w:spacing w:after="0" w:line="240" w:lineRule="auto"/>
    </w:pPr>
    <w:rPr>
      <w:rFonts w:ascii="Calibri" w:eastAsia="Times New Roman" w:hAnsi="Calibri" w:cs="Times New Roman"/>
    </w:rPr>
  </w:style>
  <w:style w:type="paragraph" w:customStyle="1" w:styleId="3c">
    <w:name w:val="Знак3"/>
    <w:basedOn w:val="a0"/>
    <w:uiPriority w:val="99"/>
    <w:rsid w:val="006B3D19"/>
    <w:pPr>
      <w:spacing w:after="160" w:line="240" w:lineRule="exact"/>
    </w:pPr>
    <w:rPr>
      <w:rFonts w:ascii="Verdana" w:hAnsi="Verdana"/>
      <w:sz w:val="20"/>
      <w:szCs w:val="20"/>
      <w:lang w:val="en-US" w:eastAsia="en-US"/>
    </w:rPr>
  </w:style>
  <w:style w:type="paragraph" w:customStyle="1" w:styleId="1f3">
    <w:name w:val="Знак Знак Знак Знак1"/>
    <w:basedOn w:val="a0"/>
    <w:uiPriority w:val="99"/>
    <w:rsid w:val="006B3D19"/>
    <w:pPr>
      <w:widowControl w:val="0"/>
      <w:adjustRightInd w:val="0"/>
      <w:spacing w:after="160" w:line="240" w:lineRule="exact"/>
      <w:jc w:val="right"/>
    </w:pPr>
    <w:rPr>
      <w:sz w:val="20"/>
      <w:szCs w:val="20"/>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0">
    <w:name w:val="Без интервала11"/>
    <w:uiPriority w:val="99"/>
    <w:rsid w:val="006B3D19"/>
    <w:pPr>
      <w:spacing w:after="0" w:line="240" w:lineRule="auto"/>
    </w:pPr>
    <w:rPr>
      <w:rFonts w:ascii="Calibri" w:eastAsia="Times New Roman" w:hAnsi="Calibri" w:cs="Times New Roman"/>
    </w:rPr>
  </w:style>
  <w:style w:type="paragraph" w:customStyle="1" w:styleId="1f4">
    <w:name w:val="Стиль1"/>
    <w:basedOn w:val="a0"/>
    <w:next w:val="HTML"/>
    <w:uiPriority w:val="99"/>
    <w:rsid w:val="006B3D19"/>
    <w:pPr>
      <w:jc w:val="both"/>
    </w:pPr>
    <w:rPr>
      <w:sz w:val="28"/>
      <w:szCs w:val="22"/>
      <w:lang w:eastAsia="en-US"/>
    </w:rPr>
  </w:style>
  <w:style w:type="paragraph" w:customStyle="1" w:styleId="111">
    <w:name w:val="Абзац списка11"/>
    <w:basedOn w:val="a0"/>
    <w:uiPriority w:val="99"/>
    <w:rsid w:val="006B3D19"/>
    <w:pPr>
      <w:ind w:left="720"/>
      <w:contextualSpacing/>
    </w:pPr>
  </w:style>
  <w:style w:type="paragraph" w:customStyle="1" w:styleId="font5">
    <w:name w:val="font5"/>
    <w:basedOn w:val="a0"/>
    <w:uiPriority w:val="99"/>
    <w:rsid w:val="006B3D19"/>
    <w:pPr>
      <w:spacing w:before="100" w:beforeAutospacing="1" w:after="100" w:afterAutospacing="1"/>
    </w:pPr>
    <w:rPr>
      <w:sz w:val="22"/>
      <w:szCs w:val="22"/>
    </w:rPr>
  </w:style>
  <w:style w:type="paragraph" w:customStyle="1" w:styleId="xl66">
    <w:name w:val="xl66"/>
    <w:basedOn w:val="a0"/>
    <w:uiPriority w:val="99"/>
    <w:rsid w:val="006B3D19"/>
    <w:pPr>
      <w:spacing w:before="100" w:beforeAutospacing="1" w:after="100" w:afterAutospacing="1"/>
    </w:pPr>
    <w:rPr>
      <w:rFonts w:ascii="Arial" w:hAnsi="Arial" w:cs="Arial"/>
      <w:sz w:val="22"/>
      <w:szCs w:val="22"/>
    </w:rPr>
  </w:style>
  <w:style w:type="paragraph" w:customStyle="1" w:styleId="xl67">
    <w:name w:val="xl67"/>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6B3D19"/>
    <w:pPr>
      <w:spacing w:before="100" w:beforeAutospacing="1" w:after="100" w:afterAutospacing="1"/>
    </w:pPr>
    <w:rPr>
      <w:sz w:val="22"/>
      <w:szCs w:val="22"/>
    </w:rPr>
  </w:style>
  <w:style w:type="paragraph" w:customStyle="1" w:styleId="xl69">
    <w:name w:val="xl69"/>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6B3D19"/>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6B3D1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6B3D1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6B3D19"/>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6B3D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6B3D19"/>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6B3D19"/>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6B3D19"/>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6B3D1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6B3D19"/>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6B3D1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6B3D19"/>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6B3D19"/>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6B3D19"/>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6B3D19"/>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6B3D19"/>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6B3D1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6B3D1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6B3D19"/>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6B3D1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6B3D19"/>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6B3D19"/>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6B3D19"/>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6B3D19"/>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6B3D19"/>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0"/>
    <w:uiPriority w:val="99"/>
    <w:rsid w:val="006B3D19"/>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6B3D19"/>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6B3D19"/>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6B3D1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4">
    <w:name w:val="xl124"/>
    <w:basedOn w:val="a0"/>
    <w:uiPriority w:val="99"/>
    <w:rsid w:val="006B3D19"/>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6B3D19"/>
    <w:pPr>
      <w:pBdr>
        <w:right w:val="single" w:sz="4" w:space="0" w:color="auto"/>
      </w:pBdr>
      <w:spacing w:before="100" w:beforeAutospacing="1" w:after="100" w:afterAutospacing="1"/>
      <w:jc w:val="both"/>
    </w:pPr>
    <w:rPr>
      <w:rFonts w:ascii="Arial" w:hAnsi="Arial" w:cs="Arial"/>
    </w:rPr>
  </w:style>
  <w:style w:type="paragraph" w:customStyle="1" w:styleId="xl126">
    <w:name w:val="xl126"/>
    <w:basedOn w:val="a0"/>
    <w:uiPriority w:val="99"/>
    <w:rsid w:val="006B3D19"/>
    <w:pPr>
      <w:pBdr>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27">
    <w:name w:val="xl127"/>
    <w:basedOn w:val="a0"/>
    <w:uiPriority w:val="99"/>
    <w:rsid w:val="006B3D19"/>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6B3D19"/>
    <w:pPr>
      <w:pBdr>
        <w:right w:val="single" w:sz="4" w:space="0" w:color="auto"/>
      </w:pBdr>
      <w:spacing w:before="100" w:beforeAutospacing="1" w:after="100" w:afterAutospacing="1"/>
      <w:jc w:val="both"/>
    </w:pPr>
    <w:rPr>
      <w:rFonts w:ascii="Arial" w:hAnsi="Arial" w:cs="Arial"/>
      <w:i/>
      <w:iCs/>
    </w:rPr>
  </w:style>
  <w:style w:type="paragraph" w:customStyle="1" w:styleId="xl129">
    <w:name w:val="xl129"/>
    <w:basedOn w:val="a0"/>
    <w:uiPriority w:val="99"/>
    <w:rsid w:val="006B3D19"/>
    <w:pPr>
      <w:pBdr>
        <w:bottom w:val="single" w:sz="4" w:space="0" w:color="auto"/>
        <w:right w:val="single" w:sz="4" w:space="0" w:color="auto"/>
      </w:pBdr>
      <w:spacing w:before="100" w:beforeAutospacing="1" w:after="100" w:afterAutospacing="1"/>
      <w:jc w:val="both"/>
    </w:pPr>
    <w:rPr>
      <w:rFonts w:ascii="Arial" w:hAnsi="Arial" w:cs="Arial"/>
      <w:i/>
      <w:iCs/>
    </w:rPr>
  </w:style>
  <w:style w:type="paragraph" w:customStyle="1" w:styleId="xl130">
    <w:name w:val="xl130"/>
    <w:basedOn w:val="a0"/>
    <w:uiPriority w:val="99"/>
    <w:rsid w:val="006B3D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6B3D1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6B3D19"/>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6B3D19"/>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6B3D19"/>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6B3D19"/>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6B3D19"/>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6B3D19"/>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6B3D19"/>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6B3D19"/>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6B3D19"/>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6B3D19"/>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6B3D19"/>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c">
    <w:name w:val="Заголовок статьи"/>
    <w:basedOn w:val="a0"/>
    <w:next w:val="a0"/>
    <w:uiPriority w:val="99"/>
    <w:rsid w:val="006B3D19"/>
    <w:pPr>
      <w:autoSpaceDE w:val="0"/>
      <w:autoSpaceDN w:val="0"/>
      <w:adjustRightInd w:val="0"/>
      <w:ind w:left="1612" w:hanging="892"/>
      <w:jc w:val="both"/>
    </w:pPr>
    <w:rPr>
      <w:rFonts w:ascii="Arial" w:hAnsi="Arial" w:cs="Arial"/>
    </w:rPr>
  </w:style>
  <w:style w:type="paragraph" w:customStyle="1" w:styleId="44">
    <w:name w:val="Знак4"/>
    <w:basedOn w:val="a0"/>
    <w:uiPriority w:val="99"/>
    <w:rsid w:val="006B3D19"/>
    <w:pPr>
      <w:spacing w:after="160" w:line="240" w:lineRule="exact"/>
    </w:pPr>
    <w:rPr>
      <w:rFonts w:ascii="Verdana" w:hAnsi="Verdana"/>
      <w:sz w:val="20"/>
      <w:szCs w:val="20"/>
      <w:lang w:val="en-US" w:eastAsia="en-US"/>
    </w:rPr>
  </w:style>
  <w:style w:type="paragraph" w:customStyle="1" w:styleId="2">
    <w:name w:val="Знак Знак Знак Знак2"/>
    <w:basedOn w:val="a0"/>
    <w:uiPriority w:val="99"/>
    <w:rsid w:val="006B3D19"/>
    <w:pPr>
      <w:widowControl w:val="0"/>
      <w:numPr>
        <w:numId w:val="3"/>
      </w:numPr>
      <w:tabs>
        <w:tab w:val="clear" w:pos="851"/>
      </w:tabs>
      <w:adjustRightInd w:val="0"/>
      <w:spacing w:after="160" w:line="240" w:lineRule="exact"/>
      <w:ind w:firstLine="0"/>
      <w:jc w:val="right"/>
    </w:pPr>
    <w:rPr>
      <w:sz w:val="20"/>
      <w:szCs w:val="20"/>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d">
    <w:name w:val="Список общий"/>
    <w:basedOn w:val="a0"/>
    <w:uiPriority w:val="99"/>
    <w:rsid w:val="006B3D19"/>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d"/>
    <w:uiPriority w:val="99"/>
    <w:rsid w:val="006B3D19"/>
    <w:pPr>
      <w:spacing w:line="360" w:lineRule="auto"/>
    </w:pPr>
    <w:rPr>
      <w:sz w:val="24"/>
      <w:szCs w:val="20"/>
    </w:rPr>
  </w:style>
  <w:style w:type="character" w:styleId="afffe">
    <w:name w:val="footnote reference"/>
    <w:aliases w:val="Знак сноски 1,Знак сноски-FN,Ciae niinee-FN,Referencia nota al pie"/>
    <w:rsid w:val="006B3D19"/>
    <w:rPr>
      <w:rFonts w:cs="Times New Roman"/>
      <w:vertAlign w:val="superscript"/>
    </w:rPr>
  </w:style>
  <w:style w:type="character" w:styleId="affff">
    <w:name w:val="annotation reference"/>
    <w:rsid w:val="006B3D19"/>
    <w:rPr>
      <w:rFonts w:cs="Times New Roman"/>
      <w:sz w:val="16"/>
    </w:rPr>
  </w:style>
  <w:style w:type="character" w:customStyle="1" w:styleId="2f">
    <w:name w:val="Основной текст Знак2"/>
    <w:uiPriority w:val="99"/>
    <w:locked/>
    <w:rsid w:val="006B3D19"/>
    <w:rPr>
      <w:sz w:val="20"/>
    </w:rPr>
  </w:style>
  <w:style w:type="character" w:customStyle="1" w:styleId="2f0">
    <w:name w:val="Основной текст с отступом Знак2"/>
    <w:uiPriority w:val="99"/>
    <w:locked/>
    <w:rsid w:val="006B3D19"/>
    <w:rPr>
      <w:sz w:val="20"/>
    </w:rPr>
  </w:style>
  <w:style w:type="character" w:customStyle="1" w:styleId="FontStyle13">
    <w:name w:val="Font Style13"/>
    <w:uiPriority w:val="99"/>
    <w:rsid w:val="006B3D19"/>
    <w:rPr>
      <w:rFonts w:ascii="Times New Roman" w:hAnsi="Times New Roman"/>
      <w:sz w:val="26"/>
    </w:rPr>
  </w:style>
  <w:style w:type="character" w:customStyle="1" w:styleId="3d">
    <w:name w:val="Основной текст Знак3"/>
    <w:uiPriority w:val="99"/>
    <w:semiHidden/>
    <w:locked/>
    <w:rsid w:val="006B3D19"/>
    <w:rPr>
      <w:sz w:val="28"/>
    </w:rPr>
  </w:style>
  <w:style w:type="character" w:customStyle="1" w:styleId="3e">
    <w:name w:val="Основной текст с отступом Знак3"/>
    <w:uiPriority w:val="99"/>
    <w:semiHidden/>
    <w:locked/>
    <w:rsid w:val="006B3D19"/>
    <w:rPr>
      <w:sz w:val="28"/>
    </w:rPr>
  </w:style>
  <w:style w:type="character" w:customStyle="1" w:styleId="2f1">
    <w:name w:val="Знак Знак2"/>
    <w:uiPriority w:val="99"/>
    <w:rsid w:val="006B3D19"/>
    <w:rPr>
      <w:rFonts w:ascii="Calibri" w:hAnsi="Calibri"/>
      <w:sz w:val="22"/>
      <w:lang w:val="ru-RU" w:eastAsia="en-US"/>
    </w:rPr>
  </w:style>
  <w:style w:type="character" w:customStyle="1" w:styleId="affff0">
    <w:name w:val="Гипертекстовая ссылка"/>
    <w:uiPriority w:val="99"/>
    <w:rsid w:val="006B3D19"/>
    <w:rPr>
      <w:color w:val="106BBE"/>
    </w:rPr>
  </w:style>
  <w:style w:type="character" w:customStyle="1" w:styleId="130">
    <w:name w:val="Знак Знак13"/>
    <w:uiPriority w:val="99"/>
    <w:rsid w:val="006B3D19"/>
    <w:rPr>
      <w:rFonts w:ascii="Tahoma" w:hAnsi="Tahoma"/>
      <w:kern w:val="32"/>
      <w:sz w:val="22"/>
      <w:lang w:val="ru-RU" w:eastAsia="en-US"/>
    </w:rPr>
  </w:style>
  <w:style w:type="character" w:customStyle="1" w:styleId="121">
    <w:name w:val="Знак Знак12"/>
    <w:uiPriority w:val="99"/>
    <w:rsid w:val="006B3D19"/>
    <w:rPr>
      <w:rFonts w:ascii="Tahoma" w:hAnsi="Tahoma"/>
      <w:sz w:val="22"/>
      <w:lang w:val="ru-RU" w:eastAsia="en-US"/>
    </w:rPr>
  </w:style>
  <w:style w:type="character" w:customStyle="1" w:styleId="112">
    <w:name w:val="Знак Знак11"/>
    <w:uiPriority w:val="99"/>
    <w:rsid w:val="006B3D19"/>
    <w:rPr>
      <w:rFonts w:ascii="Calibri" w:hAnsi="Calibri"/>
      <w:sz w:val="26"/>
      <w:lang w:val="ru-RU" w:eastAsia="en-US"/>
    </w:rPr>
  </w:style>
  <w:style w:type="character" w:customStyle="1" w:styleId="93">
    <w:name w:val="Знак Знак9"/>
    <w:uiPriority w:val="99"/>
    <w:rsid w:val="006B3D19"/>
    <w:rPr>
      <w:rFonts w:ascii="Calibri" w:hAnsi="Calibri"/>
      <w:sz w:val="26"/>
      <w:lang w:val="ru-RU" w:eastAsia="en-US"/>
    </w:rPr>
  </w:style>
  <w:style w:type="character" w:customStyle="1" w:styleId="83">
    <w:name w:val="Знак Знак8"/>
    <w:uiPriority w:val="99"/>
    <w:rsid w:val="006B3D19"/>
    <w:rPr>
      <w:rFonts w:ascii="Arial" w:hAnsi="Arial"/>
      <w:i/>
      <w:sz w:val="22"/>
      <w:lang w:val="ru-RU" w:eastAsia="en-US"/>
    </w:rPr>
  </w:style>
  <w:style w:type="character" w:customStyle="1" w:styleId="45">
    <w:name w:val="Знак Знак4"/>
    <w:uiPriority w:val="99"/>
    <w:rsid w:val="006B3D19"/>
    <w:rPr>
      <w:rFonts w:ascii="Tahoma" w:hAnsi="Tahoma"/>
      <w:sz w:val="16"/>
      <w:lang w:val="ru-RU" w:eastAsia="en-US"/>
    </w:rPr>
  </w:style>
  <w:style w:type="character" w:customStyle="1" w:styleId="3f">
    <w:name w:val="Знак Знак3"/>
    <w:uiPriority w:val="99"/>
    <w:rsid w:val="006B3D19"/>
    <w:rPr>
      <w:rFonts w:ascii="Calibri" w:hAnsi="Calibri"/>
      <w:sz w:val="22"/>
      <w:lang w:val="ru-RU" w:eastAsia="en-US"/>
    </w:rPr>
  </w:style>
  <w:style w:type="character" w:customStyle="1" w:styleId="210">
    <w:name w:val="Знак Знак21"/>
    <w:uiPriority w:val="99"/>
    <w:rsid w:val="006B3D19"/>
    <w:rPr>
      <w:rFonts w:ascii="Calibri" w:hAnsi="Calibri"/>
      <w:sz w:val="22"/>
      <w:lang w:val="ru-RU" w:eastAsia="en-US"/>
    </w:rPr>
  </w:style>
  <w:style w:type="character" w:customStyle="1" w:styleId="affff1">
    <w:name w:val="Цветовое выделение"/>
    <w:uiPriority w:val="99"/>
    <w:rsid w:val="006B3D19"/>
    <w:rPr>
      <w:b/>
      <w:color w:val="000080"/>
      <w:sz w:val="18"/>
    </w:rPr>
  </w:style>
  <w:style w:type="character" w:customStyle="1" w:styleId="IntenseQuoteChar1">
    <w:name w:val="Intense Quote Char1"/>
    <w:uiPriority w:val="99"/>
    <w:locked/>
    <w:rsid w:val="006B3D19"/>
    <w:rPr>
      <w:rFonts w:ascii="Calibri" w:hAnsi="Calibri"/>
      <w:b/>
      <w:i/>
      <w:color w:val="4F81BD"/>
      <w:sz w:val="22"/>
    </w:rPr>
  </w:style>
  <w:style w:type="character" w:customStyle="1" w:styleId="IntenseQuoteChar">
    <w:name w:val="Intense Quote Char"/>
    <w:uiPriority w:val="99"/>
    <w:locked/>
    <w:rsid w:val="006B3D19"/>
    <w:rPr>
      <w:b/>
      <w:i/>
      <w:color w:val="4F81BD"/>
      <w:sz w:val="20"/>
    </w:rPr>
  </w:style>
  <w:style w:type="character" w:customStyle="1" w:styleId="220">
    <w:name w:val="Знак Знак22"/>
    <w:uiPriority w:val="99"/>
    <w:rsid w:val="006B3D19"/>
    <w:rPr>
      <w:rFonts w:ascii="Calibri" w:hAnsi="Calibri"/>
      <w:sz w:val="22"/>
      <w:lang w:val="ru-RU" w:eastAsia="en-US"/>
    </w:rPr>
  </w:style>
  <w:style w:type="character" w:customStyle="1" w:styleId="131">
    <w:name w:val="Знак Знак131"/>
    <w:uiPriority w:val="99"/>
    <w:rsid w:val="006B3D19"/>
    <w:rPr>
      <w:rFonts w:ascii="Tahoma" w:hAnsi="Tahoma"/>
      <w:kern w:val="32"/>
      <w:sz w:val="22"/>
      <w:lang w:val="ru-RU" w:eastAsia="en-US"/>
    </w:rPr>
  </w:style>
  <w:style w:type="character" w:customStyle="1" w:styleId="1210">
    <w:name w:val="Знак Знак121"/>
    <w:uiPriority w:val="99"/>
    <w:rsid w:val="006B3D19"/>
    <w:rPr>
      <w:rFonts w:ascii="Tahoma" w:hAnsi="Tahoma"/>
      <w:sz w:val="22"/>
      <w:lang w:val="ru-RU" w:eastAsia="en-US"/>
    </w:rPr>
  </w:style>
  <w:style w:type="character" w:customStyle="1" w:styleId="1110">
    <w:name w:val="Знак Знак111"/>
    <w:uiPriority w:val="99"/>
    <w:rsid w:val="006B3D19"/>
    <w:rPr>
      <w:rFonts w:ascii="Calibri" w:hAnsi="Calibri"/>
      <w:sz w:val="26"/>
      <w:lang w:val="ru-RU" w:eastAsia="en-US"/>
    </w:rPr>
  </w:style>
  <w:style w:type="character" w:customStyle="1" w:styleId="100">
    <w:name w:val="Знак Знак10"/>
    <w:uiPriority w:val="99"/>
    <w:rsid w:val="006B3D19"/>
    <w:rPr>
      <w:rFonts w:ascii="Calibri" w:hAnsi="Calibri"/>
      <w:sz w:val="28"/>
      <w:lang w:val="ru-RU" w:eastAsia="en-US"/>
    </w:rPr>
  </w:style>
  <w:style w:type="character" w:customStyle="1" w:styleId="910">
    <w:name w:val="Знак Знак91"/>
    <w:uiPriority w:val="99"/>
    <w:rsid w:val="006B3D19"/>
    <w:rPr>
      <w:rFonts w:ascii="Calibri" w:hAnsi="Calibri"/>
      <w:sz w:val="26"/>
      <w:lang w:val="ru-RU" w:eastAsia="en-US"/>
    </w:rPr>
  </w:style>
  <w:style w:type="character" w:customStyle="1" w:styleId="810">
    <w:name w:val="Знак Знак81"/>
    <w:uiPriority w:val="99"/>
    <w:rsid w:val="006B3D19"/>
    <w:rPr>
      <w:rFonts w:ascii="Arial" w:hAnsi="Arial"/>
      <w:i/>
      <w:sz w:val="22"/>
      <w:lang w:val="ru-RU" w:eastAsia="en-US"/>
    </w:rPr>
  </w:style>
  <w:style w:type="character" w:customStyle="1" w:styleId="73">
    <w:name w:val="Знак Знак7"/>
    <w:uiPriority w:val="99"/>
    <w:rsid w:val="006B3D19"/>
    <w:rPr>
      <w:rFonts w:ascii="Arial" w:hAnsi="Arial"/>
      <w:i/>
      <w:sz w:val="22"/>
      <w:lang w:val="ru-RU" w:eastAsia="en-US"/>
    </w:rPr>
  </w:style>
  <w:style w:type="character" w:customStyle="1" w:styleId="63">
    <w:name w:val="Знак Знак6"/>
    <w:uiPriority w:val="99"/>
    <w:rsid w:val="006B3D19"/>
    <w:rPr>
      <w:rFonts w:ascii="Arial" w:hAnsi="Arial"/>
      <w:i/>
      <w:sz w:val="22"/>
      <w:lang w:val="ru-RU" w:eastAsia="en-US"/>
    </w:rPr>
  </w:style>
  <w:style w:type="character" w:customStyle="1" w:styleId="54">
    <w:name w:val="Знак Знак5"/>
    <w:uiPriority w:val="99"/>
    <w:rsid w:val="006B3D19"/>
    <w:rPr>
      <w:rFonts w:ascii="Arial" w:hAnsi="Arial"/>
      <w:i/>
      <w:sz w:val="22"/>
      <w:lang w:val="ru-RU" w:eastAsia="en-US"/>
    </w:rPr>
  </w:style>
  <w:style w:type="character" w:customStyle="1" w:styleId="413">
    <w:name w:val="Знак Знак41"/>
    <w:uiPriority w:val="99"/>
    <w:semiHidden/>
    <w:rsid w:val="006B3D19"/>
    <w:rPr>
      <w:rFonts w:ascii="Tahoma" w:hAnsi="Tahoma"/>
      <w:sz w:val="16"/>
      <w:lang w:val="ru-RU" w:eastAsia="en-US"/>
    </w:rPr>
  </w:style>
  <w:style w:type="character" w:customStyle="1" w:styleId="310">
    <w:name w:val="Знак Знак31"/>
    <w:uiPriority w:val="99"/>
    <w:rsid w:val="006B3D19"/>
    <w:rPr>
      <w:rFonts w:ascii="Calibri" w:hAnsi="Calibri"/>
      <w:sz w:val="22"/>
      <w:lang w:val="ru-RU" w:eastAsia="en-US"/>
    </w:rPr>
  </w:style>
  <w:style w:type="character" w:customStyle="1" w:styleId="230">
    <w:name w:val="Знак Знак23"/>
    <w:uiPriority w:val="99"/>
    <w:rsid w:val="006B3D19"/>
    <w:rPr>
      <w:rFonts w:ascii="Calibri" w:hAnsi="Calibri"/>
      <w:sz w:val="22"/>
      <w:lang w:val="ru-RU" w:eastAsia="en-US"/>
    </w:rPr>
  </w:style>
  <w:style w:type="character" w:customStyle="1" w:styleId="1f5">
    <w:name w:val="Знак Знак1"/>
    <w:aliases w:val="Нижний колонтитул Знак1"/>
    <w:uiPriority w:val="99"/>
    <w:rsid w:val="006B3D19"/>
    <w:rPr>
      <w:rFonts w:ascii="Tahoma" w:hAnsi="Tahoma"/>
      <w:sz w:val="16"/>
      <w:lang w:val="ru-RU" w:eastAsia="en-US"/>
    </w:rPr>
  </w:style>
  <w:style w:type="character" w:customStyle="1" w:styleId="affff2">
    <w:name w:val="Знак Знак"/>
    <w:uiPriority w:val="99"/>
    <w:locked/>
    <w:rsid w:val="006B3D19"/>
    <w:rPr>
      <w:rFonts w:ascii="Consolas" w:hAnsi="Consolas"/>
      <w:sz w:val="21"/>
      <w:lang w:val="ru-RU" w:eastAsia="en-US"/>
    </w:rPr>
  </w:style>
  <w:style w:type="character" w:customStyle="1" w:styleId="Heading4Char1">
    <w:name w:val="Heading 4 Char1"/>
    <w:uiPriority w:val="99"/>
    <w:locked/>
    <w:rsid w:val="006B3D19"/>
    <w:rPr>
      <w:rFonts w:ascii="Calibri" w:hAnsi="Calibri"/>
      <w:sz w:val="28"/>
      <w:lang w:val="ru-RU" w:eastAsia="en-US"/>
    </w:rPr>
  </w:style>
  <w:style w:type="character" w:customStyle="1" w:styleId="Heading7Char1">
    <w:name w:val="Heading 7 Char1"/>
    <w:uiPriority w:val="99"/>
    <w:locked/>
    <w:rsid w:val="006B3D19"/>
    <w:rPr>
      <w:rFonts w:ascii="Arial" w:hAnsi="Arial"/>
      <w:i/>
      <w:sz w:val="22"/>
      <w:lang w:val="ru-RU" w:eastAsia="en-US"/>
    </w:rPr>
  </w:style>
  <w:style w:type="character" w:customStyle="1" w:styleId="Heading8Char1">
    <w:name w:val="Heading 8 Char1"/>
    <w:uiPriority w:val="99"/>
    <w:locked/>
    <w:rsid w:val="006B3D19"/>
    <w:rPr>
      <w:rFonts w:ascii="Arial" w:hAnsi="Arial"/>
      <w:i/>
      <w:sz w:val="22"/>
      <w:lang w:val="ru-RU" w:eastAsia="en-US"/>
    </w:rPr>
  </w:style>
  <w:style w:type="character" w:customStyle="1" w:styleId="Heading9Char1">
    <w:name w:val="Heading 9 Char1"/>
    <w:uiPriority w:val="99"/>
    <w:locked/>
    <w:rsid w:val="006B3D19"/>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6B3D19"/>
    <w:rPr>
      <w:rFonts w:ascii="Courier New" w:eastAsia="SimSun" w:hAnsi="Courier New"/>
      <w:lang w:val="ru-RU" w:eastAsia="zh-CN"/>
    </w:rPr>
  </w:style>
  <w:style w:type="character" w:customStyle="1" w:styleId="DocumentMapChar1">
    <w:name w:val="Document Map Char1"/>
    <w:uiPriority w:val="99"/>
    <w:locked/>
    <w:rsid w:val="006B3D19"/>
    <w:rPr>
      <w:rFonts w:ascii="Tahoma" w:hAnsi="Tahoma"/>
      <w:sz w:val="16"/>
      <w:lang w:val="ru-RU" w:eastAsia="en-US"/>
    </w:rPr>
  </w:style>
  <w:style w:type="character" w:customStyle="1" w:styleId="PlainTextChar1">
    <w:name w:val="Plain Text Char1"/>
    <w:uiPriority w:val="99"/>
    <w:locked/>
    <w:rsid w:val="006B3D19"/>
    <w:rPr>
      <w:rFonts w:ascii="Consolas" w:hAnsi="Consolas"/>
      <w:sz w:val="21"/>
      <w:lang w:val="ru-RU" w:eastAsia="en-US"/>
    </w:rPr>
  </w:style>
  <w:style w:type="paragraph" w:customStyle="1" w:styleId="1f6">
    <w:name w:val="Заголовок 1 (центровка)"/>
    <w:basedOn w:val="1"/>
    <w:uiPriority w:val="99"/>
    <w:rsid w:val="006B3D19"/>
    <w:pPr>
      <w:jc w:val="center"/>
    </w:pPr>
  </w:style>
  <w:style w:type="character" w:customStyle="1" w:styleId="260">
    <w:name w:val="Знак Знак26"/>
    <w:uiPriority w:val="99"/>
    <w:rsid w:val="006B3D19"/>
    <w:rPr>
      <w:rFonts w:ascii="AG Souvenir" w:hAnsi="AG Souvenir"/>
      <w:b/>
      <w:spacing w:val="38"/>
      <w:sz w:val="28"/>
      <w:lang w:val="ru-RU" w:eastAsia="ru-RU"/>
    </w:rPr>
  </w:style>
  <w:style w:type="character" w:customStyle="1" w:styleId="150">
    <w:name w:val="Знак Знак15"/>
    <w:uiPriority w:val="99"/>
    <w:rsid w:val="006B3D19"/>
    <w:rPr>
      <w:lang w:val="ru-RU" w:eastAsia="ru-RU"/>
    </w:rPr>
  </w:style>
  <w:style w:type="paragraph" w:customStyle="1" w:styleId="122">
    <w:name w:val="Без интервала12"/>
    <w:uiPriority w:val="99"/>
    <w:rsid w:val="006B3D19"/>
    <w:pPr>
      <w:spacing w:after="0" w:line="240" w:lineRule="auto"/>
    </w:pPr>
    <w:rPr>
      <w:rFonts w:ascii="Calibri" w:eastAsia="Times New Roman" w:hAnsi="Calibri" w:cs="Times New Roman"/>
    </w:rPr>
  </w:style>
  <w:style w:type="paragraph" w:customStyle="1" w:styleId="123">
    <w:name w:val="Абзац списка12"/>
    <w:basedOn w:val="a0"/>
    <w:uiPriority w:val="99"/>
    <w:rsid w:val="006B3D19"/>
    <w:pPr>
      <w:ind w:left="720"/>
      <w:contextualSpacing/>
    </w:pPr>
    <w:rPr>
      <w:sz w:val="20"/>
      <w:szCs w:val="20"/>
    </w:rPr>
  </w:style>
  <w:style w:type="paragraph" w:customStyle="1" w:styleId="113">
    <w:name w:val="Рецензия11"/>
    <w:uiPriority w:val="99"/>
    <w:semiHidden/>
    <w:rsid w:val="006B3D19"/>
    <w:pPr>
      <w:spacing w:after="0" w:line="240" w:lineRule="auto"/>
    </w:pPr>
    <w:rPr>
      <w:rFonts w:ascii="Calibri" w:eastAsia="Times New Roman" w:hAnsi="Calibri" w:cs="Times New Roman"/>
    </w:rPr>
  </w:style>
  <w:style w:type="character" w:customStyle="1" w:styleId="Heading1Char1">
    <w:name w:val="Heading 1 Char1"/>
    <w:locked/>
    <w:rsid w:val="006B3D19"/>
    <w:rPr>
      <w:rFonts w:ascii="AG Souvenir" w:hAnsi="AG Souvenir"/>
      <w:b/>
      <w:spacing w:val="38"/>
      <w:sz w:val="28"/>
    </w:rPr>
  </w:style>
  <w:style w:type="character" w:customStyle="1" w:styleId="Heading2Char1">
    <w:name w:val="Heading 2 Char1"/>
    <w:locked/>
    <w:rsid w:val="006B3D19"/>
    <w:rPr>
      <w:sz w:val="28"/>
    </w:rPr>
  </w:style>
  <w:style w:type="character" w:customStyle="1" w:styleId="Heading3Char1">
    <w:name w:val="Heading 3 Char1"/>
    <w:locked/>
    <w:rsid w:val="006B3D19"/>
    <w:rPr>
      <w:rFonts w:ascii="Calibri" w:hAnsi="Calibri" w:cs="Times New Roman"/>
      <w:sz w:val="26"/>
      <w:lang w:val="x-none" w:eastAsia="en-US"/>
    </w:rPr>
  </w:style>
  <w:style w:type="character" w:customStyle="1" w:styleId="Heading5Char1">
    <w:name w:val="Heading 5 Char1"/>
    <w:locked/>
    <w:rsid w:val="006B3D19"/>
    <w:rPr>
      <w:rFonts w:ascii="Calibri" w:hAnsi="Calibri" w:cs="Times New Roman"/>
      <w:sz w:val="26"/>
      <w:lang w:val="x-none" w:eastAsia="en-US"/>
    </w:rPr>
  </w:style>
  <w:style w:type="character" w:customStyle="1" w:styleId="Heading6Char1">
    <w:name w:val="Heading 6 Char1"/>
    <w:locked/>
    <w:rsid w:val="006B3D19"/>
    <w:rPr>
      <w:rFonts w:ascii="Arial" w:hAnsi="Arial" w:cs="Times New Roman"/>
      <w:i/>
      <w:sz w:val="22"/>
      <w:lang w:val="x-none" w:eastAsia="en-US"/>
    </w:rPr>
  </w:style>
  <w:style w:type="character" w:customStyle="1" w:styleId="BodyTextChar1">
    <w:name w:val="Body Text Char1"/>
    <w:locked/>
    <w:rsid w:val="006B3D19"/>
    <w:rPr>
      <w:rFonts w:cs="Times New Roman"/>
      <w:sz w:val="28"/>
    </w:rPr>
  </w:style>
  <w:style w:type="character" w:customStyle="1" w:styleId="BodyTextIndentChar1">
    <w:name w:val="Body Text Indent Char1"/>
    <w:aliases w:val="Основной текст 1 Char1"/>
    <w:locked/>
    <w:rsid w:val="006B3D19"/>
    <w:rPr>
      <w:rFonts w:cs="Times New Roman"/>
      <w:sz w:val="28"/>
    </w:rPr>
  </w:style>
  <w:style w:type="character" w:customStyle="1" w:styleId="FooterChar1">
    <w:name w:val="Footer Char1"/>
    <w:locked/>
    <w:rsid w:val="006B3D19"/>
  </w:style>
  <w:style w:type="character" w:customStyle="1" w:styleId="HeaderChar1">
    <w:name w:val="Header Char1"/>
    <w:locked/>
    <w:rsid w:val="006B3D19"/>
  </w:style>
  <w:style w:type="character" w:customStyle="1" w:styleId="BalloonTextChar1">
    <w:name w:val="Balloon Text Char1"/>
    <w:locked/>
    <w:rsid w:val="006B3D19"/>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6B3D19"/>
    <w:rPr>
      <w:rFonts w:ascii="Courier New" w:eastAsia="SimSun" w:hAnsi="Courier New"/>
      <w:lang w:val="x-none" w:eastAsia="zh-CN"/>
    </w:rPr>
  </w:style>
  <w:style w:type="character" w:styleId="affff3">
    <w:name w:val="Strong"/>
    <w:qFormat/>
    <w:rsid w:val="006B3D19"/>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6B3D19"/>
  </w:style>
  <w:style w:type="paragraph" w:styleId="affff4">
    <w:name w:val="endnote text"/>
    <w:basedOn w:val="a0"/>
    <w:link w:val="affff5"/>
    <w:uiPriority w:val="99"/>
    <w:rsid w:val="006B3D19"/>
    <w:rPr>
      <w:rFonts w:ascii="Calibri" w:hAnsi="Calibri"/>
      <w:sz w:val="20"/>
      <w:szCs w:val="20"/>
    </w:rPr>
  </w:style>
  <w:style w:type="character" w:customStyle="1" w:styleId="affff5">
    <w:name w:val="Текст концевой сноски Знак"/>
    <w:basedOn w:val="a1"/>
    <w:link w:val="affff4"/>
    <w:uiPriority w:val="99"/>
    <w:rsid w:val="006B3D19"/>
    <w:rPr>
      <w:rFonts w:ascii="Calibri" w:eastAsia="Times New Roman" w:hAnsi="Calibri" w:cs="Times New Roman"/>
      <w:sz w:val="20"/>
      <w:szCs w:val="20"/>
      <w:lang w:eastAsia="ru-RU"/>
    </w:rPr>
  </w:style>
  <w:style w:type="character" w:customStyle="1" w:styleId="TitleChar1">
    <w:name w:val="Title Char1"/>
    <w:locked/>
    <w:rsid w:val="006B3D19"/>
    <w:rPr>
      <w:rFonts w:cs="Times New Roman"/>
      <w:b/>
      <w:sz w:val="24"/>
    </w:rPr>
  </w:style>
  <w:style w:type="character" w:customStyle="1" w:styleId="ClosingChar1">
    <w:name w:val="Closing Char1"/>
    <w:locked/>
    <w:rsid w:val="006B3D19"/>
    <w:rPr>
      <w:rFonts w:cs="Times New Roman"/>
    </w:rPr>
  </w:style>
  <w:style w:type="paragraph" w:styleId="affff6">
    <w:name w:val="Message Header"/>
    <w:basedOn w:val="a0"/>
    <w:link w:val="affff7"/>
    <w:uiPriority w:val="99"/>
    <w:rsid w:val="006B3D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7">
    <w:name w:val="Шапка Знак"/>
    <w:basedOn w:val="a1"/>
    <w:link w:val="affff6"/>
    <w:uiPriority w:val="99"/>
    <w:rsid w:val="006B3D19"/>
    <w:rPr>
      <w:rFonts w:ascii="Arial" w:eastAsia="Times New Roman" w:hAnsi="Arial" w:cs="Times New Roman"/>
      <w:sz w:val="24"/>
      <w:szCs w:val="24"/>
      <w:shd w:val="pct20" w:color="auto" w:fill="auto"/>
      <w:lang w:eastAsia="ru-RU"/>
    </w:rPr>
  </w:style>
  <w:style w:type="paragraph" w:styleId="affff8">
    <w:name w:val="Subtitle"/>
    <w:basedOn w:val="a0"/>
    <w:next w:val="a0"/>
    <w:link w:val="affff9"/>
    <w:uiPriority w:val="11"/>
    <w:qFormat/>
    <w:rsid w:val="006B3D19"/>
    <w:rPr>
      <w:rFonts w:ascii="Cambria" w:hAnsi="Cambria"/>
      <w:i/>
      <w:iCs/>
      <w:color w:val="4F81BD"/>
      <w:spacing w:val="15"/>
    </w:rPr>
  </w:style>
  <w:style w:type="character" w:customStyle="1" w:styleId="affff9">
    <w:name w:val="Подзаголовок Знак"/>
    <w:basedOn w:val="a1"/>
    <w:link w:val="affff8"/>
    <w:uiPriority w:val="11"/>
    <w:rsid w:val="006B3D19"/>
    <w:rPr>
      <w:rFonts w:ascii="Cambria" w:eastAsia="Times New Roman" w:hAnsi="Cambria" w:cs="Times New Roman"/>
      <w:i/>
      <w:iCs/>
      <w:color w:val="4F81BD"/>
      <w:spacing w:val="15"/>
      <w:sz w:val="24"/>
      <w:szCs w:val="24"/>
      <w:lang w:eastAsia="ru-RU"/>
    </w:rPr>
  </w:style>
  <w:style w:type="character" w:customStyle="1" w:styleId="SalutationChar1">
    <w:name w:val="Salutation Char1"/>
    <w:locked/>
    <w:rsid w:val="006B3D19"/>
    <w:rPr>
      <w:rFonts w:cs="Times New Roman"/>
    </w:rPr>
  </w:style>
  <w:style w:type="character" w:customStyle="1" w:styleId="BodyTextFirstIndentChar1">
    <w:name w:val="Body Text First Indent Char1"/>
    <w:basedOn w:val="BodyTextChar1"/>
    <w:locked/>
    <w:rsid w:val="006B3D19"/>
    <w:rPr>
      <w:rFonts w:cs="Times New Roman"/>
      <w:sz w:val="28"/>
    </w:rPr>
  </w:style>
  <w:style w:type="character" w:customStyle="1" w:styleId="BodyTextFirstIndent2Char1">
    <w:name w:val="Body Text First Indent 2 Char1"/>
    <w:basedOn w:val="BodyTextIndentChar1"/>
    <w:locked/>
    <w:rsid w:val="006B3D19"/>
    <w:rPr>
      <w:rFonts w:cs="Times New Roman"/>
      <w:sz w:val="28"/>
    </w:rPr>
  </w:style>
  <w:style w:type="character" w:customStyle="1" w:styleId="BodyText2Char1">
    <w:name w:val="Body Text 2 Char1"/>
    <w:locked/>
    <w:rsid w:val="006B3D19"/>
    <w:rPr>
      <w:rFonts w:cs="Times New Roman"/>
      <w:sz w:val="24"/>
    </w:rPr>
  </w:style>
  <w:style w:type="paragraph" w:styleId="3f0">
    <w:name w:val="Body Text 3"/>
    <w:basedOn w:val="a0"/>
    <w:link w:val="3f1"/>
    <w:uiPriority w:val="99"/>
    <w:rsid w:val="006B3D19"/>
    <w:pPr>
      <w:spacing w:after="120"/>
    </w:pPr>
    <w:rPr>
      <w:sz w:val="16"/>
      <w:szCs w:val="16"/>
    </w:rPr>
  </w:style>
  <w:style w:type="character" w:customStyle="1" w:styleId="3f1">
    <w:name w:val="Основной текст 3 Знак"/>
    <w:basedOn w:val="a1"/>
    <w:link w:val="3f0"/>
    <w:uiPriority w:val="99"/>
    <w:rsid w:val="006B3D19"/>
    <w:rPr>
      <w:rFonts w:ascii="Times New Roman" w:eastAsia="Times New Roman" w:hAnsi="Times New Roman" w:cs="Times New Roman"/>
      <w:sz w:val="16"/>
      <w:szCs w:val="16"/>
      <w:lang w:eastAsia="ru-RU"/>
    </w:rPr>
  </w:style>
  <w:style w:type="character" w:customStyle="1" w:styleId="BodyTextIndent3Char1">
    <w:name w:val="Body Text Indent 3 Char1"/>
    <w:locked/>
    <w:rsid w:val="006B3D19"/>
    <w:rPr>
      <w:rFonts w:cs="Times New Roman"/>
      <w:sz w:val="24"/>
    </w:rPr>
  </w:style>
  <w:style w:type="paragraph" w:styleId="affffa">
    <w:name w:val="Block Text"/>
    <w:basedOn w:val="a0"/>
    <w:rsid w:val="006B3D19"/>
    <w:pPr>
      <w:spacing w:before="75" w:after="75"/>
    </w:pPr>
    <w:rPr>
      <w:rFonts w:ascii="Arial" w:hAnsi="Arial" w:cs="Arial"/>
      <w:color w:val="000000"/>
      <w:sz w:val="20"/>
      <w:szCs w:val="20"/>
    </w:rPr>
  </w:style>
  <w:style w:type="paragraph" w:customStyle="1" w:styleId="2f2">
    <w:name w:val="Без интервала2"/>
    <w:uiPriority w:val="99"/>
    <w:rsid w:val="006B3D19"/>
    <w:pPr>
      <w:spacing w:after="0" w:line="240" w:lineRule="auto"/>
    </w:pPr>
    <w:rPr>
      <w:rFonts w:ascii="Calibri" w:eastAsia="Times New Roman" w:hAnsi="Calibri" w:cs="Times New Roman"/>
    </w:rPr>
  </w:style>
  <w:style w:type="paragraph" w:customStyle="1" w:styleId="2f3">
    <w:name w:val="Абзац списка2"/>
    <w:aliases w:val="ПАРАГРАФ,Абзац списка для документа"/>
    <w:basedOn w:val="a0"/>
    <w:link w:val="ListParagraphChar"/>
    <w:uiPriority w:val="99"/>
    <w:rsid w:val="006B3D19"/>
    <w:pPr>
      <w:ind w:left="720"/>
      <w:contextualSpacing/>
    </w:pPr>
  </w:style>
  <w:style w:type="paragraph" w:customStyle="1" w:styleId="114">
    <w:name w:val="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4">
    <w:name w:val="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Web">
    <w:name w:val="Обычный (Web)"/>
    <w:basedOn w:val="a0"/>
    <w:uiPriority w:val="99"/>
    <w:rsid w:val="006B3D19"/>
    <w:pPr>
      <w:widowControl w:val="0"/>
    </w:pPr>
    <w:rPr>
      <w:lang w:eastAsia="ar-SA"/>
    </w:rPr>
  </w:style>
  <w:style w:type="paragraph" w:customStyle="1" w:styleId="xl25">
    <w:name w:val="xl25"/>
    <w:basedOn w:val="a0"/>
    <w:uiPriority w:val="99"/>
    <w:rsid w:val="006B3D19"/>
    <w:pPr>
      <w:spacing w:before="100" w:beforeAutospacing="1" w:after="100" w:afterAutospacing="1"/>
      <w:jc w:val="center"/>
    </w:pPr>
    <w:rPr>
      <w:rFonts w:ascii="Arial" w:hAnsi="Arial" w:cs="Arial"/>
    </w:rPr>
  </w:style>
  <w:style w:type="paragraph" w:customStyle="1" w:styleId="1f7">
    <w:name w:val="Вертикальный отступ 1"/>
    <w:basedOn w:val="a0"/>
    <w:uiPriority w:val="99"/>
    <w:rsid w:val="006B3D19"/>
    <w:pPr>
      <w:jc w:val="center"/>
    </w:pPr>
    <w:rPr>
      <w:sz w:val="28"/>
      <w:szCs w:val="28"/>
      <w:lang w:val="en-US"/>
    </w:rPr>
  </w:style>
  <w:style w:type="paragraph" w:customStyle="1" w:styleId="1f8">
    <w:name w:val="подпись1"/>
    <w:basedOn w:val="a0"/>
    <w:uiPriority w:val="99"/>
    <w:rsid w:val="006B3D19"/>
    <w:rPr>
      <w:sz w:val="28"/>
      <w:szCs w:val="20"/>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c">
    <w:name w:val="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2">
    <w:name w:val="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d">
    <w:name w:val="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4">
    <w:name w:val="Знак Знак2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e">
    <w:name w:val="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 Знак Знак Знак Знак Знак Знак Знак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
    <w:name w:val="_АБЗАЦ_"/>
    <w:basedOn w:val="a0"/>
    <w:uiPriority w:val="99"/>
    <w:rsid w:val="006B3D19"/>
    <w:pPr>
      <w:spacing w:line="360" w:lineRule="auto"/>
      <w:ind w:firstLine="567"/>
      <w:jc w:val="both"/>
    </w:pPr>
    <w:rPr>
      <w:rFonts w:ascii="Arial" w:hAnsi="Arial"/>
      <w:szCs w:val="20"/>
    </w:rPr>
  </w:style>
  <w:style w:type="paragraph" w:customStyle="1" w:styleId="1fa">
    <w:name w:val="Знак1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0">
    <w:name w:val="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character" w:customStyle="1" w:styleId="200">
    <w:name w:val="Стиль Стиль Основной текст с отступом 2 + По ширине Слева:  0 см Ме... Знак"/>
    <w:link w:val="201"/>
    <w:uiPriority w:val="99"/>
    <w:locked/>
    <w:rsid w:val="006B3D19"/>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6B3D19"/>
    <w:pPr>
      <w:spacing w:after="120" w:line="360" w:lineRule="auto"/>
      <w:jc w:val="both"/>
    </w:pPr>
    <w:rPr>
      <w:rFonts w:ascii="Verdana" w:eastAsiaTheme="minorHAnsi" w:hAnsi="Verdana" w:cstheme="minorBidi"/>
      <w:b/>
      <w:szCs w:val="22"/>
      <w:lang w:eastAsia="en-US"/>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character" w:customStyle="1" w:styleId="-">
    <w:name w:val="ПРОГРАММА-параграф Знак Знак Знак"/>
    <w:link w:val="-0"/>
    <w:uiPriority w:val="99"/>
    <w:locked/>
    <w:rsid w:val="006B3D19"/>
    <w:rPr>
      <w:sz w:val="24"/>
      <w:lang w:val="x-none"/>
    </w:rPr>
  </w:style>
  <w:style w:type="paragraph" w:customStyle="1" w:styleId="-0">
    <w:name w:val="ПРОГРАММА-параграф Знак Знак"/>
    <w:basedOn w:val="a0"/>
    <w:link w:val="-"/>
    <w:uiPriority w:val="99"/>
    <w:rsid w:val="006B3D19"/>
    <w:pPr>
      <w:suppressLineNumbers/>
      <w:suppressAutoHyphens/>
      <w:spacing w:before="120" w:after="120" w:line="360" w:lineRule="auto"/>
      <w:ind w:firstLine="709"/>
      <w:jc w:val="both"/>
    </w:pPr>
    <w:rPr>
      <w:rFonts w:asciiTheme="minorHAnsi" w:eastAsiaTheme="minorHAnsi" w:hAnsiTheme="minorHAnsi" w:cstheme="minorBidi"/>
      <w:szCs w:val="22"/>
      <w:lang w:val="x-none" w:eastAsia="en-US"/>
    </w:rPr>
  </w:style>
  <w:style w:type="paragraph" w:customStyle="1" w:styleId="1fb">
    <w:name w:val="Знак Знак1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7">
    <w:name w:val="Знак1 Знак Знак Знак1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c">
    <w:name w:val="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d">
    <w:name w:val="Знак1 Знак Знак Знак Знак Знак Знак Знак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8">
    <w:name w:val="Знак1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41">
    <w:name w:val="Стиль 14 пт"/>
    <w:basedOn w:val="a0"/>
    <w:uiPriority w:val="99"/>
    <w:rsid w:val="006B3D19"/>
    <w:pPr>
      <w:ind w:firstLine="567"/>
      <w:jc w:val="both"/>
    </w:pPr>
    <w:rPr>
      <w:kern w:val="2"/>
      <w:sz w:val="28"/>
      <w:szCs w:val="28"/>
    </w:rPr>
  </w:style>
  <w:style w:type="paragraph" w:customStyle="1" w:styleId="afffff1">
    <w:name w:val="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2">
    <w:name w:val="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5">
    <w:name w:val="Знак Знак2 Знак Знак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Style3">
    <w:name w:val="Style3"/>
    <w:basedOn w:val="a0"/>
    <w:uiPriority w:val="99"/>
    <w:rsid w:val="006B3D19"/>
    <w:pPr>
      <w:widowControl w:val="0"/>
      <w:autoSpaceDE w:val="0"/>
      <w:autoSpaceDN w:val="0"/>
      <w:adjustRightInd w:val="0"/>
      <w:spacing w:line="322" w:lineRule="exact"/>
      <w:ind w:firstLine="706"/>
      <w:jc w:val="both"/>
    </w:pPr>
  </w:style>
  <w:style w:type="paragraph" w:customStyle="1" w:styleId="wP70">
    <w:name w:val="wP70"/>
    <w:basedOn w:val="a0"/>
    <w:uiPriority w:val="99"/>
    <w:rsid w:val="006B3D19"/>
    <w:pPr>
      <w:widowControl w:val="0"/>
      <w:suppressAutoHyphens/>
      <w:ind w:firstLine="840"/>
      <w:jc w:val="both"/>
    </w:pPr>
    <w:rPr>
      <w:rFonts w:ascii="Arial" w:hAnsi="Arial"/>
      <w:kern w:val="2"/>
      <w:sz w:val="20"/>
    </w:rPr>
  </w:style>
  <w:style w:type="paragraph" w:customStyle="1" w:styleId="ww--">
    <w:name w:val="ww-содержимое-таблицы"/>
    <w:basedOn w:val="a0"/>
    <w:uiPriority w:val="99"/>
    <w:rsid w:val="006B3D19"/>
    <w:pPr>
      <w:spacing w:before="100" w:beforeAutospacing="1" w:after="119"/>
    </w:pPr>
  </w:style>
  <w:style w:type="paragraph" w:customStyle="1" w:styleId="afffff3">
    <w:name w:val="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3">
    <w:name w:val="Знак Знак3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6">
    <w:name w:val="Знак2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f4">
    <w:name w:val="Знак Знак3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6">
    <w:name w:val="Знак4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0">
    <w:name w:val="Заголовок1"/>
    <w:basedOn w:val="a0"/>
    <w:next w:val="af7"/>
    <w:uiPriority w:val="99"/>
    <w:rsid w:val="006B3D19"/>
    <w:pPr>
      <w:keepNext/>
      <w:spacing w:before="240" w:after="120"/>
    </w:pPr>
    <w:rPr>
      <w:rFonts w:ascii="Arial" w:eastAsia="MS Mincho" w:hAnsi="Arial" w:cs="Tahoma"/>
      <w:sz w:val="28"/>
      <w:szCs w:val="28"/>
      <w:lang w:eastAsia="ar-SA"/>
    </w:rPr>
  </w:style>
  <w:style w:type="paragraph" w:customStyle="1" w:styleId="1ff1">
    <w:name w:val="Название1"/>
    <w:basedOn w:val="a0"/>
    <w:uiPriority w:val="99"/>
    <w:qFormat/>
    <w:rsid w:val="006B3D19"/>
    <w:pPr>
      <w:suppressLineNumbers/>
      <w:spacing w:before="120" w:after="120"/>
    </w:pPr>
    <w:rPr>
      <w:rFonts w:ascii="Arial" w:hAnsi="Arial" w:cs="Tahoma"/>
      <w:i/>
      <w:iCs/>
      <w:sz w:val="20"/>
      <w:lang w:eastAsia="ar-SA"/>
    </w:rPr>
  </w:style>
  <w:style w:type="paragraph" w:customStyle="1" w:styleId="1ff2">
    <w:name w:val="Указатель1"/>
    <w:basedOn w:val="a0"/>
    <w:uiPriority w:val="99"/>
    <w:rsid w:val="006B3D19"/>
    <w:pPr>
      <w:suppressLineNumbers/>
    </w:pPr>
    <w:rPr>
      <w:rFonts w:ascii="Arial" w:hAnsi="Arial" w:cs="Tahoma"/>
      <w:sz w:val="20"/>
      <w:szCs w:val="20"/>
      <w:lang w:eastAsia="ar-SA"/>
    </w:rPr>
  </w:style>
  <w:style w:type="paragraph" w:customStyle="1" w:styleId="212">
    <w:name w:val="Основной текст с отступом 21"/>
    <w:basedOn w:val="a0"/>
    <w:uiPriority w:val="99"/>
    <w:qFormat/>
    <w:rsid w:val="006B3D19"/>
    <w:pPr>
      <w:spacing w:after="120" w:line="480" w:lineRule="auto"/>
      <w:ind w:left="283"/>
    </w:pPr>
    <w:rPr>
      <w:sz w:val="20"/>
      <w:szCs w:val="20"/>
      <w:lang w:eastAsia="ar-SA"/>
    </w:rPr>
  </w:style>
  <w:style w:type="paragraph" w:customStyle="1" w:styleId="u">
    <w:name w:val="u"/>
    <w:basedOn w:val="a0"/>
    <w:uiPriority w:val="99"/>
    <w:rsid w:val="006B3D19"/>
    <w:pPr>
      <w:ind w:firstLine="284"/>
      <w:jc w:val="both"/>
    </w:pPr>
    <w:rPr>
      <w:color w:val="000000"/>
      <w:lang w:eastAsia="ar-SA"/>
    </w:rPr>
  </w:style>
  <w:style w:type="paragraph" w:customStyle="1" w:styleId="311">
    <w:name w:val="Основной текст 31"/>
    <w:basedOn w:val="a0"/>
    <w:uiPriority w:val="99"/>
    <w:qFormat/>
    <w:rsid w:val="006B3D19"/>
    <w:pPr>
      <w:spacing w:after="120"/>
    </w:pPr>
    <w:rPr>
      <w:sz w:val="16"/>
      <w:szCs w:val="16"/>
      <w:lang w:eastAsia="ar-SA"/>
    </w:rPr>
  </w:style>
  <w:style w:type="character" w:customStyle="1" w:styleId="afffff7">
    <w:name w:val="Абзац Знак"/>
    <w:link w:val="afffff8"/>
    <w:uiPriority w:val="99"/>
    <w:locked/>
    <w:rsid w:val="006B3D19"/>
    <w:rPr>
      <w:rFonts w:ascii="TimesDL" w:hAnsi="TimesDL"/>
      <w:kern w:val="2"/>
      <w:sz w:val="24"/>
      <w:lang w:val="x-none" w:eastAsia="ar-SA"/>
    </w:rPr>
  </w:style>
  <w:style w:type="paragraph" w:customStyle="1" w:styleId="afffff8">
    <w:name w:val="Абзац"/>
    <w:basedOn w:val="a0"/>
    <w:link w:val="afffff7"/>
    <w:uiPriority w:val="99"/>
    <w:qFormat/>
    <w:rsid w:val="006B3D19"/>
    <w:pPr>
      <w:spacing w:line="360" w:lineRule="auto"/>
      <w:ind w:firstLine="567"/>
      <w:jc w:val="both"/>
    </w:pPr>
    <w:rPr>
      <w:rFonts w:ascii="TimesDL" w:eastAsiaTheme="minorHAnsi" w:hAnsi="TimesDL" w:cstheme="minorBidi"/>
      <w:kern w:val="2"/>
      <w:szCs w:val="22"/>
      <w:lang w:val="x-none" w:eastAsia="ar-SA"/>
    </w:rPr>
  </w:style>
  <w:style w:type="paragraph" w:customStyle="1" w:styleId="afffff9">
    <w:name w:val="Содержимое таблицы"/>
    <w:basedOn w:val="a0"/>
    <w:uiPriority w:val="99"/>
    <w:rsid w:val="006B3D19"/>
    <w:pPr>
      <w:suppressLineNumbers/>
    </w:pPr>
    <w:rPr>
      <w:sz w:val="20"/>
      <w:szCs w:val="20"/>
      <w:lang w:eastAsia="ar-SA"/>
    </w:rPr>
  </w:style>
  <w:style w:type="paragraph" w:customStyle="1" w:styleId="afffffa">
    <w:name w:val="Заголовок таблицы"/>
    <w:basedOn w:val="afffff9"/>
    <w:uiPriority w:val="99"/>
    <w:rsid w:val="006B3D19"/>
    <w:pPr>
      <w:jc w:val="center"/>
    </w:pPr>
    <w:rPr>
      <w:b/>
      <w:bCs/>
    </w:rPr>
  </w:style>
  <w:style w:type="paragraph" w:customStyle="1" w:styleId="afffffb">
    <w:name w:val="Содержимое врезки"/>
    <w:basedOn w:val="af7"/>
    <w:uiPriority w:val="99"/>
    <w:rsid w:val="006B3D19"/>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7">
    <w:name w:val="Знак Знак Знак Знак Знак Знак2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xl26">
    <w:name w:val="xl26"/>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7">
    <w:name w:val="xl27"/>
    <w:basedOn w:val="a0"/>
    <w:uiPriority w:val="99"/>
    <w:rsid w:val="006B3D19"/>
    <w:pPr>
      <w:pBdr>
        <w:bottom w:val="single" w:sz="8" w:space="0" w:color="auto"/>
        <w:right w:val="single" w:sz="8" w:space="0" w:color="auto"/>
      </w:pBdr>
      <w:spacing w:before="100" w:beforeAutospacing="1" w:after="100" w:afterAutospacing="1"/>
      <w:jc w:val="center"/>
    </w:pPr>
  </w:style>
  <w:style w:type="paragraph" w:customStyle="1" w:styleId="xl28">
    <w:name w:val="xl28"/>
    <w:basedOn w:val="a0"/>
    <w:uiPriority w:val="99"/>
    <w:rsid w:val="006B3D19"/>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9">
    <w:name w:val="xl29"/>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0"/>
    <w:uiPriority w:val="99"/>
    <w:rsid w:val="006B3D19"/>
    <w:pPr>
      <w:pBdr>
        <w:bottom w:val="single" w:sz="8" w:space="0" w:color="auto"/>
        <w:right w:val="single" w:sz="8" w:space="0" w:color="auto"/>
      </w:pBdr>
      <w:spacing w:before="100" w:beforeAutospacing="1" w:after="100" w:afterAutospacing="1"/>
      <w:jc w:val="center"/>
    </w:pPr>
    <w:rPr>
      <w:b/>
      <w:bCs/>
    </w:rPr>
  </w:style>
  <w:style w:type="paragraph" w:customStyle="1" w:styleId="xl31">
    <w:name w:val="xl31"/>
    <w:basedOn w:val="a0"/>
    <w:uiPriority w:val="99"/>
    <w:rsid w:val="006B3D19"/>
    <w:pPr>
      <w:pBdr>
        <w:left w:val="single" w:sz="8" w:space="0" w:color="auto"/>
        <w:right w:val="single" w:sz="8" w:space="0" w:color="auto"/>
      </w:pBdr>
      <w:spacing w:before="100" w:beforeAutospacing="1" w:after="100" w:afterAutospacing="1"/>
      <w:jc w:val="both"/>
    </w:pPr>
  </w:style>
  <w:style w:type="paragraph" w:customStyle="1" w:styleId="xl32">
    <w:name w:val="xl32"/>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3">
    <w:name w:val="xl33"/>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34">
    <w:name w:val="xl34"/>
    <w:basedOn w:val="a0"/>
    <w:uiPriority w:val="99"/>
    <w:rsid w:val="006B3D19"/>
    <w:pPr>
      <w:pBdr>
        <w:top w:val="single" w:sz="8" w:space="0" w:color="auto"/>
        <w:left w:val="single" w:sz="8" w:space="0" w:color="auto"/>
        <w:right w:val="single" w:sz="8" w:space="0" w:color="auto"/>
      </w:pBdr>
      <w:spacing w:before="100" w:beforeAutospacing="1" w:after="100" w:afterAutospacing="1"/>
    </w:pPr>
  </w:style>
  <w:style w:type="paragraph" w:customStyle="1" w:styleId="xl35">
    <w:name w:val="xl35"/>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36">
    <w:name w:val="xl36"/>
    <w:basedOn w:val="a0"/>
    <w:uiPriority w:val="99"/>
    <w:rsid w:val="006B3D19"/>
    <w:pPr>
      <w:pBdr>
        <w:top w:val="single" w:sz="8" w:space="0" w:color="auto"/>
        <w:left w:val="single" w:sz="8" w:space="0" w:color="auto"/>
        <w:right w:val="single" w:sz="8" w:space="0" w:color="auto"/>
      </w:pBdr>
      <w:spacing w:before="100" w:beforeAutospacing="1" w:after="100" w:afterAutospacing="1"/>
      <w:jc w:val="both"/>
    </w:pPr>
  </w:style>
  <w:style w:type="paragraph" w:customStyle="1" w:styleId="xl37">
    <w:name w:val="xl37"/>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8">
    <w:name w:val="xl38"/>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9">
    <w:name w:val="xl39"/>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41">
    <w:name w:val="xl41"/>
    <w:basedOn w:val="a0"/>
    <w:uiPriority w:val="99"/>
    <w:rsid w:val="006B3D19"/>
    <w:pPr>
      <w:pBdr>
        <w:top w:val="single" w:sz="8" w:space="0" w:color="auto"/>
        <w:left w:val="single" w:sz="8" w:space="0" w:color="auto"/>
      </w:pBdr>
      <w:spacing w:before="100" w:beforeAutospacing="1" w:after="100" w:afterAutospacing="1"/>
      <w:jc w:val="center"/>
    </w:pPr>
    <w:rPr>
      <w:b/>
      <w:bCs/>
    </w:rPr>
  </w:style>
  <w:style w:type="paragraph" w:customStyle="1" w:styleId="xl42">
    <w:name w:val="xl42"/>
    <w:basedOn w:val="a0"/>
    <w:uiPriority w:val="99"/>
    <w:rsid w:val="006B3D19"/>
    <w:pPr>
      <w:pBdr>
        <w:top w:val="single" w:sz="8" w:space="0" w:color="auto"/>
      </w:pBdr>
      <w:spacing w:before="100" w:beforeAutospacing="1" w:after="100" w:afterAutospacing="1"/>
      <w:jc w:val="center"/>
    </w:pPr>
    <w:rPr>
      <w:b/>
      <w:bCs/>
    </w:rPr>
  </w:style>
  <w:style w:type="paragraph" w:customStyle="1" w:styleId="xl43">
    <w:name w:val="xl43"/>
    <w:basedOn w:val="a0"/>
    <w:uiPriority w:val="99"/>
    <w:rsid w:val="006B3D19"/>
    <w:pPr>
      <w:pBdr>
        <w:top w:val="single" w:sz="8" w:space="0" w:color="auto"/>
        <w:right w:val="single" w:sz="8" w:space="0" w:color="auto"/>
      </w:pBdr>
      <w:spacing w:before="100" w:beforeAutospacing="1" w:after="100" w:afterAutospacing="1"/>
      <w:jc w:val="center"/>
    </w:pPr>
    <w:rPr>
      <w:b/>
      <w:bCs/>
    </w:rPr>
  </w:style>
  <w:style w:type="paragraph" w:customStyle="1" w:styleId="xl44">
    <w:name w:val="xl44"/>
    <w:basedOn w:val="a0"/>
    <w:uiPriority w:val="99"/>
    <w:rsid w:val="006B3D19"/>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45">
    <w:name w:val="xl45"/>
    <w:basedOn w:val="a0"/>
    <w:uiPriority w:val="99"/>
    <w:rsid w:val="006B3D19"/>
    <w:pPr>
      <w:pBdr>
        <w:top w:val="single" w:sz="8" w:space="0" w:color="auto"/>
        <w:bottom w:val="single" w:sz="8" w:space="0" w:color="auto"/>
      </w:pBdr>
      <w:spacing w:before="100" w:beforeAutospacing="1" w:after="100" w:afterAutospacing="1"/>
      <w:jc w:val="center"/>
    </w:pPr>
    <w:rPr>
      <w:b/>
      <w:bCs/>
    </w:rPr>
  </w:style>
  <w:style w:type="paragraph" w:customStyle="1" w:styleId="xl46">
    <w:name w:val="xl46"/>
    <w:basedOn w:val="a0"/>
    <w:uiPriority w:val="99"/>
    <w:rsid w:val="006B3D19"/>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47">
    <w:name w:val="xl47"/>
    <w:basedOn w:val="a0"/>
    <w:uiPriority w:val="99"/>
    <w:rsid w:val="006B3D19"/>
    <w:pPr>
      <w:pBdr>
        <w:left w:val="single" w:sz="8" w:space="0" w:color="auto"/>
      </w:pBdr>
      <w:spacing w:before="100" w:beforeAutospacing="1" w:after="100" w:afterAutospacing="1"/>
      <w:jc w:val="center"/>
    </w:pPr>
    <w:rPr>
      <w:b/>
      <w:bCs/>
    </w:rPr>
  </w:style>
  <w:style w:type="paragraph" w:customStyle="1" w:styleId="xl48">
    <w:name w:val="xl48"/>
    <w:basedOn w:val="a0"/>
    <w:uiPriority w:val="99"/>
    <w:rsid w:val="006B3D19"/>
    <w:pPr>
      <w:spacing w:before="100" w:beforeAutospacing="1" w:after="100" w:afterAutospacing="1"/>
      <w:jc w:val="center"/>
    </w:pPr>
    <w:rPr>
      <w:b/>
      <w:bCs/>
    </w:rPr>
  </w:style>
  <w:style w:type="paragraph" w:customStyle="1" w:styleId="xl49">
    <w:name w:val="xl49"/>
    <w:basedOn w:val="a0"/>
    <w:uiPriority w:val="99"/>
    <w:rsid w:val="006B3D19"/>
    <w:pPr>
      <w:pBdr>
        <w:right w:val="single" w:sz="8" w:space="0" w:color="auto"/>
      </w:pBdr>
      <w:spacing w:before="100" w:beforeAutospacing="1" w:after="100" w:afterAutospacing="1"/>
      <w:jc w:val="center"/>
    </w:pPr>
    <w:rPr>
      <w:b/>
      <w:bCs/>
    </w:rPr>
  </w:style>
  <w:style w:type="paragraph" w:customStyle="1" w:styleId="xl50">
    <w:name w:val="xl50"/>
    <w:basedOn w:val="a0"/>
    <w:uiPriority w:val="99"/>
    <w:rsid w:val="006B3D19"/>
    <w:pPr>
      <w:pBdr>
        <w:left w:val="single" w:sz="8" w:space="0" w:color="auto"/>
        <w:bottom w:val="single" w:sz="8" w:space="0" w:color="auto"/>
      </w:pBdr>
      <w:spacing w:before="100" w:beforeAutospacing="1" w:after="100" w:afterAutospacing="1"/>
      <w:jc w:val="center"/>
    </w:pPr>
    <w:rPr>
      <w:b/>
      <w:bCs/>
    </w:rPr>
  </w:style>
  <w:style w:type="paragraph" w:customStyle="1" w:styleId="xl51">
    <w:name w:val="xl51"/>
    <w:basedOn w:val="a0"/>
    <w:uiPriority w:val="99"/>
    <w:rsid w:val="006B3D19"/>
    <w:pPr>
      <w:pBdr>
        <w:bottom w:val="single" w:sz="8" w:space="0" w:color="auto"/>
      </w:pBdr>
      <w:spacing w:before="100" w:beforeAutospacing="1" w:after="100" w:afterAutospacing="1"/>
      <w:jc w:val="center"/>
    </w:pPr>
    <w:rPr>
      <w:b/>
      <w:bCs/>
    </w:rPr>
  </w:style>
  <w:style w:type="paragraph" w:customStyle="1" w:styleId="xl52">
    <w:name w:val="xl52"/>
    <w:basedOn w:val="a0"/>
    <w:uiPriority w:val="99"/>
    <w:rsid w:val="006B3D19"/>
    <w:pPr>
      <w:spacing w:before="100" w:beforeAutospacing="1" w:after="100" w:afterAutospacing="1"/>
      <w:jc w:val="both"/>
    </w:pPr>
  </w:style>
  <w:style w:type="paragraph" w:customStyle="1" w:styleId="xl53">
    <w:name w:val="xl53"/>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4">
    <w:name w:val="xl54"/>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5">
    <w:name w:val="xl55"/>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56">
    <w:name w:val="xl56"/>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57">
    <w:name w:val="xl57"/>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58">
    <w:name w:val="xl58"/>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59">
    <w:name w:val="xl59"/>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60">
    <w:name w:val="xl60"/>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61">
    <w:name w:val="xl61"/>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62">
    <w:name w:val="xl62"/>
    <w:basedOn w:val="a0"/>
    <w:uiPriority w:val="99"/>
    <w:rsid w:val="006B3D19"/>
    <w:pPr>
      <w:pBdr>
        <w:top w:val="single" w:sz="8" w:space="0" w:color="auto"/>
        <w:left w:val="single" w:sz="8" w:space="0" w:color="auto"/>
        <w:right w:val="single" w:sz="8" w:space="0" w:color="auto"/>
      </w:pBdr>
      <w:spacing w:before="100" w:beforeAutospacing="1" w:after="100" w:afterAutospacing="1"/>
    </w:pPr>
  </w:style>
  <w:style w:type="paragraph" w:customStyle="1" w:styleId="xl63">
    <w:name w:val="xl63"/>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64">
    <w:name w:val="xl64"/>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11f0">
    <w:name w:val="Знак Знак1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3">
    <w:name w:val="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4">
    <w:name w:val="Знак4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30">
    <w:name w:val="Знак4 Знак Знак Знак Знак Знак Знак Знак Знак Знак1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c">
    <w:name w:val="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d">
    <w:name w:val="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0"/>
    <w:uiPriority w:val="99"/>
    <w:qFormat/>
    <w:rsid w:val="006B3D19"/>
    <w:pPr>
      <w:ind w:firstLine="851"/>
      <w:jc w:val="both"/>
    </w:pPr>
    <w:rPr>
      <w:sz w:val="28"/>
      <w:szCs w:val="20"/>
    </w:rPr>
  </w:style>
  <w:style w:type="paragraph" w:customStyle="1" w:styleId="312">
    <w:name w:val="Основной текст с отступом 31"/>
    <w:basedOn w:val="a0"/>
    <w:uiPriority w:val="99"/>
    <w:rsid w:val="006B3D19"/>
    <w:pPr>
      <w:ind w:firstLine="993"/>
      <w:jc w:val="both"/>
    </w:pPr>
    <w:rPr>
      <w:sz w:val="28"/>
      <w:szCs w:val="20"/>
    </w:rPr>
  </w:style>
  <w:style w:type="paragraph" w:customStyle="1" w:styleId="afffffe">
    <w:name w:val="Комментарий"/>
    <w:basedOn w:val="a0"/>
    <w:next w:val="a0"/>
    <w:uiPriority w:val="99"/>
    <w:rsid w:val="006B3D19"/>
    <w:pPr>
      <w:autoSpaceDE w:val="0"/>
      <w:autoSpaceDN w:val="0"/>
      <w:adjustRightInd w:val="0"/>
      <w:ind w:left="170"/>
      <w:jc w:val="both"/>
    </w:pPr>
    <w:rPr>
      <w:rFonts w:ascii="Arial" w:hAnsi="Arial"/>
      <w:i/>
      <w:iCs/>
      <w:color w:val="800080"/>
    </w:rPr>
  </w:style>
  <w:style w:type="paragraph" w:customStyle="1" w:styleId="1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5">
    <w:name w:val="Верхний колонтитул1"/>
    <w:basedOn w:val="a0"/>
    <w:uiPriority w:val="99"/>
    <w:qFormat/>
    <w:rsid w:val="006B3D19"/>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3f6">
    <w:name w:val="Знак Знак Знак Знак Знак Знак Знак Знак Знак Знак3"/>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0"/>
    <w:uiPriority w:val="99"/>
    <w:rsid w:val="006B3D19"/>
    <w:pPr>
      <w:spacing w:after="160" w:line="240" w:lineRule="exact"/>
    </w:pPr>
    <w:rPr>
      <w:rFonts w:ascii="Verdana" w:hAnsi="Verdana"/>
      <w:sz w:val="20"/>
      <w:szCs w:val="20"/>
      <w:lang w:val="en-US" w:eastAsia="en-US"/>
    </w:rPr>
  </w:style>
  <w:style w:type="paragraph" w:customStyle="1" w:styleId="1ff6">
    <w:name w:val="Знак Знак1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f">
    <w:name w:val="Таблица"/>
    <w:basedOn w:val="affff6"/>
    <w:uiPriority w:val="99"/>
    <w:rsid w:val="006B3D1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f0">
    <w:name w:val="Таблотст"/>
    <w:basedOn w:val="affffff"/>
    <w:uiPriority w:val="99"/>
    <w:rsid w:val="006B3D19"/>
    <w:pPr>
      <w:ind w:left="85"/>
    </w:pPr>
  </w:style>
  <w:style w:type="paragraph" w:customStyle="1" w:styleId="2f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7">
    <w:name w:val="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9">
    <w:name w:val="Знак2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25">
    <w:name w:val="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9">
    <w:name w:val="Знак Знак Знак Знак1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20">
    <w:name w:val="Знак4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a">
    <w:name w:val="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2">
    <w:name w:val="Знак Знак2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7">
    <w:name w:val="Знак Знак Знак Знак Знак Знак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7">
    <w:name w:val="Знак1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b">
    <w:name w:val="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8">
    <w:name w:val="Знак Знак1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9">
    <w:name w:val="Знак1 Знак Знак Знак Знак Знак Знак Знак Знак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3">
    <w:name w:val="Знак Знак2 Знак Знак Знак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4">
    <w:name w:val="Знак2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0">
    <w:name w:val="Знак Знак3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5">
    <w:name w:val="Знак2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1">
    <w:name w:val="Основной текст11"/>
    <w:basedOn w:val="a0"/>
    <w:uiPriority w:val="99"/>
    <w:rsid w:val="006B3D19"/>
    <w:pPr>
      <w:widowControl w:val="0"/>
      <w:jc w:val="both"/>
    </w:pPr>
    <w:rPr>
      <w:szCs w:val="20"/>
      <w:lang w:eastAsia="ar-SA"/>
    </w:rPr>
  </w:style>
  <w:style w:type="paragraph" w:customStyle="1" w:styleId="2121">
    <w:name w:val="Знак Знак2 Знак Знак Знак1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a">
    <w:name w:val="Знак Знак1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c">
    <w:name w:val="Знак Знак Знак Знак Знак 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0"/>
    <w:uiPriority w:val="99"/>
    <w:rsid w:val="006B3D19"/>
    <w:pPr>
      <w:ind w:firstLine="851"/>
      <w:jc w:val="both"/>
    </w:pPr>
    <w:rPr>
      <w:sz w:val="28"/>
      <w:szCs w:val="20"/>
    </w:rPr>
  </w:style>
  <w:style w:type="paragraph" w:customStyle="1" w:styleId="3110">
    <w:name w:val="Основной текст с отступом 311"/>
    <w:basedOn w:val="a0"/>
    <w:uiPriority w:val="99"/>
    <w:rsid w:val="006B3D19"/>
    <w:pPr>
      <w:ind w:firstLine="993"/>
      <w:jc w:val="both"/>
    </w:pPr>
    <w:rPr>
      <w:sz w:val="28"/>
      <w:szCs w:val="20"/>
    </w:rPr>
  </w:style>
  <w:style w:type="paragraph" w:customStyle="1" w:styleId="11f2">
    <w:name w:val="Верхний колонтитул11"/>
    <w:basedOn w:val="a0"/>
    <w:uiPriority w:val="99"/>
    <w:qFormat/>
    <w:rsid w:val="006B3D19"/>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ffb">
    <w:name w:val="Знак Знак Знак Знак Знак Знак Знак Знак Знак Знак1"/>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CharChar2">
    <w:name w:val="Char Char2"/>
    <w:basedOn w:val="a0"/>
    <w:uiPriority w:val="99"/>
    <w:rsid w:val="006B3D19"/>
    <w:pPr>
      <w:spacing w:after="160" w:line="240" w:lineRule="exact"/>
    </w:pPr>
    <w:rPr>
      <w:rFonts w:ascii="Verdana" w:hAnsi="Verdana"/>
      <w:sz w:val="20"/>
      <w:szCs w:val="20"/>
      <w:lang w:val="en-US" w:eastAsia="en-US"/>
    </w:rPr>
  </w:style>
  <w:style w:type="paragraph" w:customStyle="1" w:styleId="12d">
    <w:name w:val="Знак Знак1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8">
    <w:name w:val="Знак2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3f8">
    <w:name w:val="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55">
    <w:name w:val="Знак5"/>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e">
    <w:name w:val="Знак Знак Знак Знак1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character" w:customStyle="1" w:styleId="affffff1">
    <w:name w:val="Основной текст_ Знак"/>
    <w:uiPriority w:val="99"/>
    <w:locked/>
    <w:rsid w:val="006B3D19"/>
    <w:rPr>
      <w:rFonts w:ascii="Arial Unicode MS" w:hAnsi="Arial Unicode MS"/>
      <w:color w:val="000000"/>
      <w:sz w:val="27"/>
      <w:shd w:val="clear" w:color="auto" w:fill="FFFFFF"/>
    </w:rPr>
  </w:style>
  <w:style w:type="paragraph" w:customStyle="1" w:styleId="FR2">
    <w:name w:val="FR2"/>
    <w:uiPriority w:val="99"/>
    <w:rsid w:val="006B3D19"/>
    <w:pPr>
      <w:spacing w:before="100" w:after="0" w:line="240" w:lineRule="auto"/>
    </w:pPr>
    <w:rPr>
      <w:rFonts w:ascii="Times New Roman" w:eastAsia="Times New Roman" w:hAnsi="Times New Roman" w:cs="Times New Roman"/>
      <w:sz w:val="24"/>
      <w:szCs w:val="20"/>
      <w:lang w:eastAsia="ru-RU"/>
    </w:rPr>
  </w:style>
  <w:style w:type="paragraph" w:customStyle="1" w:styleId="affffff2">
    <w:name w:val="Текст протокола"/>
    <w:uiPriority w:val="99"/>
    <w:rsid w:val="006B3D19"/>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uiPriority w:val="99"/>
    <w:rsid w:val="006B3D19"/>
    <w:pPr>
      <w:spacing w:after="0" w:line="240" w:lineRule="auto"/>
      <w:ind w:left="3080"/>
    </w:pPr>
    <w:rPr>
      <w:rFonts w:ascii="Times New Roman" w:eastAsia="Times New Roman" w:hAnsi="Times New Roman" w:cs="Times New Roman"/>
      <w:b/>
      <w:sz w:val="36"/>
      <w:szCs w:val="20"/>
      <w:lang w:eastAsia="ru-RU"/>
    </w:rPr>
  </w:style>
  <w:style w:type="paragraph" w:customStyle="1" w:styleId="news">
    <w:name w:val="news"/>
    <w:basedOn w:val="a0"/>
    <w:uiPriority w:val="99"/>
    <w:rsid w:val="006B3D19"/>
    <w:pPr>
      <w:spacing w:before="100" w:beforeAutospacing="1" w:after="100" w:afterAutospacing="1"/>
    </w:pPr>
  </w:style>
  <w:style w:type="paragraph" w:customStyle="1" w:styleId="1ffc">
    <w:name w:val="Знак Знак Знак1"/>
    <w:basedOn w:val="a0"/>
    <w:uiPriority w:val="99"/>
    <w:rsid w:val="006B3D19"/>
    <w:pPr>
      <w:spacing w:after="160" w:line="240" w:lineRule="exact"/>
    </w:pPr>
    <w:rPr>
      <w:rFonts w:ascii="Verdana" w:hAnsi="Verdana" w:cs="Verdana"/>
      <w:sz w:val="20"/>
      <w:szCs w:val="20"/>
      <w:lang w:val="en-US" w:eastAsia="en-US"/>
    </w:rPr>
  </w:style>
  <w:style w:type="paragraph" w:customStyle="1" w:styleId="affffff3">
    <w:name w:val="Прижатый влево"/>
    <w:basedOn w:val="a0"/>
    <w:next w:val="a0"/>
    <w:uiPriority w:val="99"/>
    <w:rsid w:val="006B3D19"/>
    <w:pPr>
      <w:widowControl w:val="0"/>
      <w:autoSpaceDE w:val="0"/>
      <w:autoSpaceDN w:val="0"/>
      <w:adjustRightInd w:val="0"/>
    </w:pPr>
    <w:rPr>
      <w:rFonts w:ascii="Arial" w:hAnsi="Arial" w:cs="Arial"/>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24">
    <w:name w:val="Знак4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4">
    <w:name w:val="Знак Знак Знак Знак Знак Знак Знак Знак Знак Знак2"/>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11f4">
    <w:name w:val="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9">
    <w:name w:val="Знак4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9">
    <w:name w:val="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c">
    <w:name w:val="Знак Знак2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5">
    <w:name w:val="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6">
    <w:name w:val="Знак1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e">
    <w:name w:val="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7">
    <w:name w:val="Знак Знак1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8">
    <w:name w:val="Знак1 Знак Знак Знак Знак Знак Знак Знак Знак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b">
    <w:name w:val="Знак1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f">
    <w:name w:val="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f0">
    <w:name w:val="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e">
    <w:name w:val="Знак2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21">
    <w:name w:val="Знак4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2">
    <w:name w:val="Знак Знак1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b">
    <w:name w:val="Знак Знак Знак Знак Знак 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CharChar1">
    <w:name w:val="Char Char1"/>
    <w:basedOn w:val="a0"/>
    <w:uiPriority w:val="99"/>
    <w:rsid w:val="006B3D19"/>
    <w:pPr>
      <w:spacing w:after="160" w:line="240" w:lineRule="exact"/>
    </w:pPr>
    <w:rPr>
      <w:rFonts w:ascii="Verdana" w:hAnsi="Verdana"/>
      <w:sz w:val="20"/>
      <w:szCs w:val="20"/>
      <w:lang w:val="en-US" w:eastAsia="en-US"/>
    </w:rPr>
  </w:style>
  <w:style w:type="paragraph" w:customStyle="1" w:styleId="11fc">
    <w:name w:val="Знак Знак1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c">
    <w:name w:val="Знак Знак2 Знак Знак Знак Знак1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f2">
    <w:name w:val="Знак2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2ff6">
    <w:name w:val="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d">
    <w:name w:val="Знак Знак Знак Знак1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7">
    <w:name w:val="Основной текст2"/>
    <w:basedOn w:val="a0"/>
    <w:uiPriority w:val="99"/>
    <w:rsid w:val="006B3D19"/>
    <w:pPr>
      <w:widowControl w:val="0"/>
      <w:jc w:val="both"/>
    </w:pPr>
    <w:rPr>
      <w:szCs w:val="20"/>
      <w:lang w:eastAsia="ar-SA"/>
    </w:rPr>
  </w:style>
  <w:style w:type="paragraph" w:customStyle="1" w:styleId="231">
    <w:name w:val="Основной текст с отступом 23"/>
    <w:basedOn w:val="a0"/>
    <w:uiPriority w:val="99"/>
    <w:rsid w:val="006B3D19"/>
    <w:pPr>
      <w:ind w:firstLine="851"/>
      <w:jc w:val="both"/>
    </w:pPr>
    <w:rPr>
      <w:sz w:val="28"/>
      <w:szCs w:val="20"/>
    </w:rPr>
  </w:style>
  <w:style w:type="paragraph" w:customStyle="1" w:styleId="323">
    <w:name w:val="Основной текст с отступом 32"/>
    <w:basedOn w:val="a0"/>
    <w:uiPriority w:val="99"/>
    <w:rsid w:val="006B3D19"/>
    <w:pPr>
      <w:ind w:firstLine="993"/>
      <w:jc w:val="both"/>
    </w:pPr>
    <w:rPr>
      <w:sz w:val="28"/>
      <w:szCs w:val="20"/>
    </w:rPr>
  </w:style>
  <w:style w:type="paragraph" w:customStyle="1" w:styleId="2ff8">
    <w:name w:val="Верхний колонтитул2"/>
    <w:basedOn w:val="a0"/>
    <w:uiPriority w:val="99"/>
    <w:qFormat/>
    <w:rsid w:val="006B3D19"/>
    <w:pPr>
      <w:ind w:left="400"/>
      <w:jc w:val="center"/>
    </w:pPr>
    <w:rPr>
      <w:rFonts w:ascii="Arial" w:hAnsi="Arial" w:cs="Arial"/>
      <w:b/>
      <w:bCs/>
      <w:color w:val="3560A7"/>
      <w:sz w:val="28"/>
      <w:szCs w:val="28"/>
    </w:rPr>
  </w:style>
  <w:style w:type="paragraph" w:customStyle="1" w:styleId="Pa6">
    <w:name w:val="Pa6"/>
    <w:basedOn w:val="a0"/>
    <w:next w:val="a0"/>
    <w:uiPriority w:val="99"/>
    <w:rsid w:val="006B3D19"/>
    <w:pPr>
      <w:autoSpaceDE w:val="0"/>
      <w:autoSpaceDN w:val="0"/>
      <w:adjustRightInd w:val="0"/>
      <w:spacing w:line="181" w:lineRule="atLeast"/>
    </w:pPr>
    <w:rPr>
      <w:rFonts w:ascii="Myriad Pro" w:hAnsi="Myriad Pro"/>
    </w:rPr>
  </w:style>
  <w:style w:type="paragraph" w:customStyle="1" w:styleId="3fa">
    <w:name w:val="Основной текст3"/>
    <w:basedOn w:val="a0"/>
    <w:uiPriority w:val="99"/>
    <w:rsid w:val="006B3D19"/>
    <w:pPr>
      <w:widowControl w:val="0"/>
      <w:jc w:val="both"/>
    </w:pPr>
    <w:rPr>
      <w:szCs w:val="20"/>
      <w:lang w:eastAsia="ar-SA"/>
    </w:rPr>
  </w:style>
  <w:style w:type="paragraph" w:customStyle="1" w:styleId="240">
    <w:name w:val="Основной текст с отступом 24"/>
    <w:basedOn w:val="a0"/>
    <w:uiPriority w:val="99"/>
    <w:rsid w:val="006B3D19"/>
    <w:pPr>
      <w:ind w:firstLine="851"/>
      <w:jc w:val="both"/>
    </w:pPr>
    <w:rPr>
      <w:sz w:val="28"/>
      <w:szCs w:val="20"/>
    </w:rPr>
  </w:style>
  <w:style w:type="paragraph" w:customStyle="1" w:styleId="330">
    <w:name w:val="Основной текст с отступом 33"/>
    <w:basedOn w:val="a0"/>
    <w:uiPriority w:val="99"/>
    <w:rsid w:val="006B3D19"/>
    <w:pPr>
      <w:ind w:firstLine="993"/>
      <w:jc w:val="both"/>
    </w:pPr>
    <w:rPr>
      <w:sz w:val="28"/>
      <w:szCs w:val="20"/>
    </w:rPr>
  </w:style>
  <w:style w:type="paragraph" w:customStyle="1" w:styleId="3fb">
    <w:name w:val="Верхний колонтитул3"/>
    <w:basedOn w:val="a0"/>
    <w:uiPriority w:val="99"/>
    <w:qFormat/>
    <w:rsid w:val="006B3D19"/>
    <w:pPr>
      <w:ind w:left="400"/>
      <w:jc w:val="center"/>
    </w:pPr>
    <w:rPr>
      <w:rFonts w:ascii="Arial" w:hAnsi="Arial" w:cs="Arial"/>
      <w:b/>
      <w:bCs/>
      <w:color w:val="3560A7"/>
      <w:sz w:val="28"/>
      <w:szCs w:val="28"/>
    </w:rPr>
  </w:style>
  <w:style w:type="paragraph" w:customStyle="1" w:styleId="48">
    <w:name w:val="Основной текст4"/>
    <w:basedOn w:val="a0"/>
    <w:uiPriority w:val="99"/>
    <w:rsid w:val="006B3D19"/>
    <w:pPr>
      <w:widowControl w:val="0"/>
      <w:jc w:val="both"/>
    </w:pPr>
    <w:rPr>
      <w:szCs w:val="20"/>
      <w:lang w:eastAsia="ar-SA"/>
    </w:rPr>
  </w:style>
  <w:style w:type="paragraph" w:customStyle="1" w:styleId="250">
    <w:name w:val="Основной текст с отступом 25"/>
    <w:basedOn w:val="a0"/>
    <w:uiPriority w:val="99"/>
    <w:rsid w:val="006B3D19"/>
    <w:pPr>
      <w:ind w:firstLine="851"/>
      <w:jc w:val="both"/>
    </w:pPr>
    <w:rPr>
      <w:sz w:val="28"/>
      <w:szCs w:val="20"/>
    </w:rPr>
  </w:style>
  <w:style w:type="paragraph" w:customStyle="1" w:styleId="340">
    <w:name w:val="Основной текст с отступом 34"/>
    <w:basedOn w:val="a0"/>
    <w:uiPriority w:val="99"/>
    <w:rsid w:val="006B3D19"/>
    <w:pPr>
      <w:ind w:firstLine="993"/>
      <w:jc w:val="both"/>
    </w:pPr>
    <w:rPr>
      <w:sz w:val="28"/>
      <w:szCs w:val="20"/>
    </w:rPr>
  </w:style>
  <w:style w:type="paragraph" w:customStyle="1" w:styleId="49">
    <w:name w:val="Верхний колонтитул4"/>
    <w:basedOn w:val="a0"/>
    <w:uiPriority w:val="99"/>
    <w:qFormat/>
    <w:rsid w:val="006B3D19"/>
    <w:pPr>
      <w:ind w:left="400"/>
      <w:jc w:val="center"/>
    </w:pPr>
    <w:rPr>
      <w:rFonts w:ascii="Arial" w:hAnsi="Arial" w:cs="Arial"/>
      <w:b/>
      <w:bCs/>
      <w:color w:val="3560A7"/>
      <w:sz w:val="28"/>
      <w:szCs w:val="28"/>
    </w:rPr>
  </w:style>
  <w:style w:type="paragraph" w:customStyle="1" w:styleId="western">
    <w:name w:val="western"/>
    <w:basedOn w:val="a0"/>
    <w:uiPriority w:val="99"/>
    <w:rsid w:val="006B3D19"/>
    <w:pPr>
      <w:spacing w:before="100" w:beforeAutospacing="1" w:after="100" w:afterAutospacing="1"/>
    </w:pPr>
    <w:rPr>
      <w:color w:val="000000"/>
      <w:sz w:val="28"/>
      <w:szCs w:val="28"/>
    </w:rPr>
  </w:style>
  <w:style w:type="character" w:styleId="affffff4">
    <w:name w:val="line number"/>
    <w:uiPriority w:val="99"/>
    <w:rsid w:val="006B3D19"/>
    <w:rPr>
      <w:rFonts w:ascii="Times New Roman" w:hAnsi="Times New Roman" w:cs="Times New Roman"/>
    </w:rPr>
  </w:style>
  <w:style w:type="character" w:styleId="affffff5">
    <w:name w:val="endnote reference"/>
    <w:uiPriority w:val="99"/>
    <w:rsid w:val="006B3D19"/>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6B3D19"/>
    <w:rPr>
      <w:rFonts w:ascii="Times New Roman" w:hAnsi="Times New Roman"/>
      <w:sz w:val="24"/>
    </w:rPr>
  </w:style>
  <w:style w:type="character" w:customStyle="1" w:styleId="21f3">
    <w:name w:val="Основной текст с отступом 2 Знак1"/>
    <w:aliases w:val="Знак1 Знак1"/>
    <w:uiPriority w:val="99"/>
    <w:rsid w:val="006B3D19"/>
    <w:rPr>
      <w:rFonts w:ascii="Times New Roman" w:hAnsi="Times New Roman"/>
    </w:rPr>
  </w:style>
  <w:style w:type="character" w:customStyle="1" w:styleId="wT2">
    <w:name w:val="wT2"/>
    <w:uiPriority w:val="99"/>
    <w:rsid w:val="006B3D19"/>
  </w:style>
  <w:style w:type="character" w:customStyle="1" w:styleId="wT3">
    <w:name w:val="wT3"/>
    <w:uiPriority w:val="99"/>
    <w:rsid w:val="006B3D19"/>
  </w:style>
  <w:style w:type="character" w:customStyle="1" w:styleId="FontStyle12">
    <w:name w:val="Font Style12"/>
    <w:uiPriority w:val="99"/>
    <w:rsid w:val="006B3D19"/>
    <w:rPr>
      <w:rFonts w:ascii="Times New Roman" w:hAnsi="Times New Roman"/>
      <w:b/>
      <w:sz w:val="26"/>
    </w:rPr>
  </w:style>
  <w:style w:type="character" w:customStyle="1" w:styleId="WW8Num1z0">
    <w:name w:val="WW8Num1z0"/>
    <w:uiPriority w:val="99"/>
    <w:rsid w:val="006B3D19"/>
    <w:rPr>
      <w:rFonts w:ascii="Symbol" w:hAnsi="Symbol"/>
    </w:rPr>
  </w:style>
  <w:style w:type="character" w:customStyle="1" w:styleId="WW8Num1z1">
    <w:name w:val="WW8Num1z1"/>
    <w:uiPriority w:val="99"/>
    <w:rsid w:val="006B3D19"/>
    <w:rPr>
      <w:rFonts w:ascii="Courier New" w:hAnsi="Courier New"/>
    </w:rPr>
  </w:style>
  <w:style w:type="character" w:customStyle="1" w:styleId="WW8Num1z2">
    <w:name w:val="WW8Num1z2"/>
    <w:uiPriority w:val="99"/>
    <w:rsid w:val="006B3D19"/>
    <w:rPr>
      <w:rFonts w:ascii="Wingdings" w:hAnsi="Wingdings"/>
    </w:rPr>
  </w:style>
  <w:style w:type="character" w:customStyle="1" w:styleId="WW8Num7z0">
    <w:name w:val="WW8Num7z0"/>
    <w:uiPriority w:val="99"/>
    <w:rsid w:val="006B3D19"/>
    <w:rPr>
      <w:rFonts w:ascii="Times New Roman" w:hAnsi="Times New Roman"/>
      <w:sz w:val="28"/>
    </w:rPr>
  </w:style>
  <w:style w:type="character" w:customStyle="1" w:styleId="WW8Num7z1">
    <w:name w:val="WW8Num7z1"/>
    <w:uiPriority w:val="99"/>
    <w:rsid w:val="006B3D19"/>
    <w:rPr>
      <w:rFonts w:ascii="Courier New" w:hAnsi="Courier New"/>
    </w:rPr>
  </w:style>
  <w:style w:type="character" w:customStyle="1" w:styleId="WW8Num7z2">
    <w:name w:val="WW8Num7z2"/>
    <w:uiPriority w:val="99"/>
    <w:rsid w:val="006B3D19"/>
    <w:rPr>
      <w:rFonts w:ascii="Wingdings" w:hAnsi="Wingdings"/>
    </w:rPr>
  </w:style>
  <w:style w:type="character" w:customStyle="1" w:styleId="WW8Num7z3">
    <w:name w:val="WW8Num7z3"/>
    <w:uiPriority w:val="99"/>
    <w:rsid w:val="006B3D19"/>
    <w:rPr>
      <w:rFonts w:ascii="Symbol" w:hAnsi="Symbol"/>
    </w:rPr>
  </w:style>
  <w:style w:type="character" w:customStyle="1" w:styleId="WW8Num9z0">
    <w:name w:val="WW8Num9z0"/>
    <w:uiPriority w:val="99"/>
    <w:rsid w:val="006B3D19"/>
    <w:rPr>
      <w:rFonts w:ascii="Symbol" w:hAnsi="Symbol"/>
    </w:rPr>
  </w:style>
  <w:style w:type="character" w:customStyle="1" w:styleId="WW8Num9z1">
    <w:name w:val="WW8Num9z1"/>
    <w:uiPriority w:val="99"/>
    <w:rsid w:val="006B3D19"/>
    <w:rPr>
      <w:rFonts w:ascii="Courier New" w:hAnsi="Courier New"/>
    </w:rPr>
  </w:style>
  <w:style w:type="character" w:customStyle="1" w:styleId="WW8Num9z2">
    <w:name w:val="WW8Num9z2"/>
    <w:uiPriority w:val="99"/>
    <w:rsid w:val="006B3D19"/>
    <w:rPr>
      <w:rFonts w:ascii="Wingdings" w:hAnsi="Wingdings"/>
    </w:rPr>
  </w:style>
  <w:style w:type="character" w:customStyle="1" w:styleId="WW8Num11z1">
    <w:name w:val="WW8Num11z1"/>
    <w:uiPriority w:val="99"/>
    <w:rsid w:val="006B3D19"/>
    <w:rPr>
      <w:rFonts w:ascii="Courier New" w:hAnsi="Courier New"/>
    </w:rPr>
  </w:style>
  <w:style w:type="character" w:customStyle="1" w:styleId="WW8Num11z2">
    <w:name w:val="WW8Num11z2"/>
    <w:uiPriority w:val="99"/>
    <w:rsid w:val="006B3D19"/>
    <w:rPr>
      <w:rFonts w:ascii="Wingdings" w:hAnsi="Wingdings"/>
    </w:rPr>
  </w:style>
  <w:style w:type="character" w:customStyle="1" w:styleId="WW8Num11z3">
    <w:name w:val="WW8Num11z3"/>
    <w:uiPriority w:val="99"/>
    <w:rsid w:val="006B3D19"/>
    <w:rPr>
      <w:rFonts w:ascii="Symbol" w:hAnsi="Symbol"/>
    </w:rPr>
  </w:style>
  <w:style w:type="character" w:customStyle="1" w:styleId="WW8Num14z0">
    <w:name w:val="WW8Num14z0"/>
    <w:uiPriority w:val="99"/>
    <w:rsid w:val="006B3D19"/>
    <w:rPr>
      <w:rFonts w:ascii="Symbol" w:hAnsi="Symbol"/>
    </w:rPr>
  </w:style>
  <w:style w:type="character" w:customStyle="1" w:styleId="WW8Num14z1">
    <w:name w:val="WW8Num14z1"/>
    <w:uiPriority w:val="99"/>
    <w:rsid w:val="006B3D19"/>
    <w:rPr>
      <w:rFonts w:ascii="Courier New" w:hAnsi="Courier New"/>
    </w:rPr>
  </w:style>
  <w:style w:type="character" w:customStyle="1" w:styleId="WW8Num14z2">
    <w:name w:val="WW8Num14z2"/>
    <w:uiPriority w:val="99"/>
    <w:rsid w:val="006B3D19"/>
    <w:rPr>
      <w:rFonts w:ascii="Wingdings" w:hAnsi="Wingdings"/>
    </w:rPr>
  </w:style>
  <w:style w:type="character" w:customStyle="1" w:styleId="1fff6">
    <w:name w:val="Основной шрифт абзаца1"/>
    <w:uiPriority w:val="99"/>
    <w:rsid w:val="006B3D19"/>
  </w:style>
  <w:style w:type="character" w:customStyle="1" w:styleId="menu3br1">
    <w:name w:val="menu3br1"/>
    <w:uiPriority w:val="99"/>
    <w:rsid w:val="006B3D19"/>
    <w:rPr>
      <w:rFonts w:ascii="Arial" w:hAnsi="Arial"/>
      <w:b/>
      <w:color w:val="FF0000"/>
      <w:sz w:val="18"/>
    </w:rPr>
  </w:style>
  <w:style w:type="character" w:customStyle="1" w:styleId="920">
    <w:name w:val="Знак Знак92"/>
    <w:uiPriority w:val="99"/>
    <w:rsid w:val="006B3D19"/>
    <w:rPr>
      <w:rFonts w:ascii="Times New Roman" w:hAnsi="Times New Roman"/>
      <w:sz w:val="20"/>
      <w:lang w:val="x-none" w:eastAsia="ru-RU"/>
    </w:rPr>
  </w:style>
  <w:style w:type="character" w:customStyle="1" w:styleId="520">
    <w:name w:val="Знак Знак52"/>
    <w:uiPriority w:val="99"/>
    <w:rsid w:val="006B3D19"/>
    <w:rPr>
      <w:lang w:val="ru-RU" w:eastAsia="ru-RU"/>
    </w:rPr>
  </w:style>
  <w:style w:type="character" w:customStyle="1" w:styleId="820">
    <w:name w:val="Знак Знак82"/>
    <w:uiPriority w:val="99"/>
    <w:rsid w:val="006B3D19"/>
    <w:rPr>
      <w:sz w:val="28"/>
      <w:lang w:val="ru-RU" w:eastAsia="ru-RU"/>
    </w:rPr>
  </w:style>
  <w:style w:type="character" w:customStyle="1" w:styleId="720">
    <w:name w:val="Знак Знак72"/>
    <w:uiPriority w:val="99"/>
    <w:rsid w:val="006B3D19"/>
    <w:rPr>
      <w:b/>
      <w:sz w:val="28"/>
      <w:lang w:val="ru-RU" w:eastAsia="ru-RU"/>
    </w:rPr>
  </w:style>
  <w:style w:type="character" w:customStyle="1" w:styleId="620">
    <w:name w:val="Знак Знак62"/>
    <w:uiPriority w:val="99"/>
    <w:rsid w:val="006B3D19"/>
    <w:rPr>
      <w:sz w:val="28"/>
      <w:lang w:val="ru-RU" w:eastAsia="ru-RU"/>
    </w:rPr>
  </w:style>
  <w:style w:type="character" w:customStyle="1" w:styleId="324">
    <w:name w:val="Знак Знак32"/>
    <w:uiPriority w:val="99"/>
    <w:rsid w:val="006B3D19"/>
    <w:rPr>
      <w:rFonts w:ascii="Times New Roman" w:hAnsi="Times New Roman"/>
      <w:sz w:val="24"/>
    </w:rPr>
  </w:style>
  <w:style w:type="character" w:customStyle="1" w:styleId="262">
    <w:name w:val="Знак Знак262"/>
    <w:uiPriority w:val="99"/>
    <w:rsid w:val="006B3D19"/>
    <w:rPr>
      <w:rFonts w:ascii="AG Souvenir" w:hAnsi="AG Souvenir"/>
      <w:b/>
      <w:spacing w:val="38"/>
      <w:sz w:val="28"/>
      <w:lang w:val="ru-RU" w:eastAsia="ru-RU"/>
    </w:rPr>
  </w:style>
  <w:style w:type="character" w:customStyle="1" w:styleId="510">
    <w:name w:val="Знак Знак51"/>
    <w:uiPriority w:val="99"/>
    <w:rsid w:val="006B3D19"/>
    <w:rPr>
      <w:lang w:val="ru-RU" w:eastAsia="ru-RU"/>
    </w:rPr>
  </w:style>
  <w:style w:type="character" w:customStyle="1" w:styleId="710">
    <w:name w:val="Знак Знак71"/>
    <w:uiPriority w:val="99"/>
    <w:rsid w:val="006B3D19"/>
    <w:rPr>
      <w:b/>
      <w:sz w:val="28"/>
      <w:lang w:val="ru-RU" w:eastAsia="ru-RU"/>
    </w:rPr>
  </w:style>
  <w:style w:type="character" w:customStyle="1" w:styleId="610">
    <w:name w:val="Знак Знак61"/>
    <w:uiPriority w:val="99"/>
    <w:rsid w:val="006B3D19"/>
    <w:rPr>
      <w:sz w:val="28"/>
      <w:lang w:val="ru-RU" w:eastAsia="ru-RU"/>
    </w:rPr>
  </w:style>
  <w:style w:type="character" w:customStyle="1" w:styleId="261">
    <w:name w:val="Знак Знак261"/>
    <w:uiPriority w:val="99"/>
    <w:rsid w:val="006B3D19"/>
    <w:rPr>
      <w:rFonts w:ascii="AG Souvenir" w:hAnsi="AG Souvenir"/>
      <w:b/>
      <w:spacing w:val="38"/>
      <w:sz w:val="28"/>
      <w:lang w:val="ru-RU" w:eastAsia="ru-RU"/>
    </w:rPr>
  </w:style>
  <w:style w:type="character" w:customStyle="1" w:styleId="FontStyle11">
    <w:name w:val="Font Style11"/>
    <w:uiPriority w:val="99"/>
    <w:rsid w:val="006B3D19"/>
    <w:rPr>
      <w:rFonts w:ascii="Times New Roman" w:hAnsi="Times New Roman"/>
      <w:sz w:val="26"/>
    </w:rPr>
  </w:style>
  <w:style w:type="character" w:customStyle="1" w:styleId="ep">
    <w:name w:val="ep"/>
    <w:uiPriority w:val="99"/>
    <w:rsid w:val="006B3D19"/>
  </w:style>
  <w:style w:type="character" w:customStyle="1" w:styleId="1fff7">
    <w:name w:val="Текст Знак1"/>
    <w:uiPriority w:val="99"/>
    <w:rsid w:val="006B3D19"/>
    <w:rPr>
      <w:rFonts w:ascii="Courier New" w:hAnsi="Courier New"/>
    </w:rPr>
  </w:style>
  <w:style w:type="character" w:customStyle="1" w:styleId="263">
    <w:name w:val="Знак Знак263"/>
    <w:uiPriority w:val="99"/>
    <w:locked/>
    <w:rsid w:val="006B3D19"/>
    <w:rPr>
      <w:rFonts w:ascii="AG Souvenir" w:hAnsi="AG Souvenir"/>
      <w:b/>
      <w:spacing w:val="38"/>
      <w:sz w:val="28"/>
    </w:rPr>
  </w:style>
  <w:style w:type="character" w:customStyle="1" w:styleId="251">
    <w:name w:val="Знак Знак25"/>
    <w:uiPriority w:val="99"/>
    <w:locked/>
    <w:rsid w:val="006B3D19"/>
    <w:rPr>
      <w:sz w:val="28"/>
    </w:rPr>
  </w:style>
  <w:style w:type="character" w:customStyle="1" w:styleId="1320">
    <w:name w:val="Знак Знак132"/>
    <w:uiPriority w:val="99"/>
    <w:locked/>
    <w:rsid w:val="006B3D19"/>
  </w:style>
  <w:style w:type="character" w:customStyle="1" w:styleId="1220">
    <w:name w:val="Знак Знак122"/>
    <w:uiPriority w:val="99"/>
    <w:locked/>
    <w:rsid w:val="006B3D19"/>
    <w:rPr>
      <w:rFonts w:ascii="Calibri" w:hAnsi="Calibri"/>
      <w:lang w:val="ru-RU" w:eastAsia="en-US"/>
    </w:rPr>
  </w:style>
  <w:style w:type="character" w:customStyle="1" w:styleId="142">
    <w:name w:val="Знак Знак14"/>
    <w:uiPriority w:val="99"/>
    <w:locked/>
    <w:rsid w:val="006B3D19"/>
  </w:style>
  <w:style w:type="character" w:customStyle="1" w:styleId="151">
    <w:name w:val="Знак Знак151"/>
    <w:uiPriority w:val="99"/>
    <w:locked/>
    <w:rsid w:val="006B3D19"/>
  </w:style>
  <w:style w:type="character" w:customStyle="1" w:styleId="112c">
    <w:name w:val="Знак Знак112"/>
    <w:uiPriority w:val="99"/>
    <w:locked/>
    <w:rsid w:val="006B3D19"/>
    <w:rPr>
      <w:b/>
      <w:sz w:val="24"/>
    </w:rPr>
  </w:style>
  <w:style w:type="character" w:customStyle="1" w:styleId="101">
    <w:name w:val="Знак Знак101"/>
    <w:uiPriority w:val="99"/>
    <w:locked/>
    <w:rsid w:val="006B3D19"/>
    <w:rPr>
      <w:lang w:val="ru-RU" w:eastAsia="ru-RU"/>
    </w:rPr>
  </w:style>
  <w:style w:type="character" w:customStyle="1" w:styleId="930">
    <w:name w:val="Знак Знак93"/>
    <w:uiPriority w:val="99"/>
    <w:locked/>
    <w:rsid w:val="006B3D19"/>
    <w:rPr>
      <w:lang w:val="ru-RU" w:eastAsia="ru-RU"/>
    </w:rPr>
  </w:style>
  <w:style w:type="character" w:customStyle="1" w:styleId="830">
    <w:name w:val="Знак Знак83"/>
    <w:uiPriority w:val="99"/>
    <w:locked/>
    <w:rsid w:val="006B3D19"/>
    <w:rPr>
      <w:sz w:val="28"/>
      <w:lang w:val="ru-RU" w:eastAsia="ru-RU"/>
    </w:rPr>
  </w:style>
  <w:style w:type="character" w:customStyle="1" w:styleId="170">
    <w:name w:val="Знак Знак17"/>
    <w:uiPriority w:val="99"/>
    <w:locked/>
    <w:rsid w:val="006B3D19"/>
    <w:rPr>
      <w:sz w:val="28"/>
    </w:rPr>
  </w:style>
  <w:style w:type="character" w:customStyle="1" w:styleId="730">
    <w:name w:val="Знак Знак73"/>
    <w:uiPriority w:val="99"/>
    <w:locked/>
    <w:rsid w:val="006B3D19"/>
    <w:rPr>
      <w:sz w:val="28"/>
      <w:lang w:val="ru-RU" w:eastAsia="ru-RU"/>
    </w:rPr>
  </w:style>
  <w:style w:type="character" w:customStyle="1" w:styleId="161">
    <w:name w:val="Знак Знак16"/>
    <w:uiPriority w:val="99"/>
    <w:locked/>
    <w:rsid w:val="006B3D19"/>
    <w:rPr>
      <w:sz w:val="28"/>
    </w:rPr>
  </w:style>
  <w:style w:type="character" w:customStyle="1" w:styleId="630">
    <w:name w:val="Знак Знак63"/>
    <w:uiPriority w:val="99"/>
    <w:locked/>
    <w:rsid w:val="006B3D19"/>
    <w:rPr>
      <w:sz w:val="24"/>
    </w:rPr>
  </w:style>
  <w:style w:type="character" w:customStyle="1" w:styleId="530">
    <w:name w:val="Знак Знак53"/>
    <w:uiPriority w:val="99"/>
    <w:locked/>
    <w:rsid w:val="006B3D19"/>
    <w:rPr>
      <w:sz w:val="24"/>
    </w:rPr>
  </w:style>
  <w:style w:type="character" w:customStyle="1" w:styleId="422">
    <w:name w:val="Знак Знак42"/>
    <w:uiPriority w:val="99"/>
    <w:locked/>
    <w:rsid w:val="006B3D19"/>
    <w:rPr>
      <w:sz w:val="24"/>
    </w:rPr>
  </w:style>
  <w:style w:type="character" w:customStyle="1" w:styleId="331">
    <w:name w:val="Знак Знак33"/>
    <w:uiPriority w:val="99"/>
    <w:locked/>
    <w:rsid w:val="006B3D19"/>
    <w:rPr>
      <w:rFonts w:ascii="Tahoma" w:hAnsi="Tahoma"/>
      <w:sz w:val="16"/>
      <w:lang w:val="ru-RU" w:eastAsia="en-US"/>
    </w:rPr>
  </w:style>
  <w:style w:type="character" w:customStyle="1" w:styleId="241">
    <w:name w:val="Знак Знак24"/>
    <w:uiPriority w:val="99"/>
    <w:locked/>
    <w:rsid w:val="006B3D19"/>
    <w:rPr>
      <w:rFonts w:ascii="Consolas" w:hAnsi="Consolas"/>
      <w:sz w:val="21"/>
      <w:lang w:val="x-none" w:eastAsia="en-US"/>
    </w:rPr>
  </w:style>
  <w:style w:type="character" w:customStyle="1" w:styleId="190">
    <w:name w:val="Знак Знак19"/>
    <w:uiPriority w:val="99"/>
    <w:locked/>
    <w:rsid w:val="006B3D19"/>
    <w:rPr>
      <w:rFonts w:ascii="Calibri" w:hAnsi="Calibri"/>
      <w:b/>
      <w:lang w:val="ru-RU" w:eastAsia="en-US"/>
    </w:rPr>
  </w:style>
  <w:style w:type="character" w:customStyle="1" w:styleId="180">
    <w:name w:val="Знак Знак18"/>
    <w:uiPriority w:val="99"/>
    <w:locked/>
    <w:rsid w:val="006B3D19"/>
    <w:rPr>
      <w:rFonts w:ascii="Tahoma" w:hAnsi="Tahoma"/>
      <w:sz w:val="16"/>
      <w:lang w:val="x-none" w:eastAsia="en-US"/>
    </w:rPr>
  </w:style>
  <w:style w:type="character" w:customStyle="1" w:styleId="4a">
    <w:name w:val="Основной текст Знак4"/>
    <w:uiPriority w:val="99"/>
    <w:locked/>
    <w:rsid w:val="006B3D19"/>
    <w:rPr>
      <w:sz w:val="20"/>
    </w:rPr>
  </w:style>
  <w:style w:type="character" w:customStyle="1" w:styleId="4b">
    <w:name w:val="Основной текст с отступом Знак4"/>
    <w:aliases w:val="Основной текст 1 Знак1"/>
    <w:locked/>
    <w:rsid w:val="006B3D19"/>
    <w:rPr>
      <w:sz w:val="20"/>
    </w:rPr>
  </w:style>
  <w:style w:type="character" w:customStyle="1" w:styleId="264">
    <w:name w:val="Знак Знак264"/>
    <w:uiPriority w:val="99"/>
    <w:locked/>
    <w:rsid w:val="006B3D19"/>
    <w:rPr>
      <w:rFonts w:ascii="AG Souvenir" w:hAnsi="AG Souvenir"/>
      <w:b/>
      <w:spacing w:val="38"/>
      <w:sz w:val="28"/>
    </w:rPr>
  </w:style>
  <w:style w:type="character" w:customStyle="1" w:styleId="2510">
    <w:name w:val="Знак Знак251"/>
    <w:uiPriority w:val="99"/>
    <w:locked/>
    <w:rsid w:val="006B3D19"/>
    <w:rPr>
      <w:sz w:val="28"/>
    </w:rPr>
  </w:style>
  <w:style w:type="character" w:customStyle="1" w:styleId="133">
    <w:name w:val="Знак Знак133"/>
    <w:uiPriority w:val="99"/>
    <w:locked/>
    <w:rsid w:val="006B3D19"/>
  </w:style>
  <w:style w:type="character" w:customStyle="1" w:styleId="1230">
    <w:name w:val="Знак Знак123"/>
    <w:uiPriority w:val="99"/>
    <w:locked/>
    <w:rsid w:val="006B3D19"/>
    <w:rPr>
      <w:rFonts w:ascii="Calibri" w:hAnsi="Calibri"/>
      <w:lang w:val="x-none" w:eastAsia="en-US"/>
    </w:rPr>
  </w:style>
  <w:style w:type="character" w:customStyle="1" w:styleId="1410">
    <w:name w:val="Знак Знак141"/>
    <w:uiPriority w:val="99"/>
    <w:locked/>
    <w:rsid w:val="006B3D19"/>
  </w:style>
  <w:style w:type="character" w:customStyle="1" w:styleId="152">
    <w:name w:val="Знак Знак152"/>
    <w:uiPriority w:val="99"/>
    <w:locked/>
    <w:rsid w:val="006B3D19"/>
  </w:style>
  <w:style w:type="character" w:customStyle="1" w:styleId="1131">
    <w:name w:val="Знак Знак113"/>
    <w:uiPriority w:val="99"/>
    <w:locked/>
    <w:rsid w:val="006B3D19"/>
    <w:rPr>
      <w:b/>
      <w:sz w:val="24"/>
    </w:rPr>
  </w:style>
  <w:style w:type="character" w:customStyle="1" w:styleId="102">
    <w:name w:val="Знак Знак102"/>
    <w:uiPriority w:val="99"/>
    <w:locked/>
    <w:rsid w:val="006B3D19"/>
  </w:style>
  <w:style w:type="character" w:customStyle="1" w:styleId="94">
    <w:name w:val="Знак Знак94"/>
    <w:uiPriority w:val="99"/>
    <w:locked/>
    <w:rsid w:val="006B3D19"/>
  </w:style>
  <w:style w:type="character" w:customStyle="1" w:styleId="171">
    <w:name w:val="Знак Знак171"/>
    <w:uiPriority w:val="99"/>
    <w:locked/>
    <w:rsid w:val="006B3D19"/>
    <w:rPr>
      <w:sz w:val="28"/>
    </w:rPr>
  </w:style>
  <w:style w:type="character" w:customStyle="1" w:styleId="84">
    <w:name w:val="Знак Знак84"/>
    <w:uiPriority w:val="99"/>
    <w:locked/>
    <w:rsid w:val="006B3D19"/>
    <w:rPr>
      <w:sz w:val="28"/>
    </w:rPr>
  </w:style>
  <w:style w:type="character" w:customStyle="1" w:styleId="1610">
    <w:name w:val="Знак Знак161"/>
    <w:uiPriority w:val="99"/>
    <w:locked/>
    <w:rsid w:val="006B3D19"/>
    <w:rPr>
      <w:sz w:val="28"/>
    </w:rPr>
  </w:style>
  <w:style w:type="character" w:customStyle="1" w:styleId="74">
    <w:name w:val="Знак Знак74"/>
    <w:uiPriority w:val="99"/>
    <w:locked/>
    <w:rsid w:val="006B3D19"/>
    <w:rPr>
      <w:sz w:val="28"/>
    </w:rPr>
  </w:style>
  <w:style w:type="character" w:customStyle="1" w:styleId="64">
    <w:name w:val="Знак Знак64"/>
    <w:uiPriority w:val="99"/>
    <w:locked/>
    <w:rsid w:val="006B3D19"/>
    <w:rPr>
      <w:sz w:val="24"/>
    </w:rPr>
  </w:style>
  <w:style w:type="character" w:customStyle="1" w:styleId="540">
    <w:name w:val="Знак Знак54"/>
    <w:uiPriority w:val="99"/>
    <w:locked/>
    <w:rsid w:val="006B3D19"/>
    <w:rPr>
      <w:sz w:val="24"/>
    </w:rPr>
  </w:style>
  <w:style w:type="character" w:customStyle="1" w:styleId="341">
    <w:name w:val="Знак Знак34"/>
    <w:uiPriority w:val="99"/>
    <w:locked/>
    <w:rsid w:val="006B3D19"/>
    <w:rPr>
      <w:rFonts w:ascii="Tahoma" w:hAnsi="Tahoma"/>
      <w:sz w:val="16"/>
      <w:lang w:val="x-none" w:eastAsia="en-US"/>
    </w:rPr>
  </w:style>
  <w:style w:type="character" w:customStyle="1" w:styleId="280">
    <w:name w:val="Знак Знак28"/>
    <w:uiPriority w:val="99"/>
    <w:locked/>
    <w:rsid w:val="006B3D19"/>
    <w:rPr>
      <w:rFonts w:ascii="Consolas" w:hAnsi="Consolas"/>
      <w:sz w:val="21"/>
      <w:lang w:val="x-none" w:eastAsia="en-US"/>
    </w:rPr>
  </w:style>
  <w:style w:type="character" w:customStyle="1" w:styleId="1100">
    <w:name w:val="Знак Знак110"/>
    <w:uiPriority w:val="99"/>
    <w:locked/>
    <w:rsid w:val="006B3D19"/>
    <w:rPr>
      <w:rFonts w:ascii="Calibri" w:hAnsi="Calibri"/>
      <w:b/>
      <w:lang w:val="x-none" w:eastAsia="en-US"/>
    </w:rPr>
  </w:style>
  <w:style w:type="character" w:customStyle="1" w:styleId="270">
    <w:name w:val="Знак Знак27"/>
    <w:uiPriority w:val="99"/>
    <w:locked/>
    <w:rsid w:val="006B3D19"/>
    <w:rPr>
      <w:rFonts w:ascii="Tahoma" w:hAnsi="Tahoma"/>
      <w:sz w:val="16"/>
      <w:lang w:val="x-none" w:eastAsia="en-US"/>
    </w:rPr>
  </w:style>
  <w:style w:type="paragraph" w:customStyle="1" w:styleId="3fc">
    <w:name w:val="Без интервала3"/>
    <w:uiPriority w:val="99"/>
    <w:rsid w:val="006B3D19"/>
    <w:pPr>
      <w:spacing w:after="0" w:line="240" w:lineRule="auto"/>
    </w:pPr>
    <w:rPr>
      <w:rFonts w:ascii="Calibri" w:eastAsia="Times New Roman" w:hAnsi="Calibri" w:cs="Times New Roman"/>
    </w:rPr>
  </w:style>
  <w:style w:type="paragraph" w:customStyle="1" w:styleId="3fd">
    <w:name w:val="Абзац списка3"/>
    <w:basedOn w:val="a0"/>
    <w:uiPriority w:val="99"/>
    <w:rsid w:val="006B3D19"/>
    <w:pPr>
      <w:ind w:left="720"/>
      <w:contextualSpacing/>
    </w:pPr>
  </w:style>
  <w:style w:type="character" w:customStyle="1" w:styleId="265">
    <w:name w:val="Знак Знак265"/>
    <w:uiPriority w:val="99"/>
    <w:locked/>
    <w:rsid w:val="006B3D19"/>
    <w:rPr>
      <w:rFonts w:ascii="AG Souvenir" w:hAnsi="AG Souvenir"/>
      <w:b/>
      <w:spacing w:val="38"/>
      <w:sz w:val="28"/>
      <w:lang w:val="ru-RU" w:eastAsia="ru-RU"/>
    </w:rPr>
  </w:style>
  <w:style w:type="character" w:customStyle="1" w:styleId="252">
    <w:name w:val="Знак Знак252"/>
    <w:uiPriority w:val="99"/>
    <w:locked/>
    <w:rsid w:val="006B3D19"/>
    <w:rPr>
      <w:sz w:val="28"/>
      <w:lang w:val="ru-RU" w:eastAsia="ru-RU"/>
    </w:rPr>
  </w:style>
  <w:style w:type="character" w:customStyle="1" w:styleId="134">
    <w:name w:val="Знак Знак134"/>
    <w:uiPriority w:val="99"/>
    <w:locked/>
    <w:rsid w:val="006B3D19"/>
    <w:rPr>
      <w:lang w:val="ru-RU" w:eastAsia="ru-RU"/>
    </w:rPr>
  </w:style>
  <w:style w:type="character" w:customStyle="1" w:styleId="1240">
    <w:name w:val="Знак Знак124"/>
    <w:uiPriority w:val="99"/>
    <w:locked/>
    <w:rsid w:val="006B3D19"/>
    <w:rPr>
      <w:rFonts w:ascii="Calibri" w:hAnsi="Calibri"/>
      <w:lang w:val="ru-RU" w:eastAsia="en-US"/>
    </w:rPr>
  </w:style>
  <w:style w:type="character" w:customStyle="1" w:styleId="1420">
    <w:name w:val="Знак Знак142"/>
    <w:uiPriority w:val="99"/>
    <w:locked/>
    <w:rsid w:val="006B3D19"/>
    <w:rPr>
      <w:lang w:val="ru-RU" w:eastAsia="ru-RU"/>
    </w:rPr>
  </w:style>
  <w:style w:type="character" w:customStyle="1" w:styleId="153">
    <w:name w:val="Знак Знак153"/>
    <w:uiPriority w:val="99"/>
    <w:locked/>
    <w:rsid w:val="006B3D19"/>
    <w:rPr>
      <w:lang w:val="ru-RU" w:eastAsia="ru-RU"/>
    </w:rPr>
  </w:style>
  <w:style w:type="character" w:customStyle="1" w:styleId="1150">
    <w:name w:val="Знак Знак115"/>
    <w:uiPriority w:val="99"/>
    <w:locked/>
    <w:rsid w:val="006B3D19"/>
    <w:rPr>
      <w:b/>
      <w:sz w:val="24"/>
      <w:lang w:val="ru-RU" w:eastAsia="ru-RU"/>
    </w:rPr>
  </w:style>
  <w:style w:type="character" w:customStyle="1" w:styleId="103">
    <w:name w:val="Знак Знак103"/>
    <w:uiPriority w:val="99"/>
    <w:locked/>
    <w:rsid w:val="006B3D19"/>
    <w:rPr>
      <w:lang w:val="ru-RU" w:eastAsia="ru-RU"/>
    </w:rPr>
  </w:style>
  <w:style w:type="character" w:customStyle="1" w:styleId="95">
    <w:name w:val="Знак Знак95"/>
    <w:uiPriority w:val="99"/>
    <w:locked/>
    <w:rsid w:val="006B3D19"/>
    <w:rPr>
      <w:lang w:val="ru-RU" w:eastAsia="ru-RU"/>
    </w:rPr>
  </w:style>
  <w:style w:type="character" w:customStyle="1" w:styleId="172">
    <w:name w:val="Знак Знак172"/>
    <w:uiPriority w:val="99"/>
    <w:locked/>
    <w:rsid w:val="006B3D19"/>
    <w:rPr>
      <w:sz w:val="28"/>
      <w:lang w:val="ru-RU" w:eastAsia="ru-RU"/>
    </w:rPr>
  </w:style>
  <w:style w:type="character" w:customStyle="1" w:styleId="85">
    <w:name w:val="Знак Знак85"/>
    <w:uiPriority w:val="99"/>
    <w:locked/>
    <w:rsid w:val="006B3D19"/>
    <w:rPr>
      <w:sz w:val="28"/>
      <w:lang w:val="ru-RU" w:eastAsia="ru-RU"/>
    </w:rPr>
  </w:style>
  <w:style w:type="character" w:customStyle="1" w:styleId="162">
    <w:name w:val="Знак Знак162"/>
    <w:uiPriority w:val="99"/>
    <w:locked/>
    <w:rsid w:val="006B3D19"/>
    <w:rPr>
      <w:sz w:val="28"/>
      <w:lang w:val="ru-RU" w:eastAsia="ru-RU"/>
    </w:rPr>
  </w:style>
  <w:style w:type="character" w:customStyle="1" w:styleId="75">
    <w:name w:val="Знак Знак75"/>
    <w:uiPriority w:val="99"/>
    <w:locked/>
    <w:rsid w:val="006B3D19"/>
    <w:rPr>
      <w:sz w:val="28"/>
      <w:lang w:val="ru-RU" w:eastAsia="ru-RU"/>
    </w:rPr>
  </w:style>
  <w:style w:type="character" w:customStyle="1" w:styleId="65">
    <w:name w:val="Знак Знак65"/>
    <w:uiPriority w:val="99"/>
    <w:locked/>
    <w:rsid w:val="006B3D19"/>
    <w:rPr>
      <w:sz w:val="24"/>
      <w:lang w:val="ru-RU" w:eastAsia="ru-RU"/>
    </w:rPr>
  </w:style>
  <w:style w:type="character" w:customStyle="1" w:styleId="550">
    <w:name w:val="Знак Знак55"/>
    <w:uiPriority w:val="99"/>
    <w:locked/>
    <w:rsid w:val="006B3D19"/>
    <w:rPr>
      <w:sz w:val="24"/>
      <w:lang w:val="ru-RU" w:eastAsia="ru-RU"/>
    </w:rPr>
  </w:style>
  <w:style w:type="character" w:customStyle="1" w:styleId="440">
    <w:name w:val="Знак Знак44"/>
    <w:uiPriority w:val="99"/>
    <w:locked/>
    <w:rsid w:val="006B3D19"/>
    <w:rPr>
      <w:sz w:val="24"/>
      <w:lang w:val="ru-RU" w:eastAsia="ru-RU"/>
    </w:rPr>
  </w:style>
  <w:style w:type="character" w:customStyle="1" w:styleId="350">
    <w:name w:val="Знак Знак35"/>
    <w:uiPriority w:val="99"/>
    <w:locked/>
    <w:rsid w:val="006B3D19"/>
    <w:rPr>
      <w:rFonts w:ascii="Tahoma" w:hAnsi="Tahoma"/>
      <w:sz w:val="16"/>
      <w:lang w:val="ru-RU" w:eastAsia="en-US"/>
    </w:rPr>
  </w:style>
  <w:style w:type="character" w:customStyle="1" w:styleId="2100">
    <w:name w:val="Знак Знак210"/>
    <w:uiPriority w:val="99"/>
    <w:locked/>
    <w:rsid w:val="006B3D19"/>
    <w:rPr>
      <w:rFonts w:ascii="Consolas" w:hAnsi="Consolas"/>
      <w:sz w:val="21"/>
      <w:lang w:val="ru-RU" w:eastAsia="en-US"/>
    </w:rPr>
  </w:style>
  <w:style w:type="character" w:customStyle="1" w:styleId="1140">
    <w:name w:val="Знак Знак114"/>
    <w:uiPriority w:val="99"/>
    <w:locked/>
    <w:rsid w:val="006B3D19"/>
    <w:rPr>
      <w:rFonts w:ascii="Calibri" w:hAnsi="Calibri"/>
      <w:b/>
      <w:lang w:val="ru-RU" w:eastAsia="en-US"/>
    </w:rPr>
  </w:style>
  <w:style w:type="character" w:customStyle="1" w:styleId="290">
    <w:name w:val="Знак Знак29"/>
    <w:uiPriority w:val="99"/>
    <w:locked/>
    <w:rsid w:val="006B3D19"/>
    <w:rPr>
      <w:rFonts w:ascii="Tahoma" w:hAnsi="Tahoma"/>
      <w:sz w:val="16"/>
      <w:lang w:val="ru-RU" w:eastAsia="en-US"/>
    </w:rPr>
  </w:style>
  <w:style w:type="character" w:customStyle="1" w:styleId="56">
    <w:name w:val="Основной текст Знак5"/>
    <w:uiPriority w:val="99"/>
    <w:locked/>
    <w:rsid w:val="006B3D19"/>
    <w:rPr>
      <w:sz w:val="28"/>
    </w:rPr>
  </w:style>
  <w:style w:type="character" w:customStyle="1" w:styleId="57">
    <w:name w:val="Основной текст с отступом Знак5"/>
    <w:aliases w:val="Основной текст 1 Знак2"/>
    <w:uiPriority w:val="99"/>
    <w:locked/>
    <w:rsid w:val="006B3D19"/>
    <w:rPr>
      <w:sz w:val="28"/>
    </w:rPr>
  </w:style>
  <w:style w:type="character" w:customStyle="1" w:styleId="266">
    <w:name w:val="Знак Знак266"/>
    <w:uiPriority w:val="99"/>
    <w:locked/>
    <w:rsid w:val="006B3D19"/>
    <w:rPr>
      <w:rFonts w:ascii="AG Souvenir" w:hAnsi="AG Souvenir"/>
      <w:b/>
      <w:spacing w:val="38"/>
      <w:sz w:val="28"/>
    </w:rPr>
  </w:style>
  <w:style w:type="character" w:customStyle="1" w:styleId="253">
    <w:name w:val="Знак Знак253"/>
    <w:uiPriority w:val="99"/>
    <w:locked/>
    <w:rsid w:val="006B3D19"/>
    <w:rPr>
      <w:sz w:val="28"/>
    </w:rPr>
  </w:style>
  <w:style w:type="character" w:customStyle="1" w:styleId="173">
    <w:name w:val="Знак Знак173"/>
    <w:uiPriority w:val="99"/>
    <w:locked/>
    <w:rsid w:val="006B3D19"/>
    <w:rPr>
      <w:sz w:val="28"/>
    </w:rPr>
  </w:style>
  <w:style w:type="character" w:customStyle="1" w:styleId="163">
    <w:name w:val="Знак Знак163"/>
    <w:uiPriority w:val="99"/>
    <w:locked/>
    <w:rsid w:val="006B3D19"/>
    <w:rPr>
      <w:sz w:val="28"/>
    </w:rPr>
  </w:style>
  <w:style w:type="character" w:customStyle="1" w:styleId="154">
    <w:name w:val="Знак Знак154"/>
    <w:uiPriority w:val="99"/>
    <w:locked/>
    <w:rsid w:val="006B3D19"/>
  </w:style>
  <w:style w:type="character" w:customStyle="1" w:styleId="143">
    <w:name w:val="Знак Знак143"/>
    <w:uiPriority w:val="99"/>
    <w:locked/>
    <w:rsid w:val="006B3D19"/>
  </w:style>
  <w:style w:type="character" w:customStyle="1" w:styleId="135">
    <w:name w:val="Знак Знак135"/>
    <w:uiPriority w:val="99"/>
    <w:locked/>
    <w:rsid w:val="006B3D19"/>
  </w:style>
  <w:style w:type="character" w:customStyle="1" w:styleId="1250">
    <w:name w:val="Знак Знак125"/>
    <w:uiPriority w:val="99"/>
    <w:locked/>
    <w:rsid w:val="006B3D19"/>
    <w:rPr>
      <w:rFonts w:ascii="Calibri" w:hAnsi="Calibri"/>
      <w:lang w:val="x-none" w:eastAsia="en-US"/>
    </w:rPr>
  </w:style>
  <w:style w:type="character" w:customStyle="1" w:styleId="1170">
    <w:name w:val="Знак Знак117"/>
    <w:uiPriority w:val="99"/>
    <w:locked/>
    <w:rsid w:val="006B3D19"/>
    <w:rPr>
      <w:b/>
      <w:sz w:val="24"/>
    </w:rPr>
  </w:style>
  <w:style w:type="character" w:customStyle="1" w:styleId="104">
    <w:name w:val="Знак Знак104"/>
    <w:uiPriority w:val="99"/>
    <w:locked/>
    <w:rsid w:val="006B3D19"/>
  </w:style>
  <w:style w:type="character" w:customStyle="1" w:styleId="96">
    <w:name w:val="Знак Знак96"/>
    <w:uiPriority w:val="99"/>
    <w:locked/>
    <w:rsid w:val="006B3D19"/>
  </w:style>
  <w:style w:type="character" w:customStyle="1" w:styleId="86">
    <w:name w:val="Знак Знак86"/>
    <w:uiPriority w:val="99"/>
    <w:locked/>
    <w:rsid w:val="006B3D19"/>
    <w:rPr>
      <w:sz w:val="28"/>
    </w:rPr>
  </w:style>
  <w:style w:type="character" w:customStyle="1" w:styleId="76">
    <w:name w:val="Знак Знак76"/>
    <w:uiPriority w:val="99"/>
    <w:locked/>
    <w:rsid w:val="006B3D19"/>
    <w:rPr>
      <w:sz w:val="28"/>
    </w:rPr>
  </w:style>
  <w:style w:type="character" w:customStyle="1" w:styleId="66">
    <w:name w:val="Знак Знак66"/>
    <w:uiPriority w:val="99"/>
    <w:locked/>
    <w:rsid w:val="006B3D19"/>
    <w:rPr>
      <w:sz w:val="24"/>
    </w:rPr>
  </w:style>
  <w:style w:type="character" w:customStyle="1" w:styleId="560">
    <w:name w:val="Знак Знак56"/>
    <w:uiPriority w:val="99"/>
    <w:locked/>
    <w:rsid w:val="006B3D19"/>
    <w:rPr>
      <w:sz w:val="24"/>
    </w:rPr>
  </w:style>
  <w:style w:type="character" w:customStyle="1" w:styleId="450">
    <w:name w:val="Знак Знак45"/>
    <w:uiPriority w:val="99"/>
    <w:locked/>
    <w:rsid w:val="006B3D19"/>
    <w:rPr>
      <w:sz w:val="24"/>
    </w:rPr>
  </w:style>
  <w:style w:type="character" w:customStyle="1" w:styleId="360">
    <w:name w:val="Знак Знак36"/>
    <w:uiPriority w:val="99"/>
    <w:locked/>
    <w:rsid w:val="006B3D19"/>
    <w:rPr>
      <w:rFonts w:ascii="Tahoma" w:hAnsi="Tahoma"/>
      <w:sz w:val="16"/>
      <w:lang w:val="x-none" w:eastAsia="en-US"/>
    </w:rPr>
  </w:style>
  <w:style w:type="character" w:customStyle="1" w:styleId="212a">
    <w:name w:val="Знак Знак212"/>
    <w:uiPriority w:val="99"/>
    <w:locked/>
    <w:rsid w:val="006B3D19"/>
    <w:rPr>
      <w:rFonts w:ascii="Consolas" w:hAnsi="Consolas"/>
      <w:sz w:val="21"/>
      <w:lang w:val="x-none" w:eastAsia="en-US"/>
    </w:rPr>
  </w:style>
  <w:style w:type="character" w:customStyle="1" w:styleId="1160">
    <w:name w:val="Знак Знак116"/>
    <w:uiPriority w:val="99"/>
    <w:locked/>
    <w:rsid w:val="006B3D19"/>
    <w:rPr>
      <w:rFonts w:ascii="Calibri" w:hAnsi="Calibri"/>
      <w:b/>
      <w:lang w:val="x-none" w:eastAsia="en-US"/>
    </w:rPr>
  </w:style>
  <w:style w:type="character" w:customStyle="1" w:styleId="300">
    <w:name w:val="Знак Знак30"/>
    <w:uiPriority w:val="99"/>
    <w:locked/>
    <w:rsid w:val="006B3D19"/>
    <w:rPr>
      <w:rFonts w:ascii="Tahoma" w:hAnsi="Tahoma"/>
      <w:sz w:val="16"/>
      <w:lang w:val="x-none" w:eastAsia="en-US"/>
    </w:rPr>
  </w:style>
  <w:style w:type="character" w:customStyle="1" w:styleId="267">
    <w:name w:val="Знак Знак267"/>
    <w:uiPriority w:val="99"/>
    <w:locked/>
    <w:rsid w:val="006B3D19"/>
    <w:rPr>
      <w:rFonts w:ascii="AG Souvenir" w:hAnsi="AG Souvenir"/>
      <w:b/>
      <w:spacing w:val="38"/>
      <w:sz w:val="28"/>
    </w:rPr>
  </w:style>
  <w:style w:type="character" w:customStyle="1" w:styleId="254">
    <w:name w:val="Знак Знак254"/>
    <w:uiPriority w:val="99"/>
    <w:locked/>
    <w:rsid w:val="006B3D19"/>
    <w:rPr>
      <w:sz w:val="28"/>
    </w:rPr>
  </w:style>
  <w:style w:type="character" w:customStyle="1" w:styleId="174">
    <w:name w:val="Знак Знак174"/>
    <w:uiPriority w:val="99"/>
    <w:locked/>
    <w:rsid w:val="006B3D19"/>
    <w:rPr>
      <w:sz w:val="28"/>
    </w:rPr>
  </w:style>
  <w:style w:type="character" w:customStyle="1" w:styleId="164">
    <w:name w:val="Знак Знак164"/>
    <w:uiPriority w:val="99"/>
    <w:locked/>
    <w:rsid w:val="006B3D19"/>
    <w:rPr>
      <w:sz w:val="28"/>
    </w:rPr>
  </w:style>
  <w:style w:type="character" w:customStyle="1" w:styleId="155">
    <w:name w:val="Знак Знак155"/>
    <w:uiPriority w:val="99"/>
    <w:locked/>
    <w:rsid w:val="006B3D19"/>
  </w:style>
  <w:style w:type="character" w:customStyle="1" w:styleId="144">
    <w:name w:val="Знак Знак144"/>
    <w:uiPriority w:val="99"/>
    <w:locked/>
    <w:rsid w:val="006B3D19"/>
  </w:style>
  <w:style w:type="character" w:customStyle="1" w:styleId="136">
    <w:name w:val="Знак Знак136"/>
    <w:uiPriority w:val="99"/>
    <w:locked/>
    <w:rsid w:val="006B3D19"/>
  </w:style>
  <w:style w:type="character" w:customStyle="1" w:styleId="1260">
    <w:name w:val="Знак Знак126"/>
    <w:uiPriority w:val="99"/>
    <w:locked/>
    <w:rsid w:val="006B3D19"/>
    <w:rPr>
      <w:rFonts w:ascii="Calibri" w:hAnsi="Calibri"/>
      <w:lang w:val="x-none" w:eastAsia="en-US"/>
    </w:rPr>
  </w:style>
  <w:style w:type="character" w:customStyle="1" w:styleId="1190">
    <w:name w:val="Знак Знак119"/>
    <w:uiPriority w:val="99"/>
    <w:locked/>
    <w:rsid w:val="006B3D19"/>
    <w:rPr>
      <w:b/>
      <w:sz w:val="24"/>
    </w:rPr>
  </w:style>
  <w:style w:type="character" w:customStyle="1" w:styleId="105">
    <w:name w:val="Знак Знак105"/>
    <w:uiPriority w:val="99"/>
    <w:locked/>
    <w:rsid w:val="006B3D19"/>
  </w:style>
  <w:style w:type="character" w:customStyle="1" w:styleId="97">
    <w:name w:val="Знак Знак97"/>
    <w:uiPriority w:val="99"/>
    <w:locked/>
    <w:rsid w:val="006B3D19"/>
  </w:style>
  <w:style w:type="character" w:customStyle="1" w:styleId="87">
    <w:name w:val="Знак Знак87"/>
    <w:uiPriority w:val="99"/>
    <w:locked/>
    <w:rsid w:val="006B3D19"/>
    <w:rPr>
      <w:sz w:val="28"/>
    </w:rPr>
  </w:style>
  <w:style w:type="character" w:customStyle="1" w:styleId="77">
    <w:name w:val="Знак Знак77"/>
    <w:uiPriority w:val="99"/>
    <w:locked/>
    <w:rsid w:val="006B3D19"/>
    <w:rPr>
      <w:sz w:val="28"/>
    </w:rPr>
  </w:style>
  <w:style w:type="character" w:customStyle="1" w:styleId="67">
    <w:name w:val="Знак Знак67"/>
    <w:uiPriority w:val="99"/>
    <w:locked/>
    <w:rsid w:val="006B3D19"/>
    <w:rPr>
      <w:sz w:val="24"/>
    </w:rPr>
  </w:style>
  <w:style w:type="character" w:customStyle="1" w:styleId="570">
    <w:name w:val="Знак Знак57"/>
    <w:uiPriority w:val="99"/>
    <w:locked/>
    <w:rsid w:val="006B3D19"/>
    <w:rPr>
      <w:sz w:val="24"/>
    </w:rPr>
  </w:style>
  <w:style w:type="character" w:customStyle="1" w:styleId="460">
    <w:name w:val="Знак Знак46"/>
    <w:uiPriority w:val="99"/>
    <w:locked/>
    <w:rsid w:val="006B3D19"/>
    <w:rPr>
      <w:sz w:val="24"/>
    </w:rPr>
  </w:style>
  <w:style w:type="character" w:customStyle="1" w:styleId="380">
    <w:name w:val="Знак Знак38"/>
    <w:uiPriority w:val="99"/>
    <w:locked/>
    <w:rsid w:val="006B3D19"/>
    <w:rPr>
      <w:rFonts w:ascii="Tahoma" w:hAnsi="Tahoma"/>
      <w:sz w:val="16"/>
      <w:lang w:val="x-none" w:eastAsia="en-US"/>
    </w:rPr>
  </w:style>
  <w:style w:type="character" w:customStyle="1" w:styleId="2140">
    <w:name w:val="Знак Знак214"/>
    <w:uiPriority w:val="99"/>
    <w:locked/>
    <w:rsid w:val="006B3D19"/>
    <w:rPr>
      <w:rFonts w:ascii="Consolas" w:hAnsi="Consolas"/>
      <w:sz w:val="21"/>
      <w:lang w:val="x-none" w:eastAsia="en-US"/>
    </w:rPr>
  </w:style>
  <w:style w:type="character" w:customStyle="1" w:styleId="1180">
    <w:name w:val="Знак Знак118"/>
    <w:uiPriority w:val="99"/>
    <w:locked/>
    <w:rsid w:val="006B3D19"/>
    <w:rPr>
      <w:rFonts w:ascii="Calibri" w:hAnsi="Calibri"/>
      <w:b/>
      <w:lang w:val="x-none" w:eastAsia="en-US"/>
    </w:rPr>
  </w:style>
  <w:style w:type="character" w:customStyle="1" w:styleId="370">
    <w:name w:val="Знак Знак37"/>
    <w:uiPriority w:val="99"/>
    <w:locked/>
    <w:rsid w:val="006B3D19"/>
    <w:rPr>
      <w:rFonts w:ascii="Tahoma" w:hAnsi="Tahoma"/>
      <w:sz w:val="16"/>
      <w:lang w:val="x-none" w:eastAsia="en-US"/>
    </w:rPr>
  </w:style>
  <w:style w:type="paragraph" w:customStyle="1" w:styleId="ConsPlusTitlePage">
    <w:name w:val="ConsPlusTitlePage"/>
    <w:uiPriority w:val="99"/>
    <w:rsid w:val="006B3D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B3D19"/>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268">
    <w:name w:val="Знак Знак268"/>
    <w:uiPriority w:val="99"/>
    <w:locked/>
    <w:rsid w:val="006B3D19"/>
    <w:rPr>
      <w:rFonts w:ascii="AG Souvenir" w:hAnsi="AG Souvenir"/>
      <w:b/>
      <w:spacing w:val="38"/>
      <w:sz w:val="28"/>
    </w:rPr>
  </w:style>
  <w:style w:type="character" w:customStyle="1" w:styleId="255">
    <w:name w:val="Знак Знак255"/>
    <w:uiPriority w:val="99"/>
    <w:locked/>
    <w:rsid w:val="006B3D19"/>
    <w:rPr>
      <w:sz w:val="28"/>
    </w:rPr>
  </w:style>
  <w:style w:type="character" w:customStyle="1" w:styleId="175">
    <w:name w:val="Знак Знак175"/>
    <w:uiPriority w:val="99"/>
    <w:locked/>
    <w:rsid w:val="006B3D19"/>
    <w:rPr>
      <w:sz w:val="28"/>
    </w:rPr>
  </w:style>
  <w:style w:type="character" w:customStyle="1" w:styleId="165">
    <w:name w:val="Знак Знак165"/>
    <w:uiPriority w:val="99"/>
    <w:locked/>
    <w:rsid w:val="006B3D19"/>
    <w:rPr>
      <w:sz w:val="28"/>
    </w:rPr>
  </w:style>
  <w:style w:type="character" w:customStyle="1" w:styleId="156">
    <w:name w:val="Знак Знак156"/>
    <w:uiPriority w:val="99"/>
    <w:locked/>
    <w:rsid w:val="006B3D19"/>
  </w:style>
  <w:style w:type="character" w:customStyle="1" w:styleId="145">
    <w:name w:val="Знак Знак145"/>
    <w:uiPriority w:val="99"/>
    <w:locked/>
    <w:rsid w:val="006B3D19"/>
  </w:style>
  <w:style w:type="character" w:customStyle="1" w:styleId="137">
    <w:name w:val="Знак Знак137"/>
    <w:uiPriority w:val="99"/>
    <w:locked/>
    <w:rsid w:val="006B3D19"/>
  </w:style>
  <w:style w:type="character" w:customStyle="1" w:styleId="1270">
    <w:name w:val="Знак Знак127"/>
    <w:uiPriority w:val="99"/>
    <w:locked/>
    <w:rsid w:val="006B3D19"/>
    <w:rPr>
      <w:rFonts w:ascii="Calibri" w:hAnsi="Calibri"/>
      <w:lang w:val="x-none" w:eastAsia="en-US"/>
    </w:rPr>
  </w:style>
  <w:style w:type="character" w:customStyle="1" w:styleId="11100">
    <w:name w:val="Знак Знак1110"/>
    <w:uiPriority w:val="99"/>
    <w:locked/>
    <w:rsid w:val="006B3D19"/>
    <w:rPr>
      <w:b/>
      <w:sz w:val="24"/>
    </w:rPr>
  </w:style>
  <w:style w:type="character" w:customStyle="1" w:styleId="106">
    <w:name w:val="Знак Знак106"/>
    <w:uiPriority w:val="99"/>
    <w:locked/>
    <w:rsid w:val="006B3D19"/>
  </w:style>
  <w:style w:type="character" w:customStyle="1" w:styleId="98">
    <w:name w:val="Знак Знак98"/>
    <w:uiPriority w:val="99"/>
    <w:locked/>
    <w:rsid w:val="006B3D19"/>
  </w:style>
  <w:style w:type="character" w:customStyle="1" w:styleId="88">
    <w:name w:val="Знак Знак88"/>
    <w:uiPriority w:val="99"/>
    <w:locked/>
    <w:rsid w:val="006B3D19"/>
    <w:rPr>
      <w:sz w:val="28"/>
    </w:rPr>
  </w:style>
  <w:style w:type="character" w:customStyle="1" w:styleId="78">
    <w:name w:val="Знак Знак78"/>
    <w:uiPriority w:val="99"/>
    <w:locked/>
    <w:rsid w:val="006B3D19"/>
    <w:rPr>
      <w:sz w:val="28"/>
    </w:rPr>
  </w:style>
  <w:style w:type="character" w:customStyle="1" w:styleId="68">
    <w:name w:val="Знак Знак68"/>
    <w:uiPriority w:val="99"/>
    <w:locked/>
    <w:rsid w:val="006B3D19"/>
    <w:rPr>
      <w:sz w:val="24"/>
    </w:rPr>
  </w:style>
  <w:style w:type="character" w:customStyle="1" w:styleId="58">
    <w:name w:val="Знак Знак58"/>
    <w:uiPriority w:val="99"/>
    <w:locked/>
    <w:rsid w:val="006B3D19"/>
    <w:rPr>
      <w:sz w:val="24"/>
    </w:rPr>
  </w:style>
  <w:style w:type="character" w:customStyle="1" w:styleId="470">
    <w:name w:val="Знак Знак47"/>
    <w:uiPriority w:val="99"/>
    <w:locked/>
    <w:rsid w:val="006B3D19"/>
    <w:rPr>
      <w:sz w:val="24"/>
    </w:rPr>
  </w:style>
  <w:style w:type="character" w:customStyle="1" w:styleId="3100">
    <w:name w:val="Знак Знак310"/>
    <w:uiPriority w:val="99"/>
    <w:locked/>
    <w:rsid w:val="006B3D19"/>
    <w:rPr>
      <w:rFonts w:ascii="Tahoma" w:hAnsi="Tahoma"/>
      <w:sz w:val="16"/>
      <w:lang w:val="x-none" w:eastAsia="en-US"/>
    </w:rPr>
  </w:style>
  <w:style w:type="character" w:customStyle="1" w:styleId="2160">
    <w:name w:val="Знак Знак216"/>
    <w:uiPriority w:val="99"/>
    <w:locked/>
    <w:rsid w:val="006B3D19"/>
    <w:rPr>
      <w:rFonts w:ascii="Consolas" w:hAnsi="Consolas"/>
      <w:sz w:val="21"/>
      <w:lang w:val="x-none" w:eastAsia="en-US"/>
    </w:rPr>
  </w:style>
  <w:style w:type="character" w:customStyle="1" w:styleId="1200">
    <w:name w:val="Знак Знак120"/>
    <w:uiPriority w:val="99"/>
    <w:locked/>
    <w:rsid w:val="006B3D19"/>
    <w:rPr>
      <w:rFonts w:ascii="Calibri" w:hAnsi="Calibri"/>
      <w:b/>
      <w:lang w:val="x-none" w:eastAsia="en-US"/>
    </w:rPr>
  </w:style>
  <w:style w:type="character" w:customStyle="1" w:styleId="390">
    <w:name w:val="Знак Знак39"/>
    <w:uiPriority w:val="99"/>
    <w:locked/>
    <w:rsid w:val="006B3D19"/>
    <w:rPr>
      <w:rFonts w:ascii="Tahoma" w:hAnsi="Tahoma"/>
      <w:sz w:val="16"/>
      <w:lang w:val="x-none" w:eastAsia="en-US"/>
    </w:rPr>
  </w:style>
  <w:style w:type="character" w:customStyle="1" w:styleId="269">
    <w:name w:val="Знак Знак269"/>
    <w:uiPriority w:val="99"/>
    <w:locked/>
    <w:rsid w:val="006B3D19"/>
    <w:rPr>
      <w:rFonts w:ascii="AG Souvenir" w:hAnsi="AG Souvenir"/>
      <w:b/>
      <w:spacing w:val="38"/>
      <w:sz w:val="28"/>
    </w:rPr>
  </w:style>
  <w:style w:type="character" w:customStyle="1" w:styleId="256">
    <w:name w:val="Знак Знак256"/>
    <w:uiPriority w:val="99"/>
    <w:locked/>
    <w:rsid w:val="006B3D19"/>
    <w:rPr>
      <w:sz w:val="28"/>
    </w:rPr>
  </w:style>
  <w:style w:type="character" w:customStyle="1" w:styleId="176">
    <w:name w:val="Знак Знак176"/>
    <w:uiPriority w:val="99"/>
    <w:locked/>
    <w:rsid w:val="006B3D19"/>
    <w:rPr>
      <w:sz w:val="28"/>
    </w:rPr>
  </w:style>
  <w:style w:type="character" w:customStyle="1" w:styleId="166">
    <w:name w:val="Знак Знак166"/>
    <w:uiPriority w:val="99"/>
    <w:locked/>
    <w:rsid w:val="006B3D19"/>
    <w:rPr>
      <w:sz w:val="28"/>
    </w:rPr>
  </w:style>
  <w:style w:type="character" w:customStyle="1" w:styleId="157">
    <w:name w:val="Знак Знак157"/>
    <w:uiPriority w:val="99"/>
    <w:locked/>
    <w:rsid w:val="006B3D19"/>
  </w:style>
  <w:style w:type="character" w:customStyle="1" w:styleId="146">
    <w:name w:val="Знак Знак146"/>
    <w:uiPriority w:val="99"/>
    <w:locked/>
    <w:rsid w:val="006B3D19"/>
  </w:style>
  <w:style w:type="character" w:customStyle="1" w:styleId="138">
    <w:name w:val="Знак Знак138"/>
    <w:uiPriority w:val="99"/>
    <w:locked/>
    <w:rsid w:val="006B3D19"/>
  </w:style>
  <w:style w:type="character" w:customStyle="1" w:styleId="1290">
    <w:name w:val="Знак Знак129"/>
    <w:uiPriority w:val="99"/>
    <w:locked/>
    <w:rsid w:val="006B3D19"/>
    <w:rPr>
      <w:rFonts w:ascii="Calibri" w:hAnsi="Calibri"/>
      <w:lang w:val="x-none" w:eastAsia="en-US"/>
    </w:rPr>
  </w:style>
  <w:style w:type="character" w:customStyle="1" w:styleId="11117">
    <w:name w:val="Знак Знак1111"/>
    <w:uiPriority w:val="99"/>
    <w:locked/>
    <w:rsid w:val="006B3D19"/>
    <w:rPr>
      <w:b/>
      <w:sz w:val="24"/>
    </w:rPr>
  </w:style>
  <w:style w:type="character" w:customStyle="1" w:styleId="107">
    <w:name w:val="Знак Знак107"/>
    <w:uiPriority w:val="99"/>
    <w:locked/>
    <w:rsid w:val="006B3D19"/>
  </w:style>
  <w:style w:type="character" w:customStyle="1" w:styleId="99">
    <w:name w:val="Знак Знак99"/>
    <w:uiPriority w:val="99"/>
    <w:locked/>
    <w:rsid w:val="006B3D19"/>
  </w:style>
  <w:style w:type="character" w:customStyle="1" w:styleId="89">
    <w:name w:val="Знак Знак89"/>
    <w:uiPriority w:val="99"/>
    <w:locked/>
    <w:rsid w:val="006B3D19"/>
    <w:rPr>
      <w:sz w:val="28"/>
    </w:rPr>
  </w:style>
  <w:style w:type="character" w:customStyle="1" w:styleId="79">
    <w:name w:val="Знак Знак79"/>
    <w:uiPriority w:val="99"/>
    <w:locked/>
    <w:rsid w:val="006B3D19"/>
    <w:rPr>
      <w:sz w:val="28"/>
    </w:rPr>
  </w:style>
  <w:style w:type="character" w:customStyle="1" w:styleId="69">
    <w:name w:val="Знак Знак69"/>
    <w:uiPriority w:val="99"/>
    <w:locked/>
    <w:rsid w:val="006B3D19"/>
    <w:rPr>
      <w:sz w:val="24"/>
    </w:rPr>
  </w:style>
  <w:style w:type="character" w:customStyle="1" w:styleId="59">
    <w:name w:val="Знак Знак59"/>
    <w:uiPriority w:val="99"/>
    <w:locked/>
    <w:rsid w:val="006B3D19"/>
    <w:rPr>
      <w:sz w:val="24"/>
    </w:rPr>
  </w:style>
  <w:style w:type="character" w:customStyle="1" w:styleId="480">
    <w:name w:val="Знак Знак48"/>
    <w:uiPriority w:val="99"/>
    <w:locked/>
    <w:rsid w:val="006B3D19"/>
    <w:rPr>
      <w:sz w:val="24"/>
    </w:rPr>
  </w:style>
  <w:style w:type="character" w:customStyle="1" w:styleId="3111">
    <w:name w:val="Знак Знак311"/>
    <w:uiPriority w:val="99"/>
    <w:locked/>
    <w:rsid w:val="006B3D19"/>
    <w:rPr>
      <w:rFonts w:ascii="Tahoma" w:hAnsi="Tahoma"/>
      <w:sz w:val="16"/>
      <w:lang w:val="x-none" w:eastAsia="en-US"/>
    </w:rPr>
  </w:style>
  <w:style w:type="character" w:customStyle="1" w:styleId="2180">
    <w:name w:val="Знак Знак218"/>
    <w:uiPriority w:val="99"/>
    <w:locked/>
    <w:rsid w:val="006B3D19"/>
    <w:rPr>
      <w:rFonts w:ascii="Consolas" w:hAnsi="Consolas"/>
      <w:sz w:val="21"/>
      <w:lang w:val="x-none" w:eastAsia="en-US"/>
    </w:rPr>
  </w:style>
  <w:style w:type="character" w:customStyle="1" w:styleId="1280">
    <w:name w:val="Знак Знак128"/>
    <w:uiPriority w:val="99"/>
    <w:locked/>
    <w:rsid w:val="006B3D19"/>
    <w:rPr>
      <w:rFonts w:ascii="Calibri" w:hAnsi="Calibri"/>
      <w:b/>
      <w:lang w:val="x-none" w:eastAsia="en-US"/>
    </w:rPr>
  </w:style>
  <w:style w:type="character" w:customStyle="1" w:styleId="400">
    <w:name w:val="Знак Знак40"/>
    <w:uiPriority w:val="99"/>
    <w:locked/>
    <w:rsid w:val="006B3D19"/>
    <w:rPr>
      <w:rFonts w:ascii="Tahoma" w:hAnsi="Tahoma"/>
      <w:sz w:val="16"/>
      <w:lang w:val="x-none" w:eastAsia="en-US"/>
    </w:rPr>
  </w:style>
  <w:style w:type="character" w:customStyle="1" w:styleId="177">
    <w:name w:val="Знак Знак177"/>
    <w:uiPriority w:val="99"/>
    <w:locked/>
    <w:rsid w:val="006B3D19"/>
    <w:rPr>
      <w:rFonts w:ascii="Arial" w:eastAsia="Batang" w:hAnsi="Arial"/>
      <w:color w:val="000000"/>
      <w:lang w:val="x-none" w:eastAsia="ko-KR"/>
    </w:rPr>
  </w:style>
  <w:style w:type="character" w:customStyle="1" w:styleId="6a">
    <w:name w:val="Основной текст Знак6"/>
    <w:uiPriority w:val="99"/>
    <w:locked/>
    <w:rsid w:val="006B3D19"/>
    <w:rPr>
      <w:rFonts w:cs="Times New Roman"/>
      <w:sz w:val="28"/>
    </w:rPr>
  </w:style>
  <w:style w:type="character" w:customStyle="1" w:styleId="6b">
    <w:name w:val="Основной текст с отступом Знак6"/>
    <w:aliases w:val="Основной текст 1 Знак4"/>
    <w:uiPriority w:val="99"/>
    <w:locked/>
    <w:rsid w:val="006B3D19"/>
    <w:rPr>
      <w:rFonts w:cs="Times New Roman"/>
      <w:sz w:val="28"/>
    </w:rPr>
  </w:style>
  <w:style w:type="paragraph" w:customStyle="1" w:styleId="4c">
    <w:name w:val="Без интервала4"/>
    <w:uiPriority w:val="99"/>
    <w:rsid w:val="006B3D19"/>
    <w:pPr>
      <w:spacing w:after="0" w:line="240" w:lineRule="auto"/>
    </w:pPr>
    <w:rPr>
      <w:rFonts w:ascii="Calibri" w:eastAsia="Times New Roman" w:hAnsi="Calibri" w:cs="Times New Roman"/>
    </w:rPr>
  </w:style>
  <w:style w:type="paragraph" w:customStyle="1" w:styleId="4d">
    <w:name w:val="Абзац списка4"/>
    <w:basedOn w:val="a0"/>
    <w:uiPriority w:val="99"/>
    <w:rsid w:val="006B3D19"/>
    <w:pPr>
      <w:ind w:left="720"/>
      <w:contextualSpacing/>
    </w:pPr>
  </w:style>
  <w:style w:type="character" w:customStyle="1" w:styleId="NormalWebChar">
    <w:name w:val="Normal (Web) Char"/>
    <w:locked/>
    <w:rsid w:val="006B3D19"/>
    <w:rPr>
      <w:rFonts w:ascii="Arial" w:eastAsia="Batang" w:hAnsi="Arial"/>
      <w:color w:val="000000"/>
      <w:lang w:val="x-none" w:eastAsia="ko-KR"/>
    </w:rPr>
  </w:style>
  <w:style w:type="character" w:customStyle="1" w:styleId="7a">
    <w:name w:val="Основной текст Знак7"/>
    <w:uiPriority w:val="99"/>
    <w:locked/>
    <w:rsid w:val="006B3D19"/>
    <w:rPr>
      <w:rFonts w:cs="Times New Roman"/>
      <w:sz w:val="28"/>
    </w:rPr>
  </w:style>
  <w:style w:type="character" w:customStyle="1" w:styleId="7b">
    <w:name w:val="Основной текст с отступом Знак7"/>
    <w:aliases w:val="Основной текст 1 Знак5"/>
    <w:locked/>
    <w:rsid w:val="006B3D19"/>
    <w:rPr>
      <w:rFonts w:cs="Times New Roman"/>
      <w:sz w:val="28"/>
    </w:rPr>
  </w:style>
  <w:style w:type="character" w:customStyle="1" w:styleId="EndnoteTextChar">
    <w:name w:val="Endnote Text Char"/>
    <w:locked/>
    <w:rsid w:val="006B3D19"/>
    <w:rPr>
      <w:rFonts w:ascii="Calibri" w:hAnsi="Calibri" w:cs="Times New Roman"/>
    </w:rPr>
  </w:style>
  <w:style w:type="character" w:customStyle="1" w:styleId="MessageHeaderChar">
    <w:name w:val="Message Header Char"/>
    <w:locked/>
    <w:rsid w:val="006B3D19"/>
    <w:rPr>
      <w:rFonts w:ascii="Arial" w:hAnsi="Arial" w:cs="Times New Roman"/>
      <w:sz w:val="24"/>
      <w:szCs w:val="24"/>
      <w:shd w:val="pct20" w:color="auto" w:fill="auto"/>
    </w:rPr>
  </w:style>
  <w:style w:type="character" w:customStyle="1" w:styleId="SubtitleChar">
    <w:name w:val="Subtitle Char"/>
    <w:locked/>
    <w:rsid w:val="006B3D19"/>
    <w:rPr>
      <w:rFonts w:ascii="Cambria" w:hAnsi="Cambria" w:cs="Times New Roman"/>
      <w:i/>
      <w:iCs/>
      <w:color w:val="4F81BD"/>
      <w:spacing w:val="15"/>
      <w:sz w:val="24"/>
      <w:szCs w:val="24"/>
    </w:rPr>
  </w:style>
  <w:style w:type="character" w:customStyle="1" w:styleId="BodyText3Char">
    <w:name w:val="Body Text 3 Char"/>
    <w:locked/>
    <w:rsid w:val="006B3D19"/>
    <w:rPr>
      <w:rFonts w:cs="Times New Roman"/>
      <w:sz w:val="16"/>
      <w:szCs w:val="16"/>
    </w:rPr>
  </w:style>
  <w:style w:type="character" w:customStyle="1" w:styleId="2610">
    <w:name w:val="Знак Знак2610"/>
    <w:uiPriority w:val="99"/>
    <w:locked/>
    <w:rsid w:val="006B3D19"/>
    <w:rPr>
      <w:rFonts w:ascii="AG Souvenir" w:hAnsi="AG Souvenir"/>
      <w:b/>
      <w:spacing w:val="38"/>
      <w:sz w:val="28"/>
    </w:rPr>
  </w:style>
  <w:style w:type="character" w:customStyle="1" w:styleId="257">
    <w:name w:val="Знак Знак257"/>
    <w:uiPriority w:val="99"/>
    <w:locked/>
    <w:rsid w:val="006B3D19"/>
    <w:rPr>
      <w:sz w:val="28"/>
    </w:rPr>
  </w:style>
  <w:style w:type="character" w:customStyle="1" w:styleId="178">
    <w:name w:val="Знак Знак178"/>
    <w:uiPriority w:val="99"/>
    <w:locked/>
    <w:rsid w:val="006B3D19"/>
    <w:rPr>
      <w:sz w:val="28"/>
    </w:rPr>
  </w:style>
  <w:style w:type="character" w:customStyle="1" w:styleId="167">
    <w:name w:val="Знак Знак167"/>
    <w:uiPriority w:val="99"/>
    <w:locked/>
    <w:rsid w:val="006B3D19"/>
    <w:rPr>
      <w:sz w:val="28"/>
    </w:rPr>
  </w:style>
  <w:style w:type="character" w:customStyle="1" w:styleId="158">
    <w:name w:val="Знак Знак158"/>
    <w:uiPriority w:val="99"/>
    <w:locked/>
    <w:rsid w:val="006B3D19"/>
  </w:style>
  <w:style w:type="character" w:customStyle="1" w:styleId="147">
    <w:name w:val="Знак Знак147"/>
    <w:uiPriority w:val="99"/>
    <w:locked/>
    <w:rsid w:val="006B3D19"/>
  </w:style>
  <w:style w:type="character" w:customStyle="1" w:styleId="139">
    <w:name w:val="Знак Знак139"/>
    <w:uiPriority w:val="99"/>
    <w:locked/>
    <w:rsid w:val="006B3D19"/>
  </w:style>
  <w:style w:type="character" w:customStyle="1" w:styleId="12100">
    <w:name w:val="Знак Знак1210"/>
    <w:uiPriority w:val="99"/>
    <w:locked/>
    <w:rsid w:val="006B3D19"/>
    <w:rPr>
      <w:rFonts w:ascii="Calibri" w:hAnsi="Calibri"/>
      <w:lang w:val="x-none" w:eastAsia="en-US"/>
    </w:rPr>
  </w:style>
  <w:style w:type="character" w:customStyle="1" w:styleId="11127">
    <w:name w:val="Знак Знак1112"/>
    <w:uiPriority w:val="99"/>
    <w:locked/>
    <w:rsid w:val="006B3D19"/>
    <w:rPr>
      <w:b/>
      <w:sz w:val="24"/>
    </w:rPr>
  </w:style>
  <w:style w:type="character" w:customStyle="1" w:styleId="108">
    <w:name w:val="Знак Знак108"/>
    <w:uiPriority w:val="99"/>
    <w:locked/>
    <w:rsid w:val="006B3D19"/>
  </w:style>
  <w:style w:type="character" w:customStyle="1" w:styleId="9100">
    <w:name w:val="Знак Знак910"/>
    <w:uiPriority w:val="99"/>
    <w:locked/>
    <w:rsid w:val="006B3D19"/>
  </w:style>
  <w:style w:type="character" w:customStyle="1" w:styleId="8100">
    <w:name w:val="Знак Знак810"/>
    <w:uiPriority w:val="99"/>
    <w:locked/>
    <w:rsid w:val="006B3D19"/>
    <w:rPr>
      <w:sz w:val="28"/>
    </w:rPr>
  </w:style>
  <w:style w:type="character" w:customStyle="1" w:styleId="7100">
    <w:name w:val="Знак Знак710"/>
    <w:uiPriority w:val="99"/>
    <w:locked/>
    <w:rsid w:val="006B3D19"/>
    <w:rPr>
      <w:sz w:val="28"/>
    </w:rPr>
  </w:style>
  <w:style w:type="character" w:customStyle="1" w:styleId="6100">
    <w:name w:val="Знак Знак610"/>
    <w:uiPriority w:val="99"/>
    <w:locked/>
    <w:rsid w:val="006B3D19"/>
    <w:rPr>
      <w:sz w:val="24"/>
    </w:rPr>
  </w:style>
  <w:style w:type="character" w:customStyle="1" w:styleId="5100">
    <w:name w:val="Знак Знак510"/>
    <w:uiPriority w:val="99"/>
    <w:locked/>
    <w:rsid w:val="006B3D19"/>
    <w:rPr>
      <w:sz w:val="24"/>
    </w:rPr>
  </w:style>
  <w:style w:type="character" w:customStyle="1" w:styleId="4100">
    <w:name w:val="Знак Знак410"/>
    <w:uiPriority w:val="99"/>
    <w:locked/>
    <w:rsid w:val="006B3D19"/>
    <w:rPr>
      <w:sz w:val="24"/>
    </w:rPr>
  </w:style>
  <w:style w:type="character" w:customStyle="1" w:styleId="3120">
    <w:name w:val="Знак Знак312"/>
    <w:uiPriority w:val="99"/>
    <w:locked/>
    <w:rsid w:val="006B3D19"/>
    <w:rPr>
      <w:rFonts w:ascii="Tahoma" w:hAnsi="Tahoma"/>
      <w:sz w:val="16"/>
      <w:lang w:val="x-none" w:eastAsia="en-US"/>
    </w:rPr>
  </w:style>
  <w:style w:type="character" w:customStyle="1" w:styleId="2170">
    <w:name w:val="Знак Знак217"/>
    <w:uiPriority w:val="99"/>
    <w:locked/>
    <w:rsid w:val="006B3D19"/>
    <w:rPr>
      <w:rFonts w:ascii="Consolas" w:hAnsi="Consolas"/>
      <w:sz w:val="21"/>
      <w:lang w:val="x-none" w:eastAsia="en-US"/>
    </w:rPr>
  </w:style>
  <w:style w:type="character" w:customStyle="1" w:styleId="1300">
    <w:name w:val="Знак Знак130"/>
    <w:uiPriority w:val="99"/>
    <w:locked/>
    <w:rsid w:val="006B3D19"/>
    <w:rPr>
      <w:rFonts w:ascii="Calibri" w:hAnsi="Calibri"/>
      <w:b/>
      <w:lang w:val="x-none" w:eastAsia="en-US"/>
    </w:rPr>
  </w:style>
  <w:style w:type="character" w:customStyle="1" w:styleId="490">
    <w:name w:val="Знак Знак49"/>
    <w:uiPriority w:val="99"/>
    <w:locked/>
    <w:rsid w:val="006B3D19"/>
    <w:rPr>
      <w:rFonts w:ascii="Tahoma" w:hAnsi="Tahoma"/>
      <w:sz w:val="16"/>
      <w:lang w:val="x-none" w:eastAsia="en-US"/>
    </w:rPr>
  </w:style>
  <w:style w:type="paragraph" w:customStyle="1" w:styleId="2ff9">
    <w:name w:val="Рецензия2"/>
    <w:uiPriority w:val="99"/>
    <w:semiHidden/>
    <w:rsid w:val="006B3D19"/>
    <w:pPr>
      <w:spacing w:after="0" w:line="240" w:lineRule="auto"/>
    </w:pPr>
    <w:rPr>
      <w:rFonts w:ascii="Calibri" w:eastAsia="Times New Roman" w:hAnsi="Calibri" w:cs="Times New Roman"/>
    </w:rPr>
  </w:style>
  <w:style w:type="character" w:customStyle="1" w:styleId="2410">
    <w:name w:val="Знак Знак241"/>
    <w:uiPriority w:val="99"/>
    <w:semiHidden/>
    <w:locked/>
    <w:rsid w:val="006B3D19"/>
    <w:rPr>
      <w:rFonts w:ascii="Calibri" w:hAnsi="Calibri" w:cs="Calibri" w:hint="default"/>
      <w:sz w:val="26"/>
      <w:lang w:eastAsia="en-US"/>
    </w:rPr>
  </w:style>
  <w:style w:type="character" w:customStyle="1" w:styleId="2310">
    <w:name w:val="Знак Знак231"/>
    <w:uiPriority w:val="99"/>
    <w:semiHidden/>
    <w:locked/>
    <w:rsid w:val="006B3D19"/>
    <w:rPr>
      <w:rFonts w:ascii="Calibri" w:hAnsi="Calibri" w:cs="Calibri" w:hint="default"/>
      <w:sz w:val="28"/>
      <w:lang w:eastAsia="en-US"/>
    </w:rPr>
  </w:style>
  <w:style w:type="character" w:customStyle="1" w:styleId="2211">
    <w:name w:val="Знак Знак221"/>
    <w:uiPriority w:val="99"/>
    <w:semiHidden/>
    <w:locked/>
    <w:rsid w:val="006B3D19"/>
    <w:rPr>
      <w:rFonts w:ascii="Calibri" w:hAnsi="Calibri" w:cs="Calibri" w:hint="default"/>
      <w:sz w:val="26"/>
      <w:lang w:eastAsia="en-US"/>
    </w:rPr>
  </w:style>
  <w:style w:type="character" w:customStyle="1" w:styleId="211d">
    <w:name w:val="Знак Знак211"/>
    <w:uiPriority w:val="99"/>
    <w:semiHidden/>
    <w:locked/>
    <w:rsid w:val="006B3D19"/>
    <w:rPr>
      <w:rFonts w:ascii="Arial" w:hAnsi="Arial" w:cs="Arial" w:hint="default"/>
      <w:i/>
      <w:iCs w:val="0"/>
      <w:sz w:val="22"/>
      <w:lang w:eastAsia="en-US"/>
    </w:rPr>
  </w:style>
  <w:style w:type="character" w:customStyle="1" w:styleId="202">
    <w:name w:val="Знак Знак20"/>
    <w:uiPriority w:val="99"/>
    <w:semiHidden/>
    <w:locked/>
    <w:rsid w:val="006B3D19"/>
    <w:rPr>
      <w:rFonts w:ascii="Arial" w:hAnsi="Arial" w:cs="Arial" w:hint="default"/>
      <w:i/>
      <w:iCs w:val="0"/>
      <w:sz w:val="22"/>
      <w:lang w:eastAsia="en-US"/>
    </w:rPr>
  </w:style>
  <w:style w:type="character" w:customStyle="1" w:styleId="191">
    <w:name w:val="Знак Знак191"/>
    <w:uiPriority w:val="99"/>
    <w:semiHidden/>
    <w:locked/>
    <w:rsid w:val="006B3D19"/>
    <w:rPr>
      <w:rFonts w:ascii="Arial" w:hAnsi="Arial" w:cs="Arial" w:hint="default"/>
      <w:i/>
      <w:iCs w:val="0"/>
      <w:sz w:val="22"/>
      <w:lang w:eastAsia="en-US"/>
    </w:rPr>
  </w:style>
  <w:style w:type="character" w:customStyle="1" w:styleId="181">
    <w:name w:val="Знак Знак181"/>
    <w:uiPriority w:val="99"/>
    <w:semiHidden/>
    <w:locked/>
    <w:rsid w:val="006B3D19"/>
    <w:rPr>
      <w:rFonts w:ascii="Arial" w:hAnsi="Arial" w:cs="Arial" w:hint="default"/>
      <w:i/>
      <w:iCs w:val="0"/>
      <w:sz w:val="22"/>
      <w:lang w:eastAsia="en-US"/>
    </w:rPr>
  </w:style>
  <w:style w:type="character" w:customStyle="1" w:styleId="431">
    <w:name w:val="Знак Знак43"/>
    <w:uiPriority w:val="99"/>
    <w:semiHidden/>
    <w:rsid w:val="006B3D19"/>
    <w:rPr>
      <w:rFonts w:ascii="Tahoma" w:hAnsi="Tahoma" w:cs="Tahoma" w:hint="default"/>
      <w:sz w:val="16"/>
      <w:lang w:val="ru-RU" w:eastAsia="en-US"/>
    </w:rPr>
  </w:style>
  <w:style w:type="character" w:customStyle="1" w:styleId="242">
    <w:name w:val="Знак Знак242"/>
    <w:uiPriority w:val="99"/>
    <w:semiHidden/>
    <w:locked/>
    <w:rsid w:val="006B3D19"/>
    <w:rPr>
      <w:rFonts w:ascii="Calibri" w:hAnsi="Calibri" w:cs="Calibri" w:hint="default"/>
      <w:sz w:val="26"/>
      <w:lang w:eastAsia="en-US"/>
    </w:rPr>
  </w:style>
  <w:style w:type="character" w:customStyle="1" w:styleId="232">
    <w:name w:val="Знак Знак232"/>
    <w:uiPriority w:val="99"/>
    <w:semiHidden/>
    <w:locked/>
    <w:rsid w:val="006B3D19"/>
    <w:rPr>
      <w:rFonts w:ascii="Calibri" w:hAnsi="Calibri" w:cs="Calibri" w:hint="default"/>
      <w:sz w:val="28"/>
      <w:lang w:eastAsia="en-US"/>
    </w:rPr>
  </w:style>
  <w:style w:type="character" w:customStyle="1" w:styleId="2220">
    <w:name w:val="Знак Знак222"/>
    <w:uiPriority w:val="99"/>
    <w:semiHidden/>
    <w:locked/>
    <w:rsid w:val="006B3D19"/>
    <w:rPr>
      <w:rFonts w:ascii="Calibri" w:hAnsi="Calibri" w:cs="Calibri" w:hint="default"/>
      <w:sz w:val="26"/>
      <w:lang w:eastAsia="en-US"/>
    </w:rPr>
  </w:style>
  <w:style w:type="character" w:customStyle="1" w:styleId="2130">
    <w:name w:val="Знак Знак213"/>
    <w:uiPriority w:val="99"/>
    <w:semiHidden/>
    <w:locked/>
    <w:rsid w:val="006B3D19"/>
    <w:rPr>
      <w:rFonts w:ascii="Arial" w:hAnsi="Arial" w:cs="Arial" w:hint="default"/>
      <w:i/>
      <w:iCs w:val="0"/>
      <w:sz w:val="22"/>
      <w:lang w:eastAsia="en-US"/>
    </w:rPr>
  </w:style>
  <w:style w:type="character" w:customStyle="1" w:styleId="2010">
    <w:name w:val="Знак Знак201"/>
    <w:uiPriority w:val="99"/>
    <w:semiHidden/>
    <w:locked/>
    <w:rsid w:val="006B3D19"/>
    <w:rPr>
      <w:rFonts w:ascii="Arial" w:hAnsi="Arial" w:cs="Arial" w:hint="default"/>
      <w:i/>
      <w:iCs w:val="0"/>
      <w:sz w:val="22"/>
      <w:lang w:eastAsia="en-US"/>
    </w:rPr>
  </w:style>
  <w:style w:type="character" w:customStyle="1" w:styleId="192">
    <w:name w:val="Знак Знак192"/>
    <w:uiPriority w:val="99"/>
    <w:semiHidden/>
    <w:locked/>
    <w:rsid w:val="006B3D19"/>
    <w:rPr>
      <w:rFonts w:ascii="Arial" w:hAnsi="Arial" w:cs="Arial" w:hint="default"/>
      <w:i/>
      <w:iCs w:val="0"/>
      <w:sz w:val="22"/>
      <w:lang w:eastAsia="en-US"/>
    </w:rPr>
  </w:style>
  <w:style w:type="character" w:customStyle="1" w:styleId="182">
    <w:name w:val="Знак Знак182"/>
    <w:uiPriority w:val="99"/>
    <w:semiHidden/>
    <w:locked/>
    <w:rsid w:val="006B3D19"/>
    <w:rPr>
      <w:rFonts w:ascii="Arial" w:hAnsi="Arial" w:cs="Arial" w:hint="default"/>
      <w:i/>
      <w:iCs w:val="0"/>
      <w:sz w:val="22"/>
      <w:lang w:eastAsia="en-US"/>
    </w:rPr>
  </w:style>
  <w:style w:type="character" w:customStyle="1" w:styleId="243">
    <w:name w:val="Знак Знак243"/>
    <w:uiPriority w:val="99"/>
    <w:semiHidden/>
    <w:locked/>
    <w:rsid w:val="006B3D19"/>
    <w:rPr>
      <w:rFonts w:ascii="Calibri" w:hAnsi="Calibri" w:cs="Calibri" w:hint="default"/>
      <w:sz w:val="26"/>
      <w:lang w:eastAsia="en-US"/>
    </w:rPr>
  </w:style>
  <w:style w:type="character" w:customStyle="1" w:styleId="233">
    <w:name w:val="Знак Знак233"/>
    <w:uiPriority w:val="99"/>
    <w:semiHidden/>
    <w:locked/>
    <w:rsid w:val="006B3D19"/>
    <w:rPr>
      <w:rFonts w:ascii="Calibri" w:hAnsi="Calibri" w:cs="Calibri" w:hint="default"/>
      <w:sz w:val="28"/>
      <w:lang w:eastAsia="en-US"/>
    </w:rPr>
  </w:style>
  <w:style w:type="character" w:customStyle="1" w:styleId="2230">
    <w:name w:val="Знак Знак223"/>
    <w:uiPriority w:val="99"/>
    <w:semiHidden/>
    <w:locked/>
    <w:rsid w:val="006B3D19"/>
    <w:rPr>
      <w:rFonts w:ascii="Calibri" w:hAnsi="Calibri" w:cs="Calibri" w:hint="default"/>
      <w:sz w:val="26"/>
      <w:lang w:eastAsia="en-US"/>
    </w:rPr>
  </w:style>
  <w:style w:type="character" w:customStyle="1" w:styleId="2150">
    <w:name w:val="Знак Знак215"/>
    <w:uiPriority w:val="99"/>
    <w:semiHidden/>
    <w:locked/>
    <w:rsid w:val="006B3D19"/>
    <w:rPr>
      <w:rFonts w:ascii="Arial" w:hAnsi="Arial" w:cs="Arial" w:hint="default"/>
      <w:i/>
      <w:iCs w:val="0"/>
      <w:sz w:val="22"/>
      <w:lang w:eastAsia="en-US"/>
    </w:rPr>
  </w:style>
  <w:style w:type="character" w:customStyle="1" w:styleId="2020">
    <w:name w:val="Знак Знак202"/>
    <w:uiPriority w:val="99"/>
    <w:semiHidden/>
    <w:locked/>
    <w:rsid w:val="006B3D19"/>
    <w:rPr>
      <w:rFonts w:ascii="Arial" w:hAnsi="Arial" w:cs="Arial" w:hint="default"/>
      <w:i/>
      <w:iCs w:val="0"/>
      <w:sz w:val="22"/>
      <w:lang w:eastAsia="en-US"/>
    </w:rPr>
  </w:style>
  <w:style w:type="character" w:customStyle="1" w:styleId="193">
    <w:name w:val="Знак Знак193"/>
    <w:uiPriority w:val="99"/>
    <w:semiHidden/>
    <w:locked/>
    <w:rsid w:val="006B3D19"/>
    <w:rPr>
      <w:rFonts w:ascii="Arial" w:hAnsi="Arial" w:cs="Arial" w:hint="default"/>
      <w:i/>
      <w:iCs w:val="0"/>
      <w:sz w:val="22"/>
      <w:lang w:eastAsia="en-US"/>
    </w:rPr>
  </w:style>
  <w:style w:type="character" w:customStyle="1" w:styleId="183">
    <w:name w:val="Знак Знак183"/>
    <w:uiPriority w:val="99"/>
    <w:semiHidden/>
    <w:locked/>
    <w:rsid w:val="006B3D19"/>
    <w:rPr>
      <w:rFonts w:ascii="Arial" w:hAnsi="Arial" w:cs="Arial" w:hint="default"/>
      <w:i/>
      <w:iCs w:val="0"/>
      <w:sz w:val="22"/>
      <w:lang w:eastAsia="en-US"/>
    </w:rPr>
  </w:style>
  <w:style w:type="character" w:customStyle="1" w:styleId="244">
    <w:name w:val="Знак Знак244"/>
    <w:uiPriority w:val="99"/>
    <w:semiHidden/>
    <w:locked/>
    <w:rsid w:val="006B3D19"/>
    <w:rPr>
      <w:rFonts w:ascii="Calibri" w:hAnsi="Calibri" w:cs="Calibri" w:hint="default"/>
      <w:sz w:val="26"/>
      <w:lang w:eastAsia="en-US"/>
    </w:rPr>
  </w:style>
  <w:style w:type="character" w:customStyle="1" w:styleId="234">
    <w:name w:val="Знак Знак234"/>
    <w:uiPriority w:val="99"/>
    <w:semiHidden/>
    <w:locked/>
    <w:rsid w:val="006B3D19"/>
    <w:rPr>
      <w:rFonts w:ascii="Calibri" w:hAnsi="Calibri" w:cs="Calibri" w:hint="default"/>
      <w:sz w:val="28"/>
      <w:lang w:eastAsia="en-US"/>
    </w:rPr>
  </w:style>
  <w:style w:type="character" w:customStyle="1" w:styleId="2240">
    <w:name w:val="Знак Знак224"/>
    <w:uiPriority w:val="99"/>
    <w:semiHidden/>
    <w:locked/>
    <w:rsid w:val="006B3D19"/>
    <w:rPr>
      <w:rFonts w:ascii="Calibri" w:hAnsi="Calibri" w:cs="Calibri" w:hint="default"/>
      <w:sz w:val="26"/>
      <w:lang w:eastAsia="en-US"/>
    </w:rPr>
  </w:style>
  <w:style w:type="character" w:customStyle="1" w:styleId="2190">
    <w:name w:val="Знак Знак219"/>
    <w:uiPriority w:val="99"/>
    <w:semiHidden/>
    <w:locked/>
    <w:rsid w:val="006B3D19"/>
    <w:rPr>
      <w:rFonts w:ascii="Arial" w:hAnsi="Arial" w:cs="Arial" w:hint="default"/>
      <w:i/>
      <w:iCs w:val="0"/>
      <w:sz w:val="22"/>
      <w:lang w:eastAsia="en-US"/>
    </w:rPr>
  </w:style>
  <w:style w:type="character" w:customStyle="1" w:styleId="203">
    <w:name w:val="Знак Знак203"/>
    <w:uiPriority w:val="99"/>
    <w:semiHidden/>
    <w:locked/>
    <w:rsid w:val="006B3D19"/>
    <w:rPr>
      <w:rFonts w:ascii="Arial" w:hAnsi="Arial" w:cs="Arial" w:hint="default"/>
      <w:i/>
      <w:iCs w:val="0"/>
      <w:sz w:val="22"/>
      <w:lang w:eastAsia="en-US"/>
    </w:rPr>
  </w:style>
  <w:style w:type="character" w:customStyle="1" w:styleId="194">
    <w:name w:val="Знак Знак194"/>
    <w:uiPriority w:val="99"/>
    <w:semiHidden/>
    <w:locked/>
    <w:rsid w:val="006B3D19"/>
    <w:rPr>
      <w:rFonts w:ascii="Arial" w:hAnsi="Arial" w:cs="Arial" w:hint="default"/>
      <w:i/>
      <w:iCs w:val="0"/>
      <w:sz w:val="22"/>
      <w:lang w:eastAsia="en-US"/>
    </w:rPr>
  </w:style>
  <w:style w:type="character" w:customStyle="1" w:styleId="184">
    <w:name w:val="Знак Знак184"/>
    <w:uiPriority w:val="99"/>
    <w:semiHidden/>
    <w:locked/>
    <w:rsid w:val="006B3D19"/>
    <w:rPr>
      <w:rFonts w:ascii="Arial" w:hAnsi="Arial" w:cs="Arial" w:hint="default"/>
      <w:i/>
      <w:iCs w:val="0"/>
      <w:sz w:val="22"/>
      <w:lang w:eastAsia="en-US"/>
    </w:rPr>
  </w:style>
  <w:style w:type="character" w:customStyle="1" w:styleId="8a">
    <w:name w:val="Основной текст Знак8"/>
    <w:basedOn w:val="a1"/>
    <w:locked/>
    <w:rsid w:val="006B3D19"/>
    <w:rPr>
      <w:rFonts w:cs="Times New Roman"/>
      <w:sz w:val="28"/>
    </w:rPr>
  </w:style>
  <w:style w:type="character" w:customStyle="1" w:styleId="8b">
    <w:name w:val="Основной текст с отступом Знак8"/>
    <w:aliases w:val="Основной текст 1 Знак6"/>
    <w:basedOn w:val="a1"/>
    <w:locked/>
    <w:rsid w:val="006B3D19"/>
    <w:rPr>
      <w:rFonts w:cs="Times New Roman"/>
      <w:sz w:val="28"/>
    </w:rPr>
  </w:style>
  <w:style w:type="character" w:customStyle="1" w:styleId="291">
    <w:name w:val="Знак Знак291"/>
    <w:locked/>
    <w:rsid w:val="006B3D19"/>
    <w:rPr>
      <w:rFonts w:ascii="AG Souvenir" w:hAnsi="AG Souvenir"/>
      <w:b/>
      <w:spacing w:val="38"/>
      <w:sz w:val="28"/>
    </w:rPr>
  </w:style>
  <w:style w:type="character" w:customStyle="1" w:styleId="281">
    <w:name w:val="Знак Знак281"/>
    <w:locked/>
    <w:rsid w:val="006B3D19"/>
    <w:rPr>
      <w:sz w:val="28"/>
    </w:rPr>
  </w:style>
  <w:style w:type="character" w:customStyle="1" w:styleId="271">
    <w:name w:val="Знак Знак271"/>
    <w:semiHidden/>
    <w:locked/>
    <w:rsid w:val="006B3D19"/>
    <w:rPr>
      <w:rFonts w:ascii="Calibri" w:hAnsi="Calibri"/>
      <w:sz w:val="26"/>
      <w:lang w:val="x-none" w:eastAsia="en-US"/>
    </w:rPr>
  </w:style>
  <w:style w:type="character" w:customStyle="1" w:styleId="2611">
    <w:name w:val="Знак Знак2611"/>
    <w:semiHidden/>
    <w:locked/>
    <w:rsid w:val="006B3D19"/>
    <w:rPr>
      <w:rFonts w:ascii="Calibri" w:hAnsi="Calibri"/>
      <w:sz w:val="28"/>
      <w:lang w:val="x-none" w:eastAsia="en-US"/>
    </w:rPr>
  </w:style>
  <w:style w:type="character" w:customStyle="1" w:styleId="258">
    <w:name w:val="Знак Знак258"/>
    <w:semiHidden/>
    <w:locked/>
    <w:rsid w:val="006B3D19"/>
    <w:rPr>
      <w:rFonts w:ascii="Calibri" w:hAnsi="Calibri"/>
      <w:sz w:val="26"/>
      <w:lang w:val="x-none" w:eastAsia="en-US"/>
    </w:rPr>
  </w:style>
  <w:style w:type="character" w:customStyle="1" w:styleId="179">
    <w:name w:val="Знак Знак179"/>
    <w:locked/>
    <w:rsid w:val="006B3D19"/>
    <w:rPr>
      <w:rFonts w:ascii="Arial" w:eastAsia="Batang" w:hAnsi="Arial"/>
      <w:color w:val="000000"/>
      <w:lang w:val="ru-RU" w:eastAsia="ko-KR"/>
    </w:rPr>
  </w:style>
  <w:style w:type="character" w:customStyle="1" w:styleId="168">
    <w:name w:val="Знак Знак168"/>
    <w:locked/>
    <w:rsid w:val="006B3D19"/>
    <w:rPr>
      <w:rFonts w:ascii="Calibri" w:hAnsi="Calibri"/>
      <w:lang w:val="x-none" w:eastAsia="en-US"/>
    </w:rPr>
  </w:style>
  <w:style w:type="character" w:customStyle="1" w:styleId="159">
    <w:name w:val="Знак Знак159"/>
    <w:locked/>
    <w:rsid w:val="006B3D19"/>
    <w:rPr>
      <w:b/>
      <w:sz w:val="24"/>
    </w:rPr>
  </w:style>
  <w:style w:type="character" w:customStyle="1" w:styleId="148">
    <w:name w:val="Знак Знак148"/>
    <w:locked/>
    <w:rsid w:val="006B3D19"/>
  </w:style>
  <w:style w:type="character" w:customStyle="1" w:styleId="1310">
    <w:name w:val="Знак Знак1310"/>
    <w:locked/>
    <w:rsid w:val="006B3D19"/>
  </w:style>
  <w:style w:type="character" w:customStyle="1" w:styleId="1211">
    <w:name w:val="Знак Знак1211"/>
    <w:locked/>
    <w:rsid w:val="006B3D19"/>
    <w:rPr>
      <w:sz w:val="28"/>
    </w:rPr>
  </w:style>
  <w:style w:type="character" w:customStyle="1" w:styleId="11130">
    <w:name w:val="Знак Знак1113"/>
    <w:locked/>
    <w:rsid w:val="006B3D19"/>
    <w:rPr>
      <w:sz w:val="28"/>
    </w:rPr>
  </w:style>
  <w:style w:type="character" w:customStyle="1" w:styleId="109">
    <w:name w:val="Знак Знак109"/>
    <w:locked/>
    <w:rsid w:val="006B3D19"/>
    <w:rPr>
      <w:sz w:val="24"/>
    </w:rPr>
  </w:style>
  <w:style w:type="character" w:customStyle="1" w:styleId="911">
    <w:name w:val="Знак Знак911"/>
    <w:locked/>
    <w:rsid w:val="006B3D19"/>
    <w:rPr>
      <w:sz w:val="24"/>
    </w:rPr>
  </w:style>
  <w:style w:type="character" w:customStyle="1" w:styleId="811">
    <w:name w:val="Знак Знак811"/>
    <w:locked/>
    <w:rsid w:val="006B3D19"/>
    <w:rPr>
      <w:sz w:val="24"/>
    </w:rPr>
  </w:style>
  <w:style w:type="character" w:customStyle="1" w:styleId="711">
    <w:name w:val="Знак Знак711"/>
    <w:locked/>
    <w:rsid w:val="006B3D19"/>
    <w:rPr>
      <w:rFonts w:ascii="Tahoma" w:hAnsi="Tahoma"/>
      <w:sz w:val="16"/>
      <w:lang w:val="x-none" w:eastAsia="en-US"/>
    </w:rPr>
  </w:style>
  <w:style w:type="character" w:customStyle="1" w:styleId="611">
    <w:name w:val="Знак Знак611"/>
    <w:locked/>
    <w:rsid w:val="006B3D19"/>
    <w:rPr>
      <w:rFonts w:ascii="Consolas" w:hAnsi="Consolas"/>
      <w:sz w:val="21"/>
      <w:lang w:val="x-none" w:eastAsia="en-US"/>
    </w:rPr>
  </w:style>
  <w:style w:type="character" w:customStyle="1" w:styleId="511">
    <w:name w:val="Знак Знак511"/>
    <w:locked/>
    <w:rsid w:val="006B3D19"/>
    <w:rPr>
      <w:rFonts w:ascii="Calibri" w:hAnsi="Calibri"/>
      <w:b/>
      <w:lang w:val="x-none" w:eastAsia="en-US"/>
    </w:rPr>
  </w:style>
  <w:style w:type="character" w:customStyle="1" w:styleId="4119">
    <w:name w:val="Знак Знак411"/>
    <w:locked/>
    <w:rsid w:val="006B3D19"/>
    <w:rPr>
      <w:rFonts w:ascii="Tahoma" w:hAnsi="Tahoma"/>
      <w:sz w:val="16"/>
      <w:lang w:val="x-none" w:eastAsia="en-US"/>
    </w:rPr>
  </w:style>
  <w:style w:type="character" w:customStyle="1" w:styleId="3130">
    <w:name w:val="Знак Знак313"/>
    <w:locked/>
    <w:rsid w:val="006B3D19"/>
    <w:rPr>
      <w:rFonts w:ascii="Calibri" w:hAnsi="Calibri"/>
      <w:lang w:val="ru-RU" w:eastAsia="ru-RU"/>
    </w:rPr>
  </w:style>
  <w:style w:type="character" w:customStyle="1" w:styleId="1400">
    <w:name w:val="Знак Знак140"/>
    <w:locked/>
    <w:rsid w:val="006B3D19"/>
    <w:rPr>
      <w:rFonts w:ascii="Cambria" w:hAnsi="Cambria"/>
      <w:i/>
      <w:color w:val="4F81BD"/>
      <w:spacing w:val="15"/>
      <w:sz w:val="24"/>
      <w:lang w:val="ru-RU" w:eastAsia="ru-RU"/>
    </w:rPr>
  </w:style>
  <w:style w:type="character" w:customStyle="1" w:styleId="500">
    <w:name w:val="Знак Знак50"/>
    <w:locked/>
    <w:rsid w:val="006B3D19"/>
    <w:rPr>
      <w:sz w:val="16"/>
      <w:lang w:val="ru-RU" w:eastAsia="ru-RU"/>
    </w:rPr>
  </w:style>
  <w:style w:type="paragraph" w:customStyle="1" w:styleId="41a">
    <w:name w:val="Без интервала41"/>
    <w:rsid w:val="006B3D19"/>
    <w:pPr>
      <w:spacing w:after="0" w:line="240" w:lineRule="auto"/>
    </w:pPr>
    <w:rPr>
      <w:rFonts w:ascii="Calibri" w:eastAsia="Times New Roman" w:hAnsi="Calibri" w:cs="Times New Roman"/>
    </w:rPr>
  </w:style>
  <w:style w:type="paragraph" w:customStyle="1" w:styleId="41b">
    <w:name w:val="Абзац списка41"/>
    <w:basedOn w:val="a0"/>
    <w:rsid w:val="006B3D19"/>
    <w:pPr>
      <w:ind w:left="720"/>
      <w:contextualSpacing/>
    </w:pPr>
  </w:style>
  <w:style w:type="character" w:customStyle="1" w:styleId="245">
    <w:name w:val="Знак Знак245"/>
    <w:semiHidden/>
    <w:locked/>
    <w:rsid w:val="006B3D19"/>
    <w:rPr>
      <w:rFonts w:ascii="Calibri" w:hAnsi="Calibri"/>
      <w:sz w:val="26"/>
      <w:lang w:val="x-none" w:eastAsia="en-US"/>
    </w:rPr>
  </w:style>
  <w:style w:type="character" w:customStyle="1" w:styleId="235">
    <w:name w:val="Знак Знак235"/>
    <w:semiHidden/>
    <w:locked/>
    <w:rsid w:val="006B3D19"/>
    <w:rPr>
      <w:rFonts w:ascii="Calibri" w:hAnsi="Calibri"/>
      <w:sz w:val="28"/>
      <w:lang w:val="x-none" w:eastAsia="en-US"/>
    </w:rPr>
  </w:style>
  <w:style w:type="character" w:customStyle="1" w:styleId="2250">
    <w:name w:val="Знак Знак225"/>
    <w:semiHidden/>
    <w:locked/>
    <w:rsid w:val="006B3D19"/>
    <w:rPr>
      <w:rFonts w:ascii="Calibri" w:hAnsi="Calibri"/>
      <w:sz w:val="26"/>
      <w:lang w:val="x-none" w:eastAsia="en-US"/>
    </w:rPr>
  </w:style>
  <w:style w:type="character" w:customStyle="1" w:styleId="204">
    <w:name w:val="Знак Знак204"/>
    <w:semiHidden/>
    <w:locked/>
    <w:rsid w:val="006B3D19"/>
    <w:rPr>
      <w:rFonts w:ascii="Arial" w:hAnsi="Arial"/>
      <w:i/>
      <w:sz w:val="22"/>
      <w:lang w:val="x-none" w:eastAsia="en-US"/>
    </w:rPr>
  </w:style>
  <w:style w:type="character" w:customStyle="1" w:styleId="195">
    <w:name w:val="Знак Знак195"/>
    <w:semiHidden/>
    <w:locked/>
    <w:rsid w:val="006B3D19"/>
    <w:rPr>
      <w:rFonts w:ascii="Arial" w:hAnsi="Arial"/>
      <w:i/>
      <w:sz w:val="22"/>
      <w:lang w:val="x-none" w:eastAsia="en-US"/>
    </w:rPr>
  </w:style>
  <w:style w:type="character" w:customStyle="1" w:styleId="185">
    <w:name w:val="Знак Знак185"/>
    <w:semiHidden/>
    <w:locked/>
    <w:rsid w:val="006B3D19"/>
    <w:rPr>
      <w:rFonts w:ascii="Arial" w:hAnsi="Arial"/>
      <w:i/>
      <w:sz w:val="22"/>
      <w:lang w:val="x-none" w:eastAsia="en-US"/>
    </w:rPr>
  </w:style>
  <w:style w:type="character" w:customStyle="1" w:styleId="292">
    <w:name w:val="Знак Знак292"/>
    <w:locked/>
    <w:rsid w:val="006B3D19"/>
    <w:rPr>
      <w:rFonts w:ascii="AG Souvenir" w:hAnsi="AG Souvenir"/>
      <w:b/>
      <w:spacing w:val="38"/>
      <w:sz w:val="28"/>
    </w:rPr>
  </w:style>
  <w:style w:type="character" w:customStyle="1" w:styleId="282">
    <w:name w:val="Знак Знак282"/>
    <w:locked/>
    <w:rsid w:val="006B3D19"/>
    <w:rPr>
      <w:sz w:val="28"/>
    </w:rPr>
  </w:style>
  <w:style w:type="character" w:customStyle="1" w:styleId="272">
    <w:name w:val="Знак Знак272"/>
    <w:semiHidden/>
    <w:locked/>
    <w:rsid w:val="006B3D19"/>
    <w:rPr>
      <w:rFonts w:ascii="Calibri" w:hAnsi="Calibri"/>
      <w:sz w:val="26"/>
      <w:lang w:val="x-none" w:eastAsia="en-US"/>
    </w:rPr>
  </w:style>
  <w:style w:type="character" w:customStyle="1" w:styleId="2612">
    <w:name w:val="Знак Знак2612"/>
    <w:semiHidden/>
    <w:locked/>
    <w:rsid w:val="006B3D19"/>
    <w:rPr>
      <w:rFonts w:ascii="Calibri" w:hAnsi="Calibri"/>
      <w:sz w:val="28"/>
      <w:lang w:val="x-none" w:eastAsia="en-US"/>
    </w:rPr>
  </w:style>
  <w:style w:type="character" w:customStyle="1" w:styleId="259">
    <w:name w:val="Знак Знак259"/>
    <w:semiHidden/>
    <w:locked/>
    <w:rsid w:val="006B3D19"/>
    <w:rPr>
      <w:rFonts w:ascii="Calibri" w:hAnsi="Calibri"/>
      <w:sz w:val="26"/>
      <w:lang w:val="x-none" w:eastAsia="en-US"/>
    </w:rPr>
  </w:style>
  <w:style w:type="character" w:customStyle="1" w:styleId="246">
    <w:name w:val="Знак Знак246"/>
    <w:semiHidden/>
    <w:locked/>
    <w:rsid w:val="006B3D19"/>
    <w:rPr>
      <w:rFonts w:ascii="Arial" w:hAnsi="Arial"/>
      <w:i/>
      <w:sz w:val="22"/>
      <w:lang w:val="x-none" w:eastAsia="en-US"/>
    </w:rPr>
  </w:style>
  <w:style w:type="character" w:customStyle="1" w:styleId="236">
    <w:name w:val="Знак Знак236"/>
    <w:semiHidden/>
    <w:locked/>
    <w:rsid w:val="006B3D19"/>
    <w:rPr>
      <w:rFonts w:ascii="Arial" w:hAnsi="Arial"/>
      <w:i/>
      <w:sz w:val="22"/>
      <w:lang w:val="x-none" w:eastAsia="en-US"/>
    </w:rPr>
  </w:style>
  <w:style w:type="character" w:customStyle="1" w:styleId="2260">
    <w:name w:val="Знак Знак226"/>
    <w:semiHidden/>
    <w:locked/>
    <w:rsid w:val="006B3D19"/>
    <w:rPr>
      <w:rFonts w:ascii="Arial" w:hAnsi="Arial"/>
      <w:i/>
      <w:sz w:val="22"/>
      <w:lang w:val="x-none" w:eastAsia="en-US"/>
    </w:rPr>
  </w:style>
  <w:style w:type="character" w:customStyle="1" w:styleId="21100">
    <w:name w:val="Знак Знак2110"/>
    <w:semiHidden/>
    <w:locked/>
    <w:rsid w:val="006B3D19"/>
    <w:rPr>
      <w:rFonts w:ascii="Arial" w:hAnsi="Arial"/>
      <w:i/>
      <w:sz w:val="22"/>
      <w:lang w:val="x-none" w:eastAsia="en-US"/>
    </w:rPr>
  </w:style>
  <w:style w:type="character" w:customStyle="1" w:styleId="205">
    <w:name w:val="Знак Знак205"/>
    <w:locked/>
    <w:rsid w:val="006B3D19"/>
    <w:rPr>
      <w:sz w:val="28"/>
    </w:rPr>
  </w:style>
  <w:style w:type="character" w:customStyle="1" w:styleId="196">
    <w:name w:val="Знак Знак196"/>
    <w:locked/>
    <w:rsid w:val="006B3D19"/>
  </w:style>
  <w:style w:type="character" w:customStyle="1" w:styleId="186">
    <w:name w:val="Знак Знак186"/>
    <w:locked/>
    <w:rsid w:val="006B3D19"/>
  </w:style>
  <w:style w:type="character" w:customStyle="1" w:styleId="1710">
    <w:name w:val="Знак Знак1710"/>
    <w:locked/>
    <w:rsid w:val="006B3D19"/>
    <w:rPr>
      <w:rFonts w:ascii="Arial" w:eastAsia="Batang" w:hAnsi="Arial"/>
      <w:color w:val="000000"/>
      <w:lang w:val="ru-RU" w:eastAsia="ko-KR"/>
    </w:rPr>
  </w:style>
  <w:style w:type="character" w:customStyle="1" w:styleId="169">
    <w:name w:val="Знак Знак169"/>
    <w:locked/>
    <w:rsid w:val="006B3D19"/>
    <w:rPr>
      <w:rFonts w:ascii="Calibri" w:hAnsi="Calibri"/>
      <w:lang w:val="x-none" w:eastAsia="en-US"/>
    </w:rPr>
  </w:style>
  <w:style w:type="character" w:customStyle="1" w:styleId="1510">
    <w:name w:val="Знак Знак1510"/>
    <w:locked/>
    <w:rsid w:val="006B3D19"/>
    <w:rPr>
      <w:b/>
      <w:sz w:val="24"/>
    </w:rPr>
  </w:style>
  <w:style w:type="character" w:customStyle="1" w:styleId="14100">
    <w:name w:val="Знак Знак1410"/>
    <w:locked/>
    <w:rsid w:val="006B3D19"/>
  </w:style>
  <w:style w:type="character" w:customStyle="1" w:styleId="1311">
    <w:name w:val="Знак Знак1311"/>
    <w:locked/>
    <w:rsid w:val="006B3D19"/>
  </w:style>
  <w:style w:type="character" w:customStyle="1" w:styleId="1212">
    <w:name w:val="Знак Знак1212"/>
    <w:locked/>
    <w:rsid w:val="006B3D19"/>
    <w:rPr>
      <w:sz w:val="28"/>
    </w:rPr>
  </w:style>
  <w:style w:type="character" w:customStyle="1" w:styleId="11140">
    <w:name w:val="Знак Знак1114"/>
    <w:locked/>
    <w:rsid w:val="006B3D19"/>
    <w:rPr>
      <w:sz w:val="28"/>
    </w:rPr>
  </w:style>
  <w:style w:type="character" w:customStyle="1" w:styleId="1010">
    <w:name w:val="Знак Знак1010"/>
    <w:locked/>
    <w:rsid w:val="006B3D19"/>
    <w:rPr>
      <w:sz w:val="24"/>
    </w:rPr>
  </w:style>
  <w:style w:type="character" w:customStyle="1" w:styleId="912">
    <w:name w:val="Знак Знак912"/>
    <w:locked/>
    <w:rsid w:val="006B3D19"/>
    <w:rPr>
      <w:sz w:val="24"/>
    </w:rPr>
  </w:style>
  <w:style w:type="character" w:customStyle="1" w:styleId="812">
    <w:name w:val="Знак Знак812"/>
    <w:locked/>
    <w:rsid w:val="006B3D19"/>
    <w:rPr>
      <w:sz w:val="24"/>
    </w:rPr>
  </w:style>
  <w:style w:type="character" w:customStyle="1" w:styleId="712">
    <w:name w:val="Знак Знак712"/>
    <w:locked/>
    <w:rsid w:val="006B3D19"/>
    <w:rPr>
      <w:rFonts w:ascii="Tahoma" w:hAnsi="Tahoma"/>
      <w:sz w:val="16"/>
      <w:lang w:val="x-none" w:eastAsia="en-US"/>
    </w:rPr>
  </w:style>
  <w:style w:type="character" w:customStyle="1" w:styleId="612">
    <w:name w:val="Знак Знак612"/>
    <w:locked/>
    <w:rsid w:val="006B3D19"/>
    <w:rPr>
      <w:rFonts w:ascii="Consolas" w:hAnsi="Consolas"/>
      <w:sz w:val="21"/>
      <w:lang w:val="x-none" w:eastAsia="en-US"/>
    </w:rPr>
  </w:style>
  <w:style w:type="character" w:customStyle="1" w:styleId="512">
    <w:name w:val="Знак Знак512"/>
    <w:locked/>
    <w:rsid w:val="006B3D19"/>
    <w:rPr>
      <w:rFonts w:ascii="Calibri" w:hAnsi="Calibri"/>
      <w:b/>
      <w:lang w:val="x-none" w:eastAsia="en-US"/>
    </w:rPr>
  </w:style>
  <w:style w:type="character" w:customStyle="1" w:styleId="4125">
    <w:name w:val="Знак Знак412"/>
    <w:locked/>
    <w:rsid w:val="006B3D19"/>
    <w:rPr>
      <w:rFonts w:ascii="Tahoma" w:hAnsi="Tahoma"/>
      <w:sz w:val="16"/>
      <w:lang w:val="x-none" w:eastAsia="en-US"/>
    </w:rPr>
  </w:style>
  <w:style w:type="character" w:customStyle="1" w:styleId="3140">
    <w:name w:val="Знак Знак314"/>
    <w:locked/>
    <w:rsid w:val="006B3D19"/>
    <w:rPr>
      <w:rFonts w:ascii="Calibri" w:hAnsi="Calibri"/>
      <w:lang w:val="ru-RU" w:eastAsia="ru-RU"/>
    </w:rPr>
  </w:style>
  <w:style w:type="character" w:customStyle="1" w:styleId="2200">
    <w:name w:val="Знак Знак220"/>
    <w:locked/>
    <w:rsid w:val="006B3D19"/>
    <w:rPr>
      <w:rFonts w:ascii="Arial" w:hAnsi="Arial"/>
      <w:sz w:val="24"/>
      <w:lang w:val="ru-RU" w:eastAsia="ru-RU"/>
    </w:rPr>
  </w:style>
  <w:style w:type="character" w:customStyle="1" w:styleId="149">
    <w:name w:val="Знак Знак149"/>
    <w:locked/>
    <w:rsid w:val="006B3D19"/>
    <w:rPr>
      <w:rFonts w:ascii="Cambria" w:hAnsi="Cambria"/>
      <w:i/>
      <w:color w:val="4F81BD"/>
      <w:spacing w:val="15"/>
      <w:sz w:val="24"/>
      <w:lang w:val="ru-RU" w:eastAsia="ru-RU"/>
    </w:rPr>
  </w:style>
  <w:style w:type="character" w:customStyle="1" w:styleId="600">
    <w:name w:val="Знак Знак60"/>
    <w:locked/>
    <w:rsid w:val="006B3D19"/>
    <w:rPr>
      <w:sz w:val="16"/>
      <w:lang w:val="ru-RU" w:eastAsia="ru-RU"/>
    </w:rPr>
  </w:style>
  <w:style w:type="character" w:customStyle="1" w:styleId="9a">
    <w:name w:val="Основной текст Знак9"/>
    <w:basedOn w:val="a1"/>
    <w:locked/>
    <w:rsid w:val="006B3D19"/>
    <w:rPr>
      <w:rFonts w:cs="Times New Roman"/>
      <w:sz w:val="28"/>
    </w:rPr>
  </w:style>
  <w:style w:type="character" w:customStyle="1" w:styleId="9b">
    <w:name w:val="Основной текст с отступом Знак9"/>
    <w:aliases w:val="Основной текст 1 Знак7"/>
    <w:basedOn w:val="a1"/>
    <w:locked/>
    <w:rsid w:val="006B3D19"/>
    <w:rPr>
      <w:rFonts w:cs="Times New Roman"/>
      <w:sz w:val="28"/>
    </w:rPr>
  </w:style>
  <w:style w:type="character" w:customStyle="1" w:styleId="293">
    <w:name w:val="Знак Знак293"/>
    <w:locked/>
    <w:rsid w:val="006B3D19"/>
    <w:rPr>
      <w:rFonts w:ascii="AG Souvenir" w:hAnsi="AG Souvenir"/>
      <w:b/>
      <w:spacing w:val="38"/>
      <w:sz w:val="28"/>
    </w:rPr>
  </w:style>
  <w:style w:type="character" w:customStyle="1" w:styleId="283">
    <w:name w:val="Знак Знак283"/>
    <w:locked/>
    <w:rsid w:val="006B3D19"/>
    <w:rPr>
      <w:sz w:val="28"/>
    </w:rPr>
  </w:style>
  <w:style w:type="character" w:customStyle="1" w:styleId="206">
    <w:name w:val="Знак Знак206"/>
    <w:locked/>
    <w:rsid w:val="006B3D19"/>
    <w:rPr>
      <w:sz w:val="28"/>
    </w:rPr>
  </w:style>
  <w:style w:type="character" w:customStyle="1" w:styleId="197">
    <w:name w:val="Знак Знак197"/>
    <w:locked/>
    <w:rsid w:val="006B3D19"/>
  </w:style>
  <w:style w:type="character" w:customStyle="1" w:styleId="187">
    <w:name w:val="Знак Знак187"/>
    <w:locked/>
    <w:rsid w:val="006B3D19"/>
  </w:style>
  <w:style w:type="character" w:customStyle="1" w:styleId="1711">
    <w:name w:val="Знак Знак1711"/>
    <w:locked/>
    <w:rsid w:val="006B3D19"/>
    <w:rPr>
      <w:rFonts w:ascii="Arial" w:eastAsia="Batang" w:hAnsi="Arial"/>
      <w:color w:val="000000"/>
      <w:lang w:val="ru-RU" w:eastAsia="ko-KR"/>
    </w:rPr>
  </w:style>
  <w:style w:type="character" w:customStyle="1" w:styleId="16100">
    <w:name w:val="Знак Знак1610"/>
    <w:locked/>
    <w:rsid w:val="006B3D19"/>
    <w:rPr>
      <w:rFonts w:ascii="Calibri" w:hAnsi="Calibri"/>
      <w:lang w:val="x-none" w:eastAsia="en-US"/>
    </w:rPr>
  </w:style>
  <w:style w:type="character" w:customStyle="1" w:styleId="1511">
    <w:name w:val="Знак Знак1511"/>
    <w:locked/>
    <w:rsid w:val="006B3D19"/>
    <w:rPr>
      <w:b/>
      <w:sz w:val="24"/>
    </w:rPr>
  </w:style>
  <w:style w:type="character" w:customStyle="1" w:styleId="1411">
    <w:name w:val="Знак Знак1411"/>
    <w:locked/>
    <w:rsid w:val="006B3D19"/>
  </w:style>
  <w:style w:type="character" w:customStyle="1" w:styleId="1312">
    <w:name w:val="Знак Знак1312"/>
    <w:locked/>
    <w:rsid w:val="006B3D19"/>
  </w:style>
  <w:style w:type="character" w:customStyle="1" w:styleId="1213">
    <w:name w:val="Знак Знак1213"/>
    <w:locked/>
    <w:rsid w:val="006B3D19"/>
    <w:rPr>
      <w:sz w:val="28"/>
    </w:rPr>
  </w:style>
  <w:style w:type="character" w:customStyle="1" w:styleId="11150">
    <w:name w:val="Знак Знак1115"/>
    <w:locked/>
    <w:rsid w:val="006B3D19"/>
    <w:rPr>
      <w:sz w:val="28"/>
    </w:rPr>
  </w:style>
  <w:style w:type="character" w:customStyle="1" w:styleId="1011">
    <w:name w:val="Знак Знак1011"/>
    <w:locked/>
    <w:rsid w:val="006B3D19"/>
    <w:rPr>
      <w:sz w:val="24"/>
    </w:rPr>
  </w:style>
  <w:style w:type="character" w:customStyle="1" w:styleId="913">
    <w:name w:val="Знак Знак913"/>
    <w:locked/>
    <w:rsid w:val="006B3D19"/>
    <w:rPr>
      <w:sz w:val="24"/>
    </w:rPr>
  </w:style>
  <w:style w:type="character" w:customStyle="1" w:styleId="813">
    <w:name w:val="Знак Знак813"/>
    <w:locked/>
    <w:rsid w:val="006B3D19"/>
    <w:rPr>
      <w:sz w:val="24"/>
    </w:rPr>
  </w:style>
  <w:style w:type="character" w:customStyle="1" w:styleId="713">
    <w:name w:val="Знак Знак713"/>
    <w:locked/>
    <w:rsid w:val="006B3D19"/>
    <w:rPr>
      <w:rFonts w:ascii="Tahoma" w:hAnsi="Tahoma"/>
      <w:sz w:val="16"/>
      <w:lang w:val="x-none" w:eastAsia="en-US"/>
    </w:rPr>
  </w:style>
  <w:style w:type="character" w:customStyle="1" w:styleId="613">
    <w:name w:val="Знак Знак613"/>
    <w:locked/>
    <w:rsid w:val="006B3D19"/>
    <w:rPr>
      <w:rFonts w:ascii="Consolas" w:hAnsi="Consolas"/>
      <w:sz w:val="21"/>
      <w:lang w:val="x-none" w:eastAsia="en-US"/>
    </w:rPr>
  </w:style>
  <w:style w:type="character" w:customStyle="1" w:styleId="513">
    <w:name w:val="Знак Знак513"/>
    <w:locked/>
    <w:rsid w:val="006B3D19"/>
    <w:rPr>
      <w:rFonts w:ascii="Calibri" w:hAnsi="Calibri"/>
      <w:b/>
      <w:lang w:val="x-none" w:eastAsia="en-US"/>
    </w:rPr>
  </w:style>
  <w:style w:type="character" w:customStyle="1" w:styleId="4131">
    <w:name w:val="Знак Знак413"/>
    <w:locked/>
    <w:rsid w:val="006B3D19"/>
    <w:rPr>
      <w:rFonts w:ascii="Tahoma" w:hAnsi="Tahoma"/>
      <w:sz w:val="16"/>
      <w:lang w:val="x-none" w:eastAsia="en-US"/>
    </w:rPr>
  </w:style>
  <w:style w:type="character" w:customStyle="1" w:styleId="3150">
    <w:name w:val="Знак Знак315"/>
    <w:locked/>
    <w:rsid w:val="006B3D19"/>
    <w:rPr>
      <w:rFonts w:ascii="Calibri" w:hAnsi="Calibri"/>
      <w:lang w:val="ru-RU" w:eastAsia="ru-RU"/>
    </w:rPr>
  </w:style>
  <w:style w:type="character" w:customStyle="1" w:styleId="2270">
    <w:name w:val="Знак Знак227"/>
    <w:locked/>
    <w:rsid w:val="006B3D19"/>
    <w:rPr>
      <w:rFonts w:ascii="Arial" w:hAnsi="Arial"/>
      <w:sz w:val="24"/>
      <w:lang w:val="ru-RU" w:eastAsia="ru-RU"/>
    </w:rPr>
  </w:style>
  <w:style w:type="character" w:customStyle="1" w:styleId="1500">
    <w:name w:val="Знак Знак150"/>
    <w:locked/>
    <w:rsid w:val="006B3D19"/>
    <w:rPr>
      <w:rFonts w:ascii="Cambria" w:hAnsi="Cambria"/>
      <w:i/>
      <w:color w:val="4F81BD"/>
      <w:spacing w:val="15"/>
      <w:sz w:val="24"/>
      <w:lang w:val="ru-RU" w:eastAsia="ru-RU"/>
    </w:rPr>
  </w:style>
  <w:style w:type="character" w:customStyle="1" w:styleId="700">
    <w:name w:val="Знак Знак70"/>
    <w:locked/>
    <w:rsid w:val="006B3D19"/>
    <w:rPr>
      <w:sz w:val="16"/>
      <w:lang w:val="ru-RU" w:eastAsia="ru-RU"/>
    </w:rPr>
  </w:style>
  <w:style w:type="character" w:customStyle="1" w:styleId="294">
    <w:name w:val="Знак Знак294"/>
    <w:locked/>
    <w:rsid w:val="006B3D19"/>
    <w:rPr>
      <w:rFonts w:ascii="AG Souvenir" w:hAnsi="AG Souvenir"/>
      <w:b/>
      <w:spacing w:val="38"/>
      <w:sz w:val="28"/>
    </w:rPr>
  </w:style>
  <w:style w:type="character" w:customStyle="1" w:styleId="284">
    <w:name w:val="Знак Знак284"/>
    <w:locked/>
    <w:rsid w:val="006B3D19"/>
    <w:rPr>
      <w:sz w:val="28"/>
    </w:rPr>
  </w:style>
  <w:style w:type="character" w:customStyle="1" w:styleId="273">
    <w:name w:val="Знак Знак273"/>
    <w:semiHidden/>
    <w:locked/>
    <w:rsid w:val="006B3D19"/>
    <w:rPr>
      <w:rFonts w:ascii="Calibri" w:hAnsi="Calibri"/>
      <w:sz w:val="26"/>
      <w:lang w:val="x-none" w:eastAsia="en-US"/>
    </w:rPr>
  </w:style>
  <w:style w:type="character" w:customStyle="1" w:styleId="2613">
    <w:name w:val="Знак Знак2613"/>
    <w:semiHidden/>
    <w:locked/>
    <w:rsid w:val="006B3D19"/>
    <w:rPr>
      <w:rFonts w:ascii="Calibri" w:hAnsi="Calibri"/>
      <w:sz w:val="28"/>
      <w:lang w:val="x-none" w:eastAsia="en-US"/>
    </w:rPr>
  </w:style>
  <w:style w:type="character" w:customStyle="1" w:styleId="25100">
    <w:name w:val="Знак Знак2510"/>
    <w:semiHidden/>
    <w:locked/>
    <w:rsid w:val="006B3D19"/>
    <w:rPr>
      <w:rFonts w:ascii="Calibri" w:hAnsi="Calibri"/>
      <w:sz w:val="26"/>
      <w:lang w:val="x-none" w:eastAsia="en-US"/>
    </w:rPr>
  </w:style>
  <w:style w:type="character" w:customStyle="1" w:styleId="247">
    <w:name w:val="Знак Знак247"/>
    <w:semiHidden/>
    <w:locked/>
    <w:rsid w:val="006B3D19"/>
    <w:rPr>
      <w:rFonts w:ascii="Arial" w:hAnsi="Arial"/>
      <w:i/>
      <w:sz w:val="22"/>
      <w:lang w:val="x-none" w:eastAsia="en-US"/>
    </w:rPr>
  </w:style>
  <w:style w:type="character" w:customStyle="1" w:styleId="237">
    <w:name w:val="Знак Знак237"/>
    <w:semiHidden/>
    <w:locked/>
    <w:rsid w:val="006B3D19"/>
    <w:rPr>
      <w:rFonts w:ascii="Arial" w:hAnsi="Arial"/>
      <w:i/>
      <w:sz w:val="22"/>
      <w:lang w:val="x-none" w:eastAsia="en-US"/>
    </w:rPr>
  </w:style>
  <w:style w:type="character" w:customStyle="1" w:styleId="229">
    <w:name w:val="Знак Знак229"/>
    <w:semiHidden/>
    <w:locked/>
    <w:rsid w:val="006B3D19"/>
    <w:rPr>
      <w:rFonts w:ascii="Arial" w:hAnsi="Arial"/>
      <w:i/>
      <w:sz w:val="22"/>
      <w:lang w:val="x-none" w:eastAsia="en-US"/>
    </w:rPr>
  </w:style>
  <w:style w:type="character" w:customStyle="1" w:styleId="21113">
    <w:name w:val="Знак Знак2111"/>
    <w:semiHidden/>
    <w:locked/>
    <w:rsid w:val="006B3D19"/>
    <w:rPr>
      <w:rFonts w:ascii="Arial" w:hAnsi="Arial"/>
      <w:i/>
      <w:sz w:val="22"/>
      <w:lang w:val="x-none" w:eastAsia="en-US"/>
    </w:rPr>
  </w:style>
  <w:style w:type="character" w:customStyle="1" w:styleId="207">
    <w:name w:val="Знак Знак207"/>
    <w:locked/>
    <w:rsid w:val="006B3D19"/>
    <w:rPr>
      <w:sz w:val="28"/>
    </w:rPr>
  </w:style>
  <w:style w:type="character" w:customStyle="1" w:styleId="198">
    <w:name w:val="Знак Знак198"/>
    <w:locked/>
    <w:rsid w:val="006B3D19"/>
  </w:style>
  <w:style w:type="character" w:customStyle="1" w:styleId="188">
    <w:name w:val="Знак Знак188"/>
    <w:locked/>
    <w:rsid w:val="006B3D19"/>
  </w:style>
  <w:style w:type="character" w:customStyle="1" w:styleId="1712">
    <w:name w:val="Знак Знак1712"/>
    <w:locked/>
    <w:rsid w:val="006B3D19"/>
    <w:rPr>
      <w:rFonts w:ascii="Arial" w:eastAsia="Batang" w:hAnsi="Arial"/>
      <w:color w:val="000000"/>
      <w:lang w:val="ru-RU" w:eastAsia="ko-KR"/>
    </w:rPr>
  </w:style>
  <w:style w:type="character" w:customStyle="1" w:styleId="1611">
    <w:name w:val="Знак Знак1611"/>
    <w:locked/>
    <w:rsid w:val="006B3D19"/>
    <w:rPr>
      <w:rFonts w:ascii="Calibri" w:hAnsi="Calibri"/>
      <w:lang w:val="x-none" w:eastAsia="en-US"/>
    </w:rPr>
  </w:style>
  <w:style w:type="character" w:customStyle="1" w:styleId="1512">
    <w:name w:val="Знак Знак1512"/>
    <w:locked/>
    <w:rsid w:val="006B3D19"/>
    <w:rPr>
      <w:b/>
      <w:sz w:val="24"/>
    </w:rPr>
  </w:style>
  <w:style w:type="character" w:customStyle="1" w:styleId="1412">
    <w:name w:val="Знак Знак1412"/>
    <w:locked/>
    <w:rsid w:val="006B3D19"/>
  </w:style>
  <w:style w:type="character" w:customStyle="1" w:styleId="1313">
    <w:name w:val="Знак Знак1313"/>
    <w:locked/>
    <w:rsid w:val="006B3D19"/>
  </w:style>
  <w:style w:type="character" w:customStyle="1" w:styleId="1214">
    <w:name w:val="Знак Знак1214"/>
    <w:locked/>
    <w:rsid w:val="006B3D19"/>
    <w:rPr>
      <w:sz w:val="28"/>
    </w:rPr>
  </w:style>
  <w:style w:type="character" w:customStyle="1" w:styleId="11160">
    <w:name w:val="Знак Знак1116"/>
    <w:locked/>
    <w:rsid w:val="006B3D19"/>
    <w:rPr>
      <w:sz w:val="28"/>
    </w:rPr>
  </w:style>
  <w:style w:type="character" w:customStyle="1" w:styleId="1012">
    <w:name w:val="Знак Знак1012"/>
    <w:locked/>
    <w:rsid w:val="006B3D19"/>
    <w:rPr>
      <w:sz w:val="24"/>
    </w:rPr>
  </w:style>
  <w:style w:type="character" w:customStyle="1" w:styleId="914">
    <w:name w:val="Знак Знак914"/>
    <w:locked/>
    <w:rsid w:val="006B3D19"/>
    <w:rPr>
      <w:sz w:val="24"/>
    </w:rPr>
  </w:style>
  <w:style w:type="character" w:customStyle="1" w:styleId="814">
    <w:name w:val="Знак Знак814"/>
    <w:locked/>
    <w:rsid w:val="006B3D19"/>
    <w:rPr>
      <w:sz w:val="24"/>
    </w:rPr>
  </w:style>
  <w:style w:type="character" w:customStyle="1" w:styleId="714">
    <w:name w:val="Знак Знак714"/>
    <w:locked/>
    <w:rsid w:val="006B3D19"/>
    <w:rPr>
      <w:rFonts w:ascii="Tahoma" w:hAnsi="Tahoma"/>
      <w:sz w:val="16"/>
      <w:lang w:val="x-none" w:eastAsia="en-US"/>
    </w:rPr>
  </w:style>
  <w:style w:type="character" w:customStyle="1" w:styleId="614">
    <w:name w:val="Знак Знак614"/>
    <w:locked/>
    <w:rsid w:val="006B3D19"/>
    <w:rPr>
      <w:rFonts w:ascii="Consolas" w:hAnsi="Consolas"/>
      <w:sz w:val="21"/>
      <w:lang w:val="x-none" w:eastAsia="en-US"/>
    </w:rPr>
  </w:style>
  <w:style w:type="character" w:customStyle="1" w:styleId="514">
    <w:name w:val="Знак Знак514"/>
    <w:locked/>
    <w:rsid w:val="006B3D19"/>
    <w:rPr>
      <w:rFonts w:ascii="Calibri" w:hAnsi="Calibri"/>
      <w:b/>
      <w:lang w:val="x-none" w:eastAsia="en-US"/>
    </w:rPr>
  </w:style>
  <w:style w:type="character" w:customStyle="1" w:styleId="4140">
    <w:name w:val="Знак Знак414"/>
    <w:locked/>
    <w:rsid w:val="006B3D19"/>
    <w:rPr>
      <w:rFonts w:ascii="Tahoma" w:hAnsi="Tahoma"/>
      <w:sz w:val="16"/>
      <w:lang w:val="x-none" w:eastAsia="en-US"/>
    </w:rPr>
  </w:style>
  <w:style w:type="character" w:customStyle="1" w:styleId="316">
    <w:name w:val="Знак Знак316"/>
    <w:locked/>
    <w:rsid w:val="006B3D19"/>
    <w:rPr>
      <w:rFonts w:ascii="Calibri" w:hAnsi="Calibri"/>
      <w:lang w:val="ru-RU" w:eastAsia="ru-RU"/>
    </w:rPr>
  </w:style>
  <w:style w:type="character" w:customStyle="1" w:styleId="2280">
    <w:name w:val="Знак Знак228"/>
    <w:locked/>
    <w:rsid w:val="006B3D19"/>
    <w:rPr>
      <w:rFonts w:ascii="Arial" w:hAnsi="Arial"/>
      <w:sz w:val="24"/>
      <w:lang w:val="ru-RU" w:eastAsia="ru-RU"/>
    </w:rPr>
  </w:style>
  <w:style w:type="character" w:customStyle="1" w:styleId="1600">
    <w:name w:val="Знак Знак160"/>
    <w:locked/>
    <w:rsid w:val="006B3D19"/>
    <w:rPr>
      <w:rFonts w:ascii="Cambria" w:hAnsi="Cambria"/>
      <w:i/>
      <w:color w:val="4F81BD"/>
      <w:spacing w:val="15"/>
      <w:sz w:val="24"/>
      <w:lang w:val="ru-RU" w:eastAsia="ru-RU"/>
    </w:rPr>
  </w:style>
  <w:style w:type="character" w:customStyle="1" w:styleId="800">
    <w:name w:val="Знак Знак80"/>
    <w:locked/>
    <w:rsid w:val="006B3D19"/>
    <w:rPr>
      <w:sz w:val="16"/>
      <w:lang w:val="ru-RU" w:eastAsia="ru-RU"/>
    </w:rPr>
  </w:style>
  <w:style w:type="character" w:customStyle="1" w:styleId="10a">
    <w:name w:val="Основной текст Знак10"/>
    <w:basedOn w:val="a1"/>
    <w:locked/>
    <w:rsid w:val="006B3D19"/>
    <w:rPr>
      <w:rFonts w:cs="Times New Roman"/>
      <w:sz w:val="28"/>
    </w:rPr>
  </w:style>
  <w:style w:type="character" w:customStyle="1" w:styleId="10b">
    <w:name w:val="Основной текст с отступом Знак10"/>
    <w:aliases w:val="Основной текст 1 Знак8"/>
    <w:basedOn w:val="a1"/>
    <w:locked/>
    <w:rsid w:val="006B3D19"/>
    <w:rPr>
      <w:rFonts w:cs="Times New Roman"/>
      <w:sz w:val="28"/>
    </w:rPr>
  </w:style>
  <w:style w:type="paragraph" w:customStyle="1" w:styleId="5a">
    <w:name w:val="Без интервала5"/>
    <w:rsid w:val="006B3D19"/>
    <w:pPr>
      <w:spacing w:after="0" w:line="240" w:lineRule="auto"/>
    </w:pPr>
    <w:rPr>
      <w:rFonts w:ascii="Calibri" w:eastAsia="Times New Roman" w:hAnsi="Calibri" w:cs="Times New Roman"/>
    </w:rPr>
  </w:style>
  <w:style w:type="paragraph" w:customStyle="1" w:styleId="5b">
    <w:name w:val="Абзац списка5"/>
    <w:basedOn w:val="a0"/>
    <w:rsid w:val="006B3D19"/>
    <w:pPr>
      <w:ind w:left="720"/>
      <w:contextualSpacing/>
    </w:pPr>
  </w:style>
  <w:style w:type="paragraph" w:customStyle="1" w:styleId="3fe">
    <w:name w:val="Рецензия3"/>
    <w:semiHidden/>
    <w:rsid w:val="006B3D19"/>
    <w:pPr>
      <w:spacing w:after="0" w:line="240" w:lineRule="auto"/>
    </w:pPr>
    <w:rPr>
      <w:rFonts w:ascii="Calibri" w:eastAsia="Times New Roman" w:hAnsi="Calibri" w:cs="Times New Roman"/>
    </w:rPr>
  </w:style>
  <w:style w:type="character" w:customStyle="1" w:styleId="295">
    <w:name w:val="Знак Знак295"/>
    <w:locked/>
    <w:rsid w:val="006B3D19"/>
    <w:rPr>
      <w:rFonts w:ascii="AG Souvenir" w:hAnsi="AG Souvenir"/>
      <w:b/>
      <w:spacing w:val="38"/>
      <w:sz w:val="28"/>
    </w:rPr>
  </w:style>
  <w:style w:type="character" w:customStyle="1" w:styleId="285">
    <w:name w:val="Знак Знак285"/>
    <w:locked/>
    <w:rsid w:val="006B3D19"/>
    <w:rPr>
      <w:sz w:val="28"/>
    </w:rPr>
  </w:style>
  <w:style w:type="character" w:customStyle="1" w:styleId="208">
    <w:name w:val="Знак Знак208"/>
    <w:locked/>
    <w:rsid w:val="006B3D19"/>
    <w:rPr>
      <w:sz w:val="28"/>
    </w:rPr>
  </w:style>
  <w:style w:type="character" w:customStyle="1" w:styleId="199">
    <w:name w:val="Знак Знак199"/>
    <w:locked/>
    <w:rsid w:val="006B3D19"/>
  </w:style>
  <w:style w:type="character" w:customStyle="1" w:styleId="189">
    <w:name w:val="Знак Знак189"/>
    <w:locked/>
    <w:rsid w:val="006B3D19"/>
  </w:style>
  <w:style w:type="character" w:customStyle="1" w:styleId="1713">
    <w:name w:val="Знак Знак1713"/>
    <w:locked/>
    <w:rsid w:val="006B3D19"/>
    <w:rPr>
      <w:rFonts w:ascii="Arial" w:eastAsia="Batang" w:hAnsi="Arial"/>
      <w:color w:val="000000"/>
      <w:lang w:val="ru-RU" w:eastAsia="ko-KR"/>
    </w:rPr>
  </w:style>
  <w:style w:type="character" w:customStyle="1" w:styleId="1612">
    <w:name w:val="Знак Знак1612"/>
    <w:locked/>
    <w:rsid w:val="006B3D19"/>
    <w:rPr>
      <w:rFonts w:ascii="Calibri" w:hAnsi="Calibri"/>
      <w:lang w:val="x-none" w:eastAsia="en-US"/>
    </w:rPr>
  </w:style>
  <w:style w:type="character" w:customStyle="1" w:styleId="1513">
    <w:name w:val="Знак Знак1513"/>
    <w:locked/>
    <w:rsid w:val="006B3D19"/>
    <w:rPr>
      <w:b/>
      <w:sz w:val="24"/>
    </w:rPr>
  </w:style>
  <w:style w:type="character" w:customStyle="1" w:styleId="1413">
    <w:name w:val="Знак Знак1413"/>
    <w:locked/>
    <w:rsid w:val="006B3D19"/>
  </w:style>
  <w:style w:type="character" w:customStyle="1" w:styleId="1314">
    <w:name w:val="Знак Знак1314"/>
    <w:locked/>
    <w:rsid w:val="006B3D19"/>
  </w:style>
  <w:style w:type="character" w:customStyle="1" w:styleId="1215">
    <w:name w:val="Знак Знак1215"/>
    <w:locked/>
    <w:rsid w:val="006B3D19"/>
    <w:rPr>
      <w:sz w:val="28"/>
    </w:rPr>
  </w:style>
  <w:style w:type="character" w:customStyle="1" w:styleId="11170">
    <w:name w:val="Знак Знак1117"/>
    <w:locked/>
    <w:rsid w:val="006B3D19"/>
    <w:rPr>
      <w:sz w:val="28"/>
    </w:rPr>
  </w:style>
  <w:style w:type="character" w:customStyle="1" w:styleId="1013">
    <w:name w:val="Знак Знак1013"/>
    <w:locked/>
    <w:rsid w:val="006B3D19"/>
    <w:rPr>
      <w:sz w:val="24"/>
    </w:rPr>
  </w:style>
  <w:style w:type="character" w:customStyle="1" w:styleId="915">
    <w:name w:val="Знак Знак915"/>
    <w:locked/>
    <w:rsid w:val="006B3D19"/>
    <w:rPr>
      <w:sz w:val="24"/>
    </w:rPr>
  </w:style>
  <w:style w:type="character" w:customStyle="1" w:styleId="815">
    <w:name w:val="Знак Знак815"/>
    <w:locked/>
    <w:rsid w:val="006B3D19"/>
    <w:rPr>
      <w:sz w:val="24"/>
    </w:rPr>
  </w:style>
  <w:style w:type="character" w:customStyle="1" w:styleId="715">
    <w:name w:val="Знак Знак715"/>
    <w:locked/>
    <w:rsid w:val="006B3D19"/>
    <w:rPr>
      <w:rFonts w:ascii="Tahoma" w:hAnsi="Tahoma"/>
      <w:sz w:val="16"/>
      <w:lang w:val="x-none" w:eastAsia="en-US"/>
    </w:rPr>
  </w:style>
  <w:style w:type="character" w:customStyle="1" w:styleId="615">
    <w:name w:val="Знак Знак615"/>
    <w:locked/>
    <w:rsid w:val="006B3D19"/>
    <w:rPr>
      <w:rFonts w:ascii="Consolas" w:hAnsi="Consolas"/>
      <w:sz w:val="21"/>
      <w:lang w:val="x-none" w:eastAsia="en-US"/>
    </w:rPr>
  </w:style>
  <w:style w:type="character" w:customStyle="1" w:styleId="515">
    <w:name w:val="Знак Знак515"/>
    <w:locked/>
    <w:rsid w:val="006B3D19"/>
    <w:rPr>
      <w:rFonts w:ascii="Calibri" w:hAnsi="Calibri"/>
      <w:b/>
      <w:lang w:val="x-none" w:eastAsia="en-US"/>
    </w:rPr>
  </w:style>
  <w:style w:type="character" w:customStyle="1" w:styleId="4150">
    <w:name w:val="Знак Знак415"/>
    <w:locked/>
    <w:rsid w:val="006B3D19"/>
    <w:rPr>
      <w:rFonts w:ascii="Tahoma" w:hAnsi="Tahoma"/>
      <w:sz w:val="16"/>
      <w:lang w:val="x-none" w:eastAsia="en-US"/>
    </w:rPr>
  </w:style>
  <w:style w:type="character" w:customStyle="1" w:styleId="317">
    <w:name w:val="Знак Знак317"/>
    <w:locked/>
    <w:rsid w:val="006B3D19"/>
    <w:rPr>
      <w:rFonts w:ascii="Calibri" w:hAnsi="Calibri"/>
      <w:lang w:val="ru-RU" w:eastAsia="ru-RU"/>
    </w:rPr>
  </w:style>
  <w:style w:type="character" w:customStyle="1" w:styleId="2300">
    <w:name w:val="Знак Знак230"/>
    <w:locked/>
    <w:rsid w:val="006B3D19"/>
    <w:rPr>
      <w:rFonts w:ascii="Arial" w:hAnsi="Arial"/>
      <w:sz w:val="24"/>
      <w:lang w:val="ru-RU" w:eastAsia="ru-RU"/>
    </w:rPr>
  </w:style>
  <w:style w:type="character" w:customStyle="1" w:styleId="1700">
    <w:name w:val="Знак Знак170"/>
    <w:locked/>
    <w:rsid w:val="006B3D19"/>
    <w:rPr>
      <w:rFonts w:ascii="Cambria" w:hAnsi="Cambria"/>
      <w:i/>
      <w:color w:val="4F81BD"/>
      <w:spacing w:val="15"/>
      <w:sz w:val="24"/>
      <w:lang w:val="ru-RU" w:eastAsia="ru-RU"/>
    </w:rPr>
  </w:style>
  <w:style w:type="character" w:customStyle="1" w:styleId="900">
    <w:name w:val="Знак Знак90"/>
    <w:locked/>
    <w:rsid w:val="006B3D19"/>
    <w:rPr>
      <w:sz w:val="16"/>
      <w:lang w:val="ru-RU" w:eastAsia="ru-RU"/>
    </w:rPr>
  </w:style>
  <w:style w:type="paragraph" w:customStyle="1" w:styleId="6c">
    <w:name w:val="Без интервала6"/>
    <w:rsid w:val="006B3D19"/>
    <w:pPr>
      <w:spacing w:after="0" w:line="240" w:lineRule="auto"/>
    </w:pPr>
    <w:rPr>
      <w:rFonts w:ascii="Calibri" w:eastAsia="Times New Roman" w:hAnsi="Calibri" w:cs="Times New Roman"/>
    </w:rPr>
  </w:style>
  <w:style w:type="paragraph" w:customStyle="1" w:styleId="4e">
    <w:name w:val="Рецензия4"/>
    <w:semiHidden/>
    <w:rsid w:val="006B3D19"/>
    <w:pPr>
      <w:spacing w:after="0" w:line="240" w:lineRule="auto"/>
    </w:pPr>
    <w:rPr>
      <w:rFonts w:ascii="Calibri" w:eastAsia="Times New Roman" w:hAnsi="Calibri" w:cs="Times New Roman"/>
    </w:rPr>
  </w:style>
  <w:style w:type="paragraph" w:customStyle="1" w:styleId="6d">
    <w:name w:val="Абзац списка6"/>
    <w:basedOn w:val="a0"/>
    <w:rsid w:val="006B3D19"/>
    <w:pPr>
      <w:ind w:left="720"/>
      <w:contextualSpacing/>
    </w:pPr>
  </w:style>
  <w:style w:type="character" w:customStyle="1" w:styleId="12f0">
    <w:name w:val="Основной текст Знак12"/>
    <w:basedOn w:val="a1"/>
    <w:locked/>
    <w:rsid w:val="006B3D19"/>
    <w:rPr>
      <w:rFonts w:cs="Times New Roman"/>
      <w:sz w:val="28"/>
    </w:rPr>
  </w:style>
  <w:style w:type="character" w:customStyle="1" w:styleId="11fe">
    <w:name w:val="Основной текст с отступом Знак11"/>
    <w:aliases w:val="Основной текст 1 Знак9"/>
    <w:basedOn w:val="a1"/>
    <w:locked/>
    <w:rsid w:val="006B3D19"/>
    <w:rPr>
      <w:rFonts w:cs="Times New Roman"/>
      <w:sz w:val="28"/>
    </w:rPr>
  </w:style>
  <w:style w:type="character" w:customStyle="1" w:styleId="274">
    <w:name w:val="Знак Знак274"/>
    <w:semiHidden/>
    <w:locked/>
    <w:rsid w:val="006B3D19"/>
    <w:rPr>
      <w:rFonts w:ascii="Calibri" w:hAnsi="Calibri"/>
      <w:sz w:val="26"/>
      <w:lang w:val="x-none" w:eastAsia="en-US"/>
    </w:rPr>
  </w:style>
  <w:style w:type="character" w:customStyle="1" w:styleId="2614">
    <w:name w:val="Знак Знак2614"/>
    <w:semiHidden/>
    <w:locked/>
    <w:rsid w:val="006B3D19"/>
    <w:rPr>
      <w:rFonts w:ascii="Calibri" w:hAnsi="Calibri"/>
      <w:sz w:val="28"/>
      <w:lang w:val="x-none" w:eastAsia="en-US"/>
    </w:rPr>
  </w:style>
  <w:style w:type="character" w:customStyle="1" w:styleId="2511">
    <w:name w:val="Знак Знак2511"/>
    <w:semiHidden/>
    <w:locked/>
    <w:rsid w:val="006B3D19"/>
    <w:rPr>
      <w:rFonts w:ascii="Calibri" w:hAnsi="Calibri"/>
      <w:sz w:val="26"/>
      <w:lang w:val="x-none" w:eastAsia="en-US"/>
    </w:rPr>
  </w:style>
  <w:style w:type="character" w:customStyle="1" w:styleId="248">
    <w:name w:val="Знак Знак248"/>
    <w:semiHidden/>
    <w:locked/>
    <w:rsid w:val="006B3D19"/>
    <w:rPr>
      <w:rFonts w:ascii="Arial" w:hAnsi="Arial"/>
      <w:i/>
      <w:sz w:val="22"/>
      <w:lang w:val="x-none" w:eastAsia="en-US"/>
    </w:rPr>
  </w:style>
  <w:style w:type="character" w:customStyle="1" w:styleId="238">
    <w:name w:val="Знак Знак238"/>
    <w:semiHidden/>
    <w:locked/>
    <w:rsid w:val="006B3D19"/>
    <w:rPr>
      <w:rFonts w:ascii="Arial" w:hAnsi="Arial"/>
      <w:i/>
      <w:sz w:val="22"/>
      <w:lang w:val="x-none" w:eastAsia="en-US"/>
    </w:rPr>
  </w:style>
  <w:style w:type="character" w:customStyle="1" w:styleId="22100">
    <w:name w:val="Знак Знак2210"/>
    <w:semiHidden/>
    <w:locked/>
    <w:rsid w:val="006B3D19"/>
    <w:rPr>
      <w:rFonts w:ascii="Arial" w:hAnsi="Arial"/>
      <w:i/>
      <w:sz w:val="22"/>
      <w:lang w:val="x-none" w:eastAsia="en-US"/>
    </w:rPr>
  </w:style>
  <w:style w:type="character" w:customStyle="1" w:styleId="21123">
    <w:name w:val="Знак Знак2112"/>
    <w:semiHidden/>
    <w:locked/>
    <w:rsid w:val="006B3D19"/>
    <w:rPr>
      <w:rFonts w:ascii="Arial" w:hAnsi="Arial"/>
      <w:i/>
      <w:sz w:val="22"/>
      <w:lang w:val="x-none" w:eastAsia="en-US"/>
    </w:rPr>
  </w:style>
  <w:style w:type="character" w:customStyle="1" w:styleId="296">
    <w:name w:val="Знак Знак296"/>
    <w:locked/>
    <w:rsid w:val="006B3D19"/>
    <w:rPr>
      <w:rFonts w:ascii="AG Souvenir" w:hAnsi="AG Souvenir"/>
      <w:b/>
      <w:spacing w:val="38"/>
      <w:sz w:val="28"/>
    </w:rPr>
  </w:style>
  <w:style w:type="character" w:customStyle="1" w:styleId="286">
    <w:name w:val="Знак Знак286"/>
    <w:locked/>
    <w:rsid w:val="006B3D19"/>
    <w:rPr>
      <w:sz w:val="28"/>
    </w:rPr>
  </w:style>
  <w:style w:type="character" w:customStyle="1" w:styleId="239">
    <w:name w:val="Знак Знак239"/>
    <w:semiHidden/>
    <w:locked/>
    <w:rsid w:val="006B3D19"/>
    <w:rPr>
      <w:rFonts w:ascii="Arial" w:hAnsi="Arial"/>
      <w:i/>
      <w:sz w:val="22"/>
      <w:lang w:val="x-none" w:eastAsia="en-US"/>
    </w:rPr>
  </w:style>
  <w:style w:type="character" w:customStyle="1" w:styleId="209">
    <w:name w:val="Знак Знак209"/>
    <w:locked/>
    <w:rsid w:val="006B3D19"/>
    <w:rPr>
      <w:sz w:val="28"/>
    </w:rPr>
  </w:style>
  <w:style w:type="character" w:customStyle="1" w:styleId="1910">
    <w:name w:val="Знак Знак1910"/>
    <w:locked/>
    <w:rsid w:val="006B3D19"/>
  </w:style>
  <w:style w:type="character" w:customStyle="1" w:styleId="1810">
    <w:name w:val="Знак Знак1810"/>
    <w:locked/>
    <w:rsid w:val="006B3D19"/>
  </w:style>
  <w:style w:type="character" w:customStyle="1" w:styleId="1714">
    <w:name w:val="Знак Знак1714"/>
    <w:locked/>
    <w:rsid w:val="006B3D19"/>
    <w:rPr>
      <w:rFonts w:ascii="Arial" w:eastAsia="Batang" w:hAnsi="Arial"/>
      <w:color w:val="000000"/>
      <w:lang w:val="ru-RU" w:eastAsia="ko-KR"/>
    </w:rPr>
  </w:style>
  <w:style w:type="character" w:customStyle="1" w:styleId="1613">
    <w:name w:val="Знак Знак1613"/>
    <w:locked/>
    <w:rsid w:val="006B3D19"/>
    <w:rPr>
      <w:rFonts w:ascii="Calibri" w:hAnsi="Calibri"/>
      <w:lang w:val="x-none" w:eastAsia="en-US"/>
    </w:rPr>
  </w:style>
  <w:style w:type="character" w:customStyle="1" w:styleId="1514">
    <w:name w:val="Знак Знак1514"/>
    <w:locked/>
    <w:rsid w:val="006B3D19"/>
    <w:rPr>
      <w:b/>
      <w:sz w:val="24"/>
    </w:rPr>
  </w:style>
  <w:style w:type="character" w:customStyle="1" w:styleId="1414">
    <w:name w:val="Знак Знак1414"/>
    <w:locked/>
    <w:rsid w:val="006B3D19"/>
  </w:style>
  <w:style w:type="character" w:customStyle="1" w:styleId="1315">
    <w:name w:val="Знак Знак1315"/>
    <w:locked/>
    <w:rsid w:val="006B3D19"/>
  </w:style>
  <w:style w:type="character" w:customStyle="1" w:styleId="1216">
    <w:name w:val="Знак Знак1216"/>
    <w:locked/>
    <w:rsid w:val="006B3D19"/>
    <w:rPr>
      <w:sz w:val="28"/>
    </w:rPr>
  </w:style>
  <w:style w:type="character" w:customStyle="1" w:styleId="11180">
    <w:name w:val="Знак Знак1118"/>
    <w:locked/>
    <w:rsid w:val="006B3D19"/>
    <w:rPr>
      <w:sz w:val="28"/>
    </w:rPr>
  </w:style>
  <w:style w:type="character" w:customStyle="1" w:styleId="1014">
    <w:name w:val="Знак Знак1014"/>
    <w:locked/>
    <w:rsid w:val="006B3D19"/>
    <w:rPr>
      <w:sz w:val="24"/>
    </w:rPr>
  </w:style>
  <w:style w:type="character" w:customStyle="1" w:styleId="916">
    <w:name w:val="Знак Знак916"/>
    <w:locked/>
    <w:rsid w:val="006B3D19"/>
    <w:rPr>
      <w:sz w:val="24"/>
    </w:rPr>
  </w:style>
  <w:style w:type="character" w:customStyle="1" w:styleId="816">
    <w:name w:val="Знак Знак816"/>
    <w:locked/>
    <w:rsid w:val="006B3D19"/>
    <w:rPr>
      <w:sz w:val="24"/>
    </w:rPr>
  </w:style>
  <w:style w:type="character" w:customStyle="1" w:styleId="716">
    <w:name w:val="Знак Знак716"/>
    <w:locked/>
    <w:rsid w:val="006B3D19"/>
    <w:rPr>
      <w:rFonts w:ascii="Tahoma" w:hAnsi="Tahoma"/>
      <w:sz w:val="16"/>
      <w:lang w:val="x-none" w:eastAsia="en-US"/>
    </w:rPr>
  </w:style>
  <w:style w:type="character" w:customStyle="1" w:styleId="616">
    <w:name w:val="Знак Знак616"/>
    <w:locked/>
    <w:rsid w:val="006B3D19"/>
    <w:rPr>
      <w:rFonts w:ascii="Consolas" w:hAnsi="Consolas"/>
      <w:sz w:val="21"/>
      <w:lang w:val="x-none" w:eastAsia="en-US"/>
    </w:rPr>
  </w:style>
  <w:style w:type="character" w:customStyle="1" w:styleId="516">
    <w:name w:val="Знак Знак516"/>
    <w:locked/>
    <w:rsid w:val="006B3D19"/>
    <w:rPr>
      <w:rFonts w:ascii="Calibri" w:hAnsi="Calibri"/>
      <w:b/>
      <w:lang w:val="x-none" w:eastAsia="en-US"/>
    </w:rPr>
  </w:style>
  <w:style w:type="character" w:customStyle="1" w:styleId="4160">
    <w:name w:val="Знак Знак416"/>
    <w:locked/>
    <w:rsid w:val="006B3D19"/>
    <w:rPr>
      <w:rFonts w:ascii="Tahoma" w:hAnsi="Tahoma"/>
      <w:sz w:val="16"/>
      <w:lang w:val="x-none" w:eastAsia="en-US"/>
    </w:rPr>
  </w:style>
  <w:style w:type="character" w:customStyle="1" w:styleId="318">
    <w:name w:val="Знак Знак318"/>
    <w:locked/>
    <w:rsid w:val="006B3D19"/>
    <w:rPr>
      <w:rFonts w:ascii="Calibri" w:hAnsi="Calibri"/>
      <w:lang w:val="ru-RU" w:eastAsia="ru-RU"/>
    </w:rPr>
  </w:style>
  <w:style w:type="character" w:customStyle="1" w:styleId="1800">
    <w:name w:val="Знак Знак180"/>
    <w:locked/>
    <w:rsid w:val="006B3D19"/>
    <w:rPr>
      <w:rFonts w:ascii="Cambria" w:hAnsi="Cambria"/>
      <w:i/>
      <w:color w:val="4F81BD"/>
      <w:spacing w:val="15"/>
      <w:sz w:val="24"/>
      <w:lang w:val="ru-RU" w:eastAsia="ru-RU"/>
    </w:rPr>
  </w:style>
  <w:style w:type="character" w:customStyle="1" w:styleId="1000">
    <w:name w:val="Знак Знак100"/>
    <w:locked/>
    <w:rsid w:val="006B3D19"/>
    <w:rPr>
      <w:sz w:val="16"/>
      <w:lang w:val="ru-RU" w:eastAsia="ru-RU"/>
    </w:rPr>
  </w:style>
  <w:style w:type="character" w:customStyle="1" w:styleId="11ff">
    <w:name w:val="Основной текст Знак11"/>
    <w:basedOn w:val="a1"/>
    <w:semiHidden/>
    <w:locked/>
    <w:rsid w:val="006B3D19"/>
    <w:rPr>
      <w:rFonts w:cs="Times New Roman"/>
      <w:sz w:val="28"/>
    </w:rPr>
  </w:style>
  <w:style w:type="character" w:customStyle="1" w:styleId="297">
    <w:name w:val="Знак Знак297"/>
    <w:locked/>
    <w:rsid w:val="006B3D19"/>
    <w:rPr>
      <w:rFonts w:ascii="AG Souvenir" w:hAnsi="AG Souvenir"/>
      <w:b/>
      <w:spacing w:val="38"/>
      <w:sz w:val="28"/>
    </w:rPr>
  </w:style>
  <w:style w:type="character" w:customStyle="1" w:styleId="287">
    <w:name w:val="Знак Знак287"/>
    <w:locked/>
    <w:rsid w:val="006B3D19"/>
    <w:rPr>
      <w:sz w:val="28"/>
    </w:rPr>
  </w:style>
  <w:style w:type="character" w:customStyle="1" w:styleId="20100">
    <w:name w:val="Знак Знак2010"/>
    <w:locked/>
    <w:rsid w:val="006B3D19"/>
    <w:rPr>
      <w:sz w:val="28"/>
    </w:rPr>
  </w:style>
  <w:style w:type="character" w:customStyle="1" w:styleId="1911">
    <w:name w:val="Знак Знак1911"/>
    <w:locked/>
    <w:rsid w:val="006B3D19"/>
  </w:style>
  <w:style w:type="character" w:customStyle="1" w:styleId="1811">
    <w:name w:val="Знак Знак1811"/>
    <w:locked/>
    <w:rsid w:val="006B3D19"/>
  </w:style>
  <w:style w:type="character" w:customStyle="1" w:styleId="1715">
    <w:name w:val="Знак Знак1715"/>
    <w:locked/>
    <w:rsid w:val="006B3D19"/>
    <w:rPr>
      <w:rFonts w:ascii="Arial" w:eastAsia="Batang" w:hAnsi="Arial"/>
      <w:color w:val="000000"/>
      <w:lang w:val="ru-RU" w:eastAsia="ko-KR"/>
    </w:rPr>
  </w:style>
  <w:style w:type="character" w:customStyle="1" w:styleId="1614">
    <w:name w:val="Знак Знак1614"/>
    <w:locked/>
    <w:rsid w:val="006B3D19"/>
    <w:rPr>
      <w:rFonts w:ascii="Calibri" w:hAnsi="Calibri"/>
      <w:lang w:val="x-none" w:eastAsia="en-US"/>
    </w:rPr>
  </w:style>
  <w:style w:type="character" w:customStyle="1" w:styleId="1515">
    <w:name w:val="Знак Знак1515"/>
    <w:locked/>
    <w:rsid w:val="006B3D19"/>
    <w:rPr>
      <w:b/>
      <w:sz w:val="24"/>
    </w:rPr>
  </w:style>
  <w:style w:type="character" w:customStyle="1" w:styleId="1415">
    <w:name w:val="Знак Знак1415"/>
    <w:locked/>
    <w:rsid w:val="006B3D19"/>
  </w:style>
  <w:style w:type="character" w:customStyle="1" w:styleId="1316">
    <w:name w:val="Знак Знак1316"/>
    <w:locked/>
    <w:rsid w:val="006B3D19"/>
  </w:style>
  <w:style w:type="character" w:customStyle="1" w:styleId="1217">
    <w:name w:val="Знак Знак1217"/>
    <w:locked/>
    <w:rsid w:val="006B3D19"/>
    <w:rPr>
      <w:sz w:val="28"/>
    </w:rPr>
  </w:style>
  <w:style w:type="character" w:customStyle="1" w:styleId="11190">
    <w:name w:val="Знак Знак1119"/>
    <w:locked/>
    <w:rsid w:val="006B3D19"/>
    <w:rPr>
      <w:sz w:val="28"/>
    </w:rPr>
  </w:style>
  <w:style w:type="character" w:customStyle="1" w:styleId="1015">
    <w:name w:val="Знак Знак1015"/>
    <w:locked/>
    <w:rsid w:val="006B3D19"/>
    <w:rPr>
      <w:sz w:val="24"/>
    </w:rPr>
  </w:style>
  <w:style w:type="character" w:customStyle="1" w:styleId="917">
    <w:name w:val="Знак Знак917"/>
    <w:locked/>
    <w:rsid w:val="006B3D19"/>
    <w:rPr>
      <w:sz w:val="24"/>
    </w:rPr>
  </w:style>
  <w:style w:type="character" w:customStyle="1" w:styleId="817">
    <w:name w:val="Знак Знак817"/>
    <w:locked/>
    <w:rsid w:val="006B3D19"/>
    <w:rPr>
      <w:sz w:val="24"/>
    </w:rPr>
  </w:style>
  <w:style w:type="character" w:customStyle="1" w:styleId="717">
    <w:name w:val="Знак Знак717"/>
    <w:locked/>
    <w:rsid w:val="006B3D19"/>
    <w:rPr>
      <w:rFonts w:ascii="Tahoma" w:hAnsi="Tahoma"/>
      <w:sz w:val="16"/>
      <w:lang w:val="x-none" w:eastAsia="en-US"/>
    </w:rPr>
  </w:style>
  <w:style w:type="character" w:customStyle="1" w:styleId="617">
    <w:name w:val="Знак Знак617"/>
    <w:locked/>
    <w:rsid w:val="006B3D19"/>
    <w:rPr>
      <w:rFonts w:ascii="Consolas" w:hAnsi="Consolas"/>
      <w:sz w:val="21"/>
      <w:lang w:val="x-none" w:eastAsia="en-US"/>
    </w:rPr>
  </w:style>
  <w:style w:type="character" w:customStyle="1" w:styleId="517">
    <w:name w:val="Знак Знак517"/>
    <w:locked/>
    <w:rsid w:val="006B3D19"/>
    <w:rPr>
      <w:rFonts w:ascii="Calibri" w:hAnsi="Calibri"/>
      <w:b/>
      <w:lang w:val="x-none" w:eastAsia="en-US"/>
    </w:rPr>
  </w:style>
  <w:style w:type="character" w:customStyle="1" w:styleId="4170">
    <w:name w:val="Знак Знак417"/>
    <w:locked/>
    <w:rsid w:val="006B3D19"/>
    <w:rPr>
      <w:rFonts w:ascii="Tahoma" w:hAnsi="Tahoma"/>
      <w:sz w:val="16"/>
      <w:lang w:val="x-none" w:eastAsia="en-US"/>
    </w:rPr>
  </w:style>
  <w:style w:type="character" w:customStyle="1" w:styleId="319">
    <w:name w:val="Знак Знак319"/>
    <w:locked/>
    <w:rsid w:val="006B3D19"/>
    <w:rPr>
      <w:rFonts w:ascii="Calibri" w:hAnsi="Calibri"/>
      <w:lang w:val="ru-RU" w:eastAsia="ru-RU"/>
    </w:rPr>
  </w:style>
  <w:style w:type="character" w:customStyle="1" w:styleId="2400">
    <w:name w:val="Знак Знак240"/>
    <w:locked/>
    <w:rsid w:val="006B3D19"/>
    <w:rPr>
      <w:rFonts w:ascii="Arial" w:hAnsi="Arial"/>
      <w:sz w:val="24"/>
      <w:lang w:val="ru-RU" w:eastAsia="ru-RU"/>
    </w:rPr>
  </w:style>
  <w:style w:type="character" w:customStyle="1" w:styleId="11000">
    <w:name w:val="Знак Знак1100"/>
    <w:locked/>
    <w:rsid w:val="006B3D19"/>
    <w:rPr>
      <w:rFonts w:ascii="Cambria" w:hAnsi="Cambria"/>
      <w:i/>
      <w:color w:val="4F81BD"/>
      <w:spacing w:val="15"/>
      <w:sz w:val="24"/>
      <w:lang w:val="ru-RU" w:eastAsia="ru-RU"/>
    </w:rPr>
  </w:style>
  <w:style w:type="character" w:customStyle="1" w:styleId="1900">
    <w:name w:val="Знак Знак190"/>
    <w:locked/>
    <w:rsid w:val="006B3D19"/>
    <w:rPr>
      <w:sz w:val="16"/>
      <w:lang w:val="ru-RU" w:eastAsia="ru-RU"/>
    </w:rPr>
  </w:style>
  <w:style w:type="character" w:customStyle="1" w:styleId="14a">
    <w:name w:val="Основной текст Знак14"/>
    <w:basedOn w:val="a1"/>
    <w:locked/>
    <w:rsid w:val="006B3D19"/>
    <w:rPr>
      <w:rFonts w:cs="Times New Roman"/>
      <w:sz w:val="28"/>
    </w:rPr>
  </w:style>
  <w:style w:type="character" w:customStyle="1" w:styleId="12f1">
    <w:name w:val="Основной текст с отступом Знак12"/>
    <w:aliases w:val="Основной текст 1 Знак10"/>
    <w:basedOn w:val="a1"/>
    <w:locked/>
    <w:rsid w:val="006B3D19"/>
    <w:rPr>
      <w:rFonts w:cs="Times New Roman"/>
      <w:sz w:val="28"/>
    </w:rPr>
  </w:style>
  <w:style w:type="character" w:customStyle="1" w:styleId="298">
    <w:name w:val="Знак Знак298"/>
    <w:locked/>
    <w:rsid w:val="006B3D19"/>
    <w:rPr>
      <w:rFonts w:ascii="AG Souvenir" w:hAnsi="AG Souvenir"/>
      <w:b/>
      <w:spacing w:val="38"/>
      <w:sz w:val="28"/>
    </w:rPr>
  </w:style>
  <w:style w:type="character" w:customStyle="1" w:styleId="288">
    <w:name w:val="Знак Знак288"/>
    <w:locked/>
    <w:rsid w:val="006B3D19"/>
    <w:rPr>
      <w:sz w:val="28"/>
    </w:rPr>
  </w:style>
  <w:style w:type="character" w:customStyle="1" w:styleId="2011">
    <w:name w:val="Знак Знак2011"/>
    <w:locked/>
    <w:rsid w:val="006B3D19"/>
    <w:rPr>
      <w:sz w:val="28"/>
    </w:rPr>
  </w:style>
  <w:style w:type="character" w:customStyle="1" w:styleId="1912">
    <w:name w:val="Знак Знак1912"/>
    <w:locked/>
    <w:rsid w:val="006B3D19"/>
  </w:style>
  <w:style w:type="character" w:customStyle="1" w:styleId="1812">
    <w:name w:val="Знак Знак1812"/>
    <w:locked/>
    <w:rsid w:val="006B3D19"/>
  </w:style>
  <w:style w:type="character" w:customStyle="1" w:styleId="1716">
    <w:name w:val="Знак Знак1716"/>
    <w:locked/>
    <w:rsid w:val="006B3D19"/>
    <w:rPr>
      <w:rFonts w:ascii="Arial" w:eastAsia="Batang" w:hAnsi="Arial"/>
      <w:color w:val="000000"/>
      <w:lang w:val="ru-RU" w:eastAsia="ko-KR"/>
    </w:rPr>
  </w:style>
  <w:style w:type="character" w:customStyle="1" w:styleId="1615">
    <w:name w:val="Знак Знак1615"/>
    <w:locked/>
    <w:rsid w:val="006B3D19"/>
    <w:rPr>
      <w:rFonts w:ascii="Calibri" w:hAnsi="Calibri"/>
      <w:lang w:val="x-none" w:eastAsia="en-US"/>
    </w:rPr>
  </w:style>
  <w:style w:type="character" w:customStyle="1" w:styleId="1516">
    <w:name w:val="Знак Знак1516"/>
    <w:locked/>
    <w:rsid w:val="006B3D19"/>
    <w:rPr>
      <w:b/>
      <w:sz w:val="24"/>
    </w:rPr>
  </w:style>
  <w:style w:type="character" w:customStyle="1" w:styleId="1416">
    <w:name w:val="Знак Знак1416"/>
    <w:locked/>
    <w:rsid w:val="006B3D19"/>
  </w:style>
  <w:style w:type="character" w:customStyle="1" w:styleId="1317">
    <w:name w:val="Знак Знак1317"/>
    <w:locked/>
    <w:rsid w:val="006B3D19"/>
  </w:style>
  <w:style w:type="character" w:customStyle="1" w:styleId="1218">
    <w:name w:val="Знак Знак1218"/>
    <w:locked/>
    <w:rsid w:val="006B3D19"/>
    <w:rPr>
      <w:sz w:val="28"/>
    </w:rPr>
  </w:style>
  <w:style w:type="character" w:customStyle="1" w:styleId="11200">
    <w:name w:val="Знак Знак1120"/>
    <w:locked/>
    <w:rsid w:val="006B3D19"/>
    <w:rPr>
      <w:sz w:val="28"/>
    </w:rPr>
  </w:style>
  <w:style w:type="character" w:customStyle="1" w:styleId="1016">
    <w:name w:val="Знак Знак1016"/>
    <w:locked/>
    <w:rsid w:val="006B3D19"/>
    <w:rPr>
      <w:sz w:val="24"/>
    </w:rPr>
  </w:style>
  <w:style w:type="character" w:customStyle="1" w:styleId="918">
    <w:name w:val="Знак Знак918"/>
    <w:locked/>
    <w:rsid w:val="006B3D19"/>
    <w:rPr>
      <w:sz w:val="24"/>
    </w:rPr>
  </w:style>
  <w:style w:type="character" w:customStyle="1" w:styleId="818">
    <w:name w:val="Знак Знак818"/>
    <w:locked/>
    <w:rsid w:val="006B3D19"/>
    <w:rPr>
      <w:sz w:val="24"/>
    </w:rPr>
  </w:style>
  <w:style w:type="character" w:customStyle="1" w:styleId="718">
    <w:name w:val="Знак Знак718"/>
    <w:locked/>
    <w:rsid w:val="006B3D19"/>
    <w:rPr>
      <w:rFonts w:ascii="Tahoma" w:hAnsi="Tahoma"/>
      <w:sz w:val="16"/>
      <w:lang w:val="x-none" w:eastAsia="en-US"/>
    </w:rPr>
  </w:style>
  <w:style w:type="character" w:customStyle="1" w:styleId="618">
    <w:name w:val="Знак Знак618"/>
    <w:locked/>
    <w:rsid w:val="006B3D19"/>
    <w:rPr>
      <w:rFonts w:ascii="Consolas" w:hAnsi="Consolas"/>
      <w:sz w:val="21"/>
      <w:lang w:val="x-none" w:eastAsia="en-US"/>
    </w:rPr>
  </w:style>
  <w:style w:type="character" w:customStyle="1" w:styleId="518">
    <w:name w:val="Знак Знак518"/>
    <w:locked/>
    <w:rsid w:val="006B3D19"/>
    <w:rPr>
      <w:rFonts w:ascii="Calibri" w:hAnsi="Calibri"/>
      <w:b/>
      <w:lang w:val="x-none" w:eastAsia="en-US"/>
    </w:rPr>
  </w:style>
  <w:style w:type="character" w:customStyle="1" w:styleId="4180">
    <w:name w:val="Знак Знак418"/>
    <w:locked/>
    <w:rsid w:val="006B3D19"/>
    <w:rPr>
      <w:rFonts w:ascii="Tahoma" w:hAnsi="Tahoma"/>
      <w:sz w:val="16"/>
      <w:lang w:val="x-none" w:eastAsia="en-US"/>
    </w:rPr>
  </w:style>
  <w:style w:type="character" w:customStyle="1" w:styleId="3200">
    <w:name w:val="Знак Знак320"/>
    <w:locked/>
    <w:rsid w:val="006B3D19"/>
    <w:rPr>
      <w:rFonts w:ascii="Calibri" w:hAnsi="Calibri"/>
      <w:lang w:val="ru-RU" w:eastAsia="ru-RU"/>
    </w:rPr>
  </w:style>
  <w:style w:type="character" w:customStyle="1" w:styleId="1101">
    <w:name w:val="Знак Знак1101"/>
    <w:locked/>
    <w:rsid w:val="006B3D19"/>
    <w:rPr>
      <w:rFonts w:ascii="Cambria" w:hAnsi="Cambria"/>
      <w:i/>
      <w:color w:val="4F81BD"/>
      <w:spacing w:val="15"/>
      <w:sz w:val="24"/>
      <w:lang w:val="ru-RU" w:eastAsia="ru-RU"/>
    </w:rPr>
  </w:style>
  <w:style w:type="character" w:customStyle="1" w:styleId="2000">
    <w:name w:val="Знак Знак200"/>
    <w:locked/>
    <w:rsid w:val="006B3D19"/>
    <w:rPr>
      <w:sz w:val="16"/>
      <w:lang w:val="ru-RU" w:eastAsia="ru-RU"/>
    </w:rPr>
  </w:style>
  <w:style w:type="character" w:customStyle="1" w:styleId="299">
    <w:name w:val="Знак Знак299"/>
    <w:locked/>
    <w:rsid w:val="006B3D19"/>
    <w:rPr>
      <w:rFonts w:ascii="AG Souvenir" w:hAnsi="AG Souvenir"/>
      <w:b/>
      <w:spacing w:val="38"/>
      <w:sz w:val="28"/>
    </w:rPr>
  </w:style>
  <w:style w:type="character" w:customStyle="1" w:styleId="289">
    <w:name w:val="Знак Знак289"/>
    <w:locked/>
    <w:rsid w:val="006B3D19"/>
    <w:rPr>
      <w:sz w:val="28"/>
    </w:rPr>
  </w:style>
  <w:style w:type="character" w:customStyle="1" w:styleId="275">
    <w:name w:val="Знак Знак275"/>
    <w:semiHidden/>
    <w:locked/>
    <w:rsid w:val="006B3D19"/>
    <w:rPr>
      <w:rFonts w:ascii="Calibri" w:hAnsi="Calibri"/>
      <w:sz w:val="26"/>
      <w:lang w:val="x-none" w:eastAsia="en-US"/>
    </w:rPr>
  </w:style>
  <w:style w:type="character" w:customStyle="1" w:styleId="2615">
    <w:name w:val="Знак Знак2615"/>
    <w:semiHidden/>
    <w:locked/>
    <w:rsid w:val="006B3D19"/>
    <w:rPr>
      <w:rFonts w:ascii="Calibri" w:hAnsi="Calibri"/>
      <w:sz w:val="28"/>
      <w:lang w:val="x-none" w:eastAsia="en-US"/>
    </w:rPr>
  </w:style>
  <w:style w:type="character" w:customStyle="1" w:styleId="2512">
    <w:name w:val="Знак Знак2512"/>
    <w:semiHidden/>
    <w:locked/>
    <w:rsid w:val="006B3D19"/>
    <w:rPr>
      <w:rFonts w:ascii="Calibri" w:hAnsi="Calibri"/>
      <w:sz w:val="26"/>
      <w:lang w:val="x-none" w:eastAsia="en-US"/>
    </w:rPr>
  </w:style>
  <w:style w:type="character" w:customStyle="1" w:styleId="24100">
    <w:name w:val="Знак Знак2410"/>
    <w:semiHidden/>
    <w:locked/>
    <w:rsid w:val="006B3D19"/>
    <w:rPr>
      <w:rFonts w:ascii="Arial" w:hAnsi="Arial"/>
      <w:i/>
      <w:sz w:val="22"/>
      <w:lang w:val="x-none" w:eastAsia="en-US"/>
    </w:rPr>
  </w:style>
  <w:style w:type="character" w:customStyle="1" w:styleId="23100">
    <w:name w:val="Знак Знак2310"/>
    <w:semiHidden/>
    <w:locked/>
    <w:rsid w:val="006B3D19"/>
    <w:rPr>
      <w:rFonts w:ascii="Arial" w:hAnsi="Arial"/>
      <w:i/>
      <w:sz w:val="22"/>
      <w:lang w:val="x-none" w:eastAsia="en-US"/>
    </w:rPr>
  </w:style>
  <w:style w:type="character" w:customStyle="1" w:styleId="22110">
    <w:name w:val="Знак Знак2211"/>
    <w:semiHidden/>
    <w:locked/>
    <w:rsid w:val="006B3D19"/>
    <w:rPr>
      <w:rFonts w:ascii="Arial" w:hAnsi="Arial"/>
      <w:i/>
      <w:sz w:val="22"/>
      <w:lang w:val="x-none" w:eastAsia="en-US"/>
    </w:rPr>
  </w:style>
  <w:style w:type="character" w:customStyle="1" w:styleId="21130">
    <w:name w:val="Знак Знак2113"/>
    <w:semiHidden/>
    <w:locked/>
    <w:rsid w:val="006B3D19"/>
    <w:rPr>
      <w:rFonts w:ascii="Arial" w:hAnsi="Arial"/>
      <w:i/>
      <w:sz w:val="22"/>
      <w:lang w:val="x-none" w:eastAsia="en-US"/>
    </w:rPr>
  </w:style>
  <w:style w:type="character" w:customStyle="1" w:styleId="2012">
    <w:name w:val="Знак Знак2012"/>
    <w:locked/>
    <w:rsid w:val="006B3D19"/>
    <w:rPr>
      <w:sz w:val="28"/>
    </w:rPr>
  </w:style>
  <w:style w:type="character" w:customStyle="1" w:styleId="1913">
    <w:name w:val="Знак Знак1913"/>
    <w:locked/>
    <w:rsid w:val="006B3D19"/>
  </w:style>
  <w:style w:type="character" w:customStyle="1" w:styleId="1813">
    <w:name w:val="Знак Знак1813"/>
    <w:locked/>
    <w:rsid w:val="006B3D19"/>
  </w:style>
  <w:style w:type="character" w:customStyle="1" w:styleId="1717">
    <w:name w:val="Знак Знак1717"/>
    <w:locked/>
    <w:rsid w:val="006B3D19"/>
    <w:rPr>
      <w:rFonts w:ascii="Arial" w:eastAsia="Batang" w:hAnsi="Arial"/>
      <w:color w:val="000000"/>
      <w:lang w:val="ru-RU" w:eastAsia="ko-KR"/>
    </w:rPr>
  </w:style>
  <w:style w:type="character" w:customStyle="1" w:styleId="1616">
    <w:name w:val="Знак Знак1616"/>
    <w:locked/>
    <w:rsid w:val="006B3D19"/>
    <w:rPr>
      <w:rFonts w:ascii="Calibri" w:hAnsi="Calibri"/>
      <w:lang w:val="x-none" w:eastAsia="en-US"/>
    </w:rPr>
  </w:style>
  <w:style w:type="character" w:customStyle="1" w:styleId="1517">
    <w:name w:val="Знак Знак1517"/>
    <w:locked/>
    <w:rsid w:val="006B3D19"/>
    <w:rPr>
      <w:b/>
      <w:sz w:val="24"/>
    </w:rPr>
  </w:style>
  <w:style w:type="character" w:customStyle="1" w:styleId="1417">
    <w:name w:val="Знак Знак1417"/>
    <w:locked/>
    <w:rsid w:val="006B3D19"/>
  </w:style>
  <w:style w:type="character" w:customStyle="1" w:styleId="1318">
    <w:name w:val="Знак Знак1318"/>
    <w:locked/>
    <w:rsid w:val="006B3D19"/>
  </w:style>
  <w:style w:type="character" w:customStyle="1" w:styleId="1219">
    <w:name w:val="Знак Знак1219"/>
    <w:locked/>
    <w:rsid w:val="006B3D19"/>
    <w:rPr>
      <w:sz w:val="28"/>
    </w:rPr>
  </w:style>
  <w:style w:type="character" w:customStyle="1" w:styleId="11210">
    <w:name w:val="Знак Знак1121"/>
    <w:locked/>
    <w:rsid w:val="006B3D19"/>
    <w:rPr>
      <w:sz w:val="28"/>
    </w:rPr>
  </w:style>
  <w:style w:type="character" w:customStyle="1" w:styleId="1017">
    <w:name w:val="Знак Знак1017"/>
    <w:locked/>
    <w:rsid w:val="006B3D19"/>
    <w:rPr>
      <w:sz w:val="24"/>
    </w:rPr>
  </w:style>
  <w:style w:type="character" w:customStyle="1" w:styleId="919">
    <w:name w:val="Знак Знак919"/>
    <w:locked/>
    <w:rsid w:val="006B3D19"/>
    <w:rPr>
      <w:sz w:val="24"/>
    </w:rPr>
  </w:style>
  <w:style w:type="character" w:customStyle="1" w:styleId="819">
    <w:name w:val="Знак Знак819"/>
    <w:locked/>
    <w:rsid w:val="006B3D19"/>
    <w:rPr>
      <w:sz w:val="24"/>
    </w:rPr>
  </w:style>
  <w:style w:type="character" w:customStyle="1" w:styleId="719">
    <w:name w:val="Знак Знак719"/>
    <w:locked/>
    <w:rsid w:val="006B3D19"/>
    <w:rPr>
      <w:rFonts w:ascii="Tahoma" w:hAnsi="Tahoma"/>
      <w:sz w:val="16"/>
      <w:lang w:val="x-none" w:eastAsia="en-US"/>
    </w:rPr>
  </w:style>
  <w:style w:type="character" w:customStyle="1" w:styleId="619">
    <w:name w:val="Знак Знак619"/>
    <w:locked/>
    <w:rsid w:val="006B3D19"/>
    <w:rPr>
      <w:rFonts w:ascii="Consolas" w:hAnsi="Consolas"/>
      <w:sz w:val="21"/>
      <w:lang w:val="x-none" w:eastAsia="en-US"/>
    </w:rPr>
  </w:style>
  <w:style w:type="character" w:customStyle="1" w:styleId="519">
    <w:name w:val="Знак Знак519"/>
    <w:locked/>
    <w:rsid w:val="006B3D19"/>
    <w:rPr>
      <w:rFonts w:ascii="Calibri" w:hAnsi="Calibri"/>
      <w:b/>
      <w:lang w:val="x-none" w:eastAsia="en-US"/>
    </w:rPr>
  </w:style>
  <w:style w:type="character" w:customStyle="1" w:styleId="4190">
    <w:name w:val="Знак Знак419"/>
    <w:locked/>
    <w:rsid w:val="006B3D19"/>
    <w:rPr>
      <w:rFonts w:ascii="Tahoma" w:hAnsi="Tahoma"/>
      <w:sz w:val="16"/>
      <w:lang w:val="x-none" w:eastAsia="en-US"/>
    </w:rPr>
  </w:style>
  <w:style w:type="character" w:customStyle="1" w:styleId="3210">
    <w:name w:val="Знак Знак321"/>
    <w:locked/>
    <w:rsid w:val="006B3D19"/>
    <w:rPr>
      <w:rFonts w:ascii="Calibri" w:hAnsi="Calibri"/>
      <w:lang w:val="ru-RU" w:eastAsia="ru-RU"/>
    </w:rPr>
  </w:style>
  <w:style w:type="character" w:customStyle="1" w:styleId="2500">
    <w:name w:val="Знак Знак250"/>
    <w:locked/>
    <w:rsid w:val="006B3D19"/>
    <w:rPr>
      <w:rFonts w:ascii="Arial" w:hAnsi="Arial"/>
      <w:sz w:val="24"/>
      <w:lang w:val="ru-RU" w:eastAsia="ru-RU"/>
    </w:rPr>
  </w:style>
  <w:style w:type="character" w:customStyle="1" w:styleId="1102">
    <w:name w:val="Знак Знак1102"/>
    <w:locked/>
    <w:rsid w:val="006B3D19"/>
    <w:rPr>
      <w:rFonts w:ascii="Cambria" w:hAnsi="Cambria"/>
      <w:i/>
      <w:color w:val="4F81BD"/>
      <w:spacing w:val="15"/>
      <w:sz w:val="24"/>
      <w:lang w:val="ru-RU" w:eastAsia="ru-RU"/>
    </w:rPr>
  </w:style>
  <w:style w:type="character" w:customStyle="1" w:styleId="249">
    <w:name w:val="Знак Знак249"/>
    <w:locked/>
    <w:rsid w:val="006B3D19"/>
    <w:rPr>
      <w:sz w:val="16"/>
      <w:lang w:val="ru-RU" w:eastAsia="ru-RU"/>
    </w:rPr>
  </w:style>
  <w:style w:type="character" w:customStyle="1" w:styleId="2910">
    <w:name w:val="Знак Знак2910"/>
    <w:locked/>
    <w:rsid w:val="006B3D19"/>
    <w:rPr>
      <w:rFonts w:ascii="AG Souvenir" w:hAnsi="AG Souvenir"/>
      <w:b/>
      <w:spacing w:val="38"/>
      <w:sz w:val="28"/>
    </w:rPr>
  </w:style>
  <w:style w:type="character" w:customStyle="1" w:styleId="2810">
    <w:name w:val="Знак Знак2810"/>
    <w:locked/>
    <w:rsid w:val="006B3D19"/>
    <w:rPr>
      <w:sz w:val="28"/>
    </w:rPr>
  </w:style>
  <w:style w:type="character" w:customStyle="1" w:styleId="2013">
    <w:name w:val="Знак Знак2013"/>
    <w:locked/>
    <w:rsid w:val="006B3D19"/>
    <w:rPr>
      <w:sz w:val="28"/>
    </w:rPr>
  </w:style>
  <w:style w:type="character" w:customStyle="1" w:styleId="1914">
    <w:name w:val="Знак Знак1914"/>
    <w:locked/>
    <w:rsid w:val="006B3D19"/>
  </w:style>
  <w:style w:type="character" w:customStyle="1" w:styleId="1814">
    <w:name w:val="Знак Знак1814"/>
    <w:locked/>
    <w:rsid w:val="006B3D19"/>
  </w:style>
  <w:style w:type="character" w:customStyle="1" w:styleId="1718">
    <w:name w:val="Знак Знак1718"/>
    <w:locked/>
    <w:rsid w:val="006B3D19"/>
    <w:rPr>
      <w:rFonts w:ascii="Arial" w:eastAsia="Batang" w:hAnsi="Arial"/>
      <w:color w:val="000000"/>
      <w:lang w:val="ru-RU" w:eastAsia="ko-KR"/>
    </w:rPr>
  </w:style>
  <w:style w:type="character" w:customStyle="1" w:styleId="1617">
    <w:name w:val="Знак Знак1617"/>
    <w:locked/>
    <w:rsid w:val="006B3D19"/>
    <w:rPr>
      <w:rFonts w:ascii="Calibri" w:hAnsi="Calibri"/>
      <w:lang w:val="x-none" w:eastAsia="en-US"/>
    </w:rPr>
  </w:style>
  <w:style w:type="character" w:customStyle="1" w:styleId="1518">
    <w:name w:val="Знак Знак1518"/>
    <w:locked/>
    <w:rsid w:val="006B3D19"/>
    <w:rPr>
      <w:b/>
      <w:sz w:val="24"/>
    </w:rPr>
  </w:style>
  <w:style w:type="character" w:customStyle="1" w:styleId="1418">
    <w:name w:val="Знак Знак1418"/>
    <w:locked/>
    <w:rsid w:val="006B3D19"/>
  </w:style>
  <w:style w:type="character" w:customStyle="1" w:styleId="1319">
    <w:name w:val="Знак Знак1319"/>
    <w:locked/>
    <w:rsid w:val="006B3D19"/>
  </w:style>
  <w:style w:type="character" w:customStyle="1" w:styleId="12200">
    <w:name w:val="Знак Знак1220"/>
    <w:locked/>
    <w:rsid w:val="006B3D19"/>
    <w:rPr>
      <w:sz w:val="28"/>
    </w:rPr>
  </w:style>
  <w:style w:type="character" w:customStyle="1" w:styleId="11220">
    <w:name w:val="Знак Знак1122"/>
    <w:locked/>
    <w:rsid w:val="006B3D19"/>
    <w:rPr>
      <w:sz w:val="28"/>
    </w:rPr>
  </w:style>
  <w:style w:type="character" w:customStyle="1" w:styleId="1018">
    <w:name w:val="Знак Знак1018"/>
    <w:locked/>
    <w:rsid w:val="006B3D19"/>
    <w:rPr>
      <w:sz w:val="24"/>
    </w:rPr>
  </w:style>
  <w:style w:type="character" w:customStyle="1" w:styleId="9200">
    <w:name w:val="Знак Знак920"/>
    <w:locked/>
    <w:rsid w:val="006B3D19"/>
    <w:rPr>
      <w:sz w:val="24"/>
    </w:rPr>
  </w:style>
  <w:style w:type="character" w:customStyle="1" w:styleId="8200">
    <w:name w:val="Знак Знак820"/>
    <w:locked/>
    <w:rsid w:val="006B3D19"/>
    <w:rPr>
      <w:sz w:val="24"/>
    </w:rPr>
  </w:style>
  <w:style w:type="character" w:customStyle="1" w:styleId="7200">
    <w:name w:val="Знак Знак720"/>
    <w:locked/>
    <w:rsid w:val="006B3D19"/>
    <w:rPr>
      <w:rFonts w:ascii="Tahoma" w:hAnsi="Tahoma"/>
      <w:sz w:val="16"/>
      <w:lang w:val="x-none" w:eastAsia="en-US"/>
    </w:rPr>
  </w:style>
  <w:style w:type="character" w:customStyle="1" w:styleId="6200">
    <w:name w:val="Знак Знак620"/>
    <w:locked/>
    <w:rsid w:val="006B3D19"/>
    <w:rPr>
      <w:rFonts w:ascii="Consolas" w:hAnsi="Consolas"/>
      <w:sz w:val="21"/>
      <w:lang w:val="x-none" w:eastAsia="en-US"/>
    </w:rPr>
  </w:style>
  <w:style w:type="character" w:customStyle="1" w:styleId="5200">
    <w:name w:val="Знак Знак520"/>
    <w:locked/>
    <w:rsid w:val="006B3D19"/>
    <w:rPr>
      <w:rFonts w:ascii="Calibri" w:hAnsi="Calibri"/>
      <w:b/>
      <w:lang w:val="x-none" w:eastAsia="en-US"/>
    </w:rPr>
  </w:style>
  <w:style w:type="character" w:customStyle="1" w:styleId="4200">
    <w:name w:val="Знак Знак420"/>
    <w:locked/>
    <w:rsid w:val="006B3D19"/>
    <w:rPr>
      <w:rFonts w:ascii="Tahoma" w:hAnsi="Tahoma"/>
      <w:sz w:val="16"/>
      <w:lang w:val="x-none" w:eastAsia="en-US"/>
    </w:rPr>
  </w:style>
  <w:style w:type="character" w:customStyle="1" w:styleId="3220">
    <w:name w:val="Знак Знак322"/>
    <w:locked/>
    <w:rsid w:val="006B3D19"/>
    <w:rPr>
      <w:rFonts w:ascii="Calibri" w:hAnsi="Calibri"/>
      <w:lang w:val="ru-RU" w:eastAsia="ru-RU"/>
    </w:rPr>
  </w:style>
  <w:style w:type="character" w:customStyle="1" w:styleId="2700">
    <w:name w:val="Знак Знак270"/>
    <w:locked/>
    <w:rsid w:val="006B3D19"/>
    <w:rPr>
      <w:rFonts w:ascii="Arial" w:hAnsi="Arial"/>
      <w:sz w:val="24"/>
      <w:lang w:val="ru-RU" w:eastAsia="ru-RU"/>
    </w:rPr>
  </w:style>
  <w:style w:type="character" w:customStyle="1" w:styleId="1103">
    <w:name w:val="Знак Знак1103"/>
    <w:locked/>
    <w:rsid w:val="006B3D19"/>
    <w:rPr>
      <w:rFonts w:ascii="Cambria" w:hAnsi="Cambria"/>
      <w:i/>
      <w:color w:val="4F81BD"/>
      <w:spacing w:val="15"/>
      <w:sz w:val="24"/>
      <w:lang w:val="ru-RU" w:eastAsia="ru-RU"/>
    </w:rPr>
  </w:style>
  <w:style w:type="character" w:customStyle="1" w:styleId="2600">
    <w:name w:val="Знак Знак260"/>
    <w:locked/>
    <w:rsid w:val="006B3D19"/>
    <w:rPr>
      <w:sz w:val="16"/>
      <w:lang w:val="ru-RU" w:eastAsia="ru-RU"/>
    </w:rPr>
  </w:style>
  <w:style w:type="character" w:customStyle="1" w:styleId="13a">
    <w:name w:val="Основной текст Знак13"/>
    <w:basedOn w:val="a1"/>
    <w:semiHidden/>
    <w:locked/>
    <w:rsid w:val="006B3D19"/>
    <w:rPr>
      <w:rFonts w:cs="Times New Roman"/>
      <w:sz w:val="28"/>
    </w:rPr>
  </w:style>
  <w:style w:type="character" w:customStyle="1" w:styleId="2911">
    <w:name w:val="Знак Знак2911"/>
    <w:locked/>
    <w:rsid w:val="006B3D19"/>
    <w:rPr>
      <w:rFonts w:ascii="AG Souvenir" w:hAnsi="AG Souvenir"/>
      <w:b/>
      <w:spacing w:val="38"/>
      <w:sz w:val="28"/>
      <w:lang w:val="ru-RU" w:eastAsia="ru-RU"/>
    </w:rPr>
  </w:style>
  <w:style w:type="character" w:customStyle="1" w:styleId="2811">
    <w:name w:val="Знак Знак2811"/>
    <w:locked/>
    <w:rsid w:val="006B3D19"/>
    <w:rPr>
      <w:sz w:val="28"/>
      <w:lang w:val="ru-RU" w:eastAsia="ru-RU"/>
    </w:rPr>
  </w:style>
  <w:style w:type="character" w:customStyle="1" w:styleId="278">
    <w:name w:val="Знак Знак278"/>
    <w:semiHidden/>
    <w:locked/>
    <w:rsid w:val="006B3D19"/>
    <w:rPr>
      <w:rFonts w:ascii="Calibri" w:hAnsi="Calibri"/>
      <w:sz w:val="26"/>
      <w:lang w:val="ru-RU" w:eastAsia="en-US"/>
    </w:rPr>
  </w:style>
  <w:style w:type="character" w:customStyle="1" w:styleId="2616">
    <w:name w:val="Знак Знак2616"/>
    <w:semiHidden/>
    <w:locked/>
    <w:rsid w:val="006B3D19"/>
    <w:rPr>
      <w:rFonts w:ascii="Calibri" w:hAnsi="Calibri"/>
      <w:sz w:val="28"/>
      <w:lang w:val="ru-RU" w:eastAsia="en-US"/>
    </w:rPr>
  </w:style>
  <w:style w:type="character" w:customStyle="1" w:styleId="2513">
    <w:name w:val="Знак Знак2513"/>
    <w:semiHidden/>
    <w:locked/>
    <w:rsid w:val="006B3D19"/>
    <w:rPr>
      <w:rFonts w:ascii="Calibri" w:hAnsi="Calibri"/>
      <w:sz w:val="26"/>
      <w:lang w:val="ru-RU" w:eastAsia="en-US"/>
    </w:rPr>
  </w:style>
  <w:style w:type="character" w:customStyle="1" w:styleId="2411">
    <w:name w:val="Знак Знак2411"/>
    <w:semiHidden/>
    <w:locked/>
    <w:rsid w:val="006B3D19"/>
    <w:rPr>
      <w:rFonts w:ascii="Arial" w:hAnsi="Arial"/>
      <w:i/>
      <w:sz w:val="22"/>
      <w:lang w:val="ru-RU" w:eastAsia="en-US"/>
    </w:rPr>
  </w:style>
  <w:style w:type="character" w:customStyle="1" w:styleId="2311">
    <w:name w:val="Знак Знак2311"/>
    <w:semiHidden/>
    <w:locked/>
    <w:rsid w:val="006B3D19"/>
    <w:rPr>
      <w:rFonts w:ascii="Arial" w:hAnsi="Arial"/>
      <w:i/>
      <w:sz w:val="22"/>
      <w:lang w:val="ru-RU" w:eastAsia="en-US"/>
    </w:rPr>
  </w:style>
  <w:style w:type="character" w:customStyle="1" w:styleId="2212">
    <w:name w:val="Знак Знак2212"/>
    <w:semiHidden/>
    <w:locked/>
    <w:rsid w:val="006B3D19"/>
    <w:rPr>
      <w:rFonts w:ascii="Arial" w:hAnsi="Arial"/>
      <w:i/>
      <w:sz w:val="22"/>
      <w:lang w:val="ru-RU" w:eastAsia="en-US"/>
    </w:rPr>
  </w:style>
  <w:style w:type="character" w:customStyle="1" w:styleId="21140">
    <w:name w:val="Знак Знак2114"/>
    <w:semiHidden/>
    <w:locked/>
    <w:rsid w:val="006B3D19"/>
    <w:rPr>
      <w:rFonts w:ascii="Arial" w:hAnsi="Arial"/>
      <w:i/>
      <w:sz w:val="22"/>
      <w:lang w:val="ru-RU" w:eastAsia="en-US"/>
    </w:rPr>
  </w:style>
  <w:style w:type="character" w:customStyle="1" w:styleId="2014">
    <w:name w:val="Знак Знак2014"/>
    <w:locked/>
    <w:rsid w:val="006B3D19"/>
    <w:rPr>
      <w:sz w:val="28"/>
      <w:lang w:val="ru-RU" w:eastAsia="ru-RU"/>
    </w:rPr>
  </w:style>
  <w:style w:type="character" w:customStyle="1" w:styleId="1915">
    <w:name w:val="Знак Знак1915"/>
    <w:locked/>
    <w:rsid w:val="006B3D19"/>
    <w:rPr>
      <w:lang w:val="ru-RU" w:eastAsia="ru-RU"/>
    </w:rPr>
  </w:style>
  <w:style w:type="character" w:customStyle="1" w:styleId="1815">
    <w:name w:val="Знак Знак1815"/>
    <w:locked/>
    <w:rsid w:val="006B3D19"/>
    <w:rPr>
      <w:lang w:val="ru-RU" w:eastAsia="ru-RU"/>
    </w:rPr>
  </w:style>
  <w:style w:type="character" w:customStyle="1" w:styleId="1719">
    <w:name w:val="Знак Знак1719"/>
    <w:locked/>
    <w:rsid w:val="006B3D19"/>
    <w:rPr>
      <w:rFonts w:ascii="Arial" w:eastAsia="Batang" w:hAnsi="Arial"/>
      <w:color w:val="000000"/>
      <w:lang w:val="ru-RU" w:eastAsia="ko-KR"/>
    </w:rPr>
  </w:style>
  <w:style w:type="character" w:customStyle="1" w:styleId="1618">
    <w:name w:val="Знак Знак1618"/>
    <w:locked/>
    <w:rsid w:val="006B3D19"/>
    <w:rPr>
      <w:rFonts w:ascii="Calibri" w:hAnsi="Calibri"/>
      <w:lang w:val="ru-RU" w:eastAsia="en-US"/>
    </w:rPr>
  </w:style>
  <w:style w:type="character" w:customStyle="1" w:styleId="1519">
    <w:name w:val="Знак Знак1519"/>
    <w:locked/>
    <w:rsid w:val="006B3D19"/>
    <w:rPr>
      <w:b/>
      <w:sz w:val="24"/>
      <w:lang w:val="ru-RU" w:eastAsia="ru-RU"/>
    </w:rPr>
  </w:style>
  <w:style w:type="character" w:customStyle="1" w:styleId="1419">
    <w:name w:val="Знак Знак1419"/>
    <w:locked/>
    <w:rsid w:val="006B3D19"/>
    <w:rPr>
      <w:lang w:val="ru-RU" w:eastAsia="ru-RU"/>
    </w:rPr>
  </w:style>
  <w:style w:type="character" w:customStyle="1" w:styleId="13200">
    <w:name w:val="Знак Знак1320"/>
    <w:locked/>
    <w:rsid w:val="006B3D19"/>
    <w:rPr>
      <w:lang w:val="ru-RU" w:eastAsia="ru-RU"/>
    </w:rPr>
  </w:style>
  <w:style w:type="character" w:customStyle="1" w:styleId="1221">
    <w:name w:val="Знак Знак1221"/>
    <w:locked/>
    <w:rsid w:val="006B3D19"/>
    <w:rPr>
      <w:sz w:val="28"/>
      <w:lang w:val="ru-RU" w:eastAsia="ru-RU"/>
    </w:rPr>
  </w:style>
  <w:style w:type="character" w:customStyle="1" w:styleId="11230">
    <w:name w:val="Знак Знак1123"/>
    <w:locked/>
    <w:rsid w:val="006B3D19"/>
    <w:rPr>
      <w:sz w:val="28"/>
      <w:lang w:val="ru-RU" w:eastAsia="ru-RU"/>
    </w:rPr>
  </w:style>
  <w:style w:type="character" w:customStyle="1" w:styleId="1019">
    <w:name w:val="Знак Знак1019"/>
    <w:locked/>
    <w:rsid w:val="006B3D19"/>
    <w:rPr>
      <w:sz w:val="24"/>
      <w:lang w:val="ru-RU" w:eastAsia="ru-RU"/>
    </w:rPr>
  </w:style>
  <w:style w:type="character" w:customStyle="1" w:styleId="921">
    <w:name w:val="Знак Знак921"/>
    <w:locked/>
    <w:rsid w:val="006B3D19"/>
    <w:rPr>
      <w:sz w:val="24"/>
      <w:lang w:val="ru-RU" w:eastAsia="ru-RU"/>
    </w:rPr>
  </w:style>
  <w:style w:type="character" w:customStyle="1" w:styleId="821">
    <w:name w:val="Знак Знак821"/>
    <w:locked/>
    <w:rsid w:val="006B3D19"/>
    <w:rPr>
      <w:sz w:val="24"/>
      <w:lang w:val="ru-RU" w:eastAsia="ru-RU"/>
    </w:rPr>
  </w:style>
  <w:style w:type="character" w:customStyle="1" w:styleId="721">
    <w:name w:val="Знак Знак721"/>
    <w:locked/>
    <w:rsid w:val="006B3D19"/>
    <w:rPr>
      <w:rFonts w:ascii="Tahoma" w:hAnsi="Tahoma"/>
      <w:sz w:val="16"/>
      <w:lang w:val="ru-RU" w:eastAsia="en-US"/>
    </w:rPr>
  </w:style>
  <w:style w:type="character" w:customStyle="1" w:styleId="621">
    <w:name w:val="Знак Знак621"/>
    <w:locked/>
    <w:rsid w:val="006B3D19"/>
    <w:rPr>
      <w:rFonts w:ascii="Consolas" w:hAnsi="Consolas"/>
      <w:sz w:val="21"/>
      <w:lang w:val="ru-RU" w:eastAsia="en-US"/>
    </w:rPr>
  </w:style>
  <w:style w:type="character" w:customStyle="1" w:styleId="521">
    <w:name w:val="Знак Знак521"/>
    <w:locked/>
    <w:rsid w:val="006B3D19"/>
    <w:rPr>
      <w:rFonts w:ascii="Calibri" w:hAnsi="Calibri"/>
      <w:b/>
      <w:lang w:val="ru-RU" w:eastAsia="en-US"/>
    </w:rPr>
  </w:style>
  <w:style w:type="character" w:customStyle="1" w:styleId="4210">
    <w:name w:val="Знак Знак421"/>
    <w:locked/>
    <w:rsid w:val="006B3D19"/>
    <w:rPr>
      <w:rFonts w:ascii="Tahoma" w:hAnsi="Tahoma"/>
      <w:sz w:val="16"/>
      <w:lang w:val="ru-RU" w:eastAsia="en-US"/>
    </w:rPr>
  </w:style>
  <w:style w:type="character" w:customStyle="1" w:styleId="3230">
    <w:name w:val="Знак Знак323"/>
    <w:locked/>
    <w:rsid w:val="006B3D19"/>
    <w:rPr>
      <w:rFonts w:ascii="Calibri" w:hAnsi="Calibri"/>
      <w:lang w:val="ru-RU" w:eastAsia="ru-RU"/>
    </w:rPr>
  </w:style>
  <w:style w:type="character" w:customStyle="1" w:styleId="277">
    <w:name w:val="Знак Знак277"/>
    <w:locked/>
    <w:rsid w:val="006B3D19"/>
    <w:rPr>
      <w:rFonts w:ascii="Arial" w:hAnsi="Arial"/>
      <w:sz w:val="24"/>
      <w:lang w:val="ru-RU" w:eastAsia="ru-RU"/>
    </w:rPr>
  </w:style>
  <w:style w:type="character" w:customStyle="1" w:styleId="1104">
    <w:name w:val="Знак Знак1104"/>
    <w:locked/>
    <w:rsid w:val="006B3D19"/>
    <w:rPr>
      <w:rFonts w:ascii="Cambria" w:hAnsi="Cambria"/>
      <w:i/>
      <w:color w:val="4F81BD"/>
      <w:spacing w:val="15"/>
      <w:sz w:val="24"/>
      <w:lang w:val="ru-RU" w:eastAsia="ru-RU"/>
    </w:rPr>
  </w:style>
  <w:style w:type="character" w:customStyle="1" w:styleId="276">
    <w:name w:val="Знак Знак276"/>
    <w:locked/>
    <w:rsid w:val="006B3D19"/>
    <w:rPr>
      <w:sz w:val="16"/>
      <w:lang w:val="ru-RU" w:eastAsia="ru-RU"/>
    </w:rPr>
  </w:style>
  <w:style w:type="character" w:customStyle="1" w:styleId="2912">
    <w:name w:val="Знак Знак2912"/>
    <w:locked/>
    <w:rsid w:val="006B3D19"/>
    <w:rPr>
      <w:rFonts w:ascii="AG Souvenir" w:hAnsi="AG Souvenir"/>
      <w:b/>
      <w:spacing w:val="38"/>
      <w:sz w:val="28"/>
    </w:rPr>
  </w:style>
  <w:style w:type="character" w:customStyle="1" w:styleId="2812">
    <w:name w:val="Знак Знак2812"/>
    <w:locked/>
    <w:rsid w:val="006B3D19"/>
    <w:rPr>
      <w:sz w:val="28"/>
    </w:rPr>
  </w:style>
  <w:style w:type="character" w:customStyle="1" w:styleId="2015">
    <w:name w:val="Знак Знак2015"/>
    <w:locked/>
    <w:rsid w:val="006B3D19"/>
    <w:rPr>
      <w:sz w:val="28"/>
    </w:rPr>
  </w:style>
  <w:style w:type="character" w:customStyle="1" w:styleId="1916">
    <w:name w:val="Знак Знак1916"/>
    <w:locked/>
    <w:rsid w:val="006B3D19"/>
  </w:style>
  <w:style w:type="character" w:customStyle="1" w:styleId="1816">
    <w:name w:val="Знак Знак1816"/>
    <w:locked/>
    <w:rsid w:val="006B3D19"/>
  </w:style>
  <w:style w:type="character" w:customStyle="1" w:styleId="1720">
    <w:name w:val="Знак Знак1720"/>
    <w:locked/>
    <w:rsid w:val="006B3D19"/>
    <w:rPr>
      <w:rFonts w:ascii="Arial" w:eastAsia="Batang" w:hAnsi="Arial"/>
      <w:color w:val="000000"/>
      <w:lang w:val="ru-RU" w:eastAsia="ko-KR"/>
    </w:rPr>
  </w:style>
  <w:style w:type="character" w:customStyle="1" w:styleId="1619">
    <w:name w:val="Знак Знак1619"/>
    <w:locked/>
    <w:rsid w:val="006B3D19"/>
    <w:rPr>
      <w:rFonts w:ascii="Calibri" w:hAnsi="Calibri"/>
      <w:lang w:val="x-none" w:eastAsia="en-US"/>
    </w:rPr>
  </w:style>
  <w:style w:type="character" w:customStyle="1" w:styleId="1520">
    <w:name w:val="Знак Знак1520"/>
    <w:locked/>
    <w:rsid w:val="006B3D19"/>
    <w:rPr>
      <w:b/>
      <w:sz w:val="24"/>
    </w:rPr>
  </w:style>
  <w:style w:type="character" w:customStyle="1" w:styleId="14200">
    <w:name w:val="Знак Знак1420"/>
    <w:locked/>
    <w:rsid w:val="006B3D19"/>
  </w:style>
  <w:style w:type="character" w:customStyle="1" w:styleId="1321">
    <w:name w:val="Знак Знак1321"/>
    <w:locked/>
    <w:rsid w:val="006B3D19"/>
  </w:style>
  <w:style w:type="character" w:customStyle="1" w:styleId="1222">
    <w:name w:val="Знак Знак1222"/>
    <w:locked/>
    <w:rsid w:val="006B3D19"/>
    <w:rPr>
      <w:sz w:val="28"/>
    </w:rPr>
  </w:style>
  <w:style w:type="character" w:customStyle="1" w:styleId="11240">
    <w:name w:val="Знак Знак1124"/>
    <w:locked/>
    <w:rsid w:val="006B3D19"/>
    <w:rPr>
      <w:sz w:val="28"/>
    </w:rPr>
  </w:style>
  <w:style w:type="character" w:customStyle="1" w:styleId="1020">
    <w:name w:val="Знак Знак1020"/>
    <w:locked/>
    <w:rsid w:val="006B3D19"/>
    <w:rPr>
      <w:sz w:val="24"/>
    </w:rPr>
  </w:style>
  <w:style w:type="character" w:customStyle="1" w:styleId="922">
    <w:name w:val="Знак Знак922"/>
    <w:locked/>
    <w:rsid w:val="006B3D19"/>
    <w:rPr>
      <w:sz w:val="24"/>
    </w:rPr>
  </w:style>
  <w:style w:type="character" w:customStyle="1" w:styleId="822">
    <w:name w:val="Знак Знак822"/>
    <w:locked/>
    <w:rsid w:val="006B3D19"/>
    <w:rPr>
      <w:sz w:val="24"/>
    </w:rPr>
  </w:style>
  <w:style w:type="character" w:customStyle="1" w:styleId="722">
    <w:name w:val="Знак Знак722"/>
    <w:locked/>
    <w:rsid w:val="006B3D19"/>
    <w:rPr>
      <w:rFonts w:ascii="Tahoma" w:hAnsi="Tahoma"/>
      <w:sz w:val="16"/>
      <w:lang w:val="x-none" w:eastAsia="en-US"/>
    </w:rPr>
  </w:style>
  <w:style w:type="character" w:customStyle="1" w:styleId="622">
    <w:name w:val="Знак Знак622"/>
    <w:locked/>
    <w:rsid w:val="006B3D19"/>
    <w:rPr>
      <w:rFonts w:ascii="Consolas" w:hAnsi="Consolas"/>
      <w:sz w:val="21"/>
      <w:lang w:val="x-none" w:eastAsia="en-US"/>
    </w:rPr>
  </w:style>
  <w:style w:type="character" w:customStyle="1" w:styleId="522">
    <w:name w:val="Знак Знак522"/>
    <w:locked/>
    <w:rsid w:val="006B3D19"/>
    <w:rPr>
      <w:rFonts w:ascii="Calibri" w:hAnsi="Calibri"/>
      <w:b/>
      <w:lang w:val="x-none" w:eastAsia="en-US"/>
    </w:rPr>
  </w:style>
  <w:style w:type="character" w:customStyle="1" w:styleId="4220">
    <w:name w:val="Знак Знак422"/>
    <w:locked/>
    <w:rsid w:val="006B3D19"/>
    <w:rPr>
      <w:rFonts w:ascii="Tahoma" w:hAnsi="Tahoma"/>
      <w:sz w:val="16"/>
      <w:lang w:val="x-none" w:eastAsia="en-US"/>
    </w:rPr>
  </w:style>
  <w:style w:type="character" w:customStyle="1" w:styleId="3240">
    <w:name w:val="Знак Знак324"/>
    <w:locked/>
    <w:rsid w:val="006B3D19"/>
    <w:rPr>
      <w:rFonts w:ascii="Calibri" w:hAnsi="Calibri"/>
      <w:lang w:val="ru-RU" w:eastAsia="ru-RU"/>
    </w:rPr>
  </w:style>
  <w:style w:type="character" w:customStyle="1" w:styleId="2800">
    <w:name w:val="Знак Знак280"/>
    <w:locked/>
    <w:rsid w:val="006B3D19"/>
    <w:rPr>
      <w:rFonts w:ascii="Arial" w:hAnsi="Arial"/>
      <w:sz w:val="24"/>
      <w:lang w:val="ru-RU" w:eastAsia="ru-RU"/>
    </w:rPr>
  </w:style>
  <w:style w:type="character" w:customStyle="1" w:styleId="1105">
    <w:name w:val="Знак Знак1105"/>
    <w:locked/>
    <w:rsid w:val="006B3D19"/>
    <w:rPr>
      <w:rFonts w:ascii="Cambria" w:hAnsi="Cambria"/>
      <w:i/>
      <w:color w:val="4F81BD"/>
      <w:spacing w:val="15"/>
      <w:sz w:val="24"/>
      <w:lang w:val="ru-RU" w:eastAsia="ru-RU"/>
    </w:rPr>
  </w:style>
  <w:style w:type="character" w:customStyle="1" w:styleId="279">
    <w:name w:val="Знак Знак279"/>
    <w:locked/>
    <w:rsid w:val="006B3D19"/>
    <w:rPr>
      <w:sz w:val="16"/>
      <w:lang w:val="ru-RU" w:eastAsia="ru-RU"/>
    </w:rPr>
  </w:style>
  <w:style w:type="character" w:customStyle="1" w:styleId="15a">
    <w:name w:val="Основной текст Знак15"/>
    <w:basedOn w:val="a1"/>
    <w:locked/>
    <w:rsid w:val="006B3D19"/>
    <w:rPr>
      <w:rFonts w:cs="Times New Roman"/>
      <w:sz w:val="28"/>
    </w:rPr>
  </w:style>
  <w:style w:type="character" w:customStyle="1" w:styleId="13b">
    <w:name w:val="Основной текст с отступом Знак13"/>
    <w:aliases w:val="Основной текст 1 Знак11"/>
    <w:basedOn w:val="a1"/>
    <w:locked/>
    <w:rsid w:val="006B3D19"/>
    <w:rPr>
      <w:rFonts w:cs="Times New Roman"/>
      <w:sz w:val="28"/>
    </w:rPr>
  </w:style>
  <w:style w:type="character" w:customStyle="1" w:styleId="CommentTextChar1">
    <w:name w:val="Comment Text Char1"/>
    <w:basedOn w:val="a1"/>
    <w:locked/>
    <w:rsid w:val="006B3D19"/>
    <w:rPr>
      <w:rFonts w:ascii="Calibri" w:hAnsi="Calibri" w:cs="Times New Roman"/>
      <w:lang w:val="x-none" w:eastAsia="en-US"/>
    </w:rPr>
  </w:style>
  <w:style w:type="character" w:customStyle="1" w:styleId="EndnoteTextChar1">
    <w:name w:val="Endnote Text Char1"/>
    <w:basedOn w:val="a1"/>
    <w:locked/>
    <w:rsid w:val="006B3D19"/>
    <w:rPr>
      <w:rFonts w:ascii="Calibri" w:hAnsi="Calibri" w:cs="Times New Roman"/>
    </w:rPr>
  </w:style>
  <w:style w:type="character" w:customStyle="1" w:styleId="MessageHeaderChar1">
    <w:name w:val="Message Header Char1"/>
    <w:basedOn w:val="a1"/>
    <w:locked/>
    <w:rsid w:val="006B3D19"/>
    <w:rPr>
      <w:rFonts w:ascii="Arial" w:hAnsi="Arial" w:cs="Times New Roman"/>
      <w:sz w:val="24"/>
      <w:szCs w:val="24"/>
      <w:shd w:val="pct20" w:color="auto" w:fill="auto"/>
    </w:rPr>
  </w:style>
  <w:style w:type="character" w:customStyle="1" w:styleId="SubtitleChar1">
    <w:name w:val="Subtitle Char1"/>
    <w:basedOn w:val="a1"/>
    <w:locked/>
    <w:rsid w:val="006B3D19"/>
    <w:rPr>
      <w:rFonts w:ascii="Cambria" w:hAnsi="Cambria" w:cs="Times New Roman"/>
      <w:i/>
      <w:iCs/>
      <w:color w:val="4F81BD"/>
      <w:spacing w:val="15"/>
      <w:sz w:val="24"/>
      <w:szCs w:val="24"/>
    </w:rPr>
  </w:style>
  <w:style w:type="character" w:customStyle="1" w:styleId="BodyText3Char1">
    <w:name w:val="Body Text 3 Char1"/>
    <w:basedOn w:val="a1"/>
    <w:locked/>
    <w:rsid w:val="006B3D19"/>
    <w:rPr>
      <w:rFonts w:cs="Times New Roman"/>
      <w:sz w:val="16"/>
      <w:szCs w:val="16"/>
    </w:rPr>
  </w:style>
  <w:style w:type="character" w:customStyle="1" w:styleId="BodyTextIndent2Char1">
    <w:name w:val="Body Text Indent 2 Char1"/>
    <w:basedOn w:val="a1"/>
    <w:locked/>
    <w:rsid w:val="006B3D19"/>
    <w:rPr>
      <w:rFonts w:cs="Times New Roman"/>
      <w:sz w:val="24"/>
    </w:rPr>
  </w:style>
  <w:style w:type="character" w:customStyle="1" w:styleId="CommentSubjectChar1">
    <w:name w:val="Comment Subject Char1"/>
    <w:basedOn w:val="CommentTextChar1"/>
    <w:locked/>
    <w:rsid w:val="006B3D19"/>
    <w:rPr>
      <w:rFonts w:ascii="Calibri" w:hAnsi="Calibri" w:cs="Times New Roman"/>
      <w:b/>
      <w:lang w:val="x-none" w:eastAsia="en-US"/>
    </w:rPr>
  </w:style>
  <w:style w:type="character" w:customStyle="1" w:styleId="1322">
    <w:name w:val="Знак Знак1322"/>
    <w:rsid w:val="006B3D19"/>
    <w:rPr>
      <w:rFonts w:ascii="Tahoma" w:hAnsi="Tahoma"/>
      <w:kern w:val="32"/>
      <w:sz w:val="22"/>
      <w:lang w:val="ru-RU" w:eastAsia="en-US"/>
    </w:rPr>
  </w:style>
  <w:style w:type="character" w:customStyle="1" w:styleId="1223">
    <w:name w:val="Знак Знак1223"/>
    <w:rsid w:val="006B3D19"/>
    <w:rPr>
      <w:rFonts w:ascii="Tahoma" w:hAnsi="Tahoma"/>
      <w:sz w:val="22"/>
      <w:lang w:val="ru-RU" w:eastAsia="en-US"/>
    </w:rPr>
  </w:style>
  <w:style w:type="character" w:customStyle="1" w:styleId="11250">
    <w:name w:val="Знак Знак1125"/>
    <w:rsid w:val="006B3D19"/>
    <w:rPr>
      <w:rFonts w:ascii="Calibri" w:hAnsi="Calibri"/>
      <w:sz w:val="26"/>
      <w:lang w:val="ru-RU" w:eastAsia="en-US"/>
    </w:rPr>
  </w:style>
  <w:style w:type="character" w:customStyle="1" w:styleId="923">
    <w:name w:val="Знак Знак923"/>
    <w:rsid w:val="006B3D19"/>
    <w:rPr>
      <w:rFonts w:ascii="Calibri" w:hAnsi="Calibri"/>
      <w:sz w:val="26"/>
      <w:lang w:val="ru-RU" w:eastAsia="en-US"/>
    </w:rPr>
  </w:style>
  <w:style w:type="character" w:customStyle="1" w:styleId="823">
    <w:name w:val="Знак Знак823"/>
    <w:rsid w:val="006B3D19"/>
    <w:rPr>
      <w:rFonts w:ascii="Arial" w:hAnsi="Arial"/>
      <w:i/>
      <w:sz w:val="22"/>
      <w:lang w:val="ru-RU" w:eastAsia="en-US"/>
    </w:rPr>
  </w:style>
  <w:style w:type="character" w:customStyle="1" w:styleId="423">
    <w:name w:val="Знак Знак423"/>
    <w:rsid w:val="006B3D19"/>
    <w:rPr>
      <w:rFonts w:ascii="Tahoma" w:hAnsi="Tahoma"/>
      <w:sz w:val="16"/>
      <w:lang w:val="ru-RU" w:eastAsia="en-US"/>
    </w:rPr>
  </w:style>
  <w:style w:type="character" w:customStyle="1" w:styleId="21150">
    <w:name w:val="Знак Знак2115"/>
    <w:rsid w:val="006B3D19"/>
    <w:rPr>
      <w:rFonts w:ascii="Calibri" w:hAnsi="Calibri"/>
      <w:sz w:val="22"/>
      <w:lang w:val="ru-RU" w:eastAsia="en-US"/>
    </w:rPr>
  </w:style>
  <w:style w:type="character" w:customStyle="1" w:styleId="2213">
    <w:name w:val="Знак Знак2213"/>
    <w:rsid w:val="006B3D19"/>
    <w:rPr>
      <w:rFonts w:ascii="Calibri" w:hAnsi="Calibri"/>
      <w:sz w:val="22"/>
      <w:lang w:val="ru-RU" w:eastAsia="en-US"/>
    </w:rPr>
  </w:style>
  <w:style w:type="character" w:customStyle="1" w:styleId="1021">
    <w:name w:val="Знак Знак1021"/>
    <w:rsid w:val="006B3D19"/>
    <w:rPr>
      <w:rFonts w:ascii="Calibri" w:hAnsi="Calibri"/>
      <w:sz w:val="28"/>
      <w:lang w:val="ru-RU" w:eastAsia="en-US"/>
    </w:rPr>
  </w:style>
  <w:style w:type="character" w:customStyle="1" w:styleId="723">
    <w:name w:val="Знак Знак723"/>
    <w:rsid w:val="006B3D19"/>
    <w:rPr>
      <w:rFonts w:ascii="Arial" w:hAnsi="Arial"/>
      <w:i/>
      <w:sz w:val="22"/>
      <w:lang w:val="ru-RU" w:eastAsia="en-US"/>
    </w:rPr>
  </w:style>
  <w:style w:type="character" w:customStyle="1" w:styleId="623">
    <w:name w:val="Знак Знак623"/>
    <w:rsid w:val="006B3D19"/>
    <w:rPr>
      <w:rFonts w:ascii="Arial" w:hAnsi="Arial"/>
      <w:i/>
      <w:sz w:val="22"/>
      <w:lang w:val="ru-RU" w:eastAsia="en-US"/>
    </w:rPr>
  </w:style>
  <w:style w:type="character" w:customStyle="1" w:styleId="523">
    <w:name w:val="Знак Знак523"/>
    <w:rsid w:val="006B3D19"/>
    <w:rPr>
      <w:rFonts w:ascii="Arial" w:hAnsi="Arial"/>
      <w:i/>
      <w:sz w:val="22"/>
      <w:lang w:val="ru-RU" w:eastAsia="en-US"/>
    </w:rPr>
  </w:style>
  <w:style w:type="character" w:customStyle="1" w:styleId="2312">
    <w:name w:val="Знак Знак2312"/>
    <w:rsid w:val="006B3D19"/>
    <w:rPr>
      <w:rFonts w:ascii="Calibri" w:hAnsi="Calibri"/>
      <w:sz w:val="22"/>
      <w:lang w:val="ru-RU" w:eastAsia="en-US"/>
    </w:rPr>
  </w:style>
  <w:style w:type="character" w:customStyle="1" w:styleId="2617">
    <w:name w:val="Знак Знак2617"/>
    <w:rsid w:val="006B3D19"/>
    <w:rPr>
      <w:rFonts w:ascii="AG Souvenir" w:hAnsi="AG Souvenir"/>
      <w:b/>
      <w:spacing w:val="38"/>
      <w:sz w:val="28"/>
      <w:lang w:val="ru-RU" w:eastAsia="ru-RU"/>
    </w:rPr>
  </w:style>
  <w:style w:type="character" w:customStyle="1" w:styleId="1521">
    <w:name w:val="Знак Знак1521"/>
    <w:rsid w:val="006B3D19"/>
    <w:rPr>
      <w:lang w:val="ru-RU" w:eastAsia="ru-RU"/>
    </w:rPr>
  </w:style>
  <w:style w:type="character" w:customStyle="1" w:styleId="325">
    <w:name w:val="Знак Знак325"/>
    <w:locked/>
    <w:rsid w:val="006B3D19"/>
    <w:rPr>
      <w:rFonts w:ascii="Calibri" w:hAnsi="Calibri"/>
      <w:lang w:val="ru-RU" w:eastAsia="ru-RU"/>
    </w:rPr>
  </w:style>
  <w:style w:type="character" w:customStyle="1" w:styleId="21000">
    <w:name w:val="Знак Знак2100"/>
    <w:locked/>
    <w:rsid w:val="006B3D19"/>
    <w:rPr>
      <w:rFonts w:ascii="Arial" w:hAnsi="Arial"/>
      <w:sz w:val="24"/>
      <w:lang w:val="ru-RU" w:eastAsia="ru-RU"/>
    </w:rPr>
  </w:style>
  <w:style w:type="character" w:customStyle="1" w:styleId="1106">
    <w:name w:val="Знак Знак1106"/>
    <w:locked/>
    <w:rsid w:val="006B3D19"/>
    <w:rPr>
      <w:rFonts w:ascii="Cambria" w:hAnsi="Cambria"/>
      <w:i/>
      <w:color w:val="4F81BD"/>
      <w:spacing w:val="15"/>
      <w:sz w:val="24"/>
      <w:lang w:val="ru-RU" w:eastAsia="ru-RU"/>
    </w:rPr>
  </w:style>
  <w:style w:type="character" w:customStyle="1" w:styleId="2900">
    <w:name w:val="Знак Знак290"/>
    <w:locked/>
    <w:rsid w:val="006B3D19"/>
    <w:rPr>
      <w:sz w:val="16"/>
      <w:lang w:val="ru-RU" w:eastAsia="ru-RU"/>
    </w:rPr>
  </w:style>
  <w:style w:type="character" w:customStyle="1" w:styleId="2514">
    <w:name w:val="Знак Знак2514"/>
    <w:locked/>
    <w:rsid w:val="006B3D19"/>
    <w:rPr>
      <w:sz w:val="28"/>
    </w:rPr>
  </w:style>
  <w:style w:type="character" w:customStyle="1" w:styleId="1421">
    <w:name w:val="Знак Знак1421"/>
    <w:locked/>
    <w:rsid w:val="006B3D19"/>
  </w:style>
  <w:style w:type="character" w:customStyle="1" w:styleId="1721">
    <w:name w:val="Знак Знак1721"/>
    <w:locked/>
    <w:rsid w:val="006B3D19"/>
    <w:rPr>
      <w:sz w:val="28"/>
    </w:rPr>
  </w:style>
  <w:style w:type="character" w:customStyle="1" w:styleId="1620">
    <w:name w:val="Знак Знак1620"/>
    <w:locked/>
    <w:rsid w:val="006B3D19"/>
    <w:rPr>
      <w:sz w:val="28"/>
    </w:rPr>
  </w:style>
  <w:style w:type="character" w:customStyle="1" w:styleId="2412">
    <w:name w:val="Знак Знак2412"/>
    <w:locked/>
    <w:rsid w:val="006B3D19"/>
    <w:rPr>
      <w:rFonts w:ascii="Consolas" w:hAnsi="Consolas"/>
      <w:sz w:val="21"/>
      <w:lang w:val="x-none" w:eastAsia="en-US"/>
    </w:rPr>
  </w:style>
  <w:style w:type="character" w:customStyle="1" w:styleId="1917">
    <w:name w:val="Знак Знак1917"/>
    <w:locked/>
    <w:rsid w:val="006B3D19"/>
    <w:rPr>
      <w:rFonts w:ascii="Calibri" w:hAnsi="Calibri"/>
      <w:b/>
      <w:lang w:val="ru-RU" w:eastAsia="en-US"/>
    </w:rPr>
  </w:style>
  <w:style w:type="character" w:customStyle="1" w:styleId="1817">
    <w:name w:val="Знак Знак1817"/>
    <w:locked/>
    <w:rsid w:val="006B3D19"/>
    <w:rPr>
      <w:rFonts w:ascii="Tahoma" w:hAnsi="Tahoma"/>
      <w:sz w:val="16"/>
      <w:lang w:val="x-none" w:eastAsia="en-US"/>
    </w:rPr>
  </w:style>
  <w:style w:type="character" w:customStyle="1" w:styleId="2813">
    <w:name w:val="Знак Знак2813"/>
    <w:locked/>
    <w:rsid w:val="006B3D19"/>
    <w:rPr>
      <w:rFonts w:ascii="Consolas" w:hAnsi="Consolas"/>
      <w:sz w:val="21"/>
      <w:lang w:val="x-none" w:eastAsia="en-US"/>
    </w:rPr>
  </w:style>
  <w:style w:type="character" w:customStyle="1" w:styleId="2710">
    <w:name w:val="Знак Знак2710"/>
    <w:locked/>
    <w:rsid w:val="006B3D19"/>
    <w:rPr>
      <w:rFonts w:ascii="Tahoma" w:hAnsi="Tahoma"/>
      <w:sz w:val="16"/>
      <w:lang w:val="x-none" w:eastAsia="en-US"/>
    </w:rPr>
  </w:style>
  <w:style w:type="character" w:customStyle="1" w:styleId="2913">
    <w:name w:val="Знак Знак2913"/>
    <w:locked/>
    <w:rsid w:val="006B3D19"/>
    <w:rPr>
      <w:rFonts w:ascii="Tahoma" w:hAnsi="Tahoma"/>
      <w:sz w:val="16"/>
      <w:lang w:val="ru-RU" w:eastAsia="en-US"/>
    </w:rPr>
  </w:style>
  <w:style w:type="character" w:customStyle="1" w:styleId="2914">
    <w:name w:val="Знак Знак2914"/>
    <w:locked/>
    <w:rsid w:val="006B3D19"/>
    <w:rPr>
      <w:rFonts w:ascii="AG Souvenir" w:hAnsi="AG Souvenir"/>
      <w:b/>
      <w:spacing w:val="38"/>
      <w:sz w:val="28"/>
    </w:rPr>
  </w:style>
  <w:style w:type="character" w:customStyle="1" w:styleId="2814">
    <w:name w:val="Знак Знак2814"/>
    <w:locked/>
    <w:rsid w:val="006B3D19"/>
    <w:rPr>
      <w:sz w:val="28"/>
    </w:rPr>
  </w:style>
  <w:style w:type="character" w:customStyle="1" w:styleId="2017">
    <w:name w:val="Знак Знак2017"/>
    <w:locked/>
    <w:rsid w:val="006B3D19"/>
    <w:rPr>
      <w:sz w:val="28"/>
    </w:rPr>
  </w:style>
  <w:style w:type="character" w:customStyle="1" w:styleId="1918">
    <w:name w:val="Знак Знак1918"/>
    <w:locked/>
    <w:rsid w:val="006B3D19"/>
  </w:style>
  <w:style w:type="character" w:customStyle="1" w:styleId="1818">
    <w:name w:val="Знак Знак1818"/>
    <w:locked/>
    <w:rsid w:val="006B3D19"/>
  </w:style>
  <w:style w:type="character" w:customStyle="1" w:styleId="1722">
    <w:name w:val="Знак Знак1722"/>
    <w:locked/>
    <w:rsid w:val="006B3D19"/>
    <w:rPr>
      <w:rFonts w:ascii="Arial" w:eastAsia="Batang" w:hAnsi="Arial"/>
      <w:color w:val="000000"/>
      <w:lang w:val="ru-RU" w:eastAsia="ko-KR"/>
    </w:rPr>
  </w:style>
  <w:style w:type="character" w:customStyle="1" w:styleId="1621">
    <w:name w:val="Знак Знак1621"/>
    <w:locked/>
    <w:rsid w:val="006B3D19"/>
    <w:rPr>
      <w:rFonts w:ascii="Calibri" w:hAnsi="Calibri"/>
      <w:lang w:val="x-none" w:eastAsia="en-US"/>
    </w:rPr>
  </w:style>
  <w:style w:type="character" w:customStyle="1" w:styleId="1522">
    <w:name w:val="Знак Знак1522"/>
    <w:locked/>
    <w:rsid w:val="006B3D19"/>
    <w:rPr>
      <w:b/>
      <w:sz w:val="24"/>
    </w:rPr>
  </w:style>
  <w:style w:type="character" w:customStyle="1" w:styleId="1422">
    <w:name w:val="Знак Знак1422"/>
    <w:locked/>
    <w:rsid w:val="006B3D19"/>
  </w:style>
  <w:style w:type="character" w:customStyle="1" w:styleId="1323">
    <w:name w:val="Знак Знак1323"/>
    <w:locked/>
    <w:rsid w:val="006B3D19"/>
  </w:style>
  <w:style w:type="character" w:customStyle="1" w:styleId="1224">
    <w:name w:val="Знак Знак1224"/>
    <w:locked/>
    <w:rsid w:val="006B3D19"/>
    <w:rPr>
      <w:sz w:val="28"/>
    </w:rPr>
  </w:style>
  <w:style w:type="character" w:customStyle="1" w:styleId="11260">
    <w:name w:val="Знак Знак1126"/>
    <w:locked/>
    <w:rsid w:val="006B3D19"/>
    <w:rPr>
      <w:sz w:val="28"/>
    </w:rPr>
  </w:style>
  <w:style w:type="character" w:customStyle="1" w:styleId="1022">
    <w:name w:val="Знак Знак1022"/>
    <w:locked/>
    <w:rsid w:val="006B3D19"/>
    <w:rPr>
      <w:sz w:val="24"/>
    </w:rPr>
  </w:style>
  <w:style w:type="character" w:customStyle="1" w:styleId="924">
    <w:name w:val="Знак Знак924"/>
    <w:locked/>
    <w:rsid w:val="006B3D19"/>
    <w:rPr>
      <w:sz w:val="24"/>
    </w:rPr>
  </w:style>
  <w:style w:type="character" w:customStyle="1" w:styleId="824">
    <w:name w:val="Знак Знак824"/>
    <w:locked/>
    <w:rsid w:val="006B3D19"/>
    <w:rPr>
      <w:sz w:val="24"/>
    </w:rPr>
  </w:style>
  <w:style w:type="character" w:customStyle="1" w:styleId="724">
    <w:name w:val="Знак Знак724"/>
    <w:locked/>
    <w:rsid w:val="006B3D19"/>
    <w:rPr>
      <w:rFonts w:ascii="Tahoma" w:hAnsi="Tahoma"/>
      <w:sz w:val="16"/>
      <w:lang w:val="x-none" w:eastAsia="en-US"/>
    </w:rPr>
  </w:style>
  <w:style w:type="character" w:customStyle="1" w:styleId="624">
    <w:name w:val="Знак Знак624"/>
    <w:locked/>
    <w:rsid w:val="006B3D19"/>
    <w:rPr>
      <w:rFonts w:ascii="Consolas" w:hAnsi="Consolas"/>
      <w:sz w:val="21"/>
      <w:lang w:val="x-none" w:eastAsia="en-US"/>
    </w:rPr>
  </w:style>
  <w:style w:type="character" w:customStyle="1" w:styleId="524">
    <w:name w:val="Знак Знак524"/>
    <w:locked/>
    <w:rsid w:val="006B3D19"/>
    <w:rPr>
      <w:rFonts w:ascii="Calibri" w:hAnsi="Calibri"/>
      <w:b/>
      <w:lang w:val="x-none" w:eastAsia="en-US"/>
    </w:rPr>
  </w:style>
  <w:style w:type="character" w:customStyle="1" w:styleId="424">
    <w:name w:val="Знак Знак424"/>
    <w:locked/>
    <w:rsid w:val="006B3D19"/>
    <w:rPr>
      <w:rFonts w:ascii="Tahoma" w:hAnsi="Tahoma"/>
      <w:sz w:val="16"/>
      <w:lang w:val="x-none" w:eastAsia="en-US"/>
    </w:rPr>
  </w:style>
  <w:style w:type="character" w:customStyle="1" w:styleId="326">
    <w:name w:val="Знак Знак326"/>
    <w:locked/>
    <w:rsid w:val="006B3D19"/>
    <w:rPr>
      <w:rFonts w:ascii="Calibri" w:hAnsi="Calibri"/>
      <w:lang w:val="ru-RU" w:eastAsia="ru-RU"/>
    </w:rPr>
  </w:style>
  <w:style w:type="character" w:customStyle="1" w:styleId="2101">
    <w:name w:val="Знак Знак2101"/>
    <w:locked/>
    <w:rsid w:val="006B3D19"/>
    <w:rPr>
      <w:rFonts w:ascii="Arial" w:hAnsi="Arial"/>
      <w:sz w:val="24"/>
      <w:lang w:val="ru-RU" w:eastAsia="ru-RU"/>
    </w:rPr>
  </w:style>
  <w:style w:type="character" w:customStyle="1" w:styleId="1107">
    <w:name w:val="Знак Знак1107"/>
    <w:locked/>
    <w:rsid w:val="006B3D19"/>
    <w:rPr>
      <w:rFonts w:ascii="Cambria" w:hAnsi="Cambria"/>
      <w:i/>
      <w:color w:val="4F81BD"/>
      <w:spacing w:val="15"/>
      <w:sz w:val="24"/>
      <w:lang w:val="ru-RU" w:eastAsia="ru-RU"/>
    </w:rPr>
  </w:style>
  <w:style w:type="character" w:customStyle="1" w:styleId="3000">
    <w:name w:val="Знак Знак300"/>
    <w:locked/>
    <w:rsid w:val="006B3D19"/>
    <w:rPr>
      <w:sz w:val="16"/>
      <w:lang w:val="ru-RU" w:eastAsia="ru-RU"/>
    </w:rPr>
  </w:style>
  <w:style w:type="character" w:customStyle="1" w:styleId="2915">
    <w:name w:val="Знак Знак2915"/>
    <w:locked/>
    <w:rsid w:val="006B3D19"/>
    <w:rPr>
      <w:rFonts w:ascii="AG Souvenir" w:hAnsi="AG Souvenir"/>
      <w:b/>
      <w:spacing w:val="38"/>
      <w:sz w:val="28"/>
    </w:rPr>
  </w:style>
  <w:style w:type="character" w:customStyle="1" w:styleId="2815">
    <w:name w:val="Знак Знак2815"/>
    <w:locked/>
    <w:rsid w:val="006B3D19"/>
    <w:rPr>
      <w:sz w:val="28"/>
    </w:rPr>
  </w:style>
  <w:style w:type="character" w:customStyle="1" w:styleId="2018">
    <w:name w:val="Знак Знак2018"/>
    <w:locked/>
    <w:rsid w:val="006B3D19"/>
    <w:rPr>
      <w:sz w:val="28"/>
    </w:rPr>
  </w:style>
  <w:style w:type="character" w:customStyle="1" w:styleId="1919">
    <w:name w:val="Знак Знак1919"/>
    <w:locked/>
    <w:rsid w:val="006B3D19"/>
  </w:style>
  <w:style w:type="character" w:customStyle="1" w:styleId="1819">
    <w:name w:val="Знак Знак1819"/>
    <w:locked/>
    <w:rsid w:val="006B3D19"/>
  </w:style>
  <w:style w:type="character" w:customStyle="1" w:styleId="1723">
    <w:name w:val="Знак Знак1723"/>
    <w:locked/>
    <w:rsid w:val="006B3D19"/>
    <w:rPr>
      <w:rFonts w:ascii="Arial" w:eastAsia="Batang" w:hAnsi="Arial"/>
      <w:color w:val="000000"/>
      <w:lang w:val="ru-RU" w:eastAsia="ko-KR"/>
    </w:rPr>
  </w:style>
  <w:style w:type="character" w:customStyle="1" w:styleId="1622">
    <w:name w:val="Знак Знак1622"/>
    <w:locked/>
    <w:rsid w:val="006B3D19"/>
    <w:rPr>
      <w:rFonts w:ascii="Calibri" w:hAnsi="Calibri"/>
      <w:lang w:val="x-none" w:eastAsia="en-US"/>
    </w:rPr>
  </w:style>
  <w:style w:type="character" w:customStyle="1" w:styleId="1523">
    <w:name w:val="Знак Знак1523"/>
    <w:locked/>
    <w:rsid w:val="006B3D19"/>
    <w:rPr>
      <w:b/>
      <w:sz w:val="24"/>
    </w:rPr>
  </w:style>
  <w:style w:type="character" w:customStyle="1" w:styleId="1423">
    <w:name w:val="Знак Знак1423"/>
    <w:locked/>
    <w:rsid w:val="006B3D19"/>
  </w:style>
  <w:style w:type="character" w:customStyle="1" w:styleId="1324">
    <w:name w:val="Знак Знак1324"/>
    <w:locked/>
    <w:rsid w:val="006B3D19"/>
  </w:style>
  <w:style w:type="character" w:customStyle="1" w:styleId="1225">
    <w:name w:val="Знак Знак1225"/>
    <w:locked/>
    <w:rsid w:val="006B3D19"/>
    <w:rPr>
      <w:sz w:val="28"/>
    </w:rPr>
  </w:style>
  <w:style w:type="character" w:customStyle="1" w:styleId="11270">
    <w:name w:val="Знак Знак1127"/>
    <w:locked/>
    <w:rsid w:val="006B3D19"/>
    <w:rPr>
      <w:sz w:val="28"/>
    </w:rPr>
  </w:style>
  <w:style w:type="character" w:customStyle="1" w:styleId="1023">
    <w:name w:val="Знак Знак1023"/>
    <w:locked/>
    <w:rsid w:val="006B3D19"/>
    <w:rPr>
      <w:sz w:val="24"/>
    </w:rPr>
  </w:style>
  <w:style w:type="character" w:customStyle="1" w:styleId="925">
    <w:name w:val="Знак Знак925"/>
    <w:locked/>
    <w:rsid w:val="006B3D19"/>
    <w:rPr>
      <w:sz w:val="24"/>
    </w:rPr>
  </w:style>
  <w:style w:type="character" w:customStyle="1" w:styleId="825">
    <w:name w:val="Знак Знак825"/>
    <w:locked/>
    <w:rsid w:val="006B3D19"/>
    <w:rPr>
      <w:sz w:val="24"/>
    </w:rPr>
  </w:style>
  <w:style w:type="character" w:customStyle="1" w:styleId="725">
    <w:name w:val="Знак Знак725"/>
    <w:locked/>
    <w:rsid w:val="006B3D19"/>
    <w:rPr>
      <w:rFonts w:ascii="Tahoma" w:hAnsi="Tahoma"/>
      <w:sz w:val="16"/>
      <w:lang w:val="x-none" w:eastAsia="en-US"/>
    </w:rPr>
  </w:style>
  <w:style w:type="character" w:customStyle="1" w:styleId="625">
    <w:name w:val="Знак Знак625"/>
    <w:locked/>
    <w:rsid w:val="006B3D19"/>
    <w:rPr>
      <w:rFonts w:ascii="Consolas" w:hAnsi="Consolas"/>
      <w:sz w:val="21"/>
      <w:lang w:val="x-none" w:eastAsia="en-US"/>
    </w:rPr>
  </w:style>
  <w:style w:type="character" w:customStyle="1" w:styleId="525">
    <w:name w:val="Знак Знак525"/>
    <w:locked/>
    <w:rsid w:val="006B3D19"/>
    <w:rPr>
      <w:rFonts w:ascii="Calibri" w:hAnsi="Calibri"/>
      <w:b/>
      <w:lang w:val="x-none" w:eastAsia="en-US"/>
    </w:rPr>
  </w:style>
  <w:style w:type="character" w:customStyle="1" w:styleId="425">
    <w:name w:val="Знак Знак425"/>
    <w:locked/>
    <w:rsid w:val="006B3D19"/>
    <w:rPr>
      <w:rFonts w:ascii="Tahoma" w:hAnsi="Tahoma"/>
      <w:sz w:val="16"/>
      <w:lang w:val="x-none" w:eastAsia="en-US"/>
    </w:rPr>
  </w:style>
  <w:style w:type="character" w:customStyle="1" w:styleId="327">
    <w:name w:val="Знак Знак327"/>
    <w:locked/>
    <w:rsid w:val="006B3D19"/>
    <w:rPr>
      <w:rFonts w:ascii="Calibri" w:hAnsi="Calibri"/>
      <w:lang w:val="ru-RU" w:eastAsia="ru-RU"/>
    </w:rPr>
  </w:style>
  <w:style w:type="character" w:customStyle="1" w:styleId="2102">
    <w:name w:val="Знак Знак2102"/>
    <w:locked/>
    <w:rsid w:val="006B3D19"/>
    <w:rPr>
      <w:rFonts w:ascii="Arial" w:hAnsi="Arial"/>
      <w:sz w:val="24"/>
      <w:lang w:val="ru-RU" w:eastAsia="ru-RU"/>
    </w:rPr>
  </w:style>
  <w:style w:type="character" w:customStyle="1" w:styleId="1108">
    <w:name w:val="Знак Знак1108"/>
    <w:locked/>
    <w:rsid w:val="006B3D19"/>
    <w:rPr>
      <w:rFonts w:ascii="Cambria" w:hAnsi="Cambria"/>
      <w:i/>
      <w:color w:val="4F81BD"/>
      <w:spacing w:val="15"/>
      <w:sz w:val="24"/>
      <w:lang w:val="ru-RU" w:eastAsia="ru-RU"/>
    </w:rPr>
  </w:style>
  <w:style w:type="character" w:customStyle="1" w:styleId="301">
    <w:name w:val="Знак Знак301"/>
    <w:locked/>
    <w:rsid w:val="006B3D19"/>
    <w:rPr>
      <w:sz w:val="16"/>
      <w:lang w:val="ru-RU" w:eastAsia="ru-RU"/>
    </w:rPr>
  </w:style>
  <w:style w:type="paragraph" w:customStyle="1" w:styleId="p3">
    <w:name w:val="p3"/>
    <w:basedOn w:val="a0"/>
    <w:rsid w:val="006B3D19"/>
    <w:pPr>
      <w:spacing w:before="100" w:beforeAutospacing="1" w:after="100" w:afterAutospacing="1"/>
    </w:pPr>
  </w:style>
  <w:style w:type="character" w:customStyle="1" w:styleId="s1">
    <w:name w:val="s1"/>
    <w:basedOn w:val="a1"/>
    <w:rsid w:val="006B3D19"/>
    <w:rPr>
      <w:rFonts w:cs="Times New Roman"/>
    </w:rPr>
  </w:style>
  <w:style w:type="character" w:customStyle="1" w:styleId="ListParagraphChar">
    <w:name w:val="List Paragraph Char"/>
    <w:aliases w:val="ПАРАГРАФ Char,Абзац списка для документа Char"/>
    <w:basedOn w:val="a1"/>
    <w:link w:val="2f3"/>
    <w:uiPriority w:val="99"/>
    <w:locked/>
    <w:rsid w:val="006B3D19"/>
    <w:rPr>
      <w:rFonts w:ascii="Times New Roman" w:eastAsia="Times New Roman" w:hAnsi="Times New Roman" w:cs="Times New Roman"/>
      <w:sz w:val="24"/>
      <w:szCs w:val="24"/>
      <w:lang w:eastAsia="ru-RU"/>
    </w:rPr>
  </w:style>
  <w:style w:type="paragraph" w:customStyle="1" w:styleId="formattext">
    <w:name w:val="formattext"/>
    <w:basedOn w:val="a0"/>
    <w:rsid w:val="006B3D19"/>
    <w:pPr>
      <w:spacing w:before="100" w:beforeAutospacing="1" w:after="100" w:afterAutospacing="1"/>
    </w:pPr>
  </w:style>
  <w:style w:type="character" w:customStyle="1" w:styleId="blk">
    <w:name w:val="blk"/>
    <w:basedOn w:val="a1"/>
    <w:rsid w:val="006B3D19"/>
  </w:style>
  <w:style w:type="character" w:customStyle="1" w:styleId="1fff8">
    <w:name w:val="Просмотренная гиперссылка1"/>
    <w:uiPriority w:val="99"/>
    <w:semiHidden/>
    <w:unhideWhenUsed/>
    <w:rsid w:val="006B3D19"/>
    <w:rPr>
      <w:color w:val="800080"/>
      <w:u w:val="single"/>
    </w:rPr>
  </w:style>
  <w:style w:type="character" w:customStyle="1" w:styleId="apple-converted-space">
    <w:name w:val="apple-converted-space"/>
    <w:rsid w:val="006B3D19"/>
  </w:style>
  <w:style w:type="character" w:customStyle="1" w:styleId="1fff9">
    <w:name w:val="Текст примечания Знак1"/>
    <w:uiPriority w:val="99"/>
    <w:rsid w:val="006B3D19"/>
  </w:style>
  <w:style w:type="character" w:customStyle="1" w:styleId="1fffa">
    <w:name w:val="Название Знак1"/>
    <w:uiPriority w:val="10"/>
    <w:rsid w:val="006B3D19"/>
    <w:rPr>
      <w:rFonts w:ascii="Cambria" w:eastAsia="Times New Roman" w:hAnsi="Cambria" w:cs="Times New Roman"/>
      <w:color w:val="17365D"/>
      <w:spacing w:val="5"/>
      <w:kern w:val="28"/>
      <w:sz w:val="52"/>
      <w:szCs w:val="52"/>
    </w:rPr>
  </w:style>
  <w:style w:type="character" w:customStyle="1" w:styleId="1fffb">
    <w:name w:val="Тема примечания Знак1"/>
    <w:uiPriority w:val="99"/>
    <w:rsid w:val="006B3D19"/>
    <w:rPr>
      <w:b/>
      <w:bCs/>
    </w:rPr>
  </w:style>
  <w:style w:type="character" w:customStyle="1" w:styleId="2ffa">
    <w:name w:val="Основной текст (2)_"/>
    <w:link w:val="21f4"/>
    <w:rsid w:val="00704C4E"/>
    <w:rPr>
      <w:sz w:val="28"/>
      <w:szCs w:val="28"/>
      <w:shd w:val="clear" w:color="auto" w:fill="FFFFFF"/>
    </w:rPr>
  </w:style>
  <w:style w:type="paragraph" w:customStyle="1" w:styleId="21f4">
    <w:name w:val="Основной текст (2)1"/>
    <w:basedOn w:val="a0"/>
    <w:link w:val="2ffa"/>
    <w:uiPriority w:val="99"/>
    <w:rsid w:val="00704C4E"/>
    <w:pPr>
      <w:widowControl w:val="0"/>
      <w:shd w:val="clear" w:color="auto" w:fill="FFFFFF"/>
      <w:spacing w:after="360" w:line="0" w:lineRule="atLeast"/>
      <w:ind w:hanging="1780"/>
      <w:jc w:val="both"/>
    </w:pPr>
    <w:rPr>
      <w:rFonts w:asciiTheme="minorHAnsi" w:eastAsiaTheme="minorHAnsi" w:hAnsiTheme="minorHAnsi" w:cstheme="minorBidi"/>
      <w:sz w:val="28"/>
      <w:szCs w:val="28"/>
      <w:lang w:eastAsia="en-US"/>
    </w:rPr>
  </w:style>
  <w:style w:type="paragraph" w:customStyle="1" w:styleId="2ffb">
    <w:name w:val="Основной текст (2)"/>
    <w:basedOn w:val="a0"/>
    <w:rsid w:val="003B5E13"/>
    <w:pPr>
      <w:widowControl w:val="0"/>
      <w:shd w:val="clear" w:color="auto" w:fill="FFFFFF"/>
      <w:spacing w:before="240" w:line="322" w:lineRule="exact"/>
      <w:jc w:val="both"/>
    </w:pPr>
    <w:rPr>
      <w:sz w:val="28"/>
      <w:szCs w:val="28"/>
      <w:lang w:bidi="ru-RU"/>
    </w:rPr>
  </w:style>
  <w:style w:type="character" w:customStyle="1" w:styleId="1fffc">
    <w:name w:val="Заголовок №1_"/>
    <w:basedOn w:val="a1"/>
    <w:uiPriority w:val="99"/>
    <w:rsid w:val="00534780"/>
    <w:rPr>
      <w:rFonts w:ascii="Times New Roman" w:eastAsia="Times New Roman" w:hAnsi="Times New Roman" w:cs="Times New Roman"/>
      <w:b/>
      <w:bCs/>
      <w:i w:val="0"/>
      <w:iCs w:val="0"/>
      <w:smallCaps w:val="0"/>
      <w:strike w:val="0"/>
      <w:sz w:val="28"/>
      <w:szCs w:val="28"/>
      <w:u w:val="none"/>
    </w:rPr>
  </w:style>
  <w:style w:type="character" w:customStyle="1" w:styleId="3ff">
    <w:name w:val="Основной текст (3)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3ff0">
    <w:name w:val="Основной текст (3)"/>
    <w:basedOn w:val="3ff"/>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d">
    <w:name w:val="Заголовок №1"/>
    <w:basedOn w:val="1fffc"/>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e">
    <w:name w:val="Номер заголовка №1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1ffff">
    <w:name w:val="Номер заголовка №1"/>
    <w:basedOn w:val="1fffe"/>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f0">
    <w:name w:val="Заголовок №1 + Не полужирный"/>
    <w:basedOn w:val="1fffc"/>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fc">
    <w:name w:val="Основной текст (2) + Полужирный"/>
    <w:basedOn w:val="2ffa"/>
    <w:rsid w:val="0053478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CharChar1CharChar1">
    <w:name w:val="Char Char1 Знак Знак Char Char1"/>
    <w:basedOn w:val="a0"/>
    <w:rsid w:val="00424C60"/>
    <w:pPr>
      <w:spacing w:after="160" w:line="240" w:lineRule="exact"/>
    </w:pPr>
    <w:rPr>
      <w:rFonts w:ascii="Verdana" w:hAnsi="Verdana"/>
      <w:sz w:val="20"/>
      <w:szCs w:val="20"/>
      <w:lang w:val="en-US" w:eastAsia="en-US"/>
    </w:rPr>
  </w:style>
  <w:style w:type="character" w:customStyle="1" w:styleId="2Exact">
    <w:name w:val="Основной текст (2) Exact"/>
    <w:basedOn w:val="a1"/>
    <w:rsid w:val="00850AF1"/>
    <w:rPr>
      <w:rFonts w:ascii="Times New Roman" w:eastAsia="Times New Roman" w:hAnsi="Times New Roman" w:cs="Times New Roman"/>
      <w:b w:val="0"/>
      <w:bCs w:val="0"/>
      <w:i w:val="0"/>
      <w:iCs w:val="0"/>
      <w:smallCaps w:val="0"/>
      <w:strike w:val="0"/>
      <w:sz w:val="28"/>
      <w:szCs w:val="28"/>
      <w:u w:val="none"/>
    </w:rPr>
  </w:style>
  <w:style w:type="character" w:customStyle="1" w:styleId="213pt">
    <w:name w:val="Основной текст (2) + 13 pt;Полужирный"/>
    <w:basedOn w:val="2ffa"/>
    <w:rsid w:val="00850AF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4pt">
    <w:name w:val="Заголовок №1 + 14 pt;Не полужирный"/>
    <w:basedOn w:val="1fffc"/>
    <w:rsid w:val="00850AF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9">
    <w:name w:val="Абзац списка Знак"/>
    <w:link w:val="a8"/>
    <w:locked/>
    <w:rsid w:val="00672D27"/>
    <w:rPr>
      <w:rFonts w:ascii="Calibri" w:eastAsia="Times New Roman" w:hAnsi="Calibri" w:cs="Calibri"/>
      <w:lang w:eastAsia="ru-RU"/>
    </w:rPr>
  </w:style>
  <w:style w:type="character" w:customStyle="1" w:styleId="ConsPlusNormal2">
    <w:name w:val="ConsPlusNormal Знак Знак"/>
    <w:locked/>
    <w:rsid w:val="00672D27"/>
    <w:rPr>
      <w:rFonts w:ascii="Arial" w:hAnsi="Arial" w:cs="Arial"/>
      <w:lang w:val="ru-RU" w:eastAsia="ru-RU" w:bidi="ar-SA"/>
    </w:rPr>
  </w:style>
  <w:style w:type="paragraph" w:customStyle="1" w:styleId="s11">
    <w:name w:val="s_1"/>
    <w:basedOn w:val="a0"/>
    <w:rsid w:val="00E92828"/>
    <w:pPr>
      <w:spacing w:before="100" w:beforeAutospacing="1" w:after="100" w:afterAutospacing="1"/>
      <w:ind w:firstLine="720"/>
      <w:jc w:val="both"/>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92828"/>
    <w:pPr>
      <w:spacing w:before="100" w:beforeAutospacing="1" w:after="100" w:afterAutospacing="1"/>
    </w:pPr>
    <w:rPr>
      <w:rFonts w:ascii="Tahoma" w:hAnsi="Tahoma" w:cs="Tahoma"/>
      <w:sz w:val="20"/>
      <w:szCs w:val="20"/>
      <w:lang w:val="en-US" w:eastAsia="en-US"/>
    </w:rPr>
  </w:style>
  <w:style w:type="paragraph" w:customStyle="1" w:styleId="2ffd">
    <w:name w:val="Стиль2"/>
    <w:basedOn w:val="2ffe"/>
    <w:rsid w:val="00093374"/>
    <w:pPr>
      <w:keepNext/>
      <w:keepLines/>
      <w:widowControl w:val="0"/>
      <w:suppressLineNumbers/>
      <w:tabs>
        <w:tab w:val="clear" w:pos="643"/>
        <w:tab w:val="num" w:pos="1836"/>
      </w:tabs>
      <w:suppressAutoHyphens/>
      <w:spacing w:after="60"/>
      <w:ind w:left="1836" w:hanging="576"/>
      <w:jc w:val="both"/>
    </w:pPr>
    <w:rPr>
      <w:b/>
      <w:szCs w:val="20"/>
    </w:rPr>
  </w:style>
  <w:style w:type="paragraph" w:styleId="2ffe">
    <w:name w:val="List Number 2"/>
    <w:basedOn w:val="a0"/>
    <w:rsid w:val="00093374"/>
    <w:pPr>
      <w:tabs>
        <w:tab w:val="num" w:pos="643"/>
      </w:tabs>
      <w:ind w:left="643" w:hanging="360"/>
    </w:pPr>
  </w:style>
  <w:style w:type="paragraph" w:customStyle="1" w:styleId="3ff1">
    <w:name w:val="Стиль3"/>
    <w:basedOn w:val="2a"/>
    <w:rsid w:val="00093374"/>
    <w:pPr>
      <w:widowControl w:val="0"/>
      <w:tabs>
        <w:tab w:val="clear" w:pos="268"/>
        <w:tab w:val="clear" w:pos="1080"/>
        <w:tab w:val="num" w:pos="1307"/>
      </w:tabs>
      <w:adjustRightInd w:val="0"/>
      <w:ind w:left="1080" w:firstLine="0"/>
      <w:textAlignment w:val="baseline"/>
    </w:pPr>
  </w:style>
  <w:style w:type="paragraph" w:customStyle="1" w:styleId="2-11">
    <w:name w:val="содержание2-11"/>
    <w:basedOn w:val="a0"/>
    <w:rsid w:val="00093374"/>
    <w:pPr>
      <w:spacing w:after="60"/>
      <w:jc w:val="both"/>
    </w:pPr>
  </w:style>
  <w:style w:type="paragraph" w:styleId="affffff6">
    <w:name w:val="List Bullet"/>
    <w:basedOn w:val="a0"/>
    <w:autoRedefine/>
    <w:rsid w:val="00093374"/>
    <w:pPr>
      <w:widowControl w:val="0"/>
      <w:spacing w:after="60"/>
      <w:jc w:val="both"/>
    </w:pPr>
  </w:style>
  <w:style w:type="paragraph" w:customStyle="1" w:styleId="Preformat">
    <w:name w:val="Preformat"/>
    <w:rsid w:val="000933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uiPriority w:val="99"/>
    <w:qFormat/>
    <w:rsid w:val="00093374"/>
    <w:pPr>
      <w:widowControl w:val="0"/>
      <w:spacing w:after="0" w:line="240" w:lineRule="auto"/>
    </w:pPr>
    <w:rPr>
      <w:rFonts w:ascii="Arial" w:eastAsia="Times New Roman" w:hAnsi="Arial" w:cs="Times New Roman"/>
      <w:b/>
      <w:snapToGrid w:val="0"/>
      <w:szCs w:val="20"/>
      <w:lang w:eastAsia="ru-RU"/>
    </w:rPr>
  </w:style>
  <w:style w:type="paragraph" w:customStyle="1" w:styleId="1ffff1">
    <w:name w:val="Обычный1"/>
    <w:rsid w:val="00093374"/>
    <w:pPr>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0933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Маркер"/>
    <w:basedOn w:val="a0"/>
    <w:autoRedefine/>
    <w:rsid w:val="00093374"/>
    <w:pPr>
      <w:tabs>
        <w:tab w:val="num" w:pos="360"/>
        <w:tab w:val="left" w:pos="993"/>
      </w:tabs>
      <w:ind w:left="360" w:hanging="360"/>
      <w:jc w:val="both"/>
    </w:pPr>
    <w:rPr>
      <w:sz w:val="26"/>
      <w:szCs w:val="20"/>
    </w:rPr>
  </w:style>
  <w:style w:type="paragraph" w:customStyle="1" w:styleId="article">
    <w:name w:val="article"/>
    <w:basedOn w:val="a0"/>
    <w:rsid w:val="00093374"/>
    <w:pPr>
      <w:spacing w:after="150"/>
      <w:ind w:left="225"/>
    </w:pPr>
    <w:rPr>
      <w:rFonts w:ascii="Verdana" w:hAnsi="Verdana"/>
      <w:color w:val="108F3E"/>
      <w:sz w:val="20"/>
      <w:szCs w:val="20"/>
    </w:rPr>
  </w:style>
  <w:style w:type="paragraph" w:customStyle="1" w:styleId="affffff8">
    <w:name w:val="Обратный адрес"/>
    <w:basedOn w:val="a0"/>
    <w:rsid w:val="00093374"/>
    <w:pPr>
      <w:jc w:val="center"/>
    </w:pPr>
    <w:rPr>
      <w:sz w:val="20"/>
      <w:szCs w:val="20"/>
    </w:rPr>
  </w:style>
  <w:style w:type="paragraph" w:customStyle="1" w:styleId="affffff9">
    <w:name w:val="Табличный"/>
    <w:basedOn w:val="a0"/>
    <w:rsid w:val="00093374"/>
    <w:rPr>
      <w:szCs w:val="20"/>
    </w:rPr>
  </w:style>
  <w:style w:type="paragraph" w:styleId="affffffa">
    <w:name w:val="caption"/>
    <w:basedOn w:val="a0"/>
    <w:next w:val="a0"/>
    <w:qFormat/>
    <w:rsid w:val="00093374"/>
    <w:pPr>
      <w:tabs>
        <w:tab w:val="left" w:pos="5954"/>
      </w:tabs>
      <w:spacing w:before="360"/>
    </w:pPr>
    <w:rPr>
      <w:b/>
      <w:bCs/>
    </w:rPr>
  </w:style>
  <w:style w:type="paragraph" w:customStyle="1" w:styleId="center1">
    <w:name w:val="center1"/>
    <w:basedOn w:val="a0"/>
    <w:rsid w:val="00093374"/>
    <w:pPr>
      <w:spacing w:before="60" w:after="60"/>
      <w:jc w:val="center"/>
    </w:pPr>
    <w:rPr>
      <w:rFonts w:ascii="Verdana" w:hAnsi="Verdana"/>
      <w:sz w:val="18"/>
      <w:szCs w:val="18"/>
    </w:rPr>
  </w:style>
  <w:style w:type="character" w:customStyle="1" w:styleId="c1">
    <w:name w:val="c1"/>
    <w:rsid w:val="00093374"/>
    <w:rPr>
      <w:color w:val="0000FF"/>
    </w:rPr>
  </w:style>
  <w:style w:type="numbering" w:customStyle="1" w:styleId="4">
    <w:name w:val="Стиль4"/>
    <w:rsid w:val="00093374"/>
    <w:pPr>
      <w:numPr>
        <w:numId w:val="4"/>
      </w:numPr>
    </w:pPr>
  </w:style>
  <w:style w:type="numbering" w:customStyle="1" w:styleId="5">
    <w:name w:val="Стиль5"/>
    <w:rsid w:val="00093374"/>
    <w:pPr>
      <w:numPr>
        <w:numId w:val="5"/>
      </w:numPr>
    </w:pPr>
  </w:style>
  <w:style w:type="paragraph" w:customStyle="1" w:styleId="2fff">
    <w:name w:val="Обычный2"/>
    <w:rsid w:val="00093374"/>
    <w:pPr>
      <w:spacing w:after="0" w:line="240" w:lineRule="auto"/>
    </w:pPr>
    <w:rPr>
      <w:rFonts w:ascii="Times New Roman" w:eastAsia="Times New Roman" w:hAnsi="Times New Roman" w:cs="Times New Roman"/>
      <w:sz w:val="20"/>
      <w:szCs w:val="20"/>
      <w:lang w:eastAsia="ru-RU"/>
    </w:rPr>
  </w:style>
  <w:style w:type="character" w:customStyle="1" w:styleId="affffffb">
    <w:name w:val="Основной текст + Полужирный"/>
    <w:rsid w:val="00093374"/>
  </w:style>
  <w:style w:type="character" w:customStyle="1" w:styleId="3ff2">
    <w:name w:val="Основной текст + Полужирный3"/>
    <w:rsid w:val="00093374"/>
  </w:style>
  <w:style w:type="character" w:customStyle="1" w:styleId="2fff0">
    <w:name w:val="Основной текст + Полужирный2"/>
    <w:rsid w:val="00093374"/>
  </w:style>
  <w:style w:type="character" w:customStyle="1" w:styleId="7c">
    <w:name w:val="Основной текст + Полужирный7"/>
    <w:rsid w:val="00093374"/>
  </w:style>
  <w:style w:type="character" w:customStyle="1" w:styleId="1ffff2">
    <w:name w:val="Основной текст + Полужирный1"/>
    <w:rsid w:val="00093374"/>
  </w:style>
  <w:style w:type="paragraph" w:customStyle="1" w:styleId="3ff3">
    <w:name w:val="Заголовок №3"/>
    <w:basedOn w:val="a0"/>
    <w:link w:val="3ff4"/>
    <w:rsid w:val="00093374"/>
    <w:pPr>
      <w:suppressAutoHyphens/>
      <w:spacing w:after="200" w:line="276" w:lineRule="auto"/>
    </w:pPr>
    <w:rPr>
      <w:rFonts w:ascii="Calibri" w:eastAsia="Calibri" w:hAnsi="Calibri"/>
      <w:kern w:val="1"/>
      <w:sz w:val="22"/>
      <w:szCs w:val="22"/>
      <w:lang w:eastAsia="ar-SA"/>
    </w:rPr>
  </w:style>
  <w:style w:type="paragraph" w:customStyle="1" w:styleId="AAA">
    <w:name w:val="! AAA !"/>
    <w:rsid w:val="00093374"/>
    <w:pPr>
      <w:suppressAutoHyphens/>
      <w:spacing w:after="120" w:line="240" w:lineRule="auto"/>
      <w:jc w:val="both"/>
    </w:pPr>
    <w:rPr>
      <w:rFonts w:ascii="Times New Roman" w:eastAsia="Arial" w:hAnsi="Times New Roman" w:cs="Times New Roman"/>
      <w:color w:val="0000FF"/>
      <w:sz w:val="24"/>
      <w:szCs w:val="24"/>
      <w:lang w:eastAsia="ar-SA"/>
    </w:rPr>
  </w:style>
  <w:style w:type="table" w:customStyle="1" w:styleId="1ffff3">
    <w:name w:val="Сетка таблицы1"/>
    <w:basedOn w:val="a2"/>
    <w:next w:val="ac"/>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1">
    <w:name w:val="Сетка таблицы2"/>
    <w:basedOn w:val="a2"/>
    <w:next w:val="ac"/>
    <w:uiPriority w:val="5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5">
    <w:name w:val="Сетка таблицы3"/>
    <w:basedOn w:val="a2"/>
    <w:next w:val="ac"/>
    <w:uiPriority w:val="9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bodytext11">
    <w:name w:val="label_body_text_11"/>
    <w:rsid w:val="00093374"/>
    <w:rPr>
      <w:color w:val="0000FF"/>
      <w:sz w:val="20"/>
      <w:szCs w:val="20"/>
    </w:rPr>
  </w:style>
  <w:style w:type="character" w:customStyle="1" w:styleId="ConsPlusNonformat0">
    <w:name w:val="ConsPlusNonformat Знак"/>
    <w:link w:val="ConsPlusNonformat"/>
    <w:uiPriority w:val="99"/>
    <w:locked/>
    <w:rsid w:val="00D711A6"/>
    <w:rPr>
      <w:rFonts w:ascii="Courier New" w:eastAsia="Times New Roman" w:hAnsi="Courier New" w:cs="Courier New"/>
      <w:sz w:val="20"/>
      <w:szCs w:val="20"/>
      <w:lang w:eastAsia="ru-RU"/>
    </w:rPr>
  </w:style>
  <w:style w:type="paragraph" w:customStyle="1" w:styleId="section2">
    <w:name w:val="section2"/>
    <w:basedOn w:val="a0"/>
    <w:rsid w:val="00D711A6"/>
    <w:pPr>
      <w:spacing w:before="240" w:after="100"/>
      <w:ind w:firstLine="225"/>
    </w:pPr>
    <w:rPr>
      <w:rFonts w:ascii="Verdana" w:eastAsia="Calibri" w:hAnsi="Verdana"/>
      <w:color w:val="000000"/>
      <w:sz w:val="16"/>
      <w:szCs w:val="16"/>
      <w:lang w:eastAsia="ar-SA"/>
    </w:rPr>
  </w:style>
  <w:style w:type="character" w:customStyle="1" w:styleId="highlighthighlightactive">
    <w:name w:val="highlight highlight_active"/>
    <w:basedOn w:val="a1"/>
    <w:rsid w:val="00D711A6"/>
  </w:style>
  <w:style w:type="numbering" w:customStyle="1" w:styleId="1ffff4">
    <w:name w:val="Нет списка1"/>
    <w:next w:val="a3"/>
    <w:uiPriority w:val="99"/>
    <w:semiHidden/>
    <w:rsid w:val="003B4FB2"/>
  </w:style>
  <w:style w:type="table" w:customStyle="1" w:styleId="4f">
    <w:name w:val="Сетка таблицы4"/>
    <w:basedOn w:val="a2"/>
    <w:next w:val="ac"/>
    <w:rsid w:val="003B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aliases w:val="с интервалом Знак,No Spacing1 Знак,No Spacing Знак"/>
    <w:link w:val="af4"/>
    <w:locked/>
    <w:rsid w:val="00B85F65"/>
    <w:rPr>
      <w:rFonts w:ascii="Times New Roman" w:eastAsia="Times New Roman" w:hAnsi="Times New Roman" w:cs="Times New Roman"/>
      <w:sz w:val="24"/>
      <w:szCs w:val="24"/>
      <w:lang w:eastAsia="ru-RU"/>
    </w:rPr>
  </w:style>
  <w:style w:type="paragraph" w:styleId="2fff2">
    <w:name w:val="Quote"/>
    <w:basedOn w:val="a0"/>
    <w:next w:val="a0"/>
    <w:link w:val="2fff3"/>
    <w:uiPriority w:val="29"/>
    <w:qFormat/>
    <w:rsid w:val="00B85F65"/>
    <w:pPr>
      <w:ind w:firstLine="709"/>
      <w:jc w:val="both"/>
    </w:pPr>
    <w:rPr>
      <w:i/>
      <w:iCs/>
      <w:sz w:val="28"/>
      <w:szCs w:val="22"/>
    </w:rPr>
  </w:style>
  <w:style w:type="character" w:customStyle="1" w:styleId="2fff3">
    <w:name w:val="Цитата 2 Знак"/>
    <w:basedOn w:val="a1"/>
    <w:link w:val="2fff2"/>
    <w:uiPriority w:val="29"/>
    <w:rsid w:val="00B85F65"/>
    <w:rPr>
      <w:rFonts w:ascii="Times New Roman" w:eastAsia="Times New Roman" w:hAnsi="Times New Roman" w:cs="Times New Roman"/>
      <w:i/>
      <w:iCs/>
      <w:sz w:val="28"/>
      <w:lang w:eastAsia="ru-RU"/>
    </w:rPr>
  </w:style>
  <w:style w:type="paragraph" w:styleId="affffffc">
    <w:name w:val="Intense Quote"/>
    <w:basedOn w:val="a0"/>
    <w:next w:val="a0"/>
    <w:link w:val="affffffd"/>
    <w:uiPriority w:val="30"/>
    <w:qFormat/>
    <w:rsid w:val="00B85F65"/>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d">
    <w:name w:val="Выделенная цитата Знак"/>
    <w:basedOn w:val="a1"/>
    <w:link w:val="affffffc"/>
    <w:uiPriority w:val="30"/>
    <w:rsid w:val="00B85F65"/>
    <w:rPr>
      <w:rFonts w:ascii="Times New Roman" w:eastAsia="Times New Roman" w:hAnsi="Times New Roman" w:cs="Times New Roman"/>
      <w:i/>
      <w:iCs/>
      <w:sz w:val="28"/>
      <w:lang w:eastAsia="ru-RU"/>
    </w:rPr>
  </w:style>
  <w:style w:type="paragraph" w:customStyle="1" w:styleId="a30">
    <w:name w:val="a3"/>
    <w:basedOn w:val="a0"/>
    <w:uiPriority w:val="99"/>
    <w:rsid w:val="00B85F65"/>
    <w:pPr>
      <w:spacing w:before="64" w:after="64"/>
    </w:pPr>
    <w:rPr>
      <w:rFonts w:ascii="Arial" w:hAnsi="Arial" w:cs="Arial"/>
      <w:color w:val="000000"/>
      <w:sz w:val="20"/>
      <w:szCs w:val="20"/>
    </w:rPr>
  </w:style>
  <w:style w:type="character" w:customStyle="1" w:styleId="affffffe">
    <w:name w:val="Таб_текст Знак"/>
    <w:link w:val="afffffff"/>
    <w:locked/>
    <w:rsid w:val="00B85F65"/>
    <w:rPr>
      <w:sz w:val="24"/>
    </w:rPr>
  </w:style>
  <w:style w:type="paragraph" w:customStyle="1" w:styleId="afffffff">
    <w:name w:val="Таб_текст"/>
    <w:basedOn w:val="af4"/>
    <w:link w:val="affffffe"/>
    <w:qFormat/>
    <w:rsid w:val="00B85F65"/>
    <w:rPr>
      <w:rFonts w:asciiTheme="minorHAnsi" w:eastAsiaTheme="minorHAnsi" w:hAnsiTheme="minorHAnsi" w:cstheme="minorBidi"/>
      <w:szCs w:val="22"/>
      <w:lang w:eastAsia="en-US"/>
    </w:rPr>
  </w:style>
  <w:style w:type="character" w:customStyle="1" w:styleId="afffffff0">
    <w:name w:val="Таб_заг Знак"/>
    <w:link w:val="afffffff1"/>
    <w:locked/>
    <w:rsid w:val="00B85F65"/>
    <w:rPr>
      <w:sz w:val="24"/>
    </w:rPr>
  </w:style>
  <w:style w:type="paragraph" w:customStyle="1" w:styleId="afffffff1">
    <w:name w:val="Таб_заг"/>
    <w:basedOn w:val="af4"/>
    <w:link w:val="afffffff0"/>
    <w:qFormat/>
    <w:rsid w:val="00B85F65"/>
    <w:pPr>
      <w:jc w:val="center"/>
    </w:pPr>
    <w:rPr>
      <w:rFonts w:asciiTheme="minorHAnsi" w:eastAsiaTheme="minorHAnsi" w:hAnsiTheme="minorHAnsi" w:cstheme="minorBidi"/>
      <w:szCs w:val="22"/>
      <w:lang w:eastAsia="en-US"/>
    </w:rPr>
  </w:style>
  <w:style w:type="character" w:customStyle="1" w:styleId="QuoteChar">
    <w:name w:val="Quote Char"/>
    <w:link w:val="21f5"/>
    <w:uiPriority w:val="99"/>
    <w:locked/>
    <w:rsid w:val="00B85F65"/>
    <w:rPr>
      <w:i/>
      <w:color w:val="000000"/>
    </w:rPr>
  </w:style>
  <w:style w:type="paragraph" w:customStyle="1" w:styleId="21f5">
    <w:name w:val="Цитата 21"/>
    <w:basedOn w:val="a0"/>
    <w:next w:val="a0"/>
    <w:link w:val="QuoteChar"/>
    <w:uiPriority w:val="99"/>
    <w:rsid w:val="00B85F65"/>
    <w:pPr>
      <w:spacing w:after="200" w:line="276" w:lineRule="auto"/>
      <w:ind w:firstLine="709"/>
      <w:jc w:val="both"/>
    </w:pPr>
    <w:rPr>
      <w:rFonts w:asciiTheme="minorHAnsi" w:eastAsiaTheme="minorHAnsi" w:hAnsiTheme="minorHAnsi" w:cstheme="minorBidi"/>
      <w:i/>
      <w:color w:val="000000"/>
      <w:sz w:val="22"/>
      <w:szCs w:val="22"/>
      <w:lang w:eastAsia="en-US"/>
    </w:rPr>
  </w:style>
  <w:style w:type="paragraph" w:customStyle="1" w:styleId="81a">
    <w:name w:val="Заголовок 81"/>
    <w:basedOn w:val="a0"/>
    <w:next w:val="a0"/>
    <w:uiPriority w:val="9"/>
    <w:qFormat/>
    <w:rsid w:val="00B85F65"/>
    <w:pPr>
      <w:ind w:firstLine="709"/>
      <w:jc w:val="both"/>
      <w:outlineLvl w:val="7"/>
    </w:pPr>
    <w:rPr>
      <w:b/>
      <w:bCs/>
      <w:color w:val="7F7F7F"/>
      <w:sz w:val="20"/>
      <w:szCs w:val="20"/>
    </w:rPr>
  </w:style>
  <w:style w:type="character" w:styleId="afffffff2">
    <w:name w:val="Subtle Emphasis"/>
    <w:uiPriority w:val="19"/>
    <w:qFormat/>
    <w:rsid w:val="00B85F65"/>
    <w:rPr>
      <w:i/>
      <w:iCs/>
    </w:rPr>
  </w:style>
  <w:style w:type="character" w:styleId="afffffff3">
    <w:name w:val="Intense Emphasis"/>
    <w:uiPriority w:val="21"/>
    <w:qFormat/>
    <w:rsid w:val="00B85F65"/>
    <w:rPr>
      <w:b/>
      <w:bCs/>
      <w:i/>
      <w:iCs/>
    </w:rPr>
  </w:style>
  <w:style w:type="character" w:styleId="afffffff4">
    <w:name w:val="Subtle Reference"/>
    <w:uiPriority w:val="31"/>
    <w:qFormat/>
    <w:rsid w:val="00B85F65"/>
    <w:rPr>
      <w:smallCaps/>
    </w:rPr>
  </w:style>
  <w:style w:type="character" w:styleId="afffffff5">
    <w:name w:val="Intense Reference"/>
    <w:uiPriority w:val="32"/>
    <w:qFormat/>
    <w:rsid w:val="00B85F65"/>
    <w:rPr>
      <w:b/>
      <w:bCs/>
      <w:smallCaps/>
    </w:rPr>
  </w:style>
  <w:style w:type="character" w:styleId="afffffff6">
    <w:name w:val="Book Title"/>
    <w:uiPriority w:val="33"/>
    <w:qFormat/>
    <w:rsid w:val="00B85F65"/>
    <w:rPr>
      <w:i/>
      <w:iCs/>
      <w:smallCaps/>
      <w:spacing w:val="5"/>
    </w:rPr>
  </w:style>
  <w:style w:type="paragraph" w:customStyle="1" w:styleId="afffffff7">
    <w:name w:val="Основной"/>
    <w:basedOn w:val="a0"/>
    <w:uiPriority w:val="99"/>
    <w:rsid w:val="00B85F65"/>
    <w:pPr>
      <w:widowControl w:val="0"/>
      <w:ind w:firstLine="720"/>
      <w:jc w:val="both"/>
    </w:pPr>
    <w:rPr>
      <w:sz w:val="28"/>
      <w:szCs w:val="28"/>
    </w:rPr>
  </w:style>
  <w:style w:type="paragraph" w:customStyle="1" w:styleId="TableContents">
    <w:name w:val="Table Contents"/>
    <w:basedOn w:val="a0"/>
    <w:uiPriority w:val="99"/>
    <w:rsid w:val="00B85F65"/>
    <w:pPr>
      <w:widowControl w:val="0"/>
    </w:pPr>
    <w:rPr>
      <w:lang w:eastAsia="ar-SA"/>
    </w:rPr>
  </w:style>
  <w:style w:type="paragraph" w:customStyle="1" w:styleId="style12">
    <w:name w:val="style12"/>
    <w:basedOn w:val="a0"/>
    <w:uiPriority w:val="99"/>
    <w:rsid w:val="00B85F65"/>
    <w:pPr>
      <w:spacing w:before="24" w:after="24"/>
    </w:pPr>
  </w:style>
  <w:style w:type="paragraph" w:customStyle="1" w:styleId="style40">
    <w:name w:val="style4"/>
    <w:basedOn w:val="a0"/>
    <w:uiPriority w:val="99"/>
    <w:rsid w:val="00B85F65"/>
    <w:pPr>
      <w:spacing w:before="24" w:after="24"/>
    </w:pPr>
  </w:style>
  <w:style w:type="paragraph" w:customStyle="1" w:styleId="21f6">
    <w:name w:val="Основной текст 21"/>
    <w:basedOn w:val="a0"/>
    <w:qFormat/>
    <w:rsid w:val="00B85F65"/>
    <w:pPr>
      <w:widowControl w:val="0"/>
      <w:suppressAutoHyphens/>
      <w:spacing w:after="120" w:line="480" w:lineRule="auto"/>
    </w:pPr>
    <w:rPr>
      <w:rFonts w:eastAsia="Lucida Sans Unicode" w:cs="Tahoma"/>
      <w:sz w:val="28"/>
      <w:lang w:bidi="ru-RU"/>
    </w:rPr>
  </w:style>
  <w:style w:type="character" w:customStyle="1" w:styleId="afffffff8">
    <w:name w:val="Символ сноски"/>
    <w:uiPriority w:val="99"/>
    <w:rsid w:val="00B85F65"/>
    <w:rPr>
      <w:rFonts w:ascii="Verdana" w:hAnsi="Verdana" w:cs="Verdana"/>
      <w:sz w:val="18"/>
      <w:szCs w:val="18"/>
      <w:vertAlign w:val="superscript"/>
    </w:rPr>
  </w:style>
  <w:style w:type="character" w:customStyle="1" w:styleId="b-serp-urlitem1">
    <w:name w:val="b-serp-url__item1"/>
    <w:uiPriority w:val="99"/>
    <w:rsid w:val="00B85F65"/>
  </w:style>
  <w:style w:type="paragraph" w:customStyle="1" w:styleId="afffffff9">
    <w:name w:val="Отчетный"/>
    <w:basedOn w:val="a0"/>
    <w:rsid w:val="00B85F65"/>
    <w:pPr>
      <w:spacing w:after="120" w:line="360" w:lineRule="auto"/>
      <w:ind w:firstLine="720"/>
      <w:jc w:val="both"/>
    </w:pPr>
    <w:rPr>
      <w:sz w:val="26"/>
      <w:szCs w:val="20"/>
    </w:rPr>
  </w:style>
  <w:style w:type="character" w:styleId="HTML2">
    <w:name w:val="HTML Cite"/>
    <w:uiPriority w:val="99"/>
    <w:unhideWhenUsed/>
    <w:rsid w:val="00B85F65"/>
    <w:rPr>
      <w:i w:val="0"/>
      <w:iCs w:val="0"/>
      <w:color w:val="009933"/>
    </w:rPr>
  </w:style>
  <w:style w:type="paragraph" w:customStyle="1" w:styleId="a">
    <w:name w:val="АсписокГаля"/>
    <w:basedOn w:val="a0"/>
    <w:uiPriority w:val="99"/>
    <w:qFormat/>
    <w:rsid w:val="00B85F65"/>
    <w:pPr>
      <w:numPr>
        <w:numId w:val="6"/>
      </w:numPr>
      <w:autoSpaceDE w:val="0"/>
      <w:autoSpaceDN w:val="0"/>
      <w:adjustRightInd w:val="0"/>
      <w:jc w:val="both"/>
    </w:pPr>
    <w:rPr>
      <w:bCs/>
      <w:sz w:val="28"/>
      <w:szCs w:val="28"/>
    </w:rPr>
  </w:style>
  <w:style w:type="paragraph" w:customStyle="1" w:styleId="ListParagraph1">
    <w:name w:val="List Paragraph1"/>
    <w:basedOn w:val="a0"/>
    <w:uiPriority w:val="99"/>
    <w:rsid w:val="00B85F65"/>
    <w:pPr>
      <w:spacing w:after="200" w:line="276" w:lineRule="auto"/>
      <w:ind w:left="720"/>
      <w:contextualSpacing/>
    </w:pPr>
    <w:rPr>
      <w:rFonts w:ascii="Calibri" w:hAnsi="Calibri"/>
      <w:sz w:val="22"/>
      <w:szCs w:val="22"/>
      <w:lang w:eastAsia="en-US"/>
    </w:rPr>
  </w:style>
  <w:style w:type="character" w:customStyle="1" w:styleId="afffffffa">
    <w:name w:val="Таблица текст Знак"/>
    <w:link w:val="afffffffb"/>
    <w:uiPriority w:val="99"/>
    <w:locked/>
    <w:rsid w:val="00B85F65"/>
    <w:rPr>
      <w:sz w:val="24"/>
    </w:rPr>
  </w:style>
  <w:style w:type="paragraph" w:customStyle="1" w:styleId="afffffffb">
    <w:name w:val="Таблица текст"/>
    <w:basedOn w:val="a0"/>
    <w:link w:val="afffffffa"/>
    <w:uiPriority w:val="99"/>
    <w:rsid w:val="00B85F65"/>
    <w:pPr>
      <w:spacing w:before="40" w:after="40"/>
      <w:ind w:left="57" w:right="57"/>
    </w:pPr>
    <w:rPr>
      <w:rFonts w:asciiTheme="minorHAnsi" w:eastAsiaTheme="minorHAnsi" w:hAnsiTheme="minorHAnsi" w:cstheme="minorBidi"/>
      <w:szCs w:val="22"/>
      <w:lang w:eastAsia="en-US"/>
    </w:rPr>
  </w:style>
  <w:style w:type="paragraph" w:customStyle="1" w:styleId="Standard">
    <w:name w:val="Standard"/>
    <w:uiPriority w:val="99"/>
    <w:qFormat/>
    <w:rsid w:val="00B85F65"/>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fffffc">
    <w:name w:val="Глава"/>
    <w:basedOn w:val="a0"/>
    <w:uiPriority w:val="99"/>
    <w:rsid w:val="00B85F65"/>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fffd">
    <w:name w:val="Стиль"/>
    <w:rsid w:val="00B85F6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148">
    <w:name w:val="xl148"/>
    <w:basedOn w:val="a0"/>
    <w:rsid w:val="00B85F65"/>
    <w:pPr>
      <w:pBdr>
        <w:top w:val="single" w:sz="4" w:space="0" w:color="auto"/>
        <w:left w:val="single" w:sz="4" w:space="0" w:color="auto"/>
      </w:pBdr>
      <w:spacing w:before="100" w:beforeAutospacing="1" w:after="100" w:afterAutospacing="1"/>
      <w:jc w:val="center"/>
    </w:pPr>
  </w:style>
  <w:style w:type="paragraph" w:customStyle="1" w:styleId="xl149">
    <w:name w:val="xl149"/>
    <w:basedOn w:val="a0"/>
    <w:rsid w:val="00B85F65"/>
    <w:pPr>
      <w:pBdr>
        <w:top w:val="single" w:sz="4" w:space="0" w:color="auto"/>
        <w:right w:val="single" w:sz="4" w:space="0" w:color="auto"/>
      </w:pBdr>
      <w:spacing w:before="100" w:beforeAutospacing="1" w:after="100" w:afterAutospacing="1"/>
      <w:jc w:val="center"/>
    </w:pPr>
  </w:style>
  <w:style w:type="paragraph" w:customStyle="1" w:styleId="xl150">
    <w:name w:val="xl150"/>
    <w:basedOn w:val="a0"/>
    <w:rsid w:val="00B85F65"/>
    <w:pPr>
      <w:pBdr>
        <w:left w:val="single" w:sz="4" w:space="0" w:color="auto"/>
        <w:bottom w:val="single" w:sz="4" w:space="0" w:color="auto"/>
      </w:pBdr>
      <w:spacing w:before="100" w:beforeAutospacing="1" w:after="100" w:afterAutospacing="1"/>
      <w:jc w:val="center"/>
    </w:pPr>
  </w:style>
  <w:style w:type="paragraph" w:customStyle="1" w:styleId="xl151">
    <w:name w:val="xl151"/>
    <w:basedOn w:val="a0"/>
    <w:rsid w:val="00B85F65"/>
    <w:pPr>
      <w:pBdr>
        <w:bottom w:val="single" w:sz="4" w:space="0" w:color="auto"/>
        <w:right w:val="single" w:sz="4" w:space="0" w:color="auto"/>
      </w:pBdr>
      <w:spacing w:before="100" w:beforeAutospacing="1" w:after="100" w:afterAutospacing="1"/>
      <w:jc w:val="center"/>
    </w:pPr>
  </w:style>
  <w:style w:type="paragraph" w:customStyle="1" w:styleId="xl152">
    <w:name w:val="xl152"/>
    <w:basedOn w:val="a0"/>
    <w:rsid w:val="00B85F6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0"/>
    <w:rsid w:val="00B85F65"/>
    <w:pPr>
      <w:pBdr>
        <w:left w:val="single" w:sz="4" w:space="0" w:color="auto"/>
        <w:right w:val="single" w:sz="4" w:space="0" w:color="auto"/>
      </w:pBdr>
      <w:spacing w:before="100" w:beforeAutospacing="1" w:after="100" w:afterAutospacing="1"/>
      <w:jc w:val="center"/>
    </w:pPr>
  </w:style>
  <w:style w:type="paragraph" w:customStyle="1" w:styleId="xl154">
    <w:name w:val="xl154"/>
    <w:basedOn w:val="a0"/>
    <w:rsid w:val="00B85F6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0"/>
    <w:rsid w:val="00B85F6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rsid w:val="00B85F65"/>
    <w:pPr>
      <w:pBdr>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0"/>
    <w:rsid w:val="00B85F6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8">
    <w:name w:val="xl158"/>
    <w:basedOn w:val="a0"/>
    <w:rsid w:val="00B85F65"/>
    <w:pPr>
      <w:pBdr>
        <w:top w:val="single" w:sz="4" w:space="0" w:color="auto"/>
        <w:bottom w:val="single" w:sz="4" w:space="0" w:color="auto"/>
      </w:pBdr>
      <w:spacing w:before="100" w:beforeAutospacing="1" w:after="100" w:afterAutospacing="1"/>
      <w:jc w:val="center"/>
    </w:pPr>
  </w:style>
  <w:style w:type="paragraph" w:customStyle="1" w:styleId="xl159">
    <w:name w:val="xl159"/>
    <w:basedOn w:val="a0"/>
    <w:rsid w:val="00B85F6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85F65"/>
    <w:pPr>
      <w:spacing w:before="100" w:beforeAutospacing="1" w:after="100" w:afterAutospacing="1"/>
    </w:pPr>
    <w:rPr>
      <w:rFonts w:ascii="Tahoma" w:hAnsi="Tahoma"/>
      <w:sz w:val="20"/>
      <w:szCs w:val="20"/>
      <w:lang w:val="en-US" w:eastAsia="en-US"/>
    </w:rPr>
  </w:style>
  <w:style w:type="paragraph" w:customStyle="1" w:styleId="default0">
    <w:name w:val="default"/>
    <w:basedOn w:val="a0"/>
    <w:uiPriority w:val="99"/>
    <w:rsid w:val="00B85F65"/>
    <w:pPr>
      <w:spacing w:before="100" w:beforeAutospacing="1" w:after="100" w:afterAutospacing="1"/>
    </w:pPr>
  </w:style>
  <w:style w:type="paragraph" w:customStyle="1" w:styleId="TableParagraph">
    <w:name w:val="Table Paragraph"/>
    <w:basedOn w:val="a0"/>
    <w:uiPriority w:val="99"/>
    <w:rsid w:val="00B85F65"/>
    <w:pPr>
      <w:widowControl w:val="0"/>
      <w:suppressAutoHyphens/>
    </w:pPr>
    <w:rPr>
      <w:rFonts w:eastAsia="SimSun" w:cs="Mangal"/>
      <w:kern w:val="2"/>
      <w:lang w:eastAsia="hi-IN" w:bidi="hi-IN"/>
    </w:rPr>
  </w:style>
  <w:style w:type="character" w:customStyle="1" w:styleId="FooterChar2">
    <w:name w:val="Footer Char2"/>
    <w:aliases w:val="Знак Char"/>
    <w:uiPriority w:val="99"/>
    <w:semiHidden/>
    <w:locked/>
    <w:rsid w:val="00B85F65"/>
    <w:rPr>
      <w:rFonts w:ascii="Times New Roman" w:hAnsi="Times New Roman" w:cs="Times New Roman" w:hint="default"/>
      <w:sz w:val="20"/>
      <w:szCs w:val="20"/>
    </w:rPr>
  </w:style>
  <w:style w:type="character" w:customStyle="1" w:styleId="FontStyle21">
    <w:name w:val="Font Style21"/>
    <w:uiPriority w:val="99"/>
    <w:rsid w:val="00B85F65"/>
    <w:rPr>
      <w:rFonts w:ascii="Times New Roman" w:hAnsi="Times New Roman" w:cs="Times New Roman" w:hint="default"/>
      <w:sz w:val="26"/>
    </w:rPr>
  </w:style>
  <w:style w:type="numbering" w:customStyle="1" w:styleId="3">
    <w:name w:val="Уровень 3"/>
    <w:rsid w:val="00B85F65"/>
    <w:pPr>
      <w:numPr>
        <w:numId w:val="7"/>
      </w:numPr>
    </w:pPr>
  </w:style>
  <w:style w:type="table" w:customStyle="1" w:styleId="21f7">
    <w:name w:val="Сетка таблицы21"/>
    <w:basedOn w:val="a2"/>
    <w:uiPriority w:val="59"/>
    <w:rsid w:val="00B85F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B85F65"/>
    <w:pPr>
      <w:spacing w:before="100" w:beforeAutospacing="1" w:after="100" w:afterAutospacing="1"/>
    </w:pPr>
  </w:style>
  <w:style w:type="character" w:customStyle="1" w:styleId="1ffff5">
    <w:name w:val="Текст концевой сноски Знак1"/>
    <w:basedOn w:val="a1"/>
    <w:semiHidden/>
    <w:rsid w:val="00B85F65"/>
  </w:style>
  <w:style w:type="character" w:customStyle="1" w:styleId="1ffff6">
    <w:name w:val="Красная строка Знак1"/>
    <w:basedOn w:val="af8"/>
    <w:uiPriority w:val="99"/>
    <w:semiHidden/>
    <w:rsid w:val="00B85F65"/>
    <w:rPr>
      <w:rFonts w:ascii="Times New Roman" w:eastAsia="Times New Roman" w:hAnsi="Times New Roman" w:cs="Times New Roman"/>
      <w:sz w:val="28"/>
      <w:szCs w:val="24"/>
      <w:lang w:eastAsia="ru-RU"/>
    </w:rPr>
  </w:style>
  <w:style w:type="character" w:customStyle="1" w:styleId="21f8">
    <w:name w:val="Основной текст 2 Знак1"/>
    <w:basedOn w:val="a1"/>
    <w:rsid w:val="00B85F65"/>
  </w:style>
  <w:style w:type="character" w:customStyle="1" w:styleId="31a">
    <w:name w:val="Основной текст 3 Знак1"/>
    <w:basedOn w:val="a1"/>
    <w:rsid w:val="00B85F65"/>
    <w:rPr>
      <w:sz w:val="16"/>
      <w:szCs w:val="16"/>
    </w:rPr>
  </w:style>
  <w:style w:type="character" w:customStyle="1" w:styleId="31b">
    <w:name w:val="Основной текст с отступом 3 Знак1"/>
    <w:basedOn w:val="a1"/>
    <w:uiPriority w:val="99"/>
    <w:semiHidden/>
    <w:rsid w:val="00B85F65"/>
    <w:rPr>
      <w:sz w:val="16"/>
      <w:szCs w:val="16"/>
    </w:rPr>
  </w:style>
  <w:style w:type="character" w:customStyle="1" w:styleId="1ffff7">
    <w:name w:val="Схема документа Знак1"/>
    <w:basedOn w:val="a1"/>
    <w:rsid w:val="00B85F65"/>
    <w:rPr>
      <w:rFonts w:ascii="Tahoma" w:hAnsi="Tahoma" w:cs="Tahoma"/>
      <w:sz w:val="16"/>
      <w:szCs w:val="16"/>
    </w:rPr>
  </w:style>
  <w:style w:type="paragraph" w:customStyle="1" w:styleId="Style6">
    <w:name w:val="Style6"/>
    <w:basedOn w:val="a0"/>
    <w:uiPriority w:val="99"/>
    <w:qFormat/>
    <w:rsid w:val="00B85F65"/>
    <w:pPr>
      <w:widowControl w:val="0"/>
      <w:autoSpaceDE w:val="0"/>
      <w:autoSpaceDN w:val="0"/>
      <w:adjustRightInd w:val="0"/>
    </w:pPr>
  </w:style>
  <w:style w:type="paragraph" w:customStyle="1" w:styleId="Style5">
    <w:name w:val="Style5"/>
    <w:basedOn w:val="a0"/>
    <w:uiPriority w:val="99"/>
    <w:qFormat/>
    <w:rsid w:val="00B85F65"/>
    <w:pPr>
      <w:widowControl w:val="0"/>
      <w:autoSpaceDE w:val="0"/>
      <w:autoSpaceDN w:val="0"/>
      <w:adjustRightInd w:val="0"/>
      <w:spacing w:line="322" w:lineRule="exact"/>
      <w:ind w:firstLine="706"/>
      <w:jc w:val="both"/>
    </w:pPr>
  </w:style>
  <w:style w:type="paragraph" w:customStyle="1" w:styleId="2fff4">
    <w:name w:val="Знак2 Знак Знак Знак Знак Знак Знак Знак Знак Знак Знак Знак Знак Знак Знак Знак"/>
    <w:basedOn w:val="a0"/>
    <w:qFormat/>
    <w:rsid w:val="00B85F65"/>
    <w:pPr>
      <w:spacing w:before="100" w:beforeAutospacing="1" w:after="100" w:afterAutospacing="1"/>
    </w:pPr>
    <w:rPr>
      <w:rFonts w:ascii="Tahoma" w:hAnsi="Tahoma"/>
      <w:sz w:val="20"/>
      <w:szCs w:val="20"/>
      <w:lang w:val="en-US" w:eastAsia="en-US"/>
    </w:rPr>
  </w:style>
  <w:style w:type="paragraph" w:customStyle="1" w:styleId="Style13">
    <w:name w:val="Style13"/>
    <w:basedOn w:val="a0"/>
    <w:uiPriority w:val="99"/>
    <w:qFormat/>
    <w:rsid w:val="00B85F65"/>
    <w:pPr>
      <w:widowControl w:val="0"/>
      <w:autoSpaceDE w:val="0"/>
      <w:autoSpaceDN w:val="0"/>
      <w:adjustRightInd w:val="0"/>
      <w:spacing w:line="326" w:lineRule="exact"/>
      <w:jc w:val="both"/>
    </w:pPr>
  </w:style>
  <w:style w:type="character" w:customStyle="1" w:styleId="1ffff8">
    <w:name w:val="Верхний колонтитул Знак1"/>
    <w:semiHidden/>
    <w:rsid w:val="00B85F65"/>
  </w:style>
  <w:style w:type="character" w:customStyle="1" w:styleId="1ffff9">
    <w:name w:val="Текст выноски Знак1"/>
    <w:basedOn w:val="a1"/>
    <w:uiPriority w:val="99"/>
    <w:rsid w:val="00B85F65"/>
    <w:rPr>
      <w:rFonts w:ascii="Tahoma" w:hAnsi="Tahoma" w:cs="Tahoma"/>
      <w:sz w:val="16"/>
      <w:szCs w:val="16"/>
    </w:rPr>
  </w:style>
  <w:style w:type="character" w:customStyle="1" w:styleId="FontStyle22">
    <w:name w:val="Font Style22"/>
    <w:rsid w:val="00B85F65"/>
    <w:rPr>
      <w:rFonts w:ascii="Times New Roman" w:hAnsi="Times New Roman" w:cs="Times New Roman" w:hint="default"/>
      <w:color w:val="000000"/>
      <w:sz w:val="26"/>
      <w:szCs w:val="26"/>
    </w:rPr>
  </w:style>
  <w:style w:type="character" w:customStyle="1" w:styleId="FontStyle29">
    <w:name w:val="Font Style29"/>
    <w:rsid w:val="00B85F65"/>
    <w:rPr>
      <w:rFonts w:ascii="Times New Roman" w:hAnsi="Times New Roman" w:cs="Times New Roman" w:hint="default"/>
      <w:color w:val="000000"/>
      <w:sz w:val="26"/>
      <w:szCs w:val="26"/>
    </w:rPr>
  </w:style>
  <w:style w:type="character" w:customStyle="1" w:styleId="FontStyle18">
    <w:name w:val="Font Style18"/>
    <w:uiPriority w:val="99"/>
    <w:rsid w:val="00B85F65"/>
    <w:rPr>
      <w:rFonts w:ascii="Times New Roman" w:hAnsi="Times New Roman" w:cs="Times New Roman" w:hint="default"/>
      <w:color w:val="000000"/>
      <w:sz w:val="26"/>
      <w:szCs w:val="26"/>
    </w:rPr>
  </w:style>
  <w:style w:type="character" w:customStyle="1" w:styleId="NoSpacingChar">
    <w:name w:val="No Spacing Char"/>
    <w:link w:val="1f"/>
    <w:locked/>
    <w:rsid w:val="00B85F65"/>
    <w:rPr>
      <w:rFonts w:ascii="Calibri" w:eastAsia="Times New Roman" w:hAnsi="Calibri" w:cs="Times New Roman"/>
    </w:rPr>
  </w:style>
  <w:style w:type="paragraph" w:customStyle="1" w:styleId="consplustitle0">
    <w:name w:val="consplustitle"/>
    <w:basedOn w:val="a0"/>
    <w:uiPriority w:val="99"/>
    <w:qFormat/>
    <w:rsid w:val="00B85F65"/>
    <w:pPr>
      <w:spacing w:before="75" w:after="75"/>
      <w:contextualSpacing/>
    </w:pPr>
    <w:rPr>
      <w:rFonts w:ascii="Arial" w:hAnsi="Arial" w:cs="Arial"/>
      <w:color w:val="000000"/>
      <w:sz w:val="20"/>
      <w:szCs w:val="20"/>
    </w:rPr>
  </w:style>
  <w:style w:type="paragraph" w:customStyle="1" w:styleId="22a">
    <w:name w:val="Знак2 Знак Знак Знак Знак Знак Знак Знак Знак Знак Знак Знак Знак Знак Знак Знак2"/>
    <w:basedOn w:val="a0"/>
    <w:uiPriority w:val="99"/>
    <w:qFormat/>
    <w:rsid w:val="00B85F65"/>
    <w:pPr>
      <w:spacing w:before="100" w:beforeAutospacing="1" w:after="100" w:afterAutospacing="1"/>
      <w:contextualSpacing/>
    </w:pPr>
    <w:rPr>
      <w:rFonts w:ascii="Tahoma" w:hAnsi="Tahoma"/>
      <w:sz w:val="20"/>
      <w:szCs w:val="20"/>
      <w:lang w:val="en-US" w:eastAsia="en-US"/>
    </w:rPr>
  </w:style>
  <w:style w:type="paragraph" w:customStyle="1" w:styleId="21f9">
    <w:name w:val="Знак2 Знак Знак Знак Знак Знак Знак Знак Знак Знак Знак Знак Знак Знак Знак Знак1"/>
    <w:basedOn w:val="a0"/>
    <w:uiPriority w:val="99"/>
    <w:qFormat/>
    <w:rsid w:val="00B85F65"/>
    <w:pPr>
      <w:spacing w:before="100" w:beforeAutospacing="1" w:after="100" w:afterAutospacing="1"/>
      <w:contextualSpacing/>
    </w:pPr>
    <w:rPr>
      <w:rFonts w:ascii="Tahoma" w:hAnsi="Tahoma"/>
      <w:sz w:val="20"/>
      <w:szCs w:val="20"/>
      <w:lang w:val="en-US" w:eastAsia="en-US"/>
    </w:rPr>
  </w:style>
  <w:style w:type="paragraph" w:customStyle="1" w:styleId="22b">
    <w:name w:val="Основной текст 22"/>
    <w:basedOn w:val="a0"/>
    <w:next w:val="28"/>
    <w:uiPriority w:val="99"/>
    <w:unhideWhenUsed/>
    <w:qFormat/>
    <w:rsid w:val="00B85F65"/>
    <w:pPr>
      <w:spacing w:after="120" w:line="480" w:lineRule="auto"/>
    </w:pPr>
    <w:rPr>
      <w:rFonts w:ascii="Calibri" w:eastAsia="Calibri" w:hAnsi="Calibri"/>
      <w:szCs w:val="22"/>
      <w:lang w:eastAsia="en-US"/>
    </w:rPr>
  </w:style>
  <w:style w:type="paragraph" w:customStyle="1" w:styleId="1ffffa">
    <w:name w:val="Схема документа1"/>
    <w:basedOn w:val="a0"/>
    <w:next w:val="aff8"/>
    <w:uiPriority w:val="99"/>
    <w:unhideWhenUsed/>
    <w:qFormat/>
    <w:rsid w:val="00B85F65"/>
    <w:rPr>
      <w:rFonts w:ascii="Tahoma" w:eastAsia="Calibri" w:hAnsi="Tahoma" w:cs="Tahoma"/>
      <w:sz w:val="16"/>
      <w:szCs w:val="22"/>
      <w:lang w:eastAsia="en-US"/>
    </w:rPr>
  </w:style>
  <w:style w:type="paragraph" w:customStyle="1" w:styleId="1ffffb">
    <w:name w:val="Текст выноски1"/>
    <w:basedOn w:val="a0"/>
    <w:next w:val="ad"/>
    <w:uiPriority w:val="99"/>
    <w:unhideWhenUsed/>
    <w:qFormat/>
    <w:rsid w:val="00B85F65"/>
    <w:rPr>
      <w:rFonts w:ascii="Tahoma" w:eastAsia="Calibri" w:hAnsi="Tahoma" w:cs="Tahoma"/>
      <w:sz w:val="16"/>
      <w:szCs w:val="22"/>
      <w:lang w:eastAsia="en-US"/>
    </w:rPr>
  </w:style>
  <w:style w:type="character" w:customStyle="1" w:styleId="2fff5">
    <w:name w:val="Название Знак2"/>
    <w:rsid w:val="00B85F65"/>
    <w:rPr>
      <w:rFonts w:ascii="Cambria" w:eastAsia="Times New Roman" w:hAnsi="Cambria" w:cs="Times New Roman"/>
      <w:b/>
      <w:bCs/>
      <w:kern w:val="28"/>
      <w:sz w:val="32"/>
      <w:szCs w:val="32"/>
    </w:rPr>
  </w:style>
  <w:style w:type="character" w:customStyle="1" w:styleId="22c">
    <w:name w:val="Основной текст 2 Знак2"/>
    <w:rsid w:val="00B85F65"/>
  </w:style>
  <w:style w:type="character" w:customStyle="1" w:styleId="328">
    <w:name w:val="Основной текст 3 Знак2"/>
    <w:rsid w:val="00B85F65"/>
    <w:rPr>
      <w:sz w:val="16"/>
      <w:szCs w:val="16"/>
    </w:rPr>
  </w:style>
  <w:style w:type="character" w:customStyle="1" w:styleId="22d">
    <w:name w:val="Основной текст с отступом 2 Знак2"/>
    <w:rsid w:val="00B85F65"/>
  </w:style>
  <w:style w:type="character" w:customStyle="1" w:styleId="2fff6">
    <w:name w:val="Схема документа Знак2"/>
    <w:rsid w:val="00B85F65"/>
    <w:rPr>
      <w:rFonts w:ascii="Tahoma" w:hAnsi="Tahoma" w:cs="Tahoma"/>
      <w:sz w:val="16"/>
      <w:szCs w:val="16"/>
    </w:rPr>
  </w:style>
  <w:style w:type="character" w:customStyle="1" w:styleId="2fff7">
    <w:name w:val="Текст выноски Знак2"/>
    <w:rsid w:val="00B85F65"/>
    <w:rPr>
      <w:rFonts w:ascii="Tahoma" w:hAnsi="Tahoma" w:cs="Tahoma"/>
      <w:sz w:val="16"/>
      <w:szCs w:val="16"/>
    </w:rPr>
  </w:style>
  <w:style w:type="paragraph" w:customStyle="1" w:styleId="2fff8">
    <w:name w:val="Название2"/>
    <w:basedOn w:val="a0"/>
    <w:next w:val="a0"/>
    <w:uiPriority w:val="99"/>
    <w:qFormat/>
    <w:rsid w:val="00B85F65"/>
    <w:pPr>
      <w:pBdr>
        <w:bottom w:val="single" w:sz="8" w:space="4" w:color="4F81BD"/>
      </w:pBdr>
      <w:spacing w:after="300"/>
      <w:contextualSpacing/>
    </w:pPr>
    <w:rPr>
      <w:b/>
      <w:szCs w:val="20"/>
    </w:rPr>
  </w:style>
  <w:style w:type="character" w:customStyle="1" w:styleId="3ff6">
    <w:name w:val="Название Знак3"/>
    <w:rsid w:val="00B85F65"/>
    <w:rPr>
      <w:rFonts w:ascii="Cambria" w:eastAsia="Times New Roman" w:hAnsi="Cambria" w:cs="Times New Roman" w:hint="default"/>
      <w:color w:val="17365D"/>
      <w:spacing w:val="5"/>
      <w:kern w:val="28"/>
      <w:sz w:val="52"/>
      <w:szCs w:val="52"/>
    </w:rPr>
  </w:style>
  <w:style w:type="paragraph" w:customStyle="1" w:styleId="21fa">
    <w:name w:val="Заголовок 21"/>
    <w:basedOn w:val="a0"/>
    <w:next w:val="a0"/>
    <w:uiPriority w:val="99"/>
    <w:unhideWhenUsed/>
    <w:qFormat/>
    <w:rsid w:val="00B85F65"/>
    <w:pPr>
      <w:keepNext/>
      <w:keepLines/>
      <w:spacing w:before="200"/>
      <w:outlineLvl w:val="1"/>
    </w:pPr>
    <w:rPr>
      <w:rFonts w:ascii="Cambria" w:hAnsi="Cambria"/>
      <w:b/>
      <w:bCs/>
      <w:color w:val="4F81BD"/>
      <w:sz w:val="26"/>
      <w:szCs w:val="26"/>
    </w:rPr>
  </w:style>
  <w:style w:type="character" w:customStyle="1" w:styleId="1fff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85F65"/>
    <w:rPr>
      <w:sz w:val="28"/>
    </w:rPr>
  </w:style>
  <w:style w:type="numbering" w:customStyle="1" w:styleId="11ff0">
    <w:name w:val="Нет списка11"/>
    <w:next w:val="a3"/>
    <w:uiPriority w:val="99"/>
    <w:semiHidden/>
    <w:unhideWhenUsed/>
    <w:rsid w:val="00B85F65"/>
  </w:style>
  <w:style w:type="character" w:customStyle="1" w:styleId="21fb">
    <w:name w:val="Заголовок 2 Знак1"/>
    <w:semiHidden/>
    <w:rsid w:val="00B85F65"/>
    <w:rPr>
      <w:rFonts w:ascii="Cambria" w:eastAsia="Times New Roman" w:hAnsi="Cambria" w:cs="Times New Roman"/>
      <w:b/>
      <w:bCs/>
      <w:color w:val="4F81BD"/>
      <w:sz w:val="26"/>
      <w:szCs w:val="26"/>
    </w:rPr>
  </w:style>
  <w:style w:type="character" w:customStyle="1" w:styleId="4f0">
    <w:name w:val="Название Знак4"/>
    <w:rsid w:val="00B85F65"/>
    <w:rPr>
      <w:rFonts w:ascii="Cambria" w:eastAsia="Times New Roman" w:hAnsi="Cambria" w:cs="Times New Roman"/>
      <w:color w:val="17365D"/>
      <w:spacing w:val="5"/>
      <w:kern w:val="28"/>
      <w:sz w:val="52"/>
      <w:szCs w:val="52"/>
    </w:rPr>
  </w:style>
  <w:style w:type="character" w:customStyle="1" w:styleId="2fff9">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85F65"/>
    <w:rPr>
      <w:sz w:val="28"/>
    </w:rPr>
  </w:style>
  <w:style w:type="character" w:customStyle="1" w:styleId="3ff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85F65"/>
    <w:rPr>
      <w:sz w:val="28"/>
    </w:rPr>
  </w:style>
  <w:style w:type="character" w:styleId="afffffffe">
    <w:name w:val="Placeholder Text"/>
    <w:uiPriority w:val="99"/>
    <w:semiHidden/>
    <w:rsid w:val="00B85F65"/>
    <w:rPr>
      <w:color w:val="808080"/>
    </w:rPr>
  </w:style>
  <w:style w:type="numbering" w:customStyle="1" w:styleId="2fffa">
    <w:name w:val="Нет списка2"/>
    <w:next w:val="a3"/>
    <w:uiPriority w:val="99"/>
    <w:semiHidden/>
    <w:unhideWhenUsed/>
    <w:rsid w:val="00B85F65"/>
  </w:style>
  <w:style w:type="paragraph" w:customStyle="1" w:styleId="F9E977197262459AB16AE09F8A4F0155">
    <w:name w:val="F9E977197262459AB16AE09F8A4F0155"/>
    <w:uiPriority w:val="99"/>
    <w:rsid w:val="008F33A1"/>
    <w:rPr>
      <w:rFonts w:ascii="Calibri" w:eastAsia="Times New Roman" w:hAnsi="Calibri" w:cs="Times New Roman"/>
      <w:lang w:eastAsia="ru-RU"/>
    </w:rPr>
  </w:style>
  <w:style w:type="numbering" w:customStyle="1" w:styleId="3ff8">
    <w:name w:val="Нет списка3"/>
    <w:next w:val="a3"/>
    <w:uiPriority w:val="99"/>
    <w:semiHidden/>
    <w:unhideWhenUsed/>
    <w:rsid w:val="008F33A1"/>
  </w:style>
  <w:style w:type="numbering" w:customStyle="1" w:styleId="4f1">
    <w:name w:val="Нет списка4"/>
    <w:next w:val="a3"/>
    <w:uiPriority w:val="99"/>
    <w:semiHidden/>
    <w:unhideWhenUsed/>
    <w:rsid w:val="008F33A1"/>
  </w:style>
  <w:style w:type="paragraph" w:customStyle="1" w:styleId="font6">
    <w:name w:val="font6"/>
    <w:basedOn w:val="a0"/>
    <w:rsid w:val="008F33A1"/>
    <w:pPr>
      <w:spacing w:before="100" w:beforeAutospacing="1" w:after="100" w:afterAutospacing="1"/>
    </w:pPr>
    <w:rPr>
      <w:sz w:val="28"/>
      <w:szCs w:val="28"/>
    </w:rPr>
  </w:style>
  <w:style w:type="paragraph" w:customStyle="1" w:styleId="xl160">
    <w:name w:val="xl160"/>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0"/>
    <w:rsid w:val="008F33A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0"/>
    <w:rsid w:val="008F33A1"/>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0"/>
    <w:rsid w:val="008F33A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0"/>
    <w:rsid w:val="008F33A1"/>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0"/>
    <w:rsid w:val="008F33A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0"/>
    <w:rsid w:val="008F33A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0"/>
    <w:rsid w:val="008F33A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0"/>
    <w:rsid w:val="008F33A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styleId="affffffff">
    <w:name w:val="Light List"/>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c">
    <w:name w:val="Нет списка5"/>
    <w:next w:val="a3"/>
    <w:uiPriority w:val="99"/>
    <w:semiHidden/>
    <w:unhideWhenUsed/>
    <w:rsid w:val="008F33A1"/>
  </w:style>
  <w:style w:type="table" w:customStyle="1" w:styleId="1ffffd">
    <w:name w:val="Светлый список1"/>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nt7">
    <w:name w:val="font7"/>
    <w:basedOn w:val="a0"/>
    <w:rsid w:val="008F33A1"/>
    <w:pPr>
      <w:spacing w:before="100" w:beforeAutospacing="1" w:after="100" w:afterAutospacing="1"/>
    </w:pPr>
    <w:rPr>
      <w:color w:val="000000"/>
      <w:sz w:val="20"/>
      <w:szCs w:val="20"/>
    </w:rPr>
  </w:style>
  <w:style w:type="paragraph" w:customStyle="1" w:styleId="font8">
    <w:name w:val="font8"/>
    <w:basedOn w:val="a0"/>
    <w:rsid w:val="008F33A1"/>
    <w:pPr>
      <w:spacing w:before="100" w:beforeAutospacing="1" w:after="100" w:afterAutospacing="1"/>
    </w:pPr>
    <w:rPr>
      <w:color w:val="000000"/>
      <w:sz w:val="18"/>
      <w:szCs w:val="18"/>
    </w:rPr>
  </w:style>
  <w:style w:type="table" w:customStyle="1" w:styleId="2fffb">
    <w:name w:val="Светлый список2"/>
    <w:basedOn w:val="a2"/>
    <w:next w:val="affffffff"/>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ff1">
    <w:name w:val="Светлый список11"/>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fff0">
    <w:name w:val="Базовый"/>
    <w:rsid w:val="008F33A1"/>
    <w:pPr>
      <w:suppressAutoHyphens/>
    </w:pPr>
    <w:rPr>
      <w:rFonts w:ascii="Calibri" w:eastAsia="SimSun" w:hAnsi="Calibri" w:cs="Times New Roman"/>
      <w:lang w:eastAsia="ru-RU"/>
    </w:rPr>
  </w:style>
  <w:style w:type="paragraph" w:customStyle="1" w:styleId="affffffff1">
    <w:name w:val="Внимание"/>
    <w:basedOn w:val="a0"/>
    <w:next w:val="a0"/>
    <w:rsid w:val="008F33A1"/>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ff2">
    <w:name w:val="Внимание: криминал!!"/>
    <w:basedOn w:val="affffffff1"/>
    <w:next w:val="a0"/>
    <w:rsid w:val="008F33A1"/>
  </w:style>
  <w:style w:type="paragraph" w:customStyle="1" w:styleId="affffffff3">
    <w:name w:val="Внимание: недобросовестность!"/>
    <w:basedOn w:val="affffffff1"/>
    <w:next w:val="a0"/>
    <w:rsid w:val="008F33A1"/>
  </w:style>
  <w:style w:type="paragraph" w:customStyle="1" w:styleId="affffffff4">
    <w:name w:val="Основное меню (преемственное)"/>
    <w:basedOn w:val="a0"/>
    <w:next w:val="a0"/>
    <w:rsid w:val="008F33A1"/>
    <w:pPr>
      <w:widowControl w:val="0"/>
      <w:autoSpaceDE w:val="0"/>
      <w:autoSpaceDN w:val="0"/>
      <w:adjustRightInd w:val="0"/>
      <w:jc w:val="both"/>
    </w:pPr>
    <w:rPr>
      <w:rFonts w:ascii="Verdana" w:eastAsia="Calibri" w:hAnsi="Verdana" w:cs="Verdana"/>
    </w:rPr>
  </w:style>
  <w:style w:type="paragraph" w:customStyle="1" w:styleId="affffffff5">
    <w:name w:val="Заголовок группы контролов"/>
    <w:basedOn w:val="a0"/>
    <w:next w:val="a0"/>
    <w:rsid w:val="008F33A1"/>
    <w:pPr>
      <w:widowControl w:val="0"/>
      <w:autoSpaceDE w:val="0"/>
      <w:autoSpaceDN w:val="0"/>
      <w:adjustRightInd w:val="0"/>
      <w:jc w:val="both"/>
    </w:pPr>
    <w:rPr>
      <w:rFonts w:ascii="Arial" w:eastAsia="Calibri" w:hAnsi="Arial" w:cs="Arial"/>
      <w:b/>
      <w:bCs/>
      <w:color w:val="000000"/>
    </w:rPr>
  </w:style>
  <w:style w:type="paragraph" w:customStyle="1" w:styleId="affffffff6">
    <w:name w:val="Заголовок для информации об изменениях"/>
    <w:basedOn w:val="10"/>
    <w:next w:val="a0"/>
    <w:rsid w:val="008F33A1"/>
    <w:pPr>
      <w:keepNext w:val="0"/>
      <w:keepLines w:val="0"/>
      <w:widowControl w:val="0"/>
      <w:shd w:val="clear" w:color="auto" w:fill="FFFFFF"/>
      <w:autoSpaceDE w:val="0"/>
      <w:autoSpaceDN w:val="0"/>
      <w:adjustRightInd w:val="0"/>
      <w:spacing w:before="0" w:line="240" w:lineRule="auto"/>
      <w:jc w:val="both"/>
      <w:outlineLvl w:val="9"/>
    </w:pPr>
    <w:rPr>
      <w:rFonts w:ascii="Arial" w:eastAsia="Calibri" w:hAnsi="Arial" w:cs="Arial"/>
      <w:b w:val="0"/>
      <w:bCs w:val="0"/>
      <w:color w:val="auto"/>
      <w:sz w:val="20"/>
      <w:szCs w:val="20"/>
      <w:lang w:eastAsia="ru-RU"/>
    </w:rPr>
  </w:style>
  <w:style w:type="paragraph" w:customStyle="1" w:styleId="affffffff7">
    <w:name w:val="Заголовок приложения"/>
    <w:basedOn w:val="a0"/>
    <w:next w:val="a0"/>
    <w:rsid w:val="008F33A1"/>
    <w:pPr>
      <w:widowControl w:val="0"/>
      <w:autoSpaceDE w:val="0"/>
      <w:autoSpaceDN w:val="0"/>
      <w:adjustRightInd w:val="0"/>
      <w:jc w:val="right"/>
    </w:pPr>
    <w:rPr>
      <w:rFonts w:ascii="Arial" w:eastAsia="Calibri" w:hAnsi="Arial" w:cs="Arial"/>
    </w:rPr>
  </w:style>
  <w:style w:type="paragraph" w:customStyle="1" w:styleId="affffffff8">
    <w:name w:val="Заголовок распахивающейся части диалога"/>
    <w:basedOn w:val="a0"/>
    <w:next w:val="a0"/>
    <w:rsid w:val="008F33A1"/>
    <w:pPr>
      <w:widowControl w:val="0"/>
      <w:autoSpaceDE w:val="0"/>
      <w:autoSpaceDN w:val="0"/>
      <w:adjustRightInd w:val="0"/>
      <w:jc w:val="both"/>
    </w:pPr>
    <w:rPr>
      <w:rFonts w:ascii="Arial" w:eastAsia="Calibri" w:hAnsi="Arial" w:cs="Arial"/>
      <w:i/>
      <w:iCs/>
      <w:color w:val="000080"/>
    </w:rPr>
  </w:style>
  <w:style w:type="paragraph" w:customStyle="1" w:styleId="affffffff9">
    <w:name w:val="Заголовок ЭР (левое окно)"/>
    <w:basedOn w:val="a0"/>
    <w:next w:val="a0"/>
    <w:rsid w:val="008F33A1"/>
    <w:pPr>
      <w:widowControl w:val="0"/>
      <w:autoSpaceDE w:val="0"/>
      <w:autoSpaceDN w:val="0"/>
      <w:adjustRightInd w:val="0"/>
      <w:spacing w:before="300" w:after="250"/>
      <w:jc w:val="center"/>
    </w:pPr>
    <w:rPr>
      <w:rFonts w:ascii="Arial" w:eastAsia="Calibri" w:hAnsi="Arial" w:cs="Arial"/>
      <w:b/>
      <w:bCs/>
      <w:color w:val="26282F"/>
      <w:sz w:val="28"/>
      <w:szCs w:val="28"/>
    </w:rPr>
  </w:style>
  <w:style w:type="paragraph" w:customStyle="1" w:styleId="affffffffa">
    <w:name w:val="Заголовок ЭР (правое окно)"/>
    <w:basedOn w:val="affffffff9"/>
    <w:next w:val="a0"/>
    <w:rsid w:val="008F33A1"/>
    <w:pPr>
      <w:spacing w:before="0" w:after="0"/>
      <w:jc w:val="left"/>
    </w:pPr>
    <w:rPr>
      <w:b w:val="0"/>
      <w:bCs w:val="0"/>
      <w:color w:val="auto"/>
      <w:sz w:val="24"/>
      <w:szCs w:val="24"/>
    </w:rPr>
  </w:style>
  <w:style w:type="paragraph" w:customStyle="1" w:styleId="affffffffb">
    <w:name w:val="Интерактивный заголовок"/>
    <w:basedOn w:val="af2"/>
    <w:next w:val="a0"/>
    <w:rsid w:val="008F33A1"/>
    <w:pPr>
      <w:widowControl w:val="0"/>
      <w:autoSpaceDE w:val="0"/>
      <w:autoSpaceDN w:val="0"/>
      <w:adjustRightInd w:val="0"/>
      <w:spacing w:before="0" w:after="0"/>
      <w:jc w:val="both"/>
      <w:outlineLvl w:val="9"/>
    </w:pPr>
    <w:rPr>
      <w:rFonts w:ascii="Arial" w:eastAsia="Calibri" w:hAnsi="Arial" w:cs="Arial"/>
      <w:b w:val="0"/>
      <w:bCs w:val="0"/>
      <w:kern w:val="0"/>
      <w:sz w:val="24"/>
      <w:szCs w:val="24"/>
      <w:u w:val="single"/>
    </w:rPr>
  </w:style>
  <w:style w:type="paragraph" w:customStyle="1" w:styleId="affffffffc">
    <w:name w:val="Текст информации об изменениях"/>
    <w:basedOn w:val="a0"/>
    <w:next w:val="a0"/>
    <w:rsid w:val="008F33A1"/>
    <w:pPr>
      <w:widowControl w:val="0"/>
      <w:autoSpaceDE w:val="0"/>
      <w:autoSpaceDN w:val="0"/>
      <w:adjustRightInd w:val="0"/>
      <w:jc w:val="both"/>
    </w:pPr>
    <w:rPr>
      <w:rFonts w:ascii="Arial" w:eastAsia="Calibri" w:hAnsi="Arial" w:cs="Arial"/>
      <w:color w:val="353842"/>
      <w:sz w:val="20"/>
      <w:szCs w:val="20"/>
    </w:rPr>
  </w:style>
  <w:style w:type="paragraph" w:customStyle="1" w:styleId="affffffffd">
    <w:name w:val="Информация об изменениях"/>
    <w:basedOn w:val="affffffffc"/>
    <w:next w:val="a0"/>
    <w:rsid w:val="008F33A1"/>
    <w:pPr>
      <w:shd w:val="clear" w:color="auto" w:fill="EAEFED"/>
      <w:spacing w:before="180"/>
      <w:ind w:left="360" w:right="360"/>
    </w:pPr>
    <w:rPr>
      <w:color w:val="auto"/>
      <w:sz w:val="24"/>
      <w:szCs w:val="24"/>
    </w:rPr>
  </w:style>
  <w:style w:type="paragraph" w:customStyle="1" w:styleId="affffffffe">
    <w:name w:val="Текст (справка)"/>
    <w:basedOn w:val="a0"/>
    <w:next w:val="a0"/>
    <w:rsid w:val="008F33A1"/>
    <w:pPr>
      <w:widowControl w:val="0"/>
      <w:autoSpaceDE w:val="0"/>
      <w:autoSpaceDN w:val="0"/>
      <w:adjustRightInd w:val="0"/>
      <w:ind w:left="170" w:right="170"/>
    </w:pPr>
    <w:rPr>
      <w:rFonts w:ascii="Arial" w:eastAsia="Calibri" w:hAnsi="Arial" w:cs="Arial"/>
    </w:rPr>
  </w:style>
  <w:style w:type="paragraph" w:customStyle="1" w:styleId="afffffffff">
    <w:name w:val="Информация об изменениях документа"/>
    <w:basedOn w:val="afffffe"/>
    <w:next w:val="a0"/>
    <w:rsid w:val="008F33A1"/>
    <w:pPr>
      <w:widowControl w:val="0"/>
      <w:shd w:val="clear" w:color="auto" w:fill="F0F0F0"/>
      <w:spacing w:before="75"/>
      <w:ind w:left="0"/>
    </w:pPr>
    <w:rPr>
      <w:rFonts w:eastAsia="Calibri" w:cs="Arial"/>
      <w:i w:val="0"/>
      <w:iCs w:val="0"/>
      <w:color w:val="353842"/>
    </w:rPr>
  </w:style>
  <w:style w:type="paragraph" w:customStyle="1" w:styleId="afffffffff0">
    <w:name w:val="Текст (лев. подпись)"/>
    <w:basedOn w:val="a0"/>
    <w:next w:val="a0"/>
    <w:rsid w:val="008F33A1"/>
    <w:pPr>
      <w:widowControl w:val="0"/>
      <w:autoSpaceDE w:val="0"/>
      <w:autoSpaceDN w:val="0"/>
      <w:adjustRightInd w:val="0"/>
    </w:pPr>
    <w:rPr>
      <w:rFonts w:ascii="Arial" w:eastAsia="Calibri" w:hAnsi="Arial" w:cs="Arial"/>
    </w:rPr>
  </w:style>
  <w:style w:type="paragraph" w:customStyle="1" w:styleId="afffffffff1">
    <w:name w:val="Колонтитул (левый)"/>
    <w:basedOn w:val="afffffffff0"/>
    <w:next w:val="a0"/>
    <w:rsid w:val="008F33A1"/>
    <w:pPr>
      <w:jc w:val="both"/>
    </w:pPr>
    <w:rPr>
      <w:sz w:val="16"/>
      <w:szCs w:val="16"/>
    </w:rPr>
  </w:style>
  <w:style w:type="paragraph" w:customStyle="1" w:styleId="afffffffff2">
    <w:name w:val="Текст (прав. подпись)"/>
    <w:basedOn w:val="a0"/>
    <w:next w:val="a0"/>
    <w:rsid w:val="008F33A1"/>
    <w:pPr>
      <w:widowControl w:val="0"/>
      <w:autoSpaceDE w:val="0"/>
      <w:autoSpaceDN w:val="0"/>
      <w:adjustRightInd w:val="0"/>
      <w:jc w:val="right"/>
    </w:pPr>
    <w:rPr>
      <w:rFonts w:ascii="Arial" w:eastAsia="Calibri" w:hAnsi="Arial" w:cs="Arial"/>
    </w:rPr>
  </w:style>
  <w:style w:type="paragraph" w:customStyle="1" w:styleId="afffffffff3">
    <w:name w:val="Колонтитул (правый)"/>
    <w:basedOn w:val="afffffffff2"/>
    <w:next w:val="a0"/>
    <w:rsid w:val="008F33A1"/>
    <w:pPr>
      <w:jc w:val="both"/>
    </w:pPr>
    <w:rPr>
      <w:sz w:val="16"/>
      <w:szCs w:val="16"/>
    </w:rPr>
  </w:style>
  <w:style w:type="paragraph" w:customStyle="1" w:styleId="afffffffff4">
    <w:name w:val="Комментарий пользователя"/>
    <w:basedOn w:val="afffffe"/>
    <w:next w:val="a0"/>
    <w:rsid w:val="008F33A1"/>
    <w:pPr>
      <w:widowControl w:val="0"/>
      <w:shd w:val="clear" w:color="auto" w:fill="F0F0F0"/>
      <w:spacing w:before="75"/>
      <w:ind w:left="0"/>
    </w:pPr>
    <w:rPr>
      <w:rFonts w:eastAsia="Calibri" w:cs="Arial"/>
      <w:i w:val="0"/>
      <w:iCs w:val="0"/>
      <w:color w:val="353842"/>
    </w:rPr>
  </w:style>
  <w:style w:type="paragraph" w:customStyle="1" w:styleId="afffffffff5">
    <w:name w:val="Куда обратиться?"/>
    <w:basedOn w:val="affffffff1"/>
    <w:next w:val="a0"/>
    <w:rsid w:val="008F33A1"/>
  </w:style>
  <w:style w:type="paragraph" w:customStyle="1" w:styleId="afffffffff6">
    <w:name w:val="Моноширинный"/>
    <w:basedOn w:val="a0"/>
    <w:next w:val="a0"/>
    <w:rsid w:val="008F33A1"/>
    <w:pPr>
      <w:widowControl w:val="0"/>
      <w:autoSpaceDE w:val="0"/>
      <w:autoSpaceDN w:val="0"/>
      <w:adjustRightInd w:val="0"/>
      <w:jc w:val="both"/>
    </w:pPr>
    <w:rPr>
      <w:rFonts w:ascii="Courier New" w:eastAsia="Calibri" w:hAnsi="Courier New" w:cs="Courier New"/>
      <w:sz w:val="22"/>
      <w:szCs w:val="22"/>
    </w:rPr>
  </w:style>
  <w:style w:type="paragraph" w:customStyle="1" w:styleId="afffffffff7">
    <w:name w:val="Необходимые документы"/>
    <w:basedOn w:val="affffffff1"/>
    <w:next w:val="a0"/>
    <w:rsid w:val="008F33A1"/>
  </w:style>
  <w:style w:type="paragraph" w:customStyle="1" w:styleId="afffffffff8">
    <w:name w:val="Объект"/>
    <w:basedOn w:val="a0"/>
    <w:next w:val="a0"/>
    <w:rsid w:val="008F33A1"/>
    <w:pPr>
      <w:widowControl w:val="0"/>
      <w:autoSpaceDE w:val="0"/>
      <w:autoSpaceDN w:val="0"/>
      <w:adjustRightInd w:val="0"/>
      <w:jc w:val="both"/>
    </w:pPr>
    <w:rPr>
      <w:rFonts w:eastAsia="Calibri"/>
      <w:sz w:val="26"/>
      <w:szCs w:val="26"/>
    </w:rPr>
  </w:style>
  <w:style w:type="paragraph" w:customStyle="1" w:styleId="afffffffff9">
    <w:name w:val="Таблицы (моноширинный)"/>
    <w:basedOn w:val="a0"/>
    <w:next w:val="a0"/>
    <w:rsid w:val="008F33A1"/>
    <w:pPr>
      <w:widowControl w:val="0"/>
      <w:autoSpaceDE w:val="0"/>
      <w:autoSpaceDN w:val="0"/>
      <w:adjustRightInd w:val="0"/>
      <w:jc w:val="both"/>
    </w:pPr>
    <w:rPr>
      <w:rFonts w:ascii="Courier New" w:eastAsia="Calibri" w:hAnsi="Courier New" w:cs="Courier New"/>
      <w:sz w:val="22"/>
      <w:szCs w:val="22"/>
    </w:rPr>
  </w:style>
  <w:style w:type="paragraph" w:customStyle="1" w:styleId="afffffffffa">
    <w:name w:val="Оглавление"/>
    <w:basedOn w:val="afffffffff9"/>
    <w:next w:val="a0"/>
    <w:rsid w:val="008F33A1"/>
    <w:pPr>
      <w:ind w:left="140"/>
    </w:pPr>
    <w:rPr>
      <w:rFonts w:ascii="Arial" w:hAnsi="Arial" w:cs="Arial"/>
      <w:sz w:val="24"/>
      <w:szCs w:val="24"/>
    </w:rPr>
  </w:style>
  <w:style w:type="paragraph" w:customStyle="1" w:styleId="afffffffffb">
    <w:name w:val="Переменная часть"/>
    <w:basedOn w:val="affffffff4"/>
    <w:next w:val="a0"/>
    <w:rsid w:val="008F33A1"/>
    <w:rPr>
      <w:rFonts w:ascii="Arial" w:hAnsi="Arial" w:cs="Arial"/>
      <w:sz w:val="20"/>
      <w:szCs w:val="20"/>
    </w:rPr>
  </w:style>
  <w:style w:type="paragraph" w:customStyle="1" w:styleId="afffffffffc">
    <w:name w:val="Подвал для информации об изменениях"/>
    <w:basedOn w:val="10"/>
    <w:next w:val="a0"/>
    <w:rsid w:val="008F33A1"/>
    <w:pPr>
      <w:keepNext w:val="0"/>
      <w:keepLines w:val="0"/>
      <w:widowControl w:val="0"/>
      <w:autoSpaceDE w:val="0"/>
      <w:autoSpaceDN w:val="0"/>
      <w:adjustRightInd w:val="0"/>
      <w:spacing w:before="0" w:line="240" w:lineRule="auto"/>
      <w:jc w:val="both"/>
      <w:outlineLvl w:val="9"/>
    </w:pPr>
    <w:rPr>
      <w:rFonts w:ascii="Arial" w:eastAsia="Calibri" w:hAnsi="Arial" w:cs="Arial"/>
      <w:b w:val="0"/>
      <w:bCs w:val="0"/>
      <w:color w:val="auto"/>
      <w:sz w:val="20"/>
      <w:szCs w:val="20"/>
      <w:lang w:eastAsia="ru-RU"/>
    </w:rPr>
  </w:style>
  <w:style w:type="paragraph" w:customStyle="1" w:styleId="afffffffffd">
    <w:name w:val="Подзаголовок для информации об изменениях"/>
    <w:basedOn w:val="affffffffc"/>
    <w:next w:val="a0"/>
    <w:rsid w:val="008F33A1"/>
    <w:rPr>
      <w:b/>
      <w:bCs/>
      <w:sz w:val="24"/>
      <w:szCs w:val="24"/>
    </w:rPr>
  </w:style>
  <w:style w:type="paragraph" w:customStyle="1" w:styleId="afffffffffe">
    <w:name w:val="Подчёркнуный текст"/>
    <w:basedOn w:val="a0"/>
    <w:next w:val="a0"/>
    <w:rsid w:val="008F33A1"/>
    <w:pPr>
      <w:widowControl w:val="0"/>
      <w:autoSpaceDE w:val="0"/>
      <w:autoSpaceDN w:val="0"/>
      <w:adjustRightInd w:val="0"/>
      <w:jc w:val="both"/>
    </w:pPr>
    <w:rPr>
      <w:rFonts w:ascii="Arial" w:eastAsia="Calibri" w:hAnsi="Arial" w:cs="Arial"/>
    </w:rPr>
  </w:style>
  <w:style w:type="paragraph" w:customStyle="1" w:styleId="affffffffff">
    <w:name w:val="Постоянная часть"/>
    <w:basedOn w:val="affffffff4"/>
    <w:next w:val="a0"/>
    <w:rsid w:val="008F33A1"/>
    <w:rPr>
      <w:rFonts w:ascii="Arial" w:hAnsi="Arial" w:cs="Arial"/>
      <w:sz w:val="22"/>
      <w:szCs w:val="22"/>
    </w:rPr>
  </w:style>
  <w:style w:type="paragraph" w:customStyle="1" w:styleId="affffffffff0">
    <w:name w:val="Пример."/>
    <w:basedOn w:val="affffffff1"/>
    <w:next w:val="a0"/>
    <w:rsid w:val="008F33A1"/>
  </w:style>
  <w:style w:type="paragraph" w:customStyle="1" w:styleId="affffffffff1">
    <w:name w:val="Примечание."/>
    <w:basedOn w:val="affffffff1"/>
    <w:next w:val="a0"/>
    <w:rsid w:val="008F33A1"/>
  </w:style>
  <w:style w:type="paragraph" w:customStyle="1" w:styleId="affffffffff2">
    <w:name w:val="Словарная статья"/>
    <w:basedOn w:val="a0"/>
    <w:next w:val="a0"/>
    <w:rsid w:val="008F33A1"/>
    <w:pPr>
      <w:widowControl w:val="0"/>
      <w:autoSpaceDE w:val="0"/>
      <w:autoSpaceDN w:val="0"/>
      <w:adjustRightInd w:val="0"/>
      <w:ind w:right="118"/>
      <w:jc w:val="both"/>
    </w:pPr>
    <w:rPr>
      <w:rFonts w:ascii="Arial" w:eastAsia="Calibri" w:hAnsi="Arial" w:cs="Arial"/>
    </w:rPr>
  </w:style>
  <w:style w:type="paragraph" w:customStyle="1" w:styleId="affffffffff3">
    <w:name w:val="Ссылка на официальную публикацию"/>
    <w:basedOn w:val="a0"/>
    <w:next w:val="a0"/>
    <w:rsid w:val="008F33A1"/>
    <w:pPr>
      <w:widowControl w:val="0"/>
      <w:autoSpaceDE w:val="0"/>
      <w:autoSpaceDN w:val="0"/>
      <w:adjustRightInd w:val="0"/>
      <w:jc w:val="both"/>
    </w:pPr>
    <w:rPr>
      <w:rFonts w:ascii="Arial" w:eastAsia="Calibri" w:hAnsi="Arial" w:cs="Arial"/>
    </w:rPr>
  </w:style>
  <w:style w:type="paragraph" w:customStyle="1" w:styleId="affffffffff4">
    <w:name w:val="Текст в таблице"/>
    <w:basedOn w:val="afff3"/>
    <w:next w:val="a0"/>
    <w:rsid w:val="008F33A1"/>
    <w:pPr>
      <w:ind w:firstLine="500"/>
    </w:pPr>
    <w:rPr>
      <w:rFonts w:eastAsia="Calibri"/>
    </w:rPr>
  </w:style>
  <w:style w:type="paragraph" w:customStyle="1" w:styleId="affffffffff5">
    <w:name w:val="Текст ЭР (см. также)"/>
    <w:basedOn w:val="a0"/>
    <w:next w:val="a0"/>
    <w:rsid w:val="008F33A1"/>
    <w:pPr>
      <w:widowControl w:val="0"/>
      <w:autoSpaceDE w:val="0"/>
      <w:autoSpaceDN w:val="0"/>
      <w:adjustRightInd w:val="0"/>
      <w:spacing w:before="200"/>
    </w:pPr>
    <w:rPr>
      <w:rFonts w:ascii="Arial" w:eastAsia="Calibri" w:hAnsi="Arial" w:cs="Arial"/>
      <w:sz w:val="22"/>
      <w:szCs w:val="22"/>
    </w:rPr>
  </w:style>
  <w:style w:type="paragraph" w:customStyle="1" w:styleId="affffffffff6">
    <w:name w:val="Технический комментарий"/>
    <w:basedOn w:val="a0"/>
    <w:next w:val="a0"/>
    <w:rsid w:val="008F33A1"/>
    <w:pPr>
      <w:widowControl w:val="0"/>
      <w:shd w:val="clear" w:color="auto" w:fill="FFFFA6"/>
      <w:autoSpaceDE w:val="0"/>
      <w:autoSpaceDN w:val="0"/>
      <w:adjustRightInd w:val="0"/>
    </w:pPr>
    <w:rPr>
      <w:rFonts w:ascii="Arial" w:eastAsia="Calibri" w:hAnsi="Arial" w:cs="Arial"/>
      <w:color w:val="463F31"/>
    </w:rPr>
  </w:style>
  <w:style w:type="paragraph" w:customStyle="1" w:styleId="affffffffff7">
    <w:name w:val="Формула"/>
    <w:basedOn w:val="a0"/>
    <w:next w:val="a0"/>
    <w:rsid w:val="008F33A1"/>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ffff8">
    <w:name w:val="Центрированный (таблица)"/>
    <w:basedOn w:val="afff3"/>
    <w:next w:val="a0"/>
    <w:rsid w:val="008F33A1"/>
    <w:pPr>
      <w:jc w:val="center"/>
    </w:pPr>
    <w:rPr>
      <w:rFonts w:eastAsia="Calibri"/>
    </w:rPr>
  </w:style>
  <w:style w:type="paragraph" w:customStyle="1" w:styleId="-3">
    <w:name w:val="ЭР-содержание (правое окно)"/>
    <w:basedOn w:val="a0"/>
    <w:next w:val="a0"/>
    <w:rsid w:val="008F33A1"/>
    <w:pPr>
      <w:widowControl w:val="0"/>
      <w:autoSpaceDE w:val="0"/>
      <w:autoSpaceDN w:val="0"/>
      <w:adjustRightInd w:val="0"/>
      <w:spacing w:before="300"/>
    </w:pPr>
    <w:rPr>
      <w:rFonts w:ascii="Arial" w:eastAsia="Calibri" w:hAnsi="Arial" w:cs="Arial"/>
      <w:sz w:val="26"/>
      <w:szCs w:val="26"/>
    </w:rPr>
  </w:style>
  <w:style w:type="paragraph" w:customStyle="1" w:styleId="heading0">
    <w:name w:val="heading"/>
    <w:basedOn w:val="a0"/>
    <w:rsid w:val="008F33A1"/>
    <w:pPr>
      <w:spacing w:before="240" w:after="100"/>
      <w:ind w:firstLine="225"/>
    </w:pPr>
    <w:rPr>
      <w:rFonts w:ascii="Verdana" w:eastAsia="Calibri" w:hAnsi="Verdana"/>
      <w:color w:val="000000"/>
      <w:sz w:val="16"/>
      <w:szCs w:val="16"/>
      <w:lang w:eastAsia="ar-SA"/>
    </w:rPr>
  </w:style>
  <w:style w:type="paragraph" w:customStyle="1" w:styleId="DOsntext">
    <w:name w:val="D Osn text"/>
    <w:basedOn w:val="a0"/>
    <w:rsid w:val="008F33A1"/>
    <w:pPr>
      <w:spacing w:after="120" w:line="336" w:lineRule="auto"/>
      <w:ind w:firstLine="567"/>
      <w:jc w:val="both"/>
    </w:pPr>
    <w:rPr>
      <w:rFonts w:eastAsia="Calibri"/>
      <w:szCs w:val="20"/>
    </w:rPr>
  </w:style>
  <w:style w:type="paragraph" w:customStyle="1" w:styleId="msonormalcxsplast">
    <w:name w:val="msonormalcxsplast"/>
    <w:basedOn w:val="a0"/>
    <w:rsid w:val="008F33A1"/>
    <w:pPr>
      <w:spacing w:before="100" w:beforeAutospacing="1" w:after="100" w:afterAutospacing="1"/>
    </w:pPr>
    <w:rPr>
      <w:rFonts w:ascii="Calibri" w:eastAsia="Calibri" w:hAnsi="Calibri" w:cs="Calibri"/>
    </w:rPr>
  </w:style>
  <w:style w:type="paragraph" w:customStyle="1" w:styleId="dosntextcxsplast">
    <w:name w:val="dosntextcxsplast"/>
    <w:basedOn w:val="a0"/>
    <w:rsid w:val="008F33A1"/>
    <w:pPr>
      <w:spacing w:before="100" w:beforeAutospacing="1" w:after="100" w:afterAutospacing="1"/>
    </w:pPr>
    <w:rPr>
      <w:rFonts w:ascii="Calibri" w:eastAsia="Calibri" w:hAnsi="Calibri" w:cs="Calibri"/>
    </w:rPr>
  </w:style>
  <w:style w:type="paragraph" w:customStyle="1" w:styleId="msonormalcxspmiddle">
    <w:name w:val="msonormalcxspmiddle"/>
    <w:basedOn w:val="a0"/>
    <w:rsid w:val="008F33A1"/>
    <w:pPr>
      <w:spacing w:before="100" w:beforeAutospacing="1" w:after="100" w:afterAutospacing="1"/>
    </w:pPr>
    <w:rPr>
      <w:rFonts w:ascii="Calibri" w:eastAsia="Calibri" w:hAnsi="Calibri" w:cs="Calibri"/>
    </w:rPr>
  </w:style>
  <w:style w:type="paragraph" w:customStyle="1" w:styleId="dosntextcxspmiddle">
    <w:name w:val="dosntextcxspmiddle"/>
    <w:basedOn w:val="a0"/>
    <w:rsid w:val="008F33A1"/>
    <w:pPr>
      <w:spacing w:before="100" w:beforeAutospacing="1" w:after="100" w:afterAutospacing="1"/>
    </w:pPr>
    <w:rPr>
      <w:rFonts w:ascii="Calibri" w:eastAsia="Calibri" w:hAnsi="Calibri" w:cs="Calibri"/>
    </w:rPr>
  </w:style>
  <w:style w:type="character" w:customStyle="1" w:styleId="affffffffff9">
    <w:name w:val="Активная гипертекстовая ссылка"/>
    <w:rsid w:val="008F33A1"/>
    <w:rPr>
      <w:color w:val="106BBE"/>
      <w:sz w:val="26"/>
      <w:u w:val="single"/>
    </w:rPr>
  </w:style>
  <w:style w:type="character" w:customStyle="1" w:styleId="affffffffffa">
    <w:name w:val="Выделение для Базового Поиска"/>
    <w:rsid w:val="008F33A1"/>
    <w:rPr>
      <w:color w:val="0058A9"/>
      <w:sz w:val="26"/>
    </w:rPr>
  </w:style>
  <w:style w:type="character" w:customStyle="1" w:styleId="affffffffffb">
    <w:name w:val="Выделение для Базового Поиска (курсив)"/>
    <w:rsid w:val="008F33A1"/>
    <w:rPr>
      <w:i/>
      <w:iCs w:val="0"/>
      <w:color w:val="0058A9"/>
      <w:sz w:val="26"/>
    </w:rPr>
  </w:style>
  <w:style w:type="character" w:customStyle="1" w:styleId="affffffffffc">
    <w:name w:val="Заголовок своего сообщения"/>
    <w:rsid w:val="008F33A1"/>
    <w:rPr>
      <w:color w:val="26282F"/>
      <w:sz w:val="26"/>
    </w:rPr>
  </w:style>
  <w:style w:type="character" w:customStyle="1" w:styleId="affffffffffd">
    <w:name w:val="Заголовок чужого сообщения"/>
    <w:rsid w:val="008F33A1"/>
    <w:rPr>
      <w:color w:val="FF0000"/>
      <w:sz w:val="26"/>
    </w:rPr>
  </w:style>
  <w:style w:type="character" w:customStyle="1" w:styleId="affffffffffe">
    <w:name w:val="Найденные слова"/>
    <w:rsid w:val="008F33A1"/>
    <w:rPr>
      <w:color w:val="26282F"/>
      <w:sz w:val="26"/>
      <w:shd w:val="clear" w:color="auto" w:fill="FFF580"/>
    </w:rPr>
  </w:style>
  <w:style w:type="character" w:customStyle="1" w:styleId="afffffffffff">
    <w:name w:val="Не вступил в силу"/>
    <w:rsid w:val="008F33A1"/>
    <w:rPr>
      <w:color w:val="000000"/>
      <w:sz w:val="26"/>
      <w:shd w:val="clear" w:color="auto" w:fill="D8EDE8"/>
    </w:rPr>
  </w:style>
  <w:style w:type="character" w:customStyle="1" w:styleId="afffffffffff0">
    <w:name w:val="Опечатки"/>
    <w:rsid w:val="008F33A1"/>
    <w:rPr>
      <w:color w:val="FF0000"/>
      <w:sz w:val="26"/>
    </w:rPr>
  </w:style>
  <w:style w:type="character" w:customStyle="1" w:styleId="afffffffffff1">
    <w:name w:val="Продолжение ссылки"/>
    <w:rsid w:val="008F33A1"/>
  </w:style>
  <w:style w:type="character" w:customStyle="1" w:styleId="afffffffffff2">
    <w:name w:val="Сравнение редакций"/>
    <w:rsid w:val="008F33A1"/>
    <w:rPr>
      <w:color w:val="26282F"/>
      <w:sz w:val="26"/>
    </w:rPr>
  </w:style>
  <w:style w:type="character" w:customStyle="1" w:styleId="afffffffffff3">
    <w:name w:val="Сравнение редакций. Добавленный фрагмент"/>
    <w:rsid w:val="008F33A1"/>
    <w:rPr>
      <w:color w:val="000000"/>
      <w:shd w:val="clear" w:color="auto" w:fill="C1D7FF"/>
    </w:rPr>
  </w:style>
  <w:style w:type="character" w:customStyle="1" w:styleId="afffffffffff4">
    <w:name w:val="Сравнение редакций. Удаленный фрагмент"/>
    <w:rsid w:val="008F33A1"/>
    <w:rPr>
      <w:color w:val="000000"/>
      <w:shd w:val="clear" w:color="auto" w:fill="C4C413"/>
    </w:rPr>
  </w:style>
  <w:style w:type="character" w:customStyle="1" w:styleId="afffffffffff5">
    <w:name w:val="Утратил силу"/>
    <w:rsid w:val="008F33A1"/>
    <w:rPr>
      <w:strike/>
      <w:color w:val="666600"/>
      <w:sz w:val="26"/>
    </w:rPr>
  </w:style>
  <w:style w:type="character" w:customStyle="1" w:styleId="apple-style-span">
    <w:name w:val="apple-style-span"/>
    <w:rsid w:val="008F33A1"/>
  </w:style>
  <w:style w:type="character" w:customStyle="1" w:styleId="CharStyle8">
    <w:name w:val="Char Style 8"/>
    <w:link w:val="Style7"/>
    <w:uiPriority w:val="99"/>
    <w:locked/>
    <w:rsid w:val="003724C8"/>
    <w:rPr>
      <w:b/>
      <w:sz w:val="10"/>
      <w:shd w:val="clear" w:color="auto" w:fill="FFFFFF"/>
    </w:rPr>
  </w:style>
  <w:style w:type="paragraph" w:customStyle="1" w:styleId="Style7">
    <w:name w:val="Style 7"/>
    <w:basedOn w:val="a0"/>
    <w:link w:val="CharStyle8"/>
    <w:uiPriority w:val="99"/>
    <w:rsid w:val="003724C8"/>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9Exact">
    <w:name w:val="Char Style 9 Exact"/>
    <w:uiPriority w:val="99"/>
    <w:rsid w:val="003724C8"/>
    <w:rPr>
      <w:b/>
      <w:bCs w:val="0"/>
      <w:strike w:val="0"/>
      <w:dstrike w:val="0"/>
      <w:spacing w:val="-2"/>
      <w:sz w:val="9"/>
      <w:u w:val="none"/>
      <w:effect w:val="none"/>
    </w:rPr>
  </w:style>
  <w:style w:type="character" w:customStyle="1" w:styleId="afffb">
    <w:name w:val="Сноска_"/>
    <w:link w:val="afffa"/>
    <w:rsid w:val="00255D81"/>
    <w:rPr>
      <w:rFonts w:ascii="Calibri" w:eastAsia="Times New Roman" w:hAnsi="Calibri" w:cs="Times New Roman"/>
      <w:color w:val="000000"/>
      <w:sz w:val="20"/>
    </w:rPr>
  </w:style>
  <w:style w:type="character" w:customStyle="1" w:styleId="3Exact">
    <w:name w:val="Основной текст (3) Exact"/>
    <w:rsid w:val="00255D81"/>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
    <w:rsid w:val="00255D8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d">
    <w:name w:val="Основной текст (7)_"/>
    <w:link w:val="7e"/>
    <w:rsid w:val="00255D81"/>
    <w:rPr>
      <w:i/>
      <w:iCs/>
      <w:sz w:val="28"/>
      <w:szCs w:val="28"/>
      <w:shd w:val="clear" w:color="auto" w:fill="FFFFFF"/>
    </w:rPr>
  </w:style>
  <w:style w:type="character" w:customStyle="1" w:styleId="7Exact">
    <w:name w:val="Основной текст (7) Exact"/>
    <w:rsid w:val="00255D81"/>
    <w:rPr>
      <w:rFonts w:ascii="Times New Roman" w:eastAsia="Times New Roman" w:hAnsi="Times New Roman" w:cs="Times New Roman"/>
      <w:b w:val="0"/>
      <w:bCs w:val="0"/>
      <w:i/>
      <w:iCs/>
      <w:smallCaps w:val="0"/>
      <w:strike w:val="0"/>
      <w:sz w:val="28"/>
      <w:szCs w:val="28"/>
      <w:u w:val="none"/>
    </w:rPr>
  </w:style>
  <w:style w:type="character" w:customStyle="1" w:styleId="afffffffffff6">
    <w:name w:val="Колонтитул"/>
    <w:rsid w:val="00255D8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ffffffffff7">
    <w:name w:val="Колонтитул + Курсив"/>
    <w:rsid w:val="00255D8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7e">
    <w:name w:val="Основной текст (7)"/>
    <w:basedOn w:val="a0"/>
    <w:link w:val="7d"/>
    <w:rsid w:val="00255D81"/>
    <w:pPr>
      <w:widowControl w:val="0"/>
      <w:shd w:val="clear" w:color="auto" w:fill="FFFFFF"/>
      <w:spacing w:before="720" w:after="720" w:line="0" w:lineRule="atLeast"/>
      <w:ind w:hanging="300"/>
      <w:jc w:val="both"/>
    </w:pPr>
    <w:rPr>
      <w:rFonts w:asciiTheme="minorHAnsi" w:eastAsiaTheme="minorHAnsi" w:hAnsiTheme="minorHAnsi" w:cstheme="minorBidi"/>
      <w:i/>
      <w:iCs/>
      <w:sz w:val="28"/>
      <w:szCs w:val="28"/>
      <w:lang w:eastAsia="en-US"/>
    </w:rPr>
  </w:style>
  <w:style w:type="paragraph" w:customStyle="1" w:styleId="afffffffffff8">
    <w:basedOn w:val="a0"/>
    <w:next w:val="af"/>
    <w:uiPriority w:val="99"/>
    <w:unhideWhenUsed/>
    <w:rsid w:val="00D257C4"/>
    <w:pPr>
      <w:spacing w:before="100" w:beforeAutospacing="1" w:after="100" w:afterAutospacing="1"/>
    </w:pPr>
  </w:style>
  <w:style w:type="character" w:customStyle="1" w:styleId="Sylfaen">
    <w:name w:val="Основной текст + Sylfaen"/>
    <w:aliases w:val="Курсив"/>
    <w:basedOn w:val="af6"/>
    <w:uiPriority w:val="99"/>
    <w:rsid w:val="00AA55F4"/>
    <w:rPr>
      <w:rFonts w:ascii="Sylfaen" w:hAnsi="Sylfaen" w:cs="Sylfaen"/>
      <w:i/>
      <w:iCs/>
      <w:color w:val="000000"/>
      <w:spacing w:val="0"/>
      <w:w w:val="100"/>
      <w:position w:val="0"/>
      <w:sz w:val="30"/>
      <w:szCs w:val="30"/>
      <w:shd w:val="clear" w:color="auto" w:fill="FFFFFF"/>
      <w:lang w:val="ru-RU" w:eastAsia="ru-RU"/>
    </w:rPr>
  </w:style>
  <w:style w:type="paragraph" w:customStyle="1" w:styleId="afffffffffff9">
    <w:basedOn w:val="a0"/>
    <w:next w:val="af"/>
    <w:uiPriority w:val="99"/>
    <w:unhideWhenUsed/>
    <w:rsid w:val="00AA55F4"/>
    <w:pPr>
      <w:spacing w:before="100" w:beforeAutospacing="1" w:after="100" w:afterAutospacing="1"/>
    </w:pPr>
  </w:style>
  <w:style w:type="paragraph" w:customStyle="1" w:styleId="afffffffffffa">
    <w:basedOn w:val="a0"/>
    <w:next w:val="af"/>
    <w:uiPriority w:val="99"/>
    <w:unhideWhenUsed/>
    <w:rsid w:val="000A7F94"/>
    <w:pPr>
      <w:spacing w:before="100" w:beforeAutospacing="1" w:after="100" w:afterAutospacing="1"/>
    </w:pPr>
  </w:style>
  <w:style w:type="numbering" w:customStyle="1" w:styleId="6e">
    <w:name w:val="Нет списка6"/>
    <w:next w:val="a3"/>
    <w:uiPriority w:val="99"/>
    <w:semiHidden/>
    <w:unhideWhenUsed/>
    <w:rsid w:val="00DB5AC8"/>
  </w:style>
  <w:style w:type="character" w:customStyle="1" w:styleId="3ff4">
    <w:name w:val="Заголовок №3_"/>
    <w:basedOn w:val="a1"/>
    <w:link w:val="3ff3"/>
    <w:rsid w:val="00DB5AC8"/>
    <w:rPr>
      <w:rFonts w:ascii="Calibri" w:eastAsia="Calibri" w:hAnsi="Calibri" w:cs="Times New Roman"/>
      <w:kern w:val="1"/>
      <w:lang w:eastAsia="ar-SA"/>
    </w:rPr>
  </w:style>
  <w:style w:type="character" w:customStyle="1" w:styleId="210pt">
    <w:name w:val="Основной текст (2) + 10 pt;Не полужирный"/>
    <w:basedOn w:val="2ffa"/>
    <w:rsid w:val="00DB5AC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4f2">
    <w:name w:val="Основной текст (4)_"/>
    <w:basedOn w:val="a1"/>
    <w:link w:val="4f3"/>
    <w:rsid w:val="00DB5AC8"/>
    <w:rPr>
      <w:rFonts w:ascii="Times New Roman" w:eastAsia="Times New Roman" w:hAnsi="Times New Roman" w:cs="Times New Roman"/>
      <w:shd w:val="clear" w:color="auto" w:fill="FFFFFF"/>
    </w:rPr>
  </w:style>
  <w:style w:type="character" w:customStyle="1" w:styleId="afffffffffffb">
    <w:name w:val="Подпись к таблице_"/>
    <w:basedOn w:val="a1"/>
    <w:link w:val="afffffffffffc"/>
    <w:rsid w:val="00DB5AC8"/>
    <w:rPr>
      <w:rFonts w:ascii="Times New Roman" w:eastAsia="Times New Roman" w:hAnsi="Times New Roman" w:cs="Times New Roman"/>
      <w:sz w:val="20"/>
      <w:szCs w:val="20"/>
      <w:shd w:val="clear" w:color="auto" w:fill="FFFFFF"/>
    </w:rPr>
  </w:style>
  <w:style w:type="character" w:customStyle="1" w:styleId="2fffc">
    <w:name w:val="Подпись к картинке (2)_"/>
    <w:basedOn w:val="a1"/>
    <w:link w:val="2fffd"/>
    <w:rsid w:val="00DB5AC8"/>
    <w:rPr>
      <w:rFonts w:ascii="Times New Roman" w:eastAsia="Times New Roman" w:hAnsi="Times New Roman" w:cs="Times New Roman"/>
      <w:b/>
      <w:bCs/>
      <w:sz w:val="32"/>
      <w:szCs w:val="32"/>
      <w:shd w:val="clear" w:color="auto" w:fill="FFFFFF"/>
    </w:rPr>
  </w:style>
  <w:style w:type="character" w:customStyle="1" w:styleId="afffffffffffd">
    <w:name w:val="Подпись к картинке_"/>
    <w:basedOn w:val="a1"/>
    <w:rsid w:val="00DB5AC8"/>
    <w:rPr>
      <w:rFonts w:ascii="Times New Roman" w:eastAsia="Times New Roman" w:hAnsi="Times New Roman" w:cs="Times New Roman"/>
      <w:b/>
      <w:bCs/>
      <w:i w:val="0"/>
      <w:iCs w:val="0"/>
      <w:smallCaps w:val="0"/>
      <w:strike w:val="0"/>
      <w:u w:val="none"/>
    </w:rPr>
  </w:style>
  <w:style w:type="character" w:customStyle="1" w:styleId="afffffffffffe">
    <w:name w:val="Подпись к картинке"/>
    <w:basedOn w:val="afffffffffffd"/>
    <w:rsid w:val="00DB5AC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3ptExact">
    <w:name w:val="Основной текст (2) + 13 pt Exact"/>
    <w:basedOn w:val="2ffa"/>
    <w:rsid w:val="00DB5AC8"/>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Exact">
    <w:name w:val="Основной текст (5) Exact"/>
    <w:basedOn w:val="a1"/>
    <w:link w:val="5d"/>
    <w:rsid w:val="00DB5AC8"/>
    <w:rPr>
      <w:rFonts w:ascii="Times New Roman" w:eastAsia="Times New Roman" w:hAnsi="Times New Roman" w:cs="Times New Roman"/>
      <w:b/>
      <w:bCs/>
      <w:sz w:val="26"/>
      <w:szCs w:val="26"/>
      <w:shd w:val="clear" w:color="auto" w:fill="FFFFFF"/>
    </w:rPr>
  </w:style>
  <w:style w:type="character" w:customStyle="1" w:styleId="6Exact">
    <w:name w:val="Основной текст (6) Exact"/>
    <w:basedOn w:val="a1"/>
    <w:link w:val="6f"/>
    <w:rsid w:val="00DB5AC8"/>
    <w:rPr>
      <w:rFonts w:ascii="Trebuchet MS" w:eastAsia="Trebuchet MS" w:hAnsi="Trebuchet MS" w:cs="Trebuchet MS"/>
      <w:sz w:val="14"/>
      <w:szCs w:val="14"/>
      <w:shd w:val="clear" w:color="auto" w:fill="FFFFFF"/>
    </w:rPr>
  </w:style>
  <w:style w:type="character" w:customStyle="1" w:styleId="2Exact0">
    <w:name w:val="Заголовок №2 Exact"/>
    <w:basedOn w:val="a1"/>
    <w:link w:val="2fffe"/>
    <w:rsid w:val="00DB5AC8"/>
    <w:rPr>
      <w:rFonts w:ascii="Times New Roman" w:eastAsia="Times New Roman" w:hAnsi="Times New Roman" w:cs="Times New Roman"/>
      <w:b/>
      <w:bCs/>
      <w:sz w:val="32"/>
      <w:szCs w:val="32"/>
      <w:shd w:val="clear" w:color="auto" w:fill="FFFFFF"/>
    </w:rPr>
  </w:style>
  <w:style w:type="character" w:customStyle="1" w:styleId="1Exact">
    <w:name w:val="Заголовок №1 Exact"/>
    <w:basedOn w:val="a1"/>
    <w:rsid w:val="00DB5AC8"/>
    <w:rPr>
      <w:rFonts w:ascii="Times New Roman" w:eastAsia="Times New Roman" w:hAnsi="Times New Roman" w:cs="Times New Roman"/>
      <w:b/>
      <w:bCs/>
      <w:sz w:val="32"/>
      <w:szCs w:val="32"/>
      <w:shd w:val="clear" w:color="auto" w:fill="FFFFFF"/>
    </w:rPr>
  </w:style>
  <w:style w:type="character" w:customStyle="1" w:styleId="115ptExact">
    <w:name w:val="Заголовок №1 + 15 pt Exact"/>
    <w:basedOn w:val="1Exact"/>
    <w:rsid w:val="00DB5AC8"/>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paragraph" w:customStyle="1" w:styleId="4f3">
    <w:name w:val="Основной текст (4)"/>
    <w:basedOn w:val="a0"/>
    <w:link w:val="4f2"/>
    <w:rsid w:val="00DB5AC8"/>
    <w:pPr>
      <w:widowControl w:val="0"/>
      <w:shd w:val="clear" w:color="auto" w:fill="FFFFFF"/>
      <w:spacing w:after="360" w:line="0" w:lineRule="atLeast"/>
      <w:jc w:val="center"/>
    </w:pPr>
    <w:rPr>
      <w:sz w:val="22"/>
      <w:szCs w:val="22"/>
      <w:lang w:eastAsia="en-US"/>
    </w:rPr>
  </w:style>
  <w:style w:type="paragraph" w:customStyle="1" w:styleId="afffffffffffc">
    <w:name w:val="Подпись к таблице"/>
    <w:basedOn w:val="a0"/>
    <w:link w:val="afffffffffffb"/>
    <w:rsid w:val="00DB5AC8"/>
    <w:pPr>
      <w:widowControl w:val="0"/>
      <w:shd w:val="clear" w:color="auto" w:fill="FFFFFF"/>
      <w:spacing w:line="0" w:lineRule="atLeast"/>
    </w:pPr>
    <w:rPr>
      <w:sz w:val="20"/>
      <w:szCs w:val="20"/>
      <w:lang w:eastAsia="en-US"/>
    </w:rPr>
  </w:style>
  <w:style w:type="paragraph" w:customStyle="1" w:styleId="2fffd">
    <w:name w:val="Подпись к картинке (2)"/>
    <w:basedOn w:val="a0"/>
    <w:link w:val="2fffc"/>
    <w:rsid w:val="00DB5AC8"/>
    <w:pPr>
      <w:widowControl w:val="0"/>
      <w:shd w:val="clear" w:color="auto" w:fill="FFFFFF"/>
      <w:spacing w:line="0" w:lineRule="atLeast"/>
    </w:pPr>
    <w:rPr>
      <w:b/>
      <w:bCs/>
      <w:sz w:val="32"/>
      <w:szCs w:val="32"/>
      <w:lang w:eastAsia="en-US"/>
    </w:rPr>
  </w:style>
  <w:style w:type="paragraph" w:customStyle="1" w:styleId="5d">
    <w:name w:val="Основной текст (5)"/>
    <w:basedOn w:val="a0"/>
    <w:link w:val="5Exact"/>
    <w:rsid w:val="00DB5AC8"/>
    <w:pPr>
      <w:widowControl w:val="0"/>
      <w:shd w:val="clear" w:color="auto" w:fill="FFFFFF"/>
      <w:spacing w:line="0" w:lineRule="atLeast"/>
    </w:pPr>
    <w:rPr>
      <w:b/>
      <w:bCs/>
      <w:sz w:val="26"/>
      <w:szCs w:val="26"/>
      <w:lang w:eastAsia="en-US"/>
    </w:rPr>
  </w:style>
  <w:style w:type="paragraph" w:customStyle="1" w:styleId="6f">
    <w:name w:val="Основной текст (6)"/>
    <w:basedOn w:val="a0"/>
    <w:link w:val="6Exact"/>
    <w:rsid w:val="00DB5AC8"/>
    <w:pPr>
      <w:widowControl w:val="0"/>
      <w:shd w:val="clear" w:color="auto" w:fill="FFFFFF"/>
      <w:spacing w:line="0" w:lineRule="atLeast"/>
    </w:pPr>
    <w:rPr>
      <w:rFonts w:ascii="Trebuchet MS" w:eastAsia="Trebuchet MS" w:hAnsi="Trebuchet MS" w:cs="Trebuchet MS"/>
      <w:sz w:val="14"/>
      <w:szCs w:val="14"/>
      <w:lang w:eastAsia="en-US"/>
    </w:rPr>
  </w:style>
  <w:style w:type="paragraph" w:customStyle="1" w:styleId="2fffe">
    <w:name w:val="Заголовок №2"/>
    <w:basedOn w:val="a0"/>
    <w:link w:val="2Exact0"/>
    <w:rsid w:val="00DB5AC8"/>
    <w:pPr>
      <w:widowControl w:val="0"/>
      <w:shd w:val="clear" w:color="auto" w:fill="FFFFFF"/>
      <w:spacing w:after="180" w:line="0" w:lineRule="atLeast"/>
      <w:outlineLvl w:val="1"/>
    </w:pPr>
    <w:rPr>
      <w:b/>
      <w:bCs/>
      <w:sz w:val="32"/>
      <w:szCs w:val="32"/>
      <w:lang w:eastAsia="en-US"/>
    </w:rPr>
  </w:style>
  <w:style w:type="paragraph" w:customStyle="1" w:styleId="affffffffffff">
    <w:basedOn w:val="a0"/>
    <w:next w:val="af"/>
    <w:uiPriority w:val="99"/>
    <w:unhideWhenUsed/>
    <w:rsid w:val="002412B8"/>
    <w:pPr>
      <w:spacing w:before="100" w:beforeAutospacing="1" w:after="100" w:afterAutospacing="1"/>
    </w:pPr>
  </w:style>
  <w:style w:type="paragraph" w:customStyle="1" w:styleId="affffffffffff0">
    <w:basedOn w:val="a0"/>
    <w:next w:val="a0"/>
    <w:qFormat/>
    <w:rsid w:val="0018507A"/>
    <w:pPr>
      <w:spacing w:before="240" w:after="60"/>
      <w:jc w:val="center"/>
      <w:outlineLvl w:val="0"/>
    </w:pPr>
    <w:rPr>
      <w:rFonts w:ascii="Cambria" w:hAnsi="Cambria"/>
      <w:b/>
      <w:bCs/>
      <w:kern w:val="28"/>
      <w:sz w:val="32"/>
      <w:szCs w:val="32"/>
    </w:rPr>
  </w:style>
  <w:style w:type="character" w:customStyle="1" w:styleId="affffffffffff1">
    <w:name w:val="Название Знак"/>
    <w:link w:val="affffffffffff2"/>
    <w:rsid w:val="0018507A"/>
    <w:rPr>
      <w:rFonts w:ascii="Times New Roman" w:eastAsia="Times New Roman" w:hAnsi="Times New Roman" w:cs="Times New Roman"/>
      <w:sz w:val="24"/>
      <w:szCs w:val="24"/>
      <w:lang w:eastAsia="ru-RU"/>
    </w:rPr>
  </w:style>
  <w:style w:type="paragraph" w:customStyle="1" w:styleId="affffffffffff2">
    <w:basedOn w:val="a0"/>
    <w:next w:val="af"/>
    <w:link w:val="affffffffffff1"/>
    <w:uiPriority w:val="99"/>
    <w:unhideWhenUsed/>
    <w:rsid w:val="009D5A66"/>
    <w:pPr>
      <w:spacing w:before="100" w:beforeAutospacing="1" w:after="100" w:afterAutospacing="1"/>
    </w:pPr>
  </w:style>
  <w:style w:type="character" w:customStyle="1" w:styleId="highlightsearch">
    <w:name w:val="highlightsearch"/>
    <w:rsid w:val="009D5A66"/>
  </w:style>
  <w:style w:type="paragraph" w:customStyle="1" w:styleId="affffffffffff3">
    <w:basedOn w:val="a0"/>
    <w:next w:val="af"/>
    <w:uiPriority w:val="99"/>
    <w:unhideWhenUsed/>
    <w:rsid w:val="00B97A16"/>
    <w:pPr>
      <w:spacing w:before="100" w:beforeAutospacing="1" w:after="100" w:afterAutospacing="1"/>
    </w:pPr>
  </w:style>
  <w:style w:type="paragraph" w:customStyle="1" w:styleId="affffffffffff4">
    <w:basedOn w:val="a0"/>
    <w:next w:val="af2"/>
    <w:qFormat/>
    <w:rsid w:val="00552699"/>
    <w:pPr>
      <w:jc w:val="center"/>
    </w:pPr>
    <w:rPr>
      <w:b/>
      <w:bCs/>
      <w:sz w:val="28"/>
    </w:rPr>
  </w:style>
  <w:style w:type="character" w:customStyle="1" w:styleId="23">
    <w:name w:val="Оглавление 2 Знак"/>
    <w:link w:val="22"/>
    <w:uiPriority w:val="39"/>
    <w:rsid w:val="00F37A59"/>
    <w:rPr>
      <w:rFonts w:ascii="Calibri" w:eastAsia="Times New Roman" w:hAnsi="Calibri" w:cs="Times New Roman"/>
      <w:b/>
      <w:bCs/>
      <w:sz w:val="20"/>
      <w:szCs w:val="20"/>
    </w:rPr>
  </w:style>
  <w:style w:type="character" w:customStyle="1" w:styleId="43">
    <w:name w:val="Оглавление 4 Знак"/>
    <w:link w:val="42"/>
    <w:uiPriority w:val="39"/>
    <w:rsid w:val="00F37A59"/>
    <w:rPr>
      <w:rFonts w:ascii="Calibri" w:eastAsia="Times New Roman" w:hAnsi="Calibri" w:cs="Times New Roman"/>
      <w:sz w:val="20"/>
      <w:szCs w:val="20"/>
    </w:rPr>
  </w:style>
  <w:style w:type="character" w:customStyle="1" w:styleId="62">
    <w:name w:val="Оглавление 6 Знак"/>
    <w:link w:val="61"/>
    <w:uiPriority w:val="39"/>
    <w:rsid w:val="00F37A59"/>
    <w:rPr>
      <w:rFonts w:ascii="Calibri" w:eastAsia="Times New Roman" w:hAnsi="Calibri" w:cs="Times New Roman"/>
      <w:sz w:val="20"/>
      <w:szCs w:val="20"/>
    </w:rPr>
  </w:style>
  <w:style w:type="character" w:customStyle="1" w:styleId="72">
    <w:name w:val="Оглавление 7 Знак"/>
    <w:link w:val="71"/>
    <w:uiPriority w:val="39"/>
    <w:rsid w:val="00F37A59"/>
    <w:rPr>
      <w:rFonts w:ascii="Calibri" w:eastAsia="Times New Roman" w:hAnsi="Calibri" w:cs="Times New Roman"/>
      <w:sz w:val="20"/>
      <w:szCs w:val="20"/>
    </w:rPr>
  </w:style>
  <w:style w:type="character" w:customStyle="1" w:styleId="35">
    <w:name w:val="Оглавление 3 Знак"/>
    <w:link w:val="34"/>
    <w:uiPriority w:val="39"/>
    <w:rsid w:val="00F37A59"/>
    <w:rPr>
      <w:rFonts w:ascii="Calibri" w:eastAsia="Times New Roman" w:hAnsi="Calibri" w:cs="Times New Roman"/>
      <w:sz w:val="20"/>
      <w:szCs w:val="20"/>
    </w:rPr>
  </w:style>
  <w:style w:type="paragraph" w:customStyle="1" w:styleId="12">
    <w:name w:val="Гиперссылка1"/>
    <w:link w:val="a4"/>
    <w:rsid w:val="00F37A59"/>
    <w:pPr>
      <w:spacing w:after="0" w:line="240" w:lineRule="auto"/>
    </w:pPr>
    <w:rPr>
      <w:color w:val="0000FF"/>
      <w:u w:val="single"/>
    </w:rPr>
  </w:style>
  <w:style w:type="paragraph" w:customStyle="1" w:styleId="Footnote">
    <w:name w:val="Footnote"/>
    <w:rsid w:val="00F37A59"/>
    <w:pPr>
      <w:spacing w:after="0" w:line="240" w:lineRule="auto"/>
      <w:ind w:firstLine="851"/>
      <w:jc w:val="both"/>
    </w:pPr>
    <w:rPr>
      <w:rFonts w:ascii="XO Thames" w:eastAsia="Times New Roman" w:hAnsi="XO Thames" w:cs="Times New Roman"/>
      <w:color w:val="000000"/>
      <w:szCs w:val="20"/>
      <w:lang w:eastAsia="ru-RU"/>
    </w:rPr>
  </w:style>
  <w:style w:type="paragraph" w:customStyle="1" w:styleId="14">
    <w:name w:val="Выделение1"/>
    <w:link w:val="af1"/>
    <w:rsid w:val="00F37A59"/>
    <w:pPr>
      <w:spacing w:after="0" w:line="240" w:lineRule="auto"/>
    </w:pPr>
    <w:rPr>
      <w:i/>
      <w:iCs/>
    </w:rPr>
  </w:style>
  <w:style w:type="character" w:customStyle="1" w:styleId="19">
    <w:name w:val="Оглавление 1 Знак"/>
    <w:link w:val="18"/>
    <w:uiPriority w:val="39"/>
    <w:rsid w:val="00F37A59"/>
    <w:rPr>
      <w:rFonts w:ascii="Arial" w:eastAsia="Times New Roman" w:hAnsi="Arial" w:cs="Arial"/>
      <w:b/>
      <w:bCs/>
      <w:caps/>
    </w:rPr>
  </w:style>
  <w:style w:type="paragraph" w:customStyle="1" w:styleId="HeaderandFooter">
    <w:name w:val="Header and Footer"/>
    <w:rsid w:val="00F37A59"/>
    <w:pPr>
      <w:spacing w:after="0" w:line="240" w:lineRule="auto"/>
      <w:jc w:val="both"/>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F37A59"/>
    <w:rPr>
      <w:rFonts w:ascii="Calibri" w:eastAsia="Times New Roman" w:hAnsi="Calibri" w:cs="Times New Roman"/>
      <w:sz w:val="20"/>
      <w:szCs w:val="20"/>
    </w:rPr>
  </w:style>
  <w:style w:type="character" w:customStyle="1" w:styleId="82">
    <w:name w:val="Оглавление 8 Знак"/>
    <w:link w:val="81"/>
    <w:uiPriority w:val="39"/>
    <w:rsid w:val="00F37A59"/>
    <w:rPr>
      <w:rFonts w:ascii="Calibri" w:eastAsia="Times New Roman" w:hAnsi="Calibri" w:cs="Times New Roman"/>
      <w:sz w:val="20"/>
      <w:szCs w:val="20"/>
    </w:rPr>
  </w:style>
  <w:style w:type="paragraph" w:customStyle="1" w:styleId="13">
    <w:name w:val="Номер страницы1"/>
    <w:link w:val="a7"/>
    <w:rsid w:val="00F37A59"/>
  </w:style>
  <w:style w:type="character" w:customStyle="1" w:styleId="53">
    <w:name w:val="Оглавление 5 Знак"/>
    <w:link w:val="52"/>
    <w:uiPriority w:val="39"/>
    <w:rsid w:val="00F37A59"/>
    <w:rPr>
      <w:rFonts w:ascii="Calibri" w:eastAsia="Times New Roman" w:hAnsi="Calibri" w:cs="Times New Roman"/>
      <w:sz w:val="20"/>
      <w:szCs w:val="20"/>
    </w:rPr>
  </w:style>
  <w:style w:type="paragraph" w:customStyle="1" w:styleId="2ffff">
    <w:name w:val="Основной шрифт абзаца2"/>
    <w:rsid w:val="00F37A59"/>
    <w:pPr>
      <w:spacing w:after="160" w:line="264" w:lineRule="auto"/>
    </w:pPr>
    <w:rPr>
      <w:rFonts w:eastAsia="Times New Roman" w:cs="Times New Roman"/>
      <w:color w:val="000000"/>
      <w:szCs w:val="20"/>
      <w:lang w:eastAsia="ru-RU"/>
    </w:rPr>
  </w:style>
  <w:style w:type="paragraph" w:customStyle="1" w:styleId="2ffff0">
    <w:name w:val="Гиперссылка2"/>
    <w:rsid w:val="00F37A59"/>
    <w:pPr>
      <w:spacing w:after="160" w:line="264" w:lineRule="auto"/>
    </w:pPr>
    <w:rPr>
      <w:rFonts w:eastAsia="Times New Roman" w:cs="Times New Roman"/>
      <w:color w:val="0000FF"/>
      <w:szCs w:val="20"/>
      <w:u w:val="single"/>
      <w:lang w:eastAsia="ru-RU"/>
    </w:rPr>
  </w:style>
  <w:style w:type="paragraph" w:customStyle="1" w:styleId="3ff9">
    <w:name w:val="Гиперссылка3"/>
    <w:rsid w:val="00F37A59"/>
    <w:pPr>
      <w:spacing w:after="160" w:line="264" w:lineRule="auto"/>
    </w:pPr>
    <w:rPr>
      <w:rFonts w:eastAsia="Times New Roman" w:cs="Times New Roman"/>
      <w:color w:val="0000FF"/>
      <w:szCs w:val="20"/>
      <w:u w:val="single"/>
      <w:lang w:eastAsia="ru-RU"/>
    </w:rPr>
  </w:style>
  <w:style w:type="paragraph" w:customStyle="1" w:styleId="23a">
    <w:name w:val="Основной текст 23"/>
    <w:basedOn w:val="a0"/>
    <w:rsid w:val="003D37D1"/>
    <w:pPr>
      <w:overflowPunct w:val="0"/>
      <w:autoSpaceDE w:val="0"/>
      <w:autoSpaceDN w:val="0"/>
      <w:adjustRightInd w:val="0"/>
    </w:pPr>
    <w:rPr>
      <w:sz w:val="28"/>
      <w:szCs w:val="20"/>
    </w:rPr>
  </w:style>
  <w:style w:type="paragraph" w:customStyle="1" w:styleId="affffffffffff5">
    <w:basedOn w:val="a0"/>
    <w:next w:val="a0"/>
    <w:qFormat/>
    <w:rsid w:val="00431AE0"/>
    <w:pPr>
      <w:spacing w:before="240" w:after="60"/>
      <w:jc w:val="center"/>
      <w:outlineLvl w:val="0"/>
    </w:pPr>
    <w:rPr>
      <w:rFonts w:ascii="Cambria" w:hAnsi="Cambria"/>
      <w:b/>
      <w:bCs/>
      <w:kern w:val="28"/>
      <w:sz w:val="32"/>
      <w:szCs w:val="32"/>
    </w:rPr>
  </w:style>
  <w:style w:type="paragraph" w:customStyle="1" w:styleId="affffffffffff6">
    <w:name w:val="Текст оборотки"/>
    <w:basedOn w:val="a0"/>
    <w:rsid w:val="00AB53F7"/>
    <w:pPr>
      <w:spacing w:before="240"/>
    </w:pPr>
    <w:rPr>
      <w:rFonts w:ascii="Arial" w:hAnsi="Arial"/>
      <w:szCs w:val="20"/>
    </w:rPr>
  </w:style>
  <w:style w:type="paragraph" w:customStyle="1" w:styleId="affffffffffff7">
    <w:name w:val="ОСНОВНОЙ !!!"/>
    <w:basedOn w:val="af7"/>
    <w:link w:val="1ffffe"/>
    <w:rsid w:val="00EC4C5F"/>
    <w:pPr>
      <w:spacing w:before="120"/>
      <w:ind w:firstLine="900"/>
      <w:jc w:val="both"/>
    </w:pPr>
    <w:rPr>
      <w:rFonts w:ascii="Arial" w:hAnsi="Arial"/>
      <w:color w:val="660066"/>
      <w:sz w:val="26"/>
      <w:szCs w:val="24"/>
      <w:lang w:eastAsia="ar-SA"/>
    </w:rPr>
  </w:style>
  <w:style w:type="character" w:customStyle="1" w:styleId="1ffffe">
    <w:name w:val="ОСНОВНОЙ !!! Знак1"/>
    <w:link w:val="affffffffffff7"/>
    <w:rsid w:val="00EC4C5F"/>
    <w:rPr>
      <w:rFonts w:ascii="Arial" w:eastAsia="Times New Roman" w:hAnsi="Arial" w:cs="Times New Roman"/>
      <w:color w:val="660066"/>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03381">
      <w:bodyDiv w:val="1"/>
      <w:marLeft w:val="0"/>
      <w:marRight w:val="0"/>
      <w:marTop w:val="0"/>
      <w:marBottom w:val="0"/>
      <w:divBdr>
        <w:top w:val="none" w:sz="0" w:space="0" w:color="auto"/>
        <w:left w:val="none" w:sz="0" w:space="0" w:color="auto"/>
        <w:bottom w:val="none" w:sz="0" w:space="0" w:color="auto"/>
        <w:right w:val="none" w:sz="0" w:space="0" w:color="auto"/>
      </w:divBdr>
    </w:div>
    <w:div w:id="594554932">
      <w:bodyDiv w:val="1"/>
      <w:marLeft w:val="0"/>
      <w:marRight w:val="0"/>
      <w:marTop w:val="0"/>
      <w:marBottom w:val="0"/>
      <w:divBdr>
        <w:top w:val="none" w:sz="0" w:space="0" w:color="auto"/>
        <w:left w:val="none" w:sz="0" w:space="0" w:color="auto"/>
        <w:bottom w:val="none" w:sz="0" w:space="0" w:color="auto"/>
        <w:right w:val="none" w:sz="0" w:space="0" w:color="auto"/>
      </w:divBdr>
    </w:div>
    <w:div w:id="631981610">
      <w:bodyDiv w:val="1"/>
      <w:marLeft w:val="0"/>
      <w:marRight w:val="0"/>
      <w:marTop w:val="0"/>
      <w:marBottom w:val="0"/>
      <w:divBdr>
        <w:top w:val="none" w:sz="0" w:space="0" w:color="auto"/>
        <w:left w:val="none" w:sz="0" w:space="0" w:color="auto"/>
        <w:bottom w:val="none" w:sz="0" w:space="0" w:color="auto"/>
        <w:right w:val="none" w:sz="0" w:space="0" w:color="auto"/>
      </w:divBdr>
    </w:div>
    <w:div w:id="772554729">
      <w:bodyDiv w:val="1"/>
      <w:marLeft w:val="0"/>
      <w:marRight w:val="0"/>
      <w:marTop w:val="0"/>
      <w:marBottom w:val="0"/>
      <w:divBdr>
        <w:top w:val="none" w:sz="0" w:space="0" w:color="auto"/>
        <w:left w:val="none" w:sz="0" w:space="0" w:color="auto"/>
        <w:bottom w:val="none" w:sz="0" w:space="0" w:color="auto"/>
        <w:right w:val="none" w:sz="0" w:space="0" w:color="auto"/>
      </w:divBdr>
    </w:div>
    <w:div w:id="853227494">
      <w:bodyDiv w:val="1"/>
      <w:marLeft w:val="0"/>
      <w:marRight w:val="0"/>
      <w:marTop w:val="0"/>
      <w:marBottom w:val="0"/>
      <w:divBdr>
        <w:top w:val="none" w:sz="0" w:space="0" w:color="auto"/>
        <w:left w:val="none" w:sz="0" w:space="0" w:color="auto"/>
        <w:bottom w:val="none" w:sz="0" w:space="0" w:color="auto"/>
        <w:right w:val="none" w:sz="0" w:space="0" w:color="auto"/>
      </w:divBdr>
    </w:div>
    <w:div w:id="860431390">
      <w:bodyDiv w:val="1"/>
      <w:marLeft w:val="0"/>
      <w:marRight w:val="0"/>
      <w:marTop w:val="0"/>
      <w:marBottom w:val="0"/>
      <w:divBdr>
        <w:top w:val="none" w:sz="0" w:space="0" w:color="auto"/>
        <w:left w:val="none" w:sz="0" w:space="0" w:color="auto"/>
        <w:bottom w:val="none" w:sz="0" w:space="0" w:color="auto"/>
        <w:right w:val="none" w:sz="0" w:space="0" w:color="auto"/>
      </w:divBdr>
    </w:div>
    <w:div w:id="1021858050">
      <w:bodyDiv w:val="1"/>
      <w:marLeft w:val="0"/>
      <w:marRight w:val="0"/>
      <w:marTop w:val="0"/>
      <w:marBottom w:val="0"/>
      <w:divBdr>
        <w:top w:val="none" w:sz="0" w:space="0" w:color="auto"/>
        <w:left w:val="none" w:sz="0" w:space="0" w:color="auto"/>
        <w:bottom w:val="none" w:sz="0" w:space="0" w:color="auto"/>
        <w:right w:val="none" w:sz="0" w:space="0" w:color="auto"/>
      </w:divBdr>
    </w:div>
    <w:div w:id="1069035630">
      <w:bodyDiv w:val="1"/>
      <w:marLeft w:val="0"/>
      <w:marRight w:val="0"/>
      <w:marTop w:val="0"/>
      <w:marBottom w:val="0"/>
      <w:divBdr>
        <w:top w:val="none" w:sz="0" w:space="0" w:color="auto"/>
        <w:left w:val="none" w:sz="0" w:space="0" w:color="auto"/>
        <w:bottom w:val="none" w:sz="0" w:space="0" w:color="auto"/>
        <w:right w:val="none" w:sz="0" w:space="0" w:color="auto"/>
      </w:divBdr>
    </w:div>
    <w:div w:id="1238393653">
      <w:bodyDiv w:val="1"/>
      <w:marLeft w:val="0"/>
      <w:marRight w:val="0"/>
      <w:marTop w:val="0"/>
      <w:marBottom w:val="0"/>
      <w:divBdr>
        <w:top w:val="none" w:sz="0" w:space="0" w:color="auto"/>
        <w:left w:val="none" w:sz="0" w:space="0" w:color="auto"/>
        <w:bottom w:val="none" w:sz="0" w:space="0" w:color="auto"/>
        <w:right w:val="none" w:sz="0" w:space="0" w:color="auto"/>
      </w:divBdr>
    </w:div>
    <w:div w:id="1684093587">
      <w:bodyDiv w:val="1"/>
      <w:marLeft w:val="0"/>
      <w:marRight w:val="0"/>
      <w:marTop w:val="0"/>
      <w:marBottom w:val="0"/>
      <w:divBdr>
        <w:top w:val="none" w:sz="0" w:space="0" w:color="auto"/>
        <w:left w:val="none" w:sz="0" w:space="0" w:color="auto"/>
        <w:bottom w:val="none" w:sz="0" w:space="0" w:color="auto"/>
        <w:right w:val="none" w:sz="0" w:space="0" w:color="auto"/>
      </w:divBdr>
    </w:div>
    <w:div w:id="1718354446">
      <w:bodyDiv w:val="1"/>
      <w:marLeft w:val="0"/>
      <w:marRight w:val="0"/>
      <w:marTop w:val="0"/>
      <w:marBottom w:val="0"/>
      <w:divBdr>
        <w:top w:val="none" w:sz="0" w:space="0" w:color="auto"/>
        <w:left w:val="none" w:sz="0" w:space="0" w:color="auto"/>
        <w:bottom w:val="none" w:sz="0" w:space="0" w:color="auto"/>
        <w:right w:val="none" w:sz="0" w:space="0" w:color="auto"/>
      </w:divBdr>
    </w:div>
    <w:div w:id="1732539964">
      <w:bodyDiv w:val="1"/>
      <w:marLeft w:val="0"/>
      <w:marRight w:val="0"/>
      <w:marTop w:val="0"/>
      <w:marBottom w:val="0"/>
      <w:divBdr>
        <w:top w:val="none" w:sz="0" w:space="0" w:color="auto"/>
        <w:left w:val="none" w:sz="0" w:space="0" w:color="auto"/>
        <w:bottom w:val="none" w:sz="0" w:space="0" w:color="auto"/>
        <w:right w:val="none" w:sz="0" w:space="0" w:color="auto"/>
      </w:divBdr>
    </w:div>
    <w:div w:id="1856964469">
      <w:bodyDiv w:val="1"/>
      <w:marLeft w:val="0"/>
      <w:marRight w:val="0"/>
      <w:marTop w:val="0"/>
      <w:marBottom w:val="0"/>
      <w:divBdr>
        <w:top w:val="none" w:sz="0" w:space="0" w:color="auto"/>
        <w:left w:val="none" w:sz="0" w:space="0" w:color="auto"/>
        <w:bottom w:val="none" w:sz="0" w:space="0" w:color="auto"/>
        <w:right w:val="none" w:sz="0" w:space="0" w:color="auto"/>
      </w:divBdr>
    </w:div>
    <w:div w:id="1965844036">
      <w:bodyDiv w:val="1"/>
      <w:marLeft w:val="0"/>
      <w:marRight w:val="0"/>
      <w:marTop w:val="0"/>
      <w:marBottom w:val="0"/>
      <w:divBdr>
        <w:top w:val="none" w:sz="0" w:space="0" w:color="auto"/>
        <w:left w:val="none" w:sz="0" w:space="0" w:color="auto"/>
        <w:bottom w:val="none" w:sz="0" w:space="0" w:color="auto"/>
        <w:right w:val="none" w:sz="0" w:space="0" w:color="auto"/>
      </w:divBdr>
    </w:div>
    <w:div w:id="19926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2025@donpac.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D193778BF3571AFFFE279866D2EAE90F2B7F3A4328D8B0C5A781645FF8FBAC1BF886906B45C8040A76869CB89C5384C7256C18ED07AA88859D7680468Q6g1P" TargetMode="External"/><Relationship Id="rId7" Type="http://schemas.openxmlformats.org/officeDocument/2006/relationships/endnotes" Target="endnotes.xml"/><Relationship Id="rId12" Type="http://schemas.openxmlformats.org/officeDocument/2006/relationships/hyperlink" Target="consultantplus://offline/ref=91D4A1221097B49B058B52DB0C0761632C625C62A5DD0744F6CD21312334DD6605B7CC57E2BFE9E58D5D4E7239A71F0C48D39CD4C2F2320AEC8D8335f5d3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4CD3777CA627AF4B24A97A99B07ECD6B97FB3B9D4E349ED69A0ADAF64BZA4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D4A1221097B49B058B52DB0C0761632C625C62A5DD0744F6CD21312334DD6605B7CC57E2BFE9E58D5D4E7138A71F0C48D39CD4C2F2320AEC8D8335f5d3O"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consultantplus://offline/ref=F3735A494331753E0EFD4F8C2C7399581AB53CD95B182B88524F587BE8E6874212B045C43E4932F78020E70DEE8A742EC77EC9E16DE46CBB7D228681wEh4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6F97-335F-402C-891A-4DE56290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56</Pages>
  <Words>14455</Words>
  <Characters>82397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Юля ГАСу</cp:lastModifiedBy>
  <cp:revision>271</cp:revision>
  <cp:lastPrinted>2024-05-30T06:49:00Z</cp:lastPrinted>
  <dcterms:created xsi:type="dcterms:W3CDTF">2020-04-14T05:40:00Z</dcterms:created>
  <dcterms:modified xsi:type="dcterms:W3CDTF">2024-05-30T06:50:00Z</dcterms:modified>
</cp:coreProperties>
</file>