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B310" w14:textId="77777777" w:rsidR="00782CE1" w:rsidRPr="003B4FB2" w:rsidRDefault="00C04161" w:rsidP="00782CE1">
      <w:pPr>
        <w:jc w:val="both"/>
      </w:pPr>
      <w:r>
        <w:pict w14:anchorId="1767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75pt;margin-top:-7.3pt;width:486pt;height:51.2pt;z-index:251672064" fillcolor="#272727">
            <v:fill color2="#5a5a5a" rotate="t" focus="100%" type="gradient"/>
            <v:shadow on="t" color="#868686" offset="1pt" offset2="-2pt"/>
            <v:textpath style="font-family:&quot;Cambria&quot;;font-size:40pt;font-weight:bold;v-text-kern:t" trim="t" fitpath="t" string="В Е С Т Н И К&#10;Истоминского сельского поселения"/>
          </v:shape>
        </w:pict>
      </w:r>
    </w:p>
    <w:p w14:paraId="14EA64C7" w14:textId="77777777" w:rsidR="00782CE1" w:rsidRPr="003B4FB2" w:rsidRDefault="00782CE1" w:rsidP="00782CE1">
      <w:pPr>
        <w:jc w:val="both"/>
        <w:rPr>
          <w:b/>
        </w:rPr>
      </w:pPr>
    </w:p>
    <w:p w14:paraId="7F28DDD0" w14:textId="77777777" w:rsidR="00782CE1" w:rsidRPr="003B4FB2" w:rsidRDefault="00782CE1" w:rsidP="00782CE1">
      <w:pPr>
        <w:jc w:val="both"/>
        <w:rPr>
          <w:b/>
        </w:rPr>
      </w:pPr>
    </w:p>
    <w:p w14:paraId="5DD26541" w14:textId="77777777" w:rsidR="00782CE1" w:rsidRPr="003B4FB2" w:rsidRDefault="00782CE1" w:rsidP="00782CE1">
      <w:pPr>
        <w:jc w:val="both"/>
        <w:rPr>
          <w:b/>
        </w:rPr>
      </w:pPr>
    </w:p>
    <w:p w14:paraId="6B834FA5" w14:textId="77777777" w:rsidR="00782CE1" w:rsidRPr="003B4FB2" w:rsidRDefault="00782CE1" w:rsidP="00782CE1">
      <w:pPr>
        <w:jc w:val="both"/>
        <w:rPr>
          <w:b/>
        </w:rPr>
      </w:pPr>
    </w:p>
    <w:p w14:paraId="27934F66" w14:textId="77777777" w:rsidR="00782CE1" w:rsidRPr="003B4FB2" w:rsidRDefault="00782CE1" w:rsidP="00782CE1">
      <w:pPr>
        <w:jc w:val="both"/>
        <w:rPr>
          <w:b/>
        </w:rPr>
      </w:pPr>
      <w:r w:rsidRPr="003B4FB2">
        <w:rPr>
          <w:b/>
        </w:rPr>
        <w:t xml:space="preserve">                  Является официальным периодическим печатным изданием</w:t>
      </w:r>
    </w:p>
    <w:p w14:paraId="5959C99B" w14:textId="77777777" w:rsidR="00782CE1" w:rsidRPr="003B4FB2" w:rsidRDefault="00782CE1" w:rsidP="00782CE1">
      <w:pPr>
        <w:jc w:val="both"/>
        <w:rPr>
          <w:b/>
        </w:rPr>
      </w:pPr>
      <w:r w:rsidRPr="003B4FB2">
        <w:rPr>
          <w:b/>
        </w:rPr>
        <w:t xml:space="preserve">                                              Истоминского сельского поселения</w:t>
      </w:r>
    </w:p>
    <w:p w14:paraId="64981912" w14:textId="77777777" w:rsidR="00782CE1" w:rsidRPr="003B4FB2" w:rsidRDefault="00782CE1" w:rsidP="00782CE1">
      <w:pPr>
        <w:jc w:val="both"/>
        <w:rPr>
          <w:b/>
        </w:rPr>
      </w:pPr>
      <w:r w:rsidRPr="003B4FB2">
        <w:rPr>
          <w:b/>
        </w:rPr>
        <w:t xml:space="preserve">                                          Аксайского района Ростовской области</w:t>
      </w:r>
    </w:p>
    <w:p w14:paraId="3A06B89B" w14:textId="730326D7" w:rsidR="00782CE1" w:rsidRPr="003B4FB2" w:rsidRDefault="00366CCE" w:rsidP="00782CE1">
      <w:pPr>
        <w:jc w:val="right"/>
        <w:rPr>
          <w:b/>
        </w:rPr>
      </w:pPr>
      <w:r>
        <w:rPr>
          <w:b/>
        </w:rPr>
        <w:t xml:space="preserve">№ </w:t>
      </w:r>
      <w:r w:rsidR="008C3AC3">
        <w:rPr>
          <w:b/>
        </w:rPr>
        <w:t>8</w:t>
      </w:r>
      <w:r>
        <w:rPr>
          <w:b/>
        </w:rPr>
        <w:t xml:space="preserve"> от «</w:t>
      </w:r>
      <w:r w:rsidR="008C3AC3">
        <w:rPr>
          <w:b/>
        </w:rPr>
        <w:t>12</w:t>
      </w:r>
      <w:r w:rsidR="00782CE1" w:rsidRPr="003B4FB2">
        <w:rPr>
          <w:b/>
        </w:rPr>
        <w:t>»</w:t>
      </w:r>
      <w:r w:rsidR="0055158E" w:rsidRPr="003B4FB2">
        <w:rPr>
          <w:b/>
        </w:rPr>
        <w:t xml:space="preserve"> </w:t>
      </w:r>
      <w:r w:rsidR="008C3AC3">
        <w:rPr>
          <w:b/>
        </w:rPr>
        <w:t>апреля</w:t>
      </w:r>
      <w:r w:rsidR="0055158E" w:rsidRPr="003B4FB2">
        <w:rPr>
          <w:b/>
        </w:rPr>
        <w:t xml:space="preserve"> </w:t>
      </w:r>
      <w:r w:rsidR="008C6BD5">
        <w:rPr>
          <w:b/>
        </w:rPr>
        <w:t>2021</w:t>
      </w:r>
      <w:r w:rsidR="00782CE1" w:rsidRPr="003B4FB2">
        <w:rPr>
          <w:b/>
        </w:rPr>
        <w:t xml:space="preserve"> года</w:t>
      </w:r>
    </w:p>
    <w:p w14:paraId="2EE4EFD2" w14:textId="77777777" w:rsidR="00782CE1" w:rsidRPr="003B4FB2" w:rsidRDefault="00782CE1" w:rsidP="00782CE1">
      <w:pPr>
        <w:jc w:val="both"/>
        <w:rPr>
          <w:b/>
        </w:rPr>
      </w:pPr>
    </w:p>
    <w:p w14:paraId="1FD11924" w14:textId="77777777" w:rsidR="00782CE1" w:rsidRPr="003B4FB2" w:rsidRDefault="00782CE1" w:rsidP="00782CE1">
      <w:pPr>
        <w:jc w:val="both"/>
      </w:pPr>
      <w:r w:rsidRPr="003B4FB2">
        <w:t>Учредитель: Администрация Истоминского сельского поселения</w:t>
      </w:r>
    </w:p>
    <w:p w14:paraId="33BE495A" w14:textId="77777777" w:rsidR="00782CE1" w:rsidRPr="003B4FB2" w:rsidRDefault="00782CE1" w:rsidP="00782CE1">
      <w:pPr>
        <w:jc w:val="both"/>
      </w:pPr>
      <w:r w:rsidRPr="003B4FB2">
        <w:t>Главный редактор: Глава Администрации Истоминского сельского поселения О.А. Калинина</w:t>
      </w:r>
    </w:p>
    <w:p w14:paraId="2610E248" w14:textId="77777777" w:rsidR="00782CE1" w:rsidRPr="003B4FB2" w:rsidRDefault="00782CE1" w:rsidP="00782CE1">
      <w:pPr>
        <w:ind w:right="-2"/>
        <w:jc w:val="both"/>
      </w:pPr>
      <w:r w:rsidRPr="003B4FB2">
        <w:t>Ответственный за выпуск: Кудовба Д.А.</w:t>
      </w:r>
    </w:p>
    <w:p w14:paraId="70C59CCD" w14:textId="77777777" w:rsidR="00782CE1" w:rsidRPr="003B4FB2" w:rsidRDefault="00782CE1" w:rsidP="00782CE1">
      <w:pPr>
        <w:jc w:val="both"/>
      </w:pPr>
      <w:r w:rsidRPr="003B4FB2">
        <w:t>Издатель: Администрация Истоминского сельского поселения</w:t>
      </w:r>
    </w:p>
    <w:p w14:paraId="681D4A99" w14:textId="56840DAA"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A429F3">
        <w:t>12</w:t>
      </w:r>
      <w:r w:rsidRPr="003B4FB2">
        <w:t>.</w:t>
      </w:r>
      <w:r w:rsidR="00B7302B">
        <w:t>0</w:t>
      </w:r>
      <w:r w:rsidR="00A429F3">
        <w:t>4</w:t>
      </w:r>
      <w:r w:rsidRPr="003B4FB2">
        <w:t>.202</w:t>
      </w:r>
      <w:r w:rsidR="00B7302B">
        <w:t>1</w:t>
      </w:r>
      <w:r w:rsidRPr="003B4FB2">
        <w:t>. 11.00ч</w:t>
      </w:r>
    </w:p>
    <w:p w14:paraId="46C3BF9A" w14:textId="77777777"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77777777"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77777777" w:rsidR="00782CE1" w:rsidRPr="003B4FB2" w:rsidRDefault="00782CE1" w:rsidP="00782CE1">
      <w:pPr>
        <w:jc w:val="both"/>
      </w:pPr>
      <w:r w:rsidRPr="003B4FB2">
        <w:t>Телефон: 8 (86350) 48-0-67</w:t>
      </w:r>
    </w:p>
    <w:p w14:paraId="189CA6BB" w14:textId="77777777" w:rsidR="00782CE1" w:rsidRPr="003B4FB2" w:rsidRDefault="00782CE1" w:rsidP="00782CE1">
      <w:pPr>
        <w:jc w:val="both"/>
      </w:pPr>
      <w:r w:rsidRPr="003B4FB2">
        <w:t>Факс: 8 (86350)28-3-31</w:t>
      </w:r>
    </w:p>
    <w:p w14:paraId="4CB51918" w14:textId="19DACB4F" w:rsidR="00782CE1" w:rsidRDefault="00782CE1" w:rsidP="00782CE1">
      <w:pPr>
        <w:jc w:val="both"/>
        <w:rPr>
          <w:rStyle w:val="a4"/>
        </w:rPr>
      </w:pPr>
      <w:r w:rsidRPr="003B4FB2">
        <w:t xml:space="preserve">Электронная почта: </w:t>
      </w:r>
      <w:proofErr w:type="spellStart"/>
      <w:r w:rsidRPr="003B4FB2">
        <w:t>e-mail</w:t>
      </w:r>
      <w:proofErr w:type="spellEnd"/>
      <w:r w:rsidRPr="003B4FB2">
        <w:t xml:space="preserve">: </w:t>
      </w:r>
      <w:hyperlink r:id="rId8" w:history="1">
        <w:r w:rsidRPr="003B4FB2">
          <w:rPr>
            <w:rStyle w:val="a4"/>
          </w:rPr>
          <w:t>sp02025@donpac.ru</w:t>
        </w:r>
      </w:hyperlink>
    </w:p>
    <w:p w14:paraId="79B642BA" w14:textId="602AE024" w:rsidR="000B6096" w:rsidRDefault="000B6096" w:rsidP="00782CE1">
      <w:pPr>
        <w:jc w:val="both"/>
        <w:rPr>
          <w:rStyle w:val="a4"/>
        </w:rPr>
      </w:pPr>
    </w:p>
    <w:p w14:paraId="6C9B77AC" w14:textId="26A02565" w:rsidR="00CD3DC1" w:rsidRPr="004B3AB9" w:rsidRDefault="004B3AB9" w:rsidP="00EA3385">
      <w:pPr>
        <w:pStyle w:val="ConsPlusTitle"/>
        <w:numPr>
          <w:ilvl w:val="0"/>
          <w:numId w:val="9"/>
        </w:numPr>
        <w:jc w:val="both"/>
        <w:rPr>
          <w:b w:val="0"/>
          <w:bCs w:val="0"/>
        </w:rPr>
      </w:pPr>
      <w:bookmarkStart w:id="0" w:name="_Hlk69223058"/>
      <w:r w:rsidRPr="004B3AB9">
        <w:rPr>
          <w:b w:val="0"/>
          <w:bCs w:val="0"/>
        </w:rPr>
        <w:t xml:space="preserve">Решение Собрания депутатов Истоминского сельского поселения от </w:t>
      </w:r>
      <w:r>
        <w:rPr>
          <w:b w:val="0"/>
          <w:bCs w:val="0"/>
        </w:rPr>
        <w:t>0</w:t>
      </w:r>
      <w:r w:rsidRPr="004B3AB9">
        <w:rPr>
          <w:b w:val="0"/>
          <w:bCs w:val="0"/>
        </w:rPr>
        <w:t>9.0</w:t>
      </w:r>
      <w:r>
        <w:rPr>
          <w:b w:val="0"/>
          <w:bCs w:val="0"/>
        </w:rPr>
        <w:t>4</w:t>
      </w:r>
      <w:r w:rsidRPr="004B3AB9">
        <w:rPr>
          <w:b w:val="0"/>
          <w:bCs w:val="0"/>
        </w:rPr>
        <w:t>.2021 года № 254 «О внесении изменений в решение Собрания депутатов Истоминского сельского поселения № 240 от 28.12.2020 года «О бюджете Истоминского сельского поселения Аксайского района на 2021 год и плановый период 2022 и 2023 годов»</w:t>
      </w:r>
    </w:p>
    <w:bookmarkEnd w:id="0"/>
    <w:p w14:paraId="3C39AD07" w14:textId="77777777" w:rsidR="003546BE" w:rsidRDefault="004B3AB9" w:rsidP="00EA3385">
      <w:pPr>
        <w:pStyle w:val="a8"/>
        <w:numPr>
          <w:ilvl w:val="0"/>
          <w:numId w:val="9"/>
        </w:numPr>
        <w:tabs>
          <w:tab w:val="left" w:pos="870"/>
        </w:tabs>
        <w:spacing w:after="0" w:line="240" w:lineRule="auto"/>
        <w:jc w:val="both"/>
        <w:rPr>
          <w:rFonts w:ascii="Times New Roman" w:hAnsi="Times New Roman" w:cs="Times New Roman"/>
          <w:bCs/>
          <w:sz w:val="24"/>
          <w:szCs w:val="24"/>
        </w:rPr>
      </w:pPr>
      <w:r w:rsidRPr="003546BE">
        <w:rPr>
          <w:rFonts w:ascii="Times New Roman" w:hAnsi="Times New Roman" w:cs="Times New Roman"/>
          <w:sz w:val="24"/>
          <w:szCs w:val="24"/>
        </w:rPr>
        <w:t>Решение Собрания депутатов Истоминского сельского поселения от 09.04.2021 года № 255 «</w:t>
      </w:r>
      <w:r w:rsidRPr="003546BE">
        <w:rPr>
          <w:rFonts w:ascii="Times New Roman" w:hAnsi="Times New Roman" w:cs="Times New Roman"/>
          <w:bCs/>
          <w:sz w:val="24"/>
          <w:szCs w:val="24"/>
        </w:rPr>
        <w:t>О внесении изменений в решение Собрания депутатов Истоминского сельского поселения от 20.07.2018 года № 102»</w:t>
      </w:r>
    </w:p>
    <w:p w14:paraId="234B000A" w14:textId="4C8086DD" w:rsidR="00CD3DC1" w:rsidRPr="003546BE" w:rsidRDefault="004B3AB9" w:rsidP="00EA3385">
      <w:pPr>
        <w:pStyle w:val="a8"/>
        <w:numPr>
          <w:ilvl w:val="0"/>
          <w:numId w:val="9"/>
        </w:numPr>
        <w:tabs>
          <w:tab w:val="left" w:pos="870"/>
        </w:tabs>
        <w:spacing w:after="0" w:line="240" w:lineRule="auto"/>
        <w:jc w:val="both"/>
        <w:rPr>
          <w:rFonts w:ascii="Times New Roman" w:hAnsi="Times New Roman" w:cs="Times New Roman"/>
          <w:bCs/>
          <w:sz w:val="24"/>
          <w:szCs w:val="24"/>
        </w:rPr>
      </w:pPr>
      <w:r w:rsidRPr="003546BE">
        <w:rPr>
          <w:rFonts w:ascii="Times New Roman" w:hAnsi="Times New Roman" w:cs="Times New Roman"/>
          <w:sz w:val="24"/>
          <w:szCs w:val="24"/>
        </w:rPr>
        <w:t xml:space="preserve">Решение Собрания депутатов Истоминского сельского поселения от </w:t>
      </w:r>
      <w:r w:rsidR="003546BE" w:rsidRPr="003546BE">
        <w:rPr>
          <w:rFonts w:ascii="Times New Roman" w:hAnsi="Times New Roman" w:cs="Times New Roman"/>
          <w:sz w:val="24"/>
          <w:szCs w:val="24"/>
        </w:rPr>
        <w:t>0</w:t>
      </w:r>
      <w:r w:rsidRPr="003546BE">
        <w:rPr>
          <w:rFonts w:ascii="Times New Roman" w:hAnsi="Times New Roman" w:cs="Times New Roman"/>
          <w:sz w:val="24"/>
          <w:szCs w:val="24"/>
        </w:rPr>
        <w:t>9.0</w:t>
      </w:r>
      <w:r w:rsidR="003546BE" w:rsidRPr="003546BE">
        <w:rPr>
          <w:rFonts w:ascii="Times New Roman" w:hAnsi="Times New Roman" w:cs="Times New Roman"/>
          <w:sz w:val="24"/>
          <w:szCs w:val="24"/>
        </w:rPr>
        <w:t>4</w:t>
      </w:r>
      <w:r w:rsidRPr="003546BE">
        <w:rPr>
          <w:rFonts w:ascii="Times New Roman" w:hAnsi="Times New Roman" w:cs="Times New Roman"/>
          <w:sz w:val="24"/>
          <w:szCs w:val="24"/>
        </w:rPr>
        <w:t>.2021 года № 256</w:t>
      </w:r>
      <w:r w:rsidRPr="003546BE">
        <w:rPr>
          <w:rFonts w:ascii="Times New Roman" w:hAnsi="Times New Roman" w:cs="Times New Roman"/>
          <w:bCs/>
          <w:sz w:val="24"/>
          <w:szCs w:val="24"/>
        </w:rPr>
        <w:t xml:space="preserve"> «Об отчете об исполнении бюджета Истоминского сельского поселения Аксайского района за 2020 год</w:t>
      </w:r>
      <w:r w:rsidR="00B665FD">
        <w:rPr>
          <w:rFonts w:ascii="Times New Roman" w:hAnsi="Times New Roman" w:cs="Times New Roman"/>
          <w:bCs/>
          <w:sz w:val="24"/>
          <w:szCs w:val="24"/>
        </w:rPr>
        <w:t>»</w:t>
      </w:r>
    </w:p>
    <w:p w14:paraId="0F4D5188" w14:textId="47A0B2F2" w:rsidR="00CD3DC1" w:rsidRPr="003546BE" w:rsidRDefault="003546BE" w:rsidP="00EA3385">
      <w:pPr>
        <w:pStyle w:val="af9"/>
        <w:numPr>
          <w:ilvl w:val="0"/>
          <w:numId w:val="9"/>
        </w:numPr>
        <w:rPr>
          <w:sz w:val="24"/>
          <w:szCs w:val="24"/>
        </w:rPr>
      </w:pPr>
      <w:r w:rsidRPr="003546BE">
        <w:rPr>
          <w:sz w:val="24"/>
          <w:szCs w:val="24"/>
        </w:rPr>
        <w:t>Постановление Администрации Истоминского сельского поселения от 01.04.2021 № 53 «О внесении изменений в Постановление Администрации Истоминского сельского поселения от 12.11.2018 года № 249</w:t>
      </w:r>
      <w:r w:rsidRPr="003546BE">
        <w:rPr>
          <w:kern w:val="2"/>
          <w:sz w:val="24"/>
          <w:szCs w:val="24"/>
        </w:rPr>
        <w:t xml:space="preserve"> Об утверждении муниципальной программы Истоминского сельского поселения «Развитие муниципальной службы»</w:t>
      </w:r>
    </w:p>
    <w:p w14:paraId="62A4E864" w14:textId="7907E96E" w:rsidR="003546BE" w:rsidRPr="003546BE" w:rsidRDefault="003546BE" w:rsidP="00EA3385">
      <w:pPr>
        <w:pStyle w:val="a8"/>
        <w:numPr>
          <w:ilvl w:val="0"/>
          <w:numId w:val="9"/>
        </w:numPr>
        <w:spacing w:after="0" w:line="240" w:lineRule="auto"/>
        <w:jc w:val="both"/>
        <w:rPr>
          <w:rFonts w:ascii="Times New Roman" w:hAnsi="Times New Roman" w:cs="Times New Roman"/>
          <w:sz w:val="24"/>
          <w:szCs w:val="24"/>
        </w:rPr>
      </w:pPr>
      <w:bookmarkStart w:id="1" w:name="_Hlk66278722"/>
      <w:bookmarkStart w:id="2" w:name="_Hlk67583306"/>
      <w:r w:rsidRPr="003546BE">
        <w:rPr>
          <w:rFonts w:ascii="Times New Roman" w:hAnsi="Times New Roman" w:cs="Times New Roman"/>
          <w:sz w:val="24"/>
          <w:szCs w:val="24"/>
        </w:rPr>
        <w:t xml:space="preserve">Постановление Администрации Истоминского сельского поселения от 01.04.2021 </w:t>
      </w:r>
      <w:bookmarkEnd w:id="1"/>
      <w:r w:rsidRPr="003546BE">
        <w:rPr>
          <w:rFonts w:ascii="Times New Roman" w:hAnsi="Times New Roman" w:cs="Times New Roman"/>
          <w:sz w:val="24"/>
          <w:szCs w:val="24"/>
        </w:rPr>
        <w:t>№ 54 «О внесении изменения в постановление Администрации Истоминского сельского поселения от 12.11.2018 года № 244</w:t>
      </w:r>
      <w:r w:rsidR="00E96705">
        <w:rPr>
          <w:rFonts w:ascii="Times New Roman" w:hAnsi="Times New Roman" w:cs="Times New Roman"/>
          <w:sz w:val="24"/>
          <w:szCs w:val="24"/>
        </w:rPr>
        <w:t xml:space="preserve"> </w:t>
      </w:r>
      <w:r w:rsidRPr="003546BE">
        <w:rPr>
          <w:rFonts w:ascii="Times New Roman" w:hAnsi="Times New Roman" w:cs="Times New Roman"/>
          <w:sz w:val="24"/>
          <w:szCs w:val="24"/>
        </w:rPr>
        <w:t>Об утверждении муниципальной программы Истоминского сельского поселения «Информационное общество»</w:t>
      </w:r>
    </w:p>
    <w:p w14:paraId="39D4AAB7" w14:textId="6BF9D429" w:rsidR="00936E13" w:rsidRPr="00936E13" w:rsidRDefault="00936E13" w:rsidP="00EA3385">
      <w:pPr>
        <w:pStyle w:val="af9"/>
        <w:numPr>
          <w:ilvl w:val="0"/>
          <w:numId w:val="9"/>
        </w:numPr>
        <w:rPr>
          <w:sz w:val="24"/>
          <w:szCs w:val="24"/>
        </w:rPr>
      </w:pPr>
      <w:r w:rsidRPr="00936E13">
        <w:rPr>
          <w:sz w:val="24"/>
          <w:szCs w:val="24"/>
        </w:rPr>
        <w:t xml:space="preserve">Постановление Администрации Истоминского сельского поселения от </w:t>
      </w:r>
      <w:r w:rsidR="00E96705">
        <w:rPr>
          <w:sz w:val="24"/>
          <w:szCs w:val="24"/>
        </w:rPr>
        <w:t>01</w:t>
      </w:r>
      <w:r w:rsidRPr="00936E13">
        <w:rPr>
          <w:sz w:val="24"/>
          <w:szCs w:val="24"/>
        </w:rPr>
        <w:t>.0</w:t>
      </w:r>
      <w:r w:rsidR="00E96705">
        <w:rPr>
          <w:sz w:val="24"/>
          <w:szCs w:val="24"/>
        </w:rPr>
        <w:t>4</w:t>
      </w:r>
      <w:r w:rsidRPr="00936E13">
        <w:rPr>
          <w:sz w:val="24"/>
          <w:szCs w:val="24"/>
        </w:rPr>
        <w:t xml:space="preserve">.2021 № </w:t>
      </w:r>
      <w:r w:rsidR="00E96705">
        <w:rPr>
          <w:sz w:val="24"/>
          <w:szCs w:val="24"/>
        </w:rPr>
        <w:t>56</w:t>
      </w:r>
      <w:r w:rsidRPr="00936E13">
        <w:rPr>
          <w:sz w:val="24"/>
          <w:szCs w:val="24"/>
        </w:rPr>
        <w:t xml:space="preserve"> «</w:t>
      </w:r>
      <w:r w:rsidRPr="00936E13">
        <w:rPr>
          <w:bCs/>
          <w:sz w:val="24"/>
          <w:szCs w:val="24"/>
        </w:rPr>
        <w:t xml:space="preserve">Об утверждении отчета об исполнении бюджета Истоминского сельского поселения Аксайского района </w:t>
      </w:r>
      <w:bookmarkStart w:id="3" w:name="_Hlk16143606"/>
      <w:r w:rsidRPr="00936E13">
        <w:rPr>
          <w:bCs/>
          <w:sz w:val="24"/>
          <w:szCs w:val="24"/>
        </w:rPr>
        <w:t>за 1 квартал 2021 года</w:t>
      </w:r>
      <w:bookmarkEnd w:id="3"/>
      <w:r>
        <w:rPr>
          <w:bCs/>
          <w:sz w:val="24"/>
          <w:szCs w:val="24"/>
        </w:rPr>
        <w:t>»</w:t>
      </w:r>
    </w:p>
    <w:p w14:paraId="44973C4C" w14:textId="5F4642F7" w:rsidR="00CD3DC1" w:rsidRDefault="00A77711" w:rsidP="00EA3385">
      <w:pPr>
        <w:pStyle w:val="a8"/>
        <w:numPr>
          <w:ilvl w:val="0"/>
          <w:numId w:val="9"/>
        </w:numPr>
        <w:spacing w:after="0" w:line="240" w:lineRule="auto"/>
        <w:jc w:val="both"/>
        <w:rPr>
          <w:rFonts w:ascii="Times New Roman" w:eastAsia="Calibri" w:hAnsi="Times New Roman" w:cs="Times New Roman"/>
          <w:sz w:val="24"/>
          <w:szCs w:val="24"/>
        </w:rPr>
      </w:pPr>
      <w:r w:rsidRPr="00A77711">
        <w:rPr>
          <w:rFonts w:ascii="Times New Roman" w:hAnsi="Times New Roman" w:cs="Times New Roman"/>
          <w:sz w:val="24"/>
          <w:szCs w:val="24"/>
        </w:rPr>
        <w:t>Распоряжение Администрации Истоминского сельского поселения от 26.03.2021 № 62 «</w:t>
      </w:r>
      <w:r w:rsidRPr="00A77711">
        <w:rPr>
          <w:rFonts w:ascii="Times New Roman" w:eastAsia="Calibri" w:hAnsi="Times New Roman" w:cs="Times New Roman"/>
          <w:sz w:val="24"/>
          <w:szCs w:val="24"/>
        </w:rPr>
        <w:t xml:space="preserve">Об утверждении плана </w:t>
      </w:r>
      <w:bookmarkStart w:id="4" w:name="_Hlk67996929"/>
      <w:r w:rsidRPr="00A77711">
        <w:rPr>
          <w:rFonts w:ascii="Times New Roman" w:eastAsia="Calibri" w:hAnsi="Times New Roman" w:cs="Times New Roman"/>
          <w:sz w:val="24"/>
          <w:szCs w:val="24"/>
        </w:rPr>
        <w:t>проведения плановых (рейдовых) осмотров, обследований земельных участков, в границах Истоминского сельского поселения на II квартал 2021года</w:t>
      </w:r>
      <w:bookmarkEnd w:id="4"/>
      <w:r w:rsidRPr="00A77711">
        <w:rPr>
          <w:rFonts w:ascii="Times New Roman" w:eastAsia="Calibri" w:hAnsi="Times New Roman" w:cs="Times New Roman"/>
          <w:sz w:val="24"/>
          <w:szCs w:val="24"/>
        </w:rPr>
        <w:t>»</w:t>
      </w:r>
      <w:bookmarkEnd w:id="2"/>
    </w:p>
    <w:p w14:paraId="05DBD381" w14:textId="4626D433" w:rsidR="00A77711" w:rsidRPr="00A77711" w:rsidRDefault="00A77711" w:rsidP="00EA3385">
      <w:pPr>
        <w:pStyle w:val="a8"/>
        <w:numPr>
          <w:ilvl w:val="0"/>
          <w:numId w:val="9"/>
        </w:numPr>
        <w:spacing w:after="0" w:line="240" w:lineRule="auto"/>
        <w:ind w:right="282"/>
        <w:jc w:val="both"/>
        <w:rPr>
          <w:rFonts w:ascii="Times New Roman" w:hAnsi="Times New Roman" w:cs="Times New Roman"/>
          <w:bCs/>
          <w:iCs/>
          <w:sz w:val="24"/>
          <w:szCs w:val="24"/>
        </w:rPr>
      </w:pPr>
      <w:r w:rsidRPr="00A77711">
        <w:rPr>
          <w:rFonts w:ascii="Times New Roman" w:hAnsi="Times New Roman" w:cs="Times New Roman"/>
          <w:sz w:val="24"/>
          <w:szCs w:val="24"/>
        </w:rPr>
        <w:t xml:space="preserve">Распоряжение Администрации Истоминского сельского поселения от 31.03.2021 № 65 </w:t>
      </w:r>
      <w:r w:rsidRPr="00A77711">
        <w:rPr>
          <w:rFonts w:ascii="Times New Roman" w:hAnsi="Times New Roman" w:cs="Times New Roman"/>
          <w:bCs/>
          <w:iCs/>
          <w:sz w:val="24"/>
          <w:szCs w:val="24"/>
        </w:rPr>
        <w:t>«Об утверждении отчета за 1 квартал 2021 года о выполнении муниципального задания муниципальным бюджетным учреждением культуры Истоминского сельского поселения «Дорожный сельский дом культуры» на 2021 год и на плановый период 2022 и 2023 годов»</w:t>
      </w:r>
    </w:p>
    <w:p w14:paraId="7075A2C9" w14:textId="51CD41E1" w:rsidR="00C936DF" w:rsidRPr="00C936DF" w:rsidRDefault="00C936DF" w:rsidP="00EA3385">
      <w:pPr>
        <w:pStyle w:val="a8"/>
        <w:numPr>
          <w:ilvl w:val="0"/>
          <w:numId w:val="9"/>
        </w:numPr>
        <w:spacing w:after="0" w:line="240" w:lineRule="auto"/>
        <w:jc w:val="both"/>
        <w:rPr>
          <w:rFonts w:ascii="Times New Roman" w:hAnsi="Times New Roman" w:cs="Times New Roman"/>
          <w:sz w:val="24"/>
          <w:szCs w:val="24"/>
        </w:rPr>
      </w:pPr>
      <w:r w:rsidRPr="00C936DF">
        <w:rPr>
          <w:rFonts w:ascii="Times New Roman" w:hAnsi="Times New Roman" w:cs="Times New Roman"/>
          <w:sz w:val="24"/>
          <w:szCs w:val="24"/>
        </w:rPr>
        <w:lastRenderedPageBreak/>
        <w:t>Распоряжение Администрации Истоминского сельского поселения от 01.04.2021 № 70 «О внесении изменений в распоряжение Администрации Истоминского сельского поселения от 25.12.2020 года № 213 «Об утверждении плана реализации муниципальной программы Истоминского сельского поселения «Развитие муниципальной службы» на 2020 год</w:t>
      </w:r>
      <w:r w:rsidR="00B665FD">
        <w:rPr>
          <w:rFonts w:ascii="Times New Roman" w:hAnsi="Times New Roman" w:cs="Times New Roman"/>
          <w:sz w:val="24"/>
          <w:szCs w:val="24"/>
        </w:rPr>
        <w:t>»</w:t>
      </w:r>
    </w:p>
    <w:p w14:paraId="2583D3FA" w14:textId="5E9DC242" w:rsidR="00A77711" w:rsidRDefault="00C936DF" w:rsidP="00EA3385">
      <w:pPr>
        <w:pStyle w:val="a8"/>
        <w:numPr>
          <w:ilvl w:val="0"/>
          <w:numId w:val="9"/>
        </w:numPr>
        <w:spacing w:after="0" w:line="240" w:lineRule="auto"/>
        <w:jc w:val="both"/>
        <w:rPr>
          <w:rFonts w:ascii="Times New Roman" w:eastAsia="Calibri" w:hAnsi="Times New Roman" w:cs="Times New Roman"/>
          <w:sz w:val="24"/>
          <w:szCs w:val="24"/>
        </w:rPr>
      </w:pPr>
      <w:r w:rsidRPr="00C936DF">
        <w:rPr>
          <w:rFonts w:ascii="Times New Roman" w:hAnsi="Times New Roman" w:cs="Times New Roman"/>
          <w:sz w:val="24"/>
          <w:szCs w:val="24"/>
        </w:rPr>
        <w:t>Распоряжение Администрации Истоминского сельского поселения от 01.04.2021 № 71 «</w:t>
      </w:r>
      <w:r w:rsidRPr="00C936DF">
        <w:rPr>
          <w:rFonts w:ascii="Times New Roman" w:eastAsia="Calibri" w:hAnsi="Times New Roman" w:cs="Times New Roman"/>
          <w:sz w:val="24"/>
          <w:szCs w:val="24"/>
        </w:rPr>
        <w:t xml:space="preserve">О внесении изменений в распоряжение от 29.12.2020 № </w:t>
      </w:r>
      <w:r w:rsidR="00E96D68">
        <w:rPr>
          <w:rFonts w:ascii="Times New Roman" w:eastAsia="Calibri" w:hAnsi="Times New Roman" w:cs="Times New Roman"/>
          <w:sz w:val="24"/>
          <w:szCs w:val="24"/>
        </w:rPr>
        <w:t>1</w:t>
      </w:r>
      <w:r w:rsidRPr="00C936DF">
        <w:rPr>
          <w:rFonts w:ascii="Times New Roman" w:eastAsia="Calibri" w:hAnsi="Times New Roman" w:cs="Times New Roman"/>
          <w:sz w:val="24"/>
          <w:szCs w:val="24"/>
        </w:rPr>
        <w:t>70 «Об утверждении плана реализации муниципальной программы «Информационное общество» на 2021 год»</w:t>
      </w:r>
    </w:p>
    <w:p w14:paraId="65325051" w14:textId="40C45F22" w:rsidR="001D5EC1" w:rsidRDefault="001D5EC1" w:rsidP="001D5EC1">
      <w:pPr>
        <w:jc w:val="both"/>
        <w:rPr>
          <w:rFonts w:eastAsia="Calibri"/>
        </w:rPr>
      </w:pPr>
    </w:p>
    <w:p w14:paraId="48827591" w14:textId="4FE509D3" w:rsidR="001D5EC1" w:rsidRDefault="001D5EC1" w:rsidP="001D5EC1">
      <w:pPr>
        <w:jc w:val="both"/>
        <w:rPr>
          <w:rFonts w:eastAsia="Calibri"/>
        </w:rPr>
      </w:pPr>
    </w:p>
    <w:p w14:paraId="20B6CECD" w14:textId="20285E93" w:rsidR="001D5EC1" w:rsidRDefault="001D5EC1" w:rsidP="001D5EC1">
      <w:pPr>
        <w:jc w:val="both"/>
        <w:rPr>
          <w:rFonts w:eastAsia="Calibri"/>
        </w:rPr>
      </w:pPr>
    </w:p>
    <w:p w14:paraId="47C0E78C" w14:textId="4E7FBDE6" w:rsidR="001D5EC1" w:rsidRDefault="001D5EC1" w:rsidP="001D5EC1">
      <w:pPr>
        <w:jc w:val="both"/>
        <w:rPr>
          <w:rFonts w:eastAsia="Calibri"/>
        </w:rPr>
      </w:pPr>
    </w:p>
    <w:p w14:paraId="15A50ACE" w14:textId="779C4A0A" w:rsidR="001D5EC1" w:rsidRDefault="001D5EC1" w:rsidP="001D5EC1">
      <w:pPr>
        <w:jc w:val="both"/>
        <w:rPr>
          <w:rFonts w:eastAsia="Calibri"/>
        </w:rPr>
      </w:pPr>
    </w:p>
    <w:p w14:paraId="41D14D3B" w14:textId="158CA3FB" w:rsidR="001D5EC1" w:rsidRDefault="001D5EC1" w:rsidP="001D5EC1">
      <w:pPr>
        <w:jc w:val="both"/>
        <w:rPr>
          <w:rFonts w:eastAsia="Calibri"/>
        </w:rPr>
      </w:pPr>
    </w:p>
    <w:p w14:paraId="4F7B9BF7" w14:textId="541B2D05" w:rsidR="001D5EC1" w:rsidRDefault="001D5EC1" w:rsidP="001D5EC1">
      <w:pPr>
        <w:jc w:val="both"/>
        <w:rPr>
          <w:rFonts w:eastAsia="Calibri"/>
        </w:rPr>
      </w:pPr>
    </w:p>
    <w:p w14:paraId="319AEDF0" w14:textId="1FA6D0DA" w:rsidR="001D5EC1" w:rsidRDefault="001D5EC1" w:rsidP="001D5EC1">
      <w:pPr>
        <w:jc w:val="both"/>
        <w:rPr>
          <w:rFonts w:eastAsia="Calibri"/>
        </w:rPr>
      </w:pPr>
    </w:p>
    <w:p w14:paraId="5DA70BAB" w14:textId="6C777C1B" w:rsidR="001D5EC1" w:rsidRDefault="001D5EC1" w:rsidP="001D5EC1">
      <w:pPr>
        <w:jc w:val="both"/>
        <w:rPr>
          <w:rFonts w:eastAsia="Calibri"/>
        </w:rPr>
      </w:pPr>
    </w:p>
    <w:p w14:paraId="3EE1019C" w14:textId="5907836E" w:rsidR="001D5EC1" w:rsidRDefault="001D5EC1" w:rsidP="001D5EC1">
      <w:pPr>
        <w:jc w:val="both"/>
        <w:rPr>
          <w:rFonts w:eastAsia="Calibri"/>
        </w:rPr>
      </w:pPr>
    </w:p>
    <w:p w14:paraId="1049F0ED" w14:textId="7FAC5F07" w:rsidR="001D5EC1" w:rsidRDefault="001D5EC1" w:rsidP="001D5EC1">
      <w:pPr>
        <w:jc w:val="both"/>
        <w:rPr>
          <w:rFonts w:eastAsia="Calibri"/>
        </w:rPr>
      </w:pPr>
    </w:p>
    <w:p w14:paraId="12C692D2" w14:textId="66FB3EC1" w:rsidR="001D5EC1" w:rsidRDefault="001D5EC1" w:rsidP="001D5EC1">
      <w:pPr>
        <w:jc w:val="both"/>
        <w:rPr>
          <w:rFonts w:eastAsia="Calibri"/>
        </w:rPr>
      </w:pPr>
    </w:p>
    <w:p w14:paraId="4FA3625B" w14:textId="4A011AA5" w:rsidR="001D5EC1" w:rsidRDefault="001D5EC1" w:rsidP="001D5EC1">
      <w:pPr>
        <w:jc w:val="both"/>
        <w:rPr>
          <w:rFonts w:eastAsia="Calibri"/>
        </w:rPr>
      </w:pPr>
    </w:p>
    <w:p w14:paraId="276800C3" w14:textId="5BF203FE" w:rsidR="001D5EC1" w:rsidRDefault="001D5EC1" w:rsidP="001D5EC1">
      <w:pPr>
        <w:jc w:val="both"/>
        <w:rPr>
          <w:rFonts w:eastAsia="Calibri"/>
        </w:rPr>
      </w:pPr>
    </w:p>
    <w:p w14:paraId="6E90083A" w14:textId="26989AEC" w:rsidR="001D5EC1" w:rsidRDefault="001D5EC1" w:rsidP="001D5EC1">
      <w:pPr>
        <w:jc w:val="both"/>
        <w:rPr>
          <w:rFonts w:eastAsia="Calibri"/>
        </w:rPr>
      </w:pPr>
    </w:p>
    <w:p w14:paraId="477C2155" w14:textId="00178C4E" w:rsidR="001D5EC1" w:rsidRDefault="001D5EC1" w:rsidP="001D5EC1">
      <w:pPr>
        <w:jc w:val="both"/>
        <w:rPr>
          <w:rFonts w:eastAsia="Calibri"/>
        </w:rPr>
      </w:pPr>
    </w:p>
    <w:p w14:paraId="226E3852" w14:textId="79736D2A" w:rsidR="001D5EC1" w:rsidRDefault="001D5EC1" w:rsidP="001D5EC1">
      <w:pPr>
        <w:jc w:val="both"/>
        <w:rPr>
          <w:rFonts w:eastAsia="Calibri"/>
        </w:rPr>
      </w:pPr>
    </w:p>
    <w:p w14:paraId="5C2FE7C1" w14:textId="34DACEED" w:rsidR="001D5EC1" w:rsidRDefault="001D5EC1" w:rsidP="001D5EC1">
      <w:pPr>
        <w:jc w:val="both"/>
        <w:rPr>
          <w:rFonts w:eastAsia="Calibri"/>
        </w:rPr>
      </w:pPr>
    </w:p>
    <w:p w14:paraId="49411E95" w14:textId="623F14B7" w:rsidR="001D5EC1" w:rsidRDefault="001D5EC1" w:rsidP="001D5EC1">
      <w:pPr>
        <w:jc w:val="both"/>
        <w:rPr>
          <w:rFonts w:eastAsia="Calibri"/>
        </w:rPr>
      </w:pPr>
    </w:p>
    <w:p w14:paraId="290AA179" w14:textId="17E17581" w:rsidR="001D5EC1" w:rsidRDefault="001D5EC1" w:rsidP="001D5EC1">
      <w:pPr>
        <w:jc w:val="both"/>
        <w:rPr>
          <w:rFonts w:eastAsia="Calibri"/>
        </w:rPr>
      </w:pPr>
    </w:p>
    <w:p w14:paraId="3F658179" w14:textId="3424CDDC" w:rsidR="001D5EC1" w:rsidRDefault="001D5EC1" w:rsidP="001D5EC1">
      <w:pPr>
        <w:jc w:val="both"/>
        <w:rPr>
          <w:rFonts w:eastAsia="Calibri"/>
        </w:rPr>
      </w:pPr>
    </w:p>
    <w:p w14:paraId="02FA2EAB" w14:textId="52DCFD02" w:rsidR="001D5EC1" w:rsidRDefault="001D5EC1" w:rsidP="001D5EC1">
      <w:pPr>
        <w:jc w:val="both"/>
        <w:rPr>
          <w:rFonts w:eastAsia="Calibri"/>
        </w:rPr>
      </w:pPr>
    </w:p>
    <w:p w14:paraId="02E319FD" w14:textId="5D68A45F" w:rsidR="001D5EC1" w:rsidRDefault="001D5EC1" w:rsidP="001D5EC1">
      <w:pPr>
        <w:jc w:val="both"/>
        <w:rPr>
          <w:rFonts w:eastAsia="Calibri"/>
        </w:rPr>
      </w:pPr>
    </w:p>
    <w:p w14:paraId="1276C9D3" w14:textId="7229710D" w:rsidR="001D5EC1" w:rsidRDefault="001D5EC1" w:rsidP="001D5EC1">
      <w:pPr>
        <w:jc w:val="both"/>
        <w:rPr>
          <w:rFonts w:eastAsia="Calibri"/>
        </w:rPr>
      </w:pPr>
    </w:p>
    <w:p w14:paraId="3AE2F1EA" w14:textId="2F6770F4" w:rsidR="001D5EC1" w:rsidRDefault="001D5EC1" w:rsidP="001D5EC1">
      <w:pPr>
        <w:jc w:val="both"/>
        <w:rPr>
          <w:rFonts w:eastAsia="Calibri"/>
        </w:rPr>
      </w:pPr>
    </w:p>
    <w:p w14:paraId="2E651D67" w14:textId="7825CD4F" w:rsidR="001D5EC1" w:rsidRDefault="001D5EC1" w:rsidP="001D5EC1">
      <w:pPr>
        <w:jc w:val="both"/>
        <w:rPr>
          <w:rFonts w:eastAsia="Calibri"/>
        </w:rPr>
      </w:pPr>
    </w:p>
    <w:p w14:paraId="5D42482F" w14:textId="52D80FE9" w:rsidR="001D5EC1" w:rsidRDefault="001D5EC1" w:rsidP="001D5EC1">
      <w:pPr>
        <w:jc w:val="both"/>
        <w:rPr>
          <w:rFonts w:eastAsia="Calibri"/>
        </w:rPr>
      </w:pPr>
    </w:p>
    <w:p w14:paraId="45E73982" w14:textId="5295FE3A" w:rsidR="001D5EC1" w:rsidRDefault="001D5EC1" w:rsidP="001D5EC1">
      <w:pPr>
        <w:jc w:val="both"/>
        <w:rPr>
          <w:rFonts w:eastAsia="Calibri"/>
        </w:rPr>
      </w:pPr>
    </w:p>
    <w:p w14:paraId="5F46D448" w14:textId="3B4AA67F" w:rsidR="001D5EC1" w:rsidRDefault="001D5EC1" w:rsidP="001D5EC1">
      <w:pPr>
        <w:jc w:val="both"/>
        <w:rPr>
          <w:rFonts w:eastAsia="Calibri"/>
        </w:rPr>
      </w:pPr>
    </w:p>
    <w:p w14:paraId="39E235E5" w14:textId="363A7147" w:rsidR="001D5EC1" w:rsidRDefault="001D5EC1" w:rsidP="001D5EC1">
      <w:pPr>
        <w:jc w:val="both"/>
        <w:rPr>
          <w:rFonts w:eastAsia="Calibri"/>
        </w:rPr>
      </w:pPr>
    </w:p>
    <w:p w14:paraId="7B187786" w14:textId="74AE3B80" w:rsidR="001D5EC1" w:rsidRDefault="001D5EC1" w:rsidP="001D5EC1">
      <w:pPr>
        <w:jc w:val="both"/>
        <w:rPr>
          <w:rFonts w:eastAsia="Calibri"/>
        </w:rPr>
      </w:pPr>
    </w:p>
    <w:p w14:paraId="5B2D8606" w14:textId="7C7B7D00" w:rsidR="001D5EC1" w:rsidRDefault="001D5EC1" w:rsidP="001D5EC1">
      <w:pPr>
        <w:jc w:val="both"/>
        <w:rPr>
          <w:rFonts w:eastAsia="Calibri"/>
        </w:rPr>
      </w:pPr>
    </w:p>
    <w:p w14:paraId="28776DA0" w14:textId="08B55A16" w:rsidR="001D5EC1" w:rsidRDefault="001D5EC1" w:rsidP="001D5EC1">
      <w:pPr>
        <w:jc w:val="both"/>
        <w:rPr>
          <w:rFonts w:eastAsia="Calibri"/>
        </w:rPr>
      </w:pPr>
    </w:p>
    <w:p w14:paraId="304DB1FE" w14:textId="2FB2395D" w:rsidR="001D5EC1" w:rsidRDefault="001D5EC1" w:rsidP="001D5EC1">
      <w:pPr>
        <w:jc w:val="both"/>
        <w:rPr>
          <w:rFonts w:eastAsia="Calibri"/>
        </w:rPr>
      </w:pPr>
    </w:p>
    <w:p w14:paraId="634F6153" w14:textId="7755A45C" w:rsidR="001D5EC1" w:rsidRDefault="001D5EC1" w:rsidP="001D5EC1">
      <w:pPr>
        <w:jc w:val="both"/>
        <w:rPr>
          <w:rFonts w:eastAsia="Calibri"/>
        </w:rPr>
      </w:pPr>
    </w:p>
    <w:p w14:paraId="2B8F5D40" w14:textId="35F93598" w:rsidR="001D5EC1" w:rsidRDefault="001D5EC1" w:rsidP="001D5EC1">
      <w:pPr>
        <w:jc w:val="both"/>
        <w:rPr>
          <w:rFonts w:eastAsia="Calibri"/>
        </w:rPr>
      </w:pPr>
    </w:p>
    <w:p w14:paraId="3489DDCA" w14:textId="280E527F" w:rsidR="001D5EC1" w:rsidRDefault="001D5EC1" w:rsidP="001D5EC1">
      <w:pPr>
        <w:jc w:val="both"/>
        <w:rPr>
          <w:rFonts w:eastAsia="Calibri"/>
        </w:rPr>
      </w:pPr>
    </w:p>
    <w:p w14:paraId="487F89E2" w14:textId="5FD98255" w:rsidR="001D5EC1" w:rsidRDefault="001D5EC1" w:rsidP="001D5EC1">
      <w:pPr>
        <w:jc w:val="both"/>
        <w:rPr>
          <w:rFonts w:eastAsia="Calibri"/>
        </w:rPr>
      </w:pPr>
    </w:p>
    <w:p w14:paraId="3669F1E9" w14:textId="19725B3A" w:rsidR="001D5EC1" w:rsidRDefault="001D5EC1" w:rsidP="001D5EC1">
      <w:pPr>
        <w:jc w:val="both"/>
        <w:rPr>
          <w:rFonts w:eastAsia="Calibri"/>
        </w:rPr>
      </w:pPr>
    </w:p>
    <w:p w14:paraId="760490FC" w14:textId="05151742" w:rsidR="001D5EC1" w:rsidRDefault="001D5EC1" w:rsidP="001D5EC1">
      <w:pPr>
        <w:widowControl w:val="0"/>
        <w:jc w:val="center"/>
        <w:rPr>
          <w:noProof/>
        </w:rPr>
      </w:pPr>
    </w:p>
    <w:p w14:paraId="1529F4B4" w14:textId="2DF6FDF3" w:rsidR="00C04161" w:rsidRDefault="00C04161" w:rsidP="001D5EC1">
      <w:pPr>
        <w:widowControl w:val="0"/>
        <w:jc w:val="center"/>
        <w:rPr>
          <w:noProof/>
        </w:rPr>
      </w:pPr>
    </w:p>
    <w:p w14:paraId="77792878" w14:textId="77777777" w:rsidR="00C04161" w:rsidRDefault="00C04161" w:rsidP="001D5EC1">
      <w:pPr>
        <w:widowControl w:val="0"/>
        <w:jc w:val="center"/>
        <w:rPr>
          <w:noProof/>
        </w:rPr>
      </w:pPr>
    </w:p>
    <w:p w14:paraId="283B1ADC" w14:textId="77777777" w:rsidR="001D5EC1" w:rsidRPr="000F1E51" w:rsidRDefault="001D5EC1" w:rsidP="001D5EC1">
      <w:pPr>
        <w:widowControl w:val="0"/>
        <w:jc w:val="center"/>
        <w:rPr>
          <w:sz w:val="28"/>
          <w:szCs w:val="28"/>
        </w:rPr>
      </w:pPr>
      <w:r w:rsidRPr="000F1E51">
        <w:rPr>
          <w:sz w:val="28"/>
          <w:szCs w:val="28"/>
        </w:rPr>
        <w:lastRenderedPageBreak/>
        <w:t xml:space="preserve">РОССИЙСКАЯ ФЕДЕРАЦИЯ </w:t>
      </w:r>
      <w:r>
        <w:rPr>
          <w:sz w:val="28"/>
          <w:szCs w:val="28"/>
        </w:rPr>
        <w:t>РОСТОВСКАЯ</w:t>
      </w:r>
      <w:r w:rsidRPr="000F1E51">
        <w:rPr>
          <w:sz w:val="28"/>
          <w:szCs w:val="28"/>
        </w:rPr>
        <w:t xml:space="preserve"> ОБЛАСТЬ</w:t>
      </w:r>
    </w:p>
    <w:p w14:paraId="7E823645" w14:textId="77777777" w:rsidR="001D5EC1" w:rsidRPr="000F1E51" w:rsidRDefault="001D5EC1" w:rsidP="001D5EC1">
      <w:pPr>
        <w:widowControl w:val="0"/>
        <w:jc w:val="center"/>
        <w:rPr>
          <w:sz w:val="28"/>
          <w:szCs w:val="28"/>
        </w:rPr>
      </w:pPr>
      <w:r w:rsidRPr="000F1E51">
        <w:rPr>
          <w:sz w:val="28"/>
          <w:szCs w:val="28"/>
        </w:rPr>
        <w:t>СОБРАНИЕ ДЕПУТАТОВ ИСТОМИНСКОГО СЕЛЬСКОГО ПОСЕЛЕНИЯ</w:t>
      </w:r>
    </w:p>
    <w:p w14:paraId="6468F8CA" w14:textId="77777777" w:rsidR="001D5EC1" w:rsidRDefault="001D5EC1" w:rsidP="001D5EC1">
      <w:pPr>
        <w:widowControl w:val="0"/>
        <w:jc w:val="center"/>
        <w:rPr>
          <w:sz w:val="28"/>
          <w:szCs w:val="28"/>
        </w:rPr>
      </w:pPr>
      <w:r w:rsidRPr="000F1E51">
        <w:rPr>
          <w:sz w:val="28"/>
          <w:szCs w:val="28"/>
        </w:rPr>
        <w:t>ЧЕТВЕРТОГО СОЗЫВА</w:t>
      </w:r>
    </w:p>
    <w:p w14:paraId="2A1D43D0" w14:textId="77777777" w:rsidR="001D5EC1" w:rsidRPr="000F1E51" w:rsidRDefault="001D5EC1" w:rsidP="001D5EC1">
      <w:pPr>
        <w:widowControl w:val="0"/>
        <w:jc w:val="center"/>
        <w:rPr>
          <w:sz w:val="28"/>
          <w:szCs w:val="28"/>
        </w:rPr>
      </w:pPr>
    </w:p>
    <w:p w14:paraId="3FBF41A7" w14:textId="77777777" w:rsidR="001D5EC1" w:rsidRPr="000F1E51" w:rsidRDefault="001D5EC1" w:rsidP="001D5EC1">
      <w:pPr>
        <w:widowControl w:val="0"/>
        <w:autoSpaceDE w:val="0"/>
        <w:autoSpaceDN w:val="0"/>
        <w:adjustRightInd w:val="0"/>
        <w:jc w:val="center"/>
        <w:rPr>
          <w:b/>
          <w:bCs/>
          <w:sz w:val="28"/>
          <w:szCs w:val="28"/>
        </w:rPr>
      </w:pPr>
      <w:r w:rsidRPr="000F1E51">
        <w:rPr>
          <w:b/>
          <w:bCs/>
          <w:sz w:val="28"/>
          <w:szCs w:val="28"/>
        </w:rPr>
        <w:t xml:space="preserve">РЕШЕНИЕ </w:t>
      </w:r>
    </w:p>
    <w:p w14:paraId="27467B43" w14:textId="77777777" w:rsidR="001D5EC1" w:rsidRDefault="001D5EC1" w:rsidP="001D5EC1">
      <w:pPr>
        <w:pStyle w:val="ConsPlusTitle"/>
        <w:rPr>
          <w:b w:val="0"/>
          <w:sz w:val="28"/>
          <w:szCs w:val="28"/>
        </w:rPr>
      </w:pPr>
      <w:r>
        <w:rPr>
          <w:b w:val="0"/>
          <w:sz w:val="28"/>
          <w:szCs w:val="28"/>
        </w:rPr>
        <w:t xml:space="preserve">«О внесении изменений в решение </w:t>
      </w:r>
    </w:p>
    <w:p w14:paraId="55F379C7" w14:textId="77777777" w:rsidR="001D5EC1" w:rsidRDefault="001D5EC1" w:rsidP="001D5EC1">
      <w:pPr>
        <w:pStyle w:val="ConsPlusTitle"/>
        <w:rPr>
          <w:b w:val="0"/>
          <w:sz w:val="28"/>
          <w:szCs w:val="28"/>
        </w:rPr>
      </w:pPr>
      <w:r>
        <w:rPr>
          <w:b w:val="0"/>
          <w:sz w:val="28"/>
          <w:szCs w:val="28"/>
        </w:rPr>
        <w:t xml:space="preserve">Собрания депутатов Истоминского </w:t>
      </w:r>
    </w:p>
    <w:p w14:paraId="7893A939" w14:textId="77777777" w:rsidR="001D5EC1" w:rsidRDefault="001D5EC1" w:rsidP="001D5EC1">
      <w:pPr>
        <w:pStyle w:val="ConsPlusTitle"/>
        <w:rPr>
          <w:b w:val="0"/>
          <w:sz w:val="28"/>
          <w:szCs w:val="28"/>
        </w:rPr>
      </w:pPr>
      <w:r>
        <w:rPr>
          <w:b w:val="0"/>
          <w:sz w:val="28"/>
          <w:szCs w:val="28"/>
        </w:rPr>
        <w:t>сельского поселения</w:t>
      </w:r>
    </w:p>
    <w:p w14:paraId="53CFD90E" w14:textId="77777777" w:rsidR="001D5EC1" w:rsidRDefault="001D5EC1" w:rsidP="001D5EC1">
      <w:pPr>
        <w:pStyle w:val="ConsPlusTitle"/>
        <w:rPr>
          <w:b w:val="0"/>
          <w:sz w:val="28"/>
          <w:szCs w:val="28"/>
        </w:rPr>
      </w:pPr>
      <w:r>
        <w:rPr>
          <w:b w:val="0"/>
          <w:sz w:val="28"/>
          <w:szCs w:val="28"/>
        </w:rPr>
        <w:t xml:space="preserve"> № 240 от 28.12.2020 года </w:t>
      </w:r>
      <w:r w:rsidRPr="00DA7105">
        <w:rPr>
          <w:b w:val="0"/>
          <w:sz w:val="28"/>
          <w:szCs w:val="28"/>
        </w:rPr>
        <w:t xml:space="preserve"> </w:t>
      </w:r>
    </w:p>
    <w:p w14:paraId="67C6D6E9" w14:textId="77777777" w:rsidR="001D5EC1" w:rsidRDefault="001D5EC1" w:rsidP="001D5EC1">
      <w:pPr>
        <w:pStyle w:val="ConsPlusTitle"/>
        <w:rPr>
          <w:b w:val="0"/>
          <w:sz w:val="28"/>
          <w:szCs w:val="28"/>
        </w:rPr>
      </w:pPr>
      <w:r w:rsidRPr="00DA7105">
        <w:rPr>
          <w:b w:val="0"/>
          <w:sz w:val="28"/>
          <w:szCs w:val="28"/>
        </w:rPr>
        <w:t xml:space="preserve">«О бюджете Истоминского сельского </w:t>
      </w:r>
    </w:p>
    <w:p w14:paraId="522F86E7" w14:textId="77777777" w:rsidR="001D5EC1" w:rsidRDefault="001D5EC1" w:rsidP="001D5EC1">
      <w:pPr>
        <w:pStyle w:val="ConsPlusTitle"/>
        <w:rPr>
          <w:b w:val="0"/>
          <w:sz w:val="28"/>
          <w:szCs w:val="28"/>
        </w:rPr>
      </w:pPr>
      <w:r w:rsidRPr="00DA7105">
        <w:rPr>
          <w:b w:val="0"/>
          <w:sz w:val="28"/>
          <w:szCs w:val="28"/>
        </w:rPr>
        <w:t>поселения Аксайского района на 202</w:t>
      </w:r>
      <w:r>
        <w:rPr>
          <w:b w:val="0"/>
          <w:sz w:val="28"/>
          <w:szCs w:val="28"/>
        </w:rPr>
        <w:t>1</w:t>
      </w:r>
      <w:r w:rsidRPr="00DA7105">
        <w:rPr>
          <w:b w:val="0"/>
          <w:sz w:val="28"/>
          <w:szCs w:val="28"/>
        </w:rPr>
        <w:t xml:space="preserve"> год </w:t>
      </w:r>
    </w:p>
    <w:p w14:paraId="04573918" w14:textId="77777777" w:rsidR="001D5EC1" w:rsidRDefault="001D5EC1" w:rsidP="001D5EC1">
      <w:pPr>
        <w:pStyle w:val="ConsPlusTitle"/>
        <w:rPr>
          <w:b w:val="0"/>
          <w:sz w:val="28"/>
          <w:szCs w:val="28"/>
        </w:rPr>
      </w:pPr>
      <w:r w:rsidRPr="00DA7105">
        <w:rPr>
          <w:b w:val="0"/>
          <w:sz w:val="28"/>
          <w:szCs w:val="28"/>
        </w:rPr>
        <w:t>и плановый период 202</w:t>
      </w:r>
      <w:r>
        <w:rPr>
          <w:b w:val="0"/>
          <w:sz w:val="28"/>
          <w:szCs w:val="28"/>
        </w:rPr>
        <w:t>2</w:t>
      </w:r>
      <w:r w:rsidRPr="00DA7105">
        <w:rPr>
          <w:b w:val="0"/>
          <w:sz w:val="28"/>
          <w:szCs w:val="28"/>
        </w:rPr>
        <w:t xml:space="preserve"> и 202</w:t>
      </w:r>
      <w:r>
        <w:rPr>
          <w:b w:val="0"/>
          <w:sz w:val="28"/>
          <w:szCs w:val="28"/>
        </w:rPr>
        <w:t>3</w:t>
      </w:r>
      <w:r w:rsidRPr="00DA7105">
        <w:rPr>
          <w:b w:val="0"/>
          <w:sz w:val="28"/>
          <w:szCs w:val="28"/>
        </w:rPr>
        <w:t xml:space="preserve"> годов»</w:t>
      </w:r>
    </w:p>
    <w:p w14:paraId="2135F3C9" w14:textId="77777777" w:rsidR="001D5EC1" w:rsidRDefault="001D5EC1" w:rsidP="001D5EC1">
      <w:pPr>
        <w:pStyle w:val="ConsPlusTitle"/>
        <w:rPr>
          <w:b w:val="0"/>
          <w:sz w:val="28"/>
          <w:szCs w:val="28"/>
        </w:rPr>
      </w:pPr>
    </w:p>
    <w:p w14:paraId="2DD623FD" w14:textId="77777777" w:rsidR="001D5EC1" w:rsidRDefault="001D5EC1" w:rsidP="001D5EC1">
      <w:pPr>
        <w:pStyle w:val="ConsPlusTitle"/>
        <w:rPr>
          <w:b w:val="0"/>
          <w:sz w:val="28"/>
          <w:szCs w:val="28"/>
        </w:rPr>
      </w:pPr>
    </w:p>
    <w:p w14:paraId="0B2F5CB5" w14:textId="77777777" w:rsidR="001D5EC1" w:rsidRPr="00BD4CC9" w:rsidRDefault="001D5EC1" w:rsidP="001D5EC1">
      <w:pPr>
        <w:autoSpaceDE w:val="0"/>
        <w:autoSpaceDN w:val="0"/>
        <w:adjustRightInd w:val="0"/>
        <w:rPr>
          <w:sz w:val="28"/>
        </w:rPr>
      </w:pPr>
      <w:r w:rsidRPr="00BD4CC9">
        <w:rPr>
          <w:sz w:val="28"/>
        </w:rPr>
        <w:t>Принято Собранием депутатов</w:t>
      </w:r>
    </w:p>
    <w:p w14:paraId="33043D48" w14:textId="77777777" w:rsidR="001D5EC1" w:rsidRPr="00202B83" w:rsidRDefault="001D5EC1" w:rsidP="001D5EC1">
      <w:pPr>
        <w:autoSpaceDE w:val="0"/>
        <w:autoSpaceDN w:val="0"/>
        <w:adjustRightInd w:val="0"/>
      </w:pPr>
      <w:r w:rsidRPr="00BD4CC9">
        <w:rPr>
          <w:sz w:val="28"/>
        </w:rPr>
        <w:t>Истоминского сельского</w:t>
      </w:r>
      <w:r>
        <w:rPr>
          <w:sz w:val="28"/>
        </w:rPr>
        <w:t xml:space="preserve"> поселения                                               </w:t>
      </w:r>
      <w:r>
        <w:rPr>
          <w:sz w:val="28"/>
          <w:szCs w:val="28"/>
        </w:rPr>
        <w:t>09 апреля 2021</w:t>
      </w:r>
      <w:r w:rsidRPr="00BD4CC9">
        <w:rPr>
          <w:sz w:val="28"/>
          <w:szCs w:val="28"/>
        </w:rPr>
        <w:t xml:space="preserve"> год</w:t>
      </w:r>
    </w:p>
    <w:p w14:paraId="44AFCF78" w14:textId="77777777" w:rsidR="001D5EC1" w:rsidRPr="000728E5" w:rsidRDefault="001D5EC1" w:rsidP="001D5EC1">
      <w:pPr>
        <w:pStyle w:val="ConsPlusTitle"/>
        <w:rPr>
          <w:b w:val="0"/>
          <w:sz w:val="28"/>
          <w:szCs w:val="28"/>
        </w:rPr>
      </w:pPr>
    </w:p>
    <w:p w14:paraId="27B7000B" w14:textId="77777777" w:rsidR="001D5EC1" w:rsidRDefault="001D5EC1" w:rsidP="001D5EC1">
      <w:pPr>
        <w:widowControl w:val="0"/>
        <w:autoSpaceDE w:val="0"/>
        <w:autoSpaceDN w:val="0"/>
        <w:adjustRightInd w:val="0"/>
        <w:ind w:firstLine="900"/>
        <w:jc w:val="center"/>
        <w:outlineLvl w:val="1"/>
        <w:rPr>
          <w:b/>
          <w:sz w:val="28"/>
          <w:szCs w:val="28"/>
        </w:rPr>
      </w:pPr>
      <w:r w:rsidRPr="00D26E89">
        <w:rPr>
          <w:b/>
          <w:sz w:val="28"/>
          <w:szCs w:val="28"/>
        </w:rPr>
        <w:t>Собрание депутатов Истоминского сельского поселения</w:t>
      </w:r>
    </w:p>
    <w:p w14:paraId="32896A7B" w14:textId="77777777" w:rsidR="001D5EC1" w:rsidRPr="00D26E89" w:rsidRDefault="001D5EC1" w:rsidP="001D5EC1">
      <w:pPr>
        <w:widowControl w:val="0"/>
        <w:autoSpaceDE w:val="0"/>
        <w:autoSpaceDN w:val="0"/>
        <w:adjustRightInd w:val="0"/>
        <w:ind w:firstLine="900"/>
        <w:jc w:val="center"/>
        <w:outlineLvl w:val="1"/>
        <w:rPr>
          <w:b/>
          <w:sz w:val="28"/>
          <w:szCs w:val="28"/>
        </w:rPr>
      </w:pPr>
    </w:p>
    <w:p w14:paraId="5CC6CB45" w14:textId="77777777" w:rsidR="001D5EC1" w:rsidRDefault="001D5EC1" w:rsidP="001D5EC1">
      <w:pPr>
        <w:pStyle w:val="ConsPlusNormal"/>
        <w:ind w:firstLine="851"/>
        <w:jc w:val="center"/>
        <w:rPr>
          <w:rFonts w:ascii="Times New Roman" w:hAnsi="Times New Roman" w:cs="Times New Roman"/>
          <w:b/>
          <w:sz w:val="28"/>
          <w:szCs w:val="28"/>
        </w:rPr>
      </w:pPr>
      <w:r w:rsidRPr="00D26E89">
        <w:rPr>
          <w:rFonts w:ascii="Times New Roman" w:hAnsi="Times New Roman" w:cs="Times New Roman"/>
          <w:b/>
          <w:sz w:val="28"/>
          <w:szCs w:val="28"/>
        </w:rPr>
        <w:t>РЕШАЕТ:</w:t>
      </w:r>
    </w:p>
    <w:p w14:paraId="5171070F" w14:textId="77777777" w:rsidR="001D5EC1" w:rsidRDefault="001D5EC1" w:rsidP="001D5EC1">
      <w:pPr>
        <w:pStyle w:val="ConsPlusNormal"/>
        <w:ind w:firstLine="851"/>
        <w:jc w:val="center"/>
        <w:rPr>
          <w:rFonts w:ascii="Times New Roman" w:hAnsi="Times New Roman" w:cs="Times New Roman"/>
          <w:b/>
          <w:sz w:val="28"/>
          <w:szCs w:val="28"/>
        </w:rPr>
      </w:pPr>
    </w:p>
    <w:p w14:paraId="7828A0FD" w14:textId="77777777" w:rsidR="001D5EC1" w:rsidRPr="00797567" w:rsidRDefault="001D5EC1" w:rsidP="001D5EC1"/>
    <w:p w14:paraId="49B5023F" w14:textId="77777777" w:rsidR="001D5EC1" w:rsidRPr="000728E5" w:rsidRDefault="001D5EC1" w:rsidP="001D5EC1">
      <w:pPr>
        <w:pStyle w:val="ConsPlusNormal"/>
        <w:ind w:firstLine="851"/>
        <w:jc w:val="both"/>
        <w:rPr>
          <w:rFonts w:ascii="Times New Roman" w:hAnsi="Times New Roman" w:cs="Times New Roman"/>
          <w:bCs/>
          <w:sz w:val="28"/>
          <w:szCs w:val="28"/>
        </w:rPr>
      </w:pPr>
      <w:r w:rsidRPr="00A238AA">
        <w:rPr>
          <w:rFonts w:ascii="Times New Roman" w:hAnsi="Times New Roman" w:cs="Times New Roman"/>
          <w:bCs/>
          <w:sz w:val="28"/>
          <w:szCs w:val="28"/>
        </w:rPr>
        <w:t xml:space="preserve">1.Внести в Решение Собрания депутатов Истоминского сельского поселения от </w:t>
      </w:r>
      <w:r>
        <w:rPr>
          <w:rFonts w:ascii="Times New Roman" w:hAnsi="Times New Roman" w:cs="Times New Roman"/>
          <w:bCs/>
          <w:sz w:val="28"/>
          <w:szCs w:val="28"/>
        </w:rPr>
        <w:t>28</w:t>
      </w:r>
      <w:r w:rsidRPr="00A238AA">
        <w:rPr>
          <w:rFonts w:ascii="Times New Roman" w:hAnsi="Times New Roman" w:cs="Times New Roman"/>
          <w:bCs/>
          <w:sz w:val="28"/>
          <w:szCs w:val="28"/>
        </w:rPr>
        <w:t xml:space="preserve"> декабря 20</w:t>
      </w:r>
      <w:r>
        <w:rPr>
          <w:rFonts w:ascii="Times New Roman" w:hAnsi="Times New Roman" w:cs="Times New Roman"/>
          <w:bCs/>
          <w:sz w:val="28"/>
          <w:szCs w:val="28"/>
        </w:rPr>
        <w:t>20</w:t>
      </w:r>
      <w:r w:rsidRPr="00A238AA">
        <w:rPr>
          <w:rFonts w:ascii="Times New Roman" w:hAnsi="Times New Roman" w:cs="Times New Roman"/>
          <w:bCs/>
          <w:sz w:val="28"/>
          <w:szCs w:val="28"/>
        </w:rPr>
        <w:t xml:space="preserve"> года №</w:t>
      </w:r>
      <w:r>
        <w:rPr>
          <w:rFonts w:ascii="Times New Roman" w:hAnsi="Times New Roman" w:cs="Times New Roman"/>
          <w:bCs/>
          <w:sz w:val="28"/>
          <w:szCs w:val="28"/>
        </w:rPr>
        <w:t>240</w:t>
      </w:r>
      <w:r w:rsidRPr="00A238AA">
        <w:rPr>
          <w:rFonts w:ascii="Times New Roman" w:hAnsi="Times New Roman" w:cs="Times New Roman"/>
          <w:bCs/>
          <w:sz w:val="28"/>
          <w:szCs w:val="28"/>
        </w:rPr>
        <w:t xml:space="preserve"> «О бюджете Истоминского сельского поселения Аксайского района на 202</w:t>
      </w:r>
      <w:r>
        <w:rPr>
          <w:rFonts w:ascii="Times New Roman" w:hAnsi="Times New Roman" w:cs="Times New Roman"/>
          <w:bCs/>
          <w:sz w:val="28"/>
          <w:szCs w:val="28"/>
        </w:rPr>
        <w:t>1</w:t>
      </w:r>
      <w:r w:rsidRPr="00A238AA">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2</w:t>
      </w:r>
      <w:r w:rsidRPr="00A238AA">
        <w:rPr>
          <w:rFonts w:ascii="Times New Roman" w:hAnsi="Times New Roman" w:cs="Times New Roman"/>
          <w:bCs/>
          <w:sz w:val="28"/>
          <w:szCs w:val="28"/>
        </w:rPr>
        <w:t xml:space="preserve"> и</w:t>
      </w:r>
      <w:r>
        <w:rPr>
          <w:rFonts w:ascii="Times New Roman" w:hAnsi="Times New Roman" w:cs="Times New Roman"/>
          <w:bCs/>
          <w:sz w:val="28"/>
          <w:szCs w:val="28"/>
        </w:rPr>
        <w:t xml:space="preserve"> </w:t>
      </w:r>
      <w:r w:rsidRPr="00A238AA">
        <w:rPr>
          <w:rFonts w:ascii="Times New Roman" w:hAnsi="Times New Roman" w:cs="Times New Roman"/>
          <w:bCs/>
          <w:sz w:val="28"/>
          <w:szCs w:val="28"/>
        </w:rPr>
        <w:t>202</w:t>
      </w:r>
      <w:r>
        <w:rPr>
          <w:rFonts w:ascii="Times New Roman" w:hAnsi="Times New Roman" w:cs="Times New Roman"/>
          <w:bCs/>
          <w:sz w:val="28"/>
          <w:szCs w:val="28"/>
        </w:rPr>
        <w:t>3</w:t>
      </w:r>
      <w:r w:rsidRPr="00A238AA">
        <w:rPr>
          <w:rFonts w:ascii="Times New Roman" w:hAnsi="Times New Roman" w:cs="Times New Roman"/>
          <w:bCs/>
          <w:sz w:val="28"/>
          <w:szCs w:val="28"/>
        </w:rPr>
        <w:t xml:space="preserve"> годов» следующие изменения:</w:t>
      </w:r>
    </w:p>
    <w:p w14:paraId="4023F9F0" w14:textId="77777777" w:rsidR="001D5EC1" w:rsidRPr="00790667" w:rsidRDefault="001D5EC1" w:rsidP="001D5EC1">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90667">
        <w:rPr>
          <w:rFonts w:ascii="Times New Roman" w:hAnsi="Times New Roman" w:cs="Times New Roman"/>
          <w:bCs/>
          <w:sz w:val="28"/>
          <w:szCs w:val="28"/>
        </w:rPr>
        <w:t>1) в статье 1:</w:t>
      </w:r>
    </w:p>
    <w:p w14:paraId="3F3837DE" w14:textId="77777777" w:rsidR="001D5EC1" w:rsidRDefault="001D5EC1" w:rsidP="001D5EC1">
      <w:pPr>
        <w:pStyle w:val="ConsPlusNormal"/>
        <w:ind w:firstLine="851"/>
        <w:jc w:val="both"/>
        <w:rPr>
          <w:rFonts w:ascii="Times New Roman" w:hAnsi="Times New Roman" w:cs="Times New Roman"/>
          <w:bCs/>
          <w:sz w:val="28"/>
          <w:szCs w:val="28"/>
        </w:rPr>
      </w:pPr>
      <w:r w:rsidRPr="00790667">
        <w:rPr>
          <w:rFonts w:ascii="Times New Roman" w:hAnsi="Times New Roman" w:cs="Times New Roman"/>
          <w:bCs/>
          <w:sz w:val="28"/>
          <w:szCs w:val="28"/>
        </w:rPr>
        <w:t>а) в части 1:</w:t>
      </w:r>
    </w:p>
    <w:p w14:paraId="6AC404A8" w14:textId="77777777" w:rsidR="001D5EC1" w:rsidRDefault="001D5EC1" w:rsidP="001D5EC1">
      <w:pPr>
        <w:tabs>
          <w:tab w:val="left" w:pos="1020"/>
        </w:tabs>
        <w:jc w:val="both"/>
        <w:rPr>
          <w:sz w:val="28"/>
          <w:szCs w:val="28"/>
        </w:rPr>
      </w:pPr>
      <w:r w:rsidRPr="00B36390">
        <w:rPr>
          <w:bCs/>
          <w:sz w:val="28"/>
          <w:szCs w:val="28"/>
        </w:rPr>
        <w:t xml:space="preserve">            </w:t>
      </w:r>
      <w:r w:rsidRPr="00B36390">
        <w:rPr>
          <w:sz w:val="28"/>
          <w:szCs w:val="28"/>
        </w:rPr>
        <w:t>в пункте 2 цифры «</w:t>
      </w:r>
      <w:r>
        <w:rPr>
          <w:sz w:val="28"/>
          <w:szCs w:val="28"/>
        </w:rPr>
        <w:t>25 269,2»</w:t>
      </w:r>
      <w:r w:rsidRPr="00B36390">
        <w:rPr>
          <w:sz w:val="28"/>
          <w:szCs w:val="28"/>
        </w:rPr>
        <w:t xml:space="preserve"> заменить цифрами «</w:t>
      </w:r>
      <w:r>
        <w:rPr>
          <w:sz w:val="28"/>
          <w:szCs w:val="28"/>
        </w:rPr>
        <w:t>26 698,</w:t>
      </w:r>
      <w:r w:rsidRPr="00CB414E">
        <w:rPr>
          <w:sz w:val="28"/>
          <w:szCs w:val="28"/>
        </w:rPr>
        <w:t>2</w:t>
      </w:r>
      <w:r>
        <w:rPr>
          <w:sz w:val="28"/>
          <w:szCs w:val="28"/>
        </w:rPr>
        <w:t>»</w:t>
      </w:r>
    </w:p>
    <w:p w14:paraId="7CF38608" w14:textId="77777777" w:rsidR="001D5EC1" w:rsidRPr="00053AE6" w:rsidRDefault="001D5EC1" w:rsidP="001D5EC1">
      <w:pPr>
        <w:rPr>
          <w:iCs/>
          <w:sz w:val="28"/>
          <w:szCs w:val="28"/>
        </w:rPr>
      </w:pPr>
      <w:r>
        <w:rPr>
          <w:bCs/>
          <w:sz w:val="28"/>
          <w:szCs w:val="28"/>
        </w:rPr>
        <w:t xml:space="preserve">             </w:t>
      </w:r>
      <w:r w:rsidRPr="00B36390">
        <w:rPr>
          <w:sz w:val="28"/>
          <w:szCs w:val="28"/>
        </w:rPr>
        <w:t>б</w:t>
      </w:r>
      <w:r w:rsidRPr="00053AE6">
        <w:rPr>
          <w:sz w:val="28"/>
          <w:szCs w:val="28"/>
        </w:rPr>
        <w:t>) часть 5</w:t>
      </w:r>
      <w:r w:rsidRPr="00053AE6">
        <w:rPr>
          <w:noProof/>
          <w:sz w:val="28"/>
          <w:szCs w:val="28"/>
        </w:rPr>
        <w:t xml:space="preserve"> изложить в следующей редакции:</w:t>
      </w:r>
    </w:p>
    <w:p w14:paraId="2569DB6A" w14:textId="77777777" w:rsidR="001D5EC1" w:rsidRPr="00053AE6" w:rsidRDefault="001D5EC1" w:rsidP="001D5EC1">
      <w:pPr>
        <w:pStyle w:val="ConsPlusNormal"/>
        <w:ind w:firstLine="0"/>
        <w:jc w:val="both"/>
        <w:rPr>
          <w:rFonts w:ascii="Times New Roman" w:hAnsi="Times New Roman" w:cs="Times New Roman"/>
          <w:sz w:val="28"/>
          <w:szCs w:val="28"/>
        </w:rPr>
      </w:pPr>
      <w:r w:rsidRPr="00053AE6">
        <w:rPr>
          <w:rFonts w:ascii="Times New Roman" w:hAnsi="Times New Roman" w:cs="Times New Roman"/>
          <w:sz w:val="28"/>
          <w:szCs w:val="28"/>
        </w:rPr>
        <w:t xml:space="preserve">           «5) прогнозируемый дефицит бюджета Истоминского сельского поселения Аксайского района на 2020 год в сумме </w:t>
      </w:r>
      <w:r>
        <w:rPr>
          <w:rFonts w:ascii="Times New Roman" w:hAnsi="Times New Roman" w:cs="Times New Roman"/>
          <w:sz w:val="28"/>
          <w:szCs w:val="28"/>
        </w:rPr>
        <w:t>4109,9</w:t>
      </w:r>
      <w:r w:rsidRPr="00053AE6">
        <w:rPr>
          <w:rFonts w:ascii="Times New Roman" w:hAnsi="Times New Roman" w:cs="Times New Roman"/>
          <w:sz w:val="28"/>
          <w:szCs w:val="28"/>
        </w:rPr>
        <w:t xml:space="preserve"> тыс. рублей</w:t>
      </w:r>
    </w:p>
    <w:p w14:paraId="69134ABF" w14:textId="77777777" w:rsidR="001D5EC1" w:rsidRPr="00053AE6" w:rsidRDefault="001D5EC1" w:rsidP="001D5EC1">
      <w:pPr>
        <w:pStyle w:val="ConsPlusNormal"/>
        <w:ind w:firstLine="0"/>
        <w:jc w:val="both"/>
        <w:rPr>
          <w:rFonts w:ascii="Times New Roman" w:hAnsi="Times New Roman" w:cs="Times New Roman"/>
          <w:iCs/>
          <w:sz w:val="28"/>
          <w:szCs w:val="28"/>
        </w:rPr>
      </w:pPr>
      <w:r w:rsidRPr="00053AE6">
        <w:rPr>
          <w:rFonts w:ascii="Times New Roman" w:hAnsi="Times New Roman" w:cs="Times New Roman"/>
          <w:iCs/>
          <w:sz w:val="28"/>
          <w:szCs w:val="28"/>
        </w:rPr>
        <w:t xml:space="preserve">     2)  в статье </w:t>
      </w:r>
      <w:r>
        <w:rPr>
          <w:rFonts w:ascii="Times New Roman" w:hAnsi="Times New Roman" w:cs="Times New Roman"/>
          <w:iCs/>
          <w:sz w:val="28"/>
          <w:szCs w:val="28"/>
        </w:rPr>
        <w:t>3</w:t>
      </w:r>
      <w:r w:rsidRPr="00053AE6">
        <w:rPr>
          <w:rFonts w:ascii="Times New Roman" w:hAnsi="Times New Roman" w:cs="Times New Roman"/>
          <w:iCs/>
          <w:sz w:val="28"/>
          <w:szCs w:val="28"/>
        </w:rPr>
        <w:t xml:space="preserve"> в части </w:t>
      </w:r>
      <w:r>
        <w:rPr>
          <w:rFonts w:ascii="Times New Roman" w:hAnsi="Times New Roman" w:cs="Times New Roman"/>
          <w:iCs/>
          <w:sz w:val="28"/>
          <w:szCs w:val="28"/>
        </w:rPr>
        <w:t>2</w:t>
      </w:r>
      <w:r w:rsidRPr="00053AE6">
        <w:rPr>
          <w:rFonts w:ascii="Times New Roman" w:hAnsi="Times New Roman" w:cs="Times New Roman"/>
          <w:iCs/>
          <w:sz w:val="28"/>
          <w:szCs w:val="28"/>
        </w:rPr>
        <w:t xml:space="preserve">:  </w:t>
      </w:r>
    </w:p>
    <w:p w14:paraId="2427680A" w14:textId="77777777" w:rsidR="001D5EC1" w:rsidRPr="00053AE6" w:rsidRDefault="001D5EC1" w:rsidP="001D5EC1">
      <w:pPr>
        <w:tabs>
          <w:tab w:val="left" w:pos="1020"/>
        </w:tabs>
        <w:jc w:val="both"/>
        <w:rPr>
          <w:sz w:val="28"/>
          <w:szCs w:val="28"/>
        </w:rPr>
      </w:pPr>
      <w:r w:rsidRPr="00053AE6">
        <w:rPr>
          <w:iCs/>
          <w:sz w:val="28"/>
          <w:szCs w:val="28"/>
        </w:rPr>
        <w:t xml:space="preserve">             а) </w:t>
      </w:r>
      <w:r w:rsidRPr="00053AE6">
        <w:rPr>
          <w:sz w:val="28"/>
          <w:szCs w:val="28"/>
        </w:rPr>
        <w:t>цифры «</w:t>
      </w:r>
      <w:r>
        <w:rPr>
          <w:sz w:val="28"/>
          <w:szCs w:val="28"/>
        </w:rPr>
        <w:t>2213,0</w:t>
      </w:r>
      <w:r w:rsidRPr="00053AE6">
        <w:rPr>
          <w:sz w:val="28"/>
          <w:szCs w:val="28"/>
        </w:rPr>
        <w:t>» заменить цифрами «</w:t>
      </w:r>
      <w:r>
        <w:rPr>
          <w:sz w:val="28"/>
          <w:szCs w:val="28"/>
        </w:rPr>
        <w:t>3692,</w:t>
      </w:r>
      <w:r w:rsidRPr="001D5EC1">
        <w:rPr>
          <w:sz w:val="28"/>
          <w:szCs w:val="28"/>
        </w:rPr>
        <w:t>0</w:t>
      </w:r>
      <w:r w:rsidRPr="00053AE6">
        <w:rPr>
          <w:sz w:val="28"/>
          <w:szCs w:val="28"/>
        </w:rPr>
        <w:t>»</w:t>
      </w:r>
    </w:p>
    <w:p w14:paraId="16CF1BA1" w14:textId="77777777" w:rsidR="001D5EC1" w:rsidRPr="00053AE6" w:rsidRDefault="001D5EC1" w:rsidP="001D5EC1">
      <w:pPr>
        <w:tabs>
          <w:tab w:val="left" w:pos="1020"/>
        </w:tabs>
        <w:jc w:val="both"/>
        <w:rPr>
          <w:color w:val="000000"/>
          <w:sz w:val="28"/>
          <w:szCs w:val="28"/>
        </w:rPr>
        <w:sectPr w:rsidR="001D5EC1" w:rsidRPr="00053AE6" w:rsidSect="001D5EC1">
          <w:headerReference w:type="even" r:id="rId9"/>
          <w:headerReference w:type="default" r:id="rId10"/>
          <w:footerReference w:type="even" r:id="rId11"/>
          <w:footerReference w:type="default" r:id="rId12"/>
          <w:pgSz w:w="11906" w:h="16838"/>
          <w:pgMar w:top="1134" w:right="851" w:bottom="1134" w:left="1134" w:header="709" w:footer="544" w:gutter="0"/>
          <w:cols w:space="708"/>
          <w:titlePg/>
          <w:docGrid w:linePitch="360"/>
        </w:sectPr>
      </w:pPr>
      <w:r>
        <w:rPr>
          <w:sz w:val="28"/>
          <w:szCs w:val="28"/>
        </w:rPr>
        <w:tab/>
      </w:r>
    </w:p>
    <w:p w14:paraId="2263BAB8" w14:textId="77777777" w:rsidR="001D5EC1" w:rsidRDefault="001D5EC1" w:rsidP="001D5EC1">
      <w:pPr>
        <w:rPr>
          <w:sz w:val="28"/>
          <w:szCs w:val="28"/>
        </w:rPr>
      </w:pPr>
    </w:p>
    <w:p w14:paraId="66FEE667" w14:textId="77777777" w:rsidR="001D5EC1" w:rsidRPr="00790667" w:rsidRDefault="001D5EC1" w:rsidP="001D5EC1">
      <w:pPr>
        <w:widowControl w:val="0"/>
        <w:autoSpaceDE w:val="0"/>
        <w:autoSpaceDN w:val="0"/>
        <w:adjustRightInd w:val="0"/>
        <w:jc w:val="both"/>
        <w:outlineLvl w:val="1"/>
        <w:rPr>
          <w:b/>
          <w:sz w:val="28"/>
          <w:szCs w:val="28"/>
        </w:rPr>
      </w:pPr>
      <w:r>
        <w:rPr>
          <w:sz w:val="28"/>
          <w:szCs w:val="28"/>
        </w:rPr>
        <w:t xml:space="preserve">       </w:t>
      </w:r>
    </w:p>
    <w:p w14:paraId="5BD9FB25" w14:textId="77777777" w:rsidR="001D5EC1" w:rsidRDefault="001D5EC1" w:rsidP="001D5EC1">
      <w:pPr>
        <w:autoSpaceDE w:val="0"/>
        <w:autoSpaceDN w:val="0"/>
        <w:adjustRightInd w:val="0"/>
        <w:outlineLvl w:val="0"/>
        <w:rPr>
          <w:sz w:val="28"/>
          <w:szCs w:val="28"/>
        </w:rPr>
      </w:pPr>
      <w:bookmarkStart w:id="5" w:name="_Hlk66190390"/>
      <w:r>
        <w:rPr>
          <w:sz w:val="28"/>
          <w:szCs w:val="28"/>
        </w:rPr>
        <w:t>3)</w:t>
      </w:r>
      <w:r w:rsidRPr="00784D07">
        <w:rPr>
          <w:sz w:val="28"/>
          <w:szCs w:val="28"/>
        </w:rPr>
        <w:t xml:space="preserve"> </w:t>
      </w:r>
      <w:r w:rsidRPr="00D26E89">
        <w:rPr>
          <w:sz w:val="28"/>
          <w:szCs w:val="28"/>
        </w:rPr>
        <w:t xml:space="preserve">приложение </w:t>
      </w:r>
      <w:r>
        <w:rPr>
          <w:sz w:val="28"/>
          <w:szCs w:val="28"/>
        </w:rPr>
        <w:t>2</w:t>
      </w:r>
      <w:r w:rsidRPr="00D26E89">
        <w:rPr>
          <w:sz w:val="28"/>
          <w:szCs w:val="28"/>
        </w:rPr>
        <w:t xml:space="preserve"> изложить в следующей редакции:</w:t>
      </w:r>
    </w:p>
    <w:p w14:paraId="5484B2B3" w14:textId="77777777" w:rsidR="001D5EC1" w:rsidRDefault="001D5EC1" w:rsidP="001D5EC1">
      <w:pPr>
        <w:autoSpaceDE w:val="0"/>
        <w:autoSpaceDN w:val="0"/>
        <w:adjustRightInd w:val="0"/>
        <w:outlineLvl w:val="0"/>
        <w:rPr>
          <w:sz w:val="28"/>
          <w:szCs w:val="28"/>
        </w:rPr>
      </w:pPr>
    </w:p>
    <w:bookmarkEnd w:id="5"/>
    <w:p w14:paraId="01C86B53" w14:textId="77777777" w:rsidR="001D5EC1" w:rsidRPr="00565F2E" w:rsidRDefault="001D5EC1" w:rsidP="001D5EC1">
      <w:pPr>
        <w:autoSpaceDE w:val="0"/>
        <w:autoSpaceDN w:val="0"/>
        <w:adjustRightInd w:val="0"/>
        <w:ind w:left="8222"/>
        <w:jc w:val="center"/>
        <w:outlineLvl w:val="0"/>
        <w:rPr>
          <w:sz w:val="28"/>
          <w:szCs w:val="28"/>
        </w:rPr>
      </w:pPr>
      <w:r>
        <w:rPr>
          <w:sz w:val="28"/>
          <w:szCs w:val="28"/>
        </w:rPr>
        <w:t xml:space="preserve">                                                                 «</w:t>
      </w:r>
      <w:r w:rsidRPr="00565F2E">
        <w:rPr>
          <w:sz w:val="28"/>
          <w:szCs w:val="28"/>
        </w:rPr>
        <w:t>Приложение 2</w:t>
      </w:r>
    </w:p>
    <w:p w14:paraId="00CA1105" w14:textId="77777777" w:rsidR="001D5EC1" w:rsidRPr="00565F2E" w:rsidRDefault="001D5EC1" w:rsidP="001D5EC1">
      <w:pPr>
        <w:autoSpaceDE w:val="0"/>
        <w:autoSpaceDN w:val="0"/>
        <w:adjustRightInd w:val="0"/>
        <w:ind w:left="8222"/>
        <w:jc w:val="right"/>
        <w:rPr>
          <w:rFonts w:eastAsia="Calibri"/>
          <w:snapToGrid w:val="0"/>
          <w:sz w:val="28"/>
          <w:szCs w:val="28"/>
          <w:lang w:eastAsia="en-US"/>
        </w:rPr>
      </w:pPr>
      <w:r>
        <w:rPr>
          <w:rFonts w:eastAsia="Calibri"/>
          <w:snapToGrid w:val="0"/>
          <w:sz w:val="28"/>
          <w:szCs w:val="28"/>
          <w:lang w:eastAsia="en-US"/>
        </w:rPr>
        <w:t>к Решению</w:t>
      </w:r>
      <w:r w:rsidRPr="00565F2E">
        <w:rPr>
          <w:rFonts w:eastAsia="Calibri"/>
          <w:snapToGrid w:val="0"/>
          <w:sz w:val="28"/>
          <w:szCs w:val="28"/>
          <w:lang w:eastAsia="en-US"/>
        </w:rPr>
        <w:t xml:space="preserve"> Собрания депутатов Истоминского сельского поселени</w:t>
      </w:r>
      <w:r>
        <w:rPr>
          <w:rFonts w:eastAsia="Calibri"/>
          <w:snapToGrid w:val="0"/>
          <w:sz w:val="28"/>
          <w:szCs w:val="28"/>
          <w:lang w:eastAsia="en-US"/>
        </w:rPr>
        <w:t>я</w:t>
      </w:r>
      <w:r w:rsidRPr="00565F2E">
        <w:rPr>
          <w:rFonts w:eastAsia="Calibri"/>
          <w:snapToGrid w:val="0"/>
          <w:sz w:val="28"/>
          <w:szCs w:val="28"/>
          <w:lang w:eastAsia="en-US"/>
        </w:rPr>
        <w:t xml:space="preserve"> «О бюджете Истоминского</w:t>
      </w:r>
    </w:p>
    <w:p w14:paraId="62FB9355" w14:textId="77777777" w:rsidR="001D5EC1" w:rsidRPr="00565F2E" w:rsidRDefault="001D5EC1" w:rsidP="001D5EC1">
      <w:pPr>
        <w:autoSpaceDE w:val="0"/>
        <w:autoSpaceDN w:val="0"/>
        <w:adjustRightInd w:val="0"/>
        <w:ind w:left="8222"/>
        <w:jc w:val="right"/>
        <w:rPr>
          <w:b/>
          <w:bCs/>
          <w:sz w:val="28"/>
          <w:szCs w:val="28"/>
        </w:rPr>
      </w:pPr>
      <w:r w:rsidRPr="00565F2E">
        <w:rPr>
          <w:rFonts w:eastAsia="Calibri"/>
          <w:snapToGrid w:val="0"/>
          <w:sz w:val="28"/>
          <w:szCs w:val="28"/>
          <w:lang w:eastAsia="en-US"/>
        </w:rPr>
        <w:t>сельского поселения Аксайского района на 20</w:t>
      </w:r>
      <w:r>
        <w:rPr>
          <w:rFonts w:eastAsia="Calibri"/>
          <w:snapToGrid w:val="0"/>
          <w:sz w:val="28"/>
          <w:szCs w:val="28"/>
          <w:lang w:eastAsia="en-US"/>
        </w:rPr>
        <w:t>21</w:t>
      </w:r>
      <w:r w:rsidRPr="00565F2E">
        <w:rPr>
          <w:rFonts w:eastAsia="Calibri"/>
          <w:snapToGrid w:val="0"/>
          <w:sz w:val="28"/>
          <w:szCs w:val="28"/>
          <w:lang w:eastAsia="en-US"/>
        </w:rPr>
        <w:t xml:space="preserve"> год и на плановый период 202</w:t>
      </w:r>
      <w:r>
        <w:rPr>
          <w:rFonts w:eastAsia="Calibri"/>
          <w:snapToGrid w:val="0"/>
          <w:sz w:val="28"/>
          <w:szCs w:val="28"/>
          <w:lang w:eastAsia="en-US"/>
        </w:rPr>
        <w:t xml:space="preserve">2 и </w:t>
      </w:r>
      <w:r w:rsidRPr="00565F2E">
        <w:rPr>
          <w:rFonts w:eastAsia="Calibri"/>
          <w:snapToGrid w:val="0"/>
          <w:sz w:val="28"/>
          <w:szCs w:val="28"/>
          <w:lang w:eastAsia="en-US"/>
        </w:rPr>
        <w:t>202</w:t>
      </w:r>
      <w:r>
        <w:rPr>
          <w:rFonts w:eastAsia="Calibri"/>
          <w:snapToGrid w:val="0"/>
          <w:sz w:val="28"/>
          <w:szCs w:val="28"/>
          <w:lang w:eastAsia="en-US"/>
        </w:rPr>
        <w:t>3</w:t>
      </w:r>
      <w:r w:rsidRPr="00565F2E">
        <w:rPr>
          <w:rFonts w:eastAsia="Calibri"/>
          <w:snapToGrid w:val="0"/>
          <w:sz w:val="28"/>
          <w:szCs w:val="28"/>
          <w:lang w:eastAsia="en-US"/>
        </w:rPr>
        <w:t xml:space="preserve"> </w:t>
      </w:r>
      <w:r>
        <w:rPr>
          <w:rFonts w:eastAsia="Calibri"/>
          <w:snapToGrid w:val="0"/>
          <w:sz w:val="28"/>
          <w:szCs w:val="28"/>
          <w:lang w:eastAsia="en-US"/>
        </w:rPr>
        <w:t>годов</w:t>
      </w:r>
      <w:r w:rsidRPr="00565F2E">
        <w:rPr>
          <w:rFonts w:eastAsia="Calibri"/>
          <w:snapToGrid w:val="0"/>
          <w:sz w:val="28"/>
          <w:szCs w:val="28"/>
          <w:lang w:eastAsia="en-US"/>
        </w:rPr>
        <w:t>»</w:t>
      </w:r>
    </w:p>
    <w:p w14:paraId="684FFC49" w14:textId="77777777" w:rsidR="001D5EC1" w:rsidRPr="00565F2E" w:rsidRDefault="001D5EC1" w:rsidP="001D5EC1">
      <w:pPr>
        <w:ind w:left="8222"/>
        <w:jc w:val="both"/>
      </w:pPr>
    </w:p>
    <w:p w14:paraId="5F8E7680" w14:textId="77777777" w:rsidR="001D5EC1" w:rsidRPr="00FE5645" w:rsidRDefault="001D5EC1" w:rsidP="001D5EC1">
      <w:pPr>
        <w:jc w:val="center"/>
        <w:rPr>
          <w:b/>
          <w:bCs/>
          <w:sz w:val="28"/>
          <w:szCs w:val="28"/>
        </w:rPr>
      </w:pPr>
      <w:r w:rsidRPr="00FE5645">
        <w:rPr>
          <w:b/>
          <w:bCs/>
          <w:sz w:val="28"/>
          <w:szCs w:val="28"/>
        </w:rPr>
        <w:t>Источники финансирования дефицита бюджета Истоминского сельского поселения Аксайского района</w:t>
      </w:r>
    </w:p>
    <w:p w14:paraId="7765019C" w14:textId="77777777" w:rsidR="001D5EC1" w:rsidRPr="00FE5645" w:rsidRDefault="001D5EC1" w:rsidP="001D5EC1">
      <w:pPr>
        <w:spacing w:after="120"/>
        <w:jc w:val="center"/>
        <w:rPr>
          <w:b/>
          <w:color w:val="000000"/>
          <w:sz w:val="28"/>
          <w:szCs w:val="28"/>
        </w:rPr>
      </w:pPr>
      <w:r w:rsidRPr="00FE5645">
        <w:rPr>
          <w:b/>
          <w:color w:val="000000"/>
          <w:sz w:val="28"/>
          <w:szCs w:val="28"/>
        </w:rPr>
        <w:t>на 20</w:t>
      </w:r>
      <w:r>
        <w:rPr>
          <w:b/>
          <w:color w:val="000000"/>
          <w:sz w:val="28"/>
          <w:szCs w:val="28"/>
        </w:rPr>
        <w:t>21</w:t>
      </w:r>
      <w:r w:rsidRPr="00FE5645">
        <w:rPr>
          <w:b/>
          <w:color w:val="000000"/>
          <w:sz w:val="28"/>
          <w:szCs w:val="28"/>
        </w:rPr>
        <w:t xml:space="preserve"> год и на плановый период 202</w:t>
      </w:r>
      <w:r>
        <w:rPr>
          <w:b/>
          <w:color w:val="000000"/>
          <w:sz w:val="28"/>
          <w:szCs w:val="28"/>
        </w:rPr>
        <w:t>2</w:t>
      </w:r>
      <w:r w:rsidRPr="00FE5645">
        <w:rPr>
          <w:b/>
          <w:color w:val="000000"/>
          <w:sz w:val="28"/>
          <w:szCs w:val="28"/>
        </w:rPr>
        <w:t xml:space="preserve"> и 202</w:t>
      </w:r>
      <w:r>
        <w:rPr>
          <w:b/>
          <w:color w:val="000000"/>
          <w:sz w:val="28"/>
          <w:szCs w:val="28"/>
        </w:rPr>
        <w:t>3</w:t>
      </w:r>
      <w:r w:rsidRPr="00FE5645">
        <w:rPr>
          <w:b/>
          <w:color w:val="000000"/>
          <w:sz w:val="28"/>
          <w:szCs w:val="28"/>
        </w:rPr>
        <w:t xml:space="preserve"> годов</w:t>
      </w:r>
    </w:p>
    <w:p w14:paraId="78FBBA33" w14:textId="77777777" w:rsidR="001D5EC1" w:rsidRPr="00565F2E" w:rsidRDefault="001D5EC1" w:rsidP="001D5EC1">
      <w:pPr>
        <w:spacing w:after="120"/>
        <w:jc w:val="right"/>
        <w:rPr>
          <w:sz w:val="28"/>
          <w:szCs w:val="28"/>
        </w:rPr>
      </w:pPr>
      <w:r w:rsidRPr="00565F2E">
        <w:rPr>
          <w:sz w:val="28"/>
          <w:szCs w:val="28"/>
        </w:rPr>
        <w:t xml:space="preserve"> (тыс. рублей)</w:t>
      </w:r>
    </w:p>
    <w:p w14:paraId="6C233288" w14:textId="77777777" w:rsidR="001D5EC1" w:rsidRPr="00565F2E" w:rsidRDefault="001D5EC1" w:rsidP="001D5EC1">
      <w:pPr>
        <w:spacing w:line="14" w:lineRule="auto"/>
        <w:rPr>
          <w:sz w:val="28"/>
          <w:szCs w:val="28"/>
        </w:rPr>
      </w:pPr>
    </w:p>
    <w:tbl>
      <w:tblPr>
        <w:tblW w:w="5133" w:type="pct"/>
        <w:tblInd w:w="-199"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2945"/>
        <w:gridCol w:w="16"/>
        <w:gridCol w:w="7225"/>
        <w:gridCol w:w="1750"/>
        <w:gridCol w:w="2036"/>
        <w:gridCol w:w="1741"/>
      </w:tblGrid>
      <w:tr w:rsidR="001D5EC1" w:rsidRPr="00B7773D" w14:paraId="4433206E" w14:textId="77777777" w:rsidTr="001D5EC1">
        <w:trPr>
          <w:trHeight w:val="170"/>
        </w:trPr>
        <w:tc>
          <w:tcPr>
            <w:tcW w:w="937" w:type="pct"/>
            <w:shd w:val="clear" w:color="auto" w:fill="auto"/>
            <w:vAlign w:val="center"/>
            <w:hideMark/>
          </w:tcPr>
          <w:p w14:paraId="1D567CED" w14:textId="77777777" w:rsidR="001D5EC1" w:rsidRPr="00482F09" w:rsidRDefault="001D5EC1" w:rsidP="001D5EC1">
            <w:pPr>
              <w:suppressAutoHyphens/>
              <w:spacing w:line="204" w:lineRule="auto"/>
              <w:ind w:left="-85" w:right="-86"/>
              <w:jc w:val="center"/>
              <w:rPr>
                <w:b/>
                <w:sz w:val="28"/>
                <w:szCs w:val="28"/>
              </w:rPr>
            </w:pPr>
            <w:r w:rsidRPr="00482F09">
              <w:rPr>
                <w:b/>
                <w:bCs/>
                <w:sz w:val="28"/>
                <w:szCs w:val="28"/>
              </w:rPr>
              <w:t>Код бюджетной классификации Российской Федерации</w:t>
            </w:r>
          </w:p>
        </w:tc>
        <w:tc>
          <w:tcPr>
            <w:tcW w:w="2304" w:type="pct"/>
            <w:gridSpan w:val="2"/>
            <w:shd w:val="clear" w:color="auto" w:fill="auto"/>
            <w:vAlign w:val="center"/>
            <w:hideMark/>
          </w:tcPr>
          <w:p w14:paraId="1A034AC5" w14:textId="77777777" w:rsidR="001D5EC1" w:rsidRPr="00482F09" w:rsidRDefault="001D5EC1" w:rsidP="001D5EC1">
            <w:pPr>
              <w:suppressAutoHyphens/>
              <w:spacing w:line="204" w:lineRule="auto"/>
              <w:jc w:val="center"/>
              <w:rPr>
                <w:b/>
                <w:sz w:val="28"/>
                <w:szCs w:val="28"/>
              </w:rPr>
            </w:pPr>
            <w:r w:rsidRPr="00482F09">
              <w:rPr>
                <w:b/>
                <w:bCs/>
                <w:sz w:val="28"/>
                <w:szCs w:val="28"/>
              </w:rPr>
              <w:t>Наименование</w:t>
            </w:r>
          </w:p>
        </w:tc>
        <w:tc>
          <w:tcPr>
            <w:tcW w:w="557" w:type="pct"/>
            <w:shd w:val="clear" w:color="auto" w:fill="auto"/>
            <w:noWrap/>
            <w:vAlign w:val="center"/>
            <w:hideMark/>
          </w:tcPr>
          <w:p w14:paraId="0B5823AA" w14:textId="77777777" w:rsidR="001D5EC1" w:rsidRPr="00482F09" w:rsidRDefault="001D5EC1" w:rsidP="001D5EC1">
            <w:pPr>
              <w:suppressAutoHyphens/>
              <w:spacing w:line="204" w:lineRule="auto"/>
              <w:jc w:val="center"/>
              <w:rPr>
                <w:b/>
                <w:sz w:val="28"/>
                <w:szCs w:val="28"/>
              </w:rPr>
            </w:pPr>
            <w:r w:rsidRPr="001F30A2">
              <w:rPr>
                <w:b/>
                <w:bCs/>
                <w:sz w:val="28"/>
                <w:szCs w:val="28"/>
              </w:rPr>
              <w:t>20</w:t>
            </w:r>
            <w:r>
              <w:rPr>
                <w:b/>
                <w:bCs/>
                <w:sz w:val="28"/>
                <w:szCs w:val="28"/>
              </w:rPr>
              <w:t>21</w:t>
            </w:r>
            <w:r w:rsidRPr="001F30A2">
              <w:rPr>
                <w:b/>
                <w:bCs/>
                <w:sz w:val="28"/>
                <w:szCs w:val="28"/>
              </w:rPr>
              <w:t xml:space="preserve"> год</w:t>
            </w:r>
          </w:p>
        </w:tc>
        <w:tc>
          <w:tcPr>
            <w:tcW w:w="648" w:type="pct"/>
          </w:tcPr>
          <w:p w14:paraId="4F5CD7CB" w14:textId="77777777" w:rsidR="001D5EC1" w:rsidRDefault="001D5EC1" w:rsidP="001D5EC1">
            <w:pPr>
              <w:suppressAutoHyphens/>
              <w:spacing w:line="204" w:lineRule="auto"/>
              <w:jc w:val="center"/>
              <w:rPr>
                <w:b/>
                <w:bCs/>
                <w:sz w:val="28"/>
                <w:szCs w:val="28"/>
              </w:rPr>
            </w:pPr>
          </w:p>
          <w:p w14:paraId="37CF78F0" w14:textId="77777777" w:rsidR="001D5EC1" w:rsidRPr="00482F09" w:rsidRDefault="001D5EC1" w:rsidP="001D5EC1">
            <w:pPr>
              <w:suppressAutoHyphens/>
              <w:spacing w:line="204" w:lineRule="auto"/>
              <w:jc w:val="center"/>
              <w:rPr>
                <w:b/>
                <w:bCs/>
                <w:sz w:val="28"/>
                <w:szCs w:val="28"/>
              </w:rPr>
            </w:pPr>
            <w:r w:rsidRPr="001F30A2">
              <w:rPr>
                <w:b/>
                <w:bCs/>
                <w:sz w:val="28"/>
                <w:szCs w:val="28"/>
              </w:rPr>
              <w:t>20</w:t>
            </w:r>
            <w:r>
              <w:rPr>
                <w:b/>
                <w:bCs/>
                <w:sz w:val="28"/>
                <w:szCs w:val="28"/>
              </w:rPr>
              <w:t>22</w:t>
            </w:r>
            <w:r w:rsidRPr="001F30A2">
              <w:rPr>
                <w:b/>
                <w:bCs/>
                <w:sz w:val="28"/>
                <w:szCs w:val="28"/>
              </w:rPr>
              <w:t xml:space="preserve"> год</w:t>
            </w:r>
          </w:p>
        </w:tc>
        <w:tc>
          <w:tcPr>
            <w:tcW w:w="555" w:type="pct"/>
          </w:tcPr>
          <w:p w14:paraId="2D5F6222" w14:textId="77777777" w:rsidR="001D5EC1" w:rsidRDefault="001D5EC1" w:rsidP="001D5EC1">
            <w:pPr>
              <w:suppressAutoHyphens/>
              <w:spacing w:line="204" w:lineRule="auto"/>
              <w:jc w:val="center"/>
              <w:rPr>
                <w:b/>
                <w:bCs/>
                <w:sz w:val="28"/>
                <w:szCs w:val="28"/>
              </w:rPr>
            </w:pPr>
          </w:p>
          <w:p w14:paraId="3F448F1D" w14:textId="77777777" w:rsidR="001D5EC1" w:rsidRPr="00482F09" w:rsidRDefault="001D5EC1" w:rsidP="001D5EC1">
            <w:pPr>
              <w:suppressAutoHyphens/>
              <w:spacing w:line="204" w:lineRule="auto"/>
              <w:jc w:val="center"/>
              <w:rPr>
                <w:b/>
                <w:bCs/>
                <w:sz w:val="28"/>
                <w:szCs w:val="28"/>
              </w:rPr>
            </w:pPr>
            <w:r>
              <w:rPr>
                <w:b/>
                <w:bCs/>
                <w:sz w:val="28"/>
                <w:szCs w:val="28"/>
              </w:rPr>
              <w:t>2</w:t>
            </w:r>
            <w:r w:rsidRPr="001F30A2">
              <w:rPr>
                <w:b/>
                <w:bCs/>
                <w:sz w:val="28"/>
                <w:szCs w:val="28"/>
              </w:rPr>
              <w:t>0</w:t>
            </w:r>
            <w:r>
              <w:rPr>
                <w:b/>
                <w:bCs/>
                <w:sz w:val="28"/>
                <w:szCs w:val="28"/>
              </w:rPr>
              <w:t>23</w:t>
            </w:r>
            <w:r w:rsidRPr="001F30A2">
              <w:rPr>
                <w:b/>
                <w:bCs/>
                <w:sz w:val="28"/>
                <w:szCs w:val="28"/>
              </w:rPr>
              <w:t xml:space="preserve"> год</w:t>
            </w:r>
          </w:p>
        </w:tc>
      </w:tr>
      <w:tr w:rsidR="001D5EC1" w:rsidRPr="00B7773D" w14:paraId="0448DE8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blHeader/>
        </w:trPr>
        <w:tc>
          <w:tcPr>
            <w:tcW w:w="942" w:type="pct"/>
            <w:gridSpan w:val="2"/>
            <w:tcBorders>
              <w:top w:val="single" w:sz="2" w:space="0" w:color="auto"/>
              <w:left w:val="single" w:sz="2" w:space="0" w:color="auto"/>
              <w:bottom w:val="single" w:sz="2" w:space="0" w:color="auto"/>
              <w:right w:val="single" w:sz="2" w:space="0" w:color="auto"/>
            </w:tcBorders>
            <w:shd w:val="clear" w:color="auto" w:fill="auto"/>
            <w:hideMark/>
          </w:tcPr>
          <w:p w14:paraId="786FEE14" w14:textId="77777777" w:rsidR="001D5EC1" w:rsidRPr="00B7773D" w:rsidRDefault="001D5EC1" w:rsidP="001D5EC1">
            <w:pPr>
              <w:spacing w:line="204" w:lineRule="auto"/>
              <w:jc w:val="center"/>
              <w:rPr>
                <w:sz w:val="28"/>
                <w:szCs w:val="28"/>
              </w:rPr>
            </w:pPr>
            <w:r w:rsidRPr="00B7773D">
              <w:rPr>
                <w:sz w:val="28"/>
                <w:szCs w:val="28"/>
              </w:rPr>
              <w:t>1</w:t>
            </w:r>
          </w:p>
        </w:tc>
        <w:tc>
          <w:tcPr>
            <w:tcW w:w="2299" w:type="pct"/>
            <w:tcBorders>
              <w:top w:val="single" w:sz="2" w:space="0" w:color="auto"/>
              <w:left w:val="single" w:sz="2" w:space="0" w:color="auto"/>
              <w:bottom w:val="single" w:sz="2" w:space="0" w:color="auto"/>
              <w:right w:val="single" w:sz="2" w:space="0" w:color="auto"/>
            </w:tcBorders>
            <w:shd w:val="clear" w:color="auto" w:fill="auto"/>
            <w:hideMark/>
          </w:tcPr>
          <w:p w14:paraId="790D7876" w14:textId="77777777" w:rsidR="001D5EC1" w:rsidRPr="00B7773D" w:rsidRDefault="001D5EC1" w:rsidP="001D5EC1">
            <w:pPr>
              <w:spacing w:line="204" w:lineRule="auto"/>
              <w:ind w:right="-341"/>
              <w:jc w:val="center"/>
              <w:rPr>
                <w:sz w:val="28"/>
                <w:szCs w:val="28"/>
              </w:rPr>
            </w:pPr>
            <w:r w:rsidRPr="00B7773D">
              <w:rPr>
                <w:sz w:val="28"/>
                <w:szCs w:val="28"/>
              </w:rPr>
              <w:t>2</w:t>
            </w:r>
          </w:p>
        </w:tc>
        <w:tc>
          <w:tcPr>
            <w:tcW w:w="557" w:type="pct"/>
            <w:tcBorders>
              <w:top w:val="single" w:sz="2" w:space="0" w:color="auto"/>
              <w:left w:val="single" w:sz="2" w:space="0" w:color="auto"/>
              <w:bottom w:val="single" w:sz="2" w:space="0" w:color="auto"/>
              <w:right w:val="single" w:sz="2" w:space="0" w:color="auto"/>
            </w:tcBorders>
            <w:shd w:val="clear" w:color="auto" w:fill="auto"/>
            <w:noWrap/>
            <w:hideMark/>
          </w:tcPr>
          <w:p w14:paraId="14D3492C" w14:textId="77777777" w:rsidR="001D5EC1" w:rsidRPr="00B7773D" w:rsidRDefault="001D5EC1" w:rsidP="001D5EC1">
            <w:pPr>
              <w:spacing w:line="204" w:lineRule="auto"/>
              <w:jc w:val="center"/>
              <w:rPr>
                <w:sz w:val="28"/>
                <w:szCs w:val="28"/>
              </w:rPr>
            </w:pPr>
            <w:r w:rsidRPr="00B7773D">
              <w:rPr>
                <w:sz w:val="28"/>
                <w:szCs w:val="28"/>
              </w:rPr>
              <w:t>3</w:t>
            </w:r>
          </w:p>
        </w:tc>
        <w:tc>
          <w:tcPr>
            <w:tcW w:w="648" w:type="pct"/>
            <w:tcBorders>
              <w:top w:val="single" w:sz="2" w:space="0" w:color="auto"/>
              <w:left w:val="single" w:sz="2" w:space="0" w:color="auto"/>
              <w:bottom w:val="single" w:sz="2" w:space="0" w:color="auto"/>
              <w:right w:val="single" w:sz="2" w:space="0" w:color="auto"/>
            </w:tcBorders>
          </w:tcPr>
          <w:p w14:paraId="08AACBAB" w14:textId="77777777" w:rsidR="001D5EC1" w:rsidRPr="00B7773D" w:rsidRDefault="001D5EC1" w:rsidP="001D5EC1">
            <w:pPr>
              <w:spacing w:line="204" w:lineRule="auto"/>
              <w:jc w:val="center"/>
              <w:rPr>
                <w:sz w:val="28"/>
                <w:szCs w:val="28"/>
              </w:rPr>
            </w:pPr>
            <w:r>
              <w:rPr>
                <w:sz w:val="28"/>
                <w:szCs w:val="28"/>
              </w:rPr>
              <w:t>4</w:t>
            </w:r>
          </w:p>
        </w:tc>
        <w:tc>
          <w:tcPr>
            <w:tcW w:w="555" w:type="pct"/>
            <w:tcBorders>
              <w:top w:val="single" w:sz="2" w:space="0" w:color="auto"/>
              <w:left w:val="single" w:sz="2" w:space="0" w:color="auto"/>
              <w:bottom w:val="single" w:sz="2" w:space="0" w:color="auto"/>
              <w:right w:val="single" w:sz="2" w:space="0" w:color="auto"/>
            </w:tcBorders>
          </w:tcPr>
          <w:p w14:paraId="1B5418D2" w14:textId="77777777" w:rsidR="001D5EC1" w:rsidRPr="00B7773D" w:rsidRDefault="001D5EC1" w:rsidP="001D5EC1">
            <w:pPr>
              <w:spacing w:line="204" w:lineRule="auto"/>
              <w:jc w:val="center"/>
              <w:rPr>
                <w:sz w:val="28"/>
                <w:szCs w:val="28"/>
              </w:rPr>
            </w:pPr>
            <w:r>
              <w:rPr>
                <w:sz w:val="28"/>
                <w:szCs w:val="28"/>
              </w:rPr>
              <w:t>5</w:t>
            </w:r>
          </w:p>
        </w:tc>
      </w:tr>
      <w:tr w:rsidR="001D5EC1" w:rsidRPr="00B7773D" w14:paraId="30744BC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8D70ED" w14:textId="77777777" w:rsidR="001D5EC1" w:rsidRPr="00B7773D" w:rsidRDefault="001D5EC1" w:rsidP="001D5EC1">
            <w:pPr>
              <w:spacing w:line="216" w:lineRule="auto"/>
              <w:jc w:val="center"/>
              <w:rPr>
                <w:sz w:val="28"/>
                <w:szCs w:val="28"/>
              </w:rPr>
            </w:pPr>
            <w:r w:rsidRPr="00B7773D">
              <w:rPr>
                <w:sz w:val="28"/>
                <w:szCs w:val="28"/>
              </w:rPr>
              <w:t>01 00 00 00 00 0000 000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F32216C" w14:textId="77777777" w:rsidR="001D5EC1" w:rsidRPr="00B7773D" w:rsidRDefault="001D5EC1" w:rsidP="001D5EC1">
            <w:pPr>
              <w:spacing w:line="216" w:lineRule="auto"/>
              <w:jc w:val="both"/>
              <w:rPr>
                <w:sz w:val="28"/>
                <w:szCs w:val="28"/>
              </w:rPr>
            </w:pPr>
            <w:r w:rsidRPr="00B7773D">
              <w:rPr>
                <w:sz w:val="28"/>
                <w:szCs w:val="28"/>
              </w:rPr>
              <w:t>ИСТОЧНИКИ ВНУТРЕННЕГО ФИНАНСИРОВАНИЯ ДЕФИЦИТОВ БЮДЖЕТОВ</w:t>
            </w:r>
          </w:p>
        </w:tc>
        <w:tc>
          <w:tcPr>
            <w:tcW w:w="557" w:type="pct"/>
            <w:tcBorders>
              <w:top w:val="single" w:sz="4" w:space="0" w:color="auto"/>
              <w:left w:val="single" w:sz="4" w:space="0" w:color="auto"/>
              <w:bottom w:val="single" w:sz="4" w:space="0" w:color="auto"/>
              <w:right w:val="single" w:sz="4" w:space="0" w:color="auto"/>
            </w:tcBorders>
          </w:tcPr>
          <w:p w14:paraId="6138E04F" w14:textId="77777777" w:rsidR="001D5EC1" w:rsidRPr="00CB414E" w:rsidRDefault="001D5EC1" w:rsidP="001D5EC1">
            <w:pPr>
              <w:spacing w:line="216" w:lineRule="auto"/>
              <w:jc w:val="right"/>
              <w:rPr>
                <w:sz w:val="28"/>
                <w:szCs w:val="28"/>
                <w:lang w:val="en-US"/>
              </w:rPr>
            </w:pPr>
            <w:r>
              <w:rPr>
                <w:sz w:val="28"/>
                <w:szCs w:val="28"/>
              </w:rPr>
              <w:t>4 1</w:t>
            </w:r>
            <w:r>
              <w:rPr>
                <w:sz w:val="28"/>
                <w:szCs w:val="28"/>
                <w:lang w:val="en-US"/>
              </w:rPr>
              <w:t>09</w:t>
            </w:r>
            <w:r>
              <w:rPr>
                <w:sz w:val="28"/>
                <w:szCs w:val="28"/>
              </w:rPr>
              <w:t>,</w:t>
            </w:r>
            <w:r>
              <w:rPr>
                <w:sz w:val="28"/>
                <w:szCs w:val="28"/>
                <w:lang w:val="en-US"/>
              </w:rPr>
              <w:t>9</w:t>
            </w:r>
          </w:p>
        </w:tc>
        <w:tc>
          <w:tcPr>
            <w:tcW w:w="648" w:type="pct"/>
            <w:tcBorders>
              <w:top w:val="single" w:sz="4" w:space="0" w:color="auto"/>
              <w:left w:val="single" w:sz="4" w:space="0" w:color="auto"/>
              <w:bottom w:val="single" w:sz="4" w:space="0" w:color="auto"/>
              <w:right w:val="single" w:sz="4" w:space="0" w:color="auto"/>
            </w:tcBorders>
          </w:tcPr>
          <w:p w14:paraId="5E0219C1" w14:textId="77777777" w:rsidR="001D5EC1" w:rsidRPr="00380E01" w:rsidRDefault="001D5EC1" w:rsidP="001D5EC1">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11A2DFE7" w14:textId="77777777" w:rsidR="001D5EC1" w:rsidRPr="00380E01" w:rsidRDefault="001D5EC1" w:rsidP="001D5EC1">
            <w:pPr>
              <w:spacing w:line="216" w:lineRule="auto"/>
              <w:jc w:val="right"/>
              <w:rPr>
                <w:sz w:val="28"/>
                <w:szCs w:val="28"/>
              </w:rPr>
            </w:pPr>
            <w:r w:rsidRPr="00380E01">
              <w:rPr>
                <w:sz w:val="28"/>
                <w:szCs w:val="28"/>
              </w:rPr>
              <w:t>0,0</w:t>
            </w:r>
          </w:p>
        </w:tc>
      </w:tr>
      <w:tr w:rsidR="001D5EC1" w:rsidRPr="00B7773D" w14:paraId="7C86647D"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8BE73C" w14:textId="77777777" w:rsidR="001D5EC1" w:rsidRPr="00B7773D" w:rsidRDefault="001D5EC1" w:rsidP="001D5EC1">
            <w:pPr>
              <w:spacing w:line="204" w:lineRule="auto"/>
              <w:jc w:val="center"/>
              <w:rPr>
                <w:sz w:val="28"/>
                <w:szCs w:val="28"/>
              </w:rPr>
            </w:pPr>
            <w:r w:rsidRPr="00B7773D">
              <w:rPr>
                <w:sz w:val="28"/>
                <w:szCs w:val="28"/>
              </w:rPr>
              <w:t>01 05 00 00 00 0000 000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2A32CFC0" w14:textId="77777777" w:rsidR="001D5EC1" w:rsidRPr="00B7773D" w:rsidRDefault="001D5EC1" w:rsidP="001D5EC1">
            <w:pPr>
              <w:spacing w:line="204" w:lineRule="auto"/>
              <w:jc w:val="both"/>
              <w:rPr>
                <w:sz w:val="28"/>
                <w:szCs w:val="28"/>
              </w:rPr>
            </w:pPr>
            <w:r w:rsidRPr="00B7773D">
              <w:rPr>
                <w:sz w:val="28"/>
                <w:szCs w:val="28"/>
              </w:rPr>
              <w:t>Изменение остатков средств на счетах по учету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7A58C267" w14:textId="77777777" w:rsidR="001D5EC1" w:rsidRPr="00380E01" w:rsidRDefault="001D5EC1" w:rsidP="001D5EC1">
            <w:pPr>
              <w:spacing w:line="204" w:lineRule="auto"/>
              <w:jc w:val="right"/>
              <w:rPr>
                <w:sz w:val="28"/>
                <w:szCs w:val="28"/>
              </w:rPr>
            </w:pPr>
            <w:r>
              <w:rPr>
                <w:sz w:val="28"/>
                <w:szCs w:val="28"/>
              </w:rPr>
              <w:t>4 119,9</w:t>
            </w:r>
          </w:p>
        </w:tc>
        <w:tc>
          <w:tcPr>
            <w:tcW w:w="648" w:type="pct"/>
            <w:tcBorders>
              <w:top w:val="single" w:sz="4" w:space="0" w:color="auto"/>
              <w:left w:val="single" w:sz="4" w:space="0" w:color="auto"/>
              <w:bottom w:val="single" w:sz="4" w:space="0" w:color="auto"/>
              <w:right w:val="single" w:sz="4" w:space="0" w:color="auto"/>
            </w:tcBorders>
          </w:tcPr>
          <w:p w14:paraId="3A26D876" w14:textId="77777777" w:rsidR="001D5EC1" w:rsidRPr="00380E01" w:rsidRDefault="001D5EC1" w:rsidP="001D5EC1">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7F4B0832" w14:textId="77777777" w:rsidR="001D5EC1" w:rsidRPr="00380E01" w:rsidRDefault="001D5EC1" w:rsidP="001D5EC1">
            <w:pPr>
              <w:spacing w:line="216" w:lineRule="auto"/>
              <w:jc w:val="right"/>
              <w:rPr>
                <w:sz w:val="28"/>
                <w:szCs w:val="28"/>
              </w:rPr>
            </w:pPr>
            <w:r w:rsidRPr="00380E01">
              <w:rPr>
                <w:sz w:val="28"/>
                <w:szCs w:val="28"/>
              </w:rPr>
              <w:t>0,0</w:t>
            </w:r>
          </w:p>
        </w:tc>
      </w:tr>
      <w:tr w:rsidR="001D5EC1" w:rsidRPr="00B7773D" w14:paraId="315C00BF"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CA1934" w14:textId="77777777" w:rsidR="001D5EC1" w:rsidRPr="00B7773D" w:rsidRDefault="001D5EC1" w:rsidP="001D5EC1">
            <w:pPr>
              <w:spacing w:line="204" w:lineRule="auto"/>
              <w:jc w:val="center"/>
              <w:rPr>
                <w:sz w:val="28"/>
                <w:szCs w:val="28"/>
              </w:rPr>
            </w:pPr>
            <w:r w:rsidRPr="00B7773D">
              <w:rPr>
                <w:sz w:val="28"/>
                <w:szCs w:val="28"/>
              </w:rPr>
              <w:t>01 05 00 00 00 0000 500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635BB3A" w14:textId="77777777" w:rsidR="001D5EC1" w:rsidRPr="00B7773D" w:rsidRDefault="001D5EC1" w:rsidP="001D5EC1">
            <w:pPr>
              <w:spacing w:line="204" w:lineRule="auto"/>
              <w:jc w:val="both"/>
              <w:rPr>
                <w:sz w:val="28"/>
                <w:szCs w:val="28"/>
              </w:rPr>
            </w:pPr>
            <w:r w:rsidRPr="00B7773D">
              <w:rPr>
                <w:sz w:val="28"/>
                <w:szCs w:val="28"/>
              </w:rPr>
              <w:t>Увеличение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165C8A06" w14:textId="77777777" w:rsidR="001D5EC1" w:rsidRPr="00FC30CC" w:rsidRDefault="001D5EC1" w:rsidP="001D5EC1">
            <w:pPr>
              <w:spacing w:line="204" w:lineRule="auto"/>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7727B582" w14:textId="77777777" w:rsidR="001D5EC1" w:rsidRPr="00380E01" w:rsidRDefault="001D5EC1" w:rsidP="001D5EC1">
            <w:pPr>
              <w:spacing w:line="204" w:lineRule="auto"/>
              <w:jc w:val="right"/>
              <w:rPr>
                <w:sz w:val="28"/>
                <w:szCs w:val="28"/>
              </w:rPr>
            </w:pPr>
            <w:r>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496B384F" w14:textId="77777777" w:rsidR="001D5EC1" w:rsidRPr="00380E01" w:rsidRDefault="001D5EC1" w:rsidP="001D5EC1">
            <w:pPr>
              <w:spacing w:line="204" w:lineRule="auto"/>
              <w:jc w:val="right"/>
              <w:rPr>
                <w:sz w:val="28"/>
                <w:szCs w:val="28"/>
              </w:rPr>
            </w:pPr>
            <w:r>
              <w:rPr>
                <w:sz w:val="28"/>
                <w:szCs w:val="28"/>
              </w:rPr>
              <w:t>19 575,7</w:t>
            </w:r>
          </w:p>
        </w:tc>
      </w:tr>
      <w:tr w:rsidR="001D5EC1" w:rsidRPr="00B7773D" w14:paraId="2C03EDA9"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957541" w14:textId="77777777" w:rsidR="001D5EC1" w:rsidRPr="00B7773D" w:rsidRDefault="001D5EC1" w:rsidP="001D5EC1">
            <w:pPr>
              <w:spacing w:line="204" w:lineRule="auto"/>
              <w:jc w:val="center"/>
              <w:rPr>
                <w:sz w:val="28"/>
                <w:szCs w:val="28"/>
              </w:rPr>
            </w:pPr>
            <w:r w:rsidRPr="00B7773D">
              <w:rPr>
                <w:sz w:val="28"/>
                <w:szCs w:val="28"/>
              </w:rPr>
              <w:t>01 05 02 00 00 0000 500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DC01E99" w14:textId="77777777" w:rsidR="001D5EC1" w:rsidRPr="00B7773D" w:rsidRDefault="001D5EC1" w:rsidP="001D5EC1">
            <w:pPr>
              <w:spacing w:line="204" w:lineRule="auto"/>
              <w:jc w:val="both"/>
              <w:rPr>
                <w:sz w:val="28"/>
                <w:szCs w:val="28"/>
              </w:rPr>
            </w:pPr>
            <w:r w:rsidRPr="00B7773D">
              <w:rPr>
                <w:sz w:val="28"/>
                <w:szCs w:val="28"/>
              </w:rPr>
              <w:t>Увеличение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E62A135" w14:textId="77777777" w:rsidR="001D5EC1" w:rsidRPr="00380E01"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08CF4EFD" w14:textId="77777777" w:rsidR="001D5EC1" w:rsidRPr="00380E01"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416067F" w14:textId="77777777" w:rsidR="001D5EC1" w:rsidRPr="00380E01" w:rsidRDefault="001D5EC1" w:rsidP="001D5EC1">
            <w:pPr>
              <w:jc w:val="right"/>
              <w:rPr>
                <w:sz w:val="28"/>
                <w:szCs w:val="28"/>
              </w:rPr>
            </w:pPr>
            <w:r w:rsidRPr="00954F14">
              <w:rPr>
                <w:sz w:val="28"/>
                <w:szCs w:val="28"/>
              </w:rPr>
              <w:t>19 575,7</w:t>
            </w:r>
          </w:p>
        </w:tc>
      </w:tr>
      <w:tr w:rsidR="001D5EC1" w:rsidRPr="00B7773D" w14:paraId="16F5F0E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C136BA" w14:textId="77777777" w:rsidR="001D5EC1" w:rsidRPr="00B7773D" w:rsidRDefault="001D5EC1" w:rsidP="001D5EC1">
            <w:pPr>
              <w:spacing w:line="204" w:lineRule="auto"/>
              <w:jc w:val="center"/>
              <w:rPr>
                <w:sz w:val="28"/>
                <w:szCs w:val="28"/>
              </w:rPr>
            </w:pPr>
            <w:r w:rsidRPr="00B7773D">
              <w:rPr>
                <w:sz w:val="28"/>
                <w:szCs w:val="28"/>
              </w:rPr>
              <w:t>01 05 02 01 00 0000 510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685D383D" w14:textId="77777777" w:rsidR="001D5EC1" w:rsidRPr="00B7773D" w:rsidRDefault="001D5EC1" w:rsidP="001D5EC1">
            <w:pPr>
              <w:spacing w:line="204" w:lineRule="auto"/>
              <w:jc w:val="both"/>
              <w:rPr>
                <w:sz w:val="28"/>
                <w:szCs w:val="28"/>
              </w:rPr>
            </w:pPr>
            <w:r w:rsidRPr="00B7773D">
              <w:rPr>
                <w:sz w:val="28"/>
                <w:szCs w:val="28"/>
              </w:rPr>
              <w:t>Увеличение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B435E9D" w14:textId="77777777" w:rsidR="001D5EC1" w:rsidRPr="00380E01"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4291A0CD" w14:textId="77777777" w:rsidR="001D5EC1" w:rsidRPr="00380E01"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7D2A44C" w14:textId="77777777" w:rsidR="001D5EC1" w:rsidRPr="00380E01" w:rsidRDefault="001D5EC1" w:rsidP="001D5EC1">
            <w:pPr>
              <w:jc w:val="right"/>
              <w:rPr>
                <w:sz w:val="28"/>
                <w:szCs w:val="28"/>
              </w:rPr>
            </w:pPr>
            <w:r w:rsidRPr="00954F14">
              <w:rPr>
                <w:sz w:val="28"/>
                <w:szCs w:val="28"/>
              </w:rPr>
              <w:t>19 575,7</w:t>
            </w:r>
          </w:p>
        </w:tc>
      </w:tr>
      <w:tr w:rsidR="001D5EC1" w:rsidRPr="00B7773D" w14:paraId="0A187D8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284421" w14:textId="77777777" w:rsidR="001D5EC1" w:rsidRPr="006E3663" w:rsidRDefault="001D5EC1" w:rsidP="001D5EC1">
            <w:pPr>
              <w:spacing w:line="204" w:lineRule="auto"/>
              <w:jc w:val="center"/>
              <w:rPr>
                <w:sz w:val="28"/>
                <w:szCs w:val="28"/>
              </w:rPr>
            </w:pPr>
            <w:r w:rsidRPr="006E3663">
              <w:rPr>
                <w:sz w:val="28"/>
                <w:szCs w:val="28"/>
              </w:rPr>
              <w:lastRenderedPageBreak/>
              <w:t>01 05 02 01 10 0000 510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7CAA13F" w14:textId="77777777" w:rsidR="001D5EC1" w:rsidRPr="006E3663" w:rsidRDefault="001D5EC1" w:rsidP="001D5EC1">
            <w:pPr>
              <w:spacing w:line="204" w:lineRule="auto"/>
              <w:jc w:val="both"/>
              <w:rPr>
                <w:sz w:val="28"/>
                <w:szCs w:val="28"/>
              </w:rPr>
            </w:pPr>
            <w:r w:rsidRPr="006E3663">
              <w:rPr>
                <w:sz w:val="28"/>
                <w:szCs w:val="28"/>
              </w:rPr>
              <w:t>Увеличение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4398C015" w14:textId="77777777" w:rsidR="001D5EC1" w:rsidRPr="006E3663" w:rsidRDefault="001D5EC1" w:rsidP="001D5EC1">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560DC96F"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9F57F10" w14:textId="77777777" w:rsidR="001D5EC1" w:rsidRPr="006E3663" w:rsidRDefault="001D5EC1" w:rsidP="001D5EC1">
            <w:pPr>
              <w:jc w:val="right"/>
              <w:rPr>
                <w:sz w:val="28"/>
                <w:szCs w:val="28"/>
              </w:rPr>
            </w:pPr>
            <w:r w:rsidRPr="00954F14">
              <w:rPr>
                <w:sz w:val="28"/>
                <w:szCs w:val="28"/>
              </w:rPr>
              <w:t>19 575,7</w:t>
            </w:r>
          </w:p>
        </w:tc>
      </w:tr>
      <w:tr w:rsidR="001D5EC1" w:rsidRPr="00B7773D" w14:paraId="6738D20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89563E9" w14:textId="77777777" w:rsidR="001D5EC1" w:rsidRPr="006E3663" w:rsidRDefault="001D5EC1" w:rsidP="001D5EC1">
            <w:pPr>
              <w:spacing w:line="204" w:lineRule="auto"/>
              <w:jc w:val="center"/>
              <w:rPr>
                <w:sz w:val="28"/>
                <w:szCs w:val="28"/>
              </w:rPr>
            </w:pPr>
            <w:r w:rsidRPr="006E3663">
              <w:rPr>
                <w:sz w:val="28"/>
                <w:szCs w:val="28"/>
              </w:rPr>
              <w:t>01 05 00 00 00 0000 600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626CBBE" w14:textId="77777777" w:rsidR="001D5EC1" w:rsidRPr="006E3663" w:rsidRDefault="001D5EC1" w:rsidP="001D5EC1">
            <w:pPr>
              <w:spacing w:line="204" w:lineRule="auto"/>
              <w:jc w:val="both"/>
              <w:rPr>
                <w:sz w:val="28"/>
                <w:szCs w:val="28"/>
              </w:rPr>
            </w:pPr>
            <w:r w:rsidRPr="006E3663">
              <w:rPr>
                <w:sz w:val="28"/>
                <w:szCs w:val="28"/>
              </w:rPr>
              <w:t>Уменьшение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96319A7" w14:textId="77777777" w:rsidR="001D5EC1" w:rsidRPr="006E3663" w:rsidRDefault="001D5EC1" w:rsidP="001D5EC1">
            <w:pPr>
              <w:spacing w:line="204" w:lineRule="auto"/>
              <w:jc w:val="right"/>
              <w:rPr>
                <w:sz w:val="28"/>
                <w:szCs w:val="28"/>
              </w:rPr>
            </w:pPr>
            <w:r>
              <w:rPr>
                <w:sz w:val="28"/>
                <w:szCs w:val="28"/>
              </w:rPr>
              <w:t>26 698,2</w:t>
            </w:r>
          </w:p>
        </w:tc>
        <w:tc>
          <w:tcPr>
            <w:tcW w:w="648" w:type="pct"/>
            <w:tcBorders>
              <w:top w:val="single" w:sz="4" w:space="0" w:color="auto"/>
              <w:left w:val="single" w:sz="4" w:space="0" w:color="auto"/>
              <w:bottom w:val="single" w:sz="4" w:space="0" w:color="auto"/>
              <w:right w:val="single" w:sz="4" w:space="0" w:color="auto"/>
            </w:tcBorders>
          </w:tcPr>
          <w:p w14:paraId="49DC0F82" w14:textId="77777777" w:rsidR="001D5EC1" w:rsidRPr="006E3663" w:rsidRDefault="001D5EC1" w:rsidP="001D5EC1">
            <w:pPr>
              <w:spacing w:line="204" w:lineRule="auto"/>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A4BC106" w14:textId="77777777" w:rsidR="001D5EC1" w:rsidRPr="006E3663" w:rsidRDefault="001D5EC1" w:rsidP="001D5EC1">
            <w:pPr>
              <w:spacing w:line="204" w:lineRule="auto"/>
              <w:jc w:val="right"/>
              <w:rPr>
                <w:sz w:val="28"/>
                <w:szCs w:val="28"/>
              </w:rPr>
            </w:pPr>
            <w:r w:rsidRPr="00954F14">
              <w:rPr>
                <w:sz w:val="28"/>
                <w:szCs w:val="28"/>
              </w:rPr>
              <w:t>19 575,7</w:t>
            </w:r>
          </w:p>
        </w:tc>
      </w:tr>
      <w:tr w:rsidR="001D5EC1" w:rsidRPr="00B7773D" w14:paraId="16A3570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DD4D81" w14:textId="77777777" w:rsidR="001D5EC1" w:rsidRPr="006E3663" w:rsidRDefault="001D5EC1" w:rsidP="001D5EC1">
            <w:pPr>
              <w:spacing w:line="204" w:lineRule="auto"/>
              <w:jc w:val="center"/>
              <w:rPr>
                <w:sz w:val="28"/>
                <w:szCs w:val="28"/>
              </w:rPr>
            </w:pPr>
            <w:r w:rsidRPr="006E3663">
              <w:rPr>
                <w:sz w:val="28"/>
                <w:szCs w:val="28"/>
              </w:rPr>
              <w:t>01 05 02 00 00 0000 600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09F2F8E0"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494266E4"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1372178A"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AFDD364" w14:textId="77777777" w:rsidR="001D5EC1" w:rsidRPr="006E3663" w:rsidRDefault="001D5EC1" w:rsidP="001D5EC1">
            <w:pPr>
              <w:jc w:val="right"/>
              <w:rPr>
                <w:sz w:val="28"/>
                <w:szCs w:val="28"/>
              </w:rPr>
            </w:pPr>
            <w:r w:rsidRPr="00954F14">
              <w:rPr>
                <w:sz w:val="28"/>
                <w:szCs w:val="28"/>
              </w:rPr>
              <w:t>19 575,7</w:t>
            </w:r>
          </w:p>
        </w:tc>
      </w:tr>
      <w:tr w:rsidR="001D5EC1" w:rsidRPr="00B7773D" w14:paraId="4A9222E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4E8E1F" w14:textId="77777777" w:rsidR="001D5EC1" w:rsidRPr="006E3663" w:rsidRDefault="001D5EC1" w:rsidP="001D5EC1">
            <w:pPr>
              <w:spacing w:line="204" w:lineRule="auto"/>
              <w:jc w:val="center"/>
              <w:rPr>
                <w:sz w:val="28"/>
                <w:szCs w:val="28"/>
              </w:rPr>
            </w:pPr>
            <w:r w:rsidRPr="006E3663">
              <w:rPr>
                <w:sz w:val="28"/>
                <w:szCs w:val="28"/>
              </w:rPr>
              <w:t>01 05 02 01 00 0000 610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7AF084A"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20DDCE3C"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783D94FB"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D89626F" w14:textId="77777777" w:rsidR="001D5EC1" w:rsidRPr="006E3663" w:rsidRDefault="001D5EC1" w:rsidP="001D5EC1">
            <w:pPr>
              <w:jc w:val="right"/>
              <w:rPr>
                <w:sz w:val="28"/>
                <w:szCs w:val="28"/>
              </w:rPr>
            </w:pPr>
            <w:r w:rsidRPr="00954F14">
              <w:rPr>
                <w:sz w:val="28"/>
                <w:szCs w:val="28"/>
              </w:rPr>
              <w:t>19 575,7</w:t>
            </w:r>
          </w:p>
        </w:tc>
      </w:tr>
      <w:tr w:rsidR="001D5EC1" w:rsidRPr="00B7773D" w14:paraId="26192F9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51C504" w14:textId="77777777" w:rsidR="001D5EC1" w:rsidRPr="006E3663" w:rsidRDefault="001D5EC1" w:rsidP="001D5EC1">
            <w:pPr>
              <w:spacing w:line="204" w:lineRule="auto"/>
              <w:jc w:val="center"/>
              <w:rPr>
                <w:sz w:val="28"/>
                <w:szCs w:val="28"/>
              </w:rPr>
            </w:pPr>
            <w:r w:rsidRPr="006E3663">
              <w:rPr>
                <w:sz w:val="28"/>
                <w:szCs w:val="28"/>
              </w:rPr>
              <w:t>01 05 02 01 10 0000 610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53002722" w14:textId="77777777" w:rsidR="001D5EC1" w:rsidRPr="006E3663" w:rsidRDefault="001D5EC1" w:rsidP="001D5EC1">
            <w:pPr>
              <w:spacing w:line="204" w:lineRule="auto"/>
              <w:jc w:val="both"/>
              <w:rPr>
                <w:sz w:val="28"/>
                <w:szCs w:val="28"/>
              </w:rPr>
            </w:pPr>
            <w:r w:rsidRPr="006E3663">
              <w:rPr>
                <w:sz w:val="28"/>
                <w:szCs w:val="28"/>
              </w:rPr>
              <w:t>Уменьшение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47EA26C8" w14:textId="77777777" w:rsidR="001D5EC1" w:rsidRPr="006E3663" w:rsidRDefault="001D5EC1" w:rsidP="001D5EC1">
            <w:pPr>
              <w:jc w:val="right"/>
              <w:rPr>
                <w:sz w:val="28"/>
                <w:szCs w:val="28"/>
              </w:rPr>
            </w:pPr>
            <w:r w:rsidRPr="00981ADC">
              <w:rPr>
                <w:sz w:val="28"/>
                <w:szCs w:val="28"/>
              </w:rPr>
              <w:t>26 698,</w:t>
            </w:r>
            <w:r>
              <w:rPr>
                <w:sz w:val="28"/>
                <w:szCs w:val="28"/>
              </w:rPr>
              <w:t>2</w:t>
            </w:r>
          </w:p>
        </w:tc>
        <w:tc>
          <w:tcPr>
            <w:tcW w:w="648" w:type="pct"/>
            <w:tcBorders>
              <w:top w:val="single" w:sz="4" w:space="0" w:color="auto"/>
              <w:left w:val="single" w:sz="4" w:space="0" w:color="auto"/>
              <w:bottom w:val="single" w:sz="4" w:space="0" w:color="auto"/>
              <w:right w:val="single" w:sz="4" w:space="0" w:color="auto"/>
            </w:tcBorders>
          </w:tcPr>
          <w:p w14:paraId="7CDEA1EA" w14:textId="77777777" w:rsidR="001D5EC1" w:rsidRPr="006E3663" w:rsidRDefault="001D5EC1" w:rsidP="001D5EC1">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03F6975B" w14:textId="77777777" w:rsidR="001D5EC1" w:rsidRPr="006E3663" w:rsidRDefault="001D5EC1" w:rsidP="001D5EC1">
            <w:pPr>
              <w:jc w:val="right"/>
              <w:rPr>
                <w:sz w:val="28"/>
                <w:szCs w:val="28"/>
              </w:rPr>
            </w:pPr>
            <w:r w:rsidRPr="00954F14">
              <w:rPr>
                <w:sz w:val="28"/>
                <w:szCs w:val="28"/>
              </w:rPr>
              <w:t>19 575,7</w:t>
            </w:r>
          </w:p>
        </w:tc>
      </w:tr>
    </w:tbl>
    <w:p w14:paraId="2F4369CE" w14:textId="77777777" w:rsidR="001D5EC1" w:rsidRDefault="001D5EC1" w:rsidP="001D5EC1">
      <w:pPr>
        <w:tabs>
          <w:tab w:val="left" w:pos="1005"/>
        </w:tabs>
        <w:rPr>
          <w:sz w:val="28"/>
          <w:szCs w:val="28"/>
        </w:rPr>
      </w:pPr>
    </w:p>
    <w:p w14:paraId="483ED548" w14:textId="77777777" w:rsidR="001D5EC1" w:rsidRDefault="001D5EC1" w:rsidP="001D5EC1">
      <w:pPr>
        <w:tabs>
          <w:tab w:val="left" w:pos="1005"/>
        </w:tabs>
        <w:rPr>
          <w:sz w:val="28"/>
          <w:szCs w:val="28"/>
        </w:rPr>
      </w:pPr>
      <w:r>
        <w:rPr>
          <w:sz w:val="28"/>
          <w:szCs w:val="28"/>
        </w:rPr>
        <w:t>»</w:t>
      </w:r>
    </w:p>
    <w:p w14:paraId="2D891601" w14:textId="77777777" w:rsidR="001D5EC1" w:rsidRPr="00A238AA" w:rsidRDefault="001D5EC1" w:rsidP="001D5EC1">
      <w:pPr>
        <w:tabs>
          <w:tab w:val="left" w:pos="1005"/>
        </w:tabs>
        <w:rPr>
          <w:sz w:val="28"/>
          <w:szCs w:val="28"/>
        </w:rPr>
      </w:pPr>
      <w:r>
        <w:rPr>
          <w:sz w:val="28"/>
          <w:szCs w:val="28"/>
        </w:rPr>
        <w:t>4</w:t>
      </w:r>
      <w:r w:rsidRPr="00A238AA">
        <w:rPr>
          <w:sz w:val="28"/>
          <w:szCs w:val="28"/>
        </w:rPr>
        <w:t>)</w:t>
      </w:r>
      <w:r w:rsidRPr="00A238AA">
        <w:t xml:space="preserve"> </w:t>
      </w:r>
      <w:r w:rsidRPr="00A238AA">
        <w:rPr>
          <w:sz w:val="28"/>
          <w:szCs w:val="28"/>
        </w:rPr>
        <w:t>приложение 7 изложить в следующей редакции:</w:t>
      </w:r>
    </w:p>
    <w:tbl>
      <w:tblPr>
        <w:tblW w:w="15168" w:type="dxa"/>
        <w:tblInd w:w="-426" w:type="dxa"/>
        <w:tblLayout w:type="fixed"/>
        <w:tblCellMar>
          <w:left w:w="0" w:type="dxa"/>
          <w:right w:w="0" w:type="dxa"/>
        </w:tblCellMar>
        <w:tblLook w:val="04A0" w:firstRow="1" w:lastRow="0" w:firstColumn="1" w:lastColumn="0" w:noHBand="0" w:noVBand="1"/>
      </w:tblPr>
      <w:tblGrid>
        <w:gridCol w:w="5955"/>
        <w:gridCol w:w="708"/>
        <w:gridCol w:w="567"/>
        <w:gridCol w:w="1985"/>
        <w:gridCol w:w="142"/>
        <w:gridCol w:w="567"/>
        <w:gridCol w:w="1701"/>
        <w:gridCol w:w="1842"/>
        <w:gridCol w:w="1560"/>
        <w:gridCol w:w="141"/>
      </w:tblGrid>
      <w:tr w:rsidR="001D5EC1" w:rsidRPr="00565F2E" w14:paraId="441E9CDE" w14:textId="77777777" w:rsidTr="001D5EC1">
        <w:trPr>
          <w:gridAfter w:val="1"/>
          <w:wAfter w:w="141" w:type="dxa"/>
          <w:trHeight w:val="1398"/>
        </w:trPr>
        <w:tc>
          <w:tcPr>
            <w:tcW w:w="9357" w:type="dxa"/>
            <w:gridSpan w:val="5"/>
          </w:tcPr>
          <w:p w14:paraId="7F1DFEF3" w14:textId="77777777" w:rsidR="001D5EC1" w:rsidRPr="00A238AA" w:rsidRDefault="001D5EC1" w:rsidP="001D5EC1">
            <w:pPr>
              <w:rPr>
                <w:rFonts w:ascii="Calibri" w:hAnsi="Calibri"/>
                <w:sz w:val="28"/>
                <w:szCs w:val="28"/>
              </w:rPr>
            </w:pPr>
          </w:p>
        </w:tc>
        <w:tc>
          <w:tcPr>
            <w:tcW w:w="5670" w:type="dxa"/>
            <w:gridSpan w:val="4"/>
            <w:shd w:val="clear" w:color="auto" w:fill="auto"/>
            <w:tcMar>
              <w:right w:w="72" w:type="dxa"/>
            </w:tcMar>
          </w:tcPr>
          <w:p w14:paraId="3CCAA145" w14:textId="77777777" w:rsidR="001D5EC1" w:rsidRPr="00A238AA" w:rsidRDefault="001D5EC1" w:rsidP="001D5EC1">
            <w:pPr>
              <w:jc w:val="right"/>
              <w:rPr>
                <w:color w:val="000000"/>
                <w:sz w:val="30"/>
                <w:szCs w:val="22"/>
              </w:rPr>
            </w:pPr>
            <w:r w:rsidRPr="00A238AA">
              <w:rPr>
                <w:color w:val="000000"/>
                <w:sz w:val="30"/>
                <w:szCs w:val="22"/>
              </w:rPr>
              <w:t>«Приложение 7</w:t>
            </w:r>
          </w:p>
          <w:p w14:paraId="4499AA9C" w14:textId="77777777" w:rsidR="001D5EC1" w:rsidRPr="00A238AA" w:rsidRDefault="001D5EC1" w:rsidP="001D5EC1">
            <w:pPr>
              <w:jc w:val="right"/>
              <w:rPr>
                <w:color w:val="000000"/>
                <w:sz w:val="30"/>
                <w:szCs w:val="22"/>
              </w:rPr>
            </w:pPr>
            <w:r w:rsidRPr="00A238AA">
              <w:rPr>
                <w:color w:val="000000"/>
                <w:sz w:val="30"/>
                <w:szCs w:val="22"/>
              </w:rPr>
              <w:t xml:space="preserve">к Решению Собрания депутатов </w:t>
            </w:r>
          </w:p>
          <w:p w14:paraId="5632F4A4" w14:textId="77777777" w:rsidR="001D5EC1" w:rsidRPr="00A238AA" w:rsidRDefault="001D5EC1" w:rsidP="001D5EC1">
            <w:pPr>
              <w:jc w:val="right"/>
              <w:rPr>
                <w:color w:val="000000"/>
                <w:sz w:val="30"/>
                <w:szCs w:val="22"/>
              </w:rPr>
            </w:pPr>
            <w:r w:rsidRPr="00A238AA">
              <w:rPr>
                <w:color w:val="000000"/>
                <w:sz w:val="30"/>
                <w:szCs w:val="22"/>
              </w:rPr>
              <w:t>Истоминского сельского поселения</w:t>
            </w:r>
          </w:p>
          <w:p w14:paraId="7BE02CD6" w14:textId="77777777" w:rsidR="001D5EC1" w:rsidRPr="00A238AA" w:rsidRDefault="001D5EC1" w:rsidP="001D5EC1">
            <w:pPr>
              <w:jc w:val="right"/>
              <w:rPr>
                <w:color w:val="000000"/>
                <w:sz w:val="30"/>
                <w:szCs w:val="22"/>
              </w:rPr>
            </w:pPr>
            <w:r w:rsidRPr="00A238AA">
              <w:rPr>
                <w:color w:val="000000"/>
                <w:sz w:val="30"/>
                <w:szCs w:val="22"/>
              </w:rPr>
              <w:t xml:space="preserve"> «О бюджете Истоминского</w:t>
            </w:r>
          </w:p>
          <w:p w14:paraId="62251835" w14:textId="77777777" w:rsidR="001D5EC1" w:rsidRPr="00565F2E" w:rsidRDefault="001D5EC1" w:rsidP="001D5EC1">
            <w:pPr>
              <w:jc w:val="right"/>
              <w:rPr>
                <w:color w:val="000000"/>
                <w:sz w:val="30"/>
                <w:szCs w:val="22"/>
              </w:rPr>
            </w:pPr>
            <w:r w:rsidRPr="00A238AA">
              <w:rPr>
                <w:color w:val="000000"/>
                <w:sz w:val="30"/>
                <w:szCs w:val="22"/>
              </w:rPr>
              <w:t>сельского поселения Аксайского района на 202</w:t>
            </w:r>
            <w:r>
              <w:rPr>
                <w:color w:val="000000"/>
                <w:sz w:val="30"/>
                <w:szCs w:val="22"/>
              </w:rPr>
              <w:t>1</w:t>
            </w:r>
            <w:r w:rsidRPr="00A238AA">
              <w:rPr>
                <w:color w:val="000000"/>
                <w:sz w:val="30"/>
                <w:szCs w:val="22"/>
              </w:rPr>
              <w:t xml:space="preserve"> год и на плановый период 202</w:t>
            </w:r>
            <w:r>
              <w:rPr>
                <w:color w:val="000000"/>
                <w:sz w:val="30"/>
                <w:szCs w:val="22"/>
              </w:rPr>
              <w:t>2</w:t>
            </w:r>
            <w:r w:rsidRPr="00A238AA">
              <w:rPr>
                <w:color w:val="000000"/>
                <w:sz w:val="30"/>
                <w:szCs w:val="22"/>
              </w:rPr>
              <w:t>-202</w:t>
            </w:r>
            <w:r>
              <w:rPr>
                <w:color w:val="000000"/>
                <w:sz w:val="30"/>
                <w:szCs w:val="22"/>
              </w:rPr>
              <w:t>3</w:t>
            </w:r>
            <w:r w:rsidRPr="00A238AA">
              <w:rPr>
                <w:color w:val="000000"/>
                <w:sz w:val="30"/>
                <w:szCs w:val="22"/>
              </w:rPr>
              <w:t xml:space="preserve"> годов»</w:t>
            </w:r>
          </w:p>
        </w:tc>
      </w:tr>
      <w:tr w:rsidR="001D5EC1" w:rsidRPr="00565F2E" w14:paraId="4E187D1B" w14:textId="77777777" w:rsidTr="001D5EC1">
        <w:trPr>
          <w:gridAfter w:val="1"/>
          <w:wAfter w:w="141" w:type="dxa"/>
          <w:trHeight w:val="58"/>
        </w:trPr>
        <w:tc>
          <w:tcPr>
            <w:tcW w:w="15027" w:type="dxa"/>
            <w:gridSpan w:val="9"/>
          </w:tcPr>
          <w:p w14:paraId="6574D4E7" w14:textId="77777777" w:rsidR="001D5EC1" w:rsidRPr="00565F2E" w:rsidRDefault="001D5EC1" w:rsidP="001D5EC1">
            <w:pPr>
              <w:rPr>
                <w:rFonts w:ascii="Calibri" w:hAnsi="Calibri"/>
                <w:sz w:val="2"/>
                <w:szCs w:val="22"/>
              </w:rPr>
            </w:pPr>
          </w:p>
        </w:tc>
      </w:tr>
      <w:tr w:rsidR="001D5EC1" w:rsidRPr="00565F2E" w14:paraId="1BF5B3ED" w14:textId="77777777" w:rsidTr="001D5EC1">
        <w:trPr>
          <w:trHeight w:val="1702"/>
        </w:trPr>
        <w:tc>
          <w:tcPr>
            <w:tcW w:w="15168" w:type="dxa"/>
            <w:gridSpan w:val="10"/>
            <w:shd w:val="clear" w:color="auto" w:fill="auto"/>
            <w:tcMar>
              <w:right w:w="72" w:type="dxa"/>
            </w:tcMar>
            <w:vAlign w:val="bottom"/>
          </w:tcPr>
          <w:p w14:paraId="1C8450D3" w14:textId="77777777" w:rsidR="001D5EC1" w:rsidRPr="00565F2E" w:rsidRDefault="001D5EC1" w:rsidP="001D5EC1">
            <w:pPr>
              <w:rPr>
                <w:b/>
                <w:color w:val="000000"/>
                <w:sz w:val="30"/>
                <w:szCs w:val="22"/>
              </w:rPr>
            </w:pPr>
          </w:p>
          <w:p w14:paraId="1B1D643B" w14:textId="77777777" w:rsidR="001D5EC1" w:rsidRPr="00565F2E" w:rsidRDefault="001D5EC1" w:rsidP="001D5EC1">
            <w:pPr>
              <w:jc w:val="center"/>
              <w:rPr>
                <w:b/>
                <w:sz w:val="28"/>
                <w:szCs w:val="28"/>
              </w:rPr>
            </w:pPr>
            <w:r w:rsidRPr="00565F2E">
              <w:rPr>
                <w:b/>
                <w:sz w:val="28"/>
                <w:szCs w:val="28"/>
              </w:rPr>
              <w:t xml:space="preserve">Распределение бюджетных ассигнований по разделам, подразделам, целевым статьям </w:t>
            </w:r>
          </w:p>
          <w:p w14:paraId="519ADA0A" w14:textId="77777777" w:rsidR="001D5EC1" w:rsidRPr="00565F2E" w:rsidRDefault="001D5EC1" w:rsidP="001D5EC1">
            <w:pPr>
              <w:jc w:val="center"/>
              <w:rPr>
                <w:b/>
                <w:color w:val="000000"/>
                <w:sz w:val="28"/>
                <w:szCs w:val="28"/>
              </w:rPr>
            </w:pPr>
            <w:r w:rsidRPr="00565F2E">
              <w:rPr>
                <w:b/>
                <w:sz w:val="28"/>
                <w:szCs w:val="28"/>
              </w:rPr>
              <w:t xml:space="preserve">(муниципальных программам Истоминского сельского поселения и непрограммным направлениям деятельности), группам и подгруппам видов расходов классификации расходов бюджетов </w:t>
            </w:r>
            <w:r w:rsidRPr="00565F2E">
              <w:rPr>
                <w:b/>
                <w:color w:val="000000"/>
                <w:sz w:val="28"/>
                <w:szCs w:val="28"/>
              </w:rPr>
              <w:t>на 20</w:t>
            </w:r>
            <w:r>
              <w:rPr>
                <w:b/>
                <w:color w:val="000000"/>
                <w:sz w:val="28"/>
                <w:szCs w:val="28"/>
              </w:rPr>
              <w:t>21</w:t>
            </w:r>
            <w:r w:rsidRPr="00565F2E">
              <w:rPr>
                <w:b/>
                <w:color w:val="000000"/>
                <w:sz w:val="28"/>
                <w:szCs w:val="28"/>
              </w:rPr>
              <w:t xml:space="preserve"> год и на плановый период 202</w:t>
            </w:r>
            <w:r>
              <w:rPr>
                <w:b/>
                <w:color w:val="000000"/>
                <w:sz w:val="28"/>
                <w:szCs w:val="28"/>
              </w:rPr>
              <w:t>2</w:t>
            </w:r>
            <w:r w:rsidRPr="00565F2E">
              <w:rPr>
                <w:b/>
                <w:color w:val="000000"/>
                <w:sz w:val="28"/>
                <w:szCs w:val="28"/>
              </w:rPr>
              <w:t xml:space="preserve"> и 202</w:t>
            </w:r>
            <w:r>
              <w:rPr>
                <w:b/>
                <w:color w:val="000000"/>
                <w:sz w:val="28"/>
                <w:szCs w:val="28"/>
              </w:rPr>
              <w:t>3</w:t>
            </w:r>
            <w:r w:rsidRPr="00565F2E">
              <w:rPr>
                <w:b/>
                <w:color w:val="000000"/>
                <w:sz w:val="28"/>
                <w:szCs w:val="28"/>
              </w:rPr>
              <w:t xml:space="preserve"> годов</w:t>
            </w:r>
          </w:p>
          <w:p w14:paraId="3CAB8AB9" w14:textId="77777777" w:rsidR="001D5EC1" w:rsidRPr="00565F2E" w:rsidRDefault="001D5EC1" w:rsidP="001D5EC1">
            <w:pPr>
              <w:jc w:val="center"/>
              <w:rPr>
                <w:b/>
                <w:color w:val="000000"/>
                <w:sz w:val="30"/>
                <w:szCs w:val="22"/>
              </w:rPr>
            </w:pPr>
          </w:p>
        </w:tc>
      </w:tr>
      <w:tr w:rsidR="001D5EC1" w:rsidRPr="00565F2E" w14:paraId="0A3D5AF0" w14:textId="77777777" w:rsidTr="001D5EC1">
        <w:trPr>
          <w:trHeight w:val="319"/>
        </w:trPr>
        <w:tc>
          <w:tcPr>
            <w:tcW w:w="15168" w:type="dxa"/>
            <w:gridSpan w:val="10"/>
            <w:shd w:val="clear" w:color="auto" w:fill="auto"/>
            <w:tcMar>
              <w:left w:w="86" w:type="dxa"/>
              <w:right w:w="158" w:type="dxa"/>
            </w:tcMar>
            <w:vAlign w:val="center"/>
          </w:tcPr>
          <w:p w14:paraId="3C0440F9" w14:textId="77777777" w:rsidR="001D5EC1" w:rsidRPr="00565F2E" w:rsidRDefault="001D5EC1" w:rsidP="001D5EC1">
            <w:pPr>
              <w:tabs>
                <w:tab w:val="left" w:pos="14846"/>
              </w:tabs>
              <w:jc w:val="right"/>
              <w:rPr>
                <w:color w:val="000000"/>
                <w:sz w:val="28"/>
                <w:szCs w:val="22"/>
              </w:rPr>
            </w:pPr>
            <w:r w:rsidRPr="00565F2E">
              <w:rPr>
                <w:color w:val="000000"/>
                <w:sz w:val="28"/>
                <w:szCs w:val="22"/>
              </w:rPr>
              <w:t>(тыс. рублей)</w:t>
            </w:r>
          </w:p>
        </w:tc>
      </w:tr>
      <w:tr w:rsidR="001D5EC1" w:rsidRPr="00565F2E" w14:paraId="27C5EE88" w14:textId="77777777" w:rsidTr="001D5EC1">
        <w:tblPrEx>
          <w:tblCellMar>
            <w:left w:w="108" w:type="dxa"/>
            <w:right w:w="108" w:type="dxa"/>
          </w:tblCellMar>
        </w:tblPrEx>
        <w:trPr>
          <w:trHeight w:val="3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71CA" w14:textId="77777777" w:rsidR="001D5EC1" w:rsidRPr="00565F2E" w:rsidRDefault="001D5EC1" w:rsidP="001D5EC1">
            <w:pPr>
              <w:jc w:val="center"/>
              <w:rPr>
                <w:b/>
                <w:bCs/>
                <w:color w:val="000000"/>
                <w:sz w:val="28"/>
                <w:szCs w:val="28"/>
              </w:rPr>
            </w:pPr>
            <w:r w:rsidRPr="00565F2E">
              <w:rPr>
                <w:b/>
                <w:bCs/>
                <w:color w:val="000000"/>
                <w:sz w:val="28"/>
                <w:szCs w:val="2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852F6" w14:textId="77777777" w:rsidR="001D5EC1" w:rsidRPr="00565F2E" w:rsidRDefault="001D5EC1" w:rsidP="001D5EC1">
            <w:pPr>
              <w:jc w:val="center"/>
              <w:rPr>
                <w:b/>
                <w:bCs/>
                <w:color w:val="000000"/>
                <w:sz w:val="28"/>
                <w:szCs w:val="28"/>
              </w:rPr>
            </w:pPr>
            <w:proofErr w:type="spellStart"/>
            <w:r w:rsidRPr="00565F2E">
              <w:rPr>
                <w:b/>
                <w:bCs/>
                <w:color w:val="000000"/>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37585" w14:textId="77777777" w:rsidR="001D5EC1" w:rsidRPr="00565F2E" w:rsidRDefault="001D5EC1" w:rsidP="001D5EC1">
            <w:pPr>
              <w:ind w:left="-108" w:right="-108"/>
              <w:jc w:val="center"/>
              <w:rPr>
                <w:b/>
                <w:bCs/>
                <w:color w:val="000000"/>
                <w:sz w:val="28"/>
                <w:szCs w:val="28"/>
              </w:rPr>
            </w:pPr>
            <w:r w:rsidRPr="00565F2E">
              <w:rPr>
                <w:b/>
                <w:bCs/>
                <w:color w:val="000000"/>
                <w:sz w:val="28"/>
                <w:szCs w:val="28"/>
              </w:rPr>
              <w:t>ПР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3419" w14:textId="77777777" w:rsidR="001D5EC1" w:rsidRPr="00565F2E" w:rsidRDefault="001D5EC1" w:rsidP="001D5EC1">
            <w:pPr>
              <w:jc w:val="center"/>
              <w:rPr>
                <w:b/>
                <w:bCs/>
                <w:color w:val="000000"/>
                <w:sz w:val="28"/>
                <w:szCs w:val="28"/>
              </w:rPr>
            </w:pPr>
            <w:r w:rsidRPr="00565F2E">
              <w:rPr>
                <w:b/>
                <w:bCs/>
                <w:color w:val="000000"/>
                <w:sz w:val="28"/>
                <w:szCs w:val="28"/>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B998C" w14:textId="77777777" w:rsidR="001D5EC1" w:rsidRPr="00565F2E" w:rsidRDefault="001D5EC1" w:rsidP="001D5EC1">
            <w:pPr>
              <w:jc w:val="center"/>
              <w:rPr>
                <w:b/>
                <w:bCs/>
                <w:color w:val="000000"/>
                <w:sz w:val="28"/>
                <w:szCs w:val="28"/>
              </w:rPr>
            </w:pPr>
            <w:r w:rsidRPr="00565F2E">
              <w:rPr>
                <w:b/>
                <w:bCs/>
                <w:color w:val="000000"/>
                <w:sz w:val="28"/>
                <w:szCs w:val="28"/>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E4A14" w14:textId="77777777" w:rsidR="001D5EC1" w:rsidRPr="00565F2E" w:rsidRDefault="001D5EC1" w:rsidP="001D5EC1">
            <w:pPr>
              <w:jc w:val="center"/>
              <w:rPr>
                <w:b/>
                <w:bCs/>
                <w:color w:val="000000"/>
                <w:sz w:val="28"/>
                <w:szCs w:val="28"/>
              </w:rPr>
            </w:pPr>
            <w:r w:rsidRPr="00565F2E">
              <w:rPr>
                <w:b/>
                <w:bCs/>
                <w:color w:val="000000"/>
                <w:sz w:val="28"/>
                <w:szCs w:val="28"/>
              </w:rPr>
              <w:t>20</w:t>
            </w:r>
            <w:r>
              <w:rPr>
                <w:b/>
                <w:bCs/>
                <w:color w:val="000000"/>
                <w:sz w:val="28"/>
                <w:szCs w:val="28"/>
              </w:rPr>
              <w:t>21</w:t>
            </w:r>
            <w:r w:rsidRPr="00565F2E">
              <w:rPr>
                <w:b/>
                <w:bCs/>
                <w:color w:val="000000"/>
                <w:sz w:val="28"/>
                <w:szCs w:val="28"/>
              </w:rPr>
              <w:t xml:space="preserve"> год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C046" w14:textId="77777777" w:rsidR="001D5EC1" w:rsidRPr="00565F2E" w:rsidRDefault="001D5EC1" w:rsidP="001D5EC1">
            <w:pPr>
              <w:jc w:val="center"/>
              <w:rPr>
                <w:b/>
                <w:sz w:val="28"/>
                <w:szCs w:val="28"/>
              </w:rPr>
            </w:pPr>
            <w:r w:rsidRPr="00565F2E">
              <w:rPr>
                <w:b/>
                <w:sz w:val="28"/>
                <w:szCs w:val="28"/>
              </w:rPr>
              <w:t>20</w:t>
            </w:r>
            <w:r>
              <w:rPr>
                <w:b/>
                <w:sz w:val="28"/>
                <w:szCs w:val="28"/>
              </w:rPr>
              <w:t>21</w:t>
            </w:r>
            <w:r w:rsidRPr="00565F2E">
              <w:rPr>
                <w:b/>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238F" w14:textId="77777777" w:rsidR="001D5EC1" w:rsidRPr="00565F2E" w:rsidRDefault="001D5EC1" w:rsidP="001D5EC1">
            <w:pPr>
              <w:jc w:val="center"/>
              <w:rPr>
                <w:b/>
                <w:sz w:val="28"/>
                <w:szCs w:val="28"/>
              </w:rPr>
            </w:pPr>
            <w:r w:rsidRPr="00565F2E">
              <w:rPr>
                <w:b/>
                <w:sz w:val="28"/>
                <w:szCs w:val="28"/>
              </w:rPr>
              <w:t>202</w:t>
            </w:r>
            <w:r>
              <w:rPr>
                <w:b/>
                <w:sz w:val="28"/>
                <w:szCs w:val="28"/>
              </w:rPr>
              <w:t>3</w:t>
            </w:r>
            <w:r w:rsidRPr="00565F2E">
              <w:rPr>
                <w:b/>
                <w:sz w:val="28"/>
                <w:szCs w:val="28"/>
              </w:rPr>
              <w:t xml:space="preserve"> год</w:t>
            </w:r>
          </w:p>
        </w:tc>
      </w:tr>
    </w:tbl>
    <w:p w14:paraId="6F5C991E" w14:textId="77777777" w:rsidR="001D5EC1" w:rsidRPr="00565F2E" w:rsidRDefault="001D5EC1" w:rsidP="001D5EC1">
      <w:pPr>
        <w:rPr>
          <w:rFonts w:ascii="Calibri" w:hAnsi="Calibri"/>
          <w:sz w:val="2"/>
          <w:szCs w:val="22"/>
        </w:rPr>
      </w:pPr>
    </w:p>
    <w:tbl>
      <w:tblPr>
        <w:tblW w:w="15139" w:type="dxa"/>
        <w:tblInd w:w="-289" w:type="dxa"/>
        <w:tblLayout w:type="fixed"/>
        <w:tblLook w:val="04A0" w:firstRow="1" w:lastRow="0" w:firstColumn="1" w:lastColumn="0" w:noHBand="0" w:noVBand="1"/>
      </w:tblPr>
      <w:tblGrid>
        <w:gridCol w:w="5954"/>
        <w:gridCol w:w="709"/>
        <w:gridCol w:w="567"/>
        <w:gridCol w:w="1941"/>
        <w:gridCol w:w="15"/>
        <w:gridCol w:w="737"/>
        <w:gridCol w:w="1701"/>
        <w:gridCol w:w="1843"/>
        <w:gridCol w:w="1672"/>
      </w:tblGrid>
      <w:tr w:rsidR="001D5EC1" w:rsidRPr="00BA28E5" w14:paraId="102F0710" w14:textId="77777777" w:rsidTr="001D5EC1">
        <w:trPr>
          <w:trHeight w:val="345"/>
          <w:tblHeader/>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F933" w14:textId="77777777" w:rsidR="001D5EC1" w:rsidRPr="000857B6" w:rsidRDefault="001D5EC1" w:rsidP="001D5EC1">
            <w:pPr>
              <w:jc w:val="center"/>
              <w:rPr>
                <w:sz w:val="28"/>
                <w:szCs w:val="28"/>
              </w:rPr>
            </w:pPr>
            <w:r w:rsidRPr="000857B6">
              <w:rPr>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098B" w14:textId="77777777" w:rsidR="001D5EC1" w:rsidRPr="000857B6" w:rsidRDefault="001D5EC1" w:rsidP="001D5EC1">
            <w:pPr>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088A" w14:textId="77777777" w:rsidR="001D5EC1" w:rsidRPr="000857B6" w:rsidRDefault="001D5EC1" w:rsidP="001D5EC1">
            <w:pPr>
              <w:jc w:val="center"/>
              <w:rPr>
                <w:sz w:val="28"/>
                <w:szCs w:val="28"/>
              </w:rPr>
            </w:pPr>
            <w:r>
              <w:rPr>
                <w:sz w:val="28"/>
                <w:szCs w:val="28"/>
              </w:rPr>
              <w:t>3</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7777" w14:textId="77777777" w:rsidR="001D5EC1" w:rsidRPr="000857B6" w:rsidRDefault="001D5EC1" w:rsidP="001D5EC1">
            <w:pPr>
              <w:jc w:val="center"/>
              <w:rPr>
                <w:sz w:val="28"/>
                <w:szCs w:val="28"/>
              </w:rPr>
            </w:pPr>
            <w:r>
              <w:rPr>
                <w:sz w:val="28"/>
                <w:szCs w:val="28"/>
              </w:rPr>
              <w:t>4</w:t>
            </w:r>
          </w:p>
        </w:tc>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DE832" w14:textId="77777777" w:rsidR="001D5EC1" w:rsidRPr="000857B6" w:rsidRDefault="001D5EC1" w:rsidP="001D5EC1">
            <w:pPr>
              <w:jc w:val="center"/>
              <w:rPr>
                <w:sz w:val="28"/>
                <w:szCs w:val="28"/>
              </w:rPr>
            </w:pPr>
            <w:r>
              <w:rPr>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A972" w14:textId="77777777" w:rsidR="001D5EC1" w:rsidRPr="000857B6" w:rsidRDefault="001D5EC1" w:rsidP="001D5EC1">
            <w:pPr>
              <w:jc w:val="center"/>
              <w:rPr>
                <w:sz w:val="28"/>
                <w:szCs w:val="28"/>
              </w:rPr>
            </w:pPr>
            <w:r>
              <w:rPr>
                <w:sz w:val="28"/>
                <w:szCs w:val="28"/>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47D0" w14:textId="77777777" w:rsidR="001D5EC1" w:rsidRPr="000857B6" w:rsidRDefault="001D5EC1" w:rsidP="001D5EC1">
            <w:pPr>
              <w:jc w:val="center"/>
              <w:rPr>
                <w:sz w:val="28"/>
                <w:szCs w:val="28"/>
              </w:rPr>
            </w:pPr>
            <w:r>
              <w:rPr>
                <w:sz w:val="28"/>
                <w:szCs w:val="28"/>
              </w:rPr>
              <w:t>7</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E8C1" w14:textId="77777777" w:rsidR="001D5EC1" w:rsidRPr="000857B6" w:rsidRDefault="001D5EC1" w:rsidP="001D5EC1">
            <w:pPr>
              <w:jc w:val="center"/>
              <w:rPr>
                <w:sz w:val="28"/>
                <w:szCs w:val="28"/>
              </w:rPr>
            </w:pPr>
            <w:r>
              <w:rPr>
                <w:sz w:val="28"/>
                <w:szCs w:val="28"/>
              </w:rPr>
              <w:t>8</w:t>
            </w:r>
          </w:p>
        </w:tc>
      </w:tr>
      <w:tr w:rsidR="001D5EC1" w:rsidRPr="006B33D1" w14:paraId="0546592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72EA735" w14:textId="77777777" w:rsidR="001D5EC1" w:rsidRPr="006B33D1" w:rsidRDefault="001D5EC1" w:rsidP="001D5EC1">
            <w:pPr>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D19783" w14:textId="77777777" w:rsidR="001D5EC1" w:rsidRPr="006B33D1" w:rsidRDefault="001D5EC1" w:rsidP="001D5EC1">
            <w:pPr>
              <w:jc w:val="center"/>
              <w:rPr>
                <w:color w:val="000000"/>
                <w:sz w:val="28"/>
                <w:szCs w:val="28"/>
              </w:rPr>
            </w:pPr>
            <w:r w:rsidRPr="006B33D1">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AE4ECA" w14:textId="77777777" w:rsidR="001D5EC1" w:rsidRPr="006B33D1" w:rsidRDefault="001D5EC1" w:rsidP="001D5EC1">
            <w:pPr>
              <w:jc w:val="center"/>
              <w:rPr>
                <w:color w:val="000000"/>
                <w:sz w:val="28"/>
                <w:szCs w:val="28"/>
              </w:rPr>
            </w:pPr>
            <w:r w:rsidRPr="006B33D1">
              <w:rPr>
                <w:color w:val="000000"/>
                <w:sz w:val="28"/>
                <w:szCs w:val="28"/>
              </w:rPr>
              <w: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1158D2"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0896E6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5CE723" w14:textId="77777777" w:rsidR="001D5EC1" w:rsidRPr="006B33D1" w:rsidRDefault="001D5EC1" w:rsidP="001D5EC1">
            <w:pPr>
              <w:jc w:val="right"/>
              <w:rPr>
                <w:color w:val="000000"/>
                <w:sz w:val="28"/>
                <w:szCs w:val="28"/>
              </w:rPr>
            </w:pPr>
            <w:r>
              <w:rPr>
                <w:color w:val="000000"/>
                <w:sz w:val="28"/>
                <w:szCs w:val="28"/>
              </w:rPr>
              <w:t>26 698,2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E1C30BC" w14:textId="77777777" w:rsidR="001D5EC1" w:rsidRPr="006B33D1" w:rsidRDefault="001D5EC1" w:rsidP="001D5EC1">
            <w:pPr>
              <w:ind w:left="-108"/>
              <w:jc w:val="right"/>
              <w:rPr>
                <w:color w:val="000000"/>
                <w:sz w:val="28"/>
                <w:szCs w:val="28"/>
              </w:rPr>
            </w:pPr>
            <w:r>
              <w:rPr>
                <w:color w:val="000000"/>
                <w:sz w:val="28"/>
                <w:szCs w:val="28"/>
              </w:rPr>
              <w:t>24 444,5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86826D" w14:textId="77777777" w:rsidR="001D5EC1" w:rsidRPr="006B33D1" w:rsidRDefault="001D5EC1" w:rsidP="001D5EC1">
            <w:pPr>
              <w:jc w:val="right"/>
              <w:rPr>
                <w:color w:val="000000"/>
                <w:sz w:val="28"/>
                <w:szCs w:val="28"/>
              </w:rPr>
            </w:pPr>
            <w:r>
              <w:rPr>
                <w:color w:val="000000"/>
                <w:sz w:val="28"/>
                <w:szCs w:val="28"/>
              </w:rPr>
              <w:t>19 575,7</w:t>
            </w:r>
          </w:p>
        </w:tc>
      </w:tr>
      <w:tr w:rsidR="001D5EC1" w:rsidRPr="006B33D1" w14:paraId="3699FD3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6D7FB6C" w14:textId="77777777" w:rsidR="001D5EC1" w:rsidRPr="006B33D1" w:rsidRDefault="001D5EC1" w:rsidP="001D5EC1">
            <w:pPr>
              <w:rPr>
                <w:color w:val="000000"/>
                <w:sz w:val="28"/>
                <w:szCs w:val="28"/>
              </w:rPr>
            </w:pPr>
            <w:r w:rsidRPr="006B33D1">
              <w:rPr>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D54389"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CCEC9"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5E411"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06B1AF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F772AB" w14:textId="77777777" w:rsidR="001D5EC1" w:rsidRPr="006B33D1" w:rsidRDefault="001D5EC1" w:rsidP="001D5EC1">
            <w:pPr>
              <w:jc w:val="right"/>
              <w:rPr>
                <w:color w:val="000000"/>
                <w:sz w:val="28"/>
                <w:szCs w:val="28"/>
              </w:rPr>
            </w:pPr>
            <w:r>
              <w:rPr>
                <w:color w:val="000000"/>
                <w:sz w:val="28"/>
                <w:szCs w:val="28"/>
              </w:rPr>
              <w:t>9 079,1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F6CF49" w14:textId="77777777" w:rsidR="001D5EC1" w:rsidRPr="006B33D1" w:rsidRDefault="001D5EC1" w:rsidP="001D5EC1">
            <w:pPr>
              <w:jc w:val="right"/>
              <w:rPr>
                <w:color w:val="000000"/>
                <w:sz w:val="28"/>
                <w:szCs w:val="28"/>
              </w:rPr>
            </w:pPr>
            <w:r>
              <w:rPr>
                <w:color w:val="000000"/>
                <w:sz w:val="28"/>
                <w:szCs w:val="28"/>
              </w:rPr>
              <w:t>7 760,2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97AC9BC" w14:textId="77777777" w:rsidR="001D5EC1" w:rsidRPr="009B407B" w:rsidRDefault="001D5EC1" w:rsidP="001D5EC1">
            <w:pPr>
              <w:jc w:val="right"/>
              <w:rPr>
                <w:color w:val="000000"/>
                <w:sz w:val="28"/>
                <w:szCs w:val="28"/>
              </w:rPr>
            </w:pPr>
            <w:r>
              <w:rPr>
                <w:color w:val="000000"/>
                <w:sz w:val="28"/>
                <w:szCs w:val="28"/>
              </w:rPr>
              <w:t>8 260,5</w:t>
            </w:r>
          </w:p>
        </w:tc>
      </w:tr>
      <w:tr w:rsidR="001D5EC1" w:rsidRPr="006B33D1" w14:paraId="20DD758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C936771" w14:textId="77777777" w:rsidR="001D5EC1" w:rsidRPr="006B33D1" w:rsidRDefault="001D5EC1" w:rsidP="001D5EC1">
            <w:pPr>
              <w:rPr>
                <w:color w:val="000000"/>
                <w:sz w:val="28"/>
                <w:szCs w:val="28"/>
              </w:rPr>
            </w:pPr>
            <w:r w:rsidRPr="006B33D1">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F432B1"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498592"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9600A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4A35BC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A05F1EF" w14:textId="77777777" w:rsidR="001D5EC1" w:rsidRDefault="001D5EC1" w:rsidP="001D5EC1">
            <w:pPr>
              <w:jc w:val="right"/>
              <w:rPr>
                <w:color w:val="000000"/>
                <w:sz w:val="28"/>
                <w:szCs w:val="28"/>
              </w:rPr>
            </w:pPr>
            <w:r>
              <w:rPr>
                <w:color w:val="000000"/>
                <w:sz w:val="28"/>
                <w:szCs w:val="28"/>
              </w:rPr>
              <w:t>8 170,2</w:t>
            </w:r>
          </w:p>
          <w:p w14:paraId="011F4095"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6FD570B" w14:textId="77777777" w:rsidR="001D5EC1" w:rsidRPr="006B33D1" w:rsidRDefault="001D5EC1" w:rsidP="001D5EC1">
            <w:pPr>
              <w:jc w:val="right"/>
              <w:rPr>
                <w:color w:val="000000"/>
                <w:sz w:val="28"/>
                <w:szCs w:val="28"/>
              </w:rPr>
            </w:pPr>
            <w:r>
              <w:rPr>
                <w:color w:val="000000"/>
                <w:sz w:val="28"/>
                <w:szCs w:val="28"/>
              </w:rPr>
              <w:t>7 316,5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000FC57" w14:textId="77777777" w:rsidR="001D5EC1" w:rsidRPr="006B33D1" w:rsidRDefault="001D5EC1" w:rsidP="001D5EC1">
            <w:pPr>
              <w:jc w:val="right"/>
              <w:rPr>
                <w:color w:val="000000"/>
                <w:sz w:val="28"/>
                <w:szCs w:val="28"/>
              </w:rPr>
            </w:pPr>
            <w:r>
              <w:rPr>
                <w:color w:val="000000"/>
                <w:sz w:val="28"/>
                <w:szCs w:val="28"/>
              </w:rPr>
              <w:t>7 316,5</w:t>
            </w:r>
          </w:p>
        </w:tc>
      </w:tr>
      <w:tr w:rsidR="001D5EC1" w:rsidRPr="006B33D1" w14:paraId="278C3B24"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AF37F95" w14:textId="77777777" w:rsidR="001D5EC1" w:rsidRPr="004F26F7" w:rsidRDefault="001D5EC1" w:rsidP="001D5EC1">
            <w:pPr>
              <w:rPr>
                <w:color w:val="000000"/>
                <w:sz w:val="28"/>
                <w:szCs w:val="28"/>
              </w:rPr>
            </w:pPr>
            <w:bookmarkStart w:id="6" w:name="_Hlk32233850"/>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bookmarkEnd w:id="6"/>
            <w:r w:rsidRPr="006B33D1">
              <w:rPr>
                <w:color w:val="000000"/>
                <w:sz w:val="28"/>
                <w:szCs w:val="28"/>
              </w:rPr>
              <w:t xml:space="preserve">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725D69"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763660" w14:textId="77777777" w:rsidR="001D5EC1" w:rsidRPr="006B33D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210C150" w14:textId="77777777" w:rsidR="001D5EC1" w:rsidRPr="006B33D1" w:rsidRDefault="001D5EC1" w:rsidP="001D5EC1">
            <w:pPr>
              <w:ind w:left="-108" w:right="-108"/>
              <w:jc w:val="center"/>
              <w:rPr>
                <w:color w:val="000000"/>
                <w:sz w:val="28"/>
                <w:szCs w:val="28"/>
              </w:rPr>
            </w:pPr>
            <w:r>
              <w:rPr>
                <w:color w:val="000000"/>
                <w:sz w:val="28"/>
                <w:szCs w:val="28"/>
              </w:rPr>
              <w:t>07 2 00 24200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D4FBFF"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D4289F" w14:textId="77777777" w:rsidR="001D5EC1" w:rsidRDefault="001D5EC1" w:rsidP="001D5EC1">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274470"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B794D02" w14:textId="77777777" w:rsidR="001D5EC1" w:rsidRDefault="001D5EC1" w:rsidP="001D5EC1">
            <w:pPr>
              <w:jc w:val="right"/>
              <w:rPr>
                <w:color w:val="000000"/>
                <w:sz w:val="28"/>
                <w:szCs w:val="28"/>
              </w:rPr>
            </w:pPr>
            <w:r>
              <w:rPr>
                <w:color w:val="000000"/>
                <w:sz w:val="28"/>
                <w:szCs w:val="28"/>
              </w:rPr>
              <w:t>0,0</w:t>
            </w:r>
          </w:p>
        </w:tc>
      </w:tr>
      <w:tr w:rsidR="001D5EC1" w:rsidRPr="006B33D1" w14:paraId="2595AB3A"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9C59FD5" w14:textId="77777777" w:rsidR="001D5EC1" w:rsidRPr="004F26F7" w:rsidRDefault="001D5EC1" w:rsidP="001D5EC1">
            <w:pPr>
              <w:rPr>
                <w:sz w:val="28"/>
                <w:szCs w:val="28"/>
              </w:rPr>
            </w:pPr>
            <w:r w:rsidRPr="00981ADC">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917A5B"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0FD5F2" w14:textId="77777777" w:rsidR="001D5EC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78F5312" w14:textId="77777777" w:rsidR="001D5EC1" w:rsidRDefault="001D5EC1" w:rsidP="001D5EC1">
            <w:pPr>
              <w:ind w:left="-108" w:right="-108"/>
              <w:jc w:val="center"/>
              <w:rPr>
                <w:color w:val="000000"/>
                <w:sz w:val="28"/>
                <w:szCs w:val="28"/>
              </w:rPr>
            </w:pPr>
            <w:r>
              <w:rPr>
                <w:color w:val="000000"/>
                <w:sz w:val="28"/>
                <w:szCs w:val="28"/>
              </w:rPr>
              <w:t xml:space="preserve"> 07 2 00 24210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072AF2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B76928" w14:textId="77777777" w:rsidR="001D5EC1" w:rsidRDefault="001D5EC1" w:rsidP="001D5EC1">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949D728"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0CFF923" w14:textId="77777777" w:rsidR="001D5EC1" w:rsidRDefault="001D5EC1" w:rsidP="001D5EC1">
            <w:pPr>
              <w:jc w:val="right"/>
              <w:rPr>
                <w:color w:val="000000"/>
                <w:sz w:val="28"/>
                <w:szCs w:val="28"/>
              </w:rPr>
            </w:pPr>
            <w:r>
              <w:rPr>
                <w:color w:val="000000"/>
                <w:sz w:val="28"/>
                <w:szCs w:val="28"/>
              </w:rPr>
              <w:t>0,0</w:t>
            </w:r>
          </w:p>
        </w:tc>
      </w:tr>
      <w:tr w:rsidR="001D5EC1" w:rsidRPr="006B33D1" w14:paraId="24E2AF4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79D69F0B" w14:textId="77777777" w:rsidR="001D5EC1" w:rsidRPr="006B33D1" w:rsidRDefault="001D5EC1" w:rsidP="001D5EC1">
            <w:pPr>
              <w:rPr>
                <w:color w:val="000000"/>
                <w:sz w:val="28"/>
                <w:szCs w:val="28"/>
              </w:rPr>
            </w:pPr>
            <w:bookmarkStart w:id="7" w:name="_Hlk66201209"/>
            <w:r w:rsidRPr="00523EB8">
              <w:rPr>
                <w:color w:val="000000"/>
                <w:sz w:val="28"/>
                <w:szCs w:val="28"/>
              </w:rPr>
              <w:t xml:space="preserve">Мероприятия по созданию и развитию информационной инфраструктуры, защиты </w:t>
            </w:r>
            <w:r w:rsidRPr="00523EB8">
              <w:rPr>
                <w:color w:val="000000"/>
                <w:sz w:val="28"/>
                <w:szCs w:val="28"/>
              </w:rPr>
              <w:lastRenderedPageBreak/>
              <w:t>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bookmarkEnd w:id="7"/>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05412" w14:textId="77777777" w:rsidR="001D5EC1" w:rsidRPr="006B33D1" w:rsidRDefault="001D5EC1" w:rsidP="001D5EC1">
            <w:pPr>
              <w:jc w:val="center"/>
              <w:rPr>
                <w:color w:val="000000"/>
                <w:sz w:val="28"/>
                <w:szCs w:val="28"/>
              </w:rPr>
            </w:pPr>
            <w:r>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5FFBE" w14:textId="77777777" w:rsidR="001D5EC1" w:rsidRPr="006B33D1" w:rsidRDefault="001D5EC1" w:rsidP="001D5EC1">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4F107A0" w14:textId="77777777" w:rsidR="001D5EC1" w:rsidRPr="006B33D1" w:rsidRDefault="001D5EC1" w:rsidP="001D5EC1">
            <w:pPr>
              <w:ind w:left="-108" w:right="-108"/>
              <w:jc w:val="center"/>
              <w:rPr>
                <w:color w:val="000000"/>
                <w:sz w:val="28"/>
                <w:szCs w:val="28"/>
              </w:rPr>
            </w:pPr>
            <w:r>
              <w:rPr>
                <w:color w:val="000000"/>
                <w:sz w:val="28"/>
                <w:szCs w:val="28"/>
              </w:rPr>
              <w:t>12 1 00 24250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BE324F"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9CC87A" w14:textId="77777777" w:rsidR="001D5EC1" w:rsidRDefault="001D5EC1" w:rsidP="001D5EC1">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C3F0F9"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10055A7" w14:textId="77777777" w:rsidR="001D5EC1" w:rsidRDefault="001D5EC1" w:rsidP="001D5EC1">
            <w:pPr>
              <w:jc w:val="right"/>
              <w:rPr>
                <w:color w:val="000000"/>
                <w:sz w:val="28"/>
                <w:szCs w:val="28"/>
              </w:rPr>
            </w:pPr>
            <w:r>
              <w:rPr>
                <w:color w:val="000000"/>
                <w:sz w:val="28"/>
                <w:szCs w:val="28"/>
              </w:rPr>
              <w:t>0,0</w:t>
            </w:r>
          </w:p>
        </w:tc>
      </w:tr>
      <w:tr w:rsidR="001D5EC1" w:rsidRPr="006B33D1" w14:paraId="76952C8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76BE954" w14:textId="77777777" w:rsidR="001D5EC1" w:rsidRPr="006B33D1" w:rsidRDefault="001D5EC1" w:rsidP="001D5EC1">
            <w:pPr>
              <w:rPr>
                <w:color w:val="000000"/>
                <w:sz w:val="28"/>
                <w:szCs w:val="28"/>
              </w:rPr>
            </w:pPr>
            <w:r w:rsidRPr="00523EB8">
              <w:rPr>
                <w:bCs/>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E2F283"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7E71DE"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3293D" w14:textId="77777777" w:rsidR="001D5EC1" w:rsidRPr="006B33D1" w:rsidRDefault="001D5EC1" w:rsidP="001D5EC1">
            <w:pPr>
              <w:ind w:left="-108" w:right="-108"/>
              <w:jc w:val="center"/>
              <w:rPr>
                <w:color w:val="000000"/>
                <w:sz w:val="28"/>
                <w:szCs w:val="28"/>
              </w:rPr>
            </w:pPr>
            <w:r w:rsidRPr="006B33D1">
              <w:rPr>
                <w:color w:val="000000"/>
                <w:sz w:val="28"/>
                <w:szCs w:val="28"/>
              </w:rPr>
              <w:t>89 1 00 00110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B1EFF6" w14:textId="77777777" w:rsidR="001D5EC1" w:rsidRPr="006B33D1" w:rsidRDefault="001D5EC1" w:rsidP="001D5EC1">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D4F924D" w14:textId="77777777" w:rsidR="001D5EC1" w:rsidRPr="006B33D1" w:rsidRDefault="001D5EC1" w:rsidP="001D5EC1">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0AC56F6" w14:textId="77777777" w:rsidR="001D5EC1" w:rsidRPr="006B33D1" w:rsidRDefault="001D5EC1" w:rsidP="001D5EC1">
            <w:pPr>
              <w:jc w:val="right"/>
              <w:rPr>
                <w:color w:val="000000"/>
                <w:sz w:val="28"/>
                <w:szCs w:val="28"/>
              </w:rPr>
            </w:pPr>
            <w:r>
              <w:rPr>
                <w:color w:val="000000"/>
                <w:sz w:val="28"/>
                <w:szCs w:val="28"/>
              </w:rPr>
              <w:t>6 932,6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E90DDAD" w14:textId="77777777" w:rsidR="001D5EC1" w:rsidRPr="006B33D1" w:rsidRDefault="001D5EC1" w:rsidP="001D5EC1">
            <w:pPr>
              <w:jc w:val="right"/>
              <w:rPr>
                <w:color w:val="000000"/>
                <w:sz w:val="28"/>
                <w:szCs w:val="28"/>
              </w:rPr>
            </w:pPr>
            <w:r>
              <w:rPr>
                <w:color w:val="000000"/>
                <w:sz w:val="28"/>
                <w:szCs w:val="28"/>
              </w:rPr>
              <w:t>6 932,6</w:t>
            </w:r>
          </w:p>
        </w:tc>
      </w:tr>
      <w:tr w:rsidR="001D5EC1" w:rsidRPr="006B33D1" w14:paraId="0032336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3DA52D1" w14:textId="77777777" w:rsidR="001D5EC1" w:rsidRPr="006B33D1" w:rsidRDefault="001D5EC1" w:rsidP="001D5EC1">
            <w:pPr>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A80E0A"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2F87F9"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803C7E" w14:textId="77777777" w:rsidR="001D5EC1" w:rsidRPr="006B33D1" w:rsidRDefault="001D5EC1" w:rsidP="001D5EC1">
            <w:pPr>
              <w:ind w:left="-108" w:right="-108"/>
              <w:jc w:val="center"/>
              <w:rPr>
                <w:color w:val="000000"/>
                <w:sz w:val="28"/>
                <w:szCs w:val="28"/>
              </w:rPr>
            </w:pPr>
            <w:r w:rsidRPr="006B33D1">
              <w:rPr>
                <w:color w:val="000000"/>
                <w:sz w:val="28"/>
                <w:szCs w:val="28"/>
              </w:rPr>
              <w:t>89 1 00 00190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B9D69DD"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0F3370D" w14:textId="77777777" w:rsidR="001D5EC1" w:rsidRPr="006B33D1" w:rsidRDefault="001D5EC1" w:rsidP="001D5EC1">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93B98D" w14:textId="77777777" w:rsidR="001D5EC1" w:rsidRPr="006B33D1" w:rsidRDefault="001D5EC1" w:rsidP="001D5EC1">
            <w:pPr>
              <w:rPr>
                <w:color w:val="000000"/>
                <w:sz w:val="28"/>
                <w:szCs w:val="28"/>
              </w:rPr>
            </w:pPr>
            <w:r>
              <w:rPr>
                <w:color w:val="000000"/>
                <w:sz w:val="28"/>
                <w:szCs w:val="28"/>
              </w:rPr>
              <w:t xml:space="preserve">              383,7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742292B" w14:textId="77777777" w:rsidR="001D5EC1" w:rsidRPr="006B33D1" w:rsidRDefault="001D5EC1" w:rsidP="001D5EC1">
            <w:pPr>
              <w:jc w:val="right"/>
              <w:rPr>
                <w:color w:val="000000"/>
                <w:sz w:val="28"/>
                <w:szCs w:val="28"/>
              </w:rPr>
            </w:pPr>
            <w:r>
              <w:rPr>
                <w:color w:val="000000"/>
                <w:sz w:val="28"/>
                <w:szCs w:val="28"/>
              </w:rPr>
              <w:t>383,7</w:t>
            </w:r>
          </w:p>
        </w:tc>
      </w:tr>
      <w:tr w:rsidR="001D5EC1" w:rsidRPr="006B33D1" w14:paraId="3EC6B2F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0EA0B7F" w14:textId="77777777" w:rsidR="001D5EC1" w:rsidRPr="006B33D1" w:rsidRDefault="001D5EC1" w:rsidP="001D5EC1">
            <w:pPr>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w:t>
            </w:r>
            <w:r w:rsidRPr="00523EB8">
              <w:rPr>
                <w:color w:val="000000"/>
                <w:sz w:val="28"/>
                <w:szCs w:val="28"/>
              </w:rPr>
              <w:lastRenderedPageBreak/>
              <w:t xml:space="preserve">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C7D942" w14:textId="77777777" w:rsidR="001D5EC1" w:rsidRPr="006B33D1" w:rsidRDefault="001D5EC1" w:rsidP="001D5EC1">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E6A434" w14:textId="77777777" w:rsidR="001D5EC1" w:rsidRPr="006B33D1" w:rsidRDefault="001D5EC1" w:rsidP="001D5EC1">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60F98" w14:textId="77777777" w:rsidR="001D5EC1" w:rsidRPr="006B33D1" w:rsidRDefault="001D5EC1" w:rsidP="001D5EC1">
            <w:pPr>
              <w:ind w:left="-108" w:right="-108"/>
              <w:jc w:val="center"/>
              <w:rPr>
                <w:color w:val="000000"/>
                <w:sz w:val="28"/>
                <w:szCs w:val="28"/>
              </w:rPr>
            </w:pPr>
            <w:r w:rsidRPr="006B33D1">
              <w:rPr>
                <w:color w:val="000000"/>
                <w:sz w:val="28"/>
                <w:szCs w:val="28"/>
              </w:rPr>
              <w:t>89 9 00 72390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A01169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6CD10B9" w14:textId="77777777" w:rsidR="001D5EC1" w:rsidRDefault="001D5EC1" w:rsidP="001D5EC1">
            <w:pPr>
              <w:jc w:val="right"/>
              <w:rPr>
                <w:color w:val="000000"/>
                <w:sz w:val="28"/>
                <w:szCs w:val="28"/>
              </w:rPr>
            </w:pPr>
            <w:r>
              <w:rPr>
                <w:color w:val="000000"/>
                <w:sz w:val="28"/>
                <w:szCs w:val="28"/>
              </w:rPr>
              <w:t>0,2</w:t>
            </w:r>
          </w:p>
          <w:p w14:paraId="64076FEF"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5DFECA" w14:textId="77777777" w:rsidR="001D5EC1" w:rsidRPr="006B33D1" w:rsidRDefault="001D5EC1" w:rsidP="001D5EC1">
            <w:pPr>
              <w:jc w:val="right"/>
              <w:rPr>
                <w:color w:val="000000"/>
                <w:sz w:val="28"/>
                <w:szCs w:val="28"/>
              </w:rPr>
            </w:pPr>
            <w:r>
              <w:rPr>
                <w:color w:val="000000"/>
                <w:sz w:val="28"/>
                <w:szCs w:val="28"/>
              </w:rPr>
              <w:t>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D04527E" w14:textId="77777777" w:rsidR="001D5EC1" w:rsidRDefault="001D5EC1" w:rsidP="001D5EC1">
            <w:pPr>
              <w:jc w:val="right"/>
              <w:rPr>
                <w:color w:val="000000"/>
                <w:sz w:val="28"/>
                <w:szCs w:val="28"/>
              </w:rPr>
            </w:pPr>
            <w:r>
              <w:rPr>
                <w:color w:val="000000"/>
                <w:sz w:val="28"/>
                <w:szCs w:val="28"/>
              </w:rPr>
              <w:t>0,2</w:t>
            </w:r>
          </w:p>
          <w:p w14:paraId="79DD6DB5" w14:textId="77777777" w:rsidR="001D5EC1" w:rsidRPr="006B33D1" w:rsidRDefault="001D5EC1" w:rsidP="001D5EC1">
            <w:pPr>
              <w:jc w:val="right"/>
              <w:rPr>
                <w:color w:val="000000"/>
                <w:sz w:val="28"/>
                <w:szCs w:val="28"/>
              </w:rPr>
            </w:pPr>
          </w:p>
        </w:tc>
      </w:tr>
      <w:tr w:rsidR="001D5EC1" w:rsidRPr="006B33D1" w14:paraId="6DEC1C1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7CC6B18" w14:textId="77777777" w:rsidR="001D5EC1" w:rsidRPr="006B33D1" w:rsidRDefault="001D5EC1" w:rsidP="001D5EC1">
            <w:pPr>
              <w:rPr>
                <w:color w:val="000000"/>
                <w:sz w:val="28"/>
                <w:szCs w:val="28"/>
              </w:rPr>
            </w:pPr>
            <w:r w:rsidRPr="006B33D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356EDB"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EA9A0E" w14:textId="77777777" w:rsidR="001D5EC1" w:rsidRPr="006B33D1" w:rsidRDefault="001D5EC1" w:rsidP="001D5EC1">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24E46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D5B0AAD"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8B55EB8"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FFAAD0" w14:textId="77777777" w:rsidR="001D5EC1" w:rsidRPr="006B33D1"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B48AB9B"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16420D0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5FDB250" w14:textId="77777777" w:rsidR="001D5EC1" w:rsidRPr="006B33D1" w:rsidRDefault="001D5EC1" w:rsidP="001D5EC1">
            <w:pPr>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sidRPr="00B57337">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AE5D89"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472CA1" w14:textId="77777777" w:rsidR="001D5EC1" w:rsidRPr="006B33D1" w:rsidRDefault="001D5EC1" w:rsidP="001D5EC1">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8810DA" w14:textId="77777777" w:rsidR="001D5EC1" w:rsidRPr="006B33D1" w:rsidRDefault="001D5EC1" w:rsidP="001D5EC1">
            <w:pPr>
              <w:ind w:left="-108" w:right="-108"/>
              <w:jc w:val="center"/>
              <w:rPr>
                <w:color w:val="000000"/>
                <w:sz w:val="28"/>
                <w:szCs w:val="28"/>
              </w:rPr>
            </w:pPr>
            <w:r>
              <w:rPr>
                <w:color w:val="000000"/>
                <w:sz w:val="28"/>
                <w:szCs w:val="28"/>
              </w:rPr>
              <w:t>99 9 00 89920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BFB587B"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47E45FF"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4FFCEA" w14:textId="77777777" w:rsidR="001D5EC1" w:rsidRPr="006B33D1"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6A6561A"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2B928F6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EFA5008" w14:textId="77777777" w:rsidR="001D5EC1" w:rsidRPr="006B33D1" w:rsidRDefault="001D5EC1" w:rsidP="001D5EC1">
            <w:pPr>
              <w:rPr>
                <w:color w:val="000000"/>
                <w:sz w:val="28"/>
                <w:szCs w:val="28"/>
              </w:rPr>
            </w:pPr>
            <w:r w:rsidRPr="006B33D1">
              <w:rPr>
                <w:color w:val="000000"/>
                <w:sz w:val="28"/>
                <w:szCs w:val="28"/>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DD2D3A"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1D00AF" w14:textId="77777777" w:rsidR="001D5EC1" w:rsidRPr="006B33D1" w:rsidRDefault="001D5EC1" w:rsidP="001D5EC1">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001A7"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13C59D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4F0517"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830C8F" w14:textId="77777777" w:rsidR="001D5EC1" w:rsidRPr="006B33D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385B58C"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49659D2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0945090" w14:textId="77777777" w:rsidR="001D5EC1" w:rsidRPr="006B33D1" w:rsidRDefault="001D5EC1" w:rsidP="001D5EC1">
            <w:pPr>
              <w:rPr>
                <w:color w:val="000000"/>
                <w:sz w:val="28"/>
                <w:szCs w:val="28"/>
              </w:rPr>
            </w:pPr>
            <w:r w:rsidRPr="00523EB8">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w:t>
            </w:r>
            <w:r w:rsidRPr="00523EB8">
              <w:rPr>
                <w:color w:val="000000"/>
                <w:sz w:val="28"/>
                <w:szCs w:val="28"/>
              </w:rPr>
              <w:lastRenderedPageBreak/>
              <w:t>«Истоминского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E37E9A" w14:textId="77777777" w:rsidR="001D5EC1" w:rsidRPr="006B33D1" w:rsidRDefault="001D5EC1" w:rsidP="001D5EC1">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7CAF10" w14:textId="77777777" w:rsidR="001D5EC1" w:rsidRPr="006B33D1" w:rsidRDefault="001D5EC1" w:rsidP="001D5EC1">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54DFD6" w14:textId="77777777" w:rsidR="001D5EC1" w:rsidRPr="006B33D1" w:rsidRDefault="001D5EC1" w:rsidP="001D5EC1">
            <w:pPr>
              <w:ind w:left="-108" w:right="-108"/>
              <w:jc w:val="center"/>
              <w:rPr>
                <w:color w:val="000000"/>
                <w:sz w:val="28"/>
                <w:szCs w:val="28"/>
              </w:rPr>
            </w:pPr>
            <w:r>
              <w:rPr>
                <w:color w:val="000000"/>
                <w:sz w:val="28"/>
                <w:szCs w:val="28"/>
              </w:rPr>
              <w:t>99 9 00 90350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B1C0B94"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F509C1"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83F48D" w14:textId="77777777" w:rsidR="001D5EC1" w:rsidRPr="006B33D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D498AFB"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0568E9F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A4A65BD" w14:textId="77777777" w:rsidR="001D5EC1" w:rsidRDefault="001D5EC1" w:rsidP="001D5EC1">
            <w:pPr>
              <w:rPr>
                <w:color w:val="000000"/>
                <w:sz w:val="28"/>
                <w:szCs w:val="28"/>
              </w:rPr>
            </w:pPr>
            <w:r>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DE092"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D23DF" w14:textId="77777777" w:rsidR="001D5EC1" w:rsidRPr="006B33D1" w:rsidRDefault="001D5EC1" w:rsidP="001D5EC1">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D25EBF8"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2DA474A" w14:textId="77777777" w:rsidR="001D5EC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ED8C39"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290BDF"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FB95E70" w14:textId="77777777" w:rsidR="001D5EC1" w:rsidRDefault="001D5EC1" w:rsidP="001D5EC1">
            <w:pPr>
              <w:jc w:val="right"/>
              <w:rPr>
                <w:color w:val="000000"/>
                <w:sz w:val="28"/>
                <w:szCs w:val="28"/>
              </w:rPr>
            </w:pPr>
            <w:r>
              <w:rPr>
                <w:color w:val="000000"/>
                <w:sz w:val="28"/>
                <w:szCs w:val="28"/>
              </w:rPr>
              <w:t>10,0</w:t>
            </w:r>
          </w:p>
        </w:tc>
      </w:tr>
      <w:tr w:rsidR="001D5EC1" w:rsidRPr="006B33D1" w14:paraId="2CB0886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4E3BB1D" w14:textId="77777777" w:rsidR="001D5EC1" w:rsidRDefault="001D5EC1" w:rsidP="001D5EC1">
            <w:pPr>
              <w:rPr>
                <w:color w:val="000000"/>
                <w:sz w:val="28"/>
                <w:szCs w:val="28"/>
              </w:rPr>
            </w:pPr>
            <w:r w:rsidRPr="00523EB8">
              <w:rPr>
                <w:color w:val="000000"/>
                <w:sz w:val="28"/>
                <w:szCs w:val="28"/>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8E04FA"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61C290" w14:textId="77777777" w:rsidR="001D5EC1" w:rsidRPr="006B33D1" w:rsidRDefault="001D5EC1" w:rsidP="001D5EC1">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F71DCB0" w14:textId="77777777" w:rsidR="001D5EC1" w:rsidRDefault="001D5EC1" w:rsidP="001D5EC1">
            <w:pPr>
              <w:ind w:left="-108" w:right="-108"/>
              <w:jc w:val="center"/>
              <w:rPr>
                <w:color w:val="000000"/>
                <w:sz w:val="28"/>
                <w:szCs w:val="28"/>
              </w:rPr>
            </w:pPr>
            <w:r>
              <w:rPr>
                <w:color w:val="000000"/>
                <w:sz w:val="28"/>
                <w:szCs w:val="28"/>
              </w:rPr>
              <w:t>99 1 00 90100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E2C25A1" w14:textId="77777777" w:rsidR="001D5EC1" w:rsidRDefault="001D5EC1" w:rsidP="001D5EC1">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AC5539"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44E4D57"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AF9D016" w14:textId="77777777" w:rsidR="001D5EC1" w:rsidRDefault="001D5EC1" w:rsidP="001D5EC1">
            <w:pPr>
              <w:jc w:val="right"/>
              <w:rPr>
                <w:color w:val="000000"/>
                <w:sz w:val="28"/>
                <w:szCs w:val="28"/>
              </w:rPr>
            </w:pPr>
            <w:r>
              <w:rPr>
                <w:color w:val="000000"/>
                <w:sz w:val="28"/>
                <w:szCs w:val="28"/>
              </w:rPr>
              <w:t>10,0</w:t>
            </w:r>
          </w:p>
        </w:tc>
      </w:tr>
      <w:tr w:rsidR="001D5EC1" w:rsidRPr="006B33D1" w14:paraId="26FC4D5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B6E8C6D" w14:textId="77777777" w:rsidR="001D5EC1" w:rsidRPr="006B33D1" w:rsidRDefault="001D5EC1" w:rsidP="001D5EC1">
            <w:pPr>
              <w:rPr>
                <w:color w:val="000000"/>
                <w:sz w:val="28"/>
                <w:szCs w:val="28"/>
              </w:rPr>
            </w:pPr>
            <w:r w:rsidRPr="006B33D1">
              <w:rPr>
                <w:color w:val="000000"/>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0DE85F"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9855E2" w14:textId="77777777" w:rsidR="001D5EC1" w:rsidRPr="006B33D1" w:rsidRDefault="001D5EC1" w:rsidP="001D5EC1">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3A2FC"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C3055E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55BFC71" w14:textId="77777777" w:rsidR="001D5EC1" w:rsidRPr="006B33D1" w:rsidRDefault="001D5EC1" w:rsidP="001D5EC1">
            <w:pPr>
              <w:jc w:val="right"/>
              <w:rPr>
                <w:color w:val="000000"/>
                <w:sz w:val="28"/>
                <w:szCs w:val="28"/>
              </w:rPr>
            </w:pPr>
            <w:r>
              <w:rPr>
                <w:color w:val="000000"/>
                <w:sz w:val="28"/>
                <w:szCs w:val="28"/>
              </w:rPr>
              <w:t>508,8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F07B7A" w14:textId="77777777" w:rsidR="001D5EC1" w:rsidRPr="006B33D1" w:rsidRDefault="001D5EC1" w:rsidP="001D5EC1">
            <w:pPr>
              <w:jc w:val="right"/>
              <w:rPr>
                <w:color w:val="000000"/>
                <w:sz w:val="28"/>
                <w:szCs w:val="28"/>
              </w:rPr>
            </w:pPr>
            <w:r>
              <w:rPr>
                <w:color w:val="000000"/>
                <w:sz w:val="28"/>
                <w:szCs w:val="28"/>
              </w:rPr>
              <w:t>422,0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8BDDE0B" w14:textId="77777777" w:rsidR="001D5EC1" w:rsidRPr="006B33D1" w:rsidRDefault="001D5EC1" w:rsidP="001D5EC1">
            <w:pPr>
              <w:jc w:val="right"/>
              <w:rPr>
                <w:color w:val="000000"/>
                <w:sz w:val="28"/>
                <w:szCs w:val="28"/>
              </w:rPr>
            </w:pPr>
            <w:r>
              <w:rPr>
                <w:color w:val="000000"/>
                <w:sz w:val="28"/>
                <w:szCs w:val="28"/>
              </w:rPr>
              <w:t>922,3</w:t>
            </w:r>
          </w:p>
        </w:tc>
      </w:tr>
      <w:tr w:rsidR="001D5EC1" w:rsidRPr="006B33D1" w14:paraId="169C782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82F3069" w14:textId="77777777" w:rsidR="001D5EC1" w:rsidRPr="006B33D1" w:rsidRDefault="001D5EC1" w:rsidP="001D5EC1">
            <w:pPr>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0FC06"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B1176B" w14:textId="77777777" w:rsidR="001D5EC1" w:rsidRPr="006B33D1" w:rsidRDefault="001D5EC1" w:rsidP="001D5EC1">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8DC4846" w14:textId="77777777" w:rsidR="001D5EC1" w:rsidRPr="006B33D1" w:rsidRDefault="001D5EC1" w:rsidP="001D5EC1">
            <w:pPr>
              <w:ind w:left="-108" w:right="-108"/>
              <w:jc w:val="center"/>
              <w:rPr>
                <w:color w:val="000000"/>
                <w:sz w:val="28"/>
                <w:szCs w:val="28"/>
              </w:rPr>
            </w:pPr>
            <w:r>
              <w:rPr>
                <w:color w:val="000000"/>
                <w:sz w:val="28"/>
                <w:szCs w:val="28"/>
              </w:rPr>
              <w:t>07 1 00 24180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5CD8E8E"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9E2B15A" w14:textId="77777777" w:rsidR="001D5EC1" w:rsidRDefault="001D5EC1" w:rsidP="001D5EC1">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8BACCC0"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14D8964" w14:textId="77777777" w:rsidR="001D5EC1" w:rsidRDefault="001D5EC1" w:rsidP="001D5EC1">
            <w:pPr>
              <w:jc w:val="right"/>
              <w:rPr>
                <w:color w:val="000000"/>
                <w:sz w:val="28"/>
                <w:szCs w:val="28"/>
              </w:rPr>
            </w:pPr>
            <w:r>
              <w:rPr>
                <w:color w:val="000000"/>
                <w:sz w:val="28"/>
                <w:szCs w:val="28"/>
              </w:rPr>
              <w:t>0,0</w:t>
            </w:r>
          </w:p>
        </w:tc>
      </w:tr>
      <w:tr w:rsidR="001D5EC1" w:rsidRPr="006B33D1" w14:paraId="739D997A"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BBB2EB1" w14:textId="77777777" w:rsidR="001D5EC1" w:rsidRPr="006B33D1" w:rsidRDefault="001D5EC1" w:rsidP="001D5EC1">
            <w:pPr>
              <w:rPr>
                <w:color w:val="000000"/>
                <w:sz w:val="28"/>
                <w:szCs w:val="28"/>
              </w:rPr>
            </w:pPr>
            <w:bookmarkStart w:id="8" w:name="_Hlk66201582"/>
            <w:r w:rsidRPr="00523EB8">
              <w:rPr>
                <w:color w:val="000000"/>
                <w:sz w:val="28"/>
                <w:szCs w:val="28"/>
              </w:rPr>
              <w:lastRenderedPageBreak/>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bookmarkEnd w:id="8"/>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FB0133" w14:textId="77777777" w:rsidR="001D5EC1" w:rsidRPr="006B33D1" w:rsidRDefault="001D5EC1" w:rsidP="001D5EC1">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69C8E6" w14:textId="77777777" w:rsidR="001D5EC1" w:rsidRPr="006B33D1" w:rsidRDefault="001D5EC1" w:rsidP="001D5EC1">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4CE6B4" w14:textId="77777777" w:rsidR="001D5EC1" w:rsidRPr="006B33D1" w:rsidRDefault="001D5EC1" w:rsidP="001D5EC1">
            <w:pPr>
              <w:ind w:left="-108" w:right="-108"/>
              <w:jc w:val="center"/>
              <w:rPr>
                <w:color w:val="000000"/>
                <w:sz w:val="28"/>
                <w:szCs w:val="28"/>
              </w:rPr>
            </w:pPr>
            <w:r>
              <w:rPr>
                <w:color w:val="000000"/>
                <w:sz w:val="28"/>
                <w:szCs w:val="28"/>
              </w:rPr>
              <w:t>89 1 00 99990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3B39A1" w14:textId="77777777" w:rsidR="001D5EC1" w:rsidRPr="006B33D1" w:rsidRDefault="001D5EC1" w:rsidP="001D5EC1">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31EBA74" w14:textId="77777777" w:rsidR="001D5EC1" w:rsidRPr="006B33D1" w:rsidRDefault="001D5EC1" w:rsidP="001D5EC1">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E3D7F1" w14:textId="77777777" w:rsidR="001D5EC1" w:rsidRPr="006B33D1" w:rsidRDefault="001D5EC1" w:rsidP="001D5EC1">
            <w:pPr>
              <w:jc w:val="right"/>
              <w:rPr>
                <w:color w:val="000000"/>
                <w:sz w:val="28"/>
                <w:szCs w:val="28"/>
              </w:rPr>
            </w:pPr>
            <w:r>
              <w:rPr>
                <w:color w:val="000000"/>
                <w:sz w:val="28"/>
                <w:szCs w:val="28"/>
              </w:rPr>
              <w:t>24,1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BE036A8" w14:textId="77777777" w:rsidR="001D5EC1" w:rsidRPr="006B33D1" w:rsidRDefault="001D5EC1" w:rsidP="001D5EC1">
            <w:pPr>
              <w:jc w:val="right"/>
              <w:rPr>
                <w:color w:val="000000"/>
                <w:sz w:val="28"/>
                <w:szCs w:val="28"/>
              </w:rPr>
            </w:pPr>
            <w:r>
              <w:rPr>
                <w:color w:val="000000"/>
                <w:sz w:val="28"/>
                <w:szCs w:val="28"/>
              </w:rPr>
              <w:t>60,1</w:t>
            </w:r>
          </w:p>
        </w:tc>
      </w:tr>
      <w:tr w:rsidR="001D5EC1" w:rsidRPr="006B33D1" w14:paraId="243405F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15E458" w14:textId="77777777" w:rsidR="001D5EC1" w:rsidRPr="0021571D" w:rsidRDefault="001D5EC1" w:rsidP="001D5EC1">
            <w:pPr>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5C3BB" w14:textId="77777777" w:rsidR="001D5EC1" w:rsidRPr="006B33D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92CCE1" w14:textId="77777777" w:rsidR="001D5EC1" w:rsidRPr="006B33D1" w:rsidRDefault="001D5EC1" w:rsidP="001D5EC1">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1CAA316" w14:textId="77777777" w:rsidR="001D5EC1" w:rsidRDefault="001D5EC1" w:rsidP="001D5EC1">
            <w:pPr>
              <w:ind w:left="-108" w:right="-108"/>
              <w:jc w:val="center"/>
              <w:rPr>
                <w:color w:val="000000"/>
                <w:sz w:val="28"/>
                <w:szCs w:val="28"/>
              </w:rPr>
            </w:pPr>
            <w:r>
              <w:rPr>
                <w:color w:val="000000"/>
                <w:sz w:val="28"/>
                <w:szCs w:val="28"/>
              </w:rPr>
              <w:t>89 9 00 90110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DF6A8B"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073162"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FE631A" w14:textId="77777777" w:rsidR="001D5EC1" w:rsidRDefault="001D5EC1" w:rsidP="001D5EC1">
            <w:pPr>
              <w:jc w:val="right"/>
              <w:rPr>
                <w:color w:val="000000"/>
                <w:sz w:val="28"/>
                <w:szCs w:val="28"/>
              </w:rPr>
            </w:pPr>
            <w:r>
              <w:rPr>
                <w:color w:val="000000"/>
                <w:sz w:val="28"/>
                <w:szCs w:val="28"/>
              </w:rPr>
              <w:t>397,9</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F2CC8DE" w14:textId="77777777" w:rsidR="001D5EC1" w:rsidRDefault="001D5EC1" w:rsidP="001D5EC1">
            <w:pPr>
              <w:jc w:val="right"/>
              <w:rPr>
                <w:color w:val="000000"/>
                <w:sz w:val="28"/>
                <w:szCs w:val="28"/>
              </w:rPr>
            </w:pPr>
            <w:r>
              <w:rPr>
                <w:color w:val="000000"/>
                <w:sz w:val="28"/>
                <w:szCs w:val="28"/>
              </w:rPr>
              <w:t>862,2</w:t>
            </w:r>
          </w:p>
          <w:p w14:paraId="6422C031" w14:textId="77777777" w:rsidR="001D5EC1" w:rsidRDefault="001D5EC1" w:rsidP="001D5EC1">
            <w:pPr>
              <w:jc w:val="right"/>
              <w:rPr>
                <w:color w:val="000000"/>
                <w:sz w:val="28"/>
                <w:szCs w:val="28"/>
              </w:rPr>
            </w:pPr>
          </w:p>
        </w:tc>
      </w:tr>
      <w:tr w:rsidR="001D5EC1" w:rsidRPr="006B33D1" w14:paraId="5A41E54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AD4EF33" w14:textId="77777777" w:rsidR="001D5EC1" w:rsidRPr="006B33D1" w:rsidRDefault="001D5EC1" w:rsidP="001D5EC1">
            <w:pPr>
              <w:rPr>
                <w:color w:val="000000"/>
                <w:sz w:val="28"/>
                <w:szCs w:val="28"/>
              </w:rPr>
            </w:pPr>
            <w:r w:rsidRPr="006B33D1">
              <w:rPr>
                <w:color w:val="000000"/>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97302"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EDFAC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98E95"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C9FEDA2"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E6C0AEF"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1EC5DAC"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3D26A39"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09DC21B2"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D057CBB" w14:textId="77777777" w:rsidR="001D5EC1" w:rsidRPr="006B33D1" w:rsidRDefault="001D5EC1" w:rsidP="001D5EC1">
            <w:pPr>
              <w:rPr>
                <w:color w:val="000000"/>
                <w:sz w:val="28"/>
                <w:szCs w:val="28"/>
              </w:rPr>
            </w:pPr>
            <w:r w:rsidRPr="006B33D1">
              <w:rPr>
                <w:color w:val="000000"/>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8EE4A8"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E6C8E2"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B58DB9"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20AC35B"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1F54909"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9FFA2FB"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1C4050"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7697505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D055AF7" w14:textId="77777777" w:rsidR="001D5EC1" w:rsidRPr="006B33D1" w:rsidRDefault="001D5EC1" w:rsidP="001D5EC1">
            <w:pPr>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7FA380" w14:textId="77777777" w:rsidR="001D5EC1" w:rsidRPr="006B33D1" w:rsidRDefault="001D5EC1" w:rsidP="001D5EC1">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B04350"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13176C" w14:textId="77777777" w:rsidR="001D5EC1" w:rsidRPr="006B33D1" w:rsidRDefault="001D5EC1" w:rsidP="001D5EC1">
            <w:pPr>
              <w:ind w:left="-108" w:right="-108"/>
              <w:jc w:val="center"/>
              <w:rPr>
                <w:color w:val="000000"/>
                <w:sz w:val="28"/>
                <w:szCs w:val="28"/>
              </w:rPr>
            </w:pPr>
            <w:r w:rsidRPr="006B33D1">
              <w:rPr>
                <w:color w:val="000000"/>
                <w:sz w:val="28"/>
                <w:szCs w:val="28"/>
              </w:rPr>
              <w:t>89 9 00 51180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0766F64"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9C0B33"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665C06" w14:textId="77777777" w:rsidR="001D5EC1" w:rsidRPr="006B33D1" w:rsidRDefault="001D5EC1" w:rsidP="001D5EC1">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4E52A5F"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4852687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5F1B435" w14:textId="77777777" w:rsidR="001D5EC1" w:rsidRPr="006B33D1" w:rsidRDefault="001D5EC1" w:rsidP="001D5EC1">
            <w:pPr>
              <w:rPr>
                <w:color w:val="000000"/>
                <w:sz w:val="28"/>
                <w:szCs w:val="28"/>
              </w:rPr>
            </w:pPr>
            <w:r w:rsidRPr="006B33D1">
              <w:rPr>
                <w:color w:val="000000"/>
                <w:sz w:val="28"/>
                <w:szCs w:val="2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9B1B50" w14:textId="77777777" w:rsidR="001D5EC1" w:rsidRPr="006B33D1" w:rsidRDefault="001D5EC1" w:rsidP="001D5EC1">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739F89"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C0B9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4153189"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C1A4FE0"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772EFF"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F52D8C3"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335D568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C7D61FD" w14:textId="77777777" w:rsidR="001D5EC1" w:rsidRPr="006B33D1" w:rsidRDefault="001D5EC1" w:rsidP="001D5EC1">
            <w:pPr>
              <w:rPr>
                <w:color w:val="000000"/>
                <w:sz w:val="28"/>
                <w:szCs w:val="28"/>
              </w:rPr>
            </w:pPr>
            <w:r w:rsidRPr="00523EB8">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24DD76" w14:textId="77777777" w:rsidR="001D5EC1" w:rsidRPr="006B33D1" w:rsidRDefault="001D5EC1" w:rsidP="001D5EC1">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50B455" w14:textId="77777777" w:rsidR="001D5EC1" w:rsidRPr="006B33D1" w:rsidRDefault="001D5EC1" w:rsidP="001D5EC1">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231120"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154AFD9"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EAECA7"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7858DD1"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99E923F"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23184EE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ECD3224" w14:textId="77777777" w:rsidR="001D5EC1" w:rsidRPr="006B33D1" w:rsidRDefault="001D5EC1" w:rsidP="001D5EC1">
            <w:pPr>
              <w:rPr>
                <w:color w:val="000000"/>
                <w:sz w:val="28"/>
                <w:szCs w:val="28"/>
              </w:rPr>
            </w:pPr>
            <w:r w:rsidRPr="00523EB8">
              <w:rPr>
                <w:color w:val="000000"/>
                <w:sz w:val="28"/>
                <w:szCs w:val="28"/>
              </w:rPr>
              <w:t xml:space="preserve">Иные межбюджетные трансферты на исполнение полномочий по обеспечению первичных мер пожарной безопасности в границах населенных пунктов поселения в </w:t>
            </w:r>
            <w:r w:rsidRPr="00523EB8">
              <w:rPr>
                <w:color w:val="000000"/>
                <w:sz w:val="28"/>
                <w:szCs w:val="28"/>
              </w:rPr>
              <w:lastRenderedPageBreak/>
              <w:t>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09524A" w14:textId="77777777" w:rsidR="001D5EC1" w:rsidRPr="006B33D1" w:rsidRDefault="001D5EC1" w:rsidP="001D5EC1">
            <w:pPr>
              <w:jc w:val="center"/>
              <w:rPr>
                <w:color w:val="000000"/>
                <w:sz w:val="28"/>
                <w:szCs w:val="28"/>
              </w:rPr>
            </w:pPr>
            <w:r w:rsidRPr="006B33D1">
              <w:rPr>
                <w:color w:val="000000"/>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A6B81A" w14:textId="77777777" w:rsidR="001D5EC1" w:rsidRPr="006B33D1" w:rsidRDefault="001D5EC1" w:rsidP="001D5EC1">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F18168" w14:textId="77777777" w:rsidR="001D5EC1" w:rsidRPr="006B33D1" w:rsidRDefault="001D5EC1" w:rsidP="001D5EC1">
            <w:pPr>
              <w:ind w:left="-108" w:right="-108"/>
              <w:jc w:val="center"/>
              <w:rPr>
                <w:color w:val="000000"/>
                <w:sz w:val="28"/>
                <w:szCs w:val="28"/>
              </w:rPr>
            </w:pPr>
            <w:r>
              <w:rPr>
                <w:color w:val="000000"/>
                <w:sz w:val="28"/>
                <w:szCs w:val="28"/>
              </w:rPr>
              <w:t>01 1 00 89020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EFE42F5"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B5B721E"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E35BCD2" w14:textId="77777777" w:rsidR="001D5EC1" w:rsidRPr="006B33D1" w:rsidRDefault="001D5EC1" w:rsidP="001D5EC1">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E99888D"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6D7738F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697F145" w14:textId="77777777" w:rsidR="001D5EC1" w:rsidRPr="006B33D1" w:rsidRDefault="001D5EC1" w:rsidP="001D5EC1">
            <w:pPr>
              <w:rPr>
                <w:color w:val="000000"/>
                <w:sz w:val="28"/>
                <w:szCs w:val="28"/>
              </w:rPr>
            </w:pPr>
            <w:r w:rsidRPr="006B33D1">
              <w:rPr>
                <w:color w:val="000000"/>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0FDFD9"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0B645F"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165081"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51B1CFD"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C33E241"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7BA5B9" w14:textId="77777777" w:rsidR="001D5EC1" w:rsidRPr="006B33D1" w:rsidRDefault="001D5EC1" w:rsidP="001D5EC1">
            <w:pPr>
              <w:jc w:val="right"/>
              <w:rPr>
                <w:color w:val="000000"/>
                <w:sz w:val="28"/>
                <w:szCs w:val="28"/>
              </w:rPr>
            </w:pPr>
            <w:r>
              <w:rPr>
                <w:color w:val="000000"/>
                <w:sz w:val="28"/>
                <w:szCs w:val="28"/>
              </w:rPr>
              <w:t>8 529,1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B91A518" w14:textId="77777777" w:rsidR="001D5EC1" w:rsidRPr="006B33D1" w:rsidRDefault="001D5EC1" w:rsidP="001D5EC1">
            <w:pPr>
              <w:jc w:val="right"/>
              <w:rPr>
                <w:color w:val="000000"/>
                <w:sz w:val="28"/>
                <w:szCs w:val="28"/>
              </w:rPr>
            </w:pPr>
            <w:r>
              <w:rPr>
                <w:color w:val="000000"/>
                <w:sz w:val="28"/>
                <w:szCs w:val="28"/>
              </w:rPr>
              <w:t>2 331,6</w:t>
            </w:r>
          </w:p>
        </w:tc>
      </w:tr>
      <w:tr w:rsidR="001D5EC1" w:rsidRPr="006B33D1" w14:paraId="545D9C5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1D28015" w14:textId="77777777" w:rsidR="001D5EC1" w:rsidRPr="006B33D1" w:rsidRDefault="001D5EC1" w:rsidP="001D5EC1">
            <w:pPr>
              <w:rPr>
                <w:color w:val="000000"/>
                <w:sz w:val="28"/>
                <w:szCs w:val="28"/>
              </w:rPr>
            </w:pPr>
            <w:r w:rsidRPr="006B33D1">
              <w:rPr>
                <w:color w:val="000000"/>
                <w:sz w:val="28"/>
                <w:szCs w:val="28"/>
              </w:rPr>
              <w:t>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885967"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DAB1F7" w14:textId="77777777" w:rsidR="001D5EC1" w:rsidRPr="006B33D1" w:rsidRDefault="001D5EC1" w:rsidP="001D5EC1">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A19A3"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FE651F0"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E24839"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0F952A0" w14:textId="77777777" w:rsidR="001D5EC1" w:rsidRPr="006B33D1" w:rsidRDefault="001D5EC1" w:rsidP="001D5EC1">
            <w:pPr>
              <w:jc w:val="right"/>
              <w:rPr>
                <w:color w:val="000000"/>
                <w:sz w:val="28"/>
                <w:szCs w:val="28"/>
              </w:rPr>
            </w:pPr>
            <w:r>
              <w:rPr>
                <w:color w:val="000000"/>
                <w:sz w:val="28"/>
                <w:szCs w:val="28"/>
              </w:rPr>
              <w:t>8 479,1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E3AC80" w14:textId="77777777" w:rsidR="001D5EC1" w:rsidRPr="006B33D1" w:rsidRDefault="001D5EC1" w:rsidP="001D5EC1">
            <w:pPr>
              <w:jc w:val="right"/>
              <w:rPr>
                <w:color w:val="000000"/>
                <w:sz w:val="28"/>
                <w:szCs w:val="28"/>
              </w:rPr>
            </w:pPr>
            <w:r>
              <w:rPr>
                <w:color w:val="000000"/>
                <w:sz w:val="28"/>
                <w:szCs w:val="28"/>
              </w:rPr>
              <w:t>2 281,6</w:t>
            </w:r>
          </w:p>
        </w:tc>
      </w:tr>
      <w:tr w:rsidR="001D5EC1" w:rsidRPr="006B33D1" w14:paraId="0918334B"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642A5E5" w14:textId="77777777" w:rsidR="001D5EC1" w:rsidRPr="006B33D1" w:rsidRDefault="001D5EC1" w:rsidP="001D5EC1">
            <w:pPr>
              <w:rPr>
                <w:color w:val="000000"/>
                <w:sz w:val="28"/>
                <w:szCs w:val="28"/>
              </w:rPr>
            </w:pPr>
            <w:r w:rsidRPr="00523EB8">
              <w:rPr>
                <w:color w:val="000000"/>
                <w:sz w:val="28"/>
                <w:szCs w:val="28"/>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E30D31" w14:textId="77777777" w:rsidR="001D5EC1" w:rsidRPr="006B33D1" w:rsidRDefault="001D5EC1" w:rsidP="001D5EC1">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7E0A2F" w14:textId="77777777" w:rsidR="001D5EC1" w:rsidRPr="006B33D1" w:rsidRDefault="001D5EC1" w:rsidP="001D5EC1">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990CE" w14:textId="77777777" w:rsidR="001D5EC1" w:rsidRPr="00615382" w:rsidRDefault="001D5EC1" w:rsidP="001D5EC1">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F14FF9C"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9ED62B"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8B08F0" w14:textId="77777777" w:rsidR="001D5EC1" w:rsidRPr="006B33D1" w:rsidRDefault="001D5EC1" w:rsidP="001D5EC1">
            <w:pPr>
              <w:jc w:val="right"/>
              <w:rPr>
                <w:color w:val="000000"/>
                <w:sz w:val="28"/>
                <w:szCs w:val="28"/>
              </w:rPr>
            </w:pPr>
            <w:r>
              <w:rPr>
                <w:color w:val="000000"/>
                <w:sz w:val="28"/>
                <w:szCs w:val="28"/>
              </w:rPr>
              <w:t>2 281,6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3E2A671" w14:textId="77777777" w:rsidR="001D5EC1" w:rsidRPr="006B33D1" w:rsidRDefault="001D5EC1" w:rsidP="001D5EC1">
            <w:pPr>
              <w:jc w:val="right"/>
              <w:rPr>
                <w:color w:val="000000"/>
                <w:sz w:val="28"/>
                <w:szCs w:val="28"/>
              </w:rPr>
            </w:pPr>
            <w:r>
              <w:rPr>
                <w:color w:val="000000"/>
                <w:sz w:val="28"/>
                <w:szCs w:val="28"/>
              </w:rPr>
              <w:t xml:space="preserve"> 2 281,6</w:t>
            </w:r>
          </w:p>
        </w:tc>
      </w:tr>
      <w:tr w:rsidR="001D5EC1" w:rsidRPr="006B33D1" w14:paraId="53AD4CA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74697D" w14:textId="77777777" w:rsidR="001D5EC1" w:rsidRPr="00523EB8" w:rsidRDefault="001D5EC1" w:rsidP="001D5EC1">
            <w:pPr>
              <w:rPr>
                <w:color w:val="000000"/>
                <w:sz w:val="28"/>
                <w:szCs w:val="28"/>
              </w:rPr>
            </w:pPr>
            <w:r w:rsidRPr="00523EB8">
              <w:rPr>
                <w:color w:val="000000"/>
                <w:sz w:val="28"/>
                <w:szCs w:val="28"/>
              </w:rPr>
              <w:t xml:space="preserve">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w:t>
            </w:r>
            <w:r w:rsidRPr="00523EB8">
              <w:rPr>
                <w:color w:val="000000"/>
                <w:sz w:val="28"/>
                <w:szCs w:val="28"/>
              </w:rPr>
              <w:lastRenderedPageBreak/>
              <w:t>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F9E74" w14:textId="77777777" w:rsidR="001D5EC1" w:rsidRPr="006B33D1" w:rsidRDefault="001D5EC1" w:rsidP="001D5EC1">
            <w:pPr>
              <w:jc w:val="center"/>
              <w:rPr>
                <w:color w:val="000000"/>
                <w:sz w:val="28"/>
                <w:szCs w:val="28"/>
              </w:rPr>
            </w:pPr>
            <w:r>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6E8AE7" w14:textId="77777777" w:rsidR="001D5EC1" w:rsidRPr="006B33D1" w:rsidRDefault="001D5EC1" w:rsidP="001D5EC1">
            <w:pPr>
              <w:jc w:val="center"/>
              <w:rPr>
                <w:color w:val="000000"/>
                <w:sz w:val="28"/>
                <w:szCs w:val="28"/>
              </w:rPr>
            </w:pPr>
            <w:r>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CD39F31" w14:textId="77777777" w:rsidR="001D5EC1" w:rsidRPr="006D4E57" w:rsidRDefault="001D5EC1" w:rsidP="001D5EC1">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8EDFBD"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2A0D56"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4E4E26" w14:textId="77777777" w:rsidR="001D5EC1" w:rsidRDefault="001D5EC1" w:rsidP="001D5EC1">
            <w:pPr>
              <w:jc w:val="right"/>
              <w:rPr>
                <w:color w:val="000000"/>
                <w:sz w:val="28"/>
                <w:szCs w:val="28"/>
              </w:rPr>
            </w:pPr>
            <w:r>
              <w:rPr>
                <w:color w:val="000000"/>
                <w:sz w:val="28"/>
                <w:szCs w:val="28"/>
              </w:rPr>
              <w:t>6 197,5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418BA3B" w14:textId="77777777" w:rsidR="001D5EC1" w:rsidRDefault="001D5EC1" w:rsidP="001D5EC1">
            <w:pPr>
              <w:jc w:val="right"/>
              <w:rPr>
                <w:color w:val="000000"/>
                <w:sz w:val="28"/>
                <w:szCs w:val="28"/>
              </w:rPr>
            </w:pPr>
            <w:r>
              <w:rPr>
                <w:color w:val="000000"/>
                <w:sz w:val="28"/>
                <w:szCs w:val="28"/>
              </w:rPr>
              <w:t>0,0</w:t>
            </w:r>
          </w:p>
        </w:tc>
      </w:tr>
      <w:tr w:rsidR="001D5EC1" w:rsidRPr="006B33D1" w14:paraId="4C142F3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A61F5F0" w14:textId="77777777" w:rsidR="001D5EC1" w:rsidRDefault="001D5EC1" w:rsidP="001D5EC1">
            <w:pPr>
              <w:rPr>
                <w:color w:val="000000"/>
                <w:sz w:val="28"/>
                <w:szCs w:val="28"/>
              </w:rPr>
            </w:pPr>
            <w:r>
              <w:rPr>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24C12B"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136551"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F228DF8"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AD501D"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2E74D76" w14:textId="77777777" w:rsidR="001D5EC1" w:rsidRDefault="001D5EC1" w:rsidP="001D5EC1">
            <w:pPr>
              <w:jc w:val="right"/>
              <w:rPr>
                <w:color w:val="000000"/>
                <w:sz w:val="28"/>
                <w:szCs w:val="28"/>
              </w:rPr>
            </w:pPr>
            <w:r>
              <w:rPr>
                <w:color w:val="000000"/>
                <w:sz w:val="28"/>
                <w:szCs w:val="28"/>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E939B7C" w14:textId="77777777" w:rsidR="001D5EC1" w:rsidRDefault="001D5EC1" w:rsidP="001D5EC1">
            <w:pPr>
              <w:jc w:val="right"/>
              <w:rPr>
                <w:color w:val="000000"/>
                <w:sz w:val="28"/>
                <w:szCs w:val="28"/>
              </w:rPr>
            </w:pPr>
            <w:r>
              <w:rPr>
                <w:color w:val="000000"/>
                <w:sz w:val="28"/>
                <w:szCs w:val="28"/>
              </w:rPr>
              <w:t>50,0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FC0A203" w14:textId="77777777" w:rsidR="001D5EC1" w:rsidRDefault="001D5EC1" w:rsidP="001D5EC1">
            <w:pPr>
              <w:jc w:val="right"/>
              <w:rPr>
                <w:color w:val="000000"/>
                <w:sz w:val="28"/>
                <w:szCs w:val="28"/>
              </w:rPr>
            </w:pPr>
            <w:r>
              <w:rPr>
                <w:color w:val="000000"/>
                <w:sz w:val="28"/>
                <w:szCs w:val="28"/>
              </w:rPr>
              <w:t>50,0</w:t>
            </w:r>
          </w:p>
        </w:tc>
      </w:tr>
      <w:tr w:rsidR="001D5EC1" w:rsidRPr="006B33D1" w14:paraId="1B80C80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D655BEE"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847D58"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888A"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387DB71" w14:textId="77777777" w:rsidR="001D5EC1" w:rsidRDefault="001D5EC1" w:rsidP="001D5EC1">
            <w:pPr>
              <w:ind w:left="-108" w:right="-108"/>
              <w:jc w:val="center"/>
              <w:rPr>
                <w:color w:val="000000"/>
                <w:sz w:val="28"/>
                <w:szCs w:val="28"/>
              </w:rPr>
            </w:pPr>
            <w:r>
              <w:rPr>
                <w:color w:val="000000"/>
                <w:sz w:val="28"/>
                <w:szCs w:val="28"/>
              </w:rPr>
              <w:t>89 9 00 24510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DFA5890"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247656" w14:textId="77777777" w:rsidR="001D5EC1" w:rsidRDefault="001D5EC1" w:rsidP="001D5EC1">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9DC9BFA" w14:textId="77777777" w:rsidR="001D5EC1" w:rsidRDefault="001D5EC1" w:rsidP="001D5EC1">
            <w:pPr>
              <w:jc w:val="right"/>
              <w:rPr>
                <w:color w:val="000000"/>
                <w:sz w:val="28"/>
                <w:szCs w:val="28"/>
              </w:rPr>
            </w:pPr>
            <w:r>
              <w:rPr>
                <w:color w:val="000000"/>
                <w:sz w:val="28"/>
                <w:szCs w:val="28"/>
              </w:rPr>
              <w:t>25,0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58C4C0" w14:textId="77777777" w:rsidR="001D5EC1" w:rsidRDefault="001D5EC1" w:rsidP="001D5EC1">
            <w:pPr>
              <w:jc w:val="right"/>
              <w:rPr>
                <w:color w:val="000000"/>
                <w:sz w:val="28"/>
                <w:szCs w:val="28"/>
              </w:rPr>
            </w:pPr>
            <w:r>
              <w:rPr>
                <w:color w:val="000000"/>
                <w:sz w:val="28"/>
                <w:szCs w:val="28"/>
              </w:rPr>
              <w:t>25,0</w:t>
            </w:r>
          </w:p>
        </w:tc>
      </w:tr>
      <w:tr w:rsidR="001D5EC1" w:rsidRPr="006B33D1" w14:paraId="63AF7A7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6876D72"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7E7646" w14:textId="77777777" w:rsidR="001D5EC1" w:rsidRPr="006B33D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C1654"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3413F26" w14:textId="77777777" w:rsidR="001D5EC1" w:rsidRDefault="001D5EC1" w:rsidP="001D5EC1">
            <w:pPr>
              <w:ind w:left="-108" w:right="-108"/>
              <w:jc w:val="center"/>
              <w:rPr>
                <w:color w:val="000000"/>
                <w:sz w:val="28"/>
                <w:szCs w:val="28"/>
              </w:rPr>
            </w:pPr>
            <w:r>
              <w:rPr>
                <w:color w:val="000000"/>
                <w:sz w:val="28"/>
                <w:szCs w:val="28"/>
              </w:rPr>
              <w:t>89 9 00 24530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207C36"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49E135"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35193EF" w14:textId="77777777" w:rsidR="001D5EC1" w:rsidRDefault="001D5EC1" w:rsidP="001D5EC1">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BA4FDF5" w14:textId="77777777" w:rsidR="001D5EC1" w:rsidRDefault="001D5EC1" w:rsidP="001D5EC1">
            <w:pPr>
              <w:jc w:val="right"/>
              <w:rPr>
                <w:color w:val="000000"/>
                <w:sz w:val="28"/>
                <w:szCs w:val="28"/>
              </w:rPr>
            </w:pPr>
            <w:r>
              <w:rPr>
                <w:color w:val="000000"/>
                <w:sz w:val="28"/>
                <w:szCs w:val="28"/>
              </w:rPr>
              <w:t>12,5</w:t>
            </w:r>
          </w:p>
        </w:tc>
      </w:tr>
      <w:tr w:rsidR="001D5EC1" w:rsidRPr="006B33D1" w14:paraId="4E91E0D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DF9241B" w14:textId="77777777" w:rsidR="001D5EC1" w:rsidRDefault="001D5EC1" w:rsidP="001D5EC1">
            <w:pPr>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w:t>
            </w:r>
            <w:r w:rsidRPr="006D4E57">
              <w:rPr>
                <w:color w:val="000000"/>
                <w:sz w:val="28"/>
                <w:szCs w:val="28"/>
              </w:rPr>
              <w:lastRenderedPageBreak/>
              <w:t xml:space="preserve">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AFE98" w14:textId="77777777" w:rsidR="001D5EC1" w:rsidRPr="006B33D1" w:rsidRDefault="001D5EC1" w:rsidP="001D5EC1">
            <w:pPr>
              <w:jc w:val="center"/>
              <w:rPr>
                <w:color w:val="000000"/>
                <w:sz w:val="28"/>
                <w:szCs w:val="28"/>
              </w:rPr>
            </w:pPr>
            <w:r>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35DE72" w14:textId="77777777" w:rsidR="001D5EC1" w:rsidRPr="006B33D1" w:rsidRDefault="001D5EC1" w:rsidP="001D5EC1">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8A36AFF" w14:textId="77777777" w:rsidR="001D5EC1" w:rsidRDefault="001D5EC1" w:rsidP="001D5EC1">
            <w:pPr>
              <w:ind w:left="-108" w:right="-108"/>
              <w:jc w:val="center"/>
              <w:rPr>
                <w:color w:val="000000"/>
                <w:sz w:val="28"/>
                <w:szCs w:val="28"/>
              </w:rPr>
            </w:pPr>
            <w:r>
              <w:rPr>
                <w:color w:val="000000"/>
                <w:sz w:val="28"/>
                <w:szCs w:val="28"/>
              </w:rPr>
              <w:t>89 9 0024540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4C7939"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D36F93"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6C3B97" w14:textId="77777777" w:rsidR="001D5EC1" w:rsidRDefault="001D5EC1" w:rsidP="001D5EC1">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536B385" w14:textId="77777777" w:rsidR="001D5EC1" w:rsidRDefault="001D5EC1" w:rsidP="001D5EC1">
            <w:pPr>
              <w:jc w:val="right"/>
              <w:rPr>
                <w:color w:val="000000"/>
                <w:sz w:val="28"/>
                <w:szCs w:val="28"/>
              </w:rPr>
            </w:pPr>
            <w:r>
              <w:rPr>
                <w:color w:val="000000"/>
                <w:sz w:val="28"/>
                <w:szCs w:val="28"/>
              </w:rPr>
              <w:t>12,5</w:t>
            </w:r>
          </w:p>
        </w:tc>
      </w:tr>
      <w:tr w:rsidR="001D5EC1" w:rsidRPr="006B33D1" w14:paraId="5D06143E"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D6B64C2" w14:textId="77777777" w:rsidR="001D5EC1" w:rsidRPr="006B33D1" w:rsidRDefault="001D5EC1" w:rsidP="001D5EC1">
            <w:pPr>
              <w:rPr>
                <w:color w:val="000000"/>
                <w:sz w:val="28"/>
                <w:szCs w:val="28"/>
              </w:rPr>
            </w:pPr>
            <w:r w:rsidRPr="006B33D1">
              <w:rPr>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53959"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75E12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61A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890A253"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B02A83" w14:textId="77777777" w:rsidR="001D5EC1" w:rsidRDefault="001D5EC1" w:rsidP="001D5EC1">
            <w:pPr>
              <w:jc w:val="right"/>
              <w:rPr>
                <w:color w:val="000000"/>
                <w:sz w:val="28"/>
                <w:szCs w:val="28"/>
              </w:rPr>
            </w:pPr>
            <w:r>
              <w:rPr>
                <w:color w:val="000000"/>
                <w:sz w:val="28"/>
                <w:szCs w:val="28"/>
              </w:rPr>
              <w:t>2668,3</w:t>
            </w:r>
          </w:p>
          <w:p w14:paraId="745BADB1"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2351CA" w14:textId="77777777" w:rsidR="001D5EC1" w:rsidRPr="006B33D1" w:rsidRDefault="001D5EC1" w:rsidP="001D5EC1">
            <w:pPr>
              <w:jc w:val="right"/>
              <w:rPr>
                <w:color w:val="000000"/>
                <w:sz w:val="28"/>
                <w:szCs w:val="28"/>
              </w:rPr>
            </w:pPr>
            <w:r>
              <w:rPr>
                <w:color w:val="000000"/>
                <w:sz w:val="28"/>
                <w:szCs w:val="28"/>
              </w:rPr>
              <w:t>1636,5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205A133" w14:textId="77777777" w:rsidR="001D5EC1" w:rsidRPr="006B33D1" w:rsidRDefault="001D5EC1" w:rsidP="001D5EC1">
            <w:pPr>
              <w:jc w:val="right"/>
              <w:rPr>
                <w:color w:val="000000"/>
                <w:sz w:val="28"/>
                <w:szCs w:val="28"/>
              </w:rPr>
            </w:pPr>
            <w:r>
              <w:rPr>
                <w:color w:val="000000"/>
                <w:sz w:val="28"/>
                <w:szCs w:val="28"/>
              </w:rPr>
              <w:t>1 185,5</w:t>
            </w:r>
          </w:p>
        </w:tc>
      </w:tr>
      <w:tr w:rsidR="001D5EC1" w:rsidRPr="006B33D1" w14:paraId="1A920CD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D436BF5" w14:textId="77777777" w:rsidR="001D5EC1" w:rsidRPr="006B33D1" w:rsidRDefault="001D5EC1" w:rsidP="001D5EC1">
            <w:pPr>
              <w:rPr>
                <w:color w:val="000000"/>
                <w:sz w:val="28"/>
                <w:szCs w:val="28"/>
              </w:rPr>
            </w:pPr>
            <w:r w:rsidRPr="006B33D1">
              <w:rPr>
                <w:color w:val="000000"/>
                <w:sz w:val="28"/>
                <w:szCs w:val="28"/>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E918340"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6501A6"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FCF727"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3A24F57"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4CA6A9E"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68DC3D" w14:textId="77777777" w:rsidR="001D5EC1" w:rsidRPr="006B33D1" w:rsidRDefault="001D5EC1" w:rsidP="001D5EC1">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D5EA81"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124E93E5"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0025902" w14:textId="77777777" w:rsidR="001D5EC1" w:rsidRPr="00AF1966" w:rsidRDefault="001D5EC1" w:rsidP="001D5EC1">
            <w:pPr>
              <w:rPr>
                <w:color w:val="000000"/>
                <w:sz w:val="28"/>
                <w:szCs w:val="28"/>
              </w:rPr>
            </w:pPr>
            <w:r w:rsidRPr="00AF1966">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1D8C94" w14:textId="77777777" w:rsidR="001D5EC1" w:rsidRPr="00AF1966" w:rsidRDefault="001D5EC1" w:rsidP="001D5EC1">
            <w:pPr>
              <w:jc w:val="center"/>
              <w:rPr>
                <w:color w:val="000000"/>
                <w:sz w:val="28"/>
                <w:szCs w:val="28"/>
              </w:rPr>
            </w:pPr>
            <w:r w:rsidRPr="00AF1966">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A6BE23" w14:textId="77777777" w:rsidR="001D5EC1" w:rsidRPr="00AF1966" w:rsidRDefault="001D5EC1" w:rsidP="001D5EC1">
            <w:pPr>
              <w:jc w:val="center"/>
              <w:rPr>
                <w:color w:val="000000"/>
                <w:sz w:val="28"/>
                <w:szCs w:val="28"/>
              </w:rPr>
            </w:pPr>
            <w:r w:rsidRPr="00AF1966">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D943A6" w14:textId="77777777" w:rsidR="001D5EC1" w:rsidRPr="00AF1966" w:rsidRDefault="001D5EC1" w:rsidP="001D5EC1">
            <w:pPr>
              <w:ind w:left="-108" w:right="-108"/>
              <w:jc w:val="center"/>
              <w:rPr>
                <w:color w:val="000000"/>
                <w:sz w:val="28"/>
                <w:szCs w:val="28"/>
              </w:rPr>
            </w:pPr>
            <w:r w:rsidRPr="00AF1966">
              <w:rPr>
                <w:color w:val="000000"/>
                <w:sz w:val="28"/>
                <w:szCs w:val="28"/>
              </w:rPr>
              <w:t xml:space="preserve">03 1 00 </w:t>
            </w:r>
            <w:r w:rsidRPr="00AF1966">
              <w:rPr>
                <w:color w:val="000000"/>
                <w:sz w:val="28"/>
                <w:szCs w:val="28"/>
                <w:lang w:val="en-US"/>
              </w:rPr>
              <w:t>24</w:t>
            </w:r>
            <w:r w:rsidRPr="00AF1966">
              <w:rPr>
                <w:color w:val="000000"/>
                <w:sz w:val="28"/>
                <w:szCs w:val="28"/>
              </w:rPr>
              <w:t>100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604DF65"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FADFFD"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6FAC86" w14:textId="77777777" w:rsidR="001D5EC1" w:rsidRPr="006B33D1" w:rsidRDefault="001D5EC1" w:rsidP="001D5EC1">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93A72B0"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469EE036"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B8C7661" w14:textId="77777777" w:rsidR="001D5EC1" w:rsidRPr="006B33D1" w:rsidRDefault="001D5EC1" w:rsidP="001D5EC1">
            <w:pPr>
              <w:rPr>
                <w:color w:val="000000"/>
                <w:sz w:val="28"/>
                <w:szCs w:val="28"/>
              </w:rPr>
            </w:pPr>
            <w:r w:rsidRPr="006B33D1">
              <w:rPr>
                <w:color w:val="000000"/>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A65E4E"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7C7B93" w14:textId="77777777" w:rsidR="001D5EC1" w:rsidRPr="006B33D1" w:rsidRDefault="001D5EC1" w:rsidP="001D5EC1">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D9AC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248B9F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12E624" w14:textId="77777777" w:rsidR="001D5EC1" w:rsidRPr="006B33D1" w:rsidRDefault="001D5EC1" w:rsidP="001D5EC1">
            <w:pPr>
              <w:jc w:val="right"/>
              <w:rPr>
                <w:color w:val="000000"/>
                <w:sz w:val="28"/>
                <w:szCs w:val="28"/>
              </w:rPr>
            </w:pPr>
            <w:r>
              <w:rPr>
                <w:color w:val="000000"/>
                <w:sz w:val="28"/>
                <w:szCs w:val="28"/>
              </w:rPr>
              <w:t>786,7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13A967" w14:textId="77777777" w:rsidR="001D5EC1" w:rsidRPr="006B33D1" w:rsidRDefault="001D5EC1" w:rsidP="001D5EC1">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056A257"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64A84AA2"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80C5427" w14:textId="77777777" w:rsidR="001D5EC1" w:rsidRPr="006B33D1" w:rsidRDefault="001D5EC1" w:rsidP="001D5EC1">
            <w:pPr>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w:t>
            </w:r>
            <w:r w:rsidRPr="006D4E57">
              <w:rPr>
                <w:color w:val="000000"/>
                <w:sz w:val="28"/>
                <w:szCs w:val="28"/>
              </w:rPr>
              <w:lastRenderedPageBreak/>
              <w:t xml:space="preserve">«Обеспечение качественными жилищно-коммунальными услугами населения» </w:t>
            </w:r>
            <w:r w:rsidRPr="006B33D1">
              <w:rPr>
                <w:color w:val="000000"/>
                <w:sz w:val="28"/>
                <w:szCs w:val="28"/>
              </w:rPr>
              <w:t>(</w:t>
            </w:r>
            <w:r w:rsidRPr="00593600">
              <w:rPr>
                <w:color w:val="000000"/>
                <w:sz w:val="28"/>
                <w:szCs w:val="28"/>
              </w:rPr>
              <w:t>Иные закупки товаров, работ и услуг для обеспечения государственных (муниципальных) 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054285" w14:textId="77777777" w:rsidR="001D5EC1" w:rsidRPr="006B33D1" w:rsidRDefault="001D5EC1" w:rsidP="001D5EC1">
            <w:pPr>
              <w:jc w:val="center"/>
              <w:rPr>
                <w:color w:val="000000"/>
                <w:sz w:val="28"/>
                <w:szCs w:val="28"/>
              </w:rPr>
            </w:pPr>
            <w:r w:rsidRPr="006B33D1">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D5C6CE" w14:textId="77777777" w:rsidR="001D5EC1" w:rsidRPr="006B33D1" w:rsidRDefault="001D5EC1" w:rsidP="001D5EC1">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388243" w14:textId="77777777" w:rsidR="001D5EC1" w:rsidRPr="00615382" w:rsidRDefault="001D5EC1" w:rsidP="001D5EC1">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6EA0B5F" w14:textId="77777777" w:rsidR="001D5EC1" w:rsidRPr="00615382"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C31CD9" w14:textId="77777777" w:rsidR="001D5EC1" w:rsidRPr="006B33D1" w:rsidRDefault="001D5EC1" w:rsidP="001D5EC1">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366270" w14:textId="77777777" w:rsidR="001D5EC1" w:rsidRPr="006B33D1" w:rsidRDefault="001D5EC1" w:rsidP="001D5EC1">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C6B1F9A"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3D3B117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27441413" w14:textId="77777777" w:rsidR="001D5EC1" w:rsidRPr="006D4E57" w:rsidRDefault="001D5EC1" w:rsidP="001D5EC1">
            <w:pPr>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2F3F7" w14:textId="77777777" w:rsidR="001D5EC1" w:rsidRPr="006B33D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164D7B"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DA7402D" w14:textId="77777777" w:rsidR="001D5EC1" w:rsidRPr="00E21FF4" w:rsidRDefault="001D5EC1" w:rsidP="001D5EC1">
            <w:pPr>
              <w:ind w:left="-108" w:right="-108"/>
              <w:jc w:val="center"/>
              <w:rPr>
                <w:color w:val="000000"/>
                <w:sz w:val="28"/>
                <w:szCs w:val="28"/>
              </w:rPr>
            </w:pPr>
            <w:r>
              <w:rPr>
                <w:color w:val="000000"/>
                <w:sz w:val="28"/>
                <w:szCs w:val="28"/>
              </w:rPr>
              <w:t xml:space="preserve">17 2 00 24560 </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455C5AE" w14:textId="77777777" w:rsidR="001D5EC1" w:rsidRPr="00E21FF4"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98D7B0D"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B68F91"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DAE929B" w14:textId="77777777" w:rsidR="001D5EC1" w:rsidRDefault="001D5EC1" w:rsidP="001D5EC1">
            <w:pPr>
              <w:jc w:val="right"/>
              <w:rPr>
                <w:color w:val="000000"/>
                <w:sz w:val="28"/>
                <w:szCs w:val="28"/>
              </w:rPr>
            </w:pPr>
            <w:r>
              <w:rPr>
                <w:color w:val="000000"/>
                <w:sz w:val="28"/>
                <w:szCs w:val="28"/>
              </w:rPr>
              <w:t>0,0</w:t>
            </w:r>
          </w:p>
        </w:tc>
      </w:tr>
      <w:tr w:rsidR="001D5EC1" w:rsidRPr="006B33D1" w14:paraId="2EE98433"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E1A9F56" w14:textId="77777777" w:rsidR="001D5EC1" w:rsidRPr="006B33D1" w:rsidRDefault="001D5EC1" w:rsidP="001D5EC1">
            <w:pPr>
              <w:rPr>
                <w:color w:val="000000"/>
                <w:sz w:val="28"/>
                <w:szCs w:val="28"/>
              </w:rPr>
            </w:pPr>
            <w:r w:rsidRPr="006B33D1">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5F5F2F"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D39014"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B086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F8F7ADE"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6969E5" w14:textId="77777777" w:rsidR="001D5EC1" w:rsidRPr="006B33D1" w:rsidRDefault="001D5EC1" w:rsidP="001D5EC1">
            <w:pPr>
              <w:jc w:val="right"/>
              <w:rPr>
                <w:color w:val="000000"/>
                <w:sz w:val="28"/>
                <w:szCs w:val="28"/>
              </w:rPr>
            </w:pPr>
            <w:r>
              <w:rPr>
                <w:color w:val="000000"/>
                <w:sz w:val="28"/>
                <w:szCs w:val="28"/>
              </w:rPr>
              <w:t>1 849,5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104877" w14:textId="77777777" w:rsidR="001D5EC1" w:rsidRPr="006B33D1" w:rsidRDefault="001D5EC1" w:rsidP="001D5EC1">
            <w:pPr>
              <w:jc w:val="right"/>
              <w:rPr>
                <w:color w:val="000000"/>
                <w:sz w:val="28"/>
                <w:szCs w:val="28"/>
              </w:rPr>
            </w:pPr>
            <w:r>
              <w:rPr>
                <w:color w:val="000000"/>
                <w:sz w:val="28"/>
                <w:szCs w:val="28"/>
              </w:rPr>
              <w:t>1 149,1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4B8C1A4" w14:textId="77777777" w:rsidR="001D5EC1" w:rsidRPr="006B33D1" w:rsidRDefault="001D5EC1" w:rsidP="001D5EC1">
            <w:pPr>
              <w:jc w:val="right"/>
              <w:rPr>
                <w:color w:val="000000"/>
                <w:sz w:val="28"/>
                <w:szCs w:val="28"/>
              </w:rPr>
            </w:pPr>
            <w:r>
              <w:rPr>
                <w:color w:val="000000"/>
                <w:sz w:val="28"/>
                <w:szCs w:val="28"/>
              </w:rPr>
              <w:t>1 149,1</w:t>
            </w:r>
          </w:p>
        </w:tc>
      </w:tr>
      <w:tr w:rsidR="001D5EC1" w:rsidRPr="006B33D1" w14:paraId="35EC277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F816747" w14:textId="77777777" w:rsidR="001D5EC1" w:rsidRPr="006B33D1" w:rsidRDefault="001D5EC1" w:rsidP="001D5EC1">
            <w:pPr>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w:t>
            </w:r>
            <w:r w:rsidRPr="00593600">
              <w:rPr>
                <w:color w:val="000000"/>
                <w:sz w:val="28"/>
                <w:szCs w:val="28"/>
              </w:rPr>
              <w:t xml:space="preserve">(Иные закупки товаров, работ и услуг для обеспечения государственных </w:t>
            </w:r>
            <w:r w:rsidRPr="00593600">
              <w:rPr>
                <w:color w:val="000000"/>
                <w:sz w:val="28"/>
                <w:szCs w:val="28"/>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63E4F6" w14:textId="77777777" w:rsidR="001D5EC1" w:rsidRPr="006B33D1" w:rsidRDefault="001D5EC1" w:rsidP="001D5EC1">
            <w:pPr>
              <w:jc w:val="center"/>
              <w:rPr>
                <w:color w:val="000000"/>
                <w:sz w:val="28"/>
                <w:szCs w:val="28"/>
              </w:rPr>
            </w:pPr>
            <w:r w:rsidRPr="006B33D1">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5386DC"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69896D" w14:textId="77777777" w:rsidR="001D5EC1" w:rsidRPr="006B33D1" w:rsidRDefault="001D5EC1" w:rsidP="001D5EC1">
            <w:pPr>
              <w:ind w:left="-108" w:right="-108"/>
              <w:jc w:val="center"/>
              <w:rPr>
                <w:color w:val="000000"/>
                <w:sz w:val="28"/>
                <w:szCs w:val="28"/>
              </w:rPr>
            </w:pPr>
            <w:r>
              <w:rPr>
                <w:color w:val="000000"/>
                <w:sz w:val="28"/>
                <w:szCs w:val="28"/>
              </w:rPr>
              <w:t>14 1 00 24290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3C9FCD5"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F52FE0" w14:textId="77777777" w:rsidR="001D5EC1" w:rsidRPr="006B33D1" w:rsidRDefault="001D5EC1" w:rsidP="001D5EC1">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3A7C91" w14:textId="77777777" w:rsidR="001D5EC1" w:rsidRPr="006B33D1" w:rsidRDefault="001D5EC1" w:rsidP="001D5EC1">
            <w:pPr>
              <w:jc w:val="right"/>
              <w:rPr>
                <w:color w:val="000000"/>
                <w:sz w:val="28"/>
                <w:szCs w:val="28"/>
              </w:rPr>
            </w:pPr>
            <w:r>
              <w:rPr>
                <w:color w:val="000000"/>
                <w:sz w:val="28"/>
                <w:szCs w:val="28"/>
              </w:rPr>
              <w:t>989,1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9C99880" w14:textId="77777777" w:rsidR="001D5EC1" w:rsidRPr="006B33D1" w:rsidRDefault="001D5EC1" w:rsidP="001D5EC1">
            <w:pPr>
              <w:jc w:val="right"/>
              <w:rPr>
                <w:color w:val="000000"/>
                <w:sz w:val="28"/>
                <w:szCs w:val="28"/>
              </w:rPr>
            </w:pPr>
            <w:r>
              <w:rPr>
                <w:color w:val="000000"/>
                <w:sz w:val="28"/>
                <w:szCs w:val="28"/>
              </w:rPr>
              <w:t>989,1</w:t>
            </w:r>
          </w:p>
        </w:tc>
      </w:tr>
      <w:tr w:rsidR="001D5EC1" w:rsidRPr="006B33D1" w14:paraId="3235D9C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FB2C637" w14:textId="77777777" w:rsidR="001D5EC1" w:rsidRPr="006B33D1" w:rsidRDefault="001D5EC1" w:rsidP="001D5EC1">
            <w:pPr>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6AF87B"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CB71FB"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E08837" w14:textId="77777777" w:rsidR="001D5EC1" w:rsidRPr="006B33D1" w:rsidRDefault="001D5EC1" w:rsidP="001D5EC1">
            <w:pPr>
              <w:ind w:left="-108" w:right="-108"/>
              <w:jc w:val="center"/>
              <w:rPr>
                <w:color w:val="000000"/>
                <w:sz w:val="28"/>
                <w:szCs w:val="28"/>
              </w:rPr>
            </w:pPr>
            <w:r>
              <w:rPr>
                <w:color w:val="000000"/>
                <w:sz w:val="28"/>
                <w:szCs w:val="28"/>
              </w:rPr>
              <w:t>14 200 24300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5D6A49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75CD9E" w14:textId="77777777" w:rsidR="001D5EC1" w:rsidRPr="006B33D1" w:rsidRDefault="001D5EC1" w:rsidP="001D5EC1">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5DCAD0" w14:textId="77777777" w:rsidR="001D5EC1" w:rsidRPr="006B33D1" w:rsidRDefault="001D5EC1" w:rsidP="001D5EC1">
            <w:pPr>
              <w:jc w:val="right"/>
              <w:rPr>
                <w:color w:val="000000"/>
                <w:sz w:val="28"/>
                <w:szCs w:val="28"/>
              </w:rPr>
            </w:pPr>
            <w:r>
              <w:rPr>
                <w:color w:val="000000"/>
                <w:sz w:val="28"/>
                <w:szCs w:val="28"/>
              </w:rPr>
              <w:t>138,3</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93A720A" w14:textId="77777777" w:rsidR="001D5EC1" w:rsidRPr="006B33D1" w:rsidRDefault="001D5EC1" w:rsidP="001D5EC1">
            <w:pPr>
              <w:jc w:val="center"/>
              <w:rPr>
                <w:color w:val="000000"/>
                <w:sz w:val="28"/>
                <w:szCs w:val="28"/>
              </w:rPr>
            </w:pPr>
            <w:r>
              <w:rPr>
                <w:color w:val="000000"/>
                <w:sz w:val="28"/>
                <w:szCs w:val="28"/>
              </w:rPr>
              <w:t xml:space="preserve">                138,3</w:t>
            </w:r>
          </w:p>
        </w:tc>
      </w:tr>
      <w:tr w:rsidR="001D5EC1" w:rsidRPr="006B33D1" w14:paraId="582AE301" w14:textId="77777777" w:rsidTr="001D5EC1">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6F16417" w14:textId="77777777" w:rsidR="001D5EC1" w:rsidRPr="006B33D1" w:rsidRDefault="001D5EC1" w:rsidP="001D5EC1">
            <w:pPr>
              <w:rPr>
                <w:color w:val="000000"/>
                <w:sz w:val="28"/>
                <w:szCs w:val="28"/>
              </w:rPr>
            </w:pPr>
            <w:r w:rsidRPr="006D4E57">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999F4D" w14:textId="77777777" w:rsidR="001D5EC1" w:rsidRPr="006B33D1" w:rsidRDefault="001D5EC1" w:rsidP="001D5EC1">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80F163" w14:textId="77777777" w:rsidR="001D5EC1" w:rsidRPr="006B33D1" w:rsidRDefault="001D5EC1" w:rsidP="001D5EC1">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B94771" w14:textId="77777777" w:rsidR="001D5EC1" w:rsidRPr="006B33D1" w:rsidRDefault="001D5EC1" w:rsidP="001D5EC1">
            <w:pPr>
              <w:ind w:left="-108" w:right="-108"/>
              <w:jc w:val="center"/>
              <w:rPr>
                <w:color w:val="000000"/>
                <w:sz w:val="28"/>
                <w:szCs w:val="28"/>
              </w:rPr>
            </w:pPr>
            <w:r>
              <w:rPr>
                <w:color w:val="000000"/>
                <w:sz w:val="28"/>
                <w:szCs w:val="28"/>
              </w:rPr>
              <w:t>14 3 00 24310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0F6AA3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ECFD0A"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B4222D" w14:textId="77777777" w:rsidR="001D5EC1" w:rsidRPr="006B33D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890055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5FB29615" w14:textId="77777777" w:rsidTr="001D5EC1">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05380DF" w14:textId="77777777" w:rsidR="001D5EC1" w:rsidRPr="00AF1966" w:rsidRDefault="001D5EC1" w:rsidP="001D5EC1">
            <w:pPr>
              <w:rPr>
                <w:color w:val="000000"/>
                <w:sz w:val="28"/>
                <w:szCs w:val="28"/>
              </w:rPr>
            </w:pPr>
            <w:r w:rsidRPr="00AF1966">
              <w:rPr>
                <w:color w:val="000000"/>
                <w:sz w:val="28"/>
                <w:szCs w:val="28"/>
              </w:rPr>
              <w:t>Мероприятия по формированию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w:t>
            </w:r>
            <w:r w:rsidRPr="00AF1966">
              <w:rPr>
                <w:color w:val="000000"/>
                <w:sz w:val="28"/>
                <w:szCs w:val="28"/>
                <w:lang w:val="en-US"/>
              </w:rPr>
              <w:t>e</w:t>
            </w:r>
            <w:r w:rsidRPr="00AF1966">
              <w:rPr>
                <w:color w:val="000000"/>
                <w:sz w:val="28"/>
                <w:szCs w:val="28"/>
              </w:rPr>
              <w:t xml:space="preserve"> природопользование»</w:t>
            </w:r>
            <w:r w:rsidRPr="00AF1966">
              <w:t xml:space="preserve"> </w:t>
            </w:r>
            <w:r w:rsidRPr="00AF1966">
              <w:rPr>
                <w:color w:val="000000"/>
                <w:sz w:val="28"/>
                <w:szCs w:val="28"/>
              </w:rPr>
              <w:t xml:space="preserve">(Иные закупки товаров, работ и услуг для обеспечения </w:t>
            </w:r>
            <w:r w:rsidRPr="00AF1966">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83A6E2" w14:textId="77777777" w:rsidR="001D5EC1" w:rsidRPr="00AF1966" w:rsidRDefault="001D5EC1" w:rsidP="001D5EC1">
            <w:pPr>
              <w:jc w:val="center"/>
              <w:rPr>
                <w:color w:val="000000"/>
                <w:sz w:val="28"/>
                <w:szCs w:val="28"/>
              </w:rPr>
            </w:pPr>
            <w:r w:rsidRPr="00AF1966">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5E499" w14:textId="77777777" w:rsidR="001D5EC1" w:rsidRPr="00AF1966" w:rsidRDefault="001D5EC1" w:rsidP="001D5EC1">
            <w:pPr>
              <w:jc w:val="center"/>
              <w:rPr>
                <w:color w:val="000000"/>
                <w:sz w:val="28"/>
                <w:szCs w:val="28"/>
              </w:rPr>
            </w:pPr>
            <w:r w:rsidRPr="00AF1966">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63FA828" w14:textId="77777777" w:rsidR="001D5EC1" w:rsidRPr="00AF1966" w:rsidRDefault="001D5EC1" w:rsidP="001D5EC1">
            <w:pPr>
              <w:ind w:left="-108" w:right="-108"/>
              <w:jc w:val="center"/>
              <w:rPr>
                <w:color w:val="000000"/>
                <w:sz w:val="28"/>
                <w:szCs w:val="28"/>
              </w:rPr>
            </w:pPr>
            <w:r w:rsidRPr="00AF1966">
              <w:rPr>
                <w:color w:val="000000"/>
                <w:sz w:val="28"/>
                <w:szCs w:val="28"/>
              </w:rPr>
              <w:t>17 2 00 24350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322F9EC" w14:textId="77777777" w:rsidR="001D5EC1" w:rsidRPr="00AF1966" w:rsidRDefault="001D5EC1" w:rsidP="001D5EC1">
            <w:pPr>
              <w:jc w:val="center"/>
              <w:rPr>
                <w:color w:val="000000"/>
                <w:sz w:val="28"/>
                <w:szCs w:val="28"/>
              </w:rPr>
            </w:pPr>
            <w:r w:rsidRPr="00AF1966">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DAA215" w14:textId="77777777" w:rsidR="001D5EC1" w:rsidRPr="00AF1966" w:rsidRDefault="001D5EC1" w:rsidP="001D5EC1">
            <w:pPr>
              <w:jc w:val="right"/>
              <w:rPr>
                <w:color w:val="000000"/>
                <w:sz w:val="28"/>
                <w:szCs w:val="28"/>
              </w:rPr>
            </w:pPr>
            <w:r w:rsidRPr="00AF1966">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88E72E" w14:textId="77777777" w:rsidR="001D5EC1" w:rsidRPr="00AF1966" w:rsidRDefault="001D5EC1" w:rsidP="001D5EC1">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C19AA99" w14:textId="77777777" w:rsidR="001D5EC1" w:rsidRPr="00AF1966" w:rsidRDefault="001D5EC1" w:rsidP="001D5EC1">
            <w:pPr>
              <w:jc w:val="right"/>
              <w:rPr>
                <w:color w:val="000000"/>
                <w:sz w:val="28"/>
                <w:szCs w:val="28"/>
              </w:rPr>
            </w:pPr>
            <w:r>
              <w:rPr>
                <w:color w:val="000000"/>
                <w:sz w:val="28"/>
                <w:szCs w:val="28"/>
              </w:rPr>
              <w:t>11,7</w:t>
            </w:r>
          </w:p>
        </w:tc>
      </w:tr>
      <w:tr w:rsidR="001D5EC1" w:rsidRPr="006B33D1" w14:paraId="1DEDDAF6" w14:textId="77777777" w:rsidTr="001D5EC1">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134900C" w14:textId="77777777" w:rsidR="001D5EC1" w:rsidRPr="00AF1966" w:rsidRDefault="001D5EC1" w:rsidP="001D5EC1">
            <w:pPr>
              <w:rPr>
                <w:color w:val="000000"/>
                <w:sz w:val="28"/>
                <w:szCs w:val="28"/>
              </w:rPr>
            </w:pPr>
            <w:r w:rsidRPr="00AF1966">
              <w:rPr>
                <w:color w:val="000000"/>
                <w:sz w:val="28"/>
                <w:szCs w:val="28"/>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871632" w14:textId="77777777" w:rsidR="001D5EC1" w:rsidRPr="00AF1966" w:rsidRDefault="001D5EC1" w:rsidP="001D5EC1">
            <w:pPr>
              <w:jc w:val="center"/>
              <w:rPr>
                <w:color w:val="000000"/>
                <w:sz w:val="28"/>
                <w:szCs w:val="28"/>
                <w:lang w:val="en-US"/>
              </w:rPr>
            </w:pPr>
            <w:r w:rsidRPr="00AF1966">
              <w:rPr>
                <w:color w:val="000000"/>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B3CFA" w14:textId="77777777" w:rsidR="001D5EC1" w:rsidRPr="00AF1966" w:rsidRDefault="001D5EC1" w:rsidP="001D5EC1">
            <w:pPr>
              <w:jc w:val="center"/>
              <w:rPr>
                <w:color w:val="000000"/>
                <w:sz w:val="28"/>
                <w:szCs w:val="28"/>
                <w:lang w:val="en-US"/>
              </w:rPr>
            </w:pPr>
            <w:r w:rsidRPr="00AF1966">
              <w:rPr>
                <w:color w:val="000000"/>
                <w:sz w:val="28"/>
                <w:szCs w:val="28"/>
                <w:lang w:val="en-US"/>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A0F213A" w14:textId="77777777" w:rsidR="001D5EC1" w:rsidRPr="00AF1966"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17AA92E" w14:textId="77777777" w:rsidR="001D5EC1" w:rsidRPr="00AF1966"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B90DF8" w14:textId="77777777" w:rsidR="001D5EC1" w:rsidRPr="00AF1966" w:rsidRDefault="001D5EC1" w:rsidP="001D5EC1">
            <w:pPr>
              <w:jc w:val="right"/>
              <w:rPr>
                <w:color w:val="000000"/>
                <w:sz w:val="28"/>
                <w:szCs w:val="28"/>
              </w:rPr>
            </w:pPr>
            <w:r w:rsidRPr="00AF1966">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59CF24" w14:textId="77777777" w:rsidR="001D5EC1" w:rsidRPr="00AF1966" w:rsidRDefault="001D5EC1" w:rsidP="001D5EC1">
            <w:pPr>
              <w:jc w:val="right"/>
              <w:rPr>
                <w:color w:val="000000"/>
                <w:sz w:val="28"/>
                <w:szCs w:val="28"/>
              </w:rPr>
            </w:pPr>
            <w:r w:rsidRPr="00AF1966">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F6C6F12" w14:textId="77777777" w:rsidR="001D5EC1" w:rsidRPr="00AF1966" w:rsidRDefault="001D5EC1" w:rsidP="001D5EC1">
            <w:pPr>
              <w:jc w:val="right"/>
              <w:rPr>
                <w:color w:val="000000"/>
                <w:sz w:val="28"/>
                <w:szCs w:val="28"/>
              </w:rPr>
            </w:pPr>
            <w:r w:rsidRPr="00AF1966">
              <w:rPr>
                <w:color w:val="000000"/>
                <w:sz w:val="28"/>
                <w:szCs w:val="28"/>
              </w:rPr>
              <w:t>17,0</w:t>
            </w:r>
          </w:p>
        </w:tc>
      </w:tr>
      <w:tr w:rsidR="001D5EC1" w:rsidRPr="006B33D1" w14:paraId="02752F32" w14:textId="77777777" w:rsidTr="001D5EC1">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8F5C58A" w14:textId="77777777" w:rsidR="001D5EC1" w:rsidRPr="004659A2" w:rsidRDefault="001D5EC1" w:rsidP="001D5EC1">
            <w:pPr>
              <w:rPr>
                <w:color w:val="000000"/>
                <w:sz w:val="28"/>
                <w:szCs w:val="28"/>
              </w:rPr>
            </w:pPr>
            <w:r w:rsidRPr="006D4E57">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w:t>
            </w:r>
            <w:r>
              <w:rPr>
                <w:color w:val="000000"/>
                <w:sz w:val="28"/>
                <w:szCs w:val="28"/>
              </w:rPr>
              <w:t xml:space="preserve"> в поселении</w:t>
            </w:r>
            <w:r w:rsidRPr="006D4E57">
              <w:rPr>
                <w:color w:val="000000"/>
                <w:sz w:val="28"/>
                <w:szCs w:val="28"/>
              </w:rPr>
              <w:t>»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A8257D"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2E488"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1F6111E" w14:textId="77777777" w:rsidR="001D5EC1" w:rsidRDefault="001D5EC1" w:rsidP="001D5EC1">
            <w:pPr>
              <w:ind w:left="-108" w:right="-108"/>
              <w:jc w:val="center"/>
              <w:rPr>
                <w:color w:val="000000"/>
                <w:sz w:val="28"/>
                <w:szCs w:val="28"/>
              </w:rPr>
            </w:pPr>
            <w:r>
              <w:rPr>
                <w:color w:val="000000"/>
                <w:sz w:val="28"/>
                <w:szCs w:val="28"/>
              </w:rPr>
              <w:t>03 1 00 24090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7FB9254"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295FAE" w14:textId="77777777" w:rsidR="001D5EC1" w:rsidRDefault="001D5EC1" w:rsidP="001D5EC1">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4874C6" w14:textId="77777777" w:rsidR="001D5EC1" w:rsidRDefault="001D5EC1" w:rsidP="001D5EC1">
            <w:pPr>
              <w:jc w:val="right"/>
              <w:rPr>
                <w:color w:val="000000"/>
                <w:sz w:val="28"/>
                <w:szCs w:val="28"/>
              </w:rPr>
            </w:pPr>
            <w:r>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DB48C40" w14:textId="77777777" w:rsidR="001D5EC1" w:rsidRDefault="001D5EC1" w:rsidP="001D5EC1">
            <w:pPr>
              <w:jc w:val="right"/>
              <w:rPr>
                <w:color w:val="000000"/>
                <w:sz w:val="28"/>
                <w:szCs w:val="28"/>
              </w:rPr>
            </w:pPr>
            <w:r>
              <w:rPr>
                <w:color w:val="000000"/>
                <w:sz w:val="28"/>
                <w:szCs w:val="28"/>
              </w:rPr>
              <w:t>17,0</w:t>
            </w:r>
          </w:p>
        </w:tc>
      </w:tr>
      <w:tr w:rsidR="001D5EC1" w:rsidRPr="006B33D1" w14:paraId="52DF219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4A050A0" w14:textId="77777777" w:rsidR="001D5EC1" w:rsidRPr="006B33D1" w:rsidRDefault="001D5EC1" w:rsidP="001D5EC1">
            <w:pPr>
              <w:rPr>
                <w:color w:val="000000"/>
                <w:sz w:val="28"/>
                <w:szCs w:val="28"/>
              </w:rPr>
            </w:pPr>
            <w:r w:rsidRPr="00F87A12">
              <w:rPr>
                <w:color w:val="000000"/>
                <w:sz w:val="28"/>
                <w:szCs w:val="2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42048F" w14:textId="77777777" w:rsidR="001D5EC1" w:rsidRPr="006B33D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B5CB27" w14:textId="77777777" w:rsidR="001D5EC1" w:rsidRPr="006B33D1" w:rsidRDefault="001D5EC1" w:rsidP="001D5EC1">
            <w:pPr>
              <w:jc w:val="center"/>
              <w:rPr>
                <w:color w:val="000000"/>
                <w:sz w:val="28"/>
                <w:szCs w:val="28"/>
              </w:rPr>
            </w:pPr>
            <w:r>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93F4B8B"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C41EC0F"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09FB94"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205279E"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ACDC3D8" w14:textId="77777777" w:rsidR="001D5EC1" w:rsidRDefault="001D5EC1" w:rsidP="001D5EC1">
            <w:pPr>
              <w:jc w:val="right"/>
              <w:rPr>
                <w:color w:val="000000"/>
                <w:sz w:val="28"/>
                <w:szCs w:val="28"/>
              </w:rPr>
            </w:pPr>
            <w:r>
              <w:rPr>
                <w:color w:val="000000"/>
                <w:sz w:val="28"/>
                <w:szCs w:val="28"/>
              </w:rPr>
              <w:t>10,0</w:t>
            </w:r>
          </w:p>
        </w:tc>
      </w:tr>
      <w:tr w:rsidR="001D5EC1" w:rsidRPr="006B33D1" w14:paraId="7E439A3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5187BD1" w14:textId="77777777" w:rsidR="001D5EC1" w:rsidRPr="006B33D1" w:rsidRDefault="001D5EC1" w:rsidP="001D5EC1">
            <w:pPr>
              <w:rPr>
                <w:color w:val="000000"/>
                <w:sz w:val="28"/>
                <w:szCs w:val="28"/>
              </w:rPr>
            </w:pPr>
            <w:r w:rsidRPr="00F87A12">
              <w:rPr>
                <w:color w:val="000000"/>
                <w:sz w:val="28"/>
                <w:szCs w:val="2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52D23A" w14:textId="77777777" w:rsidR="001D5EC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57B19F"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245DD3A"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D44EA50"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7DDDCA6"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66A11F"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4013C7" w14:textId="77777777" w:rsidR="001D5EC1" w:rsidRDefault="001D5EC1" w:rsidP="001D5EC1">
            <w:pPr>
              <w:jc w:val="right"/>
              <w:rPr>
                <w:color w:val="000000"/>
                <w:sz w:val="28"/>
                <w:szCs w:val="28"/>
              </w:rPr>
            </w:pPr>
            <w:r>
              <w:rPr>
                <w:color w:val="000000"/>
                <w:sz w:val="28"/>
                <w:szCs w:val="28"/>
              </w:rPr>
              <w:t>10,0</w:t>
            </w:r>
          </w:p>
        </w:tc>
      </w:tr>
      <w:tr w:rsidR="001D5EC1" w:rsidRPr="006B33D1" w14:paraId="21FE76D9"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28164BE" w14:textId="77777777" w:rsidR="001D5EC1" w:rsidRPr="006B33D1" w:rsidRDefault="001D5EC1" w:rsidP="001D5EC1">
            <w:pPr>
              <w:rPr>
                <w:color w:val="000000"/>
                <w:sz w:val="28"/>
                <w:szCs w:val="28"/>
              </w:rPr>
            </w:pPr>
            <w:r w:rsidRPr="00C40913">
              <w:rPr>
                <w:color w:val="000000"/>
                <w:sz w:val="28"/>
                <w:szCs w:val="28"/>
              </w:rPr>
              <w:t xml:space="preserve">Обеспечение дополнительного кадрового образования лиц, замещающих должности муниципальной службы и сотрудников, </w:t>
            </w:r>
            <w:r w:rsidRPr="00C40913">
              <w:rPr>
                <w:color w:val="000000"/>
                <w:sz w:val="28"/>
                <w:szCs w:val="28"/>
              </w:rPr>
              <w:lastRenderedPageBreak/>
              <w:t>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027842" w14:textId="77777777" w:rsidR="001D5EC1" w:rsidRDefault="001D5EC1" w:rsidP="001D5EC1">
            <w:pPr>
              <w:jc w:val="center"/>
              <w:rPr>
                <w:color w:val="000000"/>
                <w:sz w:val="28"/>
                <w:szCs w:val="28"/>
              </w:rPr>
            </w:pPr>
            <w:r>
              <w:rPr>
                <w:color w:val="000000"/>
                <w:sz w:val="28"/>
                <w:szCs w:val="28"/>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C4E67" w14:textId="77777777" w:rsidR="001D5EC1" w:rsidRDefault="001D5EC1" w:rsidP="001D5EC1">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EE88867" w14:textId="77777777" w:rsidR="001D5EC1" w:rsidRPr="006B33D1" w:rsidRDefault="001D5EC1" w:rsidP="001D5EC1">
            <w:pPr>
              <w:ind w:left="-108" w:right="-108"/>
              <w:jc w:val="center"/>
              <w:rPr>
                <w:color w:val="000000"/>
                <w:sz w:val="28"/>
                <w:szCs w:val="28"/>
              </w:rPr>
            </w:pPr>
            <w:r>
              <w:rPr>
                <w:color w:val="000000"/>
                <w:sz w:val="28"/>
                <w:szCs w:val="28"/>
              </w:rPr>
              <w:t>0610024150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9C5C017"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67291D"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A139EB"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637B3EE" w14:textId="77777777" w:rsidR="001D5EC1" w:rsidRDefault="001D5EC1" w:rsidP="001D5EC1">
            <w:pPr>
              <w:jc w:val="right"/>
              <w:rPr>
                <w:color w:val="000000"/>
                <w:sz w:val="28"/>
                <w:szCs w:val="28"/>
              </w:rPr>
            </w:pPr>
            <w:r>
              <w:rPr>
                <w:color w:val="000000"/>
                <w:sz w:val="28"/>
                <w:szCs w:val="28"/>
              </w:rPr>
              <w:t>10,0</w:t>
            </w:r>
          </w:p>
        </w:tc>
      </w:tr>
      <w:tr w:rsidR="001D5EC1" w:rsidRPr="006B33D1" w14:paraId="0638FFED"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A221DF3" w14:textId="77777777" w:rsidR="001D5EC1" w:rsidRPr="006B33D1" w:rsidRDefault="001D5EC1" w:rsidP="001D5EC1">
            <w:pPr>
              <w:rPr>
                <w:color w:val="000000"/>
                <w:sz w:val="28"/>
                <w:szCs w:val="28"/>
              </w:rPr>
            </w:pPr>
            <w:r w:rsidRPr="006B33D1">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E3D92E"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0F94C0"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CA57D4"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A981DD5"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BD489A" w14:textId="77777777" w:rsidR="001D5EC1" w:rsidRPr="006B33D1" w:rsidRDefault="001D5EC1" w:rsidP="001D5EC1">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970CB8"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CFC157"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54E6F53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3BEC7FE" w14:textId="77777777" w:rsidR="001D5EC1" w:rsidRPr="006B33D1" w:rsidRDefault="001D5EC1" w:rsidP="001D5EC1">
            <w:pPr>
              <w:rPr>
                <w:color w:val="000000"/>
                <w:sz w:val="28"/>
                <w:szCs w:val="28"/>
              </w:rPr>
            </w:pPr>
            <w:r w:rsidRPr="006B33D1">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0B2B25"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831C69"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E5A62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1254233"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D69725F" w14:textId="77777777" w:rsidR="001D5EC1" w:rsidRPr="006B33D1" w:rsidRDefault="001D5EC1" w:rsidP="001D5EC1">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558A2A"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9A25D6D"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314CCAE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B5A17EC" w14:textId="77777777" w:rsidR="001D5EC1" w:rsidRPr="006B33D1" w:rsidRDefault="001D5EC1" w:rsidP="001D5EC1">
            <w:pPr>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548384" w14:textId="77777777" w:rsidR="001D5EC1" w:rsidRPr="006B33D1" w:rsidRDefault="001D5EC1" w:rsidP="001D5EC1">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461D11"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60546" w14:textId="77777777" w:rsidR="001D5EC1" w:rsidRPr="006B33D1" w:rsidRDefault="001D5EC1" w:rsidP="001D5EC1">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894F7B7" w14:textId="77777777" w:rsidR="001D5EC1" w:rsidRPr="006B33D1" w:rsidRDefault="001D5EC1" w:rsidP="001D5EC1">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5F0048B" w14:textId="77777777" w:rsidR="001D5EC1" w:rsidRPr="006B33D1" w:rsidRDefault="001D5EC1" w:rsidP="001D5EC1">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EB12E7" w14:textId="77777777" w:rsidR="001D5EC1" w:rsidRPr="006B33D1" w:rsidRDefault="001D5EC1" w:rsidP="001D5EC1">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C40E98F"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5B5EDC6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A118D82" w14:textId="77777777" w:rsidR="001D5EC1" w:rsidRPr="00F87A12" w:rsidRDefault="001D5EC1" w:rsidP="001D5EC1">
            <w:pPr>
              <w:rPr>
                <w:color w:val="000000"/>
                <w:sz w:val="28"/>
                <w:szCs w:val="28"/>
              </w:rPr>
            </w:pPr>
            <w:r>
              <w:rPr>
                <w:color w:val="000000"/>
                <w:sz w:val="28"/>
                <w:szCs w:val="28"/>
              </w:rPr>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6EA2E5" w14:textId="77777777" w:rsidR="001D5EC1" w:rsidRPr="006B33D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6C0FE5" w14:textId="77777777" w:rsidR="001D5EC1" w:rsidRPr="006B33D1" w:rsidRDefault="001D5EC1" w:rsidP="001D5EC1">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DAAA2D4" w14:textId="77777777" w:rsidR="001D5EC1" w:rsidRPr="006B33D1" w:rsidRDefault="001D5EC1" w:rsidP="001D5EC1">
            <w:pPr>
              <w:ind w:left="-108" w:right="-108"/>
              <w:jc w:val="center"/>
              <w:rPr>
                <w:color w:val="000000"/>
                <w:sz w:val="28"/>
                <w:szCs w:val="28"/>
              </w:rPr>
            </w:pPr>
            <w:r>
              <w:rPr>
                <w:color w:val="000000"/>
                <w:sz w:val="28"/>
                <w:szCs w:val="28"/>
              </w:rPr>
              <w:t>02 3 00 24630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635624D"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090229" w14:textId="77777777" w:rsidR="001D5EC1" w:rsidRDefault="001D5EC1" w:rsidP="001D5EC1">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A49EBB"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B6A62D9" w14:textId="77777777" w:rsidR="001D5EC1" w:rsidRDefault="001D5EC1" w:rsidP="001D5EC1">
            <w:pPr>
              <w:jc w:val="right"/>
              <w:rPr>
                <w:color w:val="000000"/>
                <w:sz w:val="28"/>
                <w:szCs w:val="28"/>
              </w:rPr>
            </w:pPr>
            <w:r>
              <w:rPr>
                <w:color w:val="000000"/>
                <w:sz w:val="28"/>
                <w:szCs w:val="28"/>
              </w:rPr>
              <w:t>0,0</w:t>
            </w:r>
          </w:p>
        </w:tc>
      </w:tr>
      <w:tr w:rsidR="001D5EC1" w:rsidRPr="006B33D1" w14:paraId="6A19702B"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13B00E9" w14:textId="77777777" w:rsidR="001D5EC1" w:rsidRDefault="001D5EC1" w:rsidP="001D5EC1">
            <w:pPr>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w:t>
            </w:r>
            <w:r w:rsidRPr="00F87A12">
              <w:rPr>
                <w:color w:val="000000"/>
                <w:sz w:val="28"/>
                <w:szCs w:val="28"/>
              </w:rPr>
              <w:lastRenderedPageBreak/>
              <w:t>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rPr>
                <w:color w:val="000000"/>
                <w:sz w:val="28"/>
                <w:szCs w:val="28"/>
              </w:rPr>
              <w:t>(</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9ED724" w14:textId="77777777" w:rsidR="001D5EC1" w:rsidRPr="00F671CE" w:rsidRDefault="001D5EC1" w:rsidP="001D5EC1">
            <w:pPr>
              <w:jc w:val="center"/>
              <w:rPr>
                <w:color w:val="000000"/>
                <w:sz w:val="28"/>
                <w:szCs w:val="28"/>
                <w:lang w:val="en-US"/>
              </w:rPr>
            </w:pPr>
            <w:r>
              <w:rPr>
                <w:color w:val="000000"/>
                <w:sz w:val="28"/>
                <w:szCs w:val="28"/>
                <w:lang w:val="en-US"/>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B05A83" w14:textId="77777777" w:rsidR="001D5EC1" w:rsidRPr="00F671CE" w:rsidRDefault="001D5EC1" w:rsidP="001D5EC1">
            <w:pPr>
              <w:jc w:val="center"/>
              <w:rPr>
                <w:color w:val="000000"/>
                <w:sz w:val="28"/>
                <w:szCs w:val="28"/>
                <w:lang w:val="en-US"/>
              </w:rPr>
            </w:pPr>
            <w:r>
              <w:rPr>
                <w:color w:val="000000"/>
                <w:sz w:val="28"/>
                <w:szCs w:val="28"/>
                <w:lang w:val="en-US"/>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78D5D02" w14:textId="77777777" w:rsidR="001D5EC1" w:rsidRPr="00F671CE" w:rsidRDefault="001D5EC1" w:rsidP="001D5EC1">
            <w:pPr>
              <w:ind w:left="-108" w:right="-108"/>
              <w:jc w:val="center"/>
              <w:rPr>
                <w:color w:val="000000"/>
                <w:sz w:val="28"/>
                <w:szCs w:val="28"/>
                <w:lang w:val="en-US"/>
              </w:rPr>
            </w:pPr>
            <w:r>
              <w:rPr>
                <w:color w:val="000000"/>
                <w:sz w:val="28"/>
                <w:szCs w:val="28"/>
                <w:lang w:val="en-US"/>
              </w:rPr>
              <w:t>02 3 00 R2990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535F4A9" w14:textId="77777777" w:rsidR="001D5EC1" w:rsidRPr="00F671CE"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F7D68E" w14:textId="77777777" w:rsidR="001D5EC1" w:rsidRPr="000F2776" w:rsidRDefault="001D5EC1" w:rsidP="001D5EC1">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EED349" w14:textId="77777777" w:rsidR="001D5EC1" w:rsidRDefault="001D5EC1" w:rsidP="001D5EC1">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42C7F38" w14:textId="77777777" w:rsidR="001D5EC1" w:rsidRDefault="001D5EC1" w:rsidP="001D5EC1">
            <w:pPr>
              <w:jc w:val="right"/>
              <w:rPr>
                <w:color w:val="000000"/>
                <w:sz w:val="28"/>
                <w:szCs w:val="28"/>
              </w:rPr>
            </w:pPr>
            <w:r>
              <w:rPr>
                <w:color w:val="000000"/>
                <w:sz w:val="28"/>
                <w:szCs w:val="28"/>
              </w:rPr>
              <w:t>0,0</w:t>
            </w:r>
          </w:p>
        </w:tc>
      </w:tr>
      <w:tr w:rsidR="001D5EC1" w:rsidRPr="006B33D1" w14:paraId="702018B8"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CF0FFF4" w14:textId="77777777" w:rsidR="001D5EC1" w:rsidRPr="006B33D1" w:rsidRDefault="001D5EC1" w:rsidP="001D5EC1">
            <w:pPr>
              <w:rPr>
                <w:color w:val="000000"/>
                <w:sz w:val="28"/>
                <w:szCs w:val="28"/>
              </w:rPr>
            </w:pPr>
            <w:r w:rsidRPr="006B33D1">
              <w:rPr>
                <w:color w:val="000000"/>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9827C7"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3AEC1E"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0E0E3" w14:textId="77777777" w:rsidR="001D5EC1" w:rsidRPr="006B33D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A4041D4"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E2A21ED"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647EFA"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7681CA7"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29A521A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A6133F9" w14:textId="77777777" w:rsidR="001D5EC1" w:rsidRPr="006B33D1" w:rsidRDefault="001D5EC1" w:rsidP="001D5EC1">
            <w:pPr>
              <w:rPr>
                <w:color w:val="000000"/>
                <w:sz w:val="28"/>
                <w:szCs w:val="28"/>
              </w:rPr>
            </w:pPr>
            <w:r w:rsidRPr="006B33D1">
              <w:rPr>
                <w:color w:val="000000"/>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1384F1"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DFCED7"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0EFE4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03D9A1F"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4E772C"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3E99A3"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B990D6F"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35DF06E0"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F09FF8E" w14:textId="77777777" w:rsidR="001D5EC1" w:rsidRPr="006B33D1" w:rsidRDefault="001D5EC1" w:rsidP="001D5EC1">
            <w:pPr>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DC146" w14:textId="77777777" w:rsidR="001D5EC1" w:rsidRPr="006B33D1" w:rsidRDefault="001D5EC1" w:rsidP="001D5EC1">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0CA0B4" w14:textId="77777777" w:rsidR="001D5EC1" w:rsidRPr="006B33D1" w:rsidRDefault="001D5EC1" w:rsidP="001D5EC1">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7DE00D" w14:textId="77777777" w:rsidR="001D5EC1" w:rsidRPr="006B33D1" w:rsidRDefault="001D5EC1" w:rsidP="001D5EC1">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3091138" w14:textId="77777777" w:rsidR="001D5EC1" w:rsidRPr="006B33D1" w:rsidRDefault="001D5EC1" w:rsidP="001D5EC1">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E63131"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F9DFD9" w14:textId="77777777" w:rsidR="001D5EC1" w:rsidRPr="006B33D1" w:rsidRDefault="001D5EC1" w:rsidP="001D5EC1">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0D5768"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2AC2666F"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8178DE6" w14:textId="77777777" w:rsidR="001D5EC1" w:rsidRPr="006B33D1" w:rsidRDefault="001D5EC1" w:rsidP="001D5EC1">
            <w:pPr>
              <w:rPr>
                <w:color w:val="000000"/>
                <w:sz w:val="28"/>
                <w:szCs w:val="28"/>
              </w:rPr>
            </w:pPr>
            <w:r w:rsidRPr="006B33D1">
              <w:rPr>
                <w:color w:val="000000"/>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AB982E"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F9FE91" w14:textId="77777777" w:rsidR="001D5EC1" w:rsidRPr="006B33D1" w:rsidRDefault="001D5EC1" w:rsidP="001D5EC1">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A7E30F"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BBE7CE1"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5C9BA0D" w14:textId="77777777" w:rsidR="001D5EC1" w:rsidRPr="006B33D1" w:rsidRDefault="001D5EC1" w:rsidP="001D5EC1">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6F3575F" w14:textId="77777777" w:rsidR="001D5EC1" w:rsidRPr="006B33D1" w:rsidRDefault="001D5EC1" w:rsidP="001D5EC1">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06B9867" w14:textId="77777777" w:rsidR="001D5EC1" w:rsidRPr="006B33D1" w:rsidRDefault="001D5EC1" w:rsidP="001D5EC1">
            <w:pPr>
              <w:jc w:val="right"/>
              <w:rPr>
                <w:color w:val="000000"/>
                <w:sz w:val="28"/>
                <w:szCs w:val="28"/>
              </w:rPr>
            </w:pPr>
            <w:r>
              <w:rPr>
                <w:color w:val="000000"/>
                <w:sz w:val="28"/>
                <w:szCs w:val="28"/>
              </w:rPr>
              <w:t>20,0</w:t>
            </w:r>
          </w:p>
        </w:tc>
      </w:tr>
      <w:tr w:rsidR="001D5EC1" w:rsidRPr="006B33D1" w14:paraId="162DC011"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EE080F2" w14:textId="77777777" w:rsidR="001D5EC1" w:rsidRPr="006B33D1" w:rsidRDefault="001D5EC1" w:rsidP="001D5EC1">
            <w:pPr>
              <w:rPr>
                <w:color w:val="000000"/>
                <w:sz w:val="28"/>
                <w:szCs w:val="28"/>
              </w:rPr>
            </w:pPr>
            <w:r>
              <w:rPr>
                <w:color w:val="000000"/>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BFAED7"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A32960"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771559"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67AF07E"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568E0AD" w14:textId="77777777" w:rsidR="001D5EC1" w:rsidRPr="006B33D1" w:rsidRDefault="001D5EC1" w:rsidP="001D5EC1">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800A97" w14:textId="77777777" w:rsidR="001D5EC1" w:rsidRPr="006B33D1" w:rsidRDefault="001D5EC1" w:rsidP="001D5EC1">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223101C" w14:textId="77777777" w:rsidR="001D5EC1" w:rsidRPr="006B33D1" w:rsidRDefault="001D5EC1" w:rsidP="001D5EC1">
            <w:pPr>
              <w:jc w:val="right"/>
              <w:rPr>
                <w:color w:val="000000"/>
                <w:sz w:val="28"/>
                <w:szCs w:val="28"/>
              </w:rPr>
            </w:pPr>
            <w:r>
              <w:rPr>
                <w:color w:val="000000"/>
                <w:sz w:val="28"/>
                <w:szCs w:val="28"/>
              </w:rPr>
              <w:t>20,0</w:t>
            </w:r>
          </w:p>
        </w:tc>
      </w:tr>
      <w:tr w:rsidR="001D5EC1" w:rsidRPr="006B33D1" w14:paraId="1E289C3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42E0100" w14:textId="77777777" w:rsidR="001D5EC1" w:rsidRPr="006B33D1" w:rsidRDefault="001D5EC1" w:rsidP="001D5EC1">
            <w:pPr>
              <w:rPr>
                <w:color w:val="000000"/>
                <w:sz w:val="28"/>
                <w:szCs w:val="28"/>
              </w:rPr>
            </w:pPr>
            <w:r w:rsidRPr="00F87A12">
              <w:rPr>
                <w:color w:val="000000"/>
                <w:sz w:val="28"/>
                <w:szCs w:val="28"/>
              </w:rPr>
              <w:t xml:space="preserve">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E95004" w14:textId="77777777" w:rsidR="001D5EC1" w:rsidRPr="006B33D1" w:rsidRDefault="001D5EC1" w:rsidP="001D5EC1">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AF7C66"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4431D2" w14:textId="77777777" w:rsidR="001D5EC1" w:rsidRPr="006B33D1" w:rsidRDefault="001D5EC1" w:rsidP="001D5EC1">
            <w:pPr>
              <w:ind w:left="-108" w:right="-108"/>
              <w:jc w:val="center"/>
              <w:rPr>
                <w:color w:val="000000"/>
                <w:sz w:val="28"/>
                <w:szCs w:val="28"/>
              </w:rPr>
            </w:pPr>
            <w:r>
              <w:rPr>
                <w:color w:val="000000"/>
                <w:sz w:val="28"/>
                <w:szCs w:val="28"/>
              </w:rPr>
              <w:t>05 1 00 24140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637F3D2"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919168"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8445FB" w14:textId="77777777" w:rsidR="001D5EC1" w:rsidRPr="006B33D1" w:rsidRDefault="001D5EC1" w:rsidP="001D5EC1">
            <w:pPr>
              <w:jc w:val="center"/>
              <w:rPr>
                <w:color w:val="000000"/>
                <w:sz w:val="28"/>
                <w:szCs w:val="28"/>
              </w:rPr>
            </w:pPr>
            <w:r>
              <w:rPr>
                <w:color w:val="000000"/>
                <w:sz w:val="28"/>
                <w:szCs w:val="28"/>
              </w:rPr>
              <w:t xml:space="preserve">                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F7D8A1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766B8377"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6FE5C87" w14:textId="77777777" w:rsidR="001D5EC1" w:rsidRPr="006B33D1" w:rsidRDefault="001D5EC1" w:rsidP="001D5EC1">
            <w:pPr>
              <w:rPr>
                <w:color w:val="000000"/>
                <w:sz w:val="28"/>
                <w:szCs w:val="28"/>
              </w:rPr>
            </w:pPr>
            <w:r w:rsidRPr="00F87A12">
              <w:rPr>
                <w:color w:val="000000"/>
                <w:sz w:val="28"/>
                <w:szCs w:val="28"/>
              </w:rPr>
              <w:t xml:space="preserve">Расходы на реализацию проектов инициативного бюджетирования в рамках подпрограммы «Развитие физической культуры и массового спорта" муниципальной </w:t>
            </w:r>
            <w:r w:rsidRPr="00F87A12">
              <w:rPr>
                <w:color w:val="000000"/>
                <w:sz w:val="28"/>
                <w:szCs w:val="28"/>
              </w:rPr>
              <w:lastRenderedPageBreak/>
              <w:t>программы Истоминского сельского поселения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305965" w14:textId="77777777" w:rsidR="001D5EC1" w:rsidRPr="006B33D1" w:rsidRDefault="001D5EC1" w:rsidP="001D5EC1">
            <w:pPr>
              <w:jc w:val="center"/>
              <w:rPr>
                <w:color w:val="000000"/>
                <w:sz w:val="28"/>
                <w:szCs w:val="28"/>
              </w:rPr>
            </w:pPr>
            <w:r>
              <w:rPr>
                <w:color w:val="000000"/>
                <w:sz w:val="28"/>
                <w:szCs w:val="28"/>
              </w:rPr>
              <w:lastRenderedPageBreak/>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E253ED" w14:textId="77777777" w:rsidR="001D5EC1" w:rsidRPr="006B33D1" w:rsidRDefault="001D5EC1" w:rsidP="001D5EC1">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9BA9BF1" w14:textId="77777777" w:rsidR="001D5EC1" w:rsidRDefault="001D5EC1" w:rsidP="001D5EC1">
            <w:pPr>
              <w:ind w:left="-108" w:right="-108"/>
              <w:jc w:val="center"/>
              <w:rPr>
                <w:color w:val="000000"/>
                <w:sz w:val="28"/>
                <w:szCs w:val="28"/>
              </w:rPr>
            </w:pPr>
            <w:r>
              <w:rPr>
                <w:color w:val="000000"/>
                <w:sz w:val="28"/>
                <w:szCs w:val="28"/>
              </w:rPr>
              <w:t>05 1 00 24620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6FD352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ED19BF" w14:textId="77777777" w:rsidR="001D5EC1" w:rsidRDefault="001D5EC1" w:rsidP="001D5EC1">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501828A" w14:textId="77777777" w:rsidR="001D5EC1" w:rsidRDefault="001D5EC1" w:rsidP="001D5EC1">
            <w:pPr>
              <w:jc w:val="right"/>
              <w:rPr>
                <w:color w:val="000000"/>
                <w:sz w:val="28"/>
                <w:szCs w:val="28"/>
              </w:rPr>
            </w:pPr>
            <w:r>
              <w:rPr>
                <w:color w:val="000000"/>
                <w:sz w:val="28"/>
                <w:szCs w:val="28"/>
              </w:rPr>
              <w:t xml:space="preserve"> 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F9ACEB" w14:textId="77777777" w:rsidR="001D5EC1" w:rsidRDefault="001D5EC1" w:rsidP="001D5EC1">
            <w:pPr>
              <w:jc w:val="right"/>
              <w:rPr>
                <w:color w:val="000000"/>
                <w:sz w:val="28"/>
                <w:szCs w:val="28"/>
              </w:rPr>
            </w:pPr>
            <w:r>
              <w:rPr>
                <w:color w:val="000000"/>
                <w:sz w:val="28"/>
                <w:szCs w:val="28"/>
              </w:rPr>
              <w:t>0,0</w:t>
            </w:r>
          </w:p>
        </w:tc>
      </w:tr>
      <w:tr w:rsidR="001D5EC1" w:rsidRPr="006B33D1" w14:paraId="2D4F599C" w14:textId="77777777" w:rsidTr="001D5EC1">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59F731B" w14:textId="77777777" w:rsidR="001D5EC1" w:rsidRPr="006B33D1" w:rsidRDefault="001D5EC1" w:rsidP="001D5EC1">
            <w:pPr>
              <w:rPr>
                <w:color w:val="000000"/>
                <w:sz w:val="28"/>
                <w:szCs w:val="28"/>
              </w:rPr>
            </w:pPr>
            <w:r>
              <w:rPr>
                <w:color w:val="000000"/>
                <w:sz w:val="28"/>
                <w:szCs w:val="28"/>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0F847D" w14:textId="77777777" w:rsidR="001D5EC1" w:rsidRPr="006B33D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A734B"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805F3D1" w14:textId="77777777" w:rsidR="001D5EC1" w:rsidRDefault="001D5EC1" w:rsidP="001D5EC1">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7675E3B" w14:textId="77777777" w:rsidR="001D5EC1" w:rsidRPr="006B33D1" w:rsidRDefault="001D5EC1" w:rsidP="001D5EC1">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96FE50"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A706B9"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CB9C1DE" w14:textId="77777777" w:rsidR="001D5EC1" w:rsidRDefault="001D5EC1" w:rsidP="001D5EC1">
            <w:pPr>
              <w:jc w:val="right"/>
              <w:rPr>
                <w:color w:val="000000"/>
                <w:sz w:val="28"/>
                <w:szCs w:val="28"/>
              </w:rPr>
            </w:pPr>
            <w:r>
              <w:rPr>
                <w:color w:val="000000"/>
                <w:sz w:val="28"/>
                <w:szCs w:val="28"/>
              </w:rPr>
              <w:t>10,0</w:t>
            </w:r>
          </w:p>
        </w:tc>
      </w:tr>
      <w:tr w:rsidR="001D5EC1" w:rsidRPr="006B33D1" w14:paraId="41C395A0" w14:textId="77777777" w:rsidTr="001D5EC1">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82D882B" w14:textId="77777777" w:rsidR="001D5EC1" w:rsidRPr="006B33D1" w:rsidRDefault="001D5EC1" w:rsidP="001D5EC1">
            <w:pPr>
              <w:rPr>
                <w:color w:val="000000"/>
                <w:sz w:val="28"/>
                <w:szCs w:val="28"/>
              </w:rPr>
            </w:pPr>
            <w:r w:rsidRPr="00F87A12">
              <w:rPr>
                <w:color w:val="000000"/>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F87A1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DB2EF" w14:textId="77777777" w:rsidR="001D5EC1" w:rsidRPr="006B33D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566872" w14:textId="77777777" w:rsidR="001D5EC1" w:rsidRPr="006B33D1" w:rsidRDefault="001D5EC1" w:rsidP="001D5EC1">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0F1AD49" w14:textId="77777777" w:rsidR="001D5EC1" w:rsidRDefault="001D5EC1" w:rsidP="001D5EC1">
            <w:pPr>
              <w:ind w:left="-108" w:right="-108"/>
              <w:jc w:val="center"/>
              <w:rPr>
                <w:color w:val="000000"/>
                <w:sz w:val="28"/>
                <w:szCs w:val="28"/>
              </w:rPr>
            </w:pPr>
            <w:r>
              <w:rPr>
                <w:color w:val="000000"/>
                <w:sz w:val="28"/>
                <w:szCs w:val="28"/>
              </w:rPr>
              <w:t>05 1 00 24130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91BB7C"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D26874"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FDECE7" w14:textId="77777777" w:rsidR="001D5EC1" w:rsidRDefault="001D5EC1" w:rsidP="001D5EC1">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5762DB1" w14:textId="77777777" w:rsidR="001D5EC1" w:rsidRDefault="001D5EC1" w:rsidP="001D5EC1">
            <w:pPr>
              <w:jc w:val="right"/>
              <w:rPr>
                <w:color w:val="000000"/>
                <w:sz w:val="28"/>
                <w:szCs w:val="28"/>
              </w:rPr>
            </w:pPr>
            <w:r>
              <w:rPr>
                <w:color w:val="000000"/>
                <w:sz w:val="28"/>
                <w:szCs w:val="28"/>
              </w:rPr>
              <w:t>10,0</w:t>
            </w:r>
          </w:p>
        </w:tc>
      </w:tr>
    </w:tbl>
    <w:p w14:paraId="074FE90E" w14:textId="77777777" w:rsidR="001D5EC1" w:rsidRPr="00790667" w:rsidRDefault="001D5EC1" w:rsidP="001D5EC1">
      <w:pPr>
        <w:rPr>
          <w:rFonts w:ascii="Calibri" w:hAnsi="Calibri"/>
          <w:sz w:val="28"/>
          <w:szCs w:val="28"/>
        </w:rPr>
      </w:pPr>
    </w:p>
    <w:tbl>
      <w:tblPr>
        <w:tblW w:w="15168" w:type="dxa"/>
        <w:tblInd w:w="-426" w:type="dxa"/>
        <w:tblLayout w:type="fixed"/>
        <w:tblCellMar>
          <w:left w:w="0" w:type="dxa"/>
          <w:right w:w="0" w:type="dxa"/>
        </w:tblCellMar>
        <w:tblLook w:val="04A0" w:firstRow="1" w:lastRow="0" w:firstColumn="1" w:lastColumn="0" w:noHBand="0" w:noVBand="1"/>
      </w:tblPr>
      <w:tblGrid>
        <w:gridCol w:w="9357"/>
        <w:gridCol w:w="5811"/>
      </w:tblGrid>
      <w:tr w:rsidR="001D5EC1" w:rsidRPr="00790667" w14:paraId="6EE07C66" w14:textId="77777777" w:rsidTr="001D5EC1">
        <w:tc>
          <w:tcPr>
            <w:tcW w:w="9357" w:type="dxa"/>
          </w:tcPr>
          <w:p w14:paraId="1FAC6DF8" w14:textId="77777777" w:rsidR="001D5EC1" w:rsidRPr="00790667" w:rsidRDefault="001D5EC1" w:rsidP="001D5EC1">
            <w:pPr>
              <w:rPr>
                <w:sz w:val="28"/>
                <w:szCs w:val="28"/>
              </w:rPr>
            </w:pPr>
            <w:r w:rsidRPr="00D867EB">
              <w:rPr>
                <w:sz w:val="28"/>
                <w:szCs w:val="28"/>
              </w:rPr>
              <w:t>»</w:t>
            </w:r>
          </w:p>
          <w:p w14:paraId="35037931" w14:textId="77777777" w:rsidR="001D5EC1" w:rsidRPr="00790667" w:rsidRDefault="001D5EC1" w:rsidP="001D5EC1">
            <w:pPr>
              <w:rPr>
                <w:rFonts w:ascii="Calibri" w:hAnsi="Calibri"/>
                <w:sz w:val="28"/>
                <w:szCs w:val="28"/>
              </w:rPr>
            </w:pPr>
            <w:r>
              <w:rPr>
                <w:sz w:val="28"/>
                <w:szCs w:val="28"/>
              </w:rPr>
              <w:t>5</w:t>
            </w:r>
            <w:r w:rsidRPr="00790667">
              <w:rPr>
                <w:sz w:val="28"/>
                <w:szCs w:val="28"/>
              </w:rPr>
              <w:t>) приложение 8 изложить в следующей редакции:</w:t>
            </w:r>
          </w:p>
        </w:tc>
        <w:tc>
          <w:tcPr>
            <w:tcW w:w="5811" w:type="dxa"/>
            <w:shd w:val="clear" w:color="auto" w:fill="auto"/>
            <w:tcMar>
              <w:right w:w="72" w:type="dxa"/>
            </w:tcMar>
          </w:tcPr>
          <w:p w14:paraId="614D2C2F" w14:textId="77777777" w:rsidR="001D5EC1" w:rsidRDefault="001D5EC1" w:rsidP="001D5EC1">
            <w:pPr>
              <w:rPr>
                <w:color w:val="000000"/>
                <w:sz w:val="28"/>
                <w:szCs w:val="28"/>
              </w:rPr>
            </w:pPr>
          </w:p>
          <w:p w14:paraId="68A4E9AD" w14:textId="77777777" w:rsidR="001D5EC1" w:rsidRDefault="001D5EC1" w:rsidP="001D5EC1">
            <w:pPr>
              <w:jc w:val="right"/>
              <w:rPr>
                <w:color w:val="000000"/>
                <w:sz w:val="28"/>
                <w:szCs w:val="28"/>
              </w:rPr>
            </w:pPr>
          </w:p>
          <w:p w14:paraId="19A5938D" w14:textId="77777777" w:rsidR="001D5EC1" w:rsidRPr="00790667" w:rsidRDefault="001D5EC1" w:rsidP="001D5EC1">
            <w:pPr>
              <w:jc w:val="right"/>
              <w:rPr>
                <w:color w:val="000000"/>
                <w:sz w:val="28"/>
                <w:szCs w:val="28"/>
              </w:rPr>
            </w:pPr>
            <w:r>
              <w:rPr>
                <w:color w:val="000000"/>
                <w:sz w:val="28"/>
                <w:szCs w:val="28"/>
              </w:rPr>
              <w:t>«</w:t>
            </w:r>
            <w:r w:rsidRPr="00790667">
              <w:rPr>
                <w:color w:val="000000"/>
                <w:sz w:val="28"/>
                <w:szCs w:val="28"/>
              </w:rPr>
              <w:t>Приложение 8</w:t>
            </w:r>
          </w:p>
          <w:p w14:paraId="001A4BD0" w14:textId="77777777" w:rsidR="001D5EC1" w:rsidRPr="00790667" w:rsidRDefault="001D5EC1" w:rsidP="001D5EC1">
            <w:pPr>
              <w:jc w:val="right"/>
              <w:rPr>
                <w:color w:val="000000"/>
                <w:sz w:val="28"/>
                <w:szCs w:val="28"/>
              </w:rPr>
            </w:pPr>
            <w:r w:rsidRPr="00790667">
              <w:rPr>
                <w:color w:val="000000"/>
                <w:sz w:val="28"/>
                <w:szCs w:val="28"/>
              </w:rPr>
              <w:t xml:space="preserve">к Решению Собрания депутатов </w:t>
            </w:r>
          </w:p>
          <w:p w14:paraId="0BDB17E6" w14:textId="77777777" w:rsidR="001D5EC1" w:rsidRPr="00790667" w:rsidRDefault="001D5EC1" w:rsidP="001D5EC1">
            <w:pPr>
              <w:jc w:val="right"/>
              <w:rPr>
                <w:color w:val="000000"/>
                <w:sz w:val="28"/>
                <w:szCs w:val="28"/>
              </w:rPr>
            </w:pPr>
            <w:r w:rsidRPr="00790667">
              <w:rPr>
                <w:color w:val="000000"/>
                <w:sz w:val="28"/>
                <w:szCs w:val="28"/>
              </w:rPr>
              <w:t>Истоминского сельского поселения</w:t>
            </w:r>
          </w:p>
          <w:p w14:paraId="6F3081E9" w14:textId="77777777" w:rsidR="001D5EC1" w:rsidRPr="00790667" w:rsidRDefault="001D5EC1" w:rsidP="001D5EC1">
            <w:pPr>
              <w:jc w:val="right"/>
              <w:rPr>
                <w:color w:val="000000"/>
                <w:sz w:val="28"/>
                <w:szCs w:val="28"/>
              </w:rPr>
            </w:pPr>
            <w:r w:rsidRPr="00790667">
              <w:rPr>
                <w:color w:val="000000"/>
                <w:sz w:val="28"/>
                <w:szCs w:val="28"/>
              </w:rPr>
              <w:t xml:space="preserve"> «О бюджете Истоминского</w:t>
            </w:r>
          </w:p>
          <w:p w14:paraId="32F4A812" w14:textId="77777777" w:rsidR="001D5EC1" w:rsidRPr="00790667" w:rsidRDefault="001D5EC1" w:rsidP="001D5EC1">
            <w:pPr>
              <w:jc w:val="right"/>
              <w:rPr>
                <w:color w:val="000000"/>
                <w:sz w:val="28"/>
                <w:szCs w:val="28"/>
              </w:rPr>
            </w:pPr>
            <w:r w:rsidRPr="00790667">
              <w:rPr>
                <w:color w:val="000000"/>
                <w:sz w:val="28"/>
                <w:szCs w:val="28"/>
              </w:rPr>
              <w:t>сельского поселения Аксайского района на 202</w:t>
            </w:r>
            <w:r>
              <w:rPr>
                <w:color w:val="000000"/>
                <w:sz w:val="28"/>
                <w:szCs w:val="28"/>
              </w:rPr>
              <w:t>1</w:t>
            </w:r>
            <w:r w:rsidRPr="00790667">
              <w:rPr>
                <w:color w:val="000000"/>
                <w:sz w:val="28"/>
                <w:szCs w:val="28"/>
              </w:rPr>
              <w:t xml:space="preserve"> год и на плановый период 202</w:t>
            </w:r>
            <w:r>
              <w:rPr>
                <w:color w:val="000000"/>
                <w:sz w:val="28"/>
                <w:szCs w:val="28"/>
              </w:rPr>
              <w:t>2</w:t>
            </w:r>
            <w:r w:rsidRPr="00790667">
              <w:rPr>
                <w:color w:val="000000"/>
                <w:sz w:val="28"/>
                <w:szCs w:val="28"/>
              </w:rPr>
              <w:t xml:space="preserve"> и 202</w:t>
            </w:r>
            <w:r>
              <w:rPr>
                <w:color w:val="000000"/>
                <w:sz w:val="28"/>
                <w:szCs w:val="28"/>
              </w:rPr>
              <w:t>3</w:t>
            </w:r>
            <w:r w:rsidRPr="00790667">
              <w:rPr>
                <w:color w:val="000000"/>
                <w:sz w:val="28"/>
                <w:szCs w:val="28"/>
              </w:rPr>
              <w:t xml:space="preserve"> годов»</w:t>
            </w:r>
          </w:p>
        </w:tc>
      </w:tr>
      <w:tr w:rsidR="001D5EC1" w:rsidRPr="00FF462F" w14:paraId="71F54CE3" w14:textId="77777777" w:rsidTr="001D5EC1">
        <w:tc>
          <w:tcPr>
            <w:tcW w:w="15168" w:type="dxa"/>
            <w:gridSpan w:val="2"/>
            <w:shd w:val="clear" w:color="auto" w:fill="auto"/>
            <w:tcMar>
              <w:right w:w="72" w:type="dxa"/>
            </w:tcMar>
            <w:vAlign w:val="bottom"/>
          </w:tcPr>
          <w:p w14:paraId="3511484C" w14:textId="77777777" w:rsidR="001D5EC1" w:rsidRDefault="001D5EC1" w:rsidP="001D5EC1">
            <w:pPr>
              <w:jc w:val="center"/>
              <w:rPr>
                <w:b/>
                <w:color w:val="000000"/>
                <w:sz w:val="30"/>
              </w:rPr>
            </w:pPr>
          </w:p>
          <w:p w14:paraId="730F4D2B" w14:textId="77777777" w:rsidR="001D5EC1" w:rsidRDefault="001D5EC1" w:rsidP="001D5EC1">
            <w:pPr>
              <w:jc w:val="center"/>
              <w:rPr>
                <w:b/>
                <w:color w:val="000000"/>
                <w:sz w:val="30"/>
              </w:rPr>
            </w:pPr>
          </w:p>
          <w:p w14:paraId="2D10685A" w14:textId="77777777" w:rsidR="001D5EC1" w:rsidRPr="00FF462F" w:rsidRDefault="001D5EC1" w:rsidP="001D5EC1">
            <w:pPr>
              <w:jc w:val="center"/>
              <w:rPr>
                <w:b/>
                <w:color w:val="000000"/>
                <w:sz w:val="28"/>
                <w:szCs w:val="28"/>
              </w:rPr>
            </w:pPr>
            <w:r w:rsidRPr="00FF462F">
              <w:rPr>
                <w:b/>
                <w:color w:val="000000"/>
                <w:sz w:val="28"/>
                <w:szCs w:val="28"/>
              </w:rPr>
              <w:t>Ведомственная структура расходов</w:t>
            </w:r>
          </w:p>
          <w:p w14:paraId="698016BD" w14:textId="77777777" w:rsidR="001D5EC1" w:rsidRPr="00AF11F4" w:rsidRDefault="001D5EC1" w:rsidP="001D5EC1">
            <w:pPr>
              <w:jc w:val="center"/>
              <w:rPr>
                <w:b/>
                <w:color w:val="000000"/>
                <w:sz w:val="28"/>
                <w:szCs w:val="28"/>
              </w:rPr>
            </w:pPr>
            <w:r w:rsidRPr="00FF462F">
              <w:rPr>
                <w:b/>
                <w:color w:val="000000"/>
                <w:sz w:val="28"/>
                <w:szCs w:val="28"/>
              </w:rPr>
              <w:t>бюджета Истоминского сельского поселения на 202</w:t>
            </w:r>
            <w:r>
              <w:rPr>
                <w:b/>
                <w:color w:val="000000"/>
                <w:sz w:val="28"/>
                <w:szCs w:val="28"/>
              </w:rPr>
              <w:t>1</w:t>
            </w:r>
            <w:r w:rsidRPr="00FF462F">
              <w:rPr>
                <w:b/>
                <w:color w:val="000000"/>
                <w:sz w:val="28"/>
                <w:szCs w:val="28"/>
              </w:rPr>
              <w:t xml:space="preserve"> год и на плановый период 202</w:t>
            </w:r>
            <w:r>
              <w:rPr>
                <w:b/>
                <w:color w:val="000000"/>
                <w:sz w:val="28"/>
                <w:szCs w:val="28"/>
              </w:rPr>
              <w:t>2</w:t>
            </w:r>
            <w:r w:rsidRPr="00FF462F">
              <w:rPr>
                <w:b/>
                <w:color w:val="000000"/>
                <w:sz w:val="28"/>
                <w:szCs w:val="28"/>
              </w:rPr>
              <w:t xml:space="preserve"> и 202</w:t>
            </w:r>
            <w:r>
              <w:rPr>
                <w:b/>
                <w:color w:val="000000"/>
                <w:sz w:val="28"/>
                <w:szCs w:val="28"/>
              </w:rPr>
              <w:t>3</w:t>
            </w:r>
            <w:r w:rsidRPr="00FF462F">
              <w:rPr>
                <w:b/>
                <w:color w:val="000000"/>
                <w:sz w:val="28"/>
                <w:szCs w:val="28"/>
              </w:rPr>
              <w:t xml:space="preserve"> год</w:t>
            </w:r>
            <w:r>
              <w:rPr>
                <w:b/>
                <w:color w:val="000000"/>
                <w:sz w:val="28"/>
                <w:szCs w:val="28"/>
              </w:rPr>
              <w:t>ы</w:t>
            </w:r>
          </w:p>
        </w:tc>
      </w:tr>
      <w:tr w:rsidR="001D5EC1" w:rsidRPr="00FF462F" w14:paraId="3D734743" w14:textId="77777777" w:rsidTr="001D5EC1">
        <w:tc>
          <w:tcPr>
            <w:tcW w:w="15168" w:type="dxa"/>
            <w:gridSpan w:val="2"/>
            <w:shd w:val="clear" w:color="auto" w:fill="auto"/>
            <w:tcMar>
              <w:left w:w="86" w:type="dxa"/>
              <w:right w:w="158" w:type="dxa"/>
            </w:tcMar>
            <w:vAlign w:val="center"/>
          </w:tcPr>
          <w:p w14:paraId="6A93A6CF" w14:textId="77777777" w:rsidR="001D5EC1" w:rsidRPr="00FF462F" w:rsidRDefault="001D5EC1" w:rsidP="001D5EC1">
            <w:pPr>
              <w:jc w:val="right"/>
              <w:rPr>
                <w:color w:val="000000"/>
                <w:sz w:val="28"/>
              </w:rPr>
            </w:pPr>
            <w:r w:rsidRPr="00FF462F">
              <w:rPr>
                <w:color w:val="000000"/>
                <w:sz w:val="28"/>
              </w:rPr>
              <w:t>(тыс. рублей)</w:t>
            </w:r>
          </w:p>
        </w:tc>
      </w:tr>
    </w:tbl>
    <w:p w14:paraId="0A81BD0B" w14:textId="77777777" w:rsidR="001D5EC1" w:rsidRPr="00FF462F" w:rsidRDefault="001D5EC1" w:rsidP="001D5EC1"/>
    <w:tbl>
      <w:tblPr>
        <w:tblW w:w="15453"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3"/>
        <w:gridCol w:w="709"/>
        <w:gridCol w:w="710"/>
        <w:gridCol w:w="568"/>
        <w:gridCol w:w="1986"/>
        <w:gridCol w:w="708"/>
        <w:gridCol w:w="1701"/>
        <w:gridCol w:w="1843"/>
        <w:gridCol w:w="1985"/>
      </w:tblGrid>
      <w:tr w:rsidR="001D5EC1" w:rsidRPr="00FF462F" w14:paraId="052BD829" w14:textId="77777777" w:rsidTr="001D5EC1">
        <w:trPr>
          <w:trHeight w:val="687"/>
          <w:tblHeader/>
        </w:trPr>
        <w:tc>
          <w:tcPr>
            <w:tcW w:w="5243" w:type="dxa"/>
            <w:shd w:val="clear" w:color="auto" w:fill="FFFFFF"/>
            <w:tcMar>
              <w:right w:w="72" w:type="dxa"/>
            </w:tcMar>
            <w:vAlign w:val="center"/>
          </w:tcPr>
          <w:p w14:paraId="2E3E1175" w14:textId="77777777" w:rsidR="001D5EC1" w:rsidRPr="00FF462F" w:rsidRDefault="001D5EC1" w:rsidP="001D5EC1">
            <w:pPr>
              <w:jc w:val="center"/>
              <w:rPr>
                <w:b/>
                <w:color w:val="000000"/>
                <w:sz w:val="28"/>
              </w:rPr>
            </w:pPr>
            <w:r w:rsidRPr="00FF462F">
              <w:rPr>
                <w:b/>
                <w:color w:val="000000"/>
                <w:sz w:val="28"/>
              </w:rPr>
              <w:t>Наименование</w:t>
            </w:r>
          </w:p>
        </w:tc>
        <w:tc>
          <w:tcPr>
            <w:tcW w:w="709" w:type="dxa"/>
            <w:shd w:val="clear" w:color="auto" w:fill="FFFFFF"/>
            <w:tcMar>
              <w:right w:w="72" w:type="dxa"/>
            </w:tcMar>
            <w:vAlign w:val="center"/>
          </w:tcPr>
          <w:p w14:paraId="1E3093C4" w14:textId="77777777" w:rsidR="001D5EC1" w:rsidRPr="00FF462F" w:rsidRDefault="001D5EC1" w:rsidP="001D5EC1">
            <w:pPr>
              <w:jc w:val="center"/>
              <w:rPr>
                <w:b/>
                <w:color w:val="000000"/>
                <w:sz w:val="28"/>
              </w:rPr>
            </w:pPr>
            <w:r w:rsidRPr="00FF462F">
              <w:rPr>
                <w:b/>
                <w:color w:val="000000"/>
                <w:sz w:val="28"/>
              </w:rPr>
              <w:t>Мин</w:t>
            </w:r>
          </w:p>
        </w:tc>
        <w:tc>
          <w:tcPr>
            <w:tcW w:w="710" w:type="dxa"/>
            <w:shd w:val="clear" w:color="auto" w:fill="FFFFFF"/>
            <w:tcMar>
              <w:right w:w="72" w:type="dxa"/>
            </w:tcMar>
            <w:vAlign w:val="center"/>
          </w:tcPr>
          <w:p w14:paraId="48A18D03" w14:textId="77777777" w:rsidR="001D5EC1" w:rsidRPr="00FF462F" w:rsidRDefault="001D5EC1" w:rsidP="001D5EC1">
            <w:pPr>
              <w:jc w:val="center"/>
              <w:rPr>
                <w:b/>
                <w:color w:val="000000"/>
                <w:sz w:val="28"/>
              </w:rPr>
            </w:pPr>
            <w:proofErr w:type="spellStart"/>
            <w:r w:rsidRPr="00FF462F">
              <w:rPr>
                <w:b/>
                <w:color w:val="000000"/>
                <w:sz w:val="28"/>
              </w:rPr>
              <w:t>Рз</w:t>
            </w:r>
            <w:proofErr w:type="spellEnd"/>
          </w:p>
        </w:tc>
        <w:tc>
          <w:tcPr>
            <w:tcW w:w="568" w:type="dxa"/>
            <w:shd w:val="clear" w:color="auto" w:fill="FFFFFF"/>
            <w:tcMar>
              <w:right w:w="72" w:type="dxa"/>
            </w:tcMar>
            <w:vAlign w:val="center"/>
          </w:tcPr>
          <w:p w14:paraId="78AB7883" w14:textId="77777777" w:rsidR="001D5EC1" w:rsidRPr="00FF462F" w:rsidRDefault="001D5EC1" w:rsidP="001D5EC1">
            <w:pPr>
              <w:jc w:val="center"/>
              <w:rPr>
                <w:b/>
                <w:color w:val="000000"/>
                <w:sz w:val="28"/>
              </w:rPr>
            </w:pPr>
            <w:r w:rsidRPr="00FF462F">
              <w:rPr>
                <w:b/>
                <w:color w:val="000000"/>
                <w:sz w:val="28"/>
              </w:rPr>
              <w:t>ПР</w:t>
            </w:r>
          </w:p>
        </w:tc>
        <w:tc>
          <w:tcPr>
            <w:tcW w:w="1986" w:type="dxa"/>
            <w:shd w:val="clear" w:color="auto" w:fill="FFFFFF"/>
            <w:tcMar>
              <w:right w:w="72" w:type="dxa"/>
            </w:tcMar>
            <w:vAlign w:val="center"/>
          </w:tcPr>
          <w:p w14:paraId="653B4448" w14:textId="77777777" w:rsidR="001D5EC1" w:rsidRPr="00FF462F" w:rsidRDefault="001D5EC1" w:rsidP="001D5EC1">
            <w:pPr>
              <w:jc w:val="center"/>
              <w:rPr>
                <w:b/>
                <w:color w:val="000000"/>
                <w:sz w:val="28"/>
              </w:rPr>
            </w:pPr>
            <w:r w:rsidRPr="00FF462F">
              <w:rPr>
                <w:b/>
                <w:color w:val="000000"/>
                <w:sz w:val="28"/>
              </w:rPr>
              <w:t>ЦСР</w:t>
            </w:r>
          </w:p>
        </w:tc>
        <w:tc>
          <w:tcPr>
            <w:tcW w:w="708" w:type="dxa"/>
            <w:shd w:val="clear" w:color="auto" w:fill="FFFFFF"/>
            <w:tcMar>
              <w:right w:w="72" w:type="dxa"/>
            </w:tcMar>
            <w:vAlign w:val="center"/>
          </w:tcPr>
          <w:p w14:paraId="2DB76064" w14:textId="77777777" w:rsidR="001D5EC1" w:rsidRPr="00FF462F" w:rsidRDefault="001D5EC1" w:rsidP="001D5EC1">
            <w:pPr>
              <w:jc w:val="center"/>
              <w:rPr>
                <w:b/>
                <w:color w:val="000000"/>
                <w:sz w:val="28"/>
              </w:rPr>
            </w:pPr>
            <w:r w:rsidRPr="00FF462F">
              <w:rPr>
                <w:b/>
                <w:color w:val="000000"/>
                <w:sz w:val="28"/>
              </w:rPr>
              <w:t>ВР</w:t>
            </w:r>
          </w:p>
        </w:tc>
        <w:tc>
          <w:tcPr>
            <w:tcW w:w="1701" w:type="dxa"/>
            <w:shd w:val="clear" w:color="auto" w:fill="FFFFFF"/>
            <w:tcMar>
              <w:right w:w="72" w:type="dxa"/>
            </w:tcMar>
            <w:vAlign w:val="center"/>
          </w:tcPr>
          <w:p w14:paraId="6EF994D2" w14:textId="77777777" w:rsidR="001D5EC1" w:rsidRPr="00FF462F" w:rsidRDefault="001D5EC1" w:rsidP="001D5EC1">
            <w:pPr>
              <w:jc w:val="center"/>
              <w:rPr>
                <w:b/>
                <w:color w:val="000000"/>
                <w:sz w:val="28"/>
              </w:rPr>
            </w:pPr>
            <w:r w:rsidRPr="00FF462F">
              <w:rPr>
                <w:b/>
                <w:color w:val="000000"/>
                <w:sz w:val="28"/>
              </w:rPr>
              <w:t>202</w:t>
            </w:r>
            <w:r>
              <w:rPr>
                <w:b/>
                <w:color w:val="000000"/>
                <w:sz w:val="28"/>
              </w:rPr>
              <w:t>1</w:t>
            </w:r>
            <w:r w:rsidRPr="00FF462F">
              <w:rPr>
                <w:b/>
                <w:color w:val="000000"/>
                <w:sz w:val="28"/>
              </w:rPr>
              <w:t xml:space="preserve"> год</w:t>
            </w:r>
          </w:p>
        </w:tc>
        <w:tc>
          <w:tcPr>
            <w:tcW w:w="1843" w:type="dxa"/>
            <w:shd w:val="clear" w:color="auto" w:fill="FFFFFF"/>
            <w:tcMar>
              <w:right w:w="72" w:type="dxa"/>
            </w:tcMar>
            <w:vAlign w:val="center"/>
          </w:tcPr>
          <w:p w14:paraId="77CF3AD7" w14:textId="77777777" w:rsidR="001D5EC1" w:rsidRPr="00FF462F" w:rsidRDefault="001D5EC1" w:rsidP="001D5EC1">
            <w:pPr>
              <w:jc w:val="center"/>
              <w:rPr>
                <w:b/>
                <w:color w:val="000000"/>
                <w:sz w:val="28"/>
              </w:rPr>
            </w:pPr>
            <w:r w:rsidRPr="00FF462F">
              <w:rPr>
                <w:b/>
                <w:color w:val="000000"/>
                <w:sz w:val="28"/>
              </w:rPr>
              <w:t>202</w:t>
            </w:r>
            <w:r>
              <w:rPr>
                <w:b/>
                <w:color w:val="000000"/>
                <w:sz w:val="28"/>
              </w:rPr>
              <w:t>2</w:t>
            </w:r>
            <w:r w:rsidRPr="00FF462F">
              <w:rPr>
                <w:b/>
                <w:color w:val="000000"/>
                <w:sz w:val="28"/>
              </w:rPr>
              <w:t xml:space="preserve"> год</w:t>
            </w:r>
          </w:p>
        </w:tc>
        <w:tc>
          <w:tcPr>
            <w:tcW w:w="1985" w:type="dxa"/>
            <w:shd w:val="clear" w:color="auto" w:fill="FFFFFF"/>
            <w:tcMar>
              <w:right w:w="72" w:type="dxa"/>
            </w:tcMar>
            <w:vAlign w:val="center"/>
          </w:tcPr>
          <w:p w14:paraId="6411425D" w14:textId="77777777" w:rsidR="001D5EC1" w:rsidRPr="00FF462F" w:rsidRDefault="001D5EC1" w:rsidP="001D5EC1">
            <w:pPr>
              <w:jc w:val="center"/>
              <w:rPr>
                <w:b/>
                <w:color w:val="000000"/>
                <w:sz w:val="28"/>
              </w:rPr>
            </w:pPr>
            <w:r w:rsidRPr="00FF462F">
              <w:rPr>
                <w:b/>
                <w:color w:val="000000"/>
                <w:sz w:val="28"/>
              </w:rPr>
              <w:t>202</w:t>
            </w:r>
            <w:r>
              <w:rPr>
                <w:b/>
                <w:color w:val="000000"/>
                <w:sz w:val="28"/>
              </w:rPr>
              <w:t>3</w:t>
            </w:r>
            <w:r w:rsidRPr="00FF462F">
              <w:rPr>
                <w:b/>
                <w:color w:val="000000"/>
                <w:sz w:val="28"/>
              </w:rPr>
              <w:t xml:space="preserve"> год</w:t>
            </w:r>
          </w:p>
        </w:tc>
      </w:tr>
      <w:tr w:rsidR="001D5EC1" w:rsidRPr="00BA28E5" w14:paraId="4D4C581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5"/>
          <w:tblHeader/>
        </w:trPr>
        <w:tc>
          <w:tcPr>
            <w:tcW w:w="5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3F5C" w14:textId="77777777" w:rsidR="001D5EC1" w:rsidRPr="000857B6" w:rsidRDefault="001D5EC1" w:rsidP="001D5EC1">
            <w:pPr>
              <w:jc w:val="center"/>
              <w:rPr>
                <w:sz w:val="28"/>
                <w:szCs w:val="28"/>
              </w:rPr>
            </w:pPr>
            <w:r w:rsidRPr="000857B6">
              <w:rPr>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B9B8A" w14:textId="77777777" w:rsidR="001D5EC1" w:rsidRPr="000857B6" w:rsidRDefault="001D5EC1" w:rsidP="001D5EC1">
            <w:pPr>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E55B" w14:textId="77777777" w:rsidR="001D5EC1" w:rsidRPr="000857B6" w:rsidRDefault="001D5EC1" w:rsidP="001D5EC1">
            <w:pPr>
              <w:jc w:val="center"/>
              <w:rPr>
                <w:sz w:val="28"/>
                <w:szCs w:val="28"/>
              </w:rPr>
            </w:pPr>
            <w:r>
              <w:rPr>
                <w:sz w:val="28"/>
                <w:szCs w:val="28"/>
              </w:rPr>
              <w:t>3</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C74C" w14:textId="77777777" w:rsidR="001D5EC1" w:rsidRPr="000857B6" w:rsidRDefault="001D5EC1" w:rsidP="001D5EC1">
            <w:pPr>
              <w:jc w:val="center"/>
              <w:rPr>
                <w:sz w:val="28"/>
                <w:szCs w:val="28"/>
              </w:rPr>
            </w:pPr>
            <w:r>
              <w:rPr>
                <w:sz w:val="28"/>
                <w:szCs w:val="28"/>
              </w:rPr>
              <w:t>4</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9662" w14:textId="77777777" w:rsidR="001D5EC1" w:rsidRPr="000857B6" w:rsidRDefault="001D5EC1" w:rsidP="001D5EC1">
            <w:pPr>
              <w:jc w:val="center"/>
              <w:rPr>
                <w:sz w:val="28"/>
                <w:szCs w:val="28"/>
              </w:rPr>
            </w:pPr>
            <w:r>
              <w:rPr>
                <w:sz w:val="28"/>
                <w:szCs w:val="28"/>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1D66" w14:textId="77777777" w:rsidR="001D5EC1" w:rsidRPr="000857B6" w:rsidRDefault="001D5EC1" w:rsidP="001D5EC1">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85D5" w14:textId="77777777" w:rsidR="001D5EC1" w:rsidRPr="000857B6" w:rsidRDefault="001D5EC1" w:rsidP="001D5EC1">
            <w:pPr>
              <w:jc w:val="center"/>
              <w:rPr>
                <w:sz w:val="28"/>
                <w:szCs w:val="28"/>
              </w:rPr>
            </w:pPr>
            <w:r>
              <w:rPr>
                <w:sz w:val="28"/>
                <w:szCs w:val="28"/>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038F" w14:textId="77777777" w:rsidR="001D5EC1" w:rsidRPr="000857B6" w:rsidRDefault="001D5EC1" w:rsidP="001D5EC1">
            <w:pPr>
              <w:jc w:val="center"/>
              <w:rPr>
                <w:sz w:val="28"/>
                <w:szCs w:val="28"/>
              </w:rPr>
            </w:pPr>
            <w:r>
              <w:rPr>
                <w:sz w:val="28"/>
                <w:szCs w:val="28"/>
              </w:rPr>
              <w:t>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7438" w14:textId="77777777" w:rsidR="001D5EC1" w:rsidRPr="000857B6" w:rsidRDefault="001D5EC1" w:rsidP="001D5EC1">
            <w:pPr>
              <w:jc w:val="center"/>
              <w:rPr>
                <w:sz w:val="28"/>
                <w:szCs w:val="28"/>
              </w:rPr>
            </w:pPr>
            <w:r>
              <w:rPr>
                <w:sz w:val="28"/>
                <w:szCs w:val="28"/>
              </w:rPr>
              <w:t>9</w:t>
            </w:r>
          </w:p>
        </w:tc>
      </w:tr>
      <w:tr w:rsidR="001D5EC1" w:rsidRPr="006B33D1" w14:paraId="0483F9F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4DB6836" w14:textId="77777777" w:rsidR="001D5EC1" w:rsidRPr="006B33D1" w:rsidRDefault="001D5EC1" w:rsidP="001D5EC1">
            <w:pPr>
              <w:jc w:val="both"/>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397F8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DE9324" w14:textId="77777777" w:rsidR="001D5EC1" w:rsidRPr="006B33D1" w:rsidRDefault="001D5EC1" w:rsidP="001D5EC1">
            <w:pPr>
              <w:jc w:val="center"/>
              <w:rPr>
                <w:color w:val="000000"/>
                <w:sz w:val="28"/>
                <w:szCs w:val="28"/>
              </w:rPr>
            </w:pPr>
            <w:r w:rsidRPr="006B33D1">
              <w:rPr>
                <w:color w:val="000000"/>
                <w:sz w:val="28"/>
                <w:szCs w:val="28"/>
              </w:rPr>
              <w:t> </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DBFCD54" w14:textId="77777777" w:rsidR="001D5EC1" w:rsidRPr="006B33D1" w:rsidRDefault="001D5EC1" w:rsidP="001D5EC1">
            <w:pPr>
              <w:jc w:val="center"/>
              <w:rPr>
                <w:color w:val="000000"/>
                <w:sz w:val="28"/>
                <w:szCs w:val="28"/>
              </w:rPr>
            </w:pPr>
            <w:r w:rsidRPr="006B33D1">
              <w:rPr>
                <w:color w:val="000000"/>
                <w:sz w:val="28"/>
                <w:szCs w:val="28"/>
              </w:rPr>
              <w:t> </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234F606" w14:textId="77777777" w:rsidR="001D5EC1" w:rsidRPr="006B33D1" w:rsidRDefault="001D5EC1" w:rsidP="001D5EC1">
            <w:pPr>
              <w:ind w:left="-108" w:right="-108"/>
              <w:jc w:val="center"/>
              <w:rPr>
                <w:color w:val="000000"/>
                <w:sz w:val="28"/>
                <w:szCs w:val="28"/>
              </w:rPr>
            </w:pPr>
            <w:r w:rsidRPr="006B33D1">
              <w:rPr>
                <w:color w:val="000000"/>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4CEE3E0" w14:textId="77777777" w:rsidR="001D5EC1" w:rsidRPr="006B33D1" w:rsidRDefault="001D5EC1" w:rsidP="001D5EC1">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008DBD9" w14:textId="77777777" w:rsidR="001D5EC1" w:rsidRPr="006B33D1" w:rsidRDefault="001D5EC1" w:rsidP="001D5EC1">
            <w:pPr>
              <w:jc w:val="right"/>
              <w:rPr>
                <w:color w:val="000000"/>
                <w:sz w:val="28"/>
                <w:szCs w:val="28"/>
              </w:rPr>
            </w:pPr>
            <w:r>
              <w:rPr>
                <w:color w:val="000000"/>
                <w:sz w:val="28"/>
                <w:szCs w:val="28"/>
              </w:rPr>
              <w:t>26 698,2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E6EBA5" w14:textId="77777777" w:rsidR="001D5EC1" w:rsidRPr="006B33D1" w:rsidRDefault="001D5EC1" w:rsidP="001D5EC1">
            <w:pPr>
              <w:ind w:left="-108"/>
              <w:jc w:val="right"/>
              <w:rPr>
                <w:color w:val="000000"/>
                <w:sz w:val="28"/>
                <w:szCs w:val="28"/>
              </w:rPr>
            </w:pPr>
            <w:r>
              <w:rPr>
                <w:color w:val="000000"/>
                <w:sz w:val="28"/>
                <w:szCs w:val="28"/>
              </w:rPr>
              <w:t>24 444,5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EB14A5" w14:textId="77777777" w:rsidR="001D5EC1" w:rsidRPr="006B33D1" w:rsidRDefault="001D5EC1" w:rsidP="001D5EC1">
            <w:pPr>
              <w:jc w:val="right"/>
              <w:rPr>
                <w:color w:val="000000"/>
                <w:sz w:val="28"/>
                <w:szCs w:val="28"/>
              </w:rPr>
            </w:pPr>
            <w:r>
              <w:rPr>
                <w:color w:val="000000"/>
                <w:sz w:val="28"/>
                <w:szCs w:val="28"/>
              </w:rPr>
              <w:t>19 575,7</w:t>
            </w:r>
          </w:p>
        </w:tc>
      </w:tr>
      <w:tr w:rsidR="001D5EC1" w:rsidRPr="006B33D1" w14:paraId="6A9BFB3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618AA6E" w14:textId="77777777" w:rsidR="001D5EC1" w:rsidRPr="004F26F7" w:rsidRDefault="001D5EC1" w:rsidP="001D5EC1">
            <w:pPr>
              <w:rPr>
                <w:color w:val="000000"/>
                <w:sz w:val="28"/>
                <w:szCs w:val="28"/>
              </w:rPr>
            </w:pPr>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6B33D1">
              <w:rPr>
                <w:color w:val="000000"/>
                <w:sz w:val="28"/>
                <w:szCs w:val="28"/>
              </w:rPr>
              <w:t xml:space="preserve">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4F1EEC" w14:textId="77777777" w:rsidR="001D5EC1" w:rsidRPr="004F26F7" w:rsidRDefault="001D5EC1" w:rsidP="001D5EC1">
            <w:pPr>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61F8DB"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A94E172" w14:textId="77777777" w:rsidR="001D5EC1" w:rsidRPr="006B33D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C999DDE" w14:textId="77777777" w:rsidR="001D5EC1" w:rsidRPr="006B33D1" w:rsidRDefault="001D5EC1" w:rsidP="001D5EC1">
            <w:pPr>
              <w:ind w:left="-108" w:right="-108"/>
              <w:jc w:val="center"/>
              <w:rPr>
                <w:color w:val="000000"/>
                <w:sz w:val="28"/>
                <w:szCs w:val="28"/>
              </w:rPr>
            </w:pPr>
            <w:r>
              <w:rPr>
                <w:color w:val="000000"/>
                <w:sz w:val="28"/>
                <w:szCs w:val="28"/>
              </w:rPr>
              <w:t>07 2 00 24200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4A241E"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585DE8" w14:textId="77777777" w:rsidR="001D5EC1" w:rsidRDefault="001D5EC1" w:rsidP="001D5EC1">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1739F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168FEB" w14:textId="77777777" w:rsidR="001D5EC1" w:rsidRDefault="001D5EC1" w:rsidP="001D5EC1">
            <w:pPr>
              <w:jc w:val="right"/>
              <w:rPr>
                <w:color w:val="000000"/>
                <w:sz w:val="28"/>
                <w:szCs w:val="28"/>
              </w:rPr>
            </w:pPr>
            <w:r>
              <w:rPr>
                <w:color w:val="000000"/>
                <w:sz w:val="28"/>
                <w:szCs w:val="28"/>
              </w:rPr>
              <w:t>0,0</w:t>
            </w:r>
          </w:p>
        </w:tc>
      </w:tr>
      <w:tr w:rsidR="001D5EC1" w:rsidRPr="006B33D1" w14:paraId="33AE3B3F"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D016CCE" w14:textId="77777777" w:rsidR="001D5EC1" w:rsidRPr="004F26F7" w:rsidRDefault="001D5EC1" w:rsidP="001D5EC1">
            <w:pPr>
              <w:rPr>
                <w:sz w:val="28"/>
                <w:szCs w:val="28"/>
              </w:rPr>
            </w:pPr>
            <w:r w:rsidRPr="001A584B">
              <w:rPr>
                <w:color w:val="000000"/>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523EB8">
              <w:rPr>
                <w:color w:val="000000"/>
                <w:sz w:val="28"/>
                <w:szCs w:val="28"/>
              </w:rPr>
              <w:t xml:space="preserve">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81665" w14:textId="77777777" w:rsidR="001D5EC1" w:rsidRDefault="001D5EC1" w:rsidP="001D5EC1">
            <w:pPr>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3FE866" w14:textId="77777777" w:rsidR="001D5EC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5C36461" w14:textId="77777777" w:rsidR="001D5EC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3EE901E" w14:textId="77777777" w:rsidR="001D5EC1" w:rsidRDefault="001D5EC1" w:rsidP="001D5EC1">
            <w:pPr>
              <w:ind w:left="-108" w:right="-108"/>
              <w:jc w:val="center"/>
              <w:rPr>
                <w:color w:val="000000"/>
                <w:sz w:val="28"/>
                <w:szCs w:val="28"/>
              </w:rPr>
            </w:pPr>
            <w:r>
              <w:rPr>
                <w:color w:val="000000"/>
                <w:sz w:val="28"/>
                <w:szCs w:val="28"/>
              </w:rPr>
              <w:t>07 2 00 24210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B8F2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50F86E" w14:textId="77777777" w:rsidR="001D5EC1" w:rsidRDefault="001D5EC1" w:rsidP="001D5EC1">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57858D"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7AB5A25" w14:textId="77777777" w:rsidR="001D5EC1" w:rsidRDefault="001D5EC1" w:rsidP="001D5EC1">
            <w:pPr>
              <w:jc w:val="right"/>
              <w:rPr>
                <w:color w:val="000000"/>
                <w:sz w:val="28"/>
                <w:szCs w:val="28"/>
              </w:rPr>
            </w:pPr>
            <w:r>
              <w:rPr>
                <w:color w:val="000000"/>
                <w:sz w:val="28"/>
                <w:szCs w:val="28"/>
              </w:rPr>
              <w:t>0,0</w:t>
            </w:r>
          </w:p>
        </w:tc>
      </w:tr>
      <w:tr w:rsidR="001D5EC1" w:rsidRPr="006B33D1" w14:paraId="1A2B125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E23B8C1" w14:textId="77777777" w:rsidR="001D5EC1" w:rsidRPr="006B33D1" w:rsidRDefault="001D5EC1" w:rsidP="001D5EC1">
            <w:pPr>
              <w:jc w:val="both"/>
              <w:rPr>
                <w:color w:val="000000"/>
                <w:sz w:val="28"/>
                <w:szCs w:val="28"/>
              </w:rPr>
            </w:pPr>
            <w:r w:rsidRPr="00523EB8">
              <w:rPr>
                <w:color w:val="000000"/>
                <w:sz w:val="28"/>
                <w:szCs w:val="28"/>
              </w:rPr>
              <w:t xml:space="preserve">Мероприятия по созданию и развитию информационной инфраструктуры, </w:t>
            </w:r>
            <w:r w:rsidRPr="00523EB8">
              <w:rPr>
                <w:color w:val="000000"/>
                <w:sz w:val="28"/>
                <w:szCs w:val="28"/>
              </w:rPr>
              <w:lastRenderedPageBreak/>
              <w:t>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7387EC"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325156"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767199A" w14:textId="77777777" w:rsidR="001D5EC1" w:rsidRPr="006B33D1" w:rsidRDefault="001D5EC1" w:rsidP="001D5EC1">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94DD5C0" w14:textId="77777777" w:rsidR="001D5EC1" w:rsidRPr="006B33D1" w:rsidRDefault="001D5EC1" w:rsidP="001D5EC1">
            <w:pPr>
              <w:ind w:left="-108" w:right="-108"/>
              <w:jc w:val="center"/>
              <w:rPr>
                <w:color w:val="000000"/>
                <w:sz w:val="28"/>
                <w:szCs w:val="28"/>
              </w:rPr>
            </w:pPr>
            <w:r>
              <w:rPr>
                <w:color w:val="000000"/>
                <w:sz w:val="28"/>
                <w:szCs w:val="28"/>
              </w:rPr>
              <w:t>12 1 00 24250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0E186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9CB8967" w14:textId="77777777" w:rsidR="001D5EC1" w:rsidRDefault="001D5EC1" w:rsidP="001D5EC1">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6307AA"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229D708" w14:textId="77777777" w:rsidR="001D5EC1" w:rsidRDefault="001D5EC1" w:rsidP="001D5EC1">
            <w:pPr>
              <w:jc w:val="right"/>
              <w:rPr>
                <w:color w:val="000000"/>
                <w:sz w:val="28"/>
                <w:szCs w:val="28"/>
              </w:rPr>
            </w:pPr>
            <w:r>
              <w:rPr>
                <w:color w:val="000000"/>
                <w:sz w:val="28"/>
                <w:szCs w:val="28"/>
              </w:rPr>
              <w:t>0,0</w:t>
            </w:r>
          </w:p>
        </w:tc>
      </w:tr>
      <w:tr w:rsidR="001D5EC1" w:rsidRPr="006B33D1" w14:paraId="30551009"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16A810D" w14:textId="77777777" w:rsidR="001D5EC1" w:rsidRPr="006B33D1" w:rsidRDefault="001D5EC1" w:rsidP="001D5EC1">
            <w:pPr>
              <w:jc w:val="both"/>
              <w:rPr>
                <w:color w:val="000000"/>
                <w:sz w:val="28"/>
                <w:szCs w:val="28"/>
              </w:rPr>
            </w:pPr>
            <w:r w:rsidRPr="00523EB8">
              <w:rPr>
                <w:bCs/>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E58F1C"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AB018A4"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0AE0725"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F54FFCA" w14:textId="77777777" w:rsidR="001D5EC1" w:rsidRPr="006B33D1" w:rsidRDefault="001D5EC1" w:rsidP="001D5EC1">
            <w:pPr>
              <w:ind w:left="-108" w:right="-108"/>
              <w:jc w:val="center"/>
              <w:rPr>
                <w:color w:val="000000"/>
                <w:sz w:val="28"/>
                <w:szCs w:val="28"/>
              </w:rPr>
            </w:pPr>
            <w:r w:rsidRPr="006B33D1">
              <w:rPr>
                <w:color w:val="000000"/>
                <w:sz w:val="28"/>
                <w:szCs w:val="28"/>
              </w:rPr>
              <w:t>89 1 00 00110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E5D135" w14:textId="77777777" w:rsidR="001D5EC1" w:rsidRPr="006B33D1" w:rsidRDefault="001D5EC1" w:rsidP="001D5EC1">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D97BC84" w14:textId="77777777" w:rsidR="001D5EC1" w:rsidRPr="006B33D1" w:rsidRDefault="001D5EC1" w:rsidP="001D5EC1">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27DAC4" w14:textId="77777777" w:rsidR="001D5EC1" w:rsidRPr="006B33D1" w:rsidRDefault="001D5EC1" w:rsidP="001D5EC1">
            <w:pPr>
              <w:jc w:val="right"/>
              <w:rPr>
                <w:color w:val="000000"/>
                <w:sz w:val="28"/>
                <w:szCs w:val="28"/>
              </w:rPr>
            </w:pPr>
            <w:r>
              <w:rPr>
                <w:color w:val="000000"/>
                <w:sz w:val="28"/>
                <w:szCs w:val="28"/>
              </w:rPr>
              <w:t>6 932,6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1003744" w14:textId="77777777" w:rsidR="001D5EC1" w:rsidRPr="006B33D1" w:rsidRDefault="001D5EC1" w:rsidP="001D5EC1">
            <w:pPr>
              <w:jc w:val="right"/>
              <w:rPr>
                <w:color w:val="000000"/>
                <w:sz w:val="28"/>
                <w:szCs w:val="28"/>
              </w:rPr>
            </w:pPr>
            <w:r>
              <w:rPr>
                <w:color w:val="000000"/>
                <w:sz w:val="28"/>
                <w:szCs w:val="28"/>
              </w:rPr>
              <w:t>6 932,6</w:t>
            </w:r>
          </w:p>
        </w:tc>
      </w:tr>
      <w:tr w:rsidR="001D5EC1" w:rsidRPr="006B33D1" w14:paraId="3176FC6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A54F0AD" w14:textId="77777777" w:rsidR="001D5EC1" w:rsidRPr="006B33D1" w:rsidRDefault="001D5EC1" w:rsidP="001D5EC1">
            <w:pPr>
              <w:jc w:val="both"/>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6B33D1">
              <w:rPr>
                <w:color w:val="000000"/>
                <w:sz w:val="28"/>
                <w:szCs w:val="28"/>
              </w:rPr>
              <w:t xml:space="preserve">(Иные закупки товаров, работ и услуг для обеспечения </w:t>
            </w:r>
            <w:r w:rsidRPr="006B33D1">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1FAA9"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19E8C1"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9031944"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6ED27C9" w14:textId="77777777" w:rsidR="001D5EC1" w:rsidRPr="006B33D1" w:rsidRDefault="001D5EC1" w:rsidP="001D5EC1">
            <w:pPr>
              <w:ind w:left="-108" w:right="-108"/>
              <w:jc w:val="center"/>
              <w:rPr>
                <w:color w:val="000000"/>
                <w:sz w:val="28"/>
                <w:szCs w:val="28"/>
              </w:rPr>
            </w:pPr>
            <w:r w:rsidRPr="006B33D1">
              <w:rPr>
                <w:color w:val="000000"/>
                <w:sz w:val="28"/>
                <w:szCs w:val="28"/>
              </w:rPr>
              <w:t>89 1 00 00190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31C1AF1"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8426FFC" w14:textId="77777777" w:rsidR="001D5EC1" w:rsidRPr="006B33D1" w:rsidRDefault="001D5EC1" w:rsidP="001D5EC1">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CEE79F" w14:textId="77777777" w:rsidR="001D5EC1" w:rsidRPr="006B33D1" w:rsidRDefault="001D5EC1" w:rsidP="001D5EC1">
            <w:pPr>
              <w:rPr>
                <w:color w:val="000000"/>
                <w:sz w:val="28"/>
                <w:szCs w:val="28"/>
              </w:rPr>
            </w:pPr>
            <w:r>
              <w:rPr>
                <w:color w:val="000000"/>
                <w:sz w:val="28"/>
                <w:szCs w:val="28"/>
              </w:rPr>
              <w:t xml:space="preserve">              383,7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79886C4" w14:textId="77777777" w:rsidR="001D5EC1" w:rsidRPr="006B33D1" w:rsidRDefault="001D5EC1" w:rsidP="001D5EC1">
            <w:pPr>
              <w:jc w:val="right"/>
              <w:rPr>
                <w:color w:val="000000"/>
                <w:sz w:val="28"/>
                <w:szCs w:val="28"/>
              </w:rPr>
            </w:pPr>
            <w:r>
              <w:rPr>
                <w:color w:val="000000"/>
                <w:sz w:val="28"/>
                <w:szCs w:val="28"/>
              </w:rPr>
              <w:t>383,7</w:t>
            </w:r>
          </w:p>
        </w:tc>
      </w:tr>
      <w:tr w:rsidR="001D5EC1" w:rsidRPr="006B33D1" w14:paraId="2DC39BB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CBD9DD0" w14:textId="77777777" w:rsidR="001D5EC1" w:rsidRPr="006B33D1" w:rsidRDefault="001D5EC1" w:rsidP="001D5EC1">
            <w:pPr>
              <w:jc w:val="both"/>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5BF65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06A09A"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94C1FD8" w14:textId="77777777" w:rsidR="001D5EC1" w:rsidRPr="006B33D1" w:rsidRDefault="001D5EC1" w:rsidP="001D5EC1">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86E6A86" w14:textId="77777777" w:rsidR="001D5EC1" w:rsidRPr="006B33D1" w:rsidRDefault="001D5EC1" w:rsidP="001D5EC1">
            <w:pPr>
              <w:ind w:left="-108" w:right="-108"/>
              <w:jc w:val="center"/>
              <w:rPr>
                <w:color w:val="000000"/>
                <w:sz w:val="28"/>
                <w:szCs w:val="28"/>
              </w:rPr>
            </w:pPr>
            <w:r w:rsidRPr="006B33D1">
              <w:rPr>
                <w:color w:val="000000"/>
                <w:sz w:val="28"/>
                <w:szCs w:val="28"/>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F97456"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F10964" w14:textId="77777777" w:rsidR="001D5EC1" w:rsidRDefault="001D5EC1" w:rsidP="001D5EC1">
            <w:pPr>
              <w:jc w:val="right"/>
              <w:rPr>
                <w:color w:val="000000"/>
                <w:sz w:val="28"/>
                <w:szCs w:val="28"/>
              </w:rPr>
            </w:pPr>
            <w:r>
              <w:rPr>
                <w:color w:val="000000"/>
                <w:sz w:val="28"/>
                <w:szCs w:val="28"/>
              </w:rPr>
              <w:t>0,2</w:t>
            </w:r>
          </w:p>
          <w:p w14:paraId="24022ECD" w14:textId="77777777" w:rsidR="001D5EC1" w:rsidRPr="006B33D1" w:rsidRDefault="001D5EC1" w:rsidP="001D5EC1">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2CA307D" w14:textId="77777777" w:rsidR="001D5EC1" w:rsidRPr="006B33D1" w:rsidRDefault="001D5EC1" w:rsidP="001D5EC1">
            <w:pPr>
              <w:jc w:val="right"/>
              <w:rPr>
                <w:color w:val="000000"/>
                <w:sz w:val="28"/>
                <w:szCs w:val="28"/>
              </w:rPr>
            </w:pPr>
            <w:r>
              <w:rPr>
                <w:color w:val="000000"/>
                <w:sz w:val="28"/>
                <w:szCs w:val="28"/>
              </w:rPr>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1B2DFDD" w14:textId="77777777" w:rsidR="001D5EC1" w:rsidRDefault="001D5EC1" w:rsidP="001D5EC1">
            <w:pPr>
              <w:jc w:val="right"/>
              <w:rPr>
                <w:color w:val="000000"/>
                <w:sz w:val="28"/>
                <w:szCs w:val="28"/>
              </w:rPr>
            </w:pPr>
            <w:r>
              <w:rPr>
                <w:color w:val="000000"/>
                <w:sz w:val="28"/>
                <w:szCs w:val="28"/>
              </w:rPr>
              <w:t>0,2</w:t>
            </w:r>
          </w:p>
          <w:p w14:paraId="6642DA75" w14:textId="77777777" w:rsidR="001D5EC1" w:rsidRPr="006B33D1" w:rsidRDefault="001D5EC1" w:rsidP="001D5EC1">
            <w:pPr>
              <w:jc w:val="right"/>
              <w:rPr>
                <w:color w:val="000000"/>
                <w:sz w:val="28"/>
                <w:szCs w:val="28"/>
              </w:rPr>
            </w:pPr>
          </w:p>
        </w:tc>
      </w:tr>
      <w:tr w:rsidR="001D5EC1" w:rsidRPr="006B33D1" w14:paraId="45959D6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43878F7" w14:textId="77777777" w:rsidR="001D5EC1" w:rsidRPr="006B33D1" w:rsidRDefault="001D5EC1" w:rsidP="001D5EC1">
            <w:pPr>
              <w:jc w:val="both"/>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w:t>
            </w:r>
            <w:r w:rsidRPr="00523EB8">
              <w:rPr>
                <w:color w:val="000000"/>
                <w:sz w:val="28"/>
                <w:szCs w:val="28"/>
              </w:rPr>
              <w:lastRenderedPageBreak/>
              <w:t xml:space="preserve">муниципального образования «Истоминского сельского поселения </w:t>
            </w:r>
            <w:r w:rsidRPr="00B57337">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858741"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A29531"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E4244B4" w14:textId="77777777" w:rsidR="001D5EC1" w:rsidRPr="006B33D1" w:rsidRDefault="001D5EC1" w:rsidP="001D5EC1">
            <w:pPr>
              <w:jc w:val="center"/>
              <w:rPr>
                <w:color w:val="000000"/>
                <w:sz w:val="28"/>
                <w:szCs w:val="28"/>
              </w:rPr>
            </w:pPr>
            <w:r w:rsidRPr="006B33D1">
              <w:rPr>
                <w:color w:val="000000"/>
                <w:sz w:val="28"/>
                <w:szCs w:val="28"/>
              </w:rPr>
              <w:t>06</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F52874E" w14:textId="77777777" w:rsidR="001D5EC1" w:rsidRPr="006B33D1" w:rsidRDefault="001D5EC1" w:rsidP="001D5EC1">
            <w:pPr>
              <w:ind w:left="-108" w:right="-108"/>
              <w:jc w:val="center"/>
              <w:rPr>
                <w:color w:val="000000"/>
                <w:sz w:val="28"/>
                <w:szCs w:val="28"/>
              </w:rPr>
            </w:pPr>
            <w:r>
              <w:rPr>
                <w:color w:val="000000"/>
                <w:sz w:val="28"/>
                <w:szCs w:val="28"/>
              </w:rPr>
              <w:t>99 9 00 89920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C1D93FA"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5C2B316" w14:textId="77777777" w:rsidR="001D5EC1" w:rsidRPr="006B33D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5D47F4" w14:textId="77777777" w:rsidR="001D5EC1" w:rsidRPr="006B33D1" w:rsidRDefault="001D5EC1" w:rsidP="001D5EC1">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A9E4A50" w14:textId="77777777" w:rsidR="001D5EC1" w:rsidRPr="006B33D1" w:rsidRDefault="001D5EC1" w:rsidP="001D5EC1">
            <w:pPr>
              <w:jc w:val="right"/>
              <w:rPr>
                <w:color w:val="000000"/>
                <w:sz w:val="28"/>
                <w:szCs w:val="28"/>
              </w:rPr>
            </w:pPr>
            <w:r>
              <w:rPr>
                <w:color w:val="000000"/>
                <w:sz w:val="28"/>
                <w:szCs w:val="28"/>
              </w:rPr>
              <w:t>11,7</w:t>
            </w:r>
          </w:p>
        </w:tc>
      </w:tr>
      <w:tr w:rsidR="001D5EC1" w:rsidRPr="006B33D1" w14:paraId="3D1ACD5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7C4570E" w14:textId="77777777" w:rsidR="001D5EC1" w:rsidRPr="006B33D1" w:rsidRDefault="001D5EC1" w:rsidP="001D5EC1">
            <w:pPr>
              <w:jc w:val="both"/>
              <w:rPr>
                <w:color w:val="000000"/>
                <w:sz w:val="28"/>
                <w:szCs w:val="28"/>
              </w:rPr>
            </w:pPr>
            <w:r w:rsidRPr="00523EB8">
              <w:rPr>
                <w:color w:val="000000"/>
                <w:sz w:val="28"/>
                <w:szCs w:val="28"/>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4C775F"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8C55B3"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4C073DD" w14:textId="77777777" w:rsidR="001D5EC1" w:rsidRPr="006B33D1" w:rsidRDefault="001D5EC1" w:rsidP="001D5EC1">
            <w:pPr>
              <w:jc w:val="center"/>
              <w:rPr>
                <w:color w:val="000000"/>
                <w:sz w:val="28"/>
                <w:szCs w:val="28"/>
              </w:rPr>
            </w:pPr>
            <w:r w:rsidRPr="006B33D1">
              <w:rPr>
                <w:color w:val="000000"/>
                <w:sz w:val="28"/>
                <w:szCs w:val="28"/>
              </w:rPr>
              <w:t>07</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629DC32" w14:textId="77777777" w:rsidR="001D5EC1" w:rsidRPr="006B33D1" w:rsidRDefault="001D5EC1" w:rsidP="001D5EC1">
            <w:pPr>
              <w:ind w:left="-108" w:right="-108"/>
              <w:jc w:val="center"/>
              <w:rPr>
                <w:color w:val="000000"/>
                <w:sz w:val="28"/>
                <w:szCs w:val="28"/>
              </w:rPr>
            </w:pPr>
            <w:r>
              <w:rPr>
                <w:color w:val="000000"/>
                <w:sz w:val="28"/>
                <w:szCs w:val="28"/>
              </w:rPr>
              <w:t>99 9 00 90350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F14E1E"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A4EBA94" w14:textId="77777777" w:rsidR="001D5EC1" w:rsidRPr="006B33D1" w:rsidRDefault="001D5EC1" w:rsidP="001D5EC1">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5885E6" w14:textId="77777777" w:rsidR="001D5EC1" w:rsidRPr="006B33D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415A2FF"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51BDC5A4"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843EE4D" w14:textId="77777777" w:rsidR="001D5EC1" w:rsidRDefault="001D5EC1" w:rsidP="001D5EC1">
            <w:pPr>
              <w:jc w:val="both"/>
              <w:rPr>
                <w:color w:val="000000"/>
                <w:sz w:val="28"/>
                <w:szCs w:val="28"/>
              </w:rPr>
            </w:pPr>
            <w:r w:rsidRPr="00523EB8">
              <w:rPr>
                <w:color w:val="000000"/>
                <w:sz w:val="28"/>
                <w:szCs w:val="28"/>
              </w:rPr>
              <w:t xml:space="preserve">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w:t>
            </w:r>
            <w:r w:rsidRPr="00523EB8">
              <w:rPr>
                <w:color w:val="000000"/>
                <w:sz w:val="28"/>
                <w:szCs w:val="28"/>
              </w:rPr>
              <w:lastRenderedPageBreak/>
              <w:t>«Истоминского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19D131" w14:textId="77777777" w:rsidR="001D5EC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67B411C"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17D8FD6" w14:textId="77777777" w:rsidR="001D5EC1" w:rsidRPr="006B33D1" w:rsidRDefault="001D5EC1" w:rsidP="001D5EC1">
            <w:pPr>
              <w:jc w:val="center"/>
              <w:rPr>
                <w:color w:val="000000"/>
                <w:sz w:val="28"/>
                <w:szCs w:val="28"/>
              </w:rPr>
            </w:pPr>
            <w:r>
              <w:rPr>
                <w:color w:val="000000"/>
                <w:sz w:val="28"/>
                <w:szCs w:val="28"/>
              </w:rPr>
              <w:t>11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903D538" w14:textId="77777777" w:rsidR="001D5EC1" w:rsidRDefault="001D5EC1" w:rsidP="001D5EC1">
            <w:pPr>
              <w:ind w:left="-108" w:right="-108"/>
              <w:jc w:val="center"/>
              <w:rPr>
                <w:color w:val="000000"/>
                <w:sz w:val="28"/>
                <w:szCs w:val="28"/>
              </w:rPr>
            </w:pPr>
            <w:r>
              <w:rPr>
                <w:color w:val="000000"/>
                <w:sz w:val="28"/>
                <w:szCs w:val="28"/>
              </w:rPr>
              <w:t>99 1 00 90100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177BF7" w14:textId="77777777" w:rsidR="001D5EC1" w:rsidRDefault="001D5EC1" w:rsidP="001D5EC1">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FB9C87" w14:textId="77777777" w:rsidR="001D5EC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B0D32A"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3A1D037" w14:textId="77777777" w:rsidR="001D5EC1" w:rsidRDefault="001D5EC1" w:rsidP="001D5EC1">
            <w:pPr>
              <w:jc w:val="right"/>
              <w:rPr>
                <w:color w:val="000000"/>
                <w:sz w:val="28"/>
                <w:szCs w:val="28"/>
              </w:rPr>
            </w:pPr>
            <w:r>
              <w:rPr>
                <w:color w:val="000000"/>
                <w:sz w:val="28"/>
                <w:szCs w:val="28"/>
              </w:rPr>
              <w:t>10,0</w:t>
            </w:r>
          </w:p>
        </w:tc>
      </w:tr>
      <w:tr w:rsidR="001D5EC1" w:rsidRPr="006B33D1" w14:paraId="694D835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854017C" w14:textId="77777777" w:rsidR="001D5EC1" w:rsidRPr="00523EB8" w:rsidRDefault="001D5EC1" w:rsidP="001D5EC1">
            <w:pPr>
              <w:jc w:val="both"/>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9FB3E" w14:textId="77777777" w:rsidR="001D5EC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B8437A" w14:textId="77777777" w:rsidR="001D5EC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C0183E1" w14:textId="77777777" w:rsidR="001D5EC1" w:rsidRDefault="001D5EC1" w:rsidP="001D5EC1">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12CF913" w14:textId="77777777" w:rsidR="001D5EC1" w:rsidRDefault="001D5EC1" w:rsidP="001D5EC1">
            <w:pPr>
              <w:ind w:left="-108" w:right="-108"/>
              <w:jc w:val="center"/>
              <w:rPr>
                <w:color w:val="000000"/>
                <w:sz w:val="28"/>
                <w:szCs w:val="28"/>
              </w:rPr>
            </w:pPr>
            <w:r>
              <w:rPr>
                <w:color w:val="000000"/>
                <w:sz w:val="28"/>
                <w:szCs w:val="28"/>
              </w:rPr>
              <w:t>07 1 00 24180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5C196F"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486E65" w14:textId="77777777" w:rsidR="001D5EC1" w:rsidRDefault="001D5EC1" w:rsidP="001D5EC1">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C005F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3B09B95" w14:textId="77777777" w:rsidR="001D5EC1" w:rsidRDefault="001D5EC1" w:rsidP="001D5EC1">
            <w:pPr>
              <w:jc w:val="right"/>
              <w:rPr>
                <w:color w:val="000000"/>
                <w:sz w:val="28"/>
                <w:szCs w:val="28"/>
              </w:rPr>
            </w:pPr>
            <w:r>
              <w:rPr>
                <w:color w:val="000000"/>
                <w:sz w:val="28"/>
                <w:szCs w:val="28"/>
              </w:rPr>
              <w:t>0,0</w:t>
            </w:r>
          </w:p>
        </w:tc>
      </w:tr>
      <w:tr w:rsidR="001D5EC1" w:rsidRPr="006B33D1" w14:paraId="156C423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DB45CC5" w14:textId="77777777" w:rsidR="001D5EC1" w:rsidRPr="006B33D1" w:rsidRDefault="001D5EC1" w:rsidP="001D5EC1">
            <w:pPr>
              <w:jc w:val="both"/>
              <w:rPr>
                <w:color w:val="000000"/>
                <w:sz w:val="28"/>
                <w:szCs w:val="28"/>
              </w:rPr>
            </w:pPr>
            <w:r w:rsidRPr="00523EB8">
              <w:rPr>
                <w:color w:val="000000"/>
                <w:sz w:val="28"/>
                <w:szCs w:val="28"/>
              </w:rPr>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57EC4C"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110DAE" w14:textId="77777777" w:rsidR="001D5EC1" w:rsidRPr="006B33D1" w:rsidRDefault="001D5EC1" w:rsidP="001D5EC1">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4469F9B" w14:textId="77777777" w:rsidR="001D5EC1" w:rsidRPr="006B33D1" w:rsidRDefault="001D5EC1" w:rsidP="001D5EC1">
            <w:pPr>
              <w:jc w:val="center"/>
              <w:rPr>
                <w:color w:val="000000"/>
                <w:sz w:val="28"/>
                <w:szCs w:val="28"/>
              </w:rPr>
            </w:pPr>
            <w:r w:rsidRPr="006B33D1">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465DD84" w14:textId="77777777" w:rsidR="001D5EC1" w:rsidRPr="006B33D1" w:rsidRDefault="001D5EC1" w:rsidP="001D5EC1">
            <w:pPr>
              <w:ind w:left="-108" w:right="-108"/>
              <w:jc w:val="center"/>
              <w:rPr>
                <w:color w:val="000000"/>
                <w:sz w:val="28"/>
                <w:szCs w:val="28"/>
              </w:rPr>
            </w:pPr>
            <w:r>
              <w:rPr>
                <w:color w:val="000000"/>
                <w:sz w:val="28"/>
                <w:szCs w:val="28"/>
              </w:rPr>
              <w:t>89 1 00 99990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2EFF37C" w14:textId="77777777" w:rsidR="001D5EC1" w:rsidRPr="006B33D1" w:rsidRDefault="001D5EC1" w:rsidP="001D5EC1">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5CB06B" w14:textId="77777777" w:rsidR="001D5EC1" w:rsidRPr="006B33D1" w:rsidRDefault="001D5EC1" w:rsidP="001D5EC1">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E8C094" w14:textId="77777777" w:rsidR="001D5EC1" w:rsidRPr="006B33D1" w:rsidRDefault="001D5EC1" w:rsidP="001D5EC1">
            <w:pPr>
              <w:jc w:val="right"/>
              <w:rPr>
                <w:color w:val="000000"/>
                <w:sz w:val="28"/>
                <w:szCs w:val="28"/>
              </w:rPr>
            </w:pPr>
            <w:r>
              <w:rPr>
                <w:color w:val="000000"/>
                <w:sz w:val="28"/>
                <w:szCs w:val="28"/>
              </w:rPr>
              <w:t>24,1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C30C117" w14:textId="77777777" w:rsidR="001D5EC1" w:rsidRPr="006B33D1" w:rsidRDefault="001D5EC1" w:rsidP="001D5EC1">
            <w:pPr>
              <w:jc w:val="right"/>
              <w:rPr>
                <w:color w:val="000000"/>
                <w:sz w:val="28"/>
                <w:szCs w:val="28"/>
              </w:rPr>
            </w:pPr>
            <w:r>
              <w:rPr>
                <w:color w:val="000000"/>
                <w:sz w:val="28"/>
                <w:szCs w:val="28"/>
              </w:rPr>
              <w:t>60,1</w:t>
            </w:r>
          </w:p>
        </w:tc>
      </w:tr>
      <w:tr w:rsidR="001D5EC1" w:rsidRPr="006B33D1" w14:paraId="64735665"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535B815" w14:textId="77777777" w:rsidR="001D5EC1" w:rsidRPr="0021571D" w:rsidRDefault="001D5EC1" w:rsidP="001D5EC1">
            <w:pPr>
              <w:jc w:val="both"/>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E3F7FD" w14:textId="77777777" w:rsidR="001D5EC1" w:rsidRPr="0021571D"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AD7036" w14:textId="77777777" w:rsidR="001D5EC1" w:rsidRPr="006B33D1" w:rsidRDefault="001D5EC1" w:rsidP="001D5EC1">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4B6B683" w14:textId="77777777" w:rsidR="001D5EC1" w:rsidRPr="006B33D1" w:rsidRDefault="001D5EC1" w:rsidP="001D5EC1">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08492D5" w14:textId="77777777" w:rsidR="001D5EC1" w:rsidRDefault="001D5EC1" w:rsidP="001D5EC1">
            <w:pPr>
              <w:ind w:left="-108" w:right="-108"/>
              <w:jc w:val="center"/>
              <w:rPr>
                <w:color w:val="000000"/>
                <w:sz w:val="28"/>
                <w:szCs w:val="28"/>
              </w:rPr>
            </w:pPr>
            <w:r>
              <w:rPr>
                <w:color w:val="000000"/>
                <w:sz w:val="28"/>
                <w:szCs w:val="28"/>
              </w:rPr>
              <w:t>89 9 00 90110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01EE03" w14:textId="77777777" w:rsidR="001D5EC1" w:rsidRPr="006B33D1" w:rsidRDefault="001D5EC1" w:rsidP="001D5EC1">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14D3DD"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1098E8" w14:textId="77777777" w:rsidR="001D5EC1" w:rsidRDefault="001D5EC1" w:rsidP="001D5EC1">
            <w:pPr>
              <w:jc w:val="right"/>
              <w:rPr>
                <w:color w:val="000000"/>
                <w:sz w:val="28"/>
                <w:szCs w:val="28"/>
              </w:rPr>
            </w:pPr>
            <w:r>
              <w:rPr>
                <w:color w:val="000000"/>
                <w:sz w:val="28"/>
                <w:szCs w:val="28"/>
              </w:rPr>
              <w:t>397,9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3C6CB08" w14:textId="77777777" w:rsidR="001D5EC1" w:rsidRDefault="001D5EC1" w:rsidP="001D5EC1">
            <w:pPr>
              <w:jc w:val="right"/>
              <w:rPr>
                <w:color w:val="000000"/>
                <w:sz w:val="28"/>
                <w:szCs w:val="28"/>
              </w:rPr>
            </w:pPr>
            <w:r>
              <w:rPr>
                <w:color w:val="000000"/>
                <w:sz w:val="28"/>
                <w:szCs w:val="28"/>
              </w:rPr>
              <w:t>862,2</w:t>
            </w:r>
          </w:p>
          <w:p w14:paraId="6C67C812" w14:textId="77777777" w:rsidR="001D5EC1" w:rsidRDefault="001D5EC1" w:rsidP="001D5EC1">
            <w:pPr>
              <w:jc w:val="right"/>
              <w:rPr>
                <w:color w:val="000000"/>
                <w:sz w:val="28"/>
                <w:szCs w:val="28"/>
              </w:rPr>
            </w:pPr>
          </w:p>
        </w:tc>
      </w:tr>
      <w:tr w:rsidR="001D5EC1" w:rsidRPr="006B33D1" w14:paraId="04253EA1"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7C64446" w14:textId="77777777" w:rsidR="001D5EC1" w:rsidRPr="006B33D1" w:rsidRDefault="001D5EC1" w:rsidP="001D5EC1">
            <w:pPr>
              <w:jc w:val="both"/>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w:t>
            </w:r>
            <w:r w:rsidRPr="00523EB8">
              <w:rPr>
                <w:color w:val="000000"/>
                <w:sz w:val="28"/>
                <w:szCs w:val="28"/>
              </w:rPr>
              <w:lastRenderedPageBreak/>
              <w:t xml:space="preserve">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35F444"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E8AF71" w14:textId="77777777" w:rsidR="001D5EC1" w:rsidRPr="006B33D1" w:rsidRDefault="001D5EC1" w:rsidP="001D5EC1">
            <w:pPr>
              <w:jc w:val="center"/>
              <w:rPr>
                <w:color w:val="000000"/>
                <w:sz w:val="28"/>
                <w:szCs w:val="28"/>
              </w:rPr>
            </w:pPr>
            <w:r w:rsidRPr="006B33D1">
              <w:rPr>
                <w:color w:val="000000"/>
                <w:sz w:val="28"/>
                <w:szCs w:val="28"/>
              </w:rPr>
              <w:t>02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59F5A9E"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D642DB3" w14:textId="77777777" w:rsidR="001D5EC1" w:rsidRPr="006B33D1" w:rsidRDefault="001D5EC1" w:rsidP="001D5EC1">
            <w:pPr>
              <w:ind w:left="-108" w:right="-108"/>
              <w:jc w:val="center"/>
              <w:rPr>
                <w:color w:val="000000"/>
                <w:sz w:val="28"/>
                <w:szCs w:val="28"/>
              </w:rPr>
            </w:pPr>
            <w:r w:rsidRPr="006B33D1">
              <w:rPr>
                <w:color w:val="000000"/>
                <w:sz w:val="28"/>
                <w:szCs w:val="28"/>
              </w:rPr>
              <w:t>89 9 00 51180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739FEC0"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EED39A" w14:textId="77777777" w:rsidR="001D5EC1" w:rsidRPr="006B33D1" w:rsidRDefault="001D5EC1" w:rsidP="001D5EC1">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38C291" w14:textId="77777777" w:rsidR="001D5EC1" w:rsidRPr="006B33D1" w:rsidRDefault="001D5EC1" w:rsidP="001D5EC1">
            <w:pPr>
              <w:jc w:val="right"/>
              <w:rPr>
                <w:color w:val="000000"/>
                <w:sz w:val="28"/>
                <w:szCs w:val="28"/>
              </w:rPr>
            </w:pPr>
            <w:r>
              <w:rPr>
                <w:color w:val="000000"/>
                <w:sz w:val="28"/>
                <w:szCs w:val="28"/>
              </w:rPr>
              <w:t>242,6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8D05D2" w14:textId="77777777" w:rsidR="001D5EC1" w:rsidRPr="006B33D1" w:rsidRDefault="001D5EC1" w:rsidP="001D5EC1">
            <w:pPr>
              <w:jc w:val="right"/>
              <w:rPr>
                <w:color w:val="000000"/>
                <w:sz w:val="28"/>
                <w:szCs w:val="28"/>
              </w:rPr>
            </w:pPr>
            <w:r>
              <w:rPr>
                <w:color w:val="000000"/>
                <w:sz w:val="28"/>
                <w:szCs w:val="28"/>
              </w:rPr>
              <w:t>251,6</w:t>
            </w:r>
          </w:p>
        </w:tc>
      </w:tr>
      <w:tr w:rsidR="001D5EC1" w:rsidRPr="006B33D1" w14:paraId="3837F8B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3E06B59" w14:textId="77777777" w:rsidR="001D5EC1" w:rsidRPr="006B33D1" w:rsidRDefault="001D5EC1" w:rsidP="001D5EC1">
            <w:pPr>
              <w:jc w:val="both"/>
              <w:rPr>
                <w:color w:val="000000"/>
                <w:sz w:val="28"/>
                <w:szCs w:val="28"/>
              </w:rPr>
            </w:pPr>
            <w:r w:rsidRPr="00523EB8">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830C65"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7F8172" w14:textId="77777777" w:rsidR="001D5EC1" w:rsidRPr="006B33D1" w:rsidRDefault="001D5EC1" w:rsidP="001D5EC1">
            <w:pPr>
              <w:jc w:val="center"/>
              <w:rPr>
                <w:color w:val="000000"/>
                <w:sz w:val="28"/>
                <w:szCs w:val="28"/>
              </w:rPr>
            </w:pPr>
            <w:r w:rsidRPr="006B33D1">
              <w:rPr>
                <w:color w:val="000000"/>
                <w:sz w:val="28"/>
                <w:szCs w:val="28"/>
              </w:rPr>
              <w:t>03</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795A48B" w14:textId="77777777" w:rsidR="001D5EC1" w:rsidRPr="006B33D1" w:rsidRDefault="001D5EC1" w:rsidP="001D5EC1">
            <w:pPr>
              <w:jc w:val="center"/>
              <w:rPr>
                <w:color w:val="000000"/>
                <w:sz w:val="28"/>
                <w:szCs w:val="28"/>
              </w:rPr>
            </w:pPr>
            <w:r w:rsidRPr="006B33D1">
              <w:rPr>
                <w:color w:val="000000"/>
                <w:sz w:val="28"/>
                <w:szCs w:val="28"/>
              </w:rPr>
              <w:t>10</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2D62FD5" w14:textId="77777777" w:rsidR="001D5EC1" w:rsidRPr="006B33D1" w:rsidRDefault="001D5EC1" w:rsidP="001D5EC1">
            <w:pPr>
              <w:ind w:left="-108" w:right="-108"/>
              <w:jc w:val="center"/>
              <w:rPr>
                <w:color w:val="000000"/>
                <w:sz w:val="28"/>
                <w:szCs w:val="28"/>
              </w:rPr>
            </w:pPr>
            <w:r>
              <w:rPr>
                <w:color w:val="000000"/>
                <w:sz w:val="28"/>
                <w:szCs w:val="28"/>
              </w:rPr>
              <w:t>01 1 00 89020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DF5AEDC" w14:textId="77777777" w:rsidR="001D5EC1" w:rsidRPr="006B33D1" w:rsidRDefault="001D5EC1" w:rsidP="001D5EC1">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41F568" w14:textId="77777777" w:rsidR="001D5EC1" w:rsidRPr="006B33D1" w:rsidRDefault="001D5EC1" w:rsidP="001D5EC1">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E705533" w14:textId="77777777" w:rsidR="001D5EC1" w:rsidRPr="006B33D1" w:rsidRDefault="001D5EC1" w:rsidP="001D5EC1">
            <w:pPr>
              <w:jc w:val="right"/>
              <w:rPr>
                <w:color w:val="000000"/>
                <w:sz w:val="28"/>
                <w:szCs w:val="28"/>
              </w:rPr>
            </w:pPr>
            <w:r>
              <w:rPr>
                <w:color w:val="000000"/>
                <w:sz w:val="28"/>
                <w:szCs w:val="28"/>
              </w:rPr>
              <w:t>1 137,5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68144C4" w14:textId="77777777" w:rsidR="001D5EC1" w:rsidRPr="006B33D1" w:rsidRDefault="001D5EC1" w:rsidP="001D5EC1">
            <w:pPr>
              <w:jc w:val="right"/>
              <w:rPr>
                <w:color w:val="000000"/>
                <w:sz w:val="28"/>
                <w:szCs w:val="28"/>
              </w:rPr>
            </w:pPr>
            <w:r>
              <w:rPr>
                <w:color w:val="000000"/>
                <w:sz w:val="28"/>
                <w:szCs w:val="28"/>
              </w:rPr>
              <w:t>1 137,5</w:t>
            </w:r>
          </w:p>
        </w:tc>
      </w:tr>
      <w:tr w:rsidR="001D5EC1" w:rsidRPr="006B33D1" w14:paraId="310E4D8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64DFC7E" w14:textId="77777777" w:rsidR="001D5EC1" w:rsidRPr="006B33D1" w:rsidRDefault="001D5EC1" w:rsidP="001D5EC1">
            <w:pPr>
              <w:jc w:val="both"/>
              <w:rPr>
                <w:color w:val="000000"/>
                <w:sz w:val="28"/>
                <w:szCs w:val="28"/>
              </w:rPr>
            </w:pPr>
            <w:r w:rsidRPr="00523EB8">
              <w:rPr>
                <w:color w:val="000000"/>
                <w:sz w:val="28"/>
                <w:szCs w:val="28"/>
              </w:rPr>
              <w:t xml:space="preserve">Расходов на ремонт и содержание автомобильных дорог общего </w:t>
            </w:r>
            <w:r w:rsidRPr="00523EB8">
              <w:rPr>
                <w:color w:val="000000"/>
                <w:sz w:val="28"/>
                <w:szCs w:val="28"/>
              </w:rPr>
              <w:lastRenderedPageBreak/>
              <w:t>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C5075"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075473" w14:textId="77777777" w:rsidR="001D5EC1" w:rsidRPr="006B33D1" w:rsidRDefault="001D5EC1" w:rsidP="001D5EC1">
            <w:pPr>
              <w:jc w:val="center"/>
              <w:rPr>
                <w:color w:val="000000"/>
                <w:sz w:val="28"/>
                <w:szCs w:val="28"/>
              </w:rPr>
            </w:pPr>
            <w:r w:rsidRPr="006B33D1">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F3F7F3E" w14:textId="77777777" w:rsidR="001D5EC1" w:rsidRPr="006B33D1" w:rsidRDefault="001D5EC1" w:rsidP="001D5EC1">
            <w:pPr>
              <w:jc w:val="center"/>
              <w:rPr>
                <w:color w:val="000000"/>
                <w:sz w:val="28"/>
                <w:szCs w:val="28"/>
              </w:rPr>
            </w:pPr>
            <w:r w:rsidRPr="006B33D1">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2014199" w14:textId="77777777" w:rsidR="001D5EC1" w:rsidRPr="00615382" w:rsidRDefault="001D5EC1" w:rsidP="001D5EC1">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3E366B"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BA6451" w14:textId="77777777" w:rsidR="001D5EC1" w:rsidRPr="006B33D1" w:rsidRDefault="001D5EC1" w:rsidP="001D5EC1">
            <w:pPr>
              <w:jc w:val="right"/>
              <w:rPr>
                <w:color w:val="000000"/>
                <w:sz w:val="28"/>
                <w:szCs w:val="28"/>
              </w:rPr>
            </w:pPr>
            <w:r>
              <w:rPr>
                <w:color w:val="000000"/>
                <w:sz w:val="28"/>
                <w:szCs w:val="28"/>
              </w:rPr>
              <w:t>3 692,0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A73FCD" w14:textId="77777777" w:rsidR="001D5EC1" w:rsidRPr="006B33D1" w:rsidRDefault="001D5EC1" w:rsidP="001D5EC1">
            <w:pPr>
              <w:jc w:val="right"/>
              <w:rPr>
                <w:color w:val="000000"/>
                <w:sz w:val="28"/>
                <w:szCs w:val="28"/>
              </w:rPr>
            </w:pPr>
            <w:r>
              <w:rPr>
                <w:color w:val="000000"/>
                <w:sz w:val="28"/>
                <w:szCs w:val="28"/>
              </w:rPr>
              <w:t>2 281,6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E475180" w14:textId="77777777" w:rsidR="001D5EC1" w:rsidRPr="006B33D1" w:rsidRDefault="001D5EC1" w:rsidP="001D5EC1">
            <w:pPr>
              <w:jc w:val="right"/>
              <w:rPr>
                <w:color w:val="000000"/>
                <w:sz w:val="28"/>
                <w:szCs w:val="28"/>
              </w:rPr>
            </w:pPr>
            <w:r>
              <w:rPr>
                <w:color w:val="000000"/>
                <w:sz w:val="28"/>
                <w:szCs w:val="28"/>
              </w:rPr>
              <w:t>2 281,6</w:t>
            </w:r>
          </w:p>
        </w:tc>
      </w:tr>
      <w:tr w:rsidR="001D5EC1" w:rsidRPr="006B33D1" w14:paraId="4219624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0CC200F4" w14:textId="77777777" w:rsidR="001D5EC1" w:rsidRPr="00523EB8" w:rsidRDefault="001D5EC1" w:rsidP="001D5EC1">
            <w:pPr>
              <w:jc w:val="both"/>
              <w:rPr>
                <w:color w:val="000000"/>
                <w:sz w:val="28"/>
                <w:szCs w:val="28"/>
              </w:rPr>
            </w:pPr>
            <w:r w:rsidRPr="00523EB8">
              <w:rPr>
                <w:color w:val="000000"/>
                <w:sz w:val="28"/>
                <w:szCs w:val="28"/>
              </w:rPr>
              <w:t xml:space="preserve">Расходы на финансовое обеспечение дорожной деятельности в рамках реализации национального проекта «Безопасные и качественные автомобильные </w:t>
            </w:r>
            <w:proofErr w:type="gramStart"/>
            <w:r w:rsidRPr="00523EB8">
              <w:rPr>
                <w:color w:val="000000"/>
                <w:sz w:val="28"/>
                <w:szCs w:val="28"/>
              </w:rPr>
              <w:t>дороги»(</w:t>
            </w:r>
            <w:proofErr w:type="gramEnd"/>
            <w:r w:rsidRPr="00523EB8">
              <w:rPr>
                <w:color w:val="000000"/>
                <w:sz w:val="28"/>
                <w:szCs w:val="28"/>
              </w:rPr>
              <w:t>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B453E" w14:textId="77777777" w:rsidR="001D5EC1" w:rsidRPr="00523EB8"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8C22A2"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D1962CA" w14:textId="77777777" w:rsidR="001D5EC1" w:rsidRPr="006B33D1" w:rsidRDefault="001D5EC1" w:rsidP="001D5EC1">
            <w:pPr>
              <w:jc w:val="center"/>
              <w:rPr>
                <w:color w:val="000000"/>
                <w:sz w:val="28"/>
                <w:szCs w:val="28"/>
              </w:rPr>
            </w:pPr>
            <w:r>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1EFB33B" w14:textId="77777777" w:rsidR="001D5EC1" w:rsidRPr="006D4E57" w:rsidRDefault="001D5EC1" w:rsidP="001D5EC1">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BB9BB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F51F860"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B2517E" w14:textId="77777777" w:rsidR="001D5EC1" w:rsidRDefault="001D5EC1" w:rsidP="001D5EC1">
            <w:pPr>
              <w:jc w:val="right"/>
              <w:rPr>
                <w:color w:val="000000"/>
                <w:sz w:val="28"/>
                <w:szCs w:val="28"/>
              </w:rPr>
            </w:pPr>
            <w:r>
              <w:rPr>
                <w:color w:val="000000"/>
                <w:sz w:val="28"/>
                <w:szCs w:val="28"/>
              </w:rPr>
              <w:t>6197,5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1ED27B7" w14:textId="77777777" w:rsidR="001D5EC1" w:rsidRDefault="001D5EC1" w:rsidP="001D5EC1">
            <w:pPr>
              <w:jc w:val="right"/>
              <w:rPr>
                <w:color w:val="000000"/>
                <w:sz w:val="28"/>
                <w:szCs w:val="28"/>
              </w:rPr>
            </w:pPr>
            <w:r>
              <w:rPr>
                <w:color w:val="000000"/>
                <w:sz w:val="28"/>
                <w:szCs w:val="28"/>
              </w:rPr>
              <w:t>0,0</w:t>
            </w:r>
          </w:p>
        </w:tc>
      </w:tr>
      <w:tr w:rsidR="001D5EC1" w:rsidRPr="006B33D1" w14:paraId="3F0878FA"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62DB6274"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по муниципальному земельному </w:t>
            </w:r>
            <w:r w:rsidRPr="006D4E57">
              <w:rPr>
                <w:color w:val="000000"/>
                <w:sz w:val="28"/>
                <w:szCs w:val="28"/>
              </w:rPr>
              <w:lastRenderedPageBreak/>
              <w:t xml:space="preserve">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5CEC3C" w14:textId="77777777" w:rsidR="001D5EC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DF8973"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A8B77A"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D938DB9" w14:textId="77777777" w:rsidR="001D5EC1" w:rsidRDefault="001D5EC1" w:rsidP="001D5EC1">
            <w:pPr>
              <w:ind w:left="-108" w:right="-108"/>
              <w:jc w:val="center"/>
              <w:rPr>
                <w:color w:val="000000"/>
                <w:sz w:val="28"/>
                <w:szCs w:val="28"/>
              </w:rPr>
            </w:pPr>
            <w:r>
              <w:rPr>
                <w:color w:val="000000"/>
                <w:sz w:val="28"/>
                <w:szCs w:val="28"/>
              </w:rPr>
              <w:t>89 9 00 24510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B0DA35"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BB00196" w14:textId="77777777" w:rsidR="001D5EC1" w:rsidRDefault="001D5EC1" w:rsidP="001D5EC1">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39CBA2" w14:textId="77777777" w:rsidR="001D5EC1" w:rsidRDefault="001D5EC1" w:rsidP="001D5EC1">
            <w:pPr>
              <w:jc w:val="right"/>
              <w:rPr>
                <w:color w:val="000000"/>
                <w:sz w:val="28"/>
                <w:szCs w:val="28"/>
              </w:rPr>
            </w:pPr>
            <w:r>
              <w:rPr>
                <w:color w:val="000000"/>
                <w:sz w:val="28"/>
                <w:szCs w:val="28"/>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645CE50" w14:textId="77777777" w:rsidR="001D5EC1" w:rsidRDefault="001D5EC1" w:rsidP="001D5EC1">
            <w:pPr>
              <w:jc w:val="right"/>
              <w:rPr>
                <w:color w:val="000000"/>
                <w:sz w:val="28"/>
                <w:szCs w:val="28"/>
              </w:rPr>
            </w:pPr>
            <w:r>
              <w:rPr>
                <w:color w:val="000000"/>
                <w:sz w:val="28"/>
                <w:szCs w:val="28"/>
              </w:rPr>
              <w:t>25,0</w:t>
            </w:r>
          </w:p>
        </w:tc>
      </w:tr>
      <w:tr w:rsidR="001D5EC1" w:rsidRPr="006B33D1" w14:paraId="1F7F4912"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315E536"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73304" w14:textId="77777777" w:rsidR="001D5EC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CF798"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AF36593"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68C8CB2" w14:textId="77777777" w:rsidR="001D5EC1" w:rsidRDefault="001D5EC1" w:rsidP="001D5EC1">
            <w:pPr>
              <w:ind w:left="-108" w:right="-108"/>
              <w:jc w:val="center"/>
              <w:rPr>
                <w:color w:val="000000"/>
                <w:sz w:val="28"/>
                <w:szCs w:val="28"/>
              </w:rPr>
            </w:pPr>
            <w:r>
              <w:rPr>
                <w:color w:val="000000"/>
                <w:sz w:val="28"/>
                <w:szCs w:val="28"/>
              </w:rPr>
              <w:t>89 9 00 24530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FE6FC5"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1289A4"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63757CF" w14:textId="77777777" w:rsidR="001D5EC1" w:rsidRDefault="001D5EC1" w:rsidP="001D5EC1">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430642A" w14:textId="77777777" w:rsidR="001D5EC1" w:rsidRDefault="001D5EC1" w:rsidP="001D5EC1">
            <w:pPr>
              <w:jc w:val="right"/>
              <w:rPr>
                <w:color w:val="000000"/>
                <w:sz w:val="28"/>
                <w:szCs w:val="28"/>
              </w:rPr>
            </w:pPr>
            <w:r>
              <w:rPr>
                <w:color w:val="000000"/>
                <w:sz w:val="28"/>
                <w:szCs w:val="28"/>
              </w:rPr>
              <w:t>12,5</w:t>
            </w:r>
          </w:p>
        </w:tc>
      </w:tr>
      <w:tr w:rsidR="001D5EC1" w:rsidRPr="006B33D1" w14:paraId="2495D097"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122F8A6" w14:textId="77777777" w:rsidR="001D5EC1" w:rsidRDefault="001D5EC1" w:rsidP="001D5EC1">
            <w:pPr>
              <w:jc w:val="both"/>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w:t>
            </w:r>
            <w:r w:rsidRPr="006D4E57">
              <w:rPr>
                <w:color w:val="000000"/>
                <w:sz w:val="28"/>
                <w:szCs w:val="28"/>
              </w:rPr>
              <w:lastRenderedPageBreak/>
              <w:t xml:space="preserve">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A9F296" w14:textId="77777777" w:rsidR="001D5EC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C4F1E" w14:textId="77777777" w:rsidR="001D5EC1" w:rsidRPr="006B33D1" w:rsidRDefault="001D5EC1" w:rsidP="001D5EC1">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003F796" w14:textId="77777777" w:rsidR="001D5EC1" w:rsidRPr="006B33D1" w:rsidRDefault="001D5EC1" w:rsidP="001D5EC1">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3DE620" w14:textId="77777777" w:rsidR="001D5EC1" w:rsidRDefault="001D5EC1" w:rsidP="001D5EC1">
            <w:pPr>
              <w:ind w:left="-108" w:right="-108"/>
              <w:jc w:val="center"/>
              <w:rPr>
                <w:color w:val="000000"/>
                <w:sz w:val="28"/>
                <w:szCs w:val="28"/>
              </w:rPr>
            </w:pPr>
            <w:r>
              <w:rPr>
                <w:color w:val="000000"/>
                <w:sz w:val="28"/>
                <w:szCs w:val="28"/>
              </w:rPr>
              <w:t>89 9 0024540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B208AD" w14:textId="77777777" w:rsidR="001D5EC1" w:rsidRPr="006B33D1" w:rsidRDefault="001D5EC1" w:rsidP="001D5EC1">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03D7BF" w14:textId="77777777" w:rsidR="001D5EC1" w:rsidRDefault="001D5EC1" w:rsidP="001D5EC1">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B78B7BD" w14:textId="77777777" w:rsidR="001D5EC1" w:rsidRDefault="001D5EC1" w:rsidP="001D5EC1">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12DC972" w14:textId="77777777" w:rsidR="001D5EC1" w:rsidRDefault="001D5EC1" w:rsidP="001D5EC1">
            <w:pPr>
              <w:jc w:val="right"/>
              <w:rPr>
                <w:color w:val="000000"/>
                <w:sz w:val="28"/>
                <w:szCs w:val="28"/>
              </w:rPr>
            </w:pPr>
            <w:r>
              <w:rPr>
                <w:color w:val="000000"/>
                <w:sz w:val="28"/>
                <w:szCs w:val="28"/>
              </w:rPr>
              <w:t>12,5</w:t>
            </w:r>
          </w:p>
        </w:tc>
      </w:tr>
      <w:tr w:rsidR="001D5EC1" w:rsidRPr="006B33D1" w14:paraId="05C95A6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26FF0D9" w14:textId="77777777" w:rsidR="001D5EC1" w:rsidRPr="002404BA" w:rsidRDefault="001D5EC1" w:rsidP="001D5EC1">
            <w:pPr>
              <w:jc w:val="both"/>
              <w:rPr>
                <w:color w:val="000000"/>
                <w:sz w:val="28"/>
                <w:szCs w:val="28"/>
              </w:rPr>
            </w:pPr>
            <w:r w:rsidRPr="002404BA">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776CF4" w14:textId="77777777" w:rsidR="001D5EC1" w:rsidRPr="002404BA" w:rsidRDefault="001D5EC1" w:rsidP="001D5EC1">
            <w:pPr>
              <w:jc w:val="both"/>
              <w:rPr>
                <w:color w:val="000000"/>
                <w:sz w:val="28"/>
                <w:szCs w:val="28"/>
              </w:rPr>
            </w:pPr>
            <w:r w:rsidRPr="002404BA">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BA85A" w14:textId="77777777" w:rsidR="001D5EC1" w:rsidRPr="002404BA" w:rsidRDefault="001D5EC1" w:rsidP="001D5EC1">
            <w:pPr>
              <w:jc w:val="center"/>
              <w:rPr>
                <w:color w:val="000000"/>
                <w:sz w:val="28"/>
                <w:szCs w:val="28"/>
              </w:rPr>
            </w:pPr>
            <w:r w:rsidRPr="002404BA">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1966B1F"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29869CA" w14:textId="77777777" w:rsidR="001D5EC1" w:rsidRPr="007F014C" w:rsidRDefault="001D5EC1" w:rsidP="001D5EC1">
            <w:pPr>
              <w:ind w:left="-108" w:right="-108"/>
              <w:jc w:val="center"/>
              <w:rPr>
                <w:color w:val="000000"/>
                <w:sz w:val="28"/>
                <w:szCs w:val="28"/>
              </w:rPr>
            </w:pPr>
            <w:r w:rsidRPr="006B33D1">
              <w:rPr>
                <w:color w:val="000000"/>
                <w:sz w:val="28"/>
                <w:szCs w:val="28"/>
              </w:rPr>
              <w:t>0</w:t>
            </w:r>
            <w:r>
              <w:rPr>
                <w:color w:val="000000"/>
                <w:sz w:val="28"/>
                <w:szCs w:val="28"/>
              </w:rPr>
              <w:t>3</w:t>
            </w:r>
            <w:r w:rsidRPr="006B33D1">
              <w:rPr>
                <w:color w:val="000000"/>
                <w:sz w:val="28"/>
                <w:szCs w:val="28"/>
              </w:rPr>
              <w:t xml:space="preserve"> 1 00 </w:t>
            </w:r>
            <w:r>
              <w:rPr>
                <w:color w:val="000000"/>
                <w:sz w:val="28"/>
                <w:szCs w:val="28"/>
                <w:lang w:val="en-US"/>
              </w:rPr>
              <w:t>24</w:t>
            </w:r>
            <w:r>
              <w:rPr>
                <w:color w:val="000000"/>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1F48F1"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3E283C" w14:textId="77777777" w:rsidR="001D5EC1" w:rsidRPr="006B33D1" w:rsidRDefault="001D5EC1" w:rsidP="001D5EC1">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69A41D0" w14:textId="77777777" w:rsidR="001D5EC1" w:rsidRPr="006B33D1" w:rsidRDefault="001D5EC1" w:rsidP="001D5EC1">
            <w:pPr>
              <w:jc w:val="right"/>
              <w:rPr>
                <w:color w:val="000000"/>
                <w:sz w:val="28"/>
                <w:szCs w:val="28"/>
              </w:rPr>
            </w:pPr>
            <w:r>
              <w:rPr>
                <w:color w:val="000000"/>
                <w:sz w:val="28"/>
                <w:szCs w:val="28"/>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6DBB55C" w14:textId="77777777" w:rsidR="001D5EC1" w:rsidRPr="006B33D1" w:rsidRDefault="001D5EC1" w:rsidP="001D5EC1">
            <w:pPr>
              <w:jc w:val="right"/>
              <w:rPr>
                <w:color w:val="000000"/>
                <w:sz w:val="28"/>
                <w:szCs w:val="28"/>
              </w:rPr>
            </w:pPr>
            <w:r>
              <w:rPr>
                <w:color w:val="000000"/>
                <w:sz w:val="28"/>
                <w:szCs w:val="28"/>
              </w:rPr>
              <w:t>19,4</w:t>
            </w:r>
          </w:p>
        </w:tc>
      </w:tr>
      <w:tr w:rsidR="001D5EC1" w:rsidRPr="006B33D1" w14:paraId="20036EB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89CC116" w14:textId="77777777" w:rsidR="001D5EC1" w:rsidRPr="006B33D1" w:rsidRDefault="001D5EC1" w:rsidP="001D5EC1">
            <w:pPr>
              <w:jc w:val="both"/>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w:t>
            </w:r>
            <w:r w:rsidRPr="006D4E57">
              <w:rPr>
                <w:color w:val="000000"/>
                <w:sz w:val="28"/>
                <w:szCs w:val="28"/>
              </w:rPr>
              <w:lastRenderedPageBreak/>
              <w:t xml:space="preserve">населения» </w:t>
            </w:r>
            <w:r w:rsidRPr="006B33D1">
              <w:rPr>
                <w:color w:val="000000"/>
                <w:sz w:val="28"/>
                <w:szCs w:val="28"/>
              </w:rPr>
              <w:t>(</w:t>
            </w:r>
            <w:r w:rsidRPr="00593600">
              <w:rPr>
                <w:color w:val="000000"/>
                <w:sz w:val="28"/>
                <w:szCs w:val="28"/>
              </w:rPr>
              <w:t>Иные закупки товаров, работ и услуг для обеспечения государственных (муниципальных) 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A822E9"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D502E24"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80711B0" w14:textId="77777777" w:rsidR="001D5EC1" w:rsidRPr="006B33D1" w:rsidRDefault="001D5EC1" w:rsidP="001D5EC1">
            <w:pPr>
              <w:jc w:val="center"/>
              <w:rPr>
                <w:color w:val="000000"/>
                <w:sz w:val="28"/>
                <w:szCs w:val="28"/>
              </w:rPr>
            </w:pPr>
            <w:r w:rsidRPr="006B33D1">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23E7B61" w14:textId="77777777" w:rsidR="001D5EC1" w:rsidRPr="00615382" w:rsidRDefault="001D5EC1" w:rsidP="001D5EC1">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102E66" w14:textId="77777777" w:rsidR="001D5EC1" w:rsidRPr="00615382" w:rsidRDefault="001D5EC1" w:rsidP="001D5EC1">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1D0EA21" w14:textId="77777777" w:rsidR="001D5EC1" w:rsidRPr="006B33D1" w:rsidRDefault="001D5EC1" w:rsidP="001D5EC1">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6B2BD1E" w14:textId="77777777" w:rsidR="001D5EC1" w:rsidRPr="006B33D1" w:rsidRDefault="001D5EC1" w:rsidP="001D5EC1">
            <w:pPr>
              <w:jc w:val="right"/>
              <w:rPr>
                <w:color w:val="000000"/>
                <w:sz w:val="28"/>
                <w:szCs w:val="28"/>
              </w:rPr>
            </w:pPr>
            <w:r>
              <w:rPr>
                <w:color w:val="000000"/>
                <w:sz w:val="28"/>
                <w:szCs w:val="28"/>
              </w:rPr>
              <w:t>451,0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0E0C86" w14:textId="77777777" w:rsidR="001D5EC1" w:rsidRPr="006B33D1" w:rsidRDefault="001D5EC1" w:rsidP="001D5EC1">
            <w:pPr>
              <w:jc w:val="right"/>
              <w:rPr>
                <w:color w:val="000000"/>
                <w:sz w:val="28"/>
                <w:szCs w:val="28"/>
              </w:rPr>
            </w:pPr>
            <w:r>
              <w:rPr>
                <w:color w:val="000000"/>
                <w:sz w:val="28"/>
                <w:szCs w:val="28"/>
              </w:rPr>
              <w:t>0,0</w:t>
            </w:r>
          </w:p>
        </w:tc>
      </w:tr>
      <w:tr w:rsidR="001D5EC1" w:rsidRPr="006B33D1" w14:paraId="2228AB9A"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EBB03AD" w14:textId="77777777" w:rsidR="001D5EC1" w:rsidRPr="006D4E57" w:rsidRDefault="001D5EC1" w:rsidP="001D5EC1">
            <w:pPr>
              <w:jc w:val="both"/>
              <w:rPr>
                <w:color w:val="000000"/>
                <w:sz w:val="28"/>
                <w:szCs w:val="28"/>
              </w:rPr>
            </w:pPr>
            <w:bookmarkStart w:id="9" w:name="_Hlk66201179"/>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bookmarkEnd w:id="9"/>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88C93C" w14:textId="77777777" w:rsidR="001D5EC1" w:rsidRPr="00841253"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9CBDEA" w14:textId="77777777" w:rsidR="001D5EC1" w:rsidRPr="006B33D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92E9FE9" w14:textId="77777777" w:rsidR="001D5EC1" w:rsidRPr="006B33D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CB988AE" w14:textId="77777777" w:rsidR="001D5EC1" w:rsidRPr="00E21FF4" w:rsidRDefault="001D5EC1" w:rsidP="001D5EC1">
            <w:pPr>
              <w:ind w:left="-108" w:right="-108"/>
              <w:jc w:val="center"/>
              <w:rPr>
                <w:color w:val="000000"/>
                <w:sz w:val="28"/>
                <w:szCs w:val="28"/>
              </w:rPr>
            </w:pPr>
            <w:r>
              <w:rPr>
                <w:color w:val="000000"/>
                <w:sz w:val="28"/>
                <w:szCs w:val="28"/>
              </w:rPr>
              <w:t>1720024560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BD6FA6" w14:textId="77777777" w:rsidR="001D5EC1" w:rsidRPr="00E21FF4"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7117A3"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7A48415"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D6BF87D" w14:textId="77777777" w:rsidR="001D5EC1" w:rsidRDefault="001D5EC1" w:rsidP="001D5EC1">
            <w:pPr>
              <w:jc w:val="right"/>
              <w:rPr>
                <w:color w:val="000000"/>
                <w:sz w:val="28"/>
                <w:szCs w:val="28"/>
              </w:rPr>
            </w:pPr>
            <w:r>
              <w:rPr>
                <w:color w:val="000000"/>
                <w:sz w:val="28"/>
                <w:szCs w:val="28"/>
              </w:rPr>
              <w:t>0,0</w:t>
            </w:r>
          </w:p>
        </w:tc>
      </w:tr>
      <w:tr w:rsidR="001D5EC1" w:rsidRPr="006B33D1" w14:paraId="17E947B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D4C04C5" w14:textId="77777777" w:rsidR="001D5EC1" w:rsidRPr="006B33D1" w:rsidRDefault="001D5EC1" w:rsidP="001D5EC1">
            <w:pPr>
              <w:jc w:val="both"/>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w:t>
            </w:r>
            <w:r w:rsidRPr="006D4E57">
              <w:rPr>
                <w:color w:val="000000"/>
                <w:sz w:val="28"/>
                <w:szCs w:val="28"/>
              </w:rPr>
              <w:lastRenderedPageBreak/>
              <w:t xml:space="preserve">освещения поселения» муниципальной программы Истоминского сельского поселения «Комплексное благоустройство территории поселения» </w:t>
            </w:r>
            <w:r w:rsidRPr="0059360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5FBA88"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83B964"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76BFDD5"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4F59951" w14:textId="77777777" w:rsidR="001D5EC1" w:rsidRPr="006B33D1" w:rsidRDefault="001D5EC1" w:rsidP="001D5EC1">
            <w:pPr>
              <w:ind w:left="-108" w:right="-108"/>
              <w:jc w:val="center"/>
              <w:rPr>
                <w:color w:val="000000"/>
                <w:sz w:val="28"/>
                <w:szCs w:val="28"/>
              </w:rPr>
            </w:pPr>
            <w:r>
              <w:rPr>
                <w:color w:val="000000"/>
                <w:sz w:val="28"/>
                <w:szCs w:val="28"/>
              </w:rPr>
              <w:t>14 1 00 24290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D07701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164475A" w14:textId="77777777" w:rsidR="001D5EC1" w:rsidRPr="006B33D1" w:rsidRDefault="001D5EC1" w:rsidP="001D5EC1">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11FA46" w14:textId="77777777" w:rsidR="001D5EC1" w:rsidRPr="006B33D1" w:rsidRDefault="001D5EC1" w:rsidP="001D5EC1">
            <w:pPr>
              <w:jc w:val="right"/>
              <w:rPr>
                <w:color w:val="000000"/>
                <w:sz w:val="28"/>
                <w:szCs w:val="28"/>
              </w:rPr>
            </w:pPr>
            <w:r>
              <w:rPr>
                <w:color w:val="000000"/>
                <w:sz w:val="28"/>
                <w:szCs w:val="28"/>
              </w:rPr>
              <w:t>989,1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FBB1A36" w14:textId="77777777" w:rsidR="001D5EC1" w:rsidRPr="006B33D1" w:rsidRDefault="001D5EC1" w:rsidP="001D5EC1">
            <w:pPr>
              <w:jc w:val="right"/>
              <w:rPr>
                <w:color w:val="000000"/>
                <w:sz w:val="28"/>
                <w:szCs w:val="28"/>
              </w:rPr>
            </w:pPr>
            <w:r>
              <w:rPr>
                <w:color w:val="000000"/>
                <w:sz w:val="28"/>
                <w:szCs w:val="28"/>
              </w:rPr>
              <w:t>989,1</w:t>
            </w:r>
          </w:p>
        </w:tc>
      </w:tr>
      <w:tr w:rsidR="001D5EC1" w:rsidRPr="006B33D1" w14:paraId="08162D7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6B71C106" w14:textId="77777777" w:rsidR="001D5EC1" w:rsidRPr="006B33D1" w:rsidRDefault="001D5EC1" w:rsidP="001D5EC1">
            <w:pPr>
              <w:jc w:val="both"/>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6F932"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92A9F0"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98E2D90"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E76AAD3" w14:textId="77777777" w:rsidR="001D5EC1" w:rsidRPr="006B33D1" w:rsidRDefault="001D5EC1" w:rsidP="001D5EC1">
            <w:pPr>
              <w:ind w:left="-108" w:right="-108"/>
              <w:jc w:val="center"/>
              <w:rPr>
                <w:color w:val="000000"/>
                <w:sz w:val="28"/>
                <w:szCs w:val="28"/>
              </w:rPr>
            </w:pPr>
            <w:r>
              <w:rPr>
                <w:color w:val="000000"/>
                <w:sz w:val="28"/>
                <w:szCs w:val="28"/>
              </w:rPr>
              <w:t>14 200 24300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98465BA"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3F5AD3" w14:textId="77777777" w:rsidR="001D5EC1" w:rsidRPr="006B33D1" w:rsidRDefault="001D5EC1" w:rsidP="001D5EC1">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8C2AB8" w14:textId="77777777" w:rsidR="001D5EC1" w:rsidRPr="006B33D1" w:rsidRDefault="001D5EC1" w:rsidP="001D5EC1">
            <w:pPr>
              <w:jc w:val="right"/>
              <w:rPr>
                <w:color w:val="000000"/>
                <w:sz w:val="28"/>
                <w:szCs w:val="28"/>
              </w:rPr>
            </w:pPr>
            <w:r>
              <w:rPr>
                <w:color w:val="000000"/>
                <w:sz w:val="28"/>
                <w:szCs w:val="28"/>
              </w:rPr>
              <w:t>138,3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4F9510" w14:textId="77777777" w:rsidR="001D5EC1" w:rsidRPr="006B33D1" w:rsidRDefault="001D5EC1" w:rsidP="001D5EC1">
            <w:pPr>
              <w:jc w:val="center"/>
              <w:rPr>
                <w:color w:val="000000"/>
                <w:sz w:val="28"/>
                <w:szCs w:val="28"/>
              </w:rPr>
            </w:pPr>
            <w:r>
              <w:rPr>
                <w:color w:val="000000"/>
                <w:sz w:val="28"/>
                <w:szCs w:val="28"/>
              </w:rPr>
              <w:t xml:space="preserve">               138,3</w:t>
            </w:r>
          </w:p>
        </w:tc>
      </w:tr>
      <w:tr w:rsidR="001D5EC1" w:rsidRPr="006B33D1" w14:paraId="5033D8C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55DB70AB" w14:textId="77777777" w:rsidR="001D5EC1" w:rsidRPr="006B33D1" w:rsidRDefault="001D5EC1" w:rsidP="001D5EC1">
            <w:pPr>
              <w:jc w:val="both"/>
              <w:rPr>
                <w:color w:val="000000"/>
                <w:sz w:val="28"/>
                <w:szCs w:val="28"/>
              </w:rPr>
            </w:pPr>
            <w:r w:rsidRPr="006D4E57">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 xml:space="preserve">Иные закупки товаров, работ и услуг для обеспечения </w:t>
            </w:r>
            <w:r w:rsidRPr="004659A2">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E460C"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522788" w14:textId="77777777" w:rsidR="001D5EC1" w:rsidRPr="006B33D1" w:rsidRDefault="001D5EC1" w:rsidP="001D5EC1">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3C358D5" w14:textId="77777777" w:rsidR="001D5EC1" w:rsidRPr="006B33D1" w:rsidRDefault="001D5EC1" w:rsidP="001D5EC1">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833C7B5" w14:textId="77777777" w:rsidR="001D5EC1" w:rsidRPr="006B33D1" w:rsidRDefault="001D5EC1" w:rsidP="001D5EC1">
            <w:pPr>
              <w:ind w:left="-108" w:right="-108"/>
              <w:jc w:val="center"/>
              <w:rPr>
                <w:color w:val="000000"/>
                <w:sz w:val="28"/>
                <w:szCs w:val="28"/>
              </w:rPr>
            </w:pPr>
            <w:r>
              <w:rPr>
                <w:color w:val="000000"/>
                <w:sz w:val="28"/>
                <w:szCs w:val="28"/>
              </w:rPr>
              <w:t>14 3 00 24310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5814CE9"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C705E89"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E78A15" w14:textId="77777777" w:rsidR="001D5EC1" w:rsidRPr="006B33D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6A91913"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7A494853"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00F187C" w14:textId="77777777" w:rsidR="001D5EC1" w:rsidRPr="004659A2" w:rsidRDefault="001D5EC1" w:rsidP="001D5EC1">
            <w:pPr>
              <w:jc w:val="both"/>
              <w:rPr>
                <w:color w:val="000000"/>
                <w:sz w:val="28"/>
                <w:szCs w:val="28"/>
              </w:rPr>
            </w:pPr>
            <w:r w:rsidRPr="006D4E57">
              <w:rPr>
                <w:color w:val="000000"/>
                <w:sz w:val="28"/>
                <w:szCs w:val="28"/>
              </w:rPr>
              <w:t>Мероприяти</w:t>
            </w:r>
            <w:r>
              <w:rPr>
                <w:color w:val="000000"/>
                <w:sz w:val="28"/>
                <w:szCs w:val="28"/>
              </w:rPr>
              <w:t>я</w:t>
            </w:r>
            <w:r w:rsidRPr="006D4E57">
              <w:rPr>
                <w:color w:val="000000"/>
                <w:sz w:val="28"/>
                <w:szCs w:val="28"/>
              </w:rPr>
              <w:t xml:space="preserve"> по формировани</w:t>
            </w:r>
            <w:r>
              <w:rPr>
                <w:color w:val="000000"/>
                <w:sz w:val="28"/>
                <w:szCs w:val="28"/>
              </w:rPr>
              <w:t>ю</w:t>
            </w:r>
            <w:r w:rsidRPr="006D4E57">
              <w:rPr>
                <w:color w:val="000000"/>
                <w:sz w:val="28"/>
                <w:szCs w:val="28"/>
              </w:rPr>
              <w:t xml:space="preserve">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w:t>
            </w:r>
            <w:r w:rsidRPr="002404BA">
              <w:rPr>
                <w:color w:val="000000"/>
                <w:sz w:val="28"/>
                <w:szCs w:val="28"/>
              </w:rPr>
              <w:t>Истоминского сельского поселения «Охрана окружающей среды и рациональное природопользование»</w:t>
            </w:r>
            <w:r w:rsidRPr="002404BA">
              <w:t xml:space="preserve"> </w:t>
            </w:r>
            <w:r w:rsidRPr="002404BA">
              <w:rPr>
                <w:color w:val="000000"/>
                <w:sz w:val="28"/>
                <w:szCs w:val="28"/>
              </w:rPr>
              <w:t>(Иные закупки товаров, работ и услуг для обеспечения государственных</w:t>
            </w:r>
            <w:r w:rsidRPr="006D4E57">
              <w:rPr>
                <w:color w:val="000000"/>
                <w:sz w:val="28"/>
                <w:szCs w:val="28"/>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2B4BFB" w14:textId="77777777" w:rsidR="001D5EC1" w:rsidRPr="004659A2"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0E8446" w14:textId="77777777" w:rsidR="001D5EC1" w:rsidRPr="006B33D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DF52BB8" w14:textId="77777777" w:rsidR="001D5EC1" w:rsidRPr="006B33D1" w:rsidRDefault="001D5EC1" w:rsidP="001D5EC1">
            <w:pPr>
              <w:jc w:val="center"/>
              <w:rPr>
                <w:color w:val="000000"/>
                <w:sz w:val="28"/>
                <w:szCs w:val="28"/>
              </w:rPr>
            </w:pPr>
            <w:r>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19B3E2F" w14:textId="77777777" w:rsidR="001D5EC1" w:rsidRDefault="001D5EC1" w:rsidP="001D5EC1">
            <w:pPr>
              <w:ind w:left="-108" w:right="-108"/>
              <w:jc w:val="center"/>
              <w:rPr>
                <w:color w:val="000000"/>
                <w:sz w:val="28"/>
                <w:szCs w:val="28"/>
              </w:rPr>
            </w:pPr>
            <w:r>
              <w:rPr>
                <w:color w:val="000000"/>
                <w:sz w:val="28"/>
                <w:szCs w:val="28"/>
              </w:rPr>
              <w:t>17 2 00 24350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AD7327"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279674" w14:textId="77777777" w:rsidR="001D5EC1" w:rsidRDefault="001D5EC1" w:rsidP="001D5EC1">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C3C093" w14:textId="77777777" w:rsidR="001D5EC1" w:rsidRDefault="001D5EC1" w:rsidP="001D5EC1">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DBF987A" w14:textId="77777777" w:rsidR="001D5EC1" w:rsidRDefault="001D5EC1" w:rsidP="001D5EC1">
            <w:pPr>
              <w:jc w:val="right"/>
              <w:rPr>
                <w:color w:val="000000"/>
                <w:sz w:val="28"/>
                <w:szCs w:val="28"/>
              </w:rPr>
            </w:pPr>
            <w:r>
              <w:rPr>
                <w:color w:val="000000"/>
                <w:sz w:val="28"/>
                <w:szCs w:val="28"/>
              </w:rPr>
              <w:t>11,7</w:t>
            </w:r>
          </w:p>
        </w:tc>
      </w:tr>
      <w:tr w:rsidR="001D5EC1" w:rsidRPr="006B33D1" w14:paraId="0385603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68688758" w14:textId="77777777" w:rsidR="001D5EC1" w:rsidRPr="004659A2" w:rsidRDefault="001D5EC1" w:rsidP="001D5EC1">
            <w:pPr>
              <w:jc w:val="both"/>
              <w:rPr>
                <w:color w:val="000000"/>
                <w:sz w:val="28"/>
                <w:szCs w:val="28"/>
              </w:rPr>
            </w:pPr>
            <w:r w:rsidRPr="006D4E57">
              <w:rPr>
                <w:color w:val="000000"/>
                <w:sz w:val="28"/>
                <w:szCs w:val="28"/>
              </w:rPr>
              <w:t xml:space="preserve">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w:t>
            </w:r>
            <w:r w:rsidRPr="006D4E57">
              <w:rPr>
                <w:color w:val="000000"/>
                <w:sz w:val="28"/>
                <w:szCs w:val="28"/>
              </w:rPr>
              <w:lastRenderedPageBreak/>
              <w:t>хозяйства</w:t>
            </w:r>
            <w:r>
              <w:rPr>
                <w:color w:val="000000"/>
                <w:sz w:val="28"/>
                <w:szCs w:val="28"/>
              </w:rPr>
              <w:t xml:space="preserve"> в поселении</w:t>
            </w:r>
            <w:r w:rsidRPr="006D4E57">
              <w:rPr>
                <w:color w:val="000000"/>
                <w:sz w:val="28"/>
                <w:szCs w:val="28"/>
              </w:rPr>
              <w:t>»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1D2A17" w14:textId="77777777" w:rsidR="001D5EC1" w:rsidRPr="004659A2"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47625" w14:textId="77777777" w:rsidR="001D5EC1" w:rsidRDefault="001D5EC1" w:rsidP="001D5EC1">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1952F5B" w14:textId="77777777" w:rsidR="001D5EC1" w:rsidRDefault="001D5EC1" w:rsidP="001D5EC1">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346553A" w14:textId="77777777" w:rsidR="001D5EC1" w:rsidRDefault="001D5EC1" w:rsidP="001D5EC1">
            <w:pPr>
              <w:ind w:left="-108" w:right="-108"/>
              <w:jc w:val="center"/>
              <w:rPr>
                <w:color w:val="000000"/>
                <w:sz w:val="28"/>
                <w:szCs w:val="28"/>
              </w:rPr>
            </w:pPr>
            <w:r>
              <w:rPr>
                <w:color w:val="000000"/>
                <w:sz w:val="28"/>
                <w:szCs w:val="28"/>
              </w:rPr>
              <w:t>03 1 00 24090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40817D"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B48188" w14:textId="77777777" w:rsidR="001D5EC1" w:rsidRDefault="001D5EC1" w:rsidP="001D5EC1">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DA388A" w14:textId="77777777" w:rsidR="001D5EC1" w:rsidRDefault="001D5EC1" w:rsidP="001D5EC1">
            <w:pPr>
              <w:jc w:val="right"/>
              <w:rPr>
                <w:color w:val="000000"/>
                <w:sz w:val="28"/>
                <w:szCs w:val="28"/>
              </w:rPr>
            </w:pPr>
            <w:r>
              <w:rPr>
                <w:color w:val="000000"/>
                <w:sz w:val="28"/>
                <w:szCs w:val="28"/>
              </w:rPr>
              <w:t>17,0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2B7E2D2" w14:textId="77777777" w:rsidR="001D5EC1" w:rsidRDefault="001D5EC1" w:rsidP="001D5EC1">
            <w:pPr>
              <w:jc w:val="right"/>
              <w:rPr>
                <w:color w:val="000000"/>
                <w:sz w:val="28"/>
                <w:szCs w:val="28"/>
              </w:rPr>
            </w:pPr>
            <w:r>
              <w:rPr>
                <w:color w:val="000000"/>
                <w:sz w:val="28"/>
                <w:szCs w:val="28"/>
              </w:rPr>
              <w:t>17,0</w:t>
            </w:r>
          </w:p>
        </w:tc>
      </w:tr>
      <w:tr w:rsidR="001D5EC1" w:rsidRPr="006B33D1" w14:paraId="1F396BF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2EC8F439" w14:textId="77777777" w:rsidR="001D5EC1" w:rsidRPr="006D4E57" w:rsidRDefault="001D5EC1" w:rsidP="001D5EC1">
            <w:pPr>
              <w:jc w:val="both"/>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 xml:space="preserve">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w:t>
            </w:r>
            <w:r w:rsidRPr="00D44437">
              <w:rPr>
                <w:color w:val="000000"/>
                <w:sz w:val="28"/>
                <w:szCs w:val="28"/>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4E0B2B" w14:textId="77777777" w:rsidR="001D5EC1" w:rsidRPr="00841253"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0F5001" w14:textId="77777777" w:rsidR="001D5EC1" w:rsidRDefault="001D5EC1" w:rsidP="001D5EC1">
            <w:pPr>
              <w:jc w:val="center"/>
              <w:rPr>
                <w:color w:val="000000"/>
                <w:sz w:val="28"/>
                <w:szCs w:val="28"/>
              </w:rPr>
            </w:pPr>
            <w:r>
              <w:rPr>
                <w:color w:val="000000"/>
                <w:sz w:val="28"/>
                <w:szCs w:val="28"/>
              </w:rPr>
              <w:t>06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D7D190B" w14:textId="77777777" w:rsidR="001D5EC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369D4E" w14:textId="77777777" w:rsidR="001D5EC1" w:rsidRDefault="001D5EC1" w:rsidP="001D5EC1">
            <w:pPr>
              <w:ind w:left="-108" w:right="-108"/>
              <w:jc w:val="center"/>
              <w:rPr>
                <w:color w:val="000000"/>
                <w:sz w:val="28"/>
                <w:szCs w:val="28"/>
              </w:rPr>
            </w:pPr>
            <w:r>
              <w:rPr>
                <w:color w:val="000000"/>
                <w:sz w:val="28"/>
                <w:szCs w:val="28"/>
              </w:rPr>
              <w:t>17 2 00 24560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3D78CC" w14:textId="77777777" w:rsidR="001D5EC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50248C" w14:textId="77777777" w:rsidR="001D5EC1" w:rsidRDefault="001D5EC1" w:rsidP="001D5EC1">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396D1B2"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BF77467" w14:textId="77777777" w:rsidR="001D5EC1" w:rsidRDefault="001D5EC1" w:rsidP="001D5EC1">
            <w:pPr>
              <w:jc w:val="right"/>
              <w:rPr>
                <w:color w:val="000000"/>
                <w:sz w:val="28"/>
                <w:szCs w:val="28"/>
              </w:rPr>
            </w:pPr>
            <w:r>
              <w:rPr>
                <w:color w:val="000000"/>
                <w:sz w:val="28"/>
                <w:szCs w:val="28"/>
              </w:rPr>
              <w:t>0,0</w:t>
            </w:r>
          </w:p>
        </w:tc>
      </w:tr>
      <w:tr w:rsidR="001D5EC1" w:rsidRPr="006B33D1" w14:paraId="20ADD7CE"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8F070D8" w14:textId="77777777" w:rsidR="001D5EC1" w:rsidRPr="006B33D1" w:rsidRDefault="001D5EC1" w:rsidP="001D5EC1">
            <w:pPr>
              <w:jc w:val="both"/>
              <w:rPr>
                <w:color w:val="000000"/>
                <w:sz w:val="28"/>
                <w:szCs w:val="28"/>
              </w:rPr>
            </w:pPr>
            <w:r w:rsidRPr="00C40913">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6078E"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FC9A71" w14:textId="77777777" w:rsidR="001D5EC1" w:rsidRDefault="001D5EC1" w:rsidP="001D5EC1">
            <w:pPr>
              <w:jc w:val="center"/>
              <w:rPr>
                <w:color w:val="000000"/>
                <w:sz w:val="28"/>
                <w:szCs w:val="28"/>
              </w:rPr>
            </w:pPr>
            <w:r>
              <w:rPr>
                <w:color w:val="000000"/>
                <w:sz w:val="28"/>
                <w:szCs w:val="28"/>
              </w:rPr>
              <w:t>07</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1BDC24F" w14:textId="77777777" w:rsidR="001D5EC1" w:rsidRDefault="001D5EC1" w:rsidP="001D5EC1">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7D421B3" w14:textId="77777777" w:rsidR="001D5EC1" w:rsidRPr="006B33D1" w:rsidRDefault="001D5EC1" w:rsidP="001D5EC1">
            <w:pPr>
              <w:ind w:left="-108" w:right="-108"/>
              <w:jc w:val="center"/>
              <w:rPr>
                <w:color w:val="000000"/>
                <w:sz w:val="28"/>
                <w:szCs w:val="28"/>
              </w:rPr>
            </w:pPr>
            <w:r>
              <w:rPr>
                <w:color w:val="000000"/>
                <w:sz w:val="28"/>
                <w:szCs w:val="28"/>
              </w:rPr>
              <w:t>0610024150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1D9111"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530620" w14:textId="77777777" w:rsidR="001D5EC1" w:rsidRDefault="001D5EC1" w:rsidP="001D5EC1">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1EE85E"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9C549D1" w14:textId="77777777" w:rsidR="001D5EC1" w:rsidRDefault="001D5EC1" w:rsidP="001D5EC1">
            <w:pPr>
              <w:jc w:val="right"/>
              <w:rPr>
                <w:color w:val="000000"/>
                <w:sz w:val="28"/>
                <w:szCs w:val="28"/>
              </w:rPr>
            </w:pPr>
            <w:r>
              <w:rPr>
                <w:color w:val="000000"/>
                <w:sz w:val="28"/>
                <w:szCs w:val="28"/>
              </w:rPr>
              <w:t>10,0</w:t>
            </w:r>
          </w:p>
        </w:tc>
      </w:tr>
      <w:tr w:rsidR="001D5EC1" w:rsidRPr="006B33D1" w14:paraId="6F6A05B8"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83CBD7F" w14:textId="77777777" w:rsidR="001D5EC1" w:rsidRPr="006B33D1" w:rsidRDefault="001D5EC1" w:rsidP="001D5EC1">
            <w:pPr>
              <w:jc w:val="both"/>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E8BCC"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3860912" w14:textId="77777777" w:rsidR="001D5EC1" w:rsidRPr="006B33D1" w:rsidRDefault="001D5EC1" w:rsidP="001D5EC1">
            <w:pPr>
              <w:jc w:val="center"/>
              <w:rPr>
                <w:color w:val="000000"/>
                <w:sz w:val="28"/>
                <w:szCs w:val="28"/>
              </w:rPr>
            </w:pPr>
            <w:r w:rsidRPr="006B33D1">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816C9F7"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D4EB4B6" w14:textId="77777777" w:rsidR="001D5EC1" w:rsidRPr="006B33D1" w:rsidRDefault="001D5EC1" w:rsidP="001D5EC1">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779BDB" w14:textId="77777777" w:rsidR="001D5EC1" w:rsidRPr="006B33D1" w:rsidRDefault="001D5EC1" w:rsidP="001D5EC1">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A31693" w14:textId="77777777" w:rsidR="001D5EC1" w:rsidRPr="006B33D1" w:rsidRDefault="001D5EC1" w:rsidP="001D5EC1">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A5BC2D" w14:textId="77777777" w:rsidR="001D5EC1" w:rsidRPr="006B33D1" w:rsidRDefault="001D5EC1" w:rsidP="001D5EC1">
            <w:pPr>
              <w:jc w:val="right"/>
              <w:rPr>
                <w:color w:val="000000"/>
                <w:sz w:val="28"/>
                <w:szCs w:val="28"/>
              </w:rPr>
            </w:pPr>
            <w:r>
              <w:rPr>
                <w:color w:val="000000"/>
                <w:sz w:val="28"/>
                <w:szCs w:val="28"/>
              </w:rPr>
              <w:t>5 008,6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A30DBB8" w14:textId="77777777" w:rsidR="001D5EC1" w:rsidRPr="006B33D1" w:rsidRDefault="001D5EC1" w:rsidP="001D5EC1">
            <w:pPr>
              <w:jc w:val="right"/>
              <w:rPr>
                <w:color w:val="000000"/>
                <w:sz w:val="28"/>
                <w:szCs w:val="28"/>
              </w:rPr>
            </w:pPr>
            <w:r>
              <w:rPr>
                <w:color w:val="000000"/>
                <w:sz w:val="28"/>
                <w:szCs w:val="28"/>
              </w:rPr>
              <w:t>6 279,0</w:t>
            </w:r>
          </w:p>
        </w:tc>
      </w:tr>
      <w:tr w:rsidR="001D5EC1" w:rsidRPr="006B33D1" w14:paraId="2CF4B9E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16A68EA" w14:textId="77777777" w:rsidR="001D5EC1" w:rsidRPr="00F87A12" w:rsidRDefault="001D5EC1" w:rsidP="001D5EC1">
            <w:pPr>
              <w:jc w:val="both"/>
              <w:rPr>
                <w:color w:val="000000"/>
                <w:sz w:val="28"/>
                <w:szCs w:val="28"/>
              </w:rPr>
            </w:pPr>
            <w:r>
              <w:rPr>
                <w:color w:val="000000"/>
                <w:sz w:val="28"/>
                <w:szCs w:val="28"/>
              </w:rPr>
              <w:t xml:space="preserve">Мероприятия по капитальному ремонту </w:t>
            </w:r>
            <w:r>
              <w:rPr>
                <w:color w:val="000000"/>
                <w:sz w:val="28"/>
                <w:szCs w:val="28"/>
              </w:rPr>
              <w:lastRenderedPageBreak/>
              <w:t>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7C99F" w14:textId="77777777" w:rsidR="001D5EC1" w:rsidRPr="00841253"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0ED931" w14:textId="77777777" w:rsidR="001D5EC1" w:rsidRPr="006B33D1" w:rsidRDefault="001D5EC1" w:rsidP="001D5EC1">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7AEED29"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CCD3F39" w14:textId="77777777" w:rsidR="001D5EC1" w:rsidRPr="006B33D1" w:rsidRDefault="001D5EC1" w:rsidP="001D5EC1">
            <w:pPr>
              <w:ind w:left="-108" w:right="-108"/>
              <w:jc w:val="center"/>
              <w:rPr>
                <w:color w:val="000000"/>
                <w:sz w:val="28"/>
                <w:szCs w:val="28"/>
              </w:rPr>
            </w:pPr>
            <w:r>
              <w:rPr>
                <w:color w:val="000000"/>
                <w:sz w:val="28"/>
                <w:szCs w:val="28"/>
              </w:rPr>
              <w:t>02 3 00 24630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FF34D1"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99F7DC" w14:textId="77777777" w:rsidR="001D5EC1" w:rsidRDefault="001D5EC1" w:rsidP="001D5EC1">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AC6AD21"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2ECAEA4" w14:textId="77777777" w:rsidR="001D5EC1" w:rsidRDefault="001D5EC1" w:rsidP="001D5EC1">
            <w:pPr>
              <w:jc w:val="right"/>
              <w:rPr>
                <w:color w:val="000000"/>
                <w:sz w:val="28"/>
                <w:szCs w:val="28"/>
              </w:rPr>
            </w:pPr>
            <w:r>
              <w:rPr>
                <w:color w:val="000000"/>
                <w:sz w:val="28"/>
                <w:szCs w:val="28"/>
              </w:rPr>
              <w:t>0,0</w:t>
            </w:r>
          </w:p>
        </w:tc>
      </w:tr>
      <w:tr w:rsidR="001D5EC1" w:rsidRPr="006B33D1" w14:paraId="78CD30B6"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38C6ABF" w14:textId="77777777" w:rsidR="001D5EC1" w:rsidRPr="00F87A12" w:rsidRDefault="001D5EC1" w:rsidP="001D5EC1">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7F215" w14:textId="77777777" w:rsidR="001D5EC1" w:rsidRPr="00841253"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F0185" w14:textId="77777777" w:rsidR="001D5EC1" w:rsidRPr="006B33D1" w:rsidRDefault="001D5EC1" w:rsidP="001D5EC1">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12A28C1"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96A3AFF" w14:textId="77777777" w:rsidR="001D5EC1" w:rsidRPr="000F3870" w:rsidRDefault="001D5EC1" w:rsidP="001D5EC1">
            <w:pPr>
              <w:ind w:left="-108" w:right="-108"/>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661C08"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4E3F1D" w14:textId="77777777" w:rsidR="001D5EC1" w:rsidRDefault="001D5EC1" w:rsidP="001D5EC1">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FD81E10" w14:textId="77777777" w:rsidR="001D5EC1" w:rsidRDefault="001D5EC1" w:rsidP="001D5EC1">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06468B" w14:textId="77777777" w:rsidR="001D5EC1" w:rsidRDefault="001D5EC1" w:rsidP="001D5EC1">
            <w:pPr>
              <w:jc w:val="right"/>
              <w:rPr>
                <w:color w:val="000000"/>
                <w:sz w:val="28"/>
                <w:szCs w:val="28"/>
              </w:rPr>
            </w:pPr>
            <w:r>
              <w:rPr>
                <w:color w:val="000000"/>
                <w:sz w:val="28"/>
                <w:szCs w:val="28"/>
              </w:rPr>
              <w:t>0,0</w:t>
            </w:r>
          </w:p>
        </w:tc>
      </w:tr>
      <w:tr w:rsidR="001D5EC1" w:rsidRPr="006B33D1" w14:paraId="10B26DAC"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2D2BDBC" w14:textId="77777777" w:rsidR="001D5EC1" w:rsidRPr="006B33D1" w:rsidRDefault="001D5EC1" w:rsidP="001D5EC1">
            <w:pPr>
              <w:jc w:val="both"/>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C5CCCF" w14:textId="77777777" w:rsidR="001D5EC1" w:rsidRPr="006B33D1" w:rsidRDefault="001D5EC1" w:rsidP="001D5EC1">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4EF03F" w14:textId="77777777" w:rsidR="001D5EC1" w:rsidRPr="006B33D1" w:rsidRDefault="001D5EC1" w:rsidP="001D5EC1">
            <w:pPr>
              <w:jc w:val="center"/>
              <w:rPr>
                <w:color w:val="000000"/>
                <w:sz w:val="28"/>
                <w:szCs w:val="28"/>
              </w:rPr>
            </w:pPr>
            <w:r w:rsidRPr="006B33D1">
              <w:rPr>
                <w:color w:val="000000"/>
                <w:sz w:val="28"/>
                <w:szCs w:val="28"/>
              </w:rPr>
              <w:t>10</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36392ED" w14:textId="77777777" w:rsidR="001D5EC1" w:rsidRPr="006B33D1" w:rsidRDefault="001D5EC1" w:rsidP="001D5EC1">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E087978" w14:textId="77777777" w:rsidR="001D5EC1" w:rsidRPr="006B33D1" w:rsidRDefault="001D5EC1" w:rsidP="001D5EC1">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28D5AC" w14:textId="77777777" w:rsidR="001D5EC1" w:rsidRPr="006B33D1" w:rsidRDefault="001D5EC1" w:rsidP="001D5EC1">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9A0299" w14:textId="77777777" w:rsidR="001D5EC1" w:rsidRPr="006B33D1" w:rsidRDefault="001D5EC1" w:rsidP="001D5EC1">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627CA0" w14:textId="77777777" w:rsidR="001D5EC1" w:rsidRPr="006B33D1" w:rsidRDefault="001D5EC1" w:rsidP="001D5EC1">
            <w:pPr>
              <w:jc w:val="right"/>
              <w:rPr>
                <w:color w:val="000000"/>
                <w:sz w:val="28"/>
                <w:szCs w:val="28"/>
              </w:rPr>
            </w:pPr>
            <w:r>
              <w:rPr>
                <w:color w:val="000000"/>
                <w:sz w:val="28"/>
                <w:szCs w:val="28"/>
              </w:rPr>
              <w:t>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F53E62F" w14:textId="77777777" w:rsidR="001D5EC1" w:rsidRPr="006B33D1" w:rsidRDefault="001D5EC1" w:rsidP="001D5EC1">
            <w:pPr>
              <w:jc w:val="right"/>
              <w:rPr>
                <w:color w:val="000000"/>
                <w:sz w:val="28"/>
                <w:szCs w:val="28"/>
              </w:rPr>
            </w:pPr>
            <w:r>
              <w:rPr>
                <w:color w:val="000000"/>
                <w:sz w:val="28"/>
                <w:szCs w:val="28"/>
              </w:rPr>
              <w:t>100,0</w:t>
            </w:r>
          </w:p>
        </w:tc>
      </w:tr>
      <w:tr w:rsidR="001D5EC1" w:rsidRPr="006B33D1" w14:paraId="64ED1690"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82615BC" w14:textId="77777777" w:rsidR="001D5EC1" w:rsidRPr="006B33D1" w:rsidRDefault="001D5EC1" w:rsidP="001D5EC1">
            <w:pPr>
              <w:jc w:val="both"/>
              <w:rPr>
                <w:color w:val="000000"/>
                <w:sz w:val="28"/>
                <w:szCs w:val="28"/>
              </w:rPr>
            </w:pPr>
            <w:r w:rsidRPr="00F87A12">
              <w:rPr>
                <w:color w:val="000000"/>
                <w:sz w:val="28"/>
                <w:szCs w:val="28"/>
              </w:rPr>
              <w:t xml:space="preserve">Мероприятия по обеспечению содержания имущества в рамках </w:t>
            </w:r>
            <w:r w:rsidRPr="00F87A12">
              <w:rPr>
                <w:color w:val="000000"/>
                <w:sz w:val="28"/>
                <w:szCs w:val="28"/>
              </w:rPr>
              <w:lastRenderedPageBreak/>
              <w:t xml:space="preserve">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1C9441" w14:textId="77777777" w:rsidR="001D5EC1" w:rsidRPr="006B33D1" w:rsidRDefault="001D5EC1" w:rsidP="001D5EC1">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705BFA" w14:textId="77777777" w:rsidR="001D5EC1" w:rsidRPr="006B33D1" w:rsidRDefault="001D5EC1" w:rsidP="001D5EC1">
            <w:pPr>
              <w:jc w:val="center"/>
              <w:rPr>
                <w:color w:val="000000"/>
                <w:sz w:val="28"/>
                <w:szCs w:val="28"/>
              </w:rPr>
            </w:pPr>
            <w:r w:rsidRPr="006B33D1">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08561E9" w14:textId="77777777" w:rsidR="001D5EC1" w:rsidRPr="006B33D1" w:rsidRDefault="001D5EC1" w:rsidP="001D5EC1">
            <w:pPr>
              <w:jc w:val="center"/>
              <w:rPr>
                <w:color w:val="000000"/>
                <w:sz w:val="28"/>
                <w:szCs w:val="28"/>
              </w:rPr>
            </w:pPr>
            <w:r w:rsidRPr="006B33D1">
              <w:rPr>
                <w:color w:val="000000"/>
                <w:sz w:val="28"/>
                <w:szCs w:val="28"/>
              </w:rPr>
              <w:t>0</w:t>
            </w:r>
            <w:r>
              <w:rPr>
                <w:color w:val="000000"/>
                <w:sz w:val="28"/>
                <w:szCs w:val="28"/>
              </w:rPr>
              <w:t>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809E430" w14:textId="77777777" w:rsidR="001D5EC1" w:rsidRPr="006B33D1" w:rsidRDefault="001D5EC1" w:rsidP="001D5EC1">
            <w:pPr>
              <w:ind w:left="-108" w:right="-108"/>
              <w:jc w:val="center"/>
              <w:rPr>
                <w:color w:val="000000"/>
                <w:sz w:val="28"/>
                <w:szCs w:val="28"/>
              </w:rPr>
            </w:pPr>
            <w:r>
              <w:rPr>
                <w:color w:val="000000"/>
                <w:sz w:val="28"/>
                <w:szCs w:val="28"/>
              </w:rPr>
              <w:t>05 1 00 24140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83D649" w14:textId="77777777" w:rsidR="001D5EC1" w:rsidRPr="006B33D1" w:rsidRDefault="001D5EC1" w:rsidP="001D5EC1">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2C0937D" w14:textId="77777777" w:rsidR="001D5EC1" w:rsidRPr="006B33D1" w:rsidRDefault="001D5EC1" w:rsidP="001D5EC1">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E6DFDB" w14:textId="77777777" w:rsidR="001D5EC1" w:rsidRPr="006B33D1" w:rsidRDefault="001D5EC1" w:rsidP="001D5EC1">
            <w:pPr>
              <w:jc w:val="center"/>
              <w:rPr>
                <w:color w:val="000000"/>
                <w:sz w:val="28"/>
                <w:szCs w:val="28"/>
              </w:rPr>
            </w:pPr>
            <w:r>
              <w:rPr>
                <w:color w:val="000000"/>
                <w:sz w:val="28"/>
                <w:szCs w:val="28"/>
              </w:rPr>
              <w:t xml:space="preserve">                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42685EF" w14:textId="77777777" w:rsidR="001D5EC1" w:rsidRPr="006B33D1" w:rsidRDefault="001D5EC1" w:rsidP="001D5EC1">
            <w:pPr>
              <w:jc w:val="right"/>
              <w:rPr>
                <w:color w:val="000000"/>
                <w:sz w:val="28"/>
                <w:szCs w:val="28"/>
              </w:rPr>
            </w:pPr>
            <w:r>
              <w:rPr>
                <w:color w:val="000000"/>
                <w:sz w:val="28"/>
                <w:szCs w:val="28"/>
              </w:rPr>
              <w:t>10,0</w:t>
            </w:r>
          </w:p>
        </w:tc>
      </w:tr>
      <w:tr w:rsidR="001D5EC1" w:rsidRPr="006B33D1" w14:paraId="31773895"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6876C00" w14:textId="77777777" w:rsidR="001D5EC1" w:rsidRPr="006B33D1" w:rsidRDefault="001D5EC1" w:rsidP="001D5EC1">
            <w:pPr>
              <w:jc w:val="both"/>
              <w:rPr>
                <w:color w:val="000000"/>
                <w:sz w:val="28"/>
                <w:szCs w:val="28"/>
              </w:rPr>
            </w:pPr>
            <w:r w:rsidRPr="00F87A1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72619" w14:textId="77777777" w:rsidR="001D5EC1" w:rsidRPr="006B33D1" w:rsidRDefault="001D5EC1" w:rsidP="001D5EC1">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D6EB6" w14:textId="77777777" w:rsidR="001D5EC1" w:rsidRPr="006B33D1" w:rsidRDefault="001D5EC1" w:rsidP="001D5EC1">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4DD2FF4" w14:textId="77777777" w:rsidR="001D5EC1" w:rsidRPr="006B33D1" w:rsidRDefault="001D5EC1" w:rsidP="001D5EC1">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4859CF4" w14:textId="77777777" w:rsidR="001D5EC1" w:rsidRDefault="001D5EC1" w:rsidP="001D5EC1">
            <w:pPr>
              <w:ind w:left="-108" w:right="-108"/>
              <w:jc w:val="center"/>
              <w:rPr>
                <w:color w:val="000000"/>
                <w:sz w:val="28"/>
                <w:szCs w:val="28"/>
              </w:rPr>
            </w:pPr>
            <w:r>
              <w:rPr>
                <w:color w:val="000000"/>
                <w:sz w:val="28"/>
                <w:szCs w:val="28"/>
              </w:rPr>
              <w:t>05 1 00 24620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E2F309"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1929B86" w14:textId="77777777" w:rsidR="001D5EC1" w:rsidRDefault="001D5EC1" w:rsidP="001D5EC1">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655C2B" w14:textId="77777777" w:rsidR="001D5EC1" w:rsidRDefault="001D5EC1" w:rsidP="001D5EC1">
            <w:pPr>
              <w:jc w:val="right"/>
              <w:rPr>
                <w:color w:val="000000"/>
                <w:sz w:val="28"/>
                <w:szCs w:val="28"/>
              </w:rPr>
            </w:pPr>
            <w:r>
              <w:rPr>
                <w:color w:val="000000"/>
                <w:sz w:val="28"/>
                <w:szCs w:val="28"/>
              </w:rPr>
              <w:t xml:space="preserve"> 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B8D9417" w14:textId="77777777" w:rsidR="001D5EC1" w:rsidRDefault="001D5EC1" w:rsidP="001D5EC1">
            <w:pPr>
              <w:jc w:val="right"/>
              <w:rPr>
                <w:color w:val="000000"/>
                <w:sz w:val="28"/>
                <w:szCs w:val="28"/>
              </w:rPr>
            </w:pPr>
            <w:r>
              <w:rPr>
                <w:color w:val="000000"/>
                <w:sz w:val="28"/>
                <w:szCs w:val="28"/>
              </w:rPr>
              <w:t>0,0</w:t>
            </w:r>
          </w:p>
        </w:tc>
      </w:tr>
      <w:tr w:rsidR="001D5EC1" w:rsidRPr="006B33D1" w14:paraId="575C649B" w14:textId="77777777" w:rsidTr="001D5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5C27A47" w14:textId="77777777" w:rsidR="001D5EC1" w:rsidRPr="006B33D1" w:rsidRDefault="001D5EC1" w:rsidP="001D5EC1">
            <w:pPr>
              <w:jc w:val="both"/>
              <w:rPr>
                <w:color w:val="000000"/>
                <w:sz w:val="28"/>
                <w:szCs w:val="28"/>
              </w:rPr>
            </w:pPr>
            <w:r w:rsidRPr="00F87A12">
              <w:rPr>
                <w:color w:val="000000"/>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F87A12">
              <w:rPr>
                <w:color w:val="000000"/>
                <w:sz w:val="28"/>
                <w:szCs w:val="28"/>
              </w:rPr>
              <w:t xml:space="preserve">(Иные закупки товаров, работ и услуг для обеспечения государственных (муниципальных) </w:t>
            </w:r>
            <w:r w:rsidRPr="00F87A12">
              <w:rPr>
                <w:color w:val="000000"/>
                <w:sz w:val="28"/>
                <w:szCs w:val="28"/>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D9E0F1" w14:textId="77777777" w:rsidR="001D5EC1" w:rsidRPr="006B33D1" w:rsidRDefault="001D5EC1" w:rsidP="001D5EC1">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74DA6" w14:textId="77777777" w:rsidR="001D5EC1" w:rsidRPr="006B33D1" w:rsidRDefault="001D5EC1" w:rsidP="001D5EC1">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48AB9D0" w14:textId="77777777" w:rsidR="001D5EC1" w:rsidRPr="006B33D1" w:rsidRDefault="001D5EC1" w:rsidP="001D5EC1">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907389A" w14:textId="77777777" w:rsidR="001D5EC1" w:rsidRDefault="001D5EC1" w:rsidP="001D5EC1">
            <w:pPr>
              <w:ind w:left="-108" w:right="-108"/>
              <w:jc w:val="center"/>
              <w:rPr>
                <w:color w:val="000000"/>
                <w:sz w:val="28"/>
                <w:szCs w:val="28"/>
              </w:rPr>
            </w:pPr>
            <w:r>
              <w:rPr>
                <w:color w:val="000000"/>
                <w:sz w:val="28"/>
                <w:szCs w:val="28"/>
              </w:rPr>
              <w:t>05 1 00 24130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135632" w14:textId="77777777" w:rsidR="001D5EC1" w:rsidRPr="006B33D1" w:rsidRDefault="001D5EC1" w:rsidP="001D5EC1">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DE855F" w14:textId="77777777" w:rsidR="001D5EC1" w:rsidRDefault="001D5EC1" w:rsidP="001D5EC1">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AF52C0" w14:textId="77777777" w:rsidR="001D5EC1" w:rsidRDefault="001D5EC1" w:rsidP="001D5EC1">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1063CEF" w14:textId="77777777" w:rsidR="001D5EC1" w:rsidRDefault="001D5EC1" w:rsidP="001D5EC1">
            <w:pPr>
              <w:jc w:val="right"/>
              <w:rPr>
                <w:color w:val="000000"/>
                <w:sz w:val="28"/>
                <w:szCs w:val="28"/>
              </w:rPr>
            </w:pPr>
            <w:r>
              <w:rPr>
                <w:color w:val="000000"/>
                <w:sz w:val="28"/>
                <w:szCs w:val="28"/>
              </w:rPr>
              <w:t>10,0</w:t>
            </w:r>
          </w:p>
        </w:tc>
      </w:tr>
    </w:tbl>
    <w:p w14:paraId="0E8C689A" w14:textId="77777777" w:rsidR="001D5EC1" w:rsidRDefault="001D5EC1" w:rsidP="001D5EC1">
      <w:pPr>
        <w:tabs>
          <w:tab w:val="left" w:pos="1170"/>
        </w:tabs>
        <w:rPr>
          <w:sz w:val="28"/>
          <w:szCs w:val="28"/>
        </w:rPr>
      </w:pPr>
    </w:p>
    <w:p w14:paraId="3B958AB3" w14:textId="77777777" w:rsidR="001D5EC1" w:rsidRDefault="001D5EC1" w:rsidP="001D5EC1">
      <w:pPr>
        <w:tabs>
          <w:tab w:val="left" w:pos="1170"/>
        </w:tabs>
        <w:rPr>
          <w:sz w:val="28"/>
          <w:szCs w:val="28"/>
        </w:rPr>
      </w:pPr>
      <w:r>
        <w:rPr>
          <w:sz w:val="28"/>
          <w:szCs w:val="28"/>
        </w:rPr>
        <w:t>»</w:t>
      </w:r>
    </w:p>
    <w:p w14:paraId="72F6DC0D" w14:textId="77777777" w:rsidR="001D5EC1" w:rsidRDefault="001D5EC1" w:rsidP="001D5EC1">
      <w:pPr>
        <w:tabs>
          <w:tab w:val="left" w:pos="1170"/>
        </w:tabs>
        <w:rPr>
          <w:sz w:val="28"/>
          <w:szCs w:val="28"/>
        </w:rPr>
      </w:pPr>
      <w:r>
        <w:rPr>
          <w:sz w:val="28"/>
          <w:szCs w:val="28"/>
        </w:rPr>
        <w:t>6</w:t>
      </w:r>
      <w:r w:rsidRPr="00790667">
        <w:rPr>
          <w:sz w:val="28"/>
          <w:szCs w:val="28"/>
        </w:rPr>
        <w:t xml:space="preserve">) приложение </w:t>
      </w:r>
      <w:r>
        <w:rPr>
          <w:sz w:val="28"/>
          <w:szCs w:val="28"/>
        </w:rPr>
        <w:t>9</w:t>
      </w:r>
      <w:r w:rsidRPr="00790667">
        <w:rPr>
          <w:sz w:val="28"/>
          <w:szCs w:val="28"/>
        </w:rPr>
        <w:t xml:space="preserve"> изложить в следующей редакции:</w:t>
      </w:r>
    </w:p>
    <w:tbl>
      <w:tblPr>
        <w:tblW w:w="15026" w:type="dxa"/>
        <w:tblInd w:w="-284" w:type="dxa"/>
        <w:tblLayout w:type="fixed"/>
        <w:tblCellMar>
          <w:left w:w="0" w:type="dxa"/>
          <w:right w:w="0" w:type="dxa"/>
        </w:tblCellMar>
        <w:tblLook w:val="04A0" w:firstRow="1" w:lastRow="0" w:firstColumn="1" w:lastColumn="0" w:noHBand="0" w:noVBand="1"/>
      </w:tblPr>
      <w:tblGrid>
        <w:gridCol w:w="6521"/>
        <w:gridCol w:w="1869"/>
        <w:gridCol w:w="116"/>
        <w:gridCol w:w="709"/>
        <w:gridCol w:w="567"/>
        <w:gridCol w:w="567"/>
        <w:gridCol w:w="1559"/>
        <w:gridCol w:w="1559"/>
        <w:gridCol w:w="1559"/>
      </w:tblGrid>
      <w:tr w:rsidR="001D5EC1" w:rsidRPr="005C22CA" w14:paraId="1A990FE6" w14:textId="77777777" w:rsidTr="001D5EC1">
        <w:tc>
          <w:tcPr>
            <w:tcW w:w="8390" w:type="dxa"/>
            <w:gridSpan w:val="2"/>
          </w:tcPr>
          <w:p w14:paraId="0364D590" w14:textId="77777777" w:rsidR="001D5EC1" w:rsidRPr="00C656E3" w:rsidRDefault="001D5EC1" w:rsidP="001D5EC1">
            <w:pPr>
              <w:rPr>
                <w:rFonts w:ascii="Calibri" w:hAnsi="Calibri"/>
                <w:sz w:val="28"/>
                <w:szCs w:val="28"/>
              </w:rPr>
            </w:pPr>
          </w:p>
        </w:tc>
        <w:tc>
          <w:tcPr>
            <w:tcW w:w="6636" w:type="dxa"/>
            <w:gridSpan w:val="7"/>
            <w:shd w:val="clear" w:color="auto" w:fill="auto"/>
            <w:tcMar>
              <w:right w:w="72" w:type="dxa"/>
            </w:tcMar>
          </w:tcPr>
          <w:p w14:paraId="4E61AC16" w14:textId="77777777" w:rsidR="001D5EC1" w:rsidRDefault="001D5EC1" w:rsidP="001D5EC1">
            <w:pPr>
              <w:jc w:val="right"/>
              <w:rPr>
                <w:color w:val="000000"/>
                <w:sz w:val="30"/>
              </w:rPr>
            </w:pPr>
            <w:r>
              <w:rPr>
                <w:color w:val="000000"/>
                <w:sz w:val="30"/>
              </w:rPr>
              <w:t>«Приложение 9</w:t>
            </w:r>
          </w:p>
          <w:p w14:paraId="1413995E" w14:textId="77777777" w:rsidR="001D5EC1" w:rsidRDefault="001D5EC1" w:rsidP="001D5EC1">
            <w:pPr>
              <w:jc w:val="right"/>
              <w:rPr>
                <w:color w:val="000000"/>
                <w:sz w:val="30"/>
              </w:rPr>
            </w:pPr>
            <w:bookmarkStart w:id="10" w:name="_Hlk30951948"/>
            <w:r w:rsidRPr="00B47858">
              <w:rPr>
                <w:color w:val="000000"/>
                <w:sz w:val="30"/>
              </w:rPr>
              <w:t xml:space="preserve">к Решению Собрания депутатов </w:t>
            </w:r>
          </w:p>
          <w:p w14:paraId="4EEF68AA" w14:textId="77777777" w:rsidR="001D5EC1" w:rsidRPr="00B47858" w:rsidRDefault="001D5EC1" w:rsidP="001D5EC1">
            <w:pPr>
              <w:jc w:val="right"/>
              <w:rPr>
                <w:color w:val="000000"/>
                <w:sz w:val="30"/>
              </w:rPr>
            </w:pPr>
            <w:r w:rsidRPr="00B47858">
              <w:rPr>
                <w:color w:val="000000"/>
                <w:sz w:val="30"/>
              </w:rPr>
              <w:t>Истоминского сельского поселения</w:t>
            </w:r>
          </w:p>
          <w:p w14:paraId="518F2077" w14:textId="77777777" w:rsidR="001D5EC1" w:rsidRPr="00B47858" w:rsidRDefault="001D5EC1" w:rsidP="001D5EC1">
            <w:pPr>
              <w:jc w:val="right"/>
              <w:rPr>
                <w:color w:val="000000"/>
                <w:sz w:val="30"/>
              </w:rPr>
            </w:pPr>
            <w:r w:rsidRPr="00B47858">
              <w:rPr>
                <w:color w:val="000000"/>
                <w:sz w:val="30"/>
              </w:rPr>
              <w:t xml:space="preserve"> «О бюджете Истоминского</w:t>
            </w:r>
          </w:p>
          <w:p w14:paraId="7ADD65D8" w14:textId="77777777" w:rsidR="001D5EC1" w:rsidRDefault="001D5EC1" w:rsidP="001D5EC1">
            <w:pPr>
              <w:jc w:val="right"/>
              <w:rPr>
                <w:color w:val="000000"/>
                <w:sz w:val="30"/>
              </w:rPr>
            </w:pPr>
            <w:r w:rsidRPr="00B47858">
              <w:rPr>
                <w:color w:val="000000"/>
                <w:sz w:val="30"/>
              </w:rPr>
              <w:t>сельского поселения Аксайского района на 20</w:t>
            </w:r>
            <w:r>
              <w:rPr>
                <w:color w:val="000000"/>
                <w:sz w:val="30"/>
              </w:rPr>
              <w:t>21</w:t>
            </w:r>
            <w:r w:rsidRPr="00B47858">
              <w:rPr>
                <w:color w:val="000000"/>
                <w:sz w:val="30"/>
              </w:rPr>
              <w:t xml:space="preserve"> год и на плановый период 202</w:t>
            </w:r>
            <w:r>
              <w:rPr>
                <w:color w:val="000000"/>
                <w:sz w:val="30"/>
              </w:rPr>
              <w:t xml:space="preserve">2и </w:t>
            </w:r>
            <w:r w:rsidRPr="00B47858">
              <w:rPr>
                <w:color w:val="000000"/>
                <w:sz w:val="30"/>
              </w:rPr>
              <w:t>202</w:t>
            </w:r>
            <w:r>
              <w:rPr>
                <w:color w:val="000000"/>
                <w:sz w:val="30"/>
              </w:rPr>
              <w:t>3</w:t>
            </w:r>
            <w:r w:rsidRPr="00B47858">
              <w:rPr>
                <w:color w:val="000000"/>
                <w:sz w:val="30"/>
              </w:rPr>
              <w:t xml:space="preserve"> </w:t>
            </w:r>
            <w:r>
              <w:rPr>
                <w:color w:val="000000"/>
                <w:sz w:val="30"/>
              </w:rPr>
              <w:t>годов</w:t>
            </w:r>
            <w:r w:rsidRPr="00B47858">
              <w:rPr>
                <w:color w:val="000000"/>
                <w:sz w:val="30"/>
              </w:rPr>
              <w:t>»</w:t>
            </w:r>
            <w:bookmarkEnd w:id="10"/>
          </w:p>
        </w:tc>
      </w:tr>
      <w:tr w:rsidR="001D5EC1" w:rsidRPr="005C22CA" w14:paraId="10C0D456" w14:textId="77777777" w:rsidTr="001D5EC1">
        <w:trPr>
          <w:trHeight w:val="57"/>
        </w:trPr>
        <w:tc>
          <w:tcPr>
            <w:tcW w:w="15026" w:type="dxa"/>
            <w:gridSpan w:val="9"/>
          </w:tcPr>
          <w:p w14:paraId="7D03AAEA" w14:textId="77777777" w:rsidR="001D5EC1" w:rsidRPr="00C656E3" w:rsidRDefault="001D5EC1" w:rsidP="001D5EC1">
            <w:pPr>
              <w:rPr>
                <w:rFonts w:ascii="Calibri" w:hAnsi="Calibri"/>
              </w:rPr>
            </w:pPr>
          </w:p>
        </w:tc>
      </w:tr>
      <w:tr w:rsidR="001D5EC1" w:rsidRPr="005C22CA" w14:paraId="729E9A68" w14:textId="77777777" w:rsidTr="001D5EC1">
        <w:tc>
          <w:tcPr>
            <w:tcW w:w="15026" w:type="dxa"/>
            <w:gridSpan w:val="9"/>
            <w:shd w:val="clear" w:color="auto" w:fill="auto"/>
            <w:tcMar>
              <w:right w:w="72" w:type="dxa"/>
            </w:tcMar>
            <w:vAlign w:val="bottom"/>
          </w:tcPr>
          <w:p w14:paraId="509EAE80" w14:textId="77777777" w:rsidR="001D5EC1" w:rsidRDefault="001D5EC1" w:rsidP="001D5EC1">
            <w:pPr>
              <w:jc w:val="center"/>
              <w:rPr>
                <w:b/>
                <w:color w:val="000000"/>
                <w:sz w:val="30"/>
              </w:rPr>
            </w:pPr>
          </w:p>
          <w:p w14:paraId="7299345F" w14:textId="77777777" w:rsidR="001D5EC1" w:rsidRPr="00C1241A" w:rsidRDefault="001D5EC1" w:rsidP="001D5EC1">
            <w:pPr>
              <w:pStyle w:val="af4"/>
              <w:jc w:val="center"/>
              <w:rPr>
                <w:b/>
                <w:sz w:val="28"/>
                <w:szCs w:val="28"/>
              </w:rPr>
            </w:pPr>
            <w:r w:rsidRPr="00C1241A">
              <w:rPr>
                <w:b/>
                <w:sz w:val="28"/>
                <w:szCs w:val="28"/>
              </w:rPr>
              <w:t xml:space="preserve">Распределение бюджетных ассигнований по целевым статьям </w:t>
            </w:r>
          </w:p>
          <w:p w14:paraId="7A7B1279" w14:textId="77777777" w:rsidR="001D5EC1" w:rsidRPr="00C656E3" w:rsidRDefault="001D5EC1" w:rsidP="001D5EC1">
            <w:pPr>
              <w:pStyle w:val="af4"/>
              <w:jc w:val="center"/>
              <w:rPr>
                <w:b/>
                <w:sz w:val="28"/>
                <w:szCs w:val="28"/>
              </w:rPr>
            </w:pPr>
            <w:r w:rsidRPr="00C1241A">
              <w:rPr>
                <w:b/>
                <w:sz w:val="28"/>
                <w:szCs w:val="28"/>
              </w:rPr>
              <w:t>(</w:t>
            </w:r>
            <w:r>
              <w:rPr>
                <w:b/>
                <w:sz w:val="28"/>
                <w:szCs w:val="28"/>
              </w:rPr>
              <w:t>муниципальных</w:t>
            </w:r>
            <w:r w:rsidRPr="00C1241A">
              <w:rPr>
                <w:b/>
                <w:sz w:val="28"/>
                <w:szCs w:val="28"/>
              </w:rPr>
              <w:t xml:space="preserve"> программам </w:t>
            </w:r>
            <w:r>
              <w:rPr>
                <w:b/>
                <w:sz w:val="28"/>
                <w:szCs w:val="28"/>
              </w:rPr>
              <w:t>Истоминского сельского поселения</w:t>
            </w:r>
            <w:r w:rsidRPr="00C1241A">
              <w:rPr>
                <w:b/>
                <w:sz w:val="28"/>
                <w:szCs w:val="28"/>
              </w:rPr>
              <w:t xml:space="preserve"> и непрограммным </w:t>
            </w:r>
            <w:r w:rsidRPr="00C656E3">
              <w:rPr>
                <w:b/>
                <w:sz w:val="28"/>
                <w:szCs w:val="28"/>
              </w:rPr>
              <w:t xml:space="preserve">направлениям деятельности), </w:t>
            </w:r>
          </w:p>
          <w:p w14:paraId="5E80B6CC" w14:textId="77777777" w:rsidR="001D5EC1" w:rsidRPr="00C656E3" w:rsidRDefault="001D5EC1" w:rsidP="001D5EC1">
            <w:pPr>
              <w:pStyle w:val="af4"/>
              <w:jc w:val="center"/>
              <w:rPr>
                <w:b/>
                <w:sz w:val="28"/>
                <w:szCs w:val="28"/>
              </w:rPr>
            </w:pPr>
            <w:r w:rsidRPr="00C656E3">
              <w:rPr>
                <w:b/>
                <w:sz w:val="28"/>
                <w:szCs w:val="28"/>
              </w:rPr>
              <w:t xml:space="preserve">группам и подгруппам видов расходов, разделам, подразделам классификации расходов бюджетов </w:t>
            </w:r>
          </w:p>
          <w:p w14:paraId="0AF1A048" w14:textId="77777777" w:rsidR="001D5EC1" w:rsidRDefault="001D5EC1" w:rsidP="001D5EC1">
            <w:pPr>
              <w:pStyle w:val="af4"/>
              <w:jc w:val="center"/>
              <w:rPr>
                <w:b/>
                <w:color w:val="000000"/>
                <w:sz w:val="30"/>
              </w:rPr>
            </w:pPr>
            <w:r w:rsidRPr="00C1241A">
              <w:rPr>
                <w:b/>
                <w:color w:val="000000"/>
                <w:sz w:val="28"/>
                <w:szCs w:val="28"/>
              </w:rPr>
              <w:t>на 20</w:t>
            </w:r>
            <w:r>
              <w:rPr>
                <w:b/>
                <w:color w:val="000000"/>
                <w:sz w:val="28"/>
                <w:szCs w:val="28"/>
              </w:rPr>
              <w:t>20</w:t>
            </w:r>
            <w:r w:rsidRPr="00C1241A">
              <w:rPr>
                <w:b/>
                <w:color w:val="000000"/>
                <w:sz w:val="28"/>
                <w:szCs w:val="28"/>
              </w:rPr>
              <w:t xml:space="preserve"> год и на плановый период 20</w:t>
            </w:r>
            <w:r>
              <w:rPr>
                <w:b/>
                <w:color w:val="000000"/>
                <w:sz w:val="28"/>
                <w:szCs w:val="28"/>
              </w:rPr>
              <w:t>21</w:t>
            </w:r>
            <w:r w:rsidRPr="00C1241A">
              <w:rPr>
                <w:b/>
                <w:color w:val="000000"/>
                <w:sz w:val="28"/>
                <w:szCs w:val="28"/>
              </w:rPr>
              <w:t xml:space="preserve"> и 202</w:t>
            </w:r>
            <w:r>
              <w:rPr>
                <w:b/>
                <w:color w:val="000000"/>
                <w:sz w:val="28"/>
                <w:szCs w:val="28"/>
              </w:rPr>
              <w:t>2</w:t>
            </w:r>
            <w:r w:rsidRPr="00C1241A">
              <w:rPr>
                <w:b/>
                <w:color w:val="000000"/>
                <w:sz w:val="28"/>
                <w:szCs w:val="28"/>
              </w:rPr>
              <w:t xml:space="preserve"> </w:t>
            </w:r>
            <w:r>
              <w:rPr>
                <w:b/>
                <w:color w:val="000000"/>
                <w:sz w:val="28"/>
                <w:szCs w:val="28"/>
              </w:rPr>
              <w:t>годов</w:t>
            </w:r>
          </w:p>
        </w:tc>
      </w:tr>
      <w:tr w:rsidR="001D5EC1" w:rsidRPr="005C22CA" w14:paraId="2EC921D9" w14:textId="77777777" w:rsidTr="001D5EC1">
        <w:tc>
          <w:tcPr>
            <w:tcW w:w="15026" w:type="dxa"/>
            <w:gridSpan w:val="9"/>
            <w:shd w:val="clear" w:color="auto" w:fill="auto"/>
            <w:tcMar>
              <w:left w:w="86" w:type="dxa"/>
              <w:right w:w="158" w:type="dxa"/>
            </w:tcMar>
            <w:vAlign w:val="center"/>
          </w:tcPr>
          <w:p w14:paraId="49968716" w14:textId="77777777" w:rsidR="001D5EC1" w:rsidRDefault="001D5EC1" w:rsidP="001D5EC1">
            <w:pPr>
              <w:tabs>
                <w:tab w:val="left" w:pos="14846"/>
              </w:tabs>
              <w:jc w:val="right"/>
              <w:rPr>
                <w:color w:val="000000"/>
                <w:sz w:val="28"/>
              </w:rPr>
            </w:pPr>
            <w:r>
              <w:rPr>
                <w:color w:val="000000"/>
                <w:sz w:val="28"/>
              </w:rPr>
              <w:t>(тыс. рублей)</w:t>
            </w:r>
          </w:p>
        </w:tc>
      </w:tr>
      <w:tr w:rsidR="001D5EC1" w:rsidRPr="005C22CA" w14:paraId="189DA5C1" w14:textId="77777777" w:rsidTr="001D5EC1">
        <w:tblPrEx>
          <w:tblCellMar>
            <w:left w:w="108" w:type="dxa"/>
            <w:right w:w="108" w:type="dxa"/>
          </w:tblCellMar>
        </w:tblPrEx>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46EA" w14:textId="77777777" w:rsidR="001D5EC1" w:rsidRPr="00B9029A" w:rsidRDefault="001D5EC1" w:rsidP="001D5EC1">
            <w:pPr>
              <w:jc w:val="center"/>
              <w:rPr>
                <w:b/>
                <w:bCs/>
                <w:color w:val="000000"/>
                <w:sz w:val="28"/>
                <w:szCs w:val="28"/>
              </w:rPr>
            </w:pPr>
            <w:r w:rsidRPr="00B9029A">
              <w:rPr>
                <w:b/>
                <w:bCs/>
                <w:color w:val="000000"/>
                <w:sz w:val="28"/>
                <w:szCs w:val="28"/>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16AFC" w14:textId="77777777" w:rsidR="001D5EC1" w:rsidRPr="00B9029A" w:rsidRDefault="001D5EC1" w:rsidP="001D5EC1">
            <w:pPr>
              <w:jc w:val="center"/>
              <w:rPr>
                <w:b/>
                <w:bCs/>
                <w:color w:val="000000"/>
                <w:sz w:val="28"/>
                <w:szCs w:val="28"/>
              </w:rPr>
            </w:pPr>
            <w:r w:rsidRPr="00B9029A">
              <w:rPr>
                <w:b/>
                <w:bCs/>
                <w:color w:val="000000"/>
                <w:sz w:val="28"/>
                <w:szCs w:val="28"/>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EF49" w14:textId="77777777" w:rsidR="001D5EC1" w:rsidRPr="00B9029A" w:rsidRDefault="001D5EC1" w:rsidP="001D5EC1">
            <w:pPr>
              <w:jc w:val="center"/>
              <w:rPr>
                <w:b/>
                <w:bCs/>
                <w:color w:val="000000"/>
                <w:sz w:val="28"/>
                <w:szCs w:val="28"/>
              </w:rPr>
            </w:pPr>
            <w:r w:rsidRPr="00B9029A">
              <w:rPr>
                <w:b/>
                <w:bCs/>
                <w:color w:val="000000"/>
                <w:sz w:val="28"/>
                <w:szCs w:val="28"/>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7DAB" w14:textId="77777777" w:rsidR="001D5EC1" w:rsidRPr="00B9029A" w:rsidRDefault="001D5EC1" w:rsidP="001D5EC1">
            <w:pPr>
              <w:jc w:val="center"/>
              <w:rPr>
                <w:b/>
                <w:bCs/>
                <w:color w:val="000000"/>
                <w:sz w:val="28"/>
                <w:szCs w:val="28"/>
              </w:rPr>
            </w:pPr>
            <w:proofErr w:type="spellStart"/>
            <w:r w:rsidRPr="00B9029A">
              <w:rPr>
                <w:b/>
                <w:bCs/>
                <w:color w:val="000000"/>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BACD" w14:textId="77777777" w:rsidR="001D5EC1" w:rsidRPr="00B9029A" w:rsidRDefault="001D5EC1" w:rsidP="001D5EC1">
            <w:pPr>
              <w:ind w:left="-13" w:right="-129"/>
              <w:rPr>
                <w:b/>
                <w:bCs/>
                <w:color w:val="000000"/>
                <w:sz w:val="28"/>
                <w:szCs w:val="28"/>
              </w:rPr>
            </w:pPr>
            <w:r w:rsidRPr="00B9029A">
              <w:rPr>
                <w:b/>
                <w:bCs/>
                <w:color w:val="000000"/>
                <w:sz w:val="28"/>
                <w:szCs w:val="28"/>
              </w:rPr>
              <w:t>ПР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0E5C" w14:textId="77777777" w:rsidR="001D5EC1" w:rsidRPr="00B9029A" w:rsidRDefault="001D5EC1" w:rsidP="001D5EC1">
            <w:pPr>
              <w:jc w:val="center"/>
              <w:rPr>
                <w:b/>
                <w:color w:val="000000"/>
                <w:sz w:val="28"/>
              </w:rPr>
            </w:pPr>
            <w:r w:rsidRPr="00B9029A">
              <w:rPr>
                <w:b/>
                <w:color w:val="000000"/>
                <w:sz w:val="28"/>
              </w:rPr>
              <w:t>20</w:t>
            </w:r>
            <w:r>
              <w:rPr>
                <w:b/>
                <w:color w:val="000000"/>
                <w:sz w:val="28"/>
              </w:rPr>
              <w:t>20</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A8A1" w14:textId="77777777" w:rsidR="001D5EC1" w:rsidRPr="00B9029A" w:rsidRDefault="001D5EC1" w:rsidP="001D5EC1">
            <w:pPr>
              <w:jc w:val="center"/>
              <w:rPr>
                <w:b/>
                <w:color w:val="000000"/>
                <w:sz w:val="28"/>
              </w:rPr>
            </w:pPr>
            <w:r w:rsidRPr="00B9029A">
              <w:rPr>
                <w:b/>
                <w:color w:val="000000"/>
                <w:sz w:val="28"/>
              </w:rPr>
              <w:t>20</w:t>
            </w:r>
            <w:r>
              <w:rPr>
                <w:b/>
                <w:color w:val="000000"/>
                <w:sz w:val="28"/>
              </w:rPr>
              <w:t>21</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EDB9" w14:textId="77777777" w:rsidR="001D5EC1" w:rsidRPr="00B9029A" w:rsidRDefault="001D5EC1" w:rsidP="001D5EC1">
            <w:pPr>
              <w:jc w:val="center"/>
              <w:rPr>
                <w:b/>
                <w:color w:val="000000"/>
                <w:sz w:val="28"/>
              </w:rPr>
            </w:pPr>
            <w:r w:rsidRPr="00B9029A">
              <w:rPr>
                <w:b/>
                <w:color w:val="000000"/>
                <w:sz w:val="28"/>
              </w:rPr>
              <w:t>202</w:t>
            </w:r>
            <w:r>
              <w:rPr>
                <w:b/>
                <w:color w:val="000000"/>
                <w:sz w:val="28"/>
              </w:rPr>
              <w:t>2</w:t>
            </w:r>
            <w:r w:rsidRPr="00B9029A">
              <w:rPr>
                <w:b/>
                <w:color w:val="000000"/>
                <w:sz w:val="28"/>
              </w:rPr>
              <w:t xml:space="preserve"> год</w:t>
            </w:r>
          </w:p>
        </w:tc>
      </w:tr>
      <w:tr w:rsidR="001D5EC1" w:rsidRPr="005C22CA" w14:paraId="6A2261A9" w14:textId="77777777" w:rsidTr="001D5EC1">
        <w:tblPrEx>
          <w:tblCellMar>
            <w:left w:w="108" w:type="dxa"/>
            <w:right w:w="108" w:type="dxa"/>
          </w:tblCellMar>
        </w:tblPrEx>
        <w:trPr>
          <w:trHeight w:val="345"/>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A4E4" w14:textId="77777777" w:rsidR="001D5EC1" w:rsidRPr="00D33C1D" w:rsidRDefault="001D5EC1" w:rsidP="001D5EC1">
            <w:pPr>
              <w:jc w:val="center"/>
              <w:rPr>
                <w:bCs/>
                <w:color w:val="000000"/>
                <w:sz w:val="28"/>
                <w:szCs w:val="28"/>
              </w:rPr>
            </w:pPr>
            <w:r w:rsidRPr="00D33C1D">
              <w:rPr>
                <w:bCs/>
                <w:color w:val="000000"/>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EBF7A" w14:textId="77777777" w:rsidR="001D5EC1" w:rsidRPr="00D33C1D" w:rsidRDefault="001D5EC1" w:rsidP="001D5EC1">
            <w:pPr>
              <w:jc w:val="center"/>
              <w:rPr>
                <w:bCs/>
                <w:color w:val="000000"/>
                <w:sz w:val="28"/>
                <w:szCs w:val="28"/>
              </w:rPr>
            </w:pPr>
            <w:r>
              <w:rPr>
                <w:bCs/>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4A6E0" w14:textId="77777777" w:rsidR="001D5EC1" w:rsidRPr="00D33C1D" w:rsidRDefault="001D5EC1" w:rsidP="001D5EC1">
            <w:pPr>
              <w:jc w:val="center"/>
              <w:rPr>
                <w:bCs/>
                <w:color w:val="000000"/>
                <w:sz w:val="28"/>
                <w:szCs w:val="28"/>
              </w:rPr>
            </w:pPr>
            <w:r>
              <w:rPr>
                <w:bCs/>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CD72" w14:textId="77777777" w:rsidR="001D5EC1" w:rsidRPr="00D33C1D" w:rsidRDefault="001D5EC1" w:rsidP="001D5EC1">
            <w:pPr>
              <w:jc w:val="center"/>
              <w:rPr>
                <w:bCs/>
                <w:color w:val="000000"/>
                <w:sz w:val="28"/>
                <w:szCs w:val="28"/>
              </w:rPr>
            </w:pPr>
            <w:r>
              <w:rPr>
                <w:bCs/>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61BD" w14:textId="77777777" w:rsidR="001D5EC1" w:rsidRPr="00D33C1D" w:rsidRDefault="001D5EC1" w:rsidP="001D5EC1">
            <w:pPr>
              <w:jc w:val="center"/>
              <w:rPr>
                <w:bCs/>
                <w:color w:val="000000"/>
                <w:sz w:val="28"/>
                <w:szCs w:val="28"/>
              </w:rPr>
            </w:pPr>
            <w:r>
              <w:rPr>
                <w:b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428A" w14:textId="77777777" w:rsidR="001D5EC1" w:rsidRPr="00D33C1D" w:rsidRDefault="001D5EC1" w:rsidP="001D5EC1">
            <w:pPr>
              <w:jc w:val="center"/>
              <w:rPr>
                <w:bCs/>
                <w:color w:val="000000"/>
                <w:sz w:val="28"/>
                <w:szCs w:val="28"/>
              </w:rPr>
            </w:pPr>
            <w:r>
              <w:rPr>
                <w:bCs/>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686B" w14:textId="77777777" w:rsidR="001D5EC1" w:rsidRPr="00D33C1D" w:rsidRDefault="001D5EC1" w:rsidP="001D5EC1">
            <w:pPr>
              <w:jc w:val="center"/>
              <w:rPr>
                <w:bCs/>
                <w:color w:val="000000"/>
                <w:sz w:val="28"/>
                <w:szCs w:val="28"/>
              </w:rPr>
            </w:pPr>
            <w:r>
              <w:rPr>
                <w:b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CB3C" w14:textId="77777777" w:rsidR="001D5EC1" w:rsidRPr="00D33C1D" w:rsidRDefault="001D5EC1" w:rsidP="001D5EC1">
            <w:pPr>
              <w:jc w:val="center"/>
              <w:rPr>
                <w:bCs/>
                <w:color w:val="000000"/>
                <w:sz w:val="28"/>
                <w:szCs w:val="28"/>
              </w:rPr>
            </w:pPr>
            <w:r>
              <w:rPr>
                <w:bCs/>
                <w:color w:val="000000"/>
                <w:sz w:val="28"/>
                <w:szCs w:val="28"/>
              </w:rPr>
              <w:t>8</w:t>
            </w:r>
          </w:p>
        </w:tc>
      </w:tr>
      <w:tr w:rsidR="001D5EC1" w:rsidRPr="001B2D84" w14:paraId="40ADF62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44097852" w14:textId="77777777" w:rsidR="001D5EC1" w:rsidRPr="001B2D84" w:rsidRDefault="001D5EC1" w:rsidP="001D5EC1">
            <w:pPr>
              <w:jc w:val="both"/>
              <w:rPr>
                <w:color w:val="000000"/>
                <w:sz w:val="28"/>
                <w:szCs w:val="28"/>
              </w:rPr>
            </w:pPr>
            <w:r w:rsidRPr="001B2D84">
              <w:rPr>
                <w:color w:val="000000"/>
                <w:sz w:val="28"/>
                <w:szCs w:val="28"/>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9B928" w14:textId="77777777" w:rsidR="001D5EC1" w:rsidRPr="001B2D84" w:rsidRDefault="001D5EC1" w:rsidP="001D5EC1">
            <w:pPr>
              <w:jc w:val="center"/>
              <w:rPr>
                <w:color w:val="000000"/>
                <w:sz w:val="28"/>
                <w:szCs w:val="28"/>
              </w:rPr>
            </w:pPr>
            <w:r w:rsidRPr="001B2D84">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21056E"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DA14E4"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60570D" w14:textId="77777777" w:rsidR="001D5EC1" w:rsidRPr="001B2D84" w:rsidRDefault="001D5EC1" w:rsidP="001D5EC1">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880F6" w14:textId="77777777" w:rsidR="001D5EC1" w:rsidRPr="001B2D84" w:rsidRDefault="001D5EC1" w:rsidP="001D5EC1">
            <w:pPr>
              <w:ind w:left="-108" w:right="-49"/>
              <w:jc w:val="right"/>
              <w:rPr>
                <w:color w:val="000000"/>
                <w:sz w:val="28"/>
                <w:szCs w:val="28"/>
              </w:rPr>
            </w:pPr>
            <w:r>
              <w:rPr>
                <w:color w:val="000000"/>
                <w:sz w:val="28"/>
                <w:szCs w:val="28"/>
              </w:rPr>
              <w:t>26 698,2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784524" w14:textId="77777777" w:rsidR="001D5EC1" w:rsidRPr="001B2D84" w:rsidRDefault="001D5EC1" w:rsidP="001D5EC1">
            <w:pPr>
              <w:ind w:left="-108" w:right="-108"/>
              <w:jc w:val="center"/>
              <w:rPr>
                <w:color w:val="000000"/>
                <w:sz w:val="28"/>
                <w:szCs w:val="28"/>
              </w:rPr>
            </w:pPr>
            <w:r>
              <w:rPr>
                <w:color w:val="000000"/>
                <w:sz w:val="28"/>
                <w:szCs w:val="28"/>
              </w:rPr>
              <w:t xml:space="preserve">        24 444,5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0165DF" w14:textId="77777777" w:rsidR="001D5EC1" w:rsidRPr="001B2D84" w:rsidRDefault="001D5EC1" w:rsidP="001D5EC1">
            <w:pPr>
              <w:ind w:left="-108" w:right="-49"/>
              <w:jc w:val="center"/>
              <w:rPr>
                <w:color w:val="000000"/>
                <w:sz w:val="28"/>
                <w:szCs w:val="28"/>
              </w:rPr>
            </w:pPr>
            <w:r>
              <w:rPr>
                <w:color w:val="000000"/>
                <w:sz w:val="28"/>
                <w:szCs w:val="28"/>
              </w:rPr>
              <w:t xml:space="preserve">      19 575,7</w:t>
            </w:r>
          </w:p>
        </w:tc>
      </w:tr>
      <w:tr w:rsidR="001D5EC1" w:rsidRPr="001B2D84" w14:paraId="61437D6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CC8FD59" w14:textId="77777777" w:rsidR="001D5EC1" w:rsidRPr="001B2D84" w:rsidRDefault="001D5EC1" w:rsidP="001D5EC1">
            <w:pPr>
              <w:jc w:val="both"/>
              <w:rPr>
                <w:color w:val="000000"/>
                <w:sz w:val="28"/>
                <w:szCs w:val="28"/>
              </w:rPr>
            </w:pPr>
            <w:r w:rsidRPr="00912BBD">
              <w:rPr>
                <w:color w:val="000000"/>
                <w:sz w:val="28"/>
                <w:szCs w:val="28"/>
              </w:rPr>
              <w:t>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AC2E99" w14:textId="77777777" w:rsidR="001D5EC1" w:rsidRPr="001B2D84" w:rsidRDefault="001D5EC1" w:rsidP="001D5EC1">
            <w:pPr>
              <w:jc w:val="center"/>
              <w:rPr>
                <w:color w:val="000000"/>
                <w:sz w:val="28"/>
                <w:szCs w:val="28"/>
              </w:rPr>
            </w:pPr>
            <w:r w:rsidRPr="001B2D84">
              <w:rPr>
                <w:color w:val="000000"/>
                <w:sz w:val="28"/>
                <w:szCs w:val="28"/>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8499BE"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0AF919" w14:textId="77777777" w:rsidR="001D5EC1" w:rsidRPr="001B2D84" w:rsidRDefault="001D5EC1" w:rsidP="001D5EC1">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02FD37" w14:textId="77777777" w:rsidR="001D5EC1" w:rsidRPr="001B2D84" w:rsidRDefault="001D5EC1" w:rsidP="001D5EC1">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B8E53F"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43F798E"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271AFE"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396E735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52DDCDC" w14:textId="77777777" w:rsidR="001D5EC1" w:rsidRPr="001B2D84" w:rsidRDefault="001D5EC1" w:rsidP="001D5EC1">
            <w:pPr>
              <w:jc w:val="both"/>
              <w:rPr>
                <w:color w:val="000000"/>
                <w:sz w:val="28"/>
                <w:szCs w:val="28"/>
              </w:rPr>
            </w:pPr>
            <w:r w:rsidRPr="0068593C">
              <w:rPr>
                <w:color w:val="000000"/>
                <w:sz w:val="28"/>
                <w:szCs w:val="28"/>
              </w:rPr>
              <w:t>Подпрограмма «Противопожарная безопасность»</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7ECFF7" w14:textId="77777777" w:rsidR="001D5EC1" w:rsidRPr="001B2D84" w:rsidRDefault="001D5EC1" w:rsidP="001D5EC1">
            <w:pPr>
              <w:jc w:val="center"/>
              <w:rPr>
                <w:color w:val="000000"/>
                <w:sz w:val="28"/>
                <w:szCs w:val="28"/>
              </w:rPr>
            </w:pPr>
            <w:r w:rsidRPr="00912BBD">
              <w:rPr>
                <w:color w:val="000000"/>
                <w:sz w:val="28"/>
                <w:szCs w:val="28"/>
              </w:rPr>
              <w:t xml:space="preserve">01 </w:t>
            </w:r>
            <w:r>
              <w:rPr>
                <w:color w:val="000000"/>
                <w:sz w:val="28"/>
                <w:szCs w:val="28"/>
              </w:rPr>
              <w:t>1</w:t>
            </w:r>
            <w:r w:rsidRPr="00912BB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FD343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C9C53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01D5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22903"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C177C"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5D96C8"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7A2CEC0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D4B8DAC" w14:textId="77777777" w:rsidR="001D5EC1" w:rsidRPr="001B2D84" w:rsidRDefault="001D5EC1" w:rsidP="001D5EC1">
            <w:pPr>
              <w:jc w:val="both"/>
              <w:rPr>
                <w:color w:val="000000"/>
                <w:sz w:val="28"/>
                <w:szCs w:val="28"/>
              </w:rPr>
            </w:pPr>
            <w:r w:rsidRPr="0068593C">
              <w:rPr>
                <w:color w:val="000000"/>
                <w:sz w:val="28"/>
                <w:szCs w:val="28"/>
              </w:rPr>
              <w:lastRenderedPageBreak/>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w:t>
            </w:r>
            <w:r w:rsidRPr="0068593C">
              <w:rPr>
                <w:color w:val="000000"/>
                <w:sz w:val="28"/>
                <w:szCs w:val="28"/>
              </w:rPr>
              <w:t>о</w:t>
            </w:r>
            <w:r>
              <w:rPr>
                <w:color w:val="000000"/>
                <w:sz w:val="28"/>
                <w:szCs w:val="28"/>
              </w:rPr>
              <w:t>тивопо</w:t>
            </w:r>
            <w:r w:rsidRPr="0068593C">
              <w:rPr>
                <w:color w:val="000000"/>
                <w:sz w:val="28"/>
                <w:szCs w:val="28"/>
              </w:rPr>
              <w:t>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t xml:space="preserve"> </w:t>
            </w:r>
            <w:r w:rsidRPr="00BB63A3">
              <w:rPr>
                <w:color w:val="000000"/>
                <w:sz w:val="28"/>
                <w:szCs w:val="28"/>
              </w:rPr>
              <w:t>(Иные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686DABF" w14:textId="77777777" w:rsidR="001D5EC1" w:rsidRPr="001B2D84" w:rsidRDefault="001D5EC1" w:rsidP="001D5EC1">
            <w:pPr>
              <w:jc w:val="center"/>
              <w:rPr>
                <w:color w:val="000000"/>
                <w:sz w:val="28"/>
                <w:szCs w:val="28"/>
              </w:rPr>
            </w:pPr>
            <w:r>
              <w:rPr>
                <w:color w:val="000000"/>
                <w:sz w:val="28"/>
                <w:szCs w:val="28"/>
              </w:rPr>
              <w:t>01 1 00 89020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82B45D" w14:textId="77777777" w:rsidR="001D5EC1" w:rsidRPr="001B2D84" w:rsidRDefault="001D5EC1" w:rsidP="001D5EC1">
            <w:pPr>
              <w:jc w:val="center"/>
              <w:rPr>
                <w:color w:val="000000"/>
                <w:sz w:val="28"/>
                <w:szCs w:val="28"/>
              </w:rPr>
            </w:pPr>
            <w:r>
              <w:rPr>
                <w:color w:val="000000"/>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4E51F7" w14:textId="77777777" w:rsidR="001D5EC1" w:rsidRPr="001B2D84" w:rsidRDefault="001D5EC1" w:rsidP="001D5EC1">
            <w:pPr>
              <w:jc w:val="center"/>
              <w:rPr>
                <w:color w:val="000000"/>
                <w:sz w:val="28"/>
                <w:szCs w:val="28"/>
              </w:rPr>
            </w:pPr>
            <w:r>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AB4614" w14:textId="77777777" w:rsidR="001D5EC1" w:rsidRPr="001B2D84" w:rsidRDefault="001D5EC1" w:rsidP="001D5EC1">
            <w:pPr>
              <w:jc w:val="center"/>
              <w:rPr>
                <w:color w:val="000000"/>
                <w:sz w:val="28"/>
                <w:szCs w:val="28"/>
              </w:rPr>
            </w:pPr>
            <w:r>
              <w:rPr>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AC1C78" w14:textId="77777777" w:rsidR="001D5EC1" w:rsidRPr="001B2D84" w:rsidRDefault="001D5EC1" w:rsidP="001D5EC1">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CD1213" w14:textId="77777777" w:rsidR="001D5EC1" w:rsidRPr="001B2D84" w:rsidRDefault="001D5EC1" w:rsidP="001D5EC1">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3B0B4A" w14:textId="77777777" w:rsidR="001D5EC1" w:rsidRPr="001B2D84" w:rsidRDefault="001D5EC1" w:rsidP="001D5EC1">
            <w:pPr>
              <w:jc w:val="right"/>
              <w:rPr>
                <w:color w:val="000000"/>
                <w:sz w:val="28"/>
                <w:szCs w:val="28"/>
              </w:rPr>
            </w:pPr>
            <w:r>
              <w:rPr>
                <w:color w:val="000000"/>
                <w:sz w:val="28"/>
                <w:szCs w:val="28"/>
              </w:rPr>
              <w:t>1 137,5</w:t>
            </w:r>
          </w:p>
        </w:tc>
      </w:tr>
      <w:tr w:rsidR="001D5EC1" w:rsidRPr="001B2D84" w14:paraId="41B69B0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688438" w14:textId="77777777" w:rsidR="001D5EC1" w:rsidRPr="001B2D84" w:rsidRDefault="001D5EC1" w:rsidP="001D5EC1">
            <w:pPr>
              <w:jc w:val="both"/>
              <w:rPr>
                <w:color w:val="000000"/>
                <w:sz w:val="28"/>
                <w:szCs w:val="28"/>
              </w:rPr>
            </w:pPr>
            <w:r w:rsidRPr="0068593C">
              <w:rPr>
                <w:color w:val="000000"/>
                <w:sz w:val="28"/>
                <w:szCs w:val="28"/>
              </w:rPr>
              <w:t>Муниципальная программа Истоминского сельского поселения «Культура»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CA5158F" w14:textId="77777777" w:rsidR="001D5EC1" w:rsidRPr="001B2D84" w:rsidRDefault="001D5EC1" w:rsidP="001D5EC1">
            <w:pPr>
              <w:jc w:val="center"/>
              <w:rPr>
                <w:color w:val="000000"/>
                <w:sz w:val="28"/>
                <w:szCs w:val="28"/>
              </w:rPr>
            </w:pPr>
            <w:r>
              <w:rPr>
                <w:color w:val="000000"/>
                <w:sz w:val="28"/>
                <w:szCs w:val="28"/>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38F825"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4A48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94124"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C4B0FD" w14:textId="77777777" w:rsidR="001D5EC1" w:rsidRPr="001B2D84" w:rsidRDefault="001D5EC1" w:rsidP="001D5EC1">
            <w:pPr>
              <w:jc w:val="right"/>
              <w:rPr>
                <w:color w:val="000000"/>
                <w:sz w:val="28"/>
                <w:szCs w:val="28"/>
              </w:rPr>
            </w:pPr>
            <w:r>
              <w:rPr>
                <w:color w:val="000000"/>
                <w:sz w:val="28"/>
                <w:szCs w:val="28"/>
              </w:rPr>
              <w:t>8 992,1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C68226" w14:textId="77777777" w:rsidR="001D5EC1" w:rsidRPr="001B2D84" w:rsidRDefault="001D5EC1" w:rsidP="001D5EC1">
            <w:pPr>
              <w:ind w:right="-108"/>
              <w:rPr>
                <w:color w:val="000000"/>
                <w:sz w:val="28"/>
                <w:szCs w:val="28"/>
              </w:rPr>
            </w:pPr>
            <w:r>
              <w:rPr>
                <w:color w:val="000000"/>
                <w:sz w:val="28"/>
                <w:szCs w:val="28"/>
              </w:rPr>
              <w:t xml:space="preserve">        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BB409" w14:textId="77777777" w:rsidR="001D5EC1" w:rsidRPr="001B2D84" w:rsidRDefault="001D5EC1" w:rsidP="001D5EC1">
            <w:pPr>
              <w:jc w:val="center"/>
              <w:rPr>
                <w:color w:val="000000"/>
                <w:sz w:val="28"/>
                <w:szCs w:val="28"/>
              </w:rPr>
            </w:pPr>
            <w:r>
              <w:rPr>
                <w:color w:val="000000"/>
                <w:sz w:val="28"/>
                <w:szCs w:val="28"/>
              </w:rPr>
              <w:t xml:space="preserve">       6 279,0</w:t>
            </w:r>
          </w:p>
        </w:tc>
      </w:tr>
      <w:tr w:rsidR="001D5EC1" w:rsidRPr="001B2D84" w14:paraId="5504EDA4" w14:textId="77777777" w:rsidTr="001D5EC1">
        <w:tblPrEx>
          <w:tblCellMar>
            <w:left w:w="108" w:type="dxa"/>
            <w:right w:w="108" w:type="dxa"/>
          </w:tblCellMar>
        </w:tblPrEx>
        <w:trPr>
          <w:trHeight w:val="391"/>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565581F" w14:textId="77777777" w:rsidR="001D5EC1" w:rsidRPr="001B2D84" w:rsidRDefault="001D5EC1" w:rsidP="001D5EC1">
            <w:pPr>
              <w:jc w:val="both"/>
              <w:rPr>
                <w:color w:val="000000"/>
                <w:sz w:val="28"/>
                <w:szCs w:val="28"/>
              </w:rPr>
            </w:pPr>
            <w:r w:rsidRPr="0068593C">
              <w:rPr>
                <w:color w:val="000000"/>
                <w:sz w:val="28"/>
                <w:szCs w:val="28"/>
              </w:rPr>
              <w:t>Подпрограмма «Сельские дома культуры»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BF2602C" w14:textId="77777777" w:rsidR="001D5EC1" w:rsidRPr="001B2D84" w:rsidRDefault="001D5EC1" w:rsidP="001D5EC1">
            <w:pPr>
              <w:jc w:val="center"/>
              <w:rPr>
                <w:color w:val="000000"/>
                <w:sz w:val="28"/>
                <w:szCs w:val="28"/>
              </w:rPr>
            </w:pPr>
            <w:r>
              <w:rPr>
                <w:color w:val="000000"/>
                <w:sz w:val="28"/>
                <w:szCs w:val="28"/>
              </w:rPr>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059B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5DAFB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2C0110"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319203" w14:textId="77777777" w:rsidR="001D5EC1" w:rsidRPr="001B2D84" w:rsidRDefault="001D5EC1" w:rsidP="001D5EC1">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BB56B4" w14:textId="77777777" w:rsidR="001D5EC1" w:rsidRPr="001B2D84" w:rsidRDefault="001D5EC1" w:rsidP="001D5EC1">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A1A86" w14:textId="77777777" w:rsidR="001D5EC1" w:rsidRDefault="001D5EC1" w:rsidP="001D5EC1">
            <w:pPr>
              <w:jc w:val="right"/>
              <w:rPr>
                <w:color w:val="000000"/>
                <w:sz w:val="28"/>
                <w:szCs w:val="28"/>
              </w:rPr>
            </w:pPr>
            <w:r>
              <w:rPr>
                <w:color w:val="000000"/>
                <w:sz w:val="28"/>
                <w:szCs w:val="28"/>
              </w:rPr>
              <w:t>6 279,0</w:t>
            </w:r>
          </w:p>
          <w:p w14:paraId="05D84613" w14:textId="77777777" w:rsidR="001D5EC1" w:rsidRPr="001B2D84" w:rsidRDefault="001D5EC1" w:rsidP="001D5EC1">
            <w:pPr>
              <w:jc w:val="right"/>
              <w:rPr>
                <w:color w:val="000000"/>
                <w:sz w:val="28"/>
                <w:szCs w:val="28"/>
              </w:rPr>
            </w:pPr>
          </w:p>
        </w:tc>
      </w:tr>
      <w:tr w:rsidR="001D5EC1" w:rsidRPr="001B2D84" w14:paraId="6871CF1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91D82E5" w14:textId="77777777" w:rsidR="001D5EC1" w:rsidRPr="001B2D84" w:rsidRDefault="001D5EC1" w:rsidP="001D5EC1">
            <w:pPr>
              <w:jc w:val="both"/>
              <w:rPr>
                <w:color w:val="000000"/>
                <w:sz w:val="28"/>
                <w:szCs w:val="28"/>
              </w:rPr>
            </w:pPr>
            <w:r w:rsidRPr="00F94C2E">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Pr>
                <w:color w:val="000000"/>
                <w:sz w:val="28"/>
                <w:szCs w:val="28"/>
              </w:rPr>
              <w:t>(</w:t>
            </w:r>
            <w:r w:rsidRPr="00BB63A3">
              <w:rPr>
                <w:color w:val="000000"/>
                <w:sz w:val="28"/>
                <w:szCs w:val="28"/>
              </w:rPr>
              <w:t>Субсидии бюджетным учреждениям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C336E9F" w14:textId="77777777" w:rsidR="001D5EC1" w:rsidRPr="001B2D84" w:rsidRDefault="001D5EC1" w:rsidP="001D5EC1">
            <w:pPr>
              <w:jc w:val="center"/>
              <w:rPr>
                <w:color w:val="000000"/>
                <w:sz w:val="28"/>
                <w:szCs w:val="28"/>
              </w:rPr>
            </w:pPr>
            <w:r>
              <w:rPr>
                <w:color w:val="000000"/>
                <w:sz w:val="28"/>
                <w:szCs w:val="28"/>
              </w:rPr>
              <w:t>02 1 00 00590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7A507" w14:textId="77777777" w:rsidR="001D5EC1" w:rsidRPr="001B2D84" w:rsidRDefault="001D5EC1" w:rsidP="001D5EC1">
            <w:pPr>
              <w:jc w:val="center"/>
              <w:rPr>
                <w:color w:val="000000"/>
                <w:sz w:val="28"/>
                <w:szCs w:val="28"/>
              </w:rPr>
            </w:pPr>
            <w:r>
              <w:rPr>
                <w:color w:val="000000"/>
                <w:sz w:val="28"/>
                <w:szCs w:val="28"/>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2BA29" w14:textId="77777777" w:rsidR="001D5EC1" w:rsidRPr="001B2D84"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DC8EB5"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BB176" w14:textId="77777777" w:rsidR="001D5EC1" w:rsidRPr="001B2D84" w:rsidRDefault="001D5EC1" w:rsidP="001D5EC1">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3D183" w14:textId="77777777" w:rsidR="001D5EC1" w:rsidRPr="001B2D84" w:rsidRDefault="001D5EC1" w:rsidP="001D5EC1">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959AB" w14:textId="77777777" w:rsidR="001D5EC1" w:rsidRPr="001B2D84" w:rsidRDefault="001D5EC1" w:rsidP="001D5EC1">
            <w:pPr>
              <w:jc w:val="right"/>
              <w:rPr>
                <w:color w:val="000000"/>
                <w:sz w:val="28"/>
                <w:szCs w:val="28"/>
              </w:rPr>
            </w:pPr>
            <w:r>
              <w:rPr>
                <w:color w:val="000000"/>
                <w:sz w:val="28"/>
                <w:szCs w:val="28"/>
              </w:rPr>
              <w:t>6 279,0</w:t>
            </w:r>
          </w:p>
        </w:tc>
      </w:tr>
      <w:tr w:rsidR="001D5EC1" w:rsidRPr="001B2D84" w14:paraId="3577E62D" w14:textId="77777777" w:rsidTr="001D5EC1">
        <w:tblPrEx>
          <w:tblCellMar>
            <w:left w:w="108" w:type="dxa"/>
            <w:right w:w="108" w:type="dxa"/>
          </w:tblCellMar>
        </w:tblPrEx>
        <w:trPr>
          <w:trHeight w:val="4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12344C7" w14:textId="77777777" w:rsidR="001D5EC1" w:rsidRPr="00F94C2E" w:rsidRDefault="001D5EC1" w:rsidP="001D5EC1">
            <w:pPr>
              <w:jc w:val="both"/>
              <w:rPr>
                <w:color w:val="000000"/>
                <w:sz w:val="28"/>
                <w:szCs w:val="28"/>
              </w:rPr>
            </w:pPr>
            <w:r w:rsidRPr="0068593C">
              <w:rPr>
                <w:color w:val="000000"/>
                <w:sz w:val="28"/>
                <w:szCs w:val="28"/>
              </w:rPr>
              <w:t>Подпрограмма «</w:t>
            </w:r>
            <w:r>
              <w:rPr>
                <w:color w:val="000000"/>
                <w:sz w:val="28"/>
                <w:szCs w:val="28"/>
              </w:rPr>
              <w:t>Памятники</w:t>
            </w:r>
            <w:r w:rsidRPr="0068593C">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1127DCD" w14:textId="77777777" w:rsidR="001D5EC1" w:rsidRDefault="001D5EC1" w:rsidP="001D5EC1">
            <w:pPr>
              <w:jc w:val="center"/>
              <w:rPr>
                <w:color w:val="000000"/>
                <w:sz w:val="28"/>
                <w:szCs w:val="28"/>
              </w:rPr>
            </w:pPr>
            <w:r>
              <w:rPr>
                <w:color w:val="000000"/>
                <w:sz w:val="28"/>
                <w:szCs w:val="28"/>
              </w:rPr>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116E2"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87CE38"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F0665"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5388B" w14:textId="77777777" w:rsidR="001D5EC1" w:rsidRDefault="001D5EC1" w:rsidP="001D5EC1">
            <w:pPr>
              <w:jc w:val="right"/>
              <w:rPr>
                <w:color w:val="000000"/>
                <w:sz w:val="28"/>
                <w:szCs w:val="28"/>
              </w:rPr>
            </w:pPr>
            <w:r>
              <w:rPr>
                <w:color w:val="000000"/>
                <w:sz w:val="28"/>
                <w:szCs w:val="28"/>
              </w:rPr>
              <w:t>2 244,2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6FCE4"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D0B335" w14:textId="77777777" w:rsidR="001D5EC1" w:rsidRDefault="001D5EC1" w:rsidP="001D5EC1">
            <w:pPr>
              <w:jc w:val="right"/>
              <w:rPr>
                <w:color w:val="000000"/>
                <w:sz w:val="28"/>
                <w:szCs w:val="28"/>
              </w:rPr>
            </w:pPr>
            <w:r>
              <w:rPr>
                <w:color w:val="000000"/>
                <w:sz w:val="28"/>
                <w:szCs w:val="28"/>
              </w:rPr>
              <w:t>0,0</w:t>
            </w:r>
          </w:p>
        </w:tc>
      </w:tr>
      <w:tr w:rsidR="001D5EC1" w:rsidRPr="001B2D84" w14:paraId="7018DA3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3C611BB" w14:textId="77777777" w:rsidR="001D5EC1" w:rsidRPr="00F94C2E" w:rsidRDefault="001D5EC1" w:rsidP="001D5EC1">
            <w:pPr>
              <w:jc w:val="both"/>
              <w:rPr>
                <w:color w:val="000000"/>
                <w:sz w:val="28"/>
                <w:szCs w:val="28"/>
              </w:rPr>
            </w:pPr>
            <w:r>
              <w:rPr>
                <w:color w:val="000000"/>
                <w:sz w:val="28"/>
                <w:szCs w:val="28"/>
              </w:rPr>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D26E7C">
              <w:t>(</w:t>
            </w:r>
            <w:r w:rsidRPr="00C40913">
              <w:rPr>
                <w:color w:val="000000"/>
                <w:sz w:val="28"/>
                <w:szCs w:val="28"/>
              </w:rPr>
              <w:t xml:space="preserve">Иные закупки </w:t>
            </w:r>
            <w:r w:rsidRPr="00C40913">
              <w:rPr>
                <w:color w:val="000000"/>
                <w:sz w:val="28"/>
                <w:szCs w:val="28"/>
              </w:rPr>
              <w:lastRenderedPageBreak/>
              <w:t>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0A3146A" w14:textId="77777777" w:rsidR="001D5EC1" w:rsidRDefault="001D5EC1" w:rsidP="001D5EC1">
            <w:pPr>
              <w:jc w:val="center"/>
              <w:rPr>
                <w:color w:val="000000"/>
                <w:sz w:val="28"/>
                <w:szCs w:val="28"/>
              </w:rPr>
            </w:pPr>
            <w:r>
              <w:rPr>
                <w:color w:val="000000"/>
                <w:sz w:val="28"/>
                <w:szCs w:val="28"/>
              </w:rPr>
              <w:lastRenderedPageBreak/>
              <w:t>02 3 00 24630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30C69"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FF32E" w14:textId="77777777" w:rsidR="001D5EC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12027"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6B3622" w14:textId="77777777" w:rsidR="001D5EC1" w:rsidRDefault="001D5EC1" w:rsidP="001D5EC1">
            <w:pPr>
              <w:jc w:val="right"/>
              <w:rPr>
                <w:color w:val="000000"/>
                <w:sz w:val="28"/>
                <w:szCs w:val="28"/>
              </w:rPr>
            </w:pPr>
            <w:r>
              <w:rPr>
                <w:color w:val="000000"/>
                <w:sz w:val="28"/>
                <w:szCs w:val="28"/>
              </w:rPr>
              <w:t>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089882"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CF8B1D" w14:textId="77777777" w:rsidR="001D5EC1" w:rsidRDefault="001D5EC1" w:rsidP="001D5EC1">
            <w:pPr>
              <w:jc w:val="right"/>
              <w:rPr>
                <w:color w:val="000000"/>
                <w:sz w:val="28"/>
                <w:szCs w:val="28"/>
              </w:rPr>
            </w:pPr>
            <w:r>
              <w:rPr>
                <w:color w:val="000000"/>
                <w:sz w:val="28"/>
                <w:szCs w:val="28"/>
              </w:rPr>
              <w:t>0,0</w:t>
            </w:r>
          </w:p>
        </w:tc>
      </w:tr>
      <w:tr w:rsidR="001D5EC1" w:rsidRPr="001B2D84" w14:paraId="3C9BEC9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4781B11" w14:textId="77777777" w:rsidR="001D5EC1" w:rsidRPr="00F94C2E" w:rsidRDefault="001D5EC1" w:rsidP="001D5EC1">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EB31FBD" w14:textId="77777777" w:rsidR="001D5EC1" w:rsidRPr="00D26E7C" w:rsidRDefault="001D5EC1" w:rsidP="001D5EC1">
            <w:pPr>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D550DB"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8BA810" w14:textId="77777777" w:rsidR="001D5EC1" w:rsidRDefault="001D5EC1" w:rsidP="001D5EC1">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B6B17"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8462B" w14:textId="77777777" w:rsidR="001D5EC1" w:rsidRDefault="001D5EC1" w:rsidP="001D5EC1">
            <w:pPr>
              <w:jc w:val="right"/>
              <w:rPr>
                <w:color w:val="000000"/>
                <w:sz w:val="28"/>
                <w:szCs w:val="28"/>
              </w:rPr>
            </w:pPr>
            <w:r>
              <w:rPr>
                <w:color w:val="000000"/>
                <w:sz w:val="28"/>
                <w:szCs w:val="28"/>
              </w:rPr>
              <w:t>2 160,2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78C047"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7549C5" w14:textId="77777777" w:rsidR="001D5EC1" w:rsidRDefault="001D5EC1" w:rsidP="001D5EC1">
            <w:pPr>
              <w:jc w:val="right"/>
              <w:rPr>
                <w:color w:val="000000"/>
                <w:sz w:val="28"/>
                <w:szCs w:val="28"/>
              </w:rPr>
            </w:pPr>
            <w:r>
              <w:rPr>
                <w:color w:val="000000"/>
                <w:sz w:val="28"/>
                <w:szCs w:val="28"/>
              </w:rPr>
              <w:t>0,0</w:t>
            </w:r>
          </w:p>
        </w:tc>
      </w:tr>
      <w:tr w:rsidR="001D5EC1" w:rsidRPr="001B2D84" w14:paraId="3D757F0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4CF8D5B" w14:textId="77777777" w:rsidR="001D5EC1" w:rsidRPr="00FE2EF3" w:rsidRDefault="001D5EC1" w:rsidP="001D5EC1">
            <w:pPr>
              <w:jc w:val="both"/>
              <w:rPr>
                <w:color w:val="000000"/>
                <w:sz w:val="28"/>
                <w:szCs w:val="28"/>
              </w:rPr>
            </w:pPr>
            <w:r w:rsidRPr="00FE2EF3">
              <w:rPr>
                <w:color w:val="000000"/>
                <w:sz w:val="28"/>
                <w:szCs w:val="28"/>
              </w:rPr>
              <w:t>Муниципальная программа Истоминского сельского поселения «Обеспечение качественными жилищно-коммунальными услугами населения»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6EC09C" w14:textId="77777777" w:rsidR="001D5EC1" w:rsidRPr="00FE2EF3" w:rsidRDefault="001D5EC1" w:rsidP="001D5EC1">
            <w:pPr>
              <w:jc w:val="center"/>
              <w:rPr>
                <w:color w:val="000000"/>
                <w:sz w:val="28"/>
                <w:szCs w:val="28"/>
              </w:rPr>
            </w:pPr>
            <w:r w:rsidRPr="00FE2EF3">
              <w:rPr>
                <w:color w:val="000000"/>
                <w:sz w:val="28"/>
                <w:szCs w:val="28"/>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E017BB" w14:textId="77777777" w:rsidR="001D5EC1" w:rsidRPr="00FE2EF3"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B52D4" w14:textId="77777777" w:rsidR="001D5EC1" w:rsidRPr="00FE2EF3"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A54616" w14:textId="77777777" w:rsidR="001D5EC1" w:rsidRPr="00FE2EF3"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7EA73D" w14:textId="77777777" w:rsidR="001D5EC1" w:rsidRPr="00FE2EF3" w:rsidRDefault="001D5EC1" w:rsidP="001D5EC1">
            <w:pPr>
              <w:jc w:val="right"/>
              <w:rPr>
                <w:color w:val="000000"/>
                <w:sz w:val="28"/>
                <w:szCs w:val="28"/>
              </w:rPr>
            </w:pPr>
            <w:r>
              <w:rPr>
                <w:color w:val="000000"/>
                <w:sz w:val="28"/>
                <w:szCs w:val="28"/>
              </w:rPr>
              <w:t>267,1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E2A2B5" w14:textId="77777777" w:rsidR="001D5EC1" w:rsidRPr="00FE2EF3" w:rsidRDefault="001D5EC1" w:rsidP="001D5EC1">
            <w:pPr>
              <w:ind w:left="-108" w:right="-108"/>
              <w:jc w:val="right"/>
              <w:rPr>
                <w:color w:val="000000"/>
                <w:sz w:val="28"/>
                <w:szCs w:val="28"/>
              </w:rPr>
            </w:pPr>
            <w:r>
              <w:rPr>
                <w:color w:val="000000"/>
                <w:sz w:val="28"/>
                <w:szCs w:val="28"/>
              </w:rPr>
              <w:t>487,4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88C188" w14:textId="77777777" w:rsidR="001D5EC1" w:rsidRPr="00FE2EF3" w:rsidRDefault="001D5EC1" w:rsidP="001D5EC1">
            <w:pPr>
              <w:jc w:val="right"/>
              <w:rPr>
                <w:color w:val="000000"/>
                <w:sz w:val="28"/>
                <w:szCs w:val="28"/>
              </w:rPr>
            </w:pPr>
            <w:r w:rsidRPr="00FE2EF3">
              <w:rPr>
                <w:color w:val="000000"/>
                <w:sz w:val="28"/>
                <w:szCs w:val="28"/>
              </w:rPr>
              <w:t>36,4</w:t>
            </w:r>
          </w:p>
        </w:tc>
      </w:tr>
      <w:tr w:rsidR="001D5EC1" w:rsidRPr="001B2D84" w14:paraId="3776638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F9837A4" w14:textId="77777777" w:rsidR="001D5EC1" w:rsidRPr="002644EC" w:rsidRDefault="001D5EC1" w:rsidP="001D5EC1">
            <w:pPr>
              <w:jc w:val="both"/>
              <w:rPr>
                <w:color w:val="000000"/>
                <w:sz w:val="28"/>
                <w:szCs w:val="28"/>
              </w:rPr>
            </w:pPr>
            <w:r w:rsidRPr="002644EC">
              <w:rPr>
                <w:color w:val="000000"/>
                <w:sz w:val="28"/>
                <w:szCs w:val="28"/>
              </w:rPr>
              <w:t>Подпрограмма «Развитие жилищного хозяйства в поселении»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D9B7C92" w14:textId="77777777" w:rsidR="001D5EC1" w:rsidRPr="001B2D84" w:rsidRDefault="001D5EC1" w:rsidP="001D5EC1">
            <w:pPr>
              <w:jc w:val="center"/>
              <w:rPr>
                <w:color w:val="000000"/>
                <w:sz w:val="28"/>
                <w:szCs w:val="28"/>
              </w:rPr>
            </w:pPr>
            <w:r>
              <w:rPr>
                <w:color w:val="000000"/>
                <w:sz w:val="28"/>
                <w:szCs w:val="28"/>
              </w:rPr>
              <w:t>03 1 00 00000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06DFC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C2CC8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2E041A"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605EBE" w14:textId="77777777" w:rsidR="001D5EC1" w:rsidRPr="001B2D84" w:rsidRDefault="001D5EC1" w:rsidP="001D5EC1">
            <w:pPr>
              <w:jc w:val="right"/>
              <w:rPr>
                <w:color w:val="000000"/>
                <w:sz w:val="28"/>
                <w:szCs w:val="28"/>
              </w:rPr>
            </w:pPr>
            <w:r>
              <w:rPr>
                <w:color w:val="000000"/>
                <w:sz w:val="28"/>
                <w:szCs w:val="28"/>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1F7E42" w14:textId="77777777" w:rsidR="001D5EC1" w:rsidRPr="001B2D84" w:rsidRDefault="001D5EC1" w:rsidP="001D5EC1">
            <w:pPr>
              <w:ind w:left="-108" w:right="-108"/>
              <w:jc w:val="right"/>
              <w:rPr>
                <w:color w:val="000000"/>
                <w:sz w:val="28"/>
                <w:szCs w:val="28"/>
              </w:rPr>
            </w:pPr>
            <w:r>
              <w:rPr>
                <w:color w:val="000000"/>
                <w:sz w:val="28"/>
                <w:szCs w:val="28"/>
              </w:rPr>
              <w:t>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B7EA5" w14:textId="77777777" w:rsidR="001D5EC1" w:rsidRPr="001B2D84" w:rsidRDefault="001D5EC1" w:rsidP="001D5EC1">
            <w:pPr>
              <w:jc w:val="right"/>
              <w:rPr>
                <w:color w:val="000000"/>
                <w:sz w:val="28"/>
                <w:szCs w:val="28"/>
              </w:rPr>
            </w:pPr>
            <w:r>
              <w:rPr>
                <w:color w:val="000000"/>
                <w:sz w:val="28"/>
                <w:szCs w:val="28"/>
              </w:rPr>
              <w:t>36,4</w:t>
            </w:r>
          </w:p>
        </w:tc>
      </w:tr>
      <w:tr w:rsidR="001D5EC1" w:rsidRPr="001B2D84" w14:paraId="7E0D988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3D4CE84" w14:textId="77777777" w:rsidR="001D5EC1" w:rsidRPr="002644EC" w:rsidRDefault="001D5EC1" w:rsidP="001D5EC1">
            <w:pPr>
              <w:jc w:val="both"/>
              <w:rPr>
                <w:color w:val="000000"/>
                <w:sz w:val="28"/>
                <w:szCs w:val="28"/>
              </w:rPr>
            </w:pPr>
            <w:r w:rsidRPr="002644EC">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2644EC">
              <w:t xml:space="preserve"> </w:t>
            </w:r>
            <w:r w:rsidRPr="002644EC">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60378B1" w14:textId="77777777" w:rsidR="001D5EC1" w:rsidRPr="001B2D84" w:rsidRDefault="001D5EC1" w:rsidP="001D5EC1">
            <w:pPr>
              <w:jc w:val="center"/>
              <w:rPr>
                <w:color w:val="000000"/>
                <w:sz w:val="28"/>
                <w:szCs w:val="28"/>
              </w:rPr>
            </w:pPr>
            <w:r>
              <w:rPr>
                <w:color w:val="000000"/>
                <w:sz w:val="28"/>
                <w:szCs w:val="28"/>
              </w:rPr>
              <w:t>03 1 00 24090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9F6DD"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C070F3"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9ED13" w14:textId="77777777" w:rsidR="001D5EC1" w:rsidRPr="001B2D84" w:rsidRDefault="001D5EC1" w:rsidP="001D5EC1">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8C0BA" w14:textId="77777777" w:rsidR="001D5EC1" w:rsidRPr="001B2D84" w:rsidRDefault="001D5EC1" w:rsidP="001D5EC1">
            <w:pPr>
              <w:jc w:val="right"/>
              <w:rPr>
                <w:color w:val="000000"/>
                <w:sz w:val="28"/>
                <w:szCs w:val="28"/>
              </w:rPr>
            </w:pPr>
            <w:r>
              <w:rPr>
                <w:color w:val="000000"/>
                <w:sz w:val="28"/>
                <w:szCs w:val="28"/>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67CB4" w14:textId="77777777" w:rsidR="001D5EC1" w:rsidRPr="001B2D84" w:rsidRDefault="001D5EC1" w:rsidP="001D5EC1">
            <w:pPr>
              <w:ind w:left="-108" w:right="-108"/>
              <w:jc w:val="right"/>
              <w:rPr>
                <w:color w:val="000000"/>
                <w:sz w:val="28"/>
                <w:szCs w:val="28"/>
              </w:rPr>
            </w:pPr>
            <w:r>
              <w:rPr>
                <w:color w:val="000000"/>
                <w:sz w:val="28"/>
                <w:szCs w:val="28"/>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AFD1F" w14:textId="77777777" w:rsidR="001D5EC1" w:rsidRPr="001B2D84" w:rsidRDefault="001D5EC1" w:rsidP="001D5EC1">
            <w:pPr>
              <w:jc w:val="right"/>
              <w:rPr>
                <w:color w:val="000000"/>
                <w:sz w:val="28"/>
                <w:szCs w:val="28"/>
              </w:rPr>
            </w:pPr>
            <w:r>
              <w:rPr>
                <w:color w:val="000000"/>
                <w:sz w:val="28"/>
                <w:szCs w:val="28"/>
              </w:rPr>
              <w:t>17,0</w:t>
            </w:r>
          </w:p>
        </w:tc>
      </w:tr>
      <w:tr w:rsidR="001D5EC1" w:rsidRPr="001B2D84" w14:paraId="5570911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AA06BA5" w14:textId="77777777" w:rsidR="001D5EC1" w:rsidRPr="001B2D84" w:rsidRDefault="001D5EC1" w:rsidP="001D5EC1">
            <w:pPr>
              <w:jc w:val="both"/>
              <w:rPr>
                <w:color w:val="000000"/>
                <w:sz w:val="28"/>
                <w:szCs w:val="28"/>
              </w:rPr>
            </w:pPr>
            <w:r w:rsidRPr="00121499">
              <w:rPr>
                <w:color w:val="000000"/>
                <w:sz w:val="28"/>
                <w:szCs w:val="28"/>
              </w:rPr>
              <w:t xml:space="preserve">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w:t>
            </w:r>
            <w:r w:rsidRPr="00121499">
              <w:rPr>
                <w:color w:val="000000"/>
                <w:sz w:val="28"/>
                <w:szCs w:val="28"/>
              </w:rPr>
              <w:lastRenderedPageBreak/>
              <w:t>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74E909B" w14:textId="77777777" w:rsidR="001D5EC1" w:rsidRPr="001B2D84" w:rsidRDefault="001D5EC1" w:rsidP="001D5EC1">
            <w:pPr>
              <w:jc w:val="center"/>
              <w:rPr>
                <w:color w:val="000000"/>
                <w:sz w:val="28"/>
                <w:szCs w:val="28"/>
              </w:rPr>
            </w:pPr>
            <w:r>
              <w:rPr>
                <w:color w:val="000000"/>
                <w:sz w:val="28"/>
                <w:szCs w:val="28"/>
              </w:rPr>
              <w:lastRenderedPageBreak/>
              <w:t>03 1 00 24100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E40DC"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DAF464"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E6A34"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D50D8" w14:textId="77777777" w:rsidR="001D5EC1" w:rsidRPr="001B2D84" w:rsidRDefault="001D5EC1" w:rsidP="001D5EC1">
            <w:pPr>
              <w:jc w:val="right"/>
              <w:rPr>
                <w:color w:val="000000"/>
                <w:sz w:val="28"/>
                <w:szCs w:val="28"/>
              </w:rPr>
            </w:pPr>
            <w:r>
              <w:rPr>
                <w:color w:val="000000"/>
                <w:sz w:val="28"/>
                <w:szCs w:val="28"/>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331D00" w14:textId="77777777" w:rsidR="001D5EC1" w:rsidRPr="001B2D84" w:rsidRDefault="001D5EC1" w:rsidP="001D5EC1">
            <w:pPr>
              <w:ind w:left="-108" w:right="-108"/>
              <w:jc w:val="right"/>
              <w:rPr>
                <w:color w:val="000000"/>
                <w:sz w:val="28"/>
                <w:szCs w:val="28"/>
              </w:rPr>
            </w:pPr>
            <w:r>
              <w:rPr>
                <w:color w:val="000000"/>
                <w:sz w:val="28"/>
                <w:szCs w:val="28"/>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C5B20" w14:textId="77777777" w:rsidR="001D5EC1" w:rsidRPr="001B2D84" w:rsidRDefault="001D5EC1" w:rsidP="001D5EC1">
            <w:pPr>
              <w:jc w:val="right"/>
              <w:rPr>
                <w:color w:val="000000"/>
                <w:sz w:val="28"/>
                <w:szCs w:val="28"/>
              </w:rPr>
            </w:pPr>
            <w:r>
              <w:rPr>
                <w:color w:val="000000"/>
                <w:sz w:val="28"/>
                <w:szCs w:val="28"/>
              </w:rPr>
              <w:t>19,4</w:t>
            </w:r>
          </w:p>
        </w:tc>
      </w:tr>
      <w:tr w:rsidR="001D5EC1" w:rsidRPr="001B2D84" w14:paraId="5401BAC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A7B47F1" w14:textId="77777777" w:rsidR="001D5EC1" w:rsidRPr="001B2D84" w:rsidRDefault="001D5EC1" w:rsidP="001D5EC1">
            <w:pPr>
              <w:jc w:val="both"/>
              <w:rPr>
                <w:color w:val="000000"/>
                <w:sz w:val="28"/>
                <w:szCs w:val="28"/>
              </w:rPr>
            </w:pPr>
            <w:r w:rsidRPr="00121499">
              <w:rPr>
                <w:color w:val="000000"/>
                <w:sz w:val="28"/>
                <w:szCs w:val="28"/>
              </w:rPr>
              <w:t>Подпрограмма «Создание условий для обеспечения бесперебойности и роста качества жилищно-коммунальных услуг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83DCEA" w14:textId="77777777" w:rsidR="001D5EC1" w:rsidRPr="001B2D84" w:rsidRDefault="001D5EC1" w:rsidP="001D5EC1">
            <w:pPr>
              <w:jc w:val="center"/>
              <w:rPr>
                <w:color w:val="000000"/>
                <w:sz w:val="28"/>
                <w:szCs w:val="28"/>
              </w:rPr>
            </w:pPr>
            <w:r>
              <w:rPr>
                <w:color w:val="000000"/>
                <w:sz w:val="28"/>
                <w:szCs w:val="28"/>
              </w:rPr>
              <w:t>03 2 00 00000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BEDA3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66EA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910F56"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60F1D" w14:textId="77777777" w:rsidR="001D5EC1" w:rsidRPr="001B2D84" w:rsidRDefault="001D5EC1" w:rsidP="001D5EC1">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EA035" w14:textId="77777777" w:rsidR="001D5EC1" w:rsidRPr="001B2D84" w:rsidRDefault="001D5EC1" w:rsidP="001D5EC1">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4CE78"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0FC0AF5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167D87C" w14:textId="77777777" w:rsidR="001D5EC1" w:rsidRPr="001B2D84" w:rsidRDefault="001D5EC1" w:rsidP="001D5EC1">
            <w:pPr>
              <w:jc w:val="both"/>
              <w:rPr>
                <w:color w:val="000000"/>
                <w:sz w:val="28"/>
                <w:szCs w:val="28"/>
              </w:rPr>
            </w:pPr>
            <w:r w:rsidRPr="00121499">
              <w:rPr>
                <w:color w:val="000000"/>
                <w:sz w:val="28"/>
                <w:szCs w:val="28"/>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7E8E59C" w14:textId="77777777" w:rsidR="001D5EC1" w:rsidRPr="001B2D84" w:rsidRDefault="001D5EC1" w:rsidP="001D5EC1">
            <w:pPr>
              <w:jc w:val="center"/>
              <w:rPr>
                <w:color w:val="000000"/>
                <w:sz w:val="28"/>
                <w:szCs w:val="28"/>
              </w:rPr>
            </w:pPr>
            <w:r>
              <w:rPr>
                <w:color w:val="000000"/>
                <w:sz w:val="28"/>
                <w:szCs w:val="28"/>
              </w:rPr>
              <w:t>03 2 00 24110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D8655"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763F7"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22C297" w14:textId="77777777" w:rsidR="001D5EC1" w:rsidRPr="001B2D84"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D5C0" w14:textId="77777777" w:rsidR="001D5EC1" w:rsidRPr="001B2D84" w:rsidRDefault="001D5EC1" w:rsidP="001D5EC1">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07F7BF" w14:textId="77777777" w:rsidR="001D5EC1" w:rsidRPr="001B2D84" w:rsidRDefault="001D5EC1" w:rsidP="001D5EC1">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841CA"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6CFCB5D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E133E9F"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«Развитие транспортной системы»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356456E" w14:textId="77777777" w:rsidR="001D5EC1" w:rsidRPr="001B2D84" w:rsidRDefault="001D5EC1" w:rsidP="001D5EC1">
            <w:pPr>
              <w:jc w:val="center"/>
              <w:rPr>
                <w:color w:val="000000"/>
                <w:sz w:val="28"/>
                <w:szCs w:val="28"/>
              </w:rPr>
            </w:pPr>
            <w:r>
              <w:rPr>
                <w:color w:val="000000"/>
                <w:sz w:val="28"/>
                <w:szCs w:val="28"/>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B28DE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B14B7"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5667A1"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25957" w14:textId="77777777" w:rsidR="001D5EC1" w:rsidRPr="001B2D84" w:rsidRDefault="001D5EC1" w:rsidP="001D5EC1">
            <w:pPr>
              <w:jc w:val="center"/>
              <w:rPr>
                <w:color w:val="000000"/>
                <w:sz w:val="28"/>
                <w:szCs w:val="28"/>
              </w:rPr>
            </w:pPr>
            <w:r>
              <w:rPr>
                <w:color w:val="000000"/>
                <w:sz w:val="28"/>
                <w:szCs w:val="28"/>
              </w:rPr>
              <w:t xml:space="preserve">       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BA2DE0" w14:textId="77777777" w:rsidR="001D5EC1" w:rsidRPr="001B2D84" w:rsidRDefault="001D5EC1" w:rsidP="001D5EC1">
            <w:pPr>
              <w:ind w:left="-108" w:right="-108"/>
              <w:jc w:val="right"/>
              <w:rPr>
                <w:color w:val="000000"/>
                <w:sz w:val="28"/>
                <w:szCs w:val="28"/>
              </w:rPr>
            </w:pPr>
            <w:r>
              <w:rPr>
                <w:color w:val="000000"/>
                <w:sz w:val="28"/>
                <w:szCs w:val="28"/>
              </w:rPr>
              <w:t>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EF152" w14:textId="77777777" w:rsidR="001D5EC1" w:rsidRPr="001B2D84" w:rsidRDefault="001D5EC1" w:rsidP="001D5EC1">
            <w:pPr>
              <w:jc w:val="right"/>
              <w:rPr>
                <w:color w:val="000000"/>
                <w:sz w:val="28"/>
                <w:szCs w:val="28"/>
              </w:rPr>
            </w:pPr>
            <w:r>
              <w:rPr>
                <w:color w:val="000000"/>
                <w:sz w:val="28"/>
                <w:szCs w:val="28"/>
              </w:rPr>
              <w:t>2 281,6</w:t>
            </w:r>
          </w:p>
        </w:tc>
      </w:tr>
      <w:tr w:rsidR="001D5EC1" w:rsidRPr="001B2D84" w14:paraId="2525149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5DA191C" w14:textId="77777777" w:rsidR="001D5EC1" w:rsidRPr="001B2D84" w:rsidRDefault="001D5EC1" w:rsidP="001D5EC1">
            <w:pPr>
              <w:jc w:val="both"/>
              <w:rPr>
                <w:color w:val="000000"/>
                <w:sz w:val="28"/>
                <w:szCs w:val="28"/>
              </w:rPr>
            </w:pPr>
            <w:r w:rsidRPr="00121499">
              <w:rPr>
                <w:color w:val="000000"/>
                <w:sz w:val="28"/>
                <w:szCs w:val="28"/>
              </w:rPr>
              <w:t>Подпрограмма «Развитие транспортной инфраструктуры»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B020CA2" w14:textId="77777777" w:rsidR="001D5EC1" w:rsidRPr="00467AB9" w:rsidRDefault="001D5EC1" w:rsidP="001D5EC1">
            <w:pPr>
              <w:jc w:val="center"/>
              <w:rPr>
                <w:color w:val="000000"/>
                <w:sz w:val="28"/>
                <w:szCs w:val="28"/>
              </w:rPr>
            </w:pPr>
            <w:r>
              <w:rPr>
                <w:color w:val="000000"/>
                <w:sz w:val="28"/>
                <w:szCs w:val="28"/>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AB64F0" w14:textId="77777777" w:rsidR="001D5EC1" w:rsidRPr="00467AB9" w:rsidRDefault="001D5EC1" w:rsidP="001D5EC1">
            <w:pPr>
              <w:jc w:val="cente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4C2CF9" w14:textId="77777777" w:rsidR="001D5EC1" w:rsidRPr="00467AB9" w:rsidRDefault="001D5EC1" w:rsidP="001D5EC1">
            <w:pP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660182" w14:textId="77777777" w:rsidR="001D5EC1" w:rsidRPr="00467AB9" w:rsidRDefault="001D5EC1" w:rsidP="001D5EC1">
            <w:pPr>
              <w:jc w:val="center"/>
              <w:rPr>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54A2C7" w14:textId="77777777" w:rsidR="001D5EC1" w:rsidRPr="00467AB9" w:rsidRDefault="001D5EC1" w:rsidP="001D5EC1">
            <w:pPr>
              <w:jc w:val="right"/>
              <w:rPr>
                <w:color w:val="000000"/>
                <w:sz w:val="28"/>
                <w:szCs w:val="28"/>
              </w:rPr>
            </w:pPr>
            <w:r>
              <w:rPr>
                <w:color w:val="000000"/>
                <w:sz w:val="28"/>
                <w:szCs w:val="28"/>
              </w:rPr>
              <w:t>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5A23A" w14:textId="77777777" w:rsidR="001D5EC1" w:rsidRPr="008E13F1" w:rsidRDefault="001D5EC1" w:rsidP="001D5EC1">
            <w:pPr>
              <w:ind w:left="-108" w:right="-108"/>
              <w:jc w:val="center"/>
              <w:rPr>
                <w:color w:val="000000"/>
                <w:sz w:val="28"/>
                <w:szCs w:val="28"/>
              </w:rPr>
            </w:pPr>
            <w:r>
              <w:rPr>
                <w:color w:val="000000"/>
                <w:sz w:val="28"/>
                <w:szCs w:val="28"/>
              </w:rPr>
              <w:t xml:space="preserve">          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D8787" w14:textId="77777777" w:rsidR="001D5EC1" w:rsidRPr="008E13F1" w:rsidRDefault="001D5EC1" w:rsidP="001D5EC1">
            <w:pPr>
              <w:jc w:val="right"/>
              <w:rPr>
                <w:color w:val="000000"/>
                <w:sz w:val="28"/>
                <w:szCs w:val="28"/>
              </w:rPr>
            </w:pPr>
            <w:r>
              <w:rPr>
                <w:color w:val="000000"/>
                <w:sz w:val="28"/>
                <w:szCs w:val="28"/>
              </w:rPr>
              <w:t>2 281,6</w:t>
            </w:r>
          </w:p>
        </w:tc>
      </w:tr>
      <w:tr w:rsidR="001D5EC1" w:rsidRPr="001B2D84" w14:paraId="4FBD7A3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A92E64E" w14:textId="77777777" w:rsidR="001D5EC1" w:rsidRPr="001B2D84" w:rsidRDefault="001D5EC1" w:rsidP="001D5EC1">
            <w:pPr>
              <w:jc w:val="both"/>
              <w:rPr>
                <w:color w:val="000000"/>
                <w:sz w:val="28"/>
                <w:szCs w:val="28"/>
              </w:rPr>
            </w:pPr>
            <w:r w:rsidRPr="00871132">
              <w:rPr>
                <w:color w:val="000000"/>
                <w:sz w:val="28"/>
                <w:szCs w:val="28"/>
              </w:rPr>
              <w:t xml:space="preserve">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w:t>
            </w:r>
            <w:r w:rsidRPr="00871132">
              <w:rPr>
                <w:color w:val="000000"/>
                <w:sz w:val="28"/>
                <w:szCs w:val="28"/>
              </w:rPr>
              <w:lastRenderedPageBreak/>
              <w:t>инфраструктуры» муниципальной программы Истоминского сельского поселения «Развитие транспортной системы»</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99F9D5" w14:textId="77777777" w:rsidR="001D5EC1" w:rsidRPr="00467AB9" w:rsidRDefault="001D5EC1" w:rsidP="001D5EC1">
            <w:pPr>
              <w:jc w:val="center"/>
              <w:rPr>
                <w:color w:val="000000"/>
                <w:sz w:val="28"/>
                <w:szCs w:val="28"/>
                <w:lang w:val="en-US"/>
              </w:rPr>
            </w:pPr>
            <w:r>
              <w:rPr>
                <w:color w:val="000000"/>
                <w:sz w:val="28"/>
                <w:szCs w:val="28"/>
              </w:rPr>
              <w:lastRenderedPageBreak/>
              <w:t xml:space="preserve">04 1 00 </w:t>
            </w:r>
            <w:r w:rsidRPr="00871132">
              <w:rPr>
                <w:color w:val="000000"/>
                <w:sz w:val="28"/>
                <w:szCs w:val="28"/>
              </w:rPr>
              <w:t>24230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121C65" w14:textId="77777777" w:rsidR="001D5EC1" w:rsidRPr="00467AB9" w:rsidRDefault="001D5EC1" w:rsidP="001D5EC1">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D83B7D" w14:textId="77777777" w:rsidR="001D5EC1" w:rsidRPr="00467AB9" w:rsidRDefault="001D5EC1" w:rsidP="001D5EC1">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6EFA5B" w14:textId="77777777" w:rsidR="001D5EC1" w:rsidRPr="00467AB9" w:rsidRDefault="001D5EC1" w:rsidP="001D5EC1">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76DFF" w14:textId="77777777" w:rsidR="001D5EC1" w:rsidRPr="008E13F1" w:rsidRDefault="001D5EC1" w:rsidP="001D5EC1">
            <w:pPr>
              <w:jc w:val="right"/>
              <w:rPr>
                <w:color w:val="000000"/>
                <w:sz w:val="28"/>
                <w:szCs w:val="28"/>
              </w:rPr>
            </w:pPr>
            <w:r>
              <w:rPr>
                <w:color w:val="000000"/>
                <w:sz w:val="28"/>
                <w:szCs w:val="28"/>
              </w:rPr>
              <w:t>3 692,0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3898F" w14:textId="77777777" w:rsidR="001D5EC1" w:rsidRPr="008E13F1" w:rsidRDefault="001D5EC1" w:rsidP="001D5EC1">
            <w:pPr>
              <w:ind w:left="-108" w:right="-108"/>
              <w:jc w:val="right"/>
              <w:rPr>
                <w:color w:val="000000"/>
                <w:sz w:val="28"/>
                <w:szCs w:val="28"/>
              </w:rPr>
            </w:pPr>
            <w:r>
              <w:rPr>
                <w:color w:val="000000"/>
                <w:sz w:val="28"/>
                <w:szCs w:val="28"/>
              </w:rPr>
              <w:t>2 281,6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0F616" w14:textId="77777777" w:rsidR="001D5EC1" w:rsidRPr="008E13F1" w:rsidRDefault="001D5EC1" w:rsidP="001D5EC1">
            <w:pPr>
              <w:jc w:val="right"/>
              <w:rPr>
                <w:color w:val="000000"/>
                <w:sz w:val="28"/>
                <w:szCs w:val="28"/>
              </w:rPr>
            </w:pPr>
            <w:r>
              <w:rPr>
                <w:color w:val="000000"/>
                <w:sz w:val="28"/>
                <w:szCs w:val="28"/>
              </w:rPr>
              <w:t>2 281,6</w:t>
            </w:r>
          </w:p>
        </w:tc>
      </w:tr>
      <w:tr w:rsidR="001D5EC1" w:rsidRPr="001B2D84" w14:paraId="338FC63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307649B" w14:textId="77777777" w:rsidR="001D5EC1" w:rsidRPr="001B2D84" w:rsidRDefault="001D5EC1" w:rsidP="001D5EC1">
            <w:pPr>
              <w:jc w:val="both"/>
              <w:rPr>
                <w:color w:val="000000"/>
                <w:sz w:val="28"/>
                <w:szCs w:val="28"/>
              </w:rPr>
            </w:pPr>
            <w:r w:rsidRPr="00871132">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BB63A3">
              <w:rPr>
                <w:color w:val="000000"/>
                <w:sz w:val="28"/>
                <w:szCs w:val="28"/>
              </w:rPr>
              <w:t xml:space="preserve">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DAB5E1C" w14:textId="77777777" w:rsidR="001D5EC1" w:rsidRPr="000D01BA" w:rsidRDefault="001D5EC1" w:rsidP="001D5EC1">
            <w:pPr>
              <w:jc w:val="center"/>
              <w:rPr>
                <w:color w:val="000000"/>
                <w:sz w:val="28"/>
                <w:szCs w:val="28"/>
              </w:rPr>
            </w:pPr>
            <w:r>
              <w:rPr>
                <w:color w:val="000000"/>
                <w:sz w:val="28"/>
                <w:szCs w:val="28"/>
                <w:lang w:val="en-US"/>
              </w:rPr>
              <w:t xml:space="preserve">04 1 </w:t>
            </w:r>
            <w:r w:rsidRPr="00871132">
              <w:rPr>
                <w:color w:val="000000"/>
                <w:sz w:val="28"/>
                <w:szCs w:val="28"/>
                <w:lang w:val="en-US"/>
              </w:rPr>
              <w:t>R1 53930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461CCE" w14:textId="77777777" w:rsidR="001D5EC1" w:rsidRPr="00467AB9" w:rsidRDefault="001D5EC1" w:rsidP="001D5EC1">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CBF35D" w14:textId="77777777" w:rsidR="001D5EC1" w:rsidRPr="00467AB9" w:rsidRDefault="001D5EC1" w:rsidP="001D5EC1">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43F93F" w14:textId="77777777" w:rsidR="001D5EC1" w:rsidRPr="00467AB9" w:rsidRDefault="001D5EC1" w:rsidP="001D5EC1">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DC426" w14:textId="77777777" w:rsidR="001D5EC1" w:rsidRPr="008E13F1"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AAC9D" w14:textId="77777777" w:rsidR="001D5EC1" w:rsidRPr="00467AB9" w:rsidRDefault="001D5EC1" w:rsidP="001D5EC1">
            <w:pPr>
              <w:ind w:left="-108" w:right="-108"/>
              <w:jc w:val="right"/>
              <w:rPr>
                <w:color w:val="000000"/>
                <w:sz w:val="28"/>
                <w:szCs w:val="28"/>
                <w:lang w:val="en-US"/>
              </w:rPr>
            </w:pPr>
            <w:r>
              <w:rPr>
                <w:color w:val="000000"/>
                <w:sz w:val="28"/>
                <w:szCs w:val="28"/>
              </w:rPr>
              <w:t>6 197,5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5CCF76" w14:textId="77777777" w:rsidR="001D5EC1" w:rsidRPr="00467AB9" w:rsidRDefault="001D5EC1" w:rsidP="001D5EC1">
            <w:pPr>
              <w:jc w:val="right"/>
              <w:rPr>
                <w:color w:val="000000"/>
                <w:sz w:val="28"/>
                <w:szCs w:val="28"/>
              </w:rPr>
            </w:pPr>
            <w:r>
              <w:rPr>
                <w:color w:val="000000"/>
                <w:sz w:val="28"/>
                <w:szCs w:val="28"/>
                <w:lang w:val="en-US"/>
              </w:rPr>
              <w:t>0</w:t>
            </w:r>
            <w:r>
              <w:rPr>
                <w:color w:val="000000"/>
                <w:sz w:val="28"/>
                <w:szCs w:val="28"/>
              </w:rPr>
              <w:t>,</w:t>
            </w:r>
            <w:r>
              <w:rPr>
                <w:color w:val="000000"/>
                <w:sz w:val="28"/>
                <w:szCs w:val="28"/>
                <w:lang w:val="en-US"/>
              </w:rPr>
              <w:t>0</w:t>
            </w:r>
          </w:p>
        </w:tc>
      </w:tr>
      <w:tr w:rsidR="001D5EC1" w:rsidRPr="001B2D84" w14:paraId="10247C9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DB34E66"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«Развитие физической культуры и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2D3578D" w14:textId="77777777" w:rsidR="001D5EC1" w:rsidRPr="001B2D84" w:rsidRDefault="001D5EC1" w:rsidP="001D5EC1">
            <w:pPr>
              <w:jc w:val="center"/>
              <w:rPr>
                <w:color w:val="000000"/>
                <w:sz w:val="28"/>
                <w:szCs w:val="28"/>
              </w:rPr>
            </w:pPr>
            <w:r>
              <w:rPr>
                <w:color w:val="000000"/>
                <w:sz w:val="28"/>
                <w:szCs w:val="28"/>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2946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94785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D915D7"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7C587" w14:textId="77777777" w:rsidR="001D5EC1" w:rsidRPr="001B2D84" w:rsidRDefault="001D5EC1" w:rsidP="001D5EC1">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19F83" w14:textId="77777777" w:rsidR="001D5EC1" w:rsidRPr="001B2D84" w:rsidRDefault="001D5EC1" w:rsidP="001D5EC1">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14BC4" w14:textId="77777777" w:rsidR="001D5EC1" w:rsidRPr="001B2D84" w:rsidRDefault="001D5EC1" w:rsidP="001D5EC1">
            <w:pPr>
              <w:jc w:val="right"/>
              <w:rPr>
                <w:color w:val="000000"/>
                <w:sz w:val="28"/>
                <w:szCs w:val="28"/>
              </w:rPr>
            </w:pPr>
            <w:r>
              <w:rPr>
                <w:color w:val="000000"/>
                <w:sz w:val="28"/>
                <w:szCs w:val="28"/>
              </w:rPr>
              <w:t>20,0</w:t>
            </w:r>
          </w:p>
        </w:tc>
      </w:tr>
      <w:tr w:rsidR="001D5EC1" w:rsidRPr="001B2D84" w14:paraId="2EB275F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2CD67C7" w14:textId="77777777" w:rsidR="001D5EC1" w:rsidRPr="001B2D84" w:rsidRDefault="001D5EC1" w:rsidP="001D5EC1">
            <w:pPr>
              <w:jc w:val="both"/>
              <w:rPr>
                <w:color w:val="000000"/>
                <w:sz w:val="28"/>
                <w:szCs w:val="28"/>
              </w:rPr>
            </w:pPr>
            <w:r w:rsidRPr="00121499">
              <w:rPr>
                <w:color w:val="000000"/>
                <w:sz w:val="28"/>
                <w:szCs w:val="28"/>
              </w:rPr>
              <w:t>Подпрограмма «Развитие физической культуры и массового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D1327D6" w14:textId="77777777" w:rsidR="001D5EC1" w:rsidRPr="001B2D84" w:rsidRDefault="001D5EC1" w:rsidP="001D5EC1">
            <w:pPr>
              <w:jc w:val="center"/>
              <w:rPr>
                <w:color w:val="000000"/>
                <w:sz w:val="28"/>
                <w:szCs w:val="28"/>
              </w:rPr>
            </w:pPr>
            <w:r>
              <w:rPr>
                <w:color w:val="000000"/>
                <w:sz w:val="28"/>
                <w:szCs w:val="28"/>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C482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A0E4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21FC5A"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AE4A2" w14:textId="77777777" w:rsidR="001D5EC1" w:rsidRPr="001B2D84" w:rsidRDefault="001D5EC1" w:rsidP="001D5EC1">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1EFD3" w14:textId="77777777" w:rsidR="001D5EC1" w:rsidRPr="001B2D84" w:rsidRDefault="001D5EC1" w:rsidP="001D5EC1">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A2461" w14:textId="77777777" w:rsidR="001D5EC1" w:rsidRPr="001B2D84" w:rsidRDefault="001D5EC1" w:rsidP="001D5EC1">
            <w:pPr>
              <w:jc w:val="right"/>
              <w:rPr>
                <w:color w:val="000000"/>
                <w:sz w:val="28"/>
                <w:szCs w:val="28"/>
              </w:rPr>
            </w:pPr>
            <w:r>
              <w:rPr>
                <w:color w:val="000000"/>
                <w:sz w:val="28"/>
                <w:szCs w:val="28"/>
              </w:rPr>
              <w:t>20,0</w:t>
            </w:r>
          </w:p>
        </w:tc>
      </w:tr>
      <w:tr w:rsidR="001D5EC1" w:rsidRPr="001B2D84" w14:paraId="2A84186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F63EDE1" w14:textId="77777777" w:rsidR="001D5EC1" w:rsidRPr="001B2D84" w:rsidRDefault="001D5EC1" w:rsidP="001D5EC1">
            <w:pPr>
              <w:jc w:val="both"/>
              <w:rPr>
                <w:color w:val="000000"/>
                <w:sz w:val="28"/>
                <w:szCs w:val="28"/>
              </w:rPr>
            </w:pPr>
            <w:r w:rsidRPr="008E13F1">
              <w:rPr>
                <w:color w:val="000000"/>
                <w:sz w:val="28"/>
                <w:szCs w:val="28"/>
              </w:rPr>
              <w:t xml:space="preserve">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7A99B39" w14:textId="77777777" w:rsidR="001D5EC1" w:rsidRPr="001B2D84" w:rsidRDefault="001D5EC1" w:rsidP="001D5EC1">
            <w:pPr>
              <w:jc w:val="center"/>
              <w:rPr>
                <w:color w:val="000000"/>
                <w:sz w:val="28"/>
                <w:szCs w:val="28"/>
              </w:rPr>
            </w:pPr>
            <w:r>
              <w:rPr>
                <w:color w:val="000000"/>
                <w:sz w:val="28"/>
                <w:szCs w:val="28"/>
              </w:rPr>
              <w:t>05 1 00 24130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47BF4"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03F37D" w14:textId="77777777" w:rsidR="001D5EC1" w:rsidRPr="001B2D84"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A0F6EC" w14:textId="77777777" w:rsidR="001D5EC1" w:rsidRPr="001B2D84"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DA6F5" w14:textId="77777777" w:rsidR="001D5EC1" w:rsidRPr="001B2D84"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ADC26" w14:textId="77777777" w:rsidR="001D5EC1" w:rsidRPr="001B2D84"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8C5ACC" w14:textId="77777777" w:rsidR="001D5EC1" w:rsidRPr="001B2D84" w:rsidRDefault="001D5EC1" w:rsidP="001D5EC1">
            <w:pPr>
              <w:jc w:val="right"/>
              <w:rPr>
                <w:color w:val="000000"/>
                <w:sz w:val="28"/>
                <w:szCs w:val="28"/>
              </w:rPr>
            </w:pPr>
            <w:r>
              <w:rPr>
                <w:color w:val="000000"/>
                <w:sz w:val="28"/>
                <w:szCs w:val="28"/>
              </w:rPr>
              <w:t>10,0</w:t>
            </w:r>
          </w:p>
        </w:tc>
      </w:tr>
      <w:tr w:rsidR="001D5EC1" w:rsidRPr="001B2D84" w14:paraId="61C2F30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A90E85" w14:textId="77777777" w:rsidR="001D5EC1" w:rsidRPr="00121499" w:rsidRDefault="001D5EC1" w:rsidP="001D5EC1">
            <w:pPr>
              <w:jc w:val="both"/>
              <w:rPr>
                <w:color w:val="000000"/>
                <w:sz w:val="28"/>
                <w:szCs w:val="28"/>
              </w:rPr>
            </w:pPr>
            <w:r w:rsidRPr="008E13F1">
              <w:rPr>
                <w:color w:val="000000"/>
                <w:sz w:val="28"/>
                <w:szCs w:val="28"/>
              </w:rPr>
              <w:lastRenderedPageBreak/>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275282">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89EDBC1" w14:textId="77777777" w:rsidR="001D5EC1" w:rsidRDefault="001D5EC1" w:rsidP="001D5EC1">
            <w:pPr>
              <w:jc w:val="center"/>
              <w:rPr>
                <w:color w:val="000000"/>
                <w:sz w:val="28"/>
                <w:szCs w:val="28"/>
              </w:rPr>
            </w:pPr>
            <w:r>
              <w:rPr>
                <w:color w:val="000000"/>
                <w:sz w:val="28"/>
                <w:szCs w:val="28"/>
              </w:rPr>
              <w:t>05 1 00 24140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17A58"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9F45EF" w14:textId="77777777" w:rsidR="001D5EC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4A8BA2"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B8D5"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4E7F9F"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2D21A" w14:textId="77777777" w:rsidR="001D5EC1" w:rsidRDefault="001D5EC1" w:rsidP="001D5EC1">
            <w:pPr>
              <w:jc w:val="right"/>
              <w:rPr>
                <w:color w:val="000000"/>
                <w:sz w:val="28"/>
                <w:szCs w:val="28"/>
              </w:rPr>
            </w:pPr>
            <w:r>
              <w:rPr>
                <w:color w:val="000000"/>
                <w:sz w:val="28"/>
                <w:szCs w:val="28"/>
              </w:rPr>
              <w:t>10,0</w:t>
            </w:r>
          </w:p>
        </w:tc>
      </w:tr>
      <w:tr w:rsidR="001D5EC1" w:rsidRPr="001B2D84" w14:paraId="20271D7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EF24D9B" w14:textId="77777777" w:rsidR="001D5EC1" w:rsidRPr="00121499" w:rsidRDefault="001D5EC1" w:rsidP="001D5EC1">
            <w:pPr>
              <w:jc w:val="both"/>
              <w:rPr>
                <w:color w:val="000000"/>
                <w:sz w:val="28"/>
                <w:szCs w:val="28"/>
              </w:rPr>
            </w:pPr>
            <w:r w:rsidRPr="0027528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097E2AB" w14:textId="77777777" w:rsidR="001D5EC1" w:rsidRDefault="001D5EC1" w:rsidP="001D5EC1">
            <w:pPr>
              <w:jc w:val="center"/>
              <w:rPr>
                <w:color w:val="000000"/>
                <w:sz w:val="28"/>
                <w:szCs w:val="28"/>
              </w:rPr>
            </w:pPr>
            <w:r>
              <w:rPr>
                <w:color w:val="000000"/>
                <w:sz w:val="28"/>
                <w:szCs w:val="28"/>
              </w:rPr>
              <w:t>05 1 00 24620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DF65CE"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165B4" w14:textId="77777777" w:rsidR="001D5EC1" w:rsidRDefault="001D5EC1" w:rsidP="001D5EC1">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B795D6" w14:textId="77777777" w:rsidR="001D5EC1"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C1EB6" w14:textId="77777777" w:rsidR="001D5EC1" w:rsidRDefault="001D5EC1" w:rsidP="001D5EC1">
            <w:pPr>
              <w:jc w:val="right"/>
              <w:rPr>
                <w:color w:val="000000"/>
                <w:sz w:val="28"/>
                <w:szCs w:val="28"/>
              </w:rPr>
            </w:pPr>
            <w:r>
              <w:rPr>
                <w:color w:val="000000"/>
                <w:sz w:val="28"/>
                <w:szCs w:val="28"/>
              </w:rPr>
              <w:t>694,0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32294"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26846" w14:textId="77777777" w:rsidR="001D5EC1" w:rsidRDefault="001D5EC1" w:rsidP="001D5EC1">
            <w:pPr>
              <w:jc w:val="right"/>
              <w:rPr>
                <w:color w:val="000000"/>
                <w:sz w:val="28"/>
                <w:szCs w:val="28"/>
              </w:rPr>
            </w:pPr>
            <w:r>
              <w:rPr>
                <w:color w:val="000000"/>
                <w:sz w:val="28"/>
                <w:szCs w:val="28"/>
              </w:rPr>
              <w:t>0,0</w:t>
            </w:r>
          </w:p>
        </w:tc>
      </w:tr>
      <w:tr w:rsidR="001D5EC1" w:rsidRPr="001B2D84" w14:paraId="2656626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7A26ED8" w14:textId="77777777" w:rsidR="001D5EC1" w:rsidRPr="00275282" w:rsidRDefault="001D5EC1" w:rsidP="001D5EC1">
            <w:pPr>
              <w:jc w:val="both"/>
              <w:rPr>
                <w:color w:val="000000"/>
                <w:sz w:val="28"/>
                <w:szCs w:val="28"/>
              </w:rPr>
            </w:pPr>
            <w:r w:rsidRPr="00275282">
              <w:rPr>
                <w:color w:val="000000"/>
                <w:sz w:val="28"/>
                <w:szCs w:val="28"/>
              </w:rPr>
              <w:t>Муниципальная программа Истоминского сельского поселения «Развитие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831DAC" w14:textId="77777777" w:rsidR="001D5EC1" w:rsidRDefault="001D5EC1" w:rsidP="001D5EC1">
            <w:pPr>
              <w:jc w:val="center"/>
              <w:rPr>
                <w:color w:val="000000"/>
                <w:sz w:val="28"/>
                <w:szCs w:val="28"/>
              </w:rPr>
            </w:pPr>
            <w:r>
              <w:rPr>
                <w:color w:val="000000"/>
                <w:sz w:val="28"/>
                <w:szCs w:val="28"/>
              </w:rPr>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63B15"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5682E"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A4E21"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42247"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D3E9EA"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193F8" w14:textId="77777777" w:rsidR="001D5EC1" w:rsidRDefault="001D5EC1" w:rsidP="001D5EC1">
            <w:pPr>
              <w:jc w:val="right"/>
              <w:rPr>
                <w:color w:val="000000"/>
                <w:sz w:val="28"/>
                <w:szCs w:val="28"/>
              </w:rPr>
            </w:pPr>
            <w:r>
              <w:rPr>
                <w:color w:val="000000"/>
                <w:sz w:val="28"/>
                <w:szCs w:val="28"/>
              </w:rPr>
              <w:t>10,0</w:t>
            </w:r>
          </w:p>
        </w:tc>
      </w:tr>
      <w:tr w:rsidR="001D5EC1" w:rsidRPr="001B2D84" w14:paraId="38A5F6A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B09733D" w14:textId="77777777" w:rsidR="001D5EC1" w:rsidRPr="00275282" w:rsidRDefault="001D5EC1" w:rsidP="001D5EC1">
            <w:pPr>
              <w:jc w:val="both"/>
              <w:rPr>
                <w:color w:val="000000"/>
                <w:sz w:val="28"/>
                <w:szCs w:val="28"/>
              </w:rPr>
            </w:pPr>
            <w:r w:rsidRPr="00275282">
              <w:rPr>
                <w:color w:val="000000"/>
                <w:sz w:val="28"/>
                <w:szCs w:val="28"/>
              </w:rPr>
              <w:t>Подпрограмма «Развитие муниципального управления и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496CDFE" w14:textId="77777777" w:rsidR="001D5EC1" w:rsidRDefault="001D5EC1" w:rsidP="001D5EC1">
            <w:pPr>
              <w:jc w:val="center"/>
              <w:rPr>
                <w:color w:val="000000"/>
                <w:sz w:val="28"/>
                <w:szCs w:val="28"/>
              </w:rPr>
            </w:pPr>
            <w:r>
              <w:rPr>
                <w:color w:val="000000"/>
                <w:sz w:val="28"/>
                <w:szCs w:val="28"/>
              </w:rPr>
              <w:t>06 1 00 00000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695326"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7DCC0"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CCAD01"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5F7EC"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4FC9D"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BF1BF" w14:textId="77777777" w:rsidR="001D5EC1" w:rsidRDefault="001D5EC1" w:rsidP="001D5EC1">
            <w:pPr>
              <w:jc w:val="right"/>
              <w:rPr>
                <w:color w:val="000000"/>
                <w:sz w:val="28"/>
                <w:szCs w:val="28"/>
              </w:rPr>
            </w:pPr>
            <w:r>
              <w:rPr>
                <w:color w:val="000000"/>
                <w:sz w:val="28"/>
                <w:szCs w:val="28"/>
              </w:rPr>
              <w:t>10,0</w:t>
            </w:r>
          </w:p>
        </w:tc>
      </w:tr>
      <w:tr w:rsidR="001D5EC1" w:rsidRPr="001B2D84" w14:paraId="2249AC1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1F3CBA4" w14:textId="77777777" w:rsidR="001D5EC1" w:rsidRPr="00275282" w:rsidRDefault="001D5EC1" w:rsidP="001D5EC1">
            <w:pPr>
              <w:jc w:val="both"/>
              <w:rPr>
                <w:color w:val="000000"/>
                <w:sz w:val="28"/>
                <w:szCs w:val="28"/>
              </w:rPr>
            </w:pPr>
            <w:r w:rsidRPr="00275282">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275282">
              <w:rPr>
                <w:color w:val="000000"/>
                <w:sz w:val="28"/>
                <w:szCs w:val="28"/>
              </w:rPr>
              <w:t xml:space="preserve">"(Иные закупки товаров, работ и услуг для </w:t>
            </w:r>
            <w:r w:rsidRPr="00275282">
              <w:rPr>
                <w:color w:val="000000"/>
                <w:sz w:val="28"/>
                <w:szCs w:val="28"/>
              </w:rPr>
              <w:lastRenderedPageBreak/>
              <w:t>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0D83928" w14:textId="77777777" w:rsidR="001D5EC1" w:rsidRDefault="001D5EC1" w:rsidP="001D5EC1">
            <w:pPr>
              <w:jc w:val="center"/>
              <w:rPr>
                <w:color w:val="000000"/>
                <w:sz w:val="28"/>
                <w:szCs w:val="28"/>
              </w:rPr>
            </w:pPr>
            <w:r>
              <w:rPr>
                <w:color w:val="000000"/>
                <w:sz w:val="28"/>
                <w:szCs w:val="28"/>
              </w:rPr>
              <w:lastRenderedPageBreak/>
              <w:t>06 1 00 24150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15808F"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F1BD4D" w14:textId="77777777" w:rsidR="001D5EC1" w:rsidRDefault="001D5EC1" w:rsidP="001D5EC1">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7F429" w14:textId="77777777" w:rsidR="001D5EC1" w:rsidRDefault="001D5EC1" w:rsidP="001D5EC1">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5EA3C9" w14:textId="77777777" w:rsidR="001D5EC1" w:rsidRDefault="001D5EC1" w:rsidP="001D5EC1">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BE1629"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64E8F5" w14:textId="77777777" w:rsidR="001D5EC1" w:rsidRDefault="001D5EC1" w:rsidP="001D5EC1">
            <w:pPr>
              <w:jc w:val="right"/>
              <w:rPr>
                <w:color w:val="000000"/>
                <w:sz w:val="28"/>
                <w:szCs w:val="28"/>
              </w:rPr>
            </w:pPr>
            <w:r>
              <w:rPr>
                <w:color w:val="000000"/>
                <w:sz w:val="28"/>
                <w:szCs w:val="28"/>
              </w:rPr>
              <w:t>10,0</w:t>
            </w:r>
          </w:p>
        </w:tc>
      </w:tr>
      <w:tr w:rsidR="001D5EC1" w:rsidRPr="001B2D84" w14:paraId="30A19E7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5C9558"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«Управление имуществом»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DDA55BE" w14:textId="77777777" w:rsidR="001D5EC1" w:rsidRPr="001B2D84" w:rsidRDefault="001D5EC1" w:rsidP="001D5EC1">
            <w:pPr>
              <w:jc w:val="center"/>
              <w:rPr>
                <w:color w:val="000000"/>
                <w:sz w:val="28"/>
                <w:szCs w:val="28"/>
              </w:rPr>
            </w:pPr>
            <w:r>
              <w:rPr>
                <w:color w:val="000000"/>
                <w:sz w:val="28"/>
                <w:szCs w:val="28"/>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182EC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C6FFC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4E4DD4"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C9921" w14:textId="77777777" w:rsidR="001D5EC1" w:rsidRPr="001B2D84" w:rsidRDefault="001D5EC1" w:rsidP="001D5EC1">
            <w:pPr>
              <w:jc w:val="right"/>
              <w:rPr>
                <w:color w:val="000000"/>
                <w:sz w:val="28"/>
                <w:szCs w:val="28"/>
              </w:rPr>
            </w:pPr>
            <w:r>
              <w:rPr>
                <w:color w:val="000000"/>
                <w:sz w:val="28"/>
                <w:szCs w:val="28"/>
              </w:rPr>
              <w:t>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5B5C08"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E67EF8"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168D92B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3497281" w14:textId="77777777" w:rsidR="001D5EC1" w:rsidRPr="00121499" w:rsidRDefault="001D5EC1" w:rsidP="001D5EC1">
            <w:pPr>
              <w:jc w:val="both"/>
              <w:rPr>
                <w:color w:val="000000"/>
                <w:sz w:val="28"/>
                <w:szCs w:val="28"/>
              </w:rPr>
            </w:pPr>
            <w:r>
              <w:rPr>
                <w:color w:val="000000"/>
                <w:sz w:val="28"/>
                <w:szCs w:val="28"/>
              </w:rPr>
              <w:t xml:space="preserve">Подпрограмма </w:t>
            </w:r>
            <w:r w:rsidRPr="00565F2E">
              <w:rPr>
                <w:color w:val="000000"/>
                <w:sz w:val="28"/>
                <w:szCs w:val="28"/>
              </w:rPr>
              <w:t>«Повышение эффективности управления муниципальной имуществом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3BAA3F0" w14:textId="77777777" w:rsidR="001D5EC1" w:rsidRDefault="001D5EC1" w:rsidP="001D5EC1">
            <w:pPr>
              <w:jc w:val="center"/>
              <w:rPr>
                <w:color w:val="000000"/>
                <w:sz w:val="28"/>
                <w:szCs w:val="28"/>
              </w:rPr>
            </w:pPr>
            <w:r>
              <w:rPr>
                <w:color w:val="000000"/>
                <w:sz w:val="28"/>
                <w:szCs w:val="28"/>
              </w:rPr>
              <w:t>07 1 00 00000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02FAA"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161C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31D589"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99700" w14:textId="77777777" w:rsidR="001D5EC1" w:rsidRDefault="001D5EC1" w:rsidP="001D5EC1">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82B79C"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AC8FD" w14:textId="77777777" w:rsidR="001D5EC1" w:rsidRDefault="001D5EC1" w:rsidP="001D5EC1">
            <w:pPr>
              <w:jc w:val="right"/>
              <w:rPr>
                <w:color w:val="000000"/>
                <w:sz w:val="28"/>
                <w:szCs w:val="28"/>
              </w:rPr>
            </w:pPr>
            <w:r>
              <w:rPr>
                <w:color w:val="000000"/>
                <w:sz w:val="28"/>
                <w:szCs w:val="28"/>
              </w:rPr>
              <w:t>0,0</w:t>
            </w:r>
          </w:p>
        </w:tc>
      </w:tr>
      <w:tr w:rsidR="001D5EC1" w:rsidRPr="001B2D84" w14:paraId="493A2E7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042333F" w14:textId="77777777" w:rsidR="001D5EC1" w:rsidRPr="00121499" w:rsidRDefault="001D5EC1" w:rsidP="001D5EC1">
            <w:pPr>
              <w:jc w:val="both"/>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6B4DDA4" w14:textId="77777777" w:rsidR="001D5EC1" w:rsidRDefault="001D5EC1" w:rsidP="001D5EC1">
            <w:pPr>
              <w:jc w:val="center"/>
              <w:rPr>
                <w:color w:val="000000"/>
                <w:sz w:val="28"/>
                <w:szCs w:val="28"/>
              </w:rPr>
            </w:pPr>
            <w:r>
              <w:rPr>
                <w:color w:val="000000"/>
                <w:sz w:val="28"/>
                <w:szCs w:val="28"/>
              </w:rPr>
              <w:t>07 1 00 24180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A7A9AE"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254E8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27479"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139" w14:textId="77777777" w:rsidR="001D5EC1" w:rsidRDefault="001D5EC1" w:rsidP="001D5EC1">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64452"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67FBF7" w14:textId="77777777" w:rsidR="001D5EC1" w:rsidRDefault="001D5EC1" w:rsidP="001D5EC1">
            <w:pPr>
              <w:jc w:val="right"/>
              <w:rPr>
                <w:color w:val="000000"/>
                <w:sz w:val="28"/>
                <w:szCs w:val="28"/>
              </w:rPr>
            </w:pPr>
            <w:r>
              <w:rPr>
                <w:color w:val="000000"/>
                <w:sz w:val="28"/>
                <w:szCs w:val="28"/>
              </w:rPr>
              <w:t>0,0</w:t>
            </w:r>
          </w:p>
        </w:tc>
      </w:tr>
      <w:tr w:rsidR="001D5EC1" w:rsidRPr="001B2D84" w14:paraId="4927F49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8145454" w14:textId="77777777" w:rsidR="001D5EC1" w:rsidRPr="001B2D84" w:rsidRDefault="001D5EC1" w:rsidP="001D5EC1">
            <w:pPr>
              <w:jc w:val="both"/>
              <w:rPr>
                <w:color w:val="000000"/>
                <w:sz w:val="28"/>
                <w:szCs w:val="28"/>
              </w:rPr>
            </w:pPr>
            <w:r w:rsidRPr="00121499">
              <w:rPr>
                <w:color w:val="000000"/>
                <w:sz w:val="28"/>
                <w:szCs w:val="28"/>
              </w:rPr>
              <w:t>Подпрограмма «Создание условий для обеспечения выполнения органами местного самоуправления своих полномочий»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EF40BF6" w14:textId="77777777" w:rsidR="001D5EC1" w:rsidRPr="001B2D84" w:rsidRDefault="001D5EC1" w:rsidP="001D5EC1">
            <w:pPr>
              <w:jc w:val="center"/>
              <w:rPr>
                <w:color w:val="000000"/>
                <w:sz w:val="28"/>
                <w:szCs w:val="28"/>
              </w:rPr>
            </w:pPr>
            <w:r>
              <w:rPr>
                <w:color w:val="000000"/>
                <w:sz w:val="28"/>
                <w:szCs w:val="28"/>
              </w:rPr>
              <w:t>07 2 00 00000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7B8FFF"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FE2E3" w14:textId="77777777" w:rsidR="001D5EC1" w:rsidRPr="001B2D84" w:rsidRDefault="001D5EC1" w:rsidP="001D5EC1">
            <w:pP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BFC940" w14:textId="77777777" w:rsidR="001D5EC1" w:rsidRPr="001B2D84" w:rsidRDefault="001D5EC1" w:rsidP="001D5EC1">
            <w:pP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86B39" w14:textId="77777777" w:rsidR="001D5EC1" w:rsidRPr="001B2D84" w:rsidRDefault="001D5EC1" w:rsidP="001D5EC1">
            <w:pPr>
              <w:jc w:val="right"/>
              <w:rPr>
                <w:color w:val="000000"/>
                <w:sz w:val="28"/>
                <w:szCs w:val="28"/>
              </w:rPr>
            </w:pPr>
            <w:r>
              <w:rPr>
                <w:color w:val="000000"/>
                <w:sz w:val="28"/>
                <w:szCs w:val="28"/>
              </w:rPr>
              <w:t>25,2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5654C7"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FF45DC"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2734EF0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CDF45BC" w14:textId="77777777" w:rsidR="001D5EC1" w:rsidRPr="001B2D84" w:rsidRDefault="001D5EC1" w:rsidP="001D5EC1">
            <w:pPr>
              <w:jc w:val="both"/>
              <w:rPr>
                <w:color w:val="000000"/>
                <w:sz w:val="28"/>
                <w:szCs w:val="28"/>
              </w:rPr>
            </w:pPr>
            <w:r w:rsidRPr="00121499">
              <w:rPr>
                <w:color w:val="000000"/>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C8300F5" w14:textId="77777777" w:rsidR="001D5EC1" w:rsidRPr="001B2D84" w:rsidRDefault="001D5EC1" w:rsidP="001D5EC1">
            <w:pPr>
              <w:jc w:val="center"/>
              <w:rPr>
                <w:color w:val="000000"/>
                <w:sz w:val="28"/>
                <w:szCs w:val="28"/>
              </w:rPr>
            </w:pPr>
            <w:r>
              <w:rPr>
                <w:color w:val="000000"/>
                <w:sz w:val="28"/>
                <w:szCs w:val="28"/>
              </w:rPr>
              <w:t>07 2 00 24200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891AC"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891EB9"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6C4B44"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90420C" w14:textId="77777777" w:rsidR="001D5EC1" w:rsidRPr="001B2D84" w:rsidRDefault="001D5EC1" w:rsidP="001D5EC1">
            <w:pPr>
              <w:jc w:val="right"/>
              <w:rPr>
                <w:color w:val="000000"/>
                <w:sz w:val="28"/>
                <w:szCs w:val="28"/>
              </w:rPr>
            </w:pPr>
            <w:r>
              <w:rPr>
                <w:color w:val="000000"/>
                <w:sz w:val="28"/>
                <w:szCs w:val="28"/>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42B81B"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D8CF2"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47D6F82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4C32548" w14:textId="77777777" w:rsidR="001D5EC1" w:rsidRPr="00121499" w:rsidRDefault="001D5EC1" w:rsidP="001D5EC1">
            <w:pPr>
              <w:jc w:val="both"/>
              <w:rPr>
                <w:color w:val="000000"/>
                <w:sz w:val="28"/>
                <w:szCs w:val="28"/>
              </w:rPr>
            </w:pPr>
            <w:r w:rsidRPr="001A584B">
              <w:rPr>
                <w:color w:val="000000"/>
                <w:sz w:val="28"/>
                <w:szCs w:val="28"/>
              </w:rPr>
              <w:t xml:space="preserve">Мероприятия по обеспечению содержания </w:t>
            </w:r>
            <w:r w:rsidRPr="001A584B">
              <w:rPr>
                <w:color w:val="000000"/>
                <w:sz w:val="28"/>
                <w:szCs w:val="28"/>
              </w:rPr>
              <w:lastRenderedPageBreak/>
              <w:t>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BB63A3">
              <w:rPr>
                <w:color w:val="000000"/>
                <w:sz w:val="28"/>
                <w:szCs w:val="28"/>
              </w:rPr>
              <w:t xml:space="preserve">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D79FC0B" w14:textId="77777777" w:rsidR="001D5EC1" w:rsidRDefault="001D5EC1" w:rsidP="001D5EC1">
            <w:pPr>
              <w:jc w:val="center"/>
              <w:rPr>
                <w:color w:val="000000"/>
                <w:sz w:val="28"/>
                <w:szCs w:val="28"/>
              </w:rPr>
            </w:pPr>
            <w:r>
              <w:rPr>
                <w:color w:val="000000"/>
                <w:sz w:val="28"/>
                <w:szCs w:val="28"/>
              </w:rPr>
              <w:lastRenderedPageBreak/>
              <w:t xml:space="preserve">07 2 00 24210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7176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88E7F"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F890F" w14:textId="77777777" w:rsidR="001D5EC1"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99E614" w14:textId="77777777" w:rsidR="001D5EC1" w:rsidRDefault="001D5EC1" w:rsidP="001D5EC1">
            <w:pPr>
              <w:jc w:val="right"/>
              <w:rPr>
                <w:color w:val="000000"/>
                <w:sz w:val="28"/>
                <w:szCs w:val="28"/>
              </w:rPr>
            </w:pPr>
            <w:r>
              <w:rPr>
                <w:color w:val="000000"/>
                <w:sz w:val="28"/>
                <w:szCs w:val="28"/>
              </w:rPr>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C811B"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1BB9B" w14:textId="77777777" w:rsidR="001D5EC1" w:rsidRDefault="001D5EC1" w:rsidP="001D5EC1">
            <w:pPr>
              <w:jc w:val="right"/>
              <w:rPr>
                <w:color w:val="000000"/>
                <w:sz w:val="28"/>
                <w:szCs w:val="28"/>
              </w:rPr>
            </w:pPr>
            <w:r>
              <w:rPr>
                <w:color w:val="000000"/>
                <w:sz w:val="28"/>
                <w:szCs w:val="28"/>
              </w:rPr>
              <w:t>0,0</w:t>
            </w:r>
          </w:p>
        </w:tc>
      </w:tr>
      <w:tr w:rsidR="001D5EC1" w:rsidRPr="001B2D84" w14:paraId="69B509F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CFA0D7D"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«Информационное общество»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E445C8" w14:textId="77777777" w:rsidR="001D5EC1" w:rsidRPr="001B2D84" w:rsidRDefault="001D5EC1" w:rsidP="001D5EC1">
            <w:pPr>
              <w:jc w:val="center"/>
              <w:rPr>
                <w:color w:val="000000"/>
                <w:sz w:val="28"/>
                <w:szCs w:val="28"/>
              </w:rPr>
            </w:pPr>
            <w:r>
              <w:rPr>
                <w:color w:val="000000"/>
                <w:sz w:val="28"/>
                <w:szCs w:val="28"/>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55ED89"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67F7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D55BEF"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34E042" w14:textId="77777777" w:rsidR="001D5EC1" w:rsidRDefault="001D5EC1" w:rsidP="001D5EC1">
            <w:pPr>
              <w:jc w:val="right"/>
              <w:rPr>
                <w:color w:val="000000"/>
                <w:sz w:val="28"/>
                <w:szCs w:val="28"/>
              </w:rPr>
            </w:pPr>
            <w:r>
              <w:rPr>
                <w:color w:val="000000"/>
                <w:sz w:val="28"/>
                <w:szCs w:val="28"/>
              </w:rPr>
              <w:t>320,5</w:t>
            </w:r>
          </w:p>
          <w:p w14:paraId="278BF4E8" w14:textId="77777777" w:rsidR="001D5EC1" w:rsidRPr="001B2D84" w:rsidRDefault="001D5EC1" w:rsidP="001D5EC1">
            <w:pPr>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3F3336"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C6AAB"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3574742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14C6601" w14:textId="77777777" w:rsidR="001D5EC1" w:rsidRPr="001B2D84" w:rsidRDefault="001D5EC1" w:rsidP="001D5EC1">
            <w:pPr>
              <w:jc w:val="both"/>
              <w:rPr>
                <w:color w:val="000000"/>
                <w:sz w:val="28"/>
                <w:szCs w:val="28"/>
              </w:rPr>
            </w:pPr>
            <w:r w:rsidRPr="00121499">
              <w:rPr>
                <w:color w:val="000000"/>
                <w:sz w:val="28"/>
                <w:szCs w:val="28"/>
              </w:rPr>
              <w:t>Подпрограмма «Развитие информационных технологий»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AF21851" w14:textId="77777777" w:rsidR="001D5EC1" w:rsidRPr="001B2D84" w:rsidRDefault="001D5EC1" w:rsidP="001D5EC1">
            <w:pPr>
              <w:jc w:val="center"/>
              <w:rPr>
                <w:color w:val="000000"/>
                <w:sz w:val="28"/>
                <w:szCs w:val="28"/>
              </w:rPr>
            </w:pPr>
            <w:r>
              <w:rPr>
                <w:color w:val="000000"/>
                <w:sz w:val="28"/>
                <w:szCs w:val="28"/>
              </w:rPr>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BC11B"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4BEEF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A6DFD"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A65F6" w14:textId="77777777" w:rsidR="001D5EC1" w:rsidRPr="001B2D84" w:rsidRDefault="001D5EC1" w:rsidP="001D5EC1">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269385"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F60040"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758FF46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F992BB9" w14:textId="77777777" w:rsidR="001D5EC1" w:rsidRPr="001B2D84" w:rsidRDefault="001D5EC1" w:rsidP="001D5EC1">
            <w:pPr>
              <w:jc w:val="both"/>
              <w:rPr>
                <w:color w:val="000000"/>
                <w:sz w:val="28"/>
                <w:szCs w:val="28"/>
              </w:rPr>
            </w:pPr>
            <w:r w:rsidRPr="00121499">
              <w:rPr>
                <w:color w:val="000000"/>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2F4873" w14:textId="77777777" w:rsidR="001D5EC1" w:rsidRPr="001B2D84" w:rsidRDefault="001D5EC1" w:rsidP="001D5EC1">
            <w:pPr>
              <w:jc w:val="center"/>
              <w:rPr>
                <w:color w:val="000000"/>
                <w:sz w:val="28"/>
                <w:szCs w:val="28"/>
              </w:rPr>
            </w:pPr>
            <w:r>
              <w:rPr>
                <w:color w:val="000000"/>
                <w:sz w:val="28"/>
                <w:szCs w:val="28"/>
              </w:rPr>
              <w:t>12 1 00 24250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B415D"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07619C"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84277"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A89D3" w14:textId="77777777" w:rsidR="001D5EC1" w:rsidRPr="001B2D84" w:rsidRDefault="001D5EC1" w:rsidP="001D5EC1">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63F23"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91199A" w14:textId="77777777" w:rsidR="001D5EC1" w:rsidRPr="001B2D84" w:rsidRDefault="001D5EC1" w:rsidP="001D5EC1">
            <w:pPr>
              <w:jc w:val="right"/>
              <w:rPr>
                <w:color w:val="000000"/>
                <w:sz w:val="28"/>
                <w:szCs w:val="28"/>
              </w:rPr>
            </w:pPr>
            <w:r>
              <w:rPr>
                <w:color w:val="000000"/>
                <w:sz w:val="28"/>
                <w:szCs w:val="28"/>
              </w:rPr>
              <w:t>0,0</w:t>
            </w:r>
          </w:p>
        </w:tc>
      </w:tr>
      <w:tr w:rsidR="001D5EC1" w:rsidRPr="001B2D84" w14:paraId="3EC0076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E9FC386"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«Комплексное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1CB6D5" w14:textId="77777777" w:rsidR="001D5EC1" w:rsidRPr="001B2D84" w:rsidRDefault="001D5EC1" w:rsidP="001D5EC1">
            <w:pPr>
              <w:jc w:val="center"/>
              <w:rPr>
                <w:color w:val="000000"/>
                <w:sz w:val="28"/>
                <w:szCs w:val="28"/>
              </w:rPr>
            </w:pPr>
            <w:r>
              <w:rPr>
                <w:color w:val="000000"/>
                <w:sz w:val="28"/>
                <w:szCs w:val="28"/>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EEA56"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90C0BC"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3E977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52EF6" w14:textId="77777777" w:rsidR="001D5EC1" w:rsidRPr="001B2D84" w:rsidRDefault="001D5EC1" w:rsidP="001D5EC1">
            <w:pPr>
              <w:jc w:val="right"/>
              <w:rPr>
                <w:color w:val="000000"/>
                <w:sz w:val="28"/>
                <w:szCs w:val="28"/>
              </w:rPr>
            </w:pPr>
            <w:r>
              <w:rPr>
                <w:color w:val="000000"/>
                <w:sz w:val="28"/>
                <w:szCs w:val="28"/>
              </w:rPr>
              <w:t>1837,8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274379" w14:textId="77777777" w:rsidR="001D5EC1" w:rsidRPr="001B2D84" w:rsidRDefault="001D5EC1" w:rsidP="001D5EC1">
            <w:pPr>
              <w:ind w:left="-108" w:right="-108"/>
              <w:jc w:val="right"/>
              <w:rPr>
                <w:color w:val="000000"/>
                <w:sz w:val="28"/>
                <w:szCs w:val="28"/>
              </w:rPr>
            </w:pPr>
            <w:r>
              <w:rPr>
                <w:color w:val="000000"/>
                <w:sz w:val="28"/>
                <w:szCs w:val="28"/>
              </w:rPr>
              <w:t>1 137,4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5443F5" w14:textId="77777777" w:rsidR="001D5EC1" w:rsidRPr="001B2D84" w:rsidRDefault="001D5EC1" w:rsidP="001D5EC1">
            <w:pPr>
              <w:jc w:val="right"/>
              <w:rPr>
                <w:color w:val="000000"/>
                <w:sz w:val="28"/>
                <w:szCs w:val="28"/>
              </w:rPr>
            </w:pPr>
            <w:r>
              <w:rPr>
                <w:color w:val="000000"/>
                <w:sz w:val="28"/>
                <w:szCs w:val="28"/>
              </w:rPr>
              <w:t>1 137,4</w:t>
            </w:r>
          </w:p>
        </w:tc>
      </w:tr>
      <w:tr w:rsidR="001D5EC1" w:rsidRPr="001B2D84" w14:paraId="2C3A0D4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7E844B1" w14:textId="77777777" w:rsidR="001D5EC1" w:rsidRPr="001B2D84" w:rsidRDefault="001D5EC1" w:rsidP="001D5EC1">
            <w:pPr>
              <w:jc w:val="both"/>
              <w:rPr>
                <w:color w:val="000000"/>
                <w:sz w:val="28"/>
                <w:szCs w:val="28"/>
              </w:rPr>
            </w:pPr>
            <w:r w:rsidRPr="00121499">
              <w:rPr>
                <w:color w:val="000000"/>
                <w:sz w:val="28"/>
                <w:szCs w:val="28"/>
              </w:rPr>
              <w:t>Подпрограмма «Развитие и содержание уличного освещения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4A03170" w14:textId="77777777" w:rsidR="001D5EC1" w:rsidRPr="001B2D84" w:rsidRDefault="001D5EC1" w:rsidP="001D5EC1">
            <w:pPr>
              <w:jc w:val="center"/>
              <w:rPr>
                <w:color w:val="000000"/>
                <w:sz w:val="28"/>
                <w:szCs w:val="28"/>
              </w:rPr>
            </w:pPr>
            <w:r>
              <w:rPr>
                <w:color w:val="000000"/>
                <w:sz w:val="28"/>
                <w:szCs w:val="28"/>
              </w:rPr>
              <w:t>14 1 00 00000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956830"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CAAC64"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443F9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82D5E" w14:textId="77777777" w:rsidR="001D5EC1" w:rsidRPr="001B2D84" w:rsidRDefault="001D5EC1" w:rsidP="001D5EC1">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13AC1" w14:textId="77777777" w:rsidR="001D5EC1" w:rsidRPr="001B2D84" w:rsidRDefault="001D5EC1" w:rsidP="001D5EC1">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7BC28" w14:textId="77777777" w:rsidR="001D5EC1" w:rsidRPr="001B2D84" w:rsidRDefault="001D5EC1" w:rsidP="001D5EC1">
            <w:pPr>
              <w:jc w:val="right"/>
              <w:rPr>
                <w:color w:val="000000"/>
                <w:sz w:val="28"/>
                <w:szCs w:val="28"/>
              </w:rPr>
            </w:pPr>
            <w:r>
              <w:rPr>
                <w:color w:val="000000"/>
                <w:sz w:val="28"/>
                <w:szCs w:val="28"/>
              </w:rPr>
              <w:t>989,1</w:t>
            </w:r>
          </w:p>
        </w:tc>
      </w:tr>
      <w:tr w:rsidR="001D5EC1" w:rsidRPr="001B2D84" w14:paraId="25FD7CA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A1CCA04" w14:textId="77777777" w:rsidR="001D5EC1" w:rsidRPr="001B2D84" w:rsidRDefault="001D5EC1" w:rsidP="001D5EC1">
            <w:pPr>
              <w:jc w:val="both"/>
              <w:rPr>
                <w:color w:val="000000"/>
                <w:sz w:val="28"/>
                <w:szCs w:val="28"/>
              </w:rPr>
            </w:pPr>
            <w:r w:rsidRPr="00121499">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w:t>
            </w:r>
            <w:r w:rsidRPr="00121499">
              <w:rPr>
                <w:color w:val="000000"/>
                <w:sz w:val="28"/>
                <w:szCs w:val="28"/>
              </w:rPr>
              <w:lastRenderedPageBreak/>
              <w:t>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7ED824" w14:textId="77777777" w:rsidR="001D5EC1" w:rsidRPr="001B2D84" w:rsidRDefault="001D5EC1" w:rsidP="001D5EC1">
            <w:pPr>
              <w:jc w:val="center"/>
              <w:rPr>
                <w:color w:val="000000"/>
                <w:sz w:val="28"/>
                <w:szCs w:val="28"/>
              </w:rPr>
            </w:pPr>
            <w:r>
              <w:rPr>
                <w:color w:val="000000"/>
                <w:sz w:val="28"/>
                <w:szCs w:val="28"/>
              </w:rPr>
              <w:lastRenderedPageBreak/>
              <w:t>14 1 0024290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6AB02"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B1B9B"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6EE5C5"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195F3" w14:textId="77777777" w:rsidR="001D5EC1" w:rsidRPr="001B2D84" w:rsidRDefault="001D5EC1" w:rsidP="001D5EC1">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26DE3" w14:textId="77777777" w:rsidR="001D5EC1" w:rsidRPr="001B2D84" w:rsidRDefault="001D5EC1" w:rsidP="001D5EC1">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E5271" w14:textId="77777777" w:rsidR="001D5EC1" w:rsidRPr="001B2D84" w:rsidRDefault="001D5EC1" w:rsidP="001D5EC1">
            <w:pPr>
              <w:jc w:val="right"/>
              <w:rPr>
                <w:color w:val="000000"/>
                <w:sz w:val="28"/>
                <w:szCs w:val="28"/>
              </w:rPr>
            </w:pPr>
            <w:r>
              <w:rPr>
                <w:color w:val="000000"/>
                <w:sz w:val="28"/>
                <w:szCs w:val="28"/>
              </w:rPr>
              <w:t>989,1</w:t>
            </w:r>
          </w:p>
        </w:tc>
      </w:tr>
      <w:tr w:rsidR="001D5EC1" w:rsidRPr="001B2D84" w14:paraId="259EE19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8A34CEA" w14:textId="77777777" w:rsidR="001D5EC1" w:rsidRPr="001B2D84" w:rsidRDefault="001D5EC1" w:rsidP="001D5EC1">
            <w:pPr>
              <w:jc w:val="both"/>
              <w:rPr>
                <w:color w:val="000000"/>
                <w:sz w:val="28"/>
                <w:szCs w:val="28"/>
              </w:rPr>
            </w:pPr>
            <w:r w:rsidRPr="00121499">
              <w:rPr>
                <w:color w:val="000000"/>
                <w:sz w:val="28"/>
                <w:szCs w:val="28"/>
              </w:rPr>
              <w:t>Подпрограмма «Озеленение и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CA5C5C" w14:textId="77777777" w:rsidR="001D5EC1" w:rsidRPr="001B2D84" w:rsidRDefault="001D5EC1" w:rsidP="001D5EC1">
            <w:pPr>
              <w:jc w:val="center"/>
              <w:rPr>
                <w:color w:val="000000"/>
                <w:sz w:val="28"/>
                <w:szCs w:val="28"/>
              </w:rPr>
            </w:pPr>
            <w:r>
              <w:rPr>
                <w:color w:val="000000"/>
                <w:sz w:val="28"/>
                <w:szCs w:val="28"/>
              </w:rPr>
              <w:t>14 2 00 00000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462DD6"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91A53"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53A2BD"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71C88" w14:textId="77777777" w:rsidR="001D5EC1" w:rsidRPr="001B2D84" w:rsidRDefault="001D5EC1" w:rsidP="001D5EC1">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E483A" w14:textId="77777777" w:rsidR="001D5EC1" w:rsidRPr="001B2D84" w:rsidRDefault="001D5EC1" w:rsidP="001D5EC1">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95A31A" w14:textId="77777777" w:rsidR="001D5EC1" w:rsidRPr="001B2D84" w:rsidRDefault="001D5EC1" w:rsidP="001D5EC1">
            <w:pPr>
              <w:jc w:val="right"/>
              <w:rPr>
                <w:color w:val="000000"/>
                <w:sz w:val="28"/>
                <w:szCs w:val="28"/>
              </w:rPr>
            </w:pPr>
            <w:r>
              <w:rPr>
                <w:color w:val="000000"/>
                <w:sz w:val="28"/>
                <w:szCs w:val="28"/>
              </w:rPr>
              <w:t>138,3</w:t>
            </w:r>
          </w:p>
        </w:tc>
      </w:tr>
      <w:tr w:rsidR="001D5EC1" w:rsidRPr="001B2D84" w14:paraId="5980DB4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B41C3E2" w14:textId="77777777" w:rsidR="001D5EC1" w:rsidRPr="001B2D84" w:rsidRDefault="001D5EC1" w:rsidP="001D5EC1">
            <w:pPr>
              <w:jc w:val="both"/>
              <w:rPr>
                <w:color w:val="000000"/>
                <w:sz w:val="28"/>
                <w:szCs w:val="28"/>
              </w:rPr>
            </w:pPr>
            <w:r w:rsidRPr="00121499">
              <w:rPr>
                <w:color w:val="000000"/>
                <w:sz w:val="28"/>
                <w:szCs w:val="28"/>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504A75F" w14:textId="77777777" w:rsidR="001D5EC1" w:rsidRPr="001B2D84" w:rsidRDefault="001D5EC1" w:rsidP="001D5EC1">
            <w:pPr>
              <w:jc w:val="center"/>
              <w:rPr>
                <w:color w:val="000000"/>
                <w:sz w:val="28"/>
                <w:szCs w:val="28"/>
              </w:rPr>
            </w:pPr>
            <w:r>
              <w:rPr>
                <w:color w:val="000000"/>
                <w:sz w:val="28"/>
                <w:szCs w:val="28"/>
              </w:rPr>
              <w:t>14 2 00 24300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959B11"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6A8D73" w14:textId="77777777" w:rsidR="001D5EC1" w:rsidRPr="001B2D84"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17069"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023AE4" w14:textId="77777777" w:rsidR="001D5EC1" w:rsidRPr="001B2D84" w:rsidRDefault="001D5EC1" w:rsidP="001D5EC1">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9A395B" w14:textId="77777777" w:rsidR="001D5EC1" w:rsidRPr="001B2D84" w:rsidRDefault="001D5EC1" w:rsidP="001D5EC1">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75411" w14:textId="77777777" w:rsidR="001D5EC1" w:rsidRPr="001B2D84" w:rsidRDefault="001D5EC1" w:rsidP="001D5EC1">
            <w:pPr>
              <w:jc w:val="right"/>
              <w:rPr>
                <w:color w:val="000000"/>
                <w:sz w:val="28"/>
                <w:szCs w:val="28"/>
              </w:rPr>
            </w:pPr>
            <w:r>
              <w:rPr>
                <w:color w:val="000000"/>
                <w:sz w:val="28"/>
                <w:szCs w:val="28"/>
              </w:rPr>
              <w:t>138,3</w:t>
            </w:r>
          </w:p>
        </w:tc>
      </w:tr>
      <w:tr w:rsidR="001D5EC1" w:rsidRPr="001B2D84" w14:paraId="4A0A9EF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F68269A" w14:textId="77777777" w:rsidR="001D5EC1" w:rsidRPr="00121499" w:rsidRDefault="001D5EC1" w:rsidP="001D5EC1">
            <w:pPr>
              <w:jc w:val="both"/>
              <w:rPr>
                <w:color w:val="000000"/>
                <w:sz w:val="28"/>
                <w:szCs w:val="28"/>
              </w:rPr>
            </w:pPr>
            <w:r w:rsidRPr="009A3D24">
              <w:rPr>
                <w:color w:val="000000"/>
                <w:sz w:val="28"/>
                <w:szCs w:val="28"/>
              </w:rPr>
              <w:t>Подпрограмма «Благоустройство муниципальных кладбищ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99DC18E" w14:textId="77777777" w:rsidR="001D5EC1" w:rsidRDefault="001D5EC1" w:rsidP="001D5EC1">
            <w:pPr>
              <w:jc w:val="center"/>
              <w:rPr>
                <w:color w:val="000000"/>
                <w:sz w:val="28"/>
                <w:szCs w:val="28"/>
              </w:rPr>
            </w:pPr>
            <w:r>
              <w:rPr>
                <w:color w:val="000000"/>
                <w:sz w:val="28"/>
                <w:szCs w:val="28"/>
              </w:rPr>
              <w:t>14 3 00 00000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1735BB"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753C46"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960E24"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A94436"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A89E2"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87AC5" w14:textId="77777777" w:rsidR="001D5EC1" w:rsidRDefault="001D5EC1" w:rsidP="001D5EC1">
            <w:pPr>
              <w:jc w:val="right"/>
              <w:rPr>
                <w:color w:val="000000"/>
                <w:sz w:val="28"/>
                <w:szCs w:val="28"/>
              </w:rPr>
            </w:pPr>
            <w:r>
              <w:rPr>
                <w:color w:val="000000"/>
                <w:sz w:val="28"/>
                <w:szCs w:val="28"/>
              </w:rPr>
              <w:t>10,0</w:t>
            </w:r>
          </w:p>
        </w:tc>
      </w:tr>
      <w:tr w:rsidR="001D5EC1" w:rsidRPr="001B2D84" w14:paraId="0EEE3796"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4819445" w14:textId="77777777" w:rsidR="001D5EC1" w:rsidRPr="00121499" w:rsidRDefault="001D5EC1" w:rsidP="001D5EC1">
            <w:pPr>
              <w:jc w:val="both"/>
              <w:rPr>
                <w:color w:val="000000"/>
                <w:sz w:val="28"/>
                <w:szCs w:val="28"/>
              </w:rPr>
            </w:pPr>
            <w:r w:rsidRPr="009A3D24">
              <w:rPr>
                <w:color w:val="000000"/>
                <w:sz w:val="28"/>
                <w:szCs w:val="28"/>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BB63A3">
              <w:rPr>
                <w:color w:val="000000"/>
                <w:sz w:val="28"/>
                <w:szCs w:val="28"/>
              </w:rPr>
              <w:t>(Иные закупки товаров, работ и услуг для обеспечения государственных (муниципальных) нужд)</w:t>
            </w:r>
            <w:r w:rsidRPr="009A3D24">
              <w:rPr>
                <w:color w:val="000000"/>
                <w:sz w:val="28"/>
                <w:szCs w:val="28"/>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A21DE6D" w14:textId="77777777" w:rsidR="001D5EC1" w:rsidRDefault="001D5EC1" w:rsidP="001D5EC1">
            <w:pPr>
              <w:jc w:val="center"/>
              <w:rPr>
                <w:color w:val="000000"/>
                <w:sz w:val="28"/>
                <w:szCs w:val="28"/>
              </w:rPr>
            </w:pPr>
            <w:r>
              <w:rPr>
                <w:color w:val="000000"/>
                <w:sz w:val="28"/>
                <w:szCs w:val="28"/>
              </w:rPr>
              <w:t>14 3 00 24310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5EE0C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E107D5"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F6474E" w14:textId="77777777" w:rsidR="001D5EC1"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A3567"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7FA7DA"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574490" w14:textId="77777777" w:rsidR="001D5EC1" w:rsidRDefault="001D5EC1" w:rsidP="001D5EC1">
            <w:pPr>
              <w:jc w:val="right"/>
              <w:rPr>
                <w:color w:val="000000"/>
                <w:sz w:val="28"/>
                <w:szCs w:val="28"/>
              </w:rPr>
            </w:pPr>
            <w:r>
              <w:rPr>
                <w:color w:val="000000"/>
                <w:sz w:val="28"/>
                <w:szCs w:val="28"/>
              </w:rPr>
              <w:t>10,0</w:t>
            </w:r>
          </w:p>
        </w:tc>
      </w:tr>
      <w:tr w:rsidR="001D5EC1" w:rsidRPr="001B2D84" w14:paraId="302D596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3D71EDA" w14:textId="77777777" w:rsidR="001D5EC1" w:rsidRPr="009A3D24" w:rsidRDefault="001D5EC1" w:rsidP="001D5EC1">
            <w:pPr>
              <w:jc w:val="both"/>
              <w:rPr>
                <w:color w:val="000000"/>
                <w:sz w:val="28"/>
                <w:szCs w:val="28"/>
              </w:rPr>
            </w:pPr>
            <w:r w:rsidRPr="0095702D">
              <w:rPr>
                <w:color w:val="000000"/>
                <w:sz w:val="28"/>
                <w:szCs w:val="28"/>
              </w:rPr>
              <w:t xml:space="preserve">Муниципальная программа Истоминского сельского </w:t>
            </w:r>
            <w:r w:rsidRPr="002644EC">
              <w:rPr>
                <w:color w:val="000000"/>
                <w:sz w:val="28"/>
                <w:szCs w:val="28"/>
              </w:rPr>
              <w:t xml:space="preserve">поселения «Охрана окружающей среды и </w:t>
            </w:r>
            <w:r w:rsidRPr="00E20E49">
              <w:rPr>
                <w:color w:val="000000"/>
                <w:sz w:val="28"/>
                <w:szCs w:val="28"/>
                <w:shd w:val="clear" w:color="auto" w:fill="FFFFFF"/>
              </w:rPr>
              <w:t>рациональное природопользование»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EC77539" w14:textId="77777777" w:rsidR="001D5EC1" w:rsidRDefault="001D5EC1" w:rsidP="001D5EC1">
            <w:pPr>
              <w:jc w:val="center"/>
              <w:rPr>
                <w:color w:val="000000"/>
                <w:sz w:val="28"/>
                <w:szCs w:val="28"/>
              </w:rPr>
            </w:pPr>
            <w:r>
              <w:rPr>
                <w:color w:val="000000"/>
                <w:sz w:val="28"/>
                <w:szCs w:val="28"/>
              </w:rPr>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E8F85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8C7D13"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A6F65B"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5BA3A" w14:textId="77777777" w:rsidR="001D5EC1" w:rsidRDefault="001D5EC1" w:rsidP="001D5EC1">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6339D"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6E149" w14:textId="77777777" w:rsidR="001D5EC1" w:rsidRDefault="001D5EC1" w:rsidP="001D5EC1">
            <w:pPr>
              <w:jc w:val="right"/>
              <w:rPr>
                <w:color w:val="000000"/>
                <w:sz w:val="28"/>
                <w:szCs w:val="28"/>
              </w:rPr>
            </w:pPr>
            <w:r>
              <w:rPr>
                <w:color w:val="000000"/>
                <w:sz w:val="28"/>
                <w:szCs w:val="28"/>
              </w:rPr>
              <w:t>11,7</w:t>
            </w:r>
          </w:p>
        </w:tc>
      </w:tr>
      <w:tr w:rsidR="001D5EC1" w:rsidRPr="001B2D84" w14:paraId="277C24B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6CC955F" w14:textId="77777777" w:rsidR="001D5EC1" w:rsidRPr="009A3D24" w:rsidRDefault="001D5EC1" w:rsidP="001D5EC1">
            <w:pPr>
              <w:jc w:val="both"/>
              <w:rPr>
                <w:color w:val="000000"/>
                <w:sz w:val="28"/>
                <w:szCs w:val="28"/>
              </w:rPr>
            </w:pPr>
            <w:r w:rsidRPr="0095702D">
              <w:rPr>
                <w:color w:val="000000"/>
                <w:sz w:val="28"/>
                <w:szCs w:val="28"/>
              </w:rPr>
              <w:t>Подпрограмма «Формирование комплексной системы управления отходами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18B3123" w14:textId="77777777" w:rsidR="001D5EC1" w:rsidRDefault="001D5EC1" w:rsidP="001D5EC1">
            <w:pPr>
              <w:jc w:val="center"/>
              <w:rPr>
                <w:color w:val="000000"/>
                <w:sz w:val="28"/>
                <w:szCs w:val="28"/>
              </w:rPr>
            </w:pPr>
            <w:r>
              <w:rPr>
                <w:color w:val="000000"/>
                <w:sz w:val="28"/>
                <w:szCs w:val="28"/>
              </w:rPr>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8B41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21F9E"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93AAFE"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13ADC3" w14:textId="77777777" w:rsidR="001D5EC1" w:rsidRDefault="001D5EC1" w:rsidP="001D5EC1">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FDE35C"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08323C" w14:textId="77777777" w:rsidR="001D5EC1" w:rsidRDefault="001D5EC1" w:rsidP="001D5EC1">
            <w:pPr>
              <w:jc w:val="right"/>
              <w:rPr>
                <w:color w:val="000000"/>
                <w:sz w:val="28"/>
                <w:szCs w:val="28"/>
              </w:rPr>
            </w:pPr>
            <w:r>
              <w:rPr>
                <w:color w:val="000000"/>
                <w:sz w:val="28"/>
                <w:szCs w:val="28"/>
              </w:rPr>
              <w:t>11,7</w:t>
            </w:r>
          </w:p>
        </w:tc>
      </w:tr>
      <w:tr w:rsidR="001D5EC1" w:rsidRPr="001B2D84" w14:paraId="54139D8E"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098DF6F" w14:textId="77777777" w:rsidR="001D5EC1" w:rsidRPr="009A3D24" w:rsidRDefault="001D5EC1" w:rsidP="001D5EC1">
            <w:pPr>
              <w:jc w:val="both"/>
              <w:rPr>
                <w:color w:val="000000"/>
                <w:sz w:val="28"/>
                <w:szCs w:val="28"/>
              </w:rPr>
            </w:pPr>
            <w:r w:rsidRPr="0095702D">
              <w:rPr>
                <w:color w:val="000000"/>
                <w:sz w:val="28"/>
                <w:szCs w:val="28"/>
              </w:rPr>
              <w:t>Мероприяти</w:t>
            </w:r>
            <w:r>
              <w:rPr>
                <w:color w:val="000000"/>
                <w:sz w:val="28"/>
                <w:szCs w:val="28"/>
              </w:rPr>
              <w:t>я</w:t>
            </w:r>
            <w:r w:rsidRPr="0095702D">
              <w:rPr>
                <w:color w:val="000000"/>
                <w:sz w:val="28"/>
                <w:szCs w:val="28"/>
              </w:rPr>
              <w:t xml:space="preserve"> по формировани</w:t>
            </w:r>
            <w:r>
              <w:rPr>
                <w:color w:val="000000"/>
                <w:sz w:val="28"/>
                <w:szCs w:val="28"/>
              </w:rPr>
              <w:t>ю</w:t>
            </w:r>
            <w:r w:rsidRPr="0095702D">
              <w:rPr>
                <w:color w:val="000000"/>
                <w:sz w:val="28"/>
                <w:szCs w:val="28"/>
              </w:rPr>
              <w:t xml:space="preserve"> комплексной </w:t>
            </w:r>
            <w:r w:rsidRPr="0095702D">
              <w:rPr>
                <w:color w:val="000000"/>
                <w:sz w:val="28"/>
                <w:szCs w:val="28"/>
              </w:rPr>
              <w:lastRenderedPageBreak/>
              <w:t>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w:t>
            </w:r>
            <w:r w:rsidRPr="002644EC">
              <w:rPr>
                <w:color w:val="000000"/>
                <w:sz w:val="28"/>
                <w:szCs w:val="28"/>
              </w:rPr>
              <w:t xml:space="preserve">еды и </w:t>
            </w:r>
            <w:r w:rsidRPr="00E20E49">
              <w:rPr>
                <w:color w:val="000000"/>
                <w:sz w:val="28"/>
                <w:szCs w:val="28"/>
                <w:shd w:val="clear" w:color="auto" w:fill="FFFFFF"/>
              </w:rPr>
              <w:t>рациональное природопользование» (</w:t>
            </w:r>
            <w:r w:rsidRPr="00E20E49">
              <w:rPr>
                <w:shd w:val="clear" w:color="auto" w:fill="FFFFFF"/>
              </w:rPr>
              <w:t>(</w:t>
            </w:r>
            <w:r w:rsidRPr="00E20E49">
              <w:rPr>
                <w:color w:val="000000"/>
                <w:sz w:val="28"/>
                <w:szCs w:val="28"/>
                <w:shd w:val="clear" w:color="auto" w:fill="FFFFFF"/>
              </w:rPr>
              <w:t>Иные закупки товаров, работ и услуг для обеспечения государственных</w:t>
            </w:r>
            <w:r w:rsidRPr="0095702D">
              <w:rPr>
                <w:color w:val="000000"/>
                <w:sz w:val="28"/>
                <w:szCs w:val="28"/>
              </w:rPr>
              <w:t xml:space="preserve">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3C0A18E" w14:textId="77777777" w:rsidR="001D5EC1" w:rsidRDefault="001D5EC1" w:rsidP="001D5EC1">
            <w:pPr>
              <w:jc w:val="center"/>
              <w:rPr>
                <w:color w:val="000000"/>
                <w:sz w:val="28"/>
                <w:szCs w:val="28"/>
              </w:rPr>
            </w:pPr>
            <w:r>
              <w:rPr>
                <w:color w:val="000000"/>
                <w:sz w:val="28"/>
                <w:szCs w:val="28"/>
              </w:rPr>
              <w:lastRenderedPageBreak/>
              <w:t>17 2 00 24350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02A491"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7042AB"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BA547D" w14:textId="77777777" w:rsidR="001D5EC1"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82C5B" w14:textId="77777777" w:rsidR="001D5EC1" w:rsidRDefault="001D5EC1" w:rsidP="001D5EC1">
            <w:pPr>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DA7CF1" w14:textId="77777777" w:rsidR="001D5EC1"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81A3F" w14:textId="77777777" w:rsidR="001D5EC1" w:rsidRDefault="001D5EC1" w:rsidP="001D5EC1">
            <w:pPr>
              <w:jc w:val="right"/>
              <w:rPr>
                <w:color w:val="000000"/>
                <w:sz w:val="28"/>
                <w:szCs w:val="28"/>
              </w:rPr>
            </w:pPr>
            <w:r>
              <w:rPr>
                <w:color w:val="000000"/>
                <w:sz w:val="28"/>
                <w:szCs w:val="28"/>
              </w:rPr>
              <w:t>11,7</w:t>
            </w:r>
          </w:p>
        </w:tc>
      </w:tr>
      <w:tr w:rsidR="001D5EC1" w:rsidRPr="001B2D84" w14:paraId="4021A5B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F90330C" w14:textId="77777777" w:rsidR="001D5EC1" w:rsidRPr="0095702D" w:rsidRDefault="001D5EC1" w:rsidP="001D5EC1">
            <w:pPr>
              <w:jc w:val="both"/>
              <w:rPr>
                <w:color w:val="000000"/>
                <w:sz w:val="28"/>
                <w:szCs w:val="28"/>
              </w:rPr>
            </w:pPr>
            <w:r w:rsidRPr="00D44437">
              <w:rPr>
                <w:color w:val="000000"/>
                <w:sz w:val="28"/>
                <w:szCs w:val="28"/>
              </w:rPr>
              <w:t>Расходы 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A02FA66" w14:textId="77777777" w:rsidR="001D5EC1" w:rsidRDefault="001D5EC1" w:rsidP="001D5EC1">
            <w:pPr>
              <w:jc w:val="center"/>
              <w:rPr>
                <w:color w:val="000000"/>
                <w:sz w:val="28"/>
                <w:szCs w:val="28"/>
              </w:rPr>
            </w:pPr>
            <w:r>
              <w:rPr>
                <w:color w:val="000000"/>
                <w:sz w:val="28"/>
                <w:szCs w:val="28"/>
              </w:rPr>
              <w:t>17 2 00 24560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4CE6E2" w14:textId="77777777" w:rsidR="001D5EC1"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23F0C" w14:textId="77777777" w:rsidR="001D5EC1" w:rsidRDefault="001D5EC1" w:rsidP="001D5EC1">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798C20" w14:textId="77777777" w:rsidR="001D5EC1" w:rsidRDefault="001D5EC1" w:rsidP="001D5EC1">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015628" w14:textId="77777777" w:rsidR="001D5EC1" w:rsidRDefault="001D5EC1" w:rsidP="001D5EC1">
            <w:pPr>
              <w:jc w:val="right"/>
              <w:rPr>
                <w:color w:val="000000"/>
                <w:sz w:val="28"/>
                <w:szCs w:val="28"/>
              </w:rPr>
            </w:pPr>
            <w:r>
              <w:rPr>
                <w:color w:val="000000"/>
                <w:sz w:val="28"/>
                <w:szCs w:val="28"/>
              </w:rPr>
              <w:t>551,7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30EA8" w14:textId="77777777" w:rsidR="001D5EC1"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5F982" w14:textId="77777777" w:rsidR="001D5EC1" w:rsidRDefault="001D5EC1" w:rsidP="001D5EC1">
            <w:pPr>
              <w:jc w:val="right"/>
              <w:rPr>
                <w:color w:val="000000"/>
                <w:sz w:val="28"/>
                <w:szCs w:val="28"/>
              </w:rPr>
            </w:pPr>
            <w:r>
              <w:rPr>
                <w:color w:val="000000"/>
                <w:sz w:val="28"/>
                <w:szCs w:val="28"/>
              </w:rPr>
              <w:t>0,0</w:t>
            </w:r>
          </w:p>
        </w:tc>
      </w:tr>
      <w:tr w:rsidR="001D5EC1" w:rsidRPr="001B2D84" w14:paraId="00070DA4"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5DF9E92" w14:textId="77777777" w:rsidR="001D5EC1" w:rsidRPr="001B2D84" w:rsidRDefault="001D5EC1" w:rsidP="001D5EC1">
            <w:pPr>
              <w:jc w:val="both"/>
              <w:rPr>
                <w:color w:val="000000"/>
                <w:sz w:val="28"/>
                <w:szCs w:val="28"/>
              </w:rPr>
            </w:pPr>
            <w:r w:rsidRPr="00121499">
              <w:rPr>
                <w:color w:val="000000"/>
                <w:sz w:val="28"/>
                <w:szCs w:val="28"/>
              </w:rPr>
              <w:t>Муниципальная программа Истоминского сельского поселения «Социальная поддержка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ED32FB7" w14:textId="77777777" w:rsidR="001D5EC1" w:rsidRPr="001B2D84" w:rsidRDefault="001D5EC1" w:rsidP="001D5EC1">
            <w:pPr>
              <w:jc w:val="center"/>
              <w:rPr>
                <w:color w:val="000000"/>
                <w:sz w:val="28"/>
                <w:szCs w:val="28"/>
              </w:rPr>
            </w:pPr>
            <w:r>
              <w:rPr>
                <w:color w:val="000000"/>
                <w:sz w:val="28"/>
                <w:szCs w:val="28"/>
              </w:rPr>
              <w:t>18 0 00 00000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DA4FC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460E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75B025"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34074"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FC60C8"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9ACCC"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42A64C13"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9A3060D" w14:textId="77777777" w:rsidR="001D5EC1" w:rsidRPr="001B2D84" w:rsidRDefault="001D5EC1" w:rsidP="001D5EC1">
            <w:pPr>
              <w:jc w:val="both"/>
              <w:rPr>
                <w:color w:val="000000"/>
                <w:sz w:val="28"/>
                <w:szCs w:val="28"/>
              </w:rPr>
            </w:pPr>
            <w:r w:rsidRPr="00121499">
              <w:rPr>
                <w:color w:val="000000"/>
                <w:sz w:val="28"/>
                <w:szCs w:val="28"/>
              </w:rPr>
              <w:t>Подпрограмма «Социальная поддержка отдельных категорий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E2BE069" w14:textId="77777777" w:rsidR="001D5EC1" w:rsidRPr="001B2D84" w:rsidRDefault="001D5EC1" w:rsidP="001D5EC1">
            <w:pPr>
              <w:jc w:val="center"/>
              <w:rPr>
                <w:color w:val="000000"/>
                <w:sz w:val="28"/>
                <w:szCs w:val="28"/>
              </w:rPr>
            </w:pPr>
            <w:r>
              <w:rPr>
                <w:color w:val="000000"/>
                <w:sz w:val="28"/>
                <w:szCs w:val="28"/>
              </w:rPr>
              <w:t>18 1 00 00000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4D12C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D564A2"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82719F"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4DA147"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0E355"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8DF2BE"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033AFF8B"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0C141B5" w14:textId="77777777" w:rsidR="001D5EC1" w:rsidRPr="001B2D84" w:rsidRDefault="001D5EC1" w:rsidP="001D5EC1">
            <w:pPr>
              <w:jc w:val="both"/>
              <w:rPr>
                <w:color w:val="000000"/>
                <w:sz w:val="28"/>
                <w:szCs w:val="28"/>
              </w:rPr>
            </w:pPr>
            <w:r w:rsidRPr="00121499">
              <w:rPr>
                <w:color w:val="000000"/>
                <w:sz w:val="28"/>
                <w:szCs w:val="28"/>
              </w:rPr>
              <w:t xml:space="preserve">Выплаты государственной пенсии за выслугу лет в рамках подпрограммы «Социальная поддержка </w:t>
            </w:r>
            <w:r w:rsidRPr="00121499">
              <w:rPr>
                <w:color w:val="000000"/>
                <w:sz w:val="28"/>
                <w:szCs w:val="28"/>
              </w:rPr>
              <w:lastRenderedPageBreak/>
              <w:t>отдельных категорий граждан» муниципальной программы Истоминского сельского поселения «Социальная поддержка граждан»</w:t>
            </w:r>
            <w:r>
              <w:t xml:space="preserve"> </w:t>
            </w:r>
            <w:r w:rsidRPr="00BB63A3">
              <w:rPr>
                <w:color w:val="000000"/>
                <w:sz w:val="28"/>
                <w:szCs w:val="28"/>
              </w:rPr>
              <w:t>(Публичные нормативные социальные выплаты гражданам)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1027733" w14:textId="77777777" w:rsidR="001D5EC1" w:rsidRPr="001B2D84" w:rsidRDefault="001D5EC1" w:rsidP="001D5EC1">
            <w:pPr>
              <w:jc w:val="center"/>
              <w:rPr>
                <w:color w:val="000000"/>
                <w:sz w:val="28"/>
                <w:szCs w:val="28"/>
              </w:rPr>
            </w:pPr>
            <w:r>
              <w:rPr>
                <w:color w:val="000000"/>
                <w:sz w:val="28"/>
                <w:szCs w:val="28"/>
              </w:rPr>
              <w:lastRenderedPageBreak/>
              <w:t>18 1 00 24360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3AD15" w14:textId="77777777" w:rsidR="001D5EC1" w:rsidRPr="001B2D84" w:rsidRDefault="001D5EC1" w:rsidP="001D5EC1">
            <w:pPr>
              <w:jc w:val="center"/>
              <w:rPr>
                <w:color w:val="000000"/>
                <w:sz w:val="28"/>
                <w:szCs w:val="28"/>
              </w:rPr>
            </w:pPr>
            <w:r>
              <w:rPr>
                <w:color w:val="000000"/>
                <w:sz w:val="28"/>
                <w:szCs w:val="28"/>
              </w:rPr>
              <w:t>310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3BD87" w14:textId="77777777" w:rsidR="001D5EC1" w:rsidRPr="001B2D84" w:rsidRDefault="001D5EC1" w:rsidP="001D5EC1">
            <w:pPr>
              <w:jc w:val="center"/>
              <w:rPr>
                <w:color w:val="000000"/>
                <w:sz w:val="28"/>
                <w:szCs w:val="28"/>
              </w:rPr>
            </w:pPr>
            <w:r>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FAE3C3" w14:textId="77777777" w:rsidR="001D5EC1" w:rsidRPr="001B2D84" w:rsidRDefault="001D5EC1" w:rsidP="001D5EC1">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006783" w14:textId="77777777" w:rsidR="001D5EC1" w:rsidRPr="001B2D84" w:rsidRDefault="001D5EC1" w:rsidP="001D5EC1">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FE4DB" w14:textId="77777777" w:rsidR="001D5EC1" w:rsidRPr="001B2D84" w:rsidRDefault="001D5EC1" w:rsidP="001D5EC1">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4B7E58" w14:textId="77777777" w:rsidR="001D5EC1" w:rsidRPr="001B2D84" w:rsidRDefault="001D5EC1" w:rsidP="001D5EC1">
            <w:pPr>
              <w:jc w:val="right"/>
              <w:rPr>
                <w:color w:val="000000"/>
                <w:sz w:val="28"/>
                <w:szCs w:val="28"/>
              </w:rPr>
            </w:pPr>
            <w:r>
              <w:rPr>
                <w:color w:val="000000"/>
                <w:sz w:val="28"/>
                <w:szCs w:val="28"/>
              </w:rPr>
              <w:t>100,0</w:t>
            </w:r>
          </w:p>
        </w:tc>
      </w:tr>
      <w:tr w:rsidR="001D5EC1" w:rsidRPr="001B2D84" w14:paraId="05F31E6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96A177E" w14:textId="77777777" w:rsidR="001D5EC1" w:rsidRPr="001B2D84" w:rsidRDefault="001D5EC1" w:rsidP="001D5EC1">
            <w:pPr>
              <w:jc w:val="both"/>
              <w:rPr>
                <w:color w:val="000000"/>
                <w:sz w:val="28"/>
                <w:szCs w:val="28"/>
              </w:rPr>
            </w:pPr>
            <w:r w:rsidRPr="0095702D">
              <w:rPr>
                <w:color w:val="000000"/>
                <w:sz w:val="28"/>
                <w:szCs w:val="28"/>
              </w:rPr>
              <w:t>Обеспечение деятельности Администрации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1405C2" w14:textId="77777777" w:rsidR="001D5EC1" w:rsidRPr="001B2D84" w:rsidRDefault="001D5EC1" w:rsidP="001D5EC1">
            <w:pPr>
              <w:jc w:val="center"/>
              <w:rPr>
                <w:color w:val="000000"/>
                <w:sz w:val="28"/>
                <w:szCs w:val="28"/>
              </w:rPr>
            </w:pPr>
            <w:r w:rsidRPr="0095702D">
              <w:rPr>
                <w:color w:val="000000"/>
                <w:sz w:val="28"/>
                <w:szCs w:val="28"/>
              </w:rPr>
              <w:t>89 0 00 00000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DAACD"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E420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7F24B"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56E25D" w14:textId="77777777" w:rsidR="001D5EC1" w:rsidRPr="001B2D84" w:rsidRDefault="001D5EC1" w:rsidP="001D5EC1">
            <w:pPr>
              <w:jc w:val="right"/>
              <w:rPr>
                <w:color w:val="000000"/>
                <w:sz w:val="28"/>
                <w:szCs w:val="28"/>
              </w:rPr>
            </w:pPr>
            <w:r>
              <w:rPr>
                <w:color w:val="000000"/>
                <w:sz w:val="28"/>
                <w:szCs w:val="28"/>
              </w:rPr>
              <w:t>5 652,2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6EFB0" w14:textId="77777777" w:rsidR="001D5EC1" w:rsidRDefault="001D5EC1" w:rsidP="001D5EC1">
            <w:pPr>
              <w:ind w:left="-108" w:right="-108"/>
              <w:jc w:val="right"/>
              <w:rPr>
                <w:color w:val="000000"/>
                <w:sz w:val="28"/>
                <w:szCs w:val="28"/>
              </w:rPr>
            </w:pPr>
            <w:r>
              <w:rPr>
                <w:color w:val="000000"/>
                <w:sz w:val="28"/>
                <w:szCs w:val="28"/>
              </w:rPr>
              <w:t>5 688,3</w:t>
            </w:r>
          </w:p>
          <w:p w14:paraId="0B960DFB" w14:textId="77777777" w:rsidR="001D5EC1" w:rsidRPr="001B2D84" w:rsidRDefault="001D5EC1" w:rsidP="001D5EC1">
            <w:pPr>
              <w:ind w:left="-108" w:right="-108"/>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A2FDE6" w14:textId="77777777" w:rsidR="001D5EC1" w:rsidRPr="001B2D84" w:rsidRDefault="001D5EC1" w:rsidP="001D5EC1">
            <w:pPr>
              <w:jc w:val="right"/>
              <w:rPr>
                <w:color w:val="000000"/>
                <w:sz w:val="28"/>
                <w:szCs w:val="28"/>
              </w:rPr>
            </w:pPr>
            <w:r>
              <w:rPr>
                <w:color w:val="000000"/>
                <w:sz w:val="28"/>
                <w:szCs w:val="28"/>
              </w:rPr>
              <w:t>6 058,4</w:t>
            </w:r>
          </w:p>
        </w:tc>
      </w:tr>
      <w:tr w:rsidR="001D5EC1" w:rsidRPr="001B2D84" w14:paraId="6888163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AE0F6BB" w14:textId="77777777" w:rsidR="001D5EC1" w:rsidRPr="001B2D84" w:rsidRDefault="001D5EC1" w:rsidP="001D5EC1">
            <w:pPr>
              <w:jc w:val="both"/>
              <w:rPr>
                <w:color w:val="000000"/>
                <w:sz w:val="28"/>
                <w:szCs w:val="28"/>
              </w:rPr>
            </w:pPr>
            <w:r w:rsidRPr="00121499">
              <w:rPr>
                <w:color w:val="000000"/>
                <w:sz w:val="28"/>
                <w:szCs w:val="28"/>
              </w:rPr>
              <w:t>Администрация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3664412" w14:textId="77777777" w:rsidR="001D5EC1" w:rsidRPr="001B2D84" w:rsidRDefault="001D5EC1" w:rsidP="001D5EC1">
            <w:pPr>
              <w:jc w:val="center"/>
              <w:rPr>
                <w:color w:val="000000"/>
                <w:sz w:val="28"/>
                <w:szCs w:val="28"/>
              </w:rPr>
            </w:pPr>
            <w:r>
              <w:rPr>
                <w:color w:val="000000"/>
                <w:sz w:val="28"/>
                <w:szCs w:val="28"/>
              </w:rPr>
              <w:t>89 1 00 00000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E1BBE"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AFA27"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B7181"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2E1257" w14:textId="77777777" w:rsidR="001D5EC1" w:rsidRPr="001B2D84" w:rsidRDefault="001D5EC1" w:rsidP="001D5EC1">
            <w:pPr>
              <w:jc w:val="right"/>
              <w:rPr>
                <w:color w:val="000000"/>
                <w:sz w:val="28"/>
                <w:szCs w:val="28"/>
              </w:rPr>
            </w:pPr>
            <w:r>
              <w:rPr>
                <w:color w:val="000000"/>
                <w:sz w:val="28"/>
                <w:szCs w:val="28"/>
              </w:rPr>
              <w:t>5 394,7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828174" w14:textId="77777777" w:rsidR="001D5EC1" w:rsidRPr="001B2D84" w:rsidRDefault="001D5EC1" w:rsidP="001D5EC1">
            <w:pPr>
              <w:ind w:left="-108" w:right="-108"/>
              <w:jc w:val="right"/>
              <w:rPr>
                <w:color w:val="000000"/>
                <w:sz w:val="28"/>
                <w:szCs w:val="28"/>
              </w:rPr>
            </w:pPr>
            <w:r>
              <w:rPr>
                <w:color w:val="000000"/>
                <w:sz w:val="28"/>
                <w:szCs w:val="28"/>
              </w:rPr>
              <w:t>5 085,7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CFD8E" w14:textId="77777777" w:rsidR="001D5EC1" w:rsidRPr="001B2D84" w:rsidRDefault="001D5EC1" w:rsidP="001D5EC1">
            <w:pPr>
              <w:jc w:val="right"/>
              <w:rPr>
                <w:color w:val="000000"/>
                <w:sz w:val="28"/>
                <w:szCs w:val="28"/>
              </w:rPr>
            </w:pPr>
            <w:r>
              <w:rPr>
                <w:color w:val="000000"/>
                <w:sz w:val="28"/>
                <w:szCs w:val="28"/>
              </w:rPr>
              <w:t>5 121,7</w:t>
            </w:r>
          </w:p>
        </w:tc>
      </w:tr>
      <w:tr w:rsidR="001D5EC1" w:rsidRPr="001B2D84" w14:paraId="3AC6F58C"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7C814F7" w14:textId="77777777" w:rsidR="001D5EC1" w:rsidRPr="001B2D84" w:rsidRDefault="001D5EC1" w:rsidP="001D5EC1">
            <w:pPr>
              <w:jc w:val="both"/>
              <w:rPr>
                <w:color w:val="000000"/>
                <w:sz w:val="28"/>
                <w:szCs w:val="28"/>
              </w:rPr>
            </w:pPr>
            <w:r w:rsidRPr="0095702D">
              <w:rPr>
                <w:color w:val="000000"/>
                <w:sz w:val="28"/>
                <w:szCs w:val="28"/>
              </w:rPr>
              <w:t xml:space="preserve">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1D9264A" w14:textId="77777777" w:rsidR="001D5EC1" w:rsidRPr="001B2D84" w:rsidRDefault="001D5EC1" w:rsidP="001D5EC1">
            <w:pPr>
              <w:jc w:val="center"/>
              <w:rPr>
                <w:color w:val="000000"/>
                <w:sz w:val="28"/>
                <w:szCs w:val="28"/>
              </w:rPr>
            </w:pPr>
            <w:r>
              <w:rPr>
                <w:color w:val="000000"/>
                <w:sz w:val="28"/>
                <w:szCs w:val="28"/>
              </w:rPr>
              <w:t>89 1 00 00110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EC790"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AC19F"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2B03A"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F7525" w14:textId="77777777" w:rsidR="001D5EC1" w:rsidRPr="001B2D84" w:rsidRDefault="001D5EC1" w:rsidP="001D5EC1">
            <w:pPr>
              <w:jc w:val="right"/>
              <w:rPr>
                <w:color w:val="000000"/>
                <w:sz w:val="28"/>
                <w:szCs w:val="28"/>
              </w:rPr>
            </w:pPr>
            <w:r>
              <w:rPr>
                <w:color w:val="000000"/>
                <w:sz w:val="28"/>
                <w:szCs w:val="28"/>
              </w:rPr>
              <w:t>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6DC6AA" w14:textId="77777777" w:rsidR="001D5EC1" w:rsidRPr="001B2D84" w:rsidRDefault="001D5EC1" w:rsidP="001D5EC1">
            <w:pPr>
              <w:ind w:left="-108" w:right="-108"/>
              <w:jc w:val="right"/>
              <w:rPr>
                <w:color w:val="000000"/>
                <w:sz w:val="28"/>
                <w:szCs w:val="28"/>
              </w:rPr>
            </w:pPr>
            <w:r>
              <w:rPr>
                <w:color w:val="000000"/>
                <w:sz w:val="28"/>
                <w:szCs w:val="28"/>
              </w:rPr>
              <w:t xml:space="preserve">   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B2067" w14:textId="77777777" w:rsidR="001D5EC1" w:rsidRPr="001B2D84" w:rsidRDefault="001D5EC1" w:rsidP="001D5EC1">
            <w:pPr>
              <w:jc w:val="right"/>
              <w:rPr>
                <w:color w:val="000000"/>
                <w:sz w:val="28"/>
                <w:szCs w:val="28"/>
              </w:rPr>
            </w:pPr>
            <w:r>
              <w:rPr>
                <w:color w:val="000000"/>
                <w:sz w:val="28"/>
                <w:szCs w:val="28"/>
              </w:rPr>
              <w:t>6 932,6</w:t>
            </w:r>
          </w:p>
        </w:tc>
      </w:tr>
      <w:tr w:rsidR="001D5EC1" w:rsidRPr="001B2D84" w14:paraId="7583FBC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DC6C56F" w14:textId="77777777" w:rsidR="001D5EC1" w:rsidRPr="001B2D84" w:rsidRDefault="001D5EC1" w:rsidP="001D5EC1">
            <w:pPr>
              <w:jc w:val="both"/>
              <w:rPr>
                <w:color w:val="000000"/>
                <w:sz w:val="28"/>
                <w:szCs w:val="28"/>
              </w:rPr>
            </w:pPr>
            <w:r w:rsidRPr="0095702D">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(Иные закупки товаров, работ и услуг для обеспечения государственных (муниципальных) нужд)</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D9141C3" w14:textId="77777777" w:rsidR="001D5EC1" w:rsidRPr="001B2D84" w:rsidRDefault="001D5EC1" w:rsidP="001D5EC1">
            <w:pPr>
              <w:jc w:val="center"/>
              <w:rPr>
                <w:color w:val="000000"/>
                <w:sz w:val="28"/>
                <w:szCs w:val="28"/>
              </w:rPr>
            </w:pPr>
            <w:r>
              <w:rPr>
                <w:color w:val="000000"/>
                <w:sz w:val="28"/>
                <w:szCs w:val="28"/>
              </w:rPr>
              <w:t>89 1 00 00190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94BB37"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F23F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3A5A6"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6D93A" w14:textId="77777777" w:rsidR="001D5EC1" w:rsidRPr="001B2D84" w:rsidRDefault="001D5EC1" w:rsidP="001D5EC1">
            <w:pPr>
              <w:jc w:val="right"/>
              <w:rPr>
                <w:color w:val="000000"/>
                <w:sz w:val="28"/>
                <w:szCs w:val="28"/>
              </w:rPr>
            </w:pPr>
            <w:r>
              <w:rPr>
                <w:color w:val="000000"/>
                <w:sz w:val="28"/>
                <w:szCs w:val="28"/>
              </w:rPr>
              <w:t>891,7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E84CBA" w14:textId="77777777" w:rsidR="001D5EC1" w:rsidRPr="001B2D84" w:rsidRDefault="001D5EC1" w:rsidP="001D5EC1">
            <w:pPr>
              <w:ind w:left="-108" w:right="-108"/>
              <w:jc w:val="center"/>
              <w:rPr>
                <w:color w:val="000000"/>
                <w:sz w:val="28"/>
                <w:szCs w:val="28"/>
              </w:rPr>
            </w:pPr>
            <w:r>
              <w:rPr>
                <w:color w:val="000000"/>
                <w:sz w:val="28"/>
                <w:szCs w:val="28"/>
              </w:rPr>
              <w:t xml:space="preserve">          383,7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D4606D" w14:textId="77777777" w:rsidR="001D5EC1" w:rsidRPr="001B2D84" w:rsidRDefault="001D5EC1" w:rsidP="001D5EC1">
            <w:pPr>
              <w:jc w:val="right"/>
              <w:rPr>
                <w:color w:val="000000"/>
                <w:sz w:val="28"/>
                <w:szCs w:val="28"/>
              </w:rPr>
            </w:pPr>
            <w:r>
              <w:rPr>
                <w:color w:val="000000"/>
                <w:sz w:val="28"/>
                <w:szCs w:val="28"/>
              </w:rPr>
              <w:t>383,7</w:t>
            </w:r>
          </w:p>
        </w:tc>
      </w:tr>
      <w:tr w:rsidR="001D5EC1" w:rsidRPr="001B2D84" w14:paraId="72B40982"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35FEF3E" w14:textId="77777777" w:rsidR="001D5EC1" w:rsidRPr="001B2D84" w:rsidRDefault="001D5EC1" w:rsidP="001D5EC1">
            <w:pPr>
              <w:jc w:val="both"/>
              <w:rPr>
                <w:color w:val="000000"/>
                <w:sz w:val="28"/>
                <w:szCs w:val="28"/>
              </w:rPr>
            </w:pPr>
            <w:r w:rsidRPr="0095702D">
              <w:rPr>
                <w:color w:val="000000"/>
                <w:sz w:val="28"/>
                <w:szCs w:val="28"/>
              </w:rPr>
              <w:t xml:space="preserve">Реализация направления расходов в рамках обеспечения деятельности Администрации Истоминского сельского поселения </w:t>
            </w:r>
            <w:r w:rsidRPr="00105BB3">
              <w:rPr>
                <w:color w:val="000000"/>
                <w:sz w:val="28"/>
                <w:szCs w:val="28"/>
              </w:rPr>
              <w:t>(Уплата налогов, сборов и иных платежей)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69FC74" w14:textId="77777777" w:rsidR="001D5EC1" w:rsidRPr="001B2D84" w:rsidRDefault="001D5EC1" w:rsidP="001D5EC1">
            <w:pPr>
              <w:jc w:val="center"/>
              <w:rPr>
                <w:color w:val="000000"/>
                <w:sz w:val="28"/>
                <w:szCs w:val="28"/>
              </w:rPr>
            </w:pPr>
            <w:r>
              <w:rPr>
                <w:color w:val="000000"/>
                <w:sz w:val="28"/>
                <w:szCs w:val="28"/>
              </w:rPr>
              <w:t>89 1 00 99990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6F3A9" w14:textId="77777777" w:rsidR="001D5EC1" w:rsidRPr="001B2D84" w:rsidRDefault="001D5EC1" w:rsidP="001D5EC1">
            <w:pPr>
              <w:jc w:val="center"/>
              <w:rPr>
                <w:color w:val="000000"/>
                <w:sz w:val="28"/>
                <w:szCs w:val="28"/>
              </w:rPr>
            </w:pPr>
            <w:r>
              <w:rPr>
                <w:color w:val="000000"/>
                <w:sz w:val="28"/>
                <w:szCs w:val="28"/>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E8E9D"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1C5F1" w14:textId="77777777" w:rsidR="001D5EC1" w:rsidRPr="001B2D84"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C3B580" w14:textId="77777777" w:rsidR="001D5EC1" w:rsidRPr="001B2D84" w:rsidRDefault="001D5EC1" w:rsidP="001D5EC1">
            <w:pPr>
              <w:jc w:val="right"/>
              <w:rPr>
                <w:color w:val="000000"/>
                <w:sz w:val="28"/>
                <w:szCs w:val="28"/>
              </w:rPr>
            </w:pPr>
            <w:r>
              <w:rPr>
                <w:color w:val="000000"/>
                <w:sz w:val="28"/>
                <w:szCs w:val="28"/>
              </w:rPr>
              <w:t>490,8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6A839" w14:textId="77777777" w:rsidR="001D5EC1" w:rsidRPr="001B2D84" w:rsidRDefault="001D5EC1" w:rsidP="001D5EC1">
            <w:pPr>
              <w:ind w:left="-108" w:right="-108"/>
              <w:jc w:val="right"/>
              <w:rPr>
                <w:color w:val="000000"/>
                <w:sz w:val="28"/>
                <w:szCs w:val="28"/>
              </w:rPr>
            </w:pPr>
            <w:r>
              <w:rPr>
                <w:color w:val="000000"/>
                <w:sz w:val="28"/>
                <w:szCs w:val="28"/>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405970" w14:textId="77777777" w:rsidR="001D5EC1" w:rsidRPr="001B2D84" w:rsidRDefault="001D5EC1" w:rsidP="001D5EC1">
            <w:pPr>
              <w:jc w:val="right"/>
              <w:rPr>
                <w:color w:val="000000"/>
                <w:sz w:val="28"/>
                <w:szCs w:val="28"/>
              </w:rPr>
            </w:pPr>
            <w:r>
              <w:rPr>
                <w:color w:val="000000"/>
                <w:sz w:val="28"/>
                <w:szCs w:val="28"/>
              </w:rPr>
              <w:t>60,1</w:t>
            </w:r>
          </w:p>
        </w:tc>
      </w:tr>
      <w:tr w:rsidR="001D5EC1" w:rsidRPr="001B2D84" w14:paraId="59AD689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DDA8AC" w14:textId="77777777" w:rsidR="001D5EC1" w:rsidRPr="001B2D84" w:rsidRDefault="001D5EC1" w:rsidP="001D5EC1">
            <w:pPr>
              <w:jc w:val="both"/>
              <w:rPr>
                <w:color w:val="000000"/>
                <w:sz w:val="28"/>
                <w:szCs w:val="28"/>
              </w:rPr>
            </w:pPr>
            <w:r w:rsidRPr="00121499">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9CD6C7" w14:textId="77777777" w:rsidR="001D5EC1" w:rsidRPr="001B2D84" w:rsidRDefault="001D5EC1" w:rsidP="001D5EC1">
            <w:pPr>
              <w:jc w:val="center"/>
              <w:rPr>
                <w:color w:val="000000"/>
                <w:sz w:val="28"/>
                <w:szCs w:val="28"/>
              </w:rPr>
            </w:pPr>
            <w:r>
              <w:rPr>
                <w:color w:val="000000"/>
                <w:sz w:val="28"/>
                <w:szCs w:val="28"/>
              </w:rPr>
              <w:t>89 9 00 00000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E879B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25133"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41E4B3"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F7255" w14:textId="77777777" w:rsidR="001D5EC1" w:rsidRPr="001B2D84" w:rsidRDefault="001D5EC1" w:rsidP="001D5EC1">
            <w:pPr>
              <w:jc w:val="right"/>
              <w:rPr>
                <w:color w:val="000000"/>
                <w:sz w:val="28"/>
                <w:szCs w:val="28"/>
              </w:rPr>
            </w:pPr>
            <w:r>
              <w:rPr>
                <w:color w:val="000000"/>
                <w:sz w:val="28"/>
                <w:szCs w:val="28"/>
              </w:rPr>
              <w:t>290,4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01EF69" w14:textId="77777777" w:rsidR="001D5EC1" w:rsidRPr="001B2D84" w:rsidRDefault="001D5EC1" w:rsidP="001D5EC1">
            <w:pPr>
              <w:ind w:left="-108" w:right="-108"/>
              <w:jc w:val="right"/>
              <w:rPr>
                <w:color w:val="000000"/>
                <w:sz w:val="28"/>
                <w:szCs w:val="28"/>
              </w:rPr>
            </w:pPr>
            <w:r>
              <w:rPr>
                <w:color w:val="000000"/>
                <w:sz w:val="28"/>
                <w:szCs w:val="28"/>
              </w:rPr>
              <w:t>690,7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A6263" w14:textId="77777777" w:rsidR="001D5EC1" w:rsidRPr="001B2D84" w:rsidRDefault="001D5EC1" w:rsidP="001D5EC1">
            <w:pPr>
              <w:jc w:val="right"/>
              <w:rPr>
                <w:color w:val="000000"/>
                <w:sz w:val="28"/>
                <w:szCs w:val="28"/>
              </w:rPr>
            </w:pPr>
            <w:r>
              <w:rPr>
                <w:color w:val="000000"/>
                <w:sz w:val="28"/>
                <w:szCs w:val="28"/>
              </w:rPr>
              <w:t>1164,0</w:t>
            </w:r>
          </w:p>
        </w:tc>
      </w:tr>
      <w:tr w:rsidR="001D5EC1" w:rsidRPr="001B2D84" w14:paraId="78AF216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C92A081" w14:textId="77777777" w:rsidR="001D5EC1" w:rsidRPr="001B2D84" w:rsidRDefault="001D5EC1" w:rsidP="001D5EC1">
            <w:pPr>
              <w:jc w:val="both"/>
              <w:rPr>
                <w:color w:val="000000"/>
                <w:sz w:val="28"/>
                <w:szCs w:val="28"/>
              </w:rPr>
            </w:pPr>
            <w:r w:rsidRPr="0095702D">
              <w:rPr>
                <w:color w:val="000000"/>
                <w:sz w:val="28"/>
                <w:szCs w:val="28"/>
              </w:rPr>
              <w:t xml:space="preserve">Расходы на осуществление первичного воинского учета на территориях, где отсутствуют военные </w:t>
            </w:r>
            <w:r w:rsidRPr="0095702D">
              <w:rPr>
                <w:color w:val="000000"/>
                <w:sz w:val="28"/>
                <w:szCs w:val="28"/>
              </w:rPr>
              <w:lastRenderedPageBreak/>
              <w:t xml:space="preserve">комиссариаты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024566B" w14:textId="77777777" w:rsidR="001D5EC1" w:rsidRPr="001B2D84" w:rsidRDefault="001D5EC1" w:rsidP="001D5EC1">
            <w:pPr>
              <w:jc w:val="center"/>
              <w:rPr>
                <w:color w:val="000000"/>
                <w:sz w:val="28"/>
                <w:szCs w:val="28"/>
              </w:rPr>
            </w:pPr>
            <w:r>
              <w:rPr>
                <w:color w:val="000000"/>
                <w:sz w:val="28"/>
                <w:szCs w:val="28"/>
              </w:rPr>
              <w:lastRenderedPageBreak/>
              <w:t>89 9 00 51180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433E5"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1796AF" w14:textId="77777777" w:rsidR="001D5EC1" w:rsidRPr="001B2D84" w:rsidRDefault="001D5EC1" w:rsidP="001D5EC1">
            <w:pPr>
              <w:jc w:val="center"/>
              <w:rPr>
                <w:color w:val="000000"/>
                <w:sz w:val="28"/>
                <w:szCs w:val="28"/>
              </w:rPr>
            </w:pPr>
            <w:r>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FC7DC8" w14:textId="77777777" w:rsidR="001D5EC1" w:rsidRPr="001B2D84" w:rsidRDefault="001D5EC1" w:rsidP="001D5EC1">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24310" w14:textId="77777777" w:rsidR="001D5EC1" w:rsidRPr="001B2D84" w:rsidRDefault="001D5EC1" w:rsidP="001D5EC1">
            <w:pPr>
              <w:jc w:val="right"/>
              <w:rPr>
                <w:color w:val="000000"/>
                <w:sz w:val="28"/>
                <w:szCs w:val="28"/>
              </w:rPr>
            </w:pPr>
            <w:r>
              <w:rPr>
                <w:color w:val="000000"/>
                <w:sz w:val="28"/>
                <w:szCs w:val="28"/>
              </w:rPr>
              <w:t>240,2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39BC0" w14:textId="77777777" w:rsidR="001D5EC1" w:rsidRPr="001B2D84" w:rsidRDefault="001D5EC1" w:rsidP="001D5EC1">
            <w:pPr>
              <w:ind w:left="-108" w:right="-108"/>
              <w:jc w:val="right"/>
              <w:rPr>
                <w:color w:val="000000"/>
                <w:sz w:val="28"/>
                <w:szCs w:val="28"/>
              </w:rPr>
            </w:pPr>
            <w:r>
              <w:rPr>
                <w:color w:val="000000"/>
                <w:sz w:val="28"/>
                <w:szCs w:val="28"/>
              </w:rPr>
              <w:t>242,6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ACD9E" w14:textId="77777777" w:rsidR="001D5EC1" w:rsidRPr="001B2D84" w:rsidRDefault="001D5EC1" w:rsidP="001D5EC1">
            <w:pPr>
              <w:jc w:val="right"/>
              <w:rPr>
                <w:color w:val="000000"/>
                <w:sz w:val="28"/>
                <w:szCs w:val="28"/>
              </w:rPr>
            </w:pPr>
            <w:r>
              <w:rPr>
                <w:color w:val="000000"/>
                <w:sz w:val="28"/>
                <w:szCs w:val="28"/>
              </w:rPr>
              <w:t>251,6</w:t>
            </w:r>
          </w:p>
        </w:tc>
      </w:tr>
      <w:tr w:rsidR="001D5EC1" w:rsidRPr="001B2D84" w14:paraId="53409AF1"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1A25C8A" w14:textId="77777777" w:rsidR="001D5EC1" w:rsidRPr="001B2D84" w:rsidRDefault="001D5EC1" w:rsidP="001D5EC1">
            <w:pPr>
              <w:jc w:val="both"/>
              <w:rPr>
                <w:color w:val="000000"/>
                <w:sz w:val="28"/>
                <w:szCs w:val="28"/>
              </w:rPr>
            </w:pPr>
            <w:r w:rsidRPr="0095702D">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C50367" w14:textId="77777777" w:rsidR="001D5EC1" w:rsidRPr="001B2D84" w:rsidRDefault="001D5EC1" w:rsidP="001D5EC1">
            <w:pPr>
              <w:jc w:val="center"/>
              <w:rPr>
                <w:color w:val="000000"/>
                <w:sz w:val="28"/>
                <w:szCs w:val="28"/>
              </w:rPr>
            </w:pPr>
            <w:r>
              <w:rPr>
                <w:color w:val="000000"/>
                <w:sz w:val="28"/>
                <w:szCs w:val="28"/>
              </w:rPr>
              <w:t>89 9 00 72390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208E90" w14:textId="77777777" w:rsidR="001D5EC1" w:rsidRPr="001B2D84" w:rsidRDefault="001D5EC1" w:rsidP="001D5EC1">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0A05CD"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8D5AFE" w14:textId="77777777" w:rsidR="001D5EC1" w:rsidRPr="001B2D84" w:rsidRDefault="001D5EC1" w:rsidP="001D5EC1">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E8B417" w14:textId="77777777" w:rsidR="001D5EC1" w:rsidRPr="001B2D84" w:rsidRDefault="001D5EC1" w:rsidP="001D5EC1">
            <w:pPr>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51ACE5" w14:textId="77777777" w:rsidR="001D5EC1" w:rsidRPr="001B2D84" w:rsidRDefault="001D5EC1" w:rsidP="001D5EC1">
            <w:pPr>
              <w:ind w:left="-108" w:right="-108"/>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62C586" w14:textId="77777777" w:rsidR="001D5EC1" w:rsidRPr="001B2D84" w:rsidRDefault="001D5EC1" w:rsidP="001D5EC1">
            <w:pPr>
              <w:jc w:val="right"/>
              <w:rPr>
                <w:color w:val="000000"/>
                <w:sz w:val="28"/>
                <w:szCs w:val="28"/>
              </w:rPr>
            </w:pPr>
            <w:r>
              <w:rPr>
                <w:color w:val="000000"/>
                <w:sz w:val="28"/>
                <w:szCs w:val="28"/>
              </w:rPr>
              <w:t>0,2</w:t>
            </w:r>
          </w:p>
        </w:tc>
      </w:tr>
      <w:tr w:rsidR="001D5EC1" w:rsidRPr="001B2D84" w14:paraId="1B2086B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084F3A7" w14:textId="77777777" w:rsidR="001D5EC1" w:rsidRPr="001B2D84" w:rsidRDefault="001D5EC1" w:rsidP="001D5EC1">
            <w:pPr>
              <w:jc w:val="both"/>
              <w:rPr>
                <w:color w:val="000000"/>
                <w:sz w:val="28"/>
                <w:szCs w:val="28"/>
              </w:rPr>
            </w:pPr>
            <w:r w:rsidRPr="0095702D">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7844148" w14:textId="77777777" w:rsidR="001D5EC1" w:rsidRPr="001B2D84" w:rsidRDefault="001D5EC1" w:rsidP="001D5EC1">
            <w:pPr>
              <w:jc w:val="center"/>
              <w:rPr>
                <w:color w:val="000000"/>
                <w:sz w:val="28"/>
                <w:szCs w:val="28"/>
              </w:rPr>
            </w:pPr>
            <w:r>
              <w:rPr>
                <w:color w:val="000000"/>
                <w:sz w:val="28"/>
                <w:szCs w:val="28"/>
              </w:rPr>
              <w:t>89 9 00 24510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C94B7C" w14:textId="77777777" w:rsidR="001D5EC1" w:rsidRPr="001B2D84"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61B634" w14:textId="77777777" w:rsidR="001D5EC1" w:rsidRPr="001B2D84"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97C0C8" w14:textId="77777777" w:rsidR="001D5EC1" w:rsidRPr="001B2D84"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B94F7" w14:textId="77777777" w:rsidR="001D5EC1" w:rsidRPr="001B2D84" w:rsidRDefault="001D5EC1" w:rsidP="001D5EC1">
            <w:pPr>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1EBF8A" w14:textId="77777777" w:rsidR="001D5EC1" w:rsidRPr="001B2D84" w:rsidRDefault="001D5EC1" w:rsidP="001D5EC1">
            <w:pPr>
              <w:ind w:left="-108" w:right="-108"/>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A6FC0E" w14:textId="77777777" w:rsidR="001D5EC1" w:rsidRPr="001B2D84" w:rsidRDefault="001D5EC1" w:rsidP="001D5EC1">
            <w:pPr>
              <w:jc w:val="right"/>
              <w:rPr>
                <w:color w:val="000000"/>
                <w:sz w:val="28"/>
                <w:szCs w:val="28"/>
              </w:rPr>
            </w:pPr>
            <w:r>
              <w:rPr>
                <w:color w:val="000000"/>
                <w:sz w:val="28"/>
                <w:szCs w:val="28"/>
              </w:rPr>
              <w:t>25,0</w:t>
            </w:r>
          </w:p>
        </w:tc>
      </w:tr>
      <w:tr w:rsidR="001D5EC1" w:rsidRPr="001B2D84" w14:paraId="349317D8"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9DD0E52" w14:textId="77777777" w:rsidR="001D5EC1" w:rsidRPr="00912BBD" w:rsidRDefault="001D5EC1" w:rsidP="001D5EC1">
            <w:pPr>
              <w:jc w:val="both"/>
              <w:rPr>
                <w:color w:val="000000"/>
                <w:sz w:val="28"/>
                <w:szCs w:val="28"/>
              </w:rPr>
            </w:pPr>
            <w:r w:rsidRPr="0095702D">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w:t>
            </w:r>
            <w:r w:rsidRPr="0095702D">
              <w:rPr>
                <w:color w:val="000000"/>
                <w:sz w:val="28"/>
                <w:szCs w:val="28"/>
              </w:rPr>
              <w:lastRenderedPageBreak/>
              <w:t xml:space="preserve">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07B3296" w14:textId="77777777" w:rsidR="001D5EC1" w:rsidRDefault="001D5EC1" w:rsidP="001D5EC1">
            <w:pPr>
              <w:jc w:val="center"/>
              <w:rPr>
                <w:color w:val="000000"/>
                <w:sz w:val="28"/>
                <w:szCs w:val="28"/>
              </w:rPr>
            </w:pPr>
            <w:r>
              <w:rPr>
                <w:color w:val="000000"/>
                <w:sz w:val="28"/>
                <w:szCs w:val="28"/>
              </w:rPr>
              <w:lastRenderedPageBreak/>
              <w:t>89 9 00 24530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507351" w14:textId="77777777" w:rsidR="001D5EC1"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64C791" w14:textId="77777777" w:rsidR="001D5EC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48B0B0" w14:textId="77777777" w:rsidR="001D5EC1"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F0D75" w14:textId="77777777" w:rsidR="001D5EC1" w:rsidRDefault="001D5EC1" w:rsidP="001D5EC1">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A3F9DB" w14:textId="77777777" w:rsidR="001D5EC1" w:rsidRDefault="001D5EC1" w:rsidP="001D5EC1">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B4EA74" w14:textId="77777777" w:rsidR="001D5EC1" w:rsidRDefault="001D5EC1" w:rsidP="001D5EC1">
            <w:pPr>
              <w:jc w:val="right"/>
              <w:rPr>
                <w:color w:val="000000"/>
                <w:sz w:val="28"/>
                <w:szCs w:val="28"/>
              </w:rPr>
            </w:pPr>
            <w:r>
              <w:rPr>
                <w:color w:val="000000"/>
                <w:sz w:val="28"/>
                <w:szCs w:val="28"/>
              </w:rPr>
              <w:t>12,5</w:t>
            </w:r>
          </w:p>
        </w:tc>
      </w:tr>
      <w:tr w:rsidR="001D5EC1" w:rsidRPr="001B2D84" w14:paraId="03D6F220"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A0679B0" w14:textId="77777777" w:rsidR="001D5EC1" w:rsidRPr="00912BBD" w:rsidRDefault="001D5EC1" w:rsidP="001D5EC1">
            <w:pPr>
              <w:jc w:val="both"/>
              <w:rPr>
                <w:color w:val="000000"/>
                <w:sz w:val="28"/>
                <w:szCs w:val="28"/>
              </w:rPr>
            </w:pPr>
            <w:r w:rsidRPr="0095702D">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576FB9A" w14:textId="77777777" w:rsidR="001D5EC1" w:rsidRDefault="001D5EC1" w:rsidP="001D5EC1">
            <w:pPr>
              <w:jc w:val="center"/>
              <w:rPr>
                <w:color w:val="000000"/>
                <w:sz w:val="28"/>
                <w:szCs w:val="28"/>
              </w:rPr>
            </w:pPr>
            <w:r>
              <w:rPr>
                <w:color w:val="000000"/>
                <w:sz w:val="28"/>
                <w:szCs w:val="28"/>
              </w:rPr>
              <w:t>89 9 00 24540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9F124C" w14:textId="77777777" w:rsidR="001D5EC1" w:rsidRDefault="001D5EC1" w:rsidP="001D5EC1">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8DAECC" w14:textId="77777777" w:rsidR="001D5EC1" w:rsidRDefault="001D5EC1" w:rsidP="001D5EC1">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77A300" w14:textId="77777777" w:rsidR="001D5EC1" w:rsidRDefault="001D5EC1" w:rsidP="001D5EC1">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4F723" w14:textId="77777777" w:rsidR="001D5EC1" w:rsidRDefault="001D5EC1" w:rsidP="001D5EC1">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9E624" w14:textId="77777777" w:rsidR="001D5EC1" w:rsidRDefault="001D5EC1" w:rsidP="001D5EC1">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EA043" w14:textId="77777777" w:rsidR="001D5EC1" w:rsidRDefault="001D5EC1" w:rsidP="001D5EC1">
            <w:pPr>
              <w:jc w:val="right"/>
              <w:rPr>
                <w:color w:val="000000"/>
                <w:sz w:val="28"/>
                <w:szCs w:val="28"/>
              </w:rPr>
            </w:pPr>
            <w:r>
              <w:rPr>
                <w:color w:val="000000"/>
                <w:sz w:val="28"/>
                <w:szCs w:val="28"/>
              </w:rPr>
              <w:t>12,5</w:t>
            </w:r>
          </w:p>
        </w:tc>
      </w:tr>
      <w:tr w:rsidR="001D5EC1" w:rsidRPr="001B2D84" w14:paraId="087180C5"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813698C" w14:textId="77777777" w:rsidR="001D5EC1" w:rsidRPr="0095702D" w:rsidRDefault="001D5EC1" w:rsidP="001D5EC1">
            <w:pPr>
              <w:jc w:val="both"/>
              <w:rPr>
                <w:color w:val="000000"/>
                <w:sz w:val="28"/>
                <w:szCs w:val="28"/>
              </w:rPr>
            </w:pPr>
            <w:r w:rsidRPr="008A558D">
              <w:rPr>
                <w:color w:val="000000"/>
                <w:sz w:val="28"/>
                <w:szCs w:val="28"/>
              </w:rPr>
              <w:t>Условно утвержденные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BC51B57" w14:textId="77777777" w:rsidR="001D5EC1" w:rsidRDefault="001D5EC1" w:rsidP="001D5EC1">
            <w:pPr>
              <w:jc w:val="center"/>
              <w:rPr>
                <w:color w:val="000000"/>
                <w:sz w:val="28"/>
                <w:szCs w:val="28"/>
              </w:rPr>
            </w:pPr>
            <w:r>
              <w:rPr>
                <w:color w:val="000000"/>
                <w:sz w:val="28"/>
                <w:szCs w:val="28"/>
              </w:rPr>
              <w:t>8</w:t>
            </w:r>
            <w:r w:rsidRPr="008A558D">
              <w:rPr>
                <w:color w:val="000000"/>
                <w:sz w:val="28"/>
                <w:szCs w:val="28"/>
              </w:rPr>
              <w:t>9 9 00 90110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B6BFA1" w14:textId="77777777" w:rsidR="001D5EC1" w:rsidRDefault="001D5EC1" w:rsidP="001D5EC1">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E27A52"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7B9F24" w14:textId="77777777" w:rsidR="001D5EC1" w:rsidRDefault="001D5EC1" w:rsidP="001D5EC1">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94EB97" w14:textId="77777777" w:rsidR="001D5EC1" w:rsidRDefault="001D5EC1" w:rsidP="001D5EC1">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ECC95" w14:textId="77777777" w:rsidR="001D5EC1" w:rsidRDefault="001D5EC1" w:rsidP="001D5EC1">
            <w:pPr>
              <w:ind w:left="-108" w:right="-108"/>
              <w:jc w:val="right"/>
              <w:rPr>
                <w:color w:val="000000"/>
                <w:sz w:val="28"/>
                <w:szCs w:val="28"/>
              </w:rPr>
            </w:pPr>
            <w:r>
              <w:rPr>
                <w:color w:val="000000"/>
                <w:sz w:val="28"/>
                <w:szCs w:val="28"/>
              </w:rPr>
              <w:t>397,9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B49F8" w14:textId="77777777" w:rsidR="001D5EC1" w:rsidRDefault="001D5EC1" w:rsidP="001D5EC1">
            <w:pPr>
              <w:jc w:val="right"/>
              <w:rPr>
                <w:color w:val="000000"/>
                <w:sz w:val="28"/>
                <w:szCs w:val="28"/>
              </w:rPr>
            </w:pPr>
            <w:r>
              <w:rPr>
                <w:color w:val="000000"/>
                <w:sz w:val="28"/>
                <w:szCs w:val="28"/>
              </w:rPr>
              <w:t>862,2</w:t>
            </w:r>
          </w:p>
        </w:tc>
      </w:tr>
      <w:tr w:rsidR="001D5EC1" w:rsidRPr="001B2D84" w14:paraId="3ECDE96D"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565B899" w14:textId="77777777" w:rsidR="001D5EC1" w:rsidRPr="008A558D" w:rsidRDefault="001D5EC1" w:rsidP="001D5EC1">
            <w:pPr>
              <w:jc w:val="both"/>
              <w:rPr>
                <w:color w:val="000000"/>
                <w:sz w:val="28"/>
                <w:szCs w:val="28"/>
              </w:rPr>
            </w:pPr>
            <w:r w:rsidRPr="008A558D">
              <w:rPr>
                <w:color w:val="000000"/>
                <w:sz w:val="28"/>
                <w:szCs w:val="28"/>
              </w:rPr>
              <w:t>Реализация функций иных органов местного самоуправления муниципального образования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A676D72" w14:textId="77777777" w:rsidR="001D5EC1" w:rsidRPr="008A558D" w:rsidRDefault="001D5EC1" w:rsidP="001D5EC1">
            <w:pPr>
              <w:jc w:val="center"/>
              <w:rPr>
                <w:color w:val="000000"/>
                <w:sz w:val="28"/>
                <w:szCs w:val="28"/>
              </w:rPr>
            </w:pPr>
            <w:r w:rsidRPr="008A558D">
              <w:rPr>
                <w:color w:val="000000"/>
                <w:sz w:val="28"/>
                <w:szCs w:val="28"/>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DE7A2A"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018F99"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EEC176"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0C6BF" w14:textId="77777777" w:rsidR="001D5EC1" w:rsidRDefault="001D5EC1" w:rsidP="001D5EC1">
            <w:pPr>
              <w:jc w:val="right"/>
              <w:rPr>
                <w:color w:val="000000"/>
                <w:sz w:val="28"/>
                <w:szCs w:val="28"/>
              </w:rPr>
            </w:pPr>
            <w:r>
              <w:rPr>
                <w:color w:val="000000"/>
                <w:sz w:val="28"/>
                <w:szCs w:val="28"/>
              </w:rPr>
              <w:t>400,1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558964" w14:textId="77777777" w:rsidR="001D5EC1" w:rsidRDefault="001D5EC1" w:rsidP="001D5EC1">
            <w:pPr>
              <w:ind w:left="-108" w:right="-108"/>
              <w:jc w:val="right"/>
              <w:rPr>
                <w:color w:val="000000"/>
                <w:sz w:val="28"/>
                <w:szCs w:val="28"/>
              </w:rPr>
            </w:pPr>
            <w:r>
              <w:rPr>
                <w:color w:val="000000"/>
                <w:sz w:val="28"/>
                <w:szCs w:val="28"/>
              </w:rPr>
              <w:t>21,7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4B2D8" w14:textId="77777777" w:rsidR="001D5EC1" w:rsidRDefault="001D5EC1" w:rsidP="001D5EC1">
            <w:pPr>
              <w:jc w:val="right"/>
              <w:rPr>
                <w:color w:val="000000"/>
                <w:sz w:val="28"/>
                <w:szCs w:val="28"/>
              </w:rPr>
            </w:pPr>
            <w:r>
              <w:rPr>
                <w:color w:val="000000"/>
                <w:sz w:val="28"/>
                <w:szCs w:val="28"/>
              </w:rPr>
              <w:t>21,7</w:t>
            </w:r>
          </w:p>
        </w:tc>
      </w:tr>
      <w:tr w:rsidR="001D5EC1" w:rsidRPr="001B2D84" w14:paraId="27E74B3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C80D615" w14:textId="77777777" w:rsidR="001D5EC1" w:rsidRPr="008A558D" w:rsidRDefault="001D5EC1" w:rsidP="001D5EC1">
            <w:pPr>
              <w:jc w:val="both"/>
              <w:rPr>
                <w:color w:val="000000"/>
                <w:sz w:val="28"/>
                <w:szCs w:val="28"/>
              </w:rPr>
            </w:pPr>
            <w:r w:rsidRPr="008A558D">
              <w:rPr>
                <w:color w:val="000000"/>
                <w:sz w:val="28"/>
                <w:szCs w:val="28"/>
              </w:rPr>
              <w:t>Финансовое обеспечение непредвиденных расходов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A1DB83" w14:textId="77777777" w:rsidR="001D5EC1" w:rsidRPr="008A558D" w:rsidRDefault="001D5EC1" w:rsidP="001D5EC1">
            <w:pPr>
              <w:jc w:val="center"/>
              <w:rPr>
                <w:color w:val="000000"/>
                <w:sz w:val="28"/>
                <w:szCs w:val="28"/>
              </w:rPr>
            </w:pPr>
            <w:r w:rsidRPr="008A558D">
              <w:rPr>
                <w:color w:val="000000"/>
                <w:sz w:val="28"/>
                <w:szCs w:val="28"/>
              </w:rPr>
              <w:t xml:space="preserve">99 </w:t>
            </w:r>
            <w:r>
              <w:rPr>
                <w:color w:val="000000"/>
                <w:sz w:val="28"/>
                <w:szCs w:val="28"/>
              </w:rPr>
              <w:t>1</w:t>
            </w:r>
            <w:r w:rsidRPr="008A558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6F2268"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87C654" w14:textId="77777777" w:rsidR="001D5EC1"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0301F" w14:textId="77777777" w:rsidR="001D5EC1"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D30A86"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79ADC"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CBE23" w14:textId="77777777" w:rsidR="001D5EC1" w:rsidRDefault="001D5EC1" w:rsidP="001D5EC1">
            <w:pPr>
              <w:jc w:val="right"/>
              <w:rPr>
                <w:color w:val="000000"/>
                <w:sz w:val="28"/>
                <w:szCs w:val="28"/>
              </w:rPr>
            </w:pPr>
            <w:r>
              <w:rPr>
                <w:color w:val="000000"/>
                <w:sz w:val="28"/>
                <w:szCs w:val="28"/>
              </w:rPr>
              <w:t>10,0</w:t>
            </w:r>
          </w:p>
        </w:tc>
      </w:tr>
      <w:tr w:rsidR="001D5EC1" w:rsidRPr="001B2D84" w14:paraId="46F50177"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F3D3240" w14:textId="77777777" w:rsidR="001D5EC1" w:rsidRPr="008A558D" w:rsidRDefault="001D5EC1" w:rsidP="001D5EC1">
            <w:pPr>
              <w:jc w:val="both"/>
              <w:rPr>
                <w:color w:val="000000"/>
                <w:sz w:val="28"/>
                <w:szCs w:val="28"/>
              </w:rPr>
            </w:pPr>
            <w:r w:rsidRPr="008A558D">
              <w:rPr>
                <w:color w:val="000000"/>
                <w:sz w:val="28"/>
                <w:szCs w:val="28"/>
              </w:rPr>
              <w:t xml:space="preserve">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w:t>
            </w:r>
            <w:r w:rsidRPr="008A558D">
              <w:rPr>
                <w:color w:val="000000"/>
                <w:sz w:val="28"/>
                <w:szCs w:val="28"/>
              </w:rPr>
              <w:lastRenderedPageBreak/>
              <w:t>«Реализация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(Резервные средства)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9BDC713" w14:textId="77777777" w:rsidR="001D5EC1" w:rsidRPr="008A558D" w:rsidRDefault="001D5EC1" w:rsidP="001D5EC1">
            <w:pPr>
              <w:jc w:val="center"/>
              <w:rPr>
                <w:color w:val="000000"/>
                <w:sz w:val="28"/>
                <w:szCs w:val="28"/>
              </w:rPr>
            </w:pPr>
            <w:r w:rsidRPr="008A558D">
              <w:rPr>
                <w:color w:val="000000"/>
                <w:sz w:val="28"/>
                <w:szCs w:val="28"/>
              </w:rPr>
              <w:lastRenderedPageBreak/>
              <w:t>99 1 00 90100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8AE744" w14:textId="77777777" w:rsidR="001D5EC1" w:rsidRDefault="001D5EC1" w:rsidP="001D5EC1">
            <w:pPr>
              <w:jc w:val="center"/>
              <w:rPr>
                <w:color w:val="000000"/>
                <w:sz w:val="28"/>
                <w:szCs w:val="28"/>
              </w:rPr>
            </w:pPr>
            <w:r>
              <w:rPr>
                <w:color w:val="000000"/>
                <w:sz w:val="28"/>
                <w:szCs w:val="28"/>
              </w:rPr>
              <w:t>870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D6DA7F" w14:textId="77777777" w:rsidR="001D5EC1"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88F5DB" w14:textId="77777777" w:rsidR="001D5EC1" w:rsidRDefault="001D5EC1" w:rsidP="001D5EC1">
            <w:pPr>
              <w:jc w:val="center"/>
              <w:rPr>
                <w:color w:val="000000"/>
                <w:sz w:val="28"/>
                <w:szCs w:val="28"/>
              </w:rPr>
            </w:pPr>
            <w:r>
              <w:rPr>
                <w:color w:val="000000"/>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4CA37B" w14:textId="77777777" w:rsidR="001D5EC1" w:rsidRDefault="001D5EC1" w:rsidP="001D5EC1">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28861E" w14:textId="77777777" w:rsidR="001D5EC1" w:rsidRDefault="001D5EC1" w:rsidP="001D5EC1">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ADFDF8" w14:textId="77777777" w:rsidR="001D5EC1" w:rsidRDefault="001D5EC1" w:rsidP="001D5EC1">
            <w:pPr>
              <w:jc w:val="right"/>
              <w:rPr>
                <w:color w:val="000000"/>
                <w:sz w:val="28"/>
                <w:szCs w:val="28"/>
              </w:rPr>
            </w:pPr>
            <w:r>
              <w:rPr>
                <w:color w:val="000000"/>
                <w:sz w:val="28"/>
                <w:szCs w:val="28"/>
              </w:rPr>
              <w:t>10,0</w:t>
            </w:r>
          </w:p>
        </w:tc>
      </w:tr>
      <w:tr w:rsidR="001D5EC1" w:rsidRPr="001B2D84" w14:paraId="5286AD6F"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045FB23" w14:textId="77777777" w:rsidR="001D5EC1" w:rsidRPr="001B2D84" w:rsidRDefault="001D5EC1" w:rsidP="001D5EC1">
            <w:pPr>
              <w:jc w:val="both"/>
              <w:rPr>
                <w:color w:val="000000"/>
                <w:sz w:val="28"/>
                <w:szCs w:val="28"/>
              </w:rPr>
            </w:pPr>
            <w:r w:rsidRPr="008A558D">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7C03D70" w14:textId="77777777" w:rsidR="001D5EC1" w:rsidRPr="001B2D84" w:rsidRDefault="001D5EC1" w:rsidP="001D5EC1">
            <w:pPr>
              <w:jc w:val="center"/>
              <w:rPr>
                <w:color w:val="000000"/>
                <w:sz w:val="28"/>
                <w:szCs w:val="28"/>
              </w:rPr>
            </w:pPr>
            <w:r>
              <w:rPr>
                <w:color w:val="000000"/>
                <w:sz w:val="28"/>
                <w:szCs w:val="28"/>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1D5B8"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0BA21" w14:textId="77777777" w:rsidR="001D5EC1" w:rsidRPr="001B2D84" w:rsidRDefault="001D5EC1" w:rsidP="001D5EC1">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A14600" w14:textId="77777777" w:rsidR="001D5EC1" w:rsidRPr="001B2D84" w:rsidRDefault="001D5EC1" w:rsidP="001D5EC1">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748D1" w14:textId="77777777" w:rsidR="001D5EC1" w:rsidRPr="001B2D84" w:rsidRDefault="001D5EC1" w:rsidP="001D5EC1">
            <w:pPr>
              <w:jc w:val="right"/>
              <w:rPr>
                <w:color w:val="000000"/>
                <w:sz w:val="28"/>
                <w:szCs w:val="28"/>
              </w:rPr>
            </w:pPr>
            <w:r>
              <w:rPr>
                <w:color w:val="000000"/>
                <w:sz w:val="28"/>
                <w:szCs w:val="28"/>
              </w:rPr>
              <w:t>390,1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13318" w14:textId="77777777" w:rsidR="001D5EC1" w:rsidRPr="001B2D84" w:rsidRDefault="001D5EC1" w:rsidP="001D5EC1">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21042" w14:textId="77777777" w:rsidR="001D5EC1" w:rsidRPr="001B2D84" w:rsidRDefault="001D5EC1" w:rsidP="001D5EC1">
            <w:pPr>
              <w:jc w:val="right"/>
              <w:rPr>
                <w:color w:val="000000"/>
                <w:sz w:val="28"/>
                <w:szCs w:val="28"/>
              </w:rPr>
            </w:pPr>
            <w:r>
              <w:rPr>
                <w:color w:val="000000"/>
                <w:sz w:val="28"/>
                <w:szCs w:val="28"/>
              </w:rPr>
              <w:t>11,7</w:t>
            </w:r>
          </w:p>
        </w:tc>
      </w:tr>
      <w:tr w:rsidR="001D5EC1" w:rsidRPr="001B2D84" w14:paraId="7813BC59"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3B86606" w14:textId="77777777" w:rsidR="001D5EC1" w:rsidRPr="00F94C2E" w:rsidRDefault="001D5EC1" w:rsidP="001D5EC1">
            <w:pPr>
              <w:jc w:val="both"/>
              <w:rPr>
                <w:color w:val="000000"/>
                <w:sz w:val="28"/>
                <w:szCs w:val="28"/>
              </w:rPr>
            </w:pPr>
            <w:r w:rsidRPr="00F94C2E">
              <w:rPr>
                <w:sz w:val="28"/>
                <w:szCs w:val="28"/>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42EC0D5" w14:textId="77777777" w:rsidR="001D5EC1" w:rsidRPr="00F94C2E" w:rsidRDefault="001D5EC1" w:rsidP="001D5EC1">
            <w:pPr>
              <w:jc w:val="center"/>
              <w:rPr>
                <w:color w:val="000000"/>
                <w:sz w:val="28"/>
                <w:szCs w:val="28"/>
              </w:rPr>
            </w:pPr>
            <w:r w:rsidRPr="00F94C2E">
              <w:rPr>
                <w:sz w:val="28"/>
                <w:szCs w:val="28"/>
              </w:rPr>
              <w:t xml:space="preserve">99 9 00 </w:t>
            </w:r>
            <w:r>
              <w:rPr>
                <w:sz w:val="28"/>
                <w:szCs w:val="28"/>
              </w:rPr>
              <w:t>8</w:t>
            </w:r>
            <w:r w:rsidRPr="00F94C2E">
              <w:rPr>
                <w:sz w:val="28"/>
                <w:szCs w:val="28"/>
              </w:rPr>
              <w:t>9920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87E40" w14:textId="77777777" w:rsidR="001D5EC1" w:rsidRPr="00F94C2E" w:rsidRDefault="001D5EC1" w:rsidP="001D5EC1">
            <w:pPr>
              <w:jc w:val="center"/>
              <w:rPr>
                <w:color w:val="000000"/>
                <w:sz w:val="28"/>
                <w:szCs w:val="28"/>
              </w:rPr>
            </w:pPr>
            <w:r w:rsidRPr="00F94C2E">
              <w:rPr>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00330B" w14:textId="77777777" w:rsidR="001D5EC1" w:rsidRPr="00F94C2E" w:rsidRDefault="001D5EC1" w:rsidP="001D5EC1">
            <w:pPr>
              <w:jc w:val="center"/>
              <w:rPr>
                <w:color w:val="000000"/>
                <w:sz w:val="28"/>
                <w:szCs w:val="28"/>
              </w:rPr>
            </w:pPr>
            <w:r w:rsidRPr="00F94C2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B30602" w14:textId="77777777" w:rsidR="001D5EC1" w:rsidRPr="00F94C2E" w:rsidRDefault="001D5EC1" w:rsidP="001D5EC1">
            <w:pPr>
              <w:jc w:val="center"/>
              <w:rPr>
                <w:color w:val="000000"/>
                <w:sz w:val="28"/>
                <w:szCs w:val="28"/>
              </w:rPr>
            </w:pPr>
            <w:r w:rsidRPr="00F94C2E">
              <w:rPr>
                <w:sz w:val="28"/>
                <w:szCs w:val="28"/>
              </w:rPr>
              <w:t>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FA72D7" w14:textId="77777777" w:rsidR="001D5EC1" w:rsidRPr="00F94C2E" w:rsidRDefault="001D5EC1" w:rsidP="001D5EC1">
            <w:pPr>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145C1A" w14:textId="77777777" w:rsidR="001D5EC1" w:rsidRPr="00F94C2E" w:rsidRDefault="001D5EC1" w:rsidP="001D5EC1">
            <w:pPr>
              <w:ind w:left="-108" w:right="-108"/>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1E1B8D" w14:textId="77777777" w:rsidR="001D5EC1" w:rsidRPr="00F94C2E" w:rsidRDefault="001D5EC1" w:rsidP="001D5EC1">
            <w:pPr>
              <w:jc w:val="right"/>
              <w:rPr>
                <w:color w:val="000000"/>
                <w:sz w:val="28"/>
                <w:szCs w:val="28"/>
              </w:rPr>
            </w:pPr>
            <w:r w:rsidRPr="00F94C2E">
              <w:rPr>
                <w:sz w:val="28"/>
                <w:szCs w:val="28"/>
              </w:rPr>
              <w:t>11,7</w:t>
            </w:r>
          </w:p>
        </w:tc>
      </w:tr>
      <w:tr w:rsidR="001D5EC1" w:rsidRPr="001B2D84" w14:paraId="142E863A" w14:textId="77777777" w:rsidTr="001D5EC1">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2D9127" w14:textId="77777777" w:rsidR="001D5EC1" w:rsidRPr="001B2D84" w:rsidRDefault="001D5EC1" w:rsidP="001D5EC1">
            <w:pPr>
              <w:jc w:val="both"/>
              <w:rPr>
                <w:color w:val="000000"/>
                <w:sz w:val="28"/>
                <w:szCs w:val="28"/>
              </w:rPr>
            </w:pPr>
            <w:r w:rsidRPr="008A558D">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Pr>
                <w:color w:val="000000"/>
                <w:sz w:val="28"/>
                <w:szCs w:val="28"/>
              </w:rPr>
              <w:t>(</w:t>
            </w:r>
            <w:r w:rsidRPr="003127F3">
              <w:rPr>
                <w:color w:val="000000"/>
                <w:sz w:val="28"/>
                <w:szCs w:val="28"/>
              </w:rPr>
              <w:t>Специальные 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7265184" w14:textId="77777777" w:rsidR="001D5EC1" w:rsidRPr="001B2D84" w:rsidRDefault="001D5EC1" w:rsidP="001D5EC1">
            <w:pPr>
              <w:jc w:val="center"/>
              <w:rPr>
                <w:color w:val="000000"/>
                <w:sz w:val="28"/>
                <w:szCs w:val="28"/>
              </w:rPr>
            </w:pPr>
            <w:r>
              <w:rPr>
                <w:color w:val="000000"/>
                <w:sz w:val="28"/>
                <w:szCs w:val="28"/>
              </w:rPr>
              <w:t>99 9 00 90350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238AE" w14:textId="77777777" w:rsidR="001D5EC1" w:rsidRPr="001B2D84" w:rsidRDefault="001D5EC1" w:rsidP="001D5EC1">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52B47" w14:textId="77777777" w:rsidR="001D5EC1" w:rsidRPr="001B2D84" w:rsidRDefault="001D5EC1" w:rsidP="001D5EC1">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2A01E2" w14:textId="77777777" w:rsidR="001D5EC1" w:rsidRPr="001B2D84" w:rsidRDefault="001D5EC1" w:rsidP="001D5EC1">
            <w:pPr>
              <w:jc w:val="center"/>
              <w:rPr>
                <w:color w:val="000000"/>
                <w:sz w:val="28"/>
                <w:szCs w:val="28"/>
              </w:rPr>
            </w:pPr>
            <w:r>
              <w:rPr>
                <w:color w:val="000000"/>
                <w:sz w:val="28"/>
                <w:szCs w:val="28"/>
              </w:rPr>
              <w:t>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712B2" w14:textId="77777777" w:rsidR="001D5EC1" w:rsidRPr="001B2D84" w:rsidRDefault="001D5EC1" w:rsidP="001D5EC1">
            <w:pPr>
              <w:jc w:val="right"/>
              <w:rPr>
                <w:color w:val="000000"/>
                <w:sz w:val="28"/>
                <w:szCs w:val="28"/>
              </w:rPr>
            </w:pPr>
            <w:r>
              <w:rPr>
                <w:color w:val="000000"/>
                <w:sz w:val="28"/>
                <w:szCs w:val="28"/>
              </w:rPr>
              <w:t>378,4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4F71B" w14:textId="77777777" w:rsidR="001D5EC1" w:rsidRPr="001B2D84" w:rsidRDefault="001D5EC1" w:rsidP="001D5EC1">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88260" w14:textId="77777777" w:rsidR="001D5EC1" w:rsidRPr="001B2D84" w:rsidRDefault="001D5EC1" w:rsidP="001D5EC1">
            <w:pPr>
              <w:jc w:val="right"/>
              <w:rPr>
                <w:color w:val="000000"/>
                <w:sz w:val="28"/>
                <w:szCs w:val="28"/>
              </w:rPr>
            </w:pPr>
            <w:r>
              <w:rPr>
                <w:color w:val="000000"/>
                <w:sz w:val="28"/>
                <w:szCs w:val="28"/>
              </w:rPr>
              <w:t>0,0</w:t>
            </w:r>
          </w:p>
        </w:tc>
      </w:tr>
    </w:tbl>
    <w:p w14:paraId="57E02188" w14:textId="77777777" w:rsidR="001D5EC1" w:rsidRDefault="001D5EC1" w:rsidP="001D5EC1"/>
    <w:p w14:paraId="4C733CAA" w14:textId="77777777" w:rsidR="001D5EC1" w:rsidRDefault="001D5EC1" w:rsidP="001D5EC1">
      <w:pPr>
        <w:rPr>
          <w:sz w:val="28"/>
          <w:szCs w:val="28"/>
        </w:rPr>
      </w:pPr>
      <w:r>
        <w:rPr>
          <w:sz w:val="28"/>
          <w:szCs w:val="28"/>
        </w:rPr>
        <w:t xml:space="preserve"> »</w:t>
      </w:r>
    </w:p>
    <w:p w14:paraId="7BEB32ED" w14:textId="77777777" w:rsidR="001D5EC1" w:rsidRDefault="001D5EC1" w:rsidP="001D5EC1">
      <w:pPr>
        <w:tabs>
          <w:tab w:val="left" w:pos="1005"/>
        </w:tabs>
        <w:rPr>
          <w:sz w:val="28"/>
          <w:szCs w:val="28"/>
        </w:rPr>
      </w:pPr>
      <w:r w:rsidRPr="00790667">
        <w:rPr>
          <w:sz w:val="28"/>
          <w:szCs w:val="28"/>
        </w:rPr>
        <w:t xml:space="preserve">Председатель Собрания депутатов </w:t>
      </w:r>
      <w:r>
        <w:rPr>
          <w:sz w:val="28"/>
          <w:szCs w:val="28"/>
        </w:rPr>
        <w:t>–</w:t>
      </w:r>
      <w:r w:rsidRPr="00790667">
        <w:rPr>
          <w:sz w:val="28"/>
          <w:szCs w:val="28"/>
        </w:rPr>
        <w:t xml:space="preserve"> </w:t>
      </w:r>
    </w:p>
    <w:p w14:paraId="090DA0E4" w14:textId="77777777" w:rsidR="001D5EC1" w:rsidRPr="00790667" w:rsidRDefault="001D5EC1" w:rsidP="001D5EC1">
      <w:pPr>
        <w:tabs>
          <w:tab w:val="left" w:pos="1005"/>
        </w:tabs>
        <w:rPr>
          <w:sz w:val="28"/>
          <w:szCs w:val="28"/>
        </w:rPr>
      </w:pPr>
      <w:r w:rsidRPr="00790667">
        <w:rPr>
          <w:sz w:val="28"/>
          <w:szCs w:val="28"/>
        </w:rPr>
        <w:t xml:space="preserve"> глава Истоминского сельского поселения                        </w:t>
      </w:r>
      <w:r>
        <w:rPr>
          <w:sz w:val="28"/>
          <w:szCs w:val="28"/>
        </w:rPr>
        <w:t xml:space="preserve">                                                         </w:t>
      </w:r>
      <w:r w:rsidRPr="00790667">
        <w:rPr>
          <w:sz w:val="28"/>
          <w:szCs w:val="28"/>
        </w:rPr>
        <w:t xml:space="preserve">                   </w:t>
      </w:r>
      <w:r>
        <w:rPr>
          <w:sz w:val="28"/>
          <w:szCs w:val="28"/>
        </w:rPr>
        <w:t xml:space="preserve">            </w:t>
      </w:r>
      <w:r w:rsidRPr="00790667">
        <w:rPr>
          <w:sz w:val="28"/>
          <w:szCs w:val="28"/>
        </w:rPr>
        <w:t xml:space="preserve">      С. И. </w:t>
      </w:r>
      <w:proofErr w:type="spellStart"/>
      <w:r w:rsidRPr="00790667">
        <w:rPr>
          <w:sz w:val="28"/>
          <w:szCs w:val="28"/>
        </w:rPr>
        <w:t>Будко</w:t>
      </w:r>
      <w:proofErr w:type="spellEnd"/>
    </w:p>
    <w:p w14:paraId="6AE208CB" w14:textId="77777777" w:rsidR="001D5EC1" w:rsidRPr="00790667" w:rsidRDefault="001D5EC1" w:rsidP="001D5EC1">
      <w:pPr>
        <w:tabs>
          <w:tab w:val="left" w:pos="1005"/>
        </w:tabs>
        <w:rPr>
          <w:sz w:val="28"/>
          <w:szCs w:val="28"/>
        </w:rPr>
      </w:pPr>
      <w:r w:rsidRPr="00790667">
        <w:rPr>
          <w:sz w:val="28"/>
          <w:szCs w:val="28"/>
        </w:rPr>
        <w:t xml:space="preserve">х. Островского </w:t>
      </w:r>
    </w:p>
    <w:p w14:paraId="7C7835E6" w14:textId="77777777" w:rsidR="001D5EC1" w:rsidRPr="00C3743B" w:rsidRDefault="001D5EC1" w:rsidP="001D5EC1">
      <w:pPr>
        <w:tabs>
          <w:tab w:val="left" w:pos="1005"/>
        </w:tabs>
        <w:rPr>
          <w:sz w:val="28"/>
          <w:szCs w:val="28"/>
        </w:rPr>
      </w:pPr>
      <w:r w:rsidRPr="00790667">
        <w:rPr>
          <w:sz w:val="28"/>
          <w:szCs w:val="28"/>
        </w:rPr>
        <w:t xml:space="preserve">от </w:t>
      </w:r>
      <w:r>
        <w:rPr>
          <w:sz w:val="28"/>
          <w:szCs w:val="28"/>
        </w:rPr>
        <w:t>09</w:t>
      </w:r>
      <w:r w:rsidRPr="00790667">
        <w:rPr>
          <w:sz w:val="28"/>
          <w:szCs w:val="28"/>
        </w:rPr>
        <w:t>.</w:t>
      </w:r>
      <w:r>
        <w:rPr>
          <w:sz w:val="28"/>
          <w:szCs w:val="28"/>
        </w:rPr>
        <w:t>04</w:t>
      </w:r>
      <w:r w:rsidRPr="00790667">
        <w:rPr>
          <w:sz w:val="28"/>
          <w:szCs w:val="28"/>
        </w:rPr>
        <w:t>.202</w:t>
      </w:r>
      <w:r>
        <w:rPr>
          <w:sz w:val="28"/>
          <w:szCs w:val="28"/>
        </w:rPr>
        <w:t xml:space="preserve">1 </w:t>
      </w:r>
      <w:r w:rsidRPr="00790667">
        <w:rPr>
          <w:sz w:val="28"/>
          <w:szCs w:val="28"/>
        </w:rPr>
        <w:t>г.</w:t>
      </w:r>
      <w:r>
        <w:rPr>
          <w:sz w:val="28"/>
          <w:szCs w:val="28"/>
        </w:rPr>
        <w:t xml:space="preserve"> № 254</w:t>
      </w:r>
    </w:p>
    <w:p w14:paraId="532282E8" w14:textId="46E9EF38" w:rsidR="001D5EC1" w:rsidRDefault="001D5EC1" w:rsidP="001D5EC1">
      <w:pPr>
        <w:jc w:val="both"/>
        <w:rPr>
          <w:rFonts w:eastAsia="Calibri"/>
        </w:rPr>
      </w:pPr>
    </w:p>
    <w:p w14:paraId="178B15D5" w14:textId="4DD141BA" w:rsidR="001D5EC1" w:rsidRDefault="001D5EC1" w:rsidP="001D5EC1">
      <w:pPr>
        <w:jc w:val="both"/>
        <w:rPr>
          <w:rFonts w:eastAsia="Calibri"/>
        </w:rPr>
      </w:pPr>
    </w:p>
    <w:p w14:paraId="5DFD898D" w14:textId="77777777" w:rsidR="001D5EC1" w:rsidRDefault="001D5EC1" w:rsidP="001D5EC1">
      <w:pPr>
        <w:jc w:val="both"/>
        <w:rPr>
          <w:rFonts w:eastAsia="Calibri"/>
        </w:rPr>
        <w:sectPr w:rsidR="001D5EC1" w:rsidSect="001D5EC1">
          <w:headerReference w:type="even" r:id="rId13"/>
          <w:headerReference w:type="default" r:id="rId14"/>
          <w:footerReference w:type="even" r:id="rId15"/>
          <w:footerReference w:type="default" r:id="rId16"/>
          <w:pgSz w:w="16838" w:h="11906" w:orient="landscape"/>
          <w:pgMar w:top="1134" w:right="851" w:bottom="851" w:left="851" w:header="709" w:footer="544" w:gutter="0"/>
          <w:cols w:space="708"/>
          <w:docGrid w:linePitch="360"/>
        </w:sectPr>
      </w:pPr>
    </w:p>
    <w:p w14:paraId="6FD362FF" w14:textId="4CF7EAF5" w:rsidR="001D5EC1" w:rsidRDefault="001D5EC1" w:rsidP="001D5EC1">
      <w:pPr>
        <w:jc w:val="both"/>
        <w:rPr>
          <w:rFonts w:eastAsia="Calibri"/>
        </w:rPr>
      </w:pPr>
    </w:p>
    <w:p w14:paraId="0D1B681A" w14:textId="6F755574" w:rsidR="001D5EC1" w:rsidRDefault="001D5EC1" w:rsidP="001D5EC1">
      <w:pPr>
        <w:jc w:val="both"/>
        <w:rPr>
          <w:rFonts w:eastAsia="Calibri"/>
        </w:rPr>
      </w:pPr>
    </w:p>
    <w:p w14:paraId="7F23C58B" w14:textId="1A5E72F7" w:rsidR="001D5EC1" w:rsidRDefault="001D5EC1" w:rsidP="001D5EC1">
      <w:pPr>
        <w:jc w:val="both"/>
        <w:rPr>
          <w:rFonts w:eastAsia="Calibri"/>
        </w:rPr>
      </w:pPr>
    </w:p>
    <w:p w14:paraId="0FE2DE76" w14:textId="65A4E8F0" w:rsidR="001D5EC1" w:rsidRDefault="001D5EC1" w:rsidP="001D5EC1">
      <w:pPr>
        <w:widowControl w:val="0"/>
        <w:jc w:val="center"/>
        <w:rPr>
          <w:noProof/>
        </w:rPr>
      </w:pPr>
      <w:r>
        <w:rPr>
          <w:noProof/>
        </w:rPr>
        <w:drawing>
          <wp:inline distT="0" distB="0" distL="0" distR="0" wp14:anchorId="14FB8325" wp14:editId="4D237DFB">
            <wp:extent cx="533400" cy="830580"/>
            <wp:effectExtent l="0" t="0" r="0" b="7620"/>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830580"/>
                    </a:xfrm>
                    <a:prstGeom prst="rect">
                      <a:avLst/>
                    </a:prstGeom>
                    <a:noFill/>
                    <a:ln>
                      <a:noFill/>
                    </a:ln>
                  </pic:spPr>
                </pic:pic>
              </a:graphicData>
            </a:graphic>
          </wp:inline>
        </w:drawing>
      </w:r>
    </w:p>
    <w:p w14:paraId="0D7D1B4E" w14:textId="77777777" w:rsidR="001D5EC1" w:rsidRPr="00E15D90" w:rsidRDefault="001D5EC1" w:rsidP="001D5EC1">
      <w:pPr>
        <w:tabs>
          <w:tab w:val="left" w:pos="5190"/>
          <w:tab w:val="left" w:pos="8265"/>
        </w:tabs>
        <w:ind w:left="708"/>
        <w:jc w:val="center"/>
        <w:rPr>
          <w:sz w:val="28"/>
          <w:szCs w:val="28"/>
        </w:rPr>
      </w:pPr>
      <w:r>
        <w:rPr>
          <w:noProof/>
          <w:sz w:val="28"/>
          <w:szCs w:val="28"/>
        </w:rPr>
        <w:t xml:space="preserve">                                                </w:t>
      </w:r>
    </w:p>
    <w:p w14:paraId="138D28ED" w14:textId="77777777" w:rsidR="001D5EC1" w:rsidRPr="00E15D90" w:rsidRDefault="001D5EC1" w:rsidP="001D5EC1">
      <w:pPr>
        <w:ind w:left="708"/>
        <w:jc w:val="center"/>
        <w:rPr>
          <w:sz w:val="28"/>
          <w:szCs w:val="28"/>
        </w:rPr>
      </w:pPr>
      <w:r w:rsidRPr="00E15D90">
        <w:rPr>
          <w:sz w:val="28"/>
          <w:szCs w:val="28"/>
        </w:rPr>
        <w:t>РОССИЙСКАЯ ФЕДЕРАЦИЯ РОСТОВСКАЯ ОБЛАСТЬ</w:t>
      </w:r>
    </w:p>
    <w:p w14:paraId="2967B84F" w14:textId="77777777" w:rsidR="001D5EC1" w:rsidRDefault="001D5EC1" w:rsidP="001D5EC1">
      <w:pPr>
        <w:ind w:left="708"/>
        <w:jc w:val="center"/>
        <w:rPr>
          <w:sz w:val="28"/>
          <w:szCs w:val="28"/>
        </w:rPr>
      </w:pPr>
      <w:r w:rsidRPr="00E15D90">
        <w:rPr>
          <w:sz w:val="28"/>
          <w:szCs w:val="28"/>
        </w:rPr>
        <w:t>СОБРАНИЕ ДЕПУТАТОВ ИСТОМИНСКОГО СЕЛЬСКОГО ПОСЕЛЕНИЯ</w:t>
      </w:r>
    </w:p>
    <w:p w14:paraId="0B16689F" w14:textId="77777777" w:rsidR="001D5EC1" w:rsidRPr="00E15D90" w:rsidRDefault="001D5EC1" w:rsidP="001D5EC1">
      <w:pPr>
        <w:ind w:left="708"/>
        <w:jc w:val="center"/>
        <w:rPr>
          <w:sz w:val="28"/>
          <w:szCs w:val="28"/>
        </w:rPr>
      </w:pPr>
    </w:p>
    <w:p w14:paraId="75B85EE5" w14:textId="77777777" w:rsidR="001D5EC1" w:rsidRPr="00E15D90" w:rsidRDefault="001D5EC1" w:rsidP="001D5EC1">
      <w:pPr>
        <w:ind w:left="708"/>
        <w:jc w:val="center"/>
        <w:rPr>
          <w:bCs/>
          <w:sz w:val="28"/>
          <w:szCs w:val="28"/>
        </w:rPr>
      </w:pPr>
      <w:r w:rsidRPr="00E15D90">
        <w:rPr>
          <w:bCs/>
          <w:sz w:val="28"/>
          <w:szCs w:val="28"/>
        </w:rPr>
        <w:t>ЧЕТВЕРТОГО СОЗЫВА</w:t>
      </w:r>
    </w:p>
    <w:p w14:paraId="3D1D6DCE" w14:textId="77777777" w:rsidR="001D5EC1" w:rsidRDefault="001D5EC1" w:rsidP="001D5EC1">
      <w:pPr>
        <w:keepNext/>
        <w:spacing w:before="240" w:after="60"/>
        <w:ind w:left="708" w:firstLine="709"/>
        <w:outlineLvl w:val="1"/>
        <w:rPr>
          <w:rFonts w:cs="Arial"/>
          <w:b/>
          <w:iCs/>
          <w:sz w:val="28"/>
          <w:szCs w:val="28"/>
        </w:rPr>
      </w:pPr>
      <w:r>
        <w:rPr>
          <w:rFonts w:cs="Arial"/>
          <w:b/>
          <w:iCs/>
          <w:sz w:val="28"/>
          <w:szCs w:val="28"/>
        </w:rPr>
        <w:t xml:space="preserve">                                             </w:t>
      </w:r>
      <w:r w:rsidRPr="00E15D90">
        <w:rPr>
          <w:rFonts w:cs="Arial"/>
          <w:b/>
          <w:iCs/>
          <w:sz w:val="28"/>
          <w:szCs w:val="28"/>
        </w:rPr>
        <w:t>РЕШЕНИЕ</w:t>
      </w:r>
    </w:p>
    <w:p w14:paraId="2D0A3FFE" w14:textId="77777777" w:rsidR="001D5EC1" w:rsidRPr="00E15D90" w:rsidRDefault="001D5EC1" w:rsidP="001D5EC1">
      <w:pPr>
        <w:keepNext/>
        <w:spacing w:before="240" w:after="60"/>
        <w:ind w:left="708" w:firstLine="709"/>
        <w:outlineLvl w:val="1"/>
        <w:rPr>
          <w:rFonts w:cs="Arial"/>
          <w:b/>
          <w:iCs/>
          <w:sz w:val="28"/>
          <w:szCs w:val="28"/>
        </w:rPr>
      </w:pPr>
    </w:p>
    <w:p w14:paraId="7D45CA09" w14:textId="77777777" w:rsidR="001D5EC1" w:rsidRDefault="001D5EC1" w:rsidP="001D5EC1">
      <w:pPr>
        <w:tabs>
          <w:tab w:val="left" w:pos="870"/>
        </w:tabs>
        <w:rPr>
          <w:bCs/>
          <w:sz w:val="28"/>
          <w:szCs w:val="28"/>
        </w:rPr>
      </w:pPr>
      <w:r>
        <w:rPr>
          <w:bCs/>
          <w:sz w:val="28"/>
          <w:szCs w:val="28"/>
        </w:rPr>
        <w:t xml:space="preserve"> О внесении изменений в решение </w:t>
      </w:r>
    </w:p>
    <w:p w14:paraId="7964C882" w14:textId="77777777" w:rsidR="001D5EC1" w:rsidRDefault="001D5EC1" w:rsidP="001D5EC1">
      <w:pPr>
        <w:tabs>
          <w:tab w:val="left" w:pos="870"/>
        </w:tabs>
        <w:rPr>
          <w:bCs/>
          <w:sz w:val="28"/>
          <w:szCs w:val="28"/>
        </w:rPr>
      </w:pPr>
      <w:r>
        <w:rPr>
          <w:bCs/>
          <w:sz w:val="28"/>
          <w:szCs w:val="28"/>
        </w:rPr>
        <w:t xml:space="preserve"> Собрания депутатов Истоминского </w:t>
      </w:r>
    </w:p>
    <w:p w14:paraId="2A6D0C34" w14:textId="77777777" w:rsidR="001D5EC1" w:rsidRDefault="001D5EC1" w:rsidP="001D5EC1">
      <w:pPr>
        <w:tabs>
          <w:tab w:val="left" w:pos="870"/>
        </w:tabs>
        <w:rPr>
          <w:bCs/>
          <w:sz w:val="28"/>
          <w:szCs w:val="28"/>
        </w:rPr>
      </w:pPr>
      <w:r>
        <w:rPr>
          <w:bCs/>
          <w:sz w:val="28"/>
          <w:szCs w:val="28"/>
        </w:rPr>
        <w:t xml:space="preserve"> сельского поселения  </w:t>
      </w:r>
    </w:p>
    <w:p w14:paraId="3479ECCD" w14:textId="77777777" w:rsidR="001D5EC1" w:rsidRDefault="001D5EC1" w:rsidP="001D5EC1">
      <w:pPr>
        <w:tabs>
          <w:tab w:val="left" w:pos="870"/>
        </w:tabs>
        <w:rPr>
          <w:bCs/>
          <w:sz w:val="28"/>
          <w:szCs w:val="28"/>
        </w:rPr>
      </w:pPr>
      <w:r>
        <w:rPr>
          <w:bCs/>
          <w:sz w:val="28"/>
          <w:szCs w:val="28"/>
        </w:rPr>
        <w:t xml:space="preserve"> от 20.07.2018 года № 102</w:t>
      </w:r>
    </w:p>
    <w:p w14:paraId="447E3A02" w14:textId="77777777" w:rsidR="001D5EC1" w:rsidRPr="00E74CCD" w:rsidRDefault="001D5EC1" w:rsidP="001D5EC1">
      <w:pPr>
        <w:tabs>
          <w:tab w:val="left" w:pos="870"/>
        </w:tabs>
        <w:rPr>
          <w:bCs/>
          <w:sz w:val="28"/>
          <w:szCs w:val="28"/>
        </w:rPr>
      </w:pPr>
    </w:p>
    <w:p w14:paraId="398427C8" w14:textId="77777777" w:rsidR="001D5EC1" w:rsidRPr="00E15D90" w:rsidRDefault="001D5EC1" w:rsidP="001D5EC1">
      <w:pPr>
        <w:tabs>
          <w:tab w:val="left" w:pos="870"/>
        </w:tabs>
        <w:rPr>
          <w:sz w:val="28"/>
          <w:szCs w:val="28"/>
        </w:rPr>
      </w:pPr>
    </w:p>
    <w:p w14:paraId="1DF70152" w14:textId="77777777" w:rsidR="001D5EC1" w:rsidRPr="00E15D90" w:rsidRDefault="001D5EC1" w:rsidP="001D5EC1">
      <w:pPr>
        <w:autoSpaceDE w:val="0"/>
        <w:autoSpaceDN w:val="0"/>
        <w:adjustRightInd w:val="0"/>
        <w:rPr>
          <w:sz w:val="28"/>
          <w:szCs w:val="28"/>
        </w:rPr>
      </w:pPr>
      <w:r w:rsidRPr="00E15D90">
        <w:rPr>
          <w:sz w:val="28"/>
          <w:szCs w:val="28"/>
        </w:rPr>
        <w:t>Принято Собранием депутатов</w:t>
      </w:r>
    </w:p>
    <w:p w14:paraId="27FA5C37" w14:textId="77777777" w:rsidR="001D5EC1" w:rsidRPr="00E15D90" w:rsidRDefault="001D5EC1" w:rsidP="001D5EC1">
      <w:pPr>
        <w:autoSpaceDE w:val="0"/>
        <w:autoSpaceDN w:val="0"/>
        <w:adjustRightInd w:val="0"/>
        <w:rPr>
          <w:sz w:val="28"/>
          <w:szCs w:val="28"/>
        </w:rPr>
      </w:pPr>
      <w:r w:rsidRPr="00E15D90">
        <w:rPr>
          <w:sz w:val="28"/>
          <w:szCs w:val="28"/>
        </w:rPr>
        <w:t>Истоминского сельского поселения                                                  9 апреля 2021 год</w:t>
      </w:r>
    </w:p>
    <w:p w14:paraId="4AB07103" w14:textId="77777777" w:rsidR="001D5EC1" w:rsidRPr="00E15D90" w:rsidRDefault="001D5EC1" w:rsidP="001D5EC1">
      <w:pPr>
        <w:autoSpaceDE w:val="0"/>
        <w:autoSpaceDN w:val="0"/>
        <w:adjustRightInd w:val="0"/>
        <w:rPr>
          <w:sz w:val="28"/>
          <w:szCs w:val="28"/>
        </w:rPr>
      </w:pPr>
    </w:p>
    <w:p w14:paraId="6DEC616B" w14:textId="77777777" w:rsidR="001D5EC1" w:rsidRPr="00E15D90" w:rsidRDefault="001D5EC1" w:rsidP="001D5EC1">
      <w:pPr>
        <w:autoSpaceDE w:val="0"/>
        <w:autoSpaceDN w:val="0"/>
        <w:adjustRightInd w:val="0"/>
        <w:jc w:val="both"/>
        <w:rPr>
          <w:sz w:val="28"/>
          <w:szCs w:val="28"/>
        </w:rPr>
      </w:pPr>
      <w:r w:rsidRPr="00E15D90">
        <w:rPr>
          <w:noProof/>
          <w:sz w:val="28"/>
          <w:szCs w:val="28"/>
        </w:rPr>
        <w:t xml:space="preserve">         </w:t>
      </w:r>
      <w:r>
        <w:rPr>
          <w:sz w:val="28"/>
          <w:szCs w:val="28"/>
        </w:rPr>
        <w:t xml:space="preserve"> </w:t>
      </w:r>
    </w:p>
    <w:p w14:paraId="20624434" w14:textId="77777777" w:rsidR="001D5EC1" w:rsidRPr="00E15D90" w:rsidRDefault="001D5EC1" w:rsidP="001D5EC1">
      <w:pPr>
        <w:autoSpaceDE w:val="0"/>
        <w:autoSpaceDN w:val="0"/>
        <w:adjustRightInd w:val="0"/>
        <w:jc w:val="both"/>
        <w:rPr>
          <w:noProof/>
          <w:sz w:val="28"/>
          <w:szCs w:val="28"/>
        </w:rPr>
      </w:pPr>
    </w:p>
    <w:p w14:paraId="74DF3BF4"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 xml:space="preserve">Собрание депутатов Истоминского сельского поселения </w:t>
      </w:r>
    </w:p>
    <w:p w14:paraId="330C0145"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РЕШАЕТ:</w:t>
      </w:r>
    </w:p>
    <w:p w14:paraId="6E9970D5" w14:textId="77777777" w:rsidR="001D5EC1" w:rsidRPr="00E15D90" w:rsidRDefault="001D5EC1" w:rsidP="001D5EC1">
      <w:pPr>
        <w:widowControl w:val="0"/>
        <w:autoSpaceDE w:val="0"/>
        <w:autoSpaceDN w:val="0"/>
        <w:adjustRightInd w:val="0"/>
        <w:ind w:firstLine="851"/>
        <w:jc w:val="both"/>
        <w:outlineLvl w:val="0"/>
        <w:rPr>
          <w:b/>
          <w:sz w:val="28"/>
          <w:szCs w:val="28"/>
        </w:rPr>
      </w:pPr>
      <w:r w:rsidRPr="00E15D90">
        <w:rPr>
          <w:b/>
          <w:sz w:val="28"/>
          <w:szCs w:val="28"/>
        </w:rPr>
        <w:t xml:space="preserve"> </w:t>
      </w:r>
    </w:p>
    <w:p w14:paraId="0F8A8123" w14:textId="77777777" w:rsidR="001D5EC1" w:rsidRPr="00241980" w:rsidRDefault="001D5EC1" w:rsidP="00EA3385">
      <w:pPr>
        <w:numPr>
          <w:ilvl w:val="0"/>
          <w:numId w:val="10"/>
        </w:numPr>
        <w:ind w:left="0" w:firstLine="792"/>
        <w:jc w:val="both"/>
        <w:rPr>
          <w:bCs/>
          <w:spacing w:val="2"/>
          <w:sz w:val="28"/>
          <w:szCs w:val="28"/>
        </w:rPr>
      </w:pPr>
      <w:r w:rsidRPr="00241980">
        <w:rPr>
          <w:bCs/>
          <w:spacing w:val="2"/>
          <w:sz w:val="28"/>
          <w:szCs w:val="28"/>
        </w:rPr>
        <w:t>Внести в</w:t>
      </w:r>
      <w:r>
        <w:rPr>
          <w:bCs/>
          <w:spacing w:val="2"/>
          <w:sz w:val="28"/>
          <w:szCs w:val="28"/>
        </w:rPr>
        <w:t xml:space="preserve"> приложение № 1 к</w:t>
      </w:r>
      <w:r w:rsidRPr="00241980">
        <w:rPr>
          <w:bCs/>
          <w:spacing w:val="2"/>
          <w:sz w:val="28"/>
          <w:szCs w:val="28"/>
        </w:rPr>
        <w:t xml:space="preserve"> </w:t>
      </w:r>
      <w:r>
        <w:rPr>
          <w:bCs/>
          <w:spacing w:val="2"/>
          <w:sz w:val="28"/>
          <w:szCs w:val="28"/>
        </w:rPr>
        <w:t>р</w:t>
      </w:r>
      <w:r w:rsidRPr="00241980">
        <w:rPr>
          <w:bCs/>
          <w:spacing w:val="2"/>
          <w:sz w:val="28"/>
          <w:szCs w:val="28"/>
        </w:rPr>
        <w:t>ешени</w:t>
      </w:r>
      <w:r>
        <w:rPr>
          <w:bCs/>
          <w:spacing w:val="2"/>
          <w:sz w:val="28"/>
          <w:szCs w:val="28"/>
        </w:rPr>
        <w:t>ю</w:t>
      </w:r>
      <w:r w:rsidRPr="00241980">
        <w:rPr>
          <w:bCs/>
          <w:spacing w:val="2"/>
          <w:sz w:val="28"/>
          <w:szCs w:val="28"/>
        </w:rPr>
        <w:t xml:space="preserve"> Собрания депутатов Истоминского сельского поселения от 20 июля 2018 года № 102 «Об утверждении Положения о муниципальном дорожном фонде муниципального образования Истоминское сельское поселение Аксайского района» следующ</w:t>
      </w:r>
      <w:r>
        <w:rPr>
          <w:bCs/>
          <w:spacing w:val="2"/>
          <w:sz w:val="28"/>
          <w:szCs w:val="28"/>
        </w:rPr>
        <w:t>е</w:t>
      </w:r>
      <w:r w:rsidRPr="00241980">
        <w:rPr>
          <w:bCs/>
          <w:spacing w:val="2"/>
          <w:sz w:val="28"/>
          <w:szCs w:val="28"/>
        </w:rPr>
        <w:t>е изменени</w:t>
      </w:r>
      <w:r>
        <w:rPr>
          <w:bCs/>
          <w:spacing w:val="2"/>
          <w:sz w:val="28"/>
          <w:szCs w:val="28"/>
        </w:rPr>
        <w:t>е</w:t>
      </w:r>
      <w:r w:rsidRPr="00241980">
        <w:rPr>
          <w:bCs/>
          <w:spacing w:val="2"/>
          <w:sz w:val="28"/>
          <w:szCs w:val="28"/>
        </w:rPr>
        <w:t>:</w:t>
      </w:r>
    </w:p>
    <w:p w14:paraId="4F88C29A" w14:textId="77777777" w:rsidR="001D5EC1" w:rsidRPr="00D1730F" w:rsidRDefault="001D5EC1" w:rsidP="00EA3385">
      <w:pPr>
        <w:numPr>
          <w:ilvl w:val="0"/>
          <w:numId w:val="11"/>
        </w:numPr>
        <w:autoSpaceDE w:val="0"/>
        <w:autoSpaceDN w:val="0"/>
        <w:adjustRightInd w:val="0"/>
        <w:outlineLvl w:val="0"/>
        <w:rPr>
          <w:sz w:val="28"/>
          <w:szCs w:val="28"/>
        </w:rPr>
      </w:pPr>
      <w:r>
        <w:rPr>
          <w:sz w:val="28"/>
          <w:szCs w:val="28"/>
        </w:rPr>
        <w:t>подпункт 2.1 пункта 2 приложения</w:t>
      </w:r>
      <w:r w:rsidRPr="00D26E89">
        <w:rPr>
          <w:sz w:val="28"/>
          <w:szCs w:val="28"/>
        </w:rPr>
        <w:t xml:space="preserve"> </w:t>
      </w:r>
      <w:r>
        <w:rPr>
          <w:sz w:val="28"/>
          <w:szCs w:val="28"/>
        </w:rPr>
        <w:t>№ 1</w:t>
      </w:r>
      <w:r w:rsidRPr="00D26E89">
        <w:rPr>
          <w:sz w:val="28"/>
          <w:szCs w:val="28"/>
        </w:rPr>
        <w:t xml:space="preserve"> изложить в следующей редакции:</w:t>
      </w:r>
    </w:p>
    <w:p w14:paraId="4C9E7233" w14:textId="77777777" w:rsidR="001D5EC1" w:rsidRDefault="001D5EC1" w:rsidP="001D5EC1">
      <w:pPr>
        <w:tabs>
          <w:tab w:val="left" w:pos="851"/>
        </w:tabs>
        <w:jc w:val="both"/>
        <w:rPr>
          <w:bCs/>
          <w:sz w:val="28"/>
          <w:szCs w:val="28"/>
        </w:rPr>
      </w:pPr>
      <w:r>
        <w:rPr>
          <w:bCs/>
          <w:spacing w:val="2"/>
          <w:sz w:val="28"/>
          <w:szCs w:val="28"/>
        </w:rPr>
        <w:t xml:space="preserve">           «</w:t>
      </w:r>
      <w:r w:rsidRPr="00E15D90">
        <w:rPr>
          <w:spacing w:val="-2"/>
          <w:kern w:val="16"/>
          <w:position w:val="-2"/>
          <w:sz w:val="28"/>
          <w:szCs w:val="28"/>
        </w:rPr>
        <w:t>2.</w:t>
      </w:r>
      <w:r>
        <w:rPr>
          <w:spacing w:val="-2"/>
          <w:kern w:val="16"/>
          <w:position w:val="-2"/>
          <w:sz w:val="28"/>
          <w:szCs w:val="28"/>
        </w:rPr>
        <w:t xml:space="preserve">1. </w:t>
      </w:r>
      <w:r w:rsidRPr="0021219C">
        <w:rPr>
          <w:bCs/>
          <w:sz w:val="28"/>
          <w:szCs w:val="28"/>
        </w:rPr>
        <w:t xml:space="preserve">Объем бюджетных ассигнований </w:t>
      </w:r>
      <w:r>
        <w:rPr>
          <w:bCs/>
          <w:sz w:val="28"/>
          <w:szCs w:val="28"/>
        </w:rPr>
        <w:t xml:space="preserve">муниципального дорожного </w:t>
      </w:r>
      <w:r w:rsidRPr="0021219C">
        <w:rPr>
          <w:bCs/>
          <w:sz w:val="28"/>
          <w:szCs w:val="28"/>
        </w:rPr>
        <w:t xml:space="preserve">фонда </w:t>
      </w:r>
      <w:r>
        <w:rPr>
          <w:bCs/>
          <w:sz w:val="28"/>
          <w:szCs w:val="28"/>
        </w:rPr>
        <w:t xml:space="preserve">муниципального образования Истоминское сельское поселение Аксайского района </w:t>
      </w:r>
      <w:r w:rsidRPr="0021219C">
        <w:rPr>
          <w:bCs/>
          <w:sz w:val="28"/>
          <w:szCs w:val="28"/>
        </w:rPr>
        <w:t xml:space="preserve">утверждается </w:t>
      </w:r>
      <w:r>
        <w:rPr>
          <w:bCs/>
          <w:sz w:val="28"/>
          <w:szCs w:val="28"/>
        </w:rPr>
        <w:t>решением</w:t>
      </w:r>
      <w:r w:rsidRPr="0021219C">
        <w:rPr>
          <w:bCs/>
          <w:sz w:val="28"/>
          <w:szCs w:val="28"/>
        </w:rPr>
        <w:t xml:space="preserve"> о</w:t>
      </w:r>
      <w:r>
        <w:rPr>
          <w:bCs/>
          <w:sz w:val="28"/>
          <w:szCs w:val="28"/>
        </w:rPr>
        <w:t xml:space="preserve"> </w:t>
      </w:r>
      <w:r w:rsidRPr="0021219C">
        <w:rPr>
          <w:bCs/>
          <w:sz w:val="28"/>
          <w:szCs w:val="28"/>
        </w:rPr>
        <w:t xml:space="preserve">бюджете </w:t>
      </w:r>
      <w:r>
        <w:rPr>
          <w:bCs/>
          <w:sz w:val="28"/>
          <w:szCs w:val="28"/>
        </w:rPr>
        <w:t xml:space="preserve">поселения </w:t>
      </w:r>
      <w:r w:rsidRPr="0021219C">
        <w:rPr>
          <w:bCs/>
          <w:sz w:val="28"/>
          <w:szCs w:val="28"/>
        </w:rPr>
        <w:t>на очередной финансовый год и плановый период в размере не менее прогнозируемого объема доходов</w:t>
      </w:r>
      <w:r>
        <w:rPr>
          <w:bCs/>
          <w:sz w:val="28"/>
          <w:szCs w:val="28"/>
        </w:rPr>
        <w:t xml:space="preserve"> от</w:t>
      </w:r>
      <w:r w:rsidRPr="0021219C">
        <w:rPr>
          <w:bCs/>
          <w:sz w:val="28"/>
          <w:szCs w:val="28"/>
        </w:rPr>
        <w:t>:</w:t>
      </w:r>
    </w:p>
    <w:p w14:paraId="758FE9B6" w14:textId="77777777" w:rsidR="001D5EC1" w:rsidRPr="0021219C" w:rsidRDefault="001D5EC1" w:rsidP="001D5EC1">
      <w:pPr>
        <w:ind w:firstLine="737"/>
        <w:jc w:val="both"/>
        <w:rPr>
          <w:bCs/>
          <w:sz w:val="28"/>
          <w:szCs w:val="28"/>
        </w:rPr>
      </w:pPr>
      <w:r>
        <w:rPr>
          <w:bCs/>
          <w:sz w:val="28"/>
          <w:szCs w:val="28"/>
        </w:rPr>
        <w:t>а)</w:t>
      </w:r>
      <w:r w:rsidRPr="004706E1">
        <w:rPr>
          <w:bCs/>
          <w:sz w:val="28"/>
          <w:szCs w:val="28"/>
        </w:rPr>
        <w:t xml:space="preserve">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w:t>
      </w:r>
      <w:r w:rsidRPr="004706E1">
        <w:rPr>
          <w:bCs/>
          <w:sz w:val="28"/>
          <w:szCs w:val="28"/>
        </w:rPr>
        <w:softHyphen/>
        <w:t>вания</w:t>
      </w:r>
      <w:r>
        <w:rPr>
          <w:bCs/>
          <w:sz w:val="28"/>
          <w:szCs w:val="28"/>
        </w:rPr>
        <w:t xml:space="preserve"> местного значения Истоминского сельского поселения</w:t>
      </w:r>
      <w:r w:rsidRPr="004706E1">
        <w:rPr>
          <w:bCs/>
          <w:sz w:val="28"/>
          <w:szCs w:val="28"/>
        </w:rPr>
        <w:t>;</w:t>
      </w:r>
    </w:p>
    <w:p w14:paraId="2D05ED7E" w14:textId="77777777" w:rsidR="001D5EC1" w:rsidRPr="004706E1" w:rsidRDefault="001D5EC1" w:rsidP="001D5EC1">
      <w:pPr>
        <w:suppressAutoHyphens/>
        <w:ind w:firstLine="737"/>
        <w:jc w:val="both"/>
        <w:rPr>
          <w:bCs/>
          <w:sz w:val="28"/>
          <w:szCs w:val="28"/>
        </w:rPr>
      </w:pPr>
      <w:r>
        <w:rPr>
          <w:bCs/>
          <w:sz w:val="28"/>
          <w:szCs w:val="28"/>
        </w:rPr>
        <w:t>б</w:t>
      </w:r>
      <w:r w:rsidRPr="004706E1">
        <w:rPr>
          <w:bCs/>
          <w:sz w:val="28"/>
          <w:szCs w:val="28"/>
        </w:rPr>
        <w:t xml:space="preserve">) безвозмездных поступлений от физических и юридических лиц на финансовое обеспечение дорожной деятельности, в том числе добровольных </w:t>
      </w:r>
      <w:r w:rsidRPr="004706E1">
        <w:rPr>
          <w:bCs/>
          <w:sz w:val="28"/>
          <w:szCs w:val="28"/>
        </w:rPr>
        <w:lastRenderedPageBreak/>
        <w:t xml:space="preserve">пожертвований, в отношении автомобильных дорог общего пользования </w:t>
      </w:r>
      <w:r>
        <w:rPr>
          <w:bCs/>
          <w:sz w:val="28"/>
          <w:szCs w:val="28"/>
        </w:rPr>
        <w:t>местного</w:t>
      </w:r>
      <w:r w:rsidRPr="004706E1">
        <w:rPr>
          <w:bCs/>
          <w:sz w:val="28"/>
          <w:szCs w:val="28"/>
        </w:rPr>
        <w:t xml:space="preserve"> значения</w:t>
      </w:r>
      <w:r>
        <w:rPr>
          <w:bCs/>
          <w:sz w:val="28"/>
          <w:szCs w:val="28"/>
        </w:rPr>
        <w:t xml:space="preserve"> Истоминского сельского поселения</w:t>
      </w:r>
      <w:r w:rsidRPr="004706E1">
        <w:rPr>
          <w:bCs/>
          <w:sz w:val="28"/>
          <w:szCs w:val="28"/>
        </w:rPr>
        <w:t>;</w:t>
      </w:r>
    </w:p>
    <w:p w14:paraId="5774D6B6" w14:textId="77777777" w:rsidR="001D5EC1" w:rsidRDefault="001D5EC1" w:rsidP="001D5EC1">
      <w:pPr>
        <w:ind w:firstLine="720"/>
        <w:jc w:val="both"/>
        <w:rPr>
          <w:sz w:val="28"/>
          <w:szCs w:val="28"/>
        </w:rPr>
      </w:pPr>
      <w:r>
        <w:rPr>
          <w:sz w:val="28"/>
          <w:szCs w:val="28"/>
        </w:rPr>
        <w:t>в) целевых остатков Дорожного фонда Истоминского сельского поселения, образовавшихся на 1 января 2017 года.».</w:t>
      </w:r>
    </w:p>
    <w:p w14:paraId="385DD916"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2</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 xml:space="preserve">Настоящее решение подлежит размещению на официальном сайте Администрации Истоминского сельского поселения. </w:t>
      </w:r>
    </w:p>
    <w:p w14:paraId="035DFA16"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3</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Настоящее решение подлежит опубликованию в официальном периодическом печатном издании Истоминского сельского поселения «Вестник Истоминского сельского поселения»</w:t>
      </w:r>
      <w:r>
        <w:rPr>
          <w:spacing w:val="-2"/>
          <w:kern w:val="16"/>
          <w:position w:val="-2"/>
          <w:sz w:val="28"/>
          <w:szCs w:val="28"/>
        </w:rPr>
        <w:t>.</w:t>
      </w:r>
    </w:p>
    <w:p w14:paraId="474FD058" w14:textId="77777777" w:rsidR="001D5EC1" w:rsidRDefault="001D5EC1" w:rsidP="001D5EC1">
      <w:pPr>
        <w:ind w:firstLine="720"/>
        <w:jc w:val="both"/>
        <w:rPr>
          <w:spacing w:val="-2"/>
          <w:kern w:val="16"/>
          <w:position w:val="-2"/>
          <w:sz w:val="28"/>
          <w:szCs w:val="28"/>
        </w:rPr>
      </w:pPr>
      <w:r>
        <w:rPr>
          <w:spacing w:val="-2"/>
          <w:kern w:val="16"/>
          <w:position w:val="-2"/>
          <w:sz w:val="28"/>
          <w:szCs w:val="28"/>
        </w:rPr>
        <w:t>4</w:t>
      </w:r>
      <w:r w:rsidRPr="00E74CCD">
        <w:rPr>
          <w:spacing w:val="-2"/>
          <w:kern w:val="16"/>
          <w:position w:val="-2"/>
          <w:sz w:val="28"/>
          <w:szCs w:val="28"/>
        </w:rPr>
        <w:t>.</w:t>
      </w:r>
      <w:r>
        <w:rPr>
          <w:spacing w:val="-2"/>
          <w:kern w:val="16"/>
          <w:position w:val="-2"/>
          <w:sz w:val="28"/>
          <w:szCs w:val="28"/>
        </w:rPr>
        <w:t xml:space="preserve"> </w:t>
      </w:r>
      <w:r w:rsidRPr="00E74CCD">
        <w:rPr>
          <w:spacing w:val="-2"/>
          <w:kern w:val="16"/>
          <w:position w:val="-2"/>
          <w:sz w:val="28"/>
          <w:szCs w:val="28"/>
        </w:rPr>
        <w:t xml:space="preserve">Настоящее решение вступает в силу </w:t>
      </w:r>
      <w:r>
        <w:rPr>
          <w:spacing w:val="-2"/>
          <w:kern w:val="16"/>
          <w:position w:val="-2"/>
          <w:sz w:val="28"/>
          <w:szCs w:val="28"/>
        </w:rPr>
        <w:t>со дня его официального опубликования</w:t>
      </w:r>
      <w:r w:rsidRPr="00E74CCD">
        <w:rPr>
          <w:spacing w:val="-2"/>
          <w:kern w:val="16"/>
          <w:position w:val="-2"/>
          <w:sz w:val="28"/>
          <w:szCs w:val="28"/>
        </w:rPr>
        <w:t xml:space="preserve"> и распространяется на правоотношения, возникшие с 1</w:t>
      </w:r>
      <w:r>
        <w:rPr>
          <w:spacing w:val="-2"/>
          <w:kern w:val="16"/>
          <w:position w:val="-2"/>
          <w:sz w:val="28"/>
          <w:szCs w:val="28"/>
        </w:rPr>
        <w:t xml:space="preserve"> января </w:t>
      </w:r>
      <w:r w:rsidRPr="00E74CCD">
        <w:rPr>
          <w:spacing w:val="-2"/>
          <w:kern w:val="16"/>
          <w:position w:val="-2"/>
          <w:sz w:val="28"/>
          <w:szCs w:val="28"/>
        </w:rPr>
        <w:t>20</w:t>
      </w:r>
      <w:r>
        <w:rPr>
          <w:spacing w:val="-2"/>
          <w:kern w:val="16"/>
          <w:position w:val="-2"/>
          <w:sz w:val="28"/>
          <w:szCs w:val="28"/>
        </w:rPr>
        <w:t>21</w:t>
      </w:r>
      <w:r w:rsidRPr="00E74CCD">
        <w:rPr>
          <w:spacing w:val="-2"/>
          <w:kern w:val="16"/>
          <w:position w:val="-2"/>
          <w:sz w:val="28"/>
          <w:szCs w:val="28"/>
        </w:rPr>
        <w:t xml:space="preserve"> года. </w:t>
      </w:r>
    </w:p>
    <w:p w14:paraId="5BF89C34" w14:textId="77777777" w:rsidR="001D5EC1" w:rsidRPr="00E74CCD" w:rsidRDefault="001D5EC1" w:rsidP="001D5EC1">
      <w:pPr>
        <w:ind w:firstLine="720"/>
        <w:jc w:val="both"/>
        <w:rPr>
          <w:spacing w:val="-2"/>
          <w:kern w:val="16"/>
          <w:position w:val="-2"/>
          <w:sz w:val="28"/>
          <w:szCs w:val="28"/>
        </w:rPr>
      </w:pPr>
      <w:r>
        <w:rPr>
          <w:spacing w:val="-2"/>
          <w:kern w:val="16"/>
          <w:position w:val="-2"/>
          <w:sz w:val="28"/>
          <w:szCs w:val="28"/>
        </w:rPr>
        <w:t>5</w:t>
      </w:r>
      <w:r w:rsidRPr="00BF258D">
        <w:rPr>
          <w:b/>
          <w:spacing w:val="-2"/>
          <w:kern w:val="16"/>
          <w:position w:val="-2"/>
          <w:sz w:val="28"/>
          <w:szCs w:val="28"/>
        </w:rPr>
        <w:t xml:space="preserve">. </w:t>
      </w:r>
      <w:r w:rsidRPr="003D640D">
        <w:rPr>
          <w:spacing w:val="-2"/>
          <w:kern w:val="16"/>
          <w:position w:val="-2"/>
          <w:sz w:val="28"/>
          <w:szCs w:val="28"/>
        </w:rPr>
        <w:t>Контроль за исполнением решения возложить на постоянную комиссию по бюджету, налогам и собственности Собрания депутатов Истоминского сельского поселения (Председатель комиссии Сорока А.И.)</w:t>
      </w:r>
    </w:p>
    <w:p w14:paraId="6B8D67BB" w14:textId="77777777" w:rsidR="001D5EC1" w:rsidRDefault="001D5EC1" w:rsidP="001D5EC1">
      <w:pPr>
        <w:ind w:firstLine="720"/>
        <w:jc w:val="both"/>
        <w:rPr>
          <w:spacing w:val="-2"/>
          <w:kern w:val="16"/>
          <w:position w:val="-2"/>
          <w:sz w:val="28"/>
          <w:szCs w:val="28"/>
        </w:rPr>
      </w:pPr>
    </w:p>
    <w:p w14:paraId="2AD15FE7" w14:textId="77777777" w:rsidR="001D5EC1" w:rsidRPr="00E74CCD" w:rsidRDefault="001D5EC1" w:rsidP="001D5EC1">
      <w:pPr>
        <w:ind w:firstLine="720"/>
        <w:jc w:val="both"/>
        <w:rPr>
          <w:spacing w:val="-2"/>
          <w:kern w:val="16"/>
          <w:position w:val="-2"/>
          <w:sz w:val="28"/>
          <w:szCs w:val="28"/>
        </w:rPr>
      </w:pPr>
    </w:p>
    <w:p w14:paraId="3D58FB35" w14:textId="77777777" w:rsidR="001D5EC1" w:rsidRPr="00E15D90" w:rsidRDefault="001D5EC1" w:rsidP="001D5EC1">
      <w:pPr>
        <w:ind w:firstLine="720"/>
        <w:jc w:val="both"/>
        <w:rPr>
          <w:sz w:val="28"/>
          <w:szCs w:val="28"/>
        </w:rPr>
      </w:pPr>
    </w:p>
    <w:p w14:paraId="19A9F560" w14:textId="77777777" w:rsidR="001D5EC1" w:rsidRPr="00E15D90" w:rsidRDefault="001D5EC1" w:rsidP="001D5EC1">
      <w:pPr>
        <w:rPr>
          <w:sz w:val="28"/>
          <w:szCs w:val="28"/>
        </w:rPr>
      </w:pPr>
      <w:r w:rsidRPr="00E15D90">
        <w:rPr>
          <w:sz w:val="28"/>
          <w:szCs w:val="28"/>
        </w:rPr>
        <w:t xml:space="preserve"> Председател</w:t>
      </w:r>
      <w:r>
        <w:rPr>
          <w:sz w:val="28"/>
          <w:szCs w:val="28"/>
        </w:rPr>
        <w:t>ь</w:t>
      </w:r>
      <w:r w:rsidRPr="00E15D90">
        <w:rPr>
          <w:sz w:val="28"/>
          <w:szCs w:val="28"/>
        </w:rPr>
        <w:t xml:space="preserve"> Собрания депутатов -</w:t>
      </w:r>
    </w:p>
    <w:p w14:paraId="2837248A" w14:textId="77777777" w:rsidR="001D5EC1" w:rsidRPr="00E15D90" w:rsidRDefault="001D5EC1" w:rsidP="001D5EC1">
      <w:pPr>
        <w:rPr>
          <w:sz w:val="28"/>
          <w:szCs w:val="28"/>
        </w:rPr>
      </w:pPr>
      <w:r w:rsidRPr="00E15D90">
        <w:rPr>
          <w:sz w:val="28"/>
          <w:szCs w:val="28"/>
        </w:rPr>
        <w:t xml:space="preserve"> глава Истоминского сельского поселения                                                  С.И. </w:t>
      </w:r>
      <w:proofErr w:type="spellStart"/>
      <w:r w:rsidRPr="00E15D90">
        <w:rPr>
          <w:sz w:val="28"/>
          <w:szCs w:val="28"/>
        </w:rPr>
        <w:t>Будко</w:t>
      </w:r>
      <w:proofErr w:type="spellEnd"/>
      <w:r w:rsidRPr="00E15D90">
        <w:rPr>
          <w:sz w:val="28"/>
          <w:szCs w:val="28"/>
        </w:rPr>
        <w:t xml:space="preserve"> </w:t>
      </w:r>
    </w:p>
    <w:p w14:paraId="6681929B" w14:textId="77777777" w:rsidR="001D5EC1" w:rsidRPr="00E15D90" w:rsidRDefault="001D5EC1" w:rsidP="001D5EC1">
      <w:pPr>
        <w:rPr>
          <w:sz w:val="28"/>
          <w:szCs w:val="28"/>
        </w:rPr>
      </w:pPr>
    </w:p>
    <w:p w14:paraId="13E2214C" w14:textId="77777777" w:rsidR="001D5EC1" w:rsidRPr="00E15D90" w:rsidRDefault="001D5EC1" w:rsidP="001D5EC1">
      <w:pPr>
        <w:rPr>
          <w:sz w:val="28"/>
          <w:szCs w:val="28"/>
        </w:rPr>
      </w:pPr>
      <w:r w:rsidRPr="00E15D90">
        <w:rPr>
          <w:sz w:val="28"/>
          <w:szCs w:val="28"/>
        </w:rPr>
        <w:t>х. Островского</w:t>
      </w:r>
    </w:p>
    <w:p w14:paraId="6524240B" w14:textId="77777777" w:rsidR="001D5EC1" w:rsidRPr="00E15D90" w:rsidRDefault="001D5EC1" w:rsidP="001D5EC1">
      <w:pPr>
        <w:rPr>
          <w:sz w:val="28"/>
          <w:szCs w:val="28"/>
        </w:rPr>
      </w:pPr>
      <w:r w:rsidRPr="00E15D90">
        <w:rPr>
          <w:sz w:val="28"/>
          <w:szCs w:val="28"/>
        </w:rPr>
        <w:t>9 апреля 2021 года</w:t>
      </w:r>
    </w:p>
    <w:p w14:paraId="3687A61E" w14:textId="77777777" w:rsidR="001D5EC1" w:rsidRPr="00E15D90" w:rsidRDefault="001D5EC1" w:rsidP="001D5EC1">
      <w:pPr>
        <w:rPr>
          <w:sz w:val="28"/>
          <w:szCs w:val="28"/>
        </w:rPr>
      </w:pPr>
      <w:r w:rsidRPr="00E15D90">
        <w:rPr>
          <w:sz w:val="28"/>
          <w:szCs w:val="28"/>
        </w:rPr>
        <w:t>№ 2</w:t>
      </w:r>
      <w:r>
        <w:rPr>
          <w:sz w:val="28"/>
          <w:szCs w:val="28"/>
        </w:rPr>
        <w:t>55</w:t>
      </w:r>
    </w:p>
    <w:p w14:paraId="346D1ECF" w14:textId="5943C410" w:rsidR="001D5EC1" w:rsidRDefault="001D5EC1" w:rsidP="001D5EC1">
      <w:pPr>
        <w:jc w:val="both"/>
        <w:rPr>
          <w:rFonts w:eastAsia="Calibri"/>
        </w:rPr>
      </w:pPr>
    </w:p>
    <w:p w14:paraId="17C583FD" w14:textId="0F654326" w:rsidR="001D5EC1" w:rsidRDefault="001D5EC1" w:rsidP="001D5EC1">
      <w:pPr>
        <w:jc w:val="both"/>
        <w:rPr>
          <w:rFonts w:eastAsia="Calibri"/>
        </w:rPr>
      </w:pPr>
    </w:p>
    <w:p w14:paraId="3ACDD229" w14:textId="05044212" w:rsidR="001D5EC1" w:rsidRDefault="001D5EC1" w:rsidP="001D5EC1">
      <w:pPr>
        <w:jc w:val="both"/>
        <w:rPr>
          <w:rFonts w:eastAsia="Calibri"/>
        </w:rPr>
      </w:pPr>
    </w:p>
    <w:p w14:paraId="0F67517B" w14:textId="09ADA438" w:rsidR="001D5EC1" w:rsidRDefault="001D5EC1" w:rsidP="001D5EC1">
      <w:pPr>
        <w:jc w:val="both"/>
        <w:rPr>
          <w:rFonts w:eastAsia="Calibri"/>
        </w:rPr>
      </w:pPr>
    </w:p>
    <w:p w14:paraId="6581A539" w14:textId="39AC7458" w:rsidR="001D5EC1" w:rsidRDefault="001D5EC1" w:rsidP="001D5EC1">
      <w:pPr>
        <w:jc w:val="both"/>
        <w:rPr>
          <w:rFonts w:eastAsia="Calibri"/>
        </w:rPr>
      </w:pPr>
    </w:p>
    <w:p w14:paraId="27F81861" w14:textId="73CC14DB" w:rsidR="001D5EC1" w:rsidRDefault="001D5EC1" w:rsidP="001D5EC1">
      <w:pPr>
        <w:jc w:val="both"/>
        <w:rPr>
          <w:rFonts w:eastAsia="Calibri"/>
        </w:rPr>
      </w:pPr>
    </w:p>
    <w:p w14:paraId="77490AAB" w14:textId="482B3EBA" w:rsidR="001D5EC1" w:rsidRDefault="001D5EC1" w:rsidP="001D5EC1">
      <w:pPr>
        <w:jc w:val="both"/>
        <w:rPr>
          <w:rFonts w:eastAsia="Calibri"/>
        </w:rPr>
      </w:pPr>
    </w:p>
    <w:p w14:paraId="3E12421B" w14:textId="5D7EEC29" w:rsidR="001D5EC1" w:rsidRDefault="001D5EC1" w:rsidP="001D5EC1">
      <w:pPr>
        <w:jc w:val="both"/>
        <w:rPr>
          <w:rFonts w:eastAsia="Calibri"/>
        </w:rPr>
      </w:pPr>
    </w:p>
    <w:p w14:paraId="6936BF60" w14:textId="7458C7F3" w:rsidR="001D5EC1" w:rsidRDefault="001D5EC1" w:rsidP="001D5EC1">
      <w:pPr>
        <w:jc w:val="both"/>
        <w:rPr>
          <w:rFonts w:eastAsia="Calibri"/>
        </w:rPr>
      </w:pPr>
    </w:p>
    <w:p w14:paraId="0CFB9BB5" w14:textId="2B912DEC" w:rsidR="001D5EC1" w:rsidRDefault="001D5EC1" w:rsidP="001D5EC1">
      <w:pPr>
        <w:jc w:val="both"/>
        <w:rPr>
          <w:rFonts w:eastAsia="Calibri"/>
        </w:rPr>
      </w:pPr>
    </w:p>
    <w:p w14:paraId="7B9B6EED" w14:textId="77777777" w:rsidR="001D5EC1" w:rsidRDefault="001D5EC1" w:rsidP="001D5EC1">
      <w:pPr>
        <w:jc w:val="both"/>
        <w:rPr>
          <w:rFonts w:eastAsia="Calibri"/>
        </w:rPr>
      </w:pPr>
    </w:p>
    <w:p w14:paraId="4B066D62" w14:textId="009354BA" w:rsidR="001D5EC1" w:rsidRDefault="001D5EC1" w:rsidP="001D5EC1">
      <w:pPr>
        <w:jc w:val="both"/>
        <w:rPr>
          <w:rFonts w:eastAsia="Calibri"/>
        </w:rPr>
      </w:pPr>
    </w:p>
    <w:p w14:paraId="2F2617A6" w14:textId="6365F7FF" w:rsidR="001D5EC1" w:rsidRDefault="001D5EC1" w:rsidP="001D5EC1">
      <w:pPr>
        <w:jc w:val="both"/>
        <w:rPr>
          <w:rFonts w:eastAsia="Calibri"/>
        </w:rPr>
      </w:pPr>
    </w:p>
    <w:p w14:paraId="59E7DBEC" w14:textId="2EECCCA5" w:rsidR="001D5EC1" w:rsidRDefault="001D5EC1" w:rsidP="001D5EC1">
      <w:pPr>
        <w:jc w:val="both"/>
        <w:rPr>
          <w:rFonts w:eastAsia="Calibri"/>
        </w:rPr>
      </w:pPr>
    </w:p>
    <w:p w14:paraId="4D739C99" w14:textId="674B7E6F" w:rsidR="001D5EC1" w:rsidRDefault="001D5EC1" w:rsidP="001D5EC1">
      <w:pPr>
        <w:jc w:val="both"/>
        <w:rPr>
          <w:rFonts w:eastAsia="Calibri"/>
        </w:rPr>
      </w:pPr>
    </w:p>
    <w:p w14:paraId="563E54E5" w14:textId="304BB699" w:rsidR="001D5EC1" w:rsidRDefault="001D5EC1" w:rsidP="001D5EC1">
      <w:pPr>
        <w:jc w:val="both"/>
        <w:rPr>
          <w:rFonts w:eastAsia="Calibri"/>
        </w:rPr>
      </w:pPr>
    </w:p>
    <w:p w14:paraId="63A8EA84" w14:textId="6239A91C" w:rsidR="001D5EC1" w:rsidRDefault="001D5EC1" w:rsidP="001D5EC1">
      <w:pPr>
        <w:jc w:val="both"/>
        <w:rPr>
          <w:rFonts w:eastAsia="Calibri"/>
        </w:rPr>
      </w:pPr>
    </w:p>
    <w:p w14:paraId="59198B3C" w14:textId="43FF647F" w:rsidR="001D5EC1" w:rsidRDefault="001D5EC1" w:rsidP="001D5EC1">
      <w:pPr>
        <w:jc w:val="both"/>
        <w:rPr>
          <w:rFonts w:eastAsia="Calibri"/>
        </w:rPr>
      </w:pPr>
    </w:p>
    <w:p w14:paraId="37BF44F6" w14:textId="3FC56FA1" w:rsidR="001D5EC1" w:rsidRDefault="001D5EC1" w:rsidP="001D5EC1">
      <w:pPr>
        <w:jc w:val="both"/>
        <w:rPr>
          <w:rFonts w:eastAsia="Calibri"/>
        </w:rPr>
      </w:pPr>
    </w:p>
    <w:p w14:paraId="14583A4C" w14:textId="17C1420A" w:rsidR="001D5EC1" w:rsidRDefault="001D5EC1" w:rsidP="001D5EC1">
      <w:pPr>
        <w:jc w:val="both"/>
        <w:rPr>
          <w:rFonts w:eastAsia="Calibri"/>
        </w:rPr>
      </w:pPr>
    </w:p>
    <w:p w14:paraId="6C0F3799" w14:textId="1ED4CABE" w:rsidR="001D5EC1" w:rsidRDefault="001D5EC1" w:rsidP="001D5EC1">
      <w:pPr>
        <w:jc w:val="both"/>
        <w:rPr>
          <w:rFonts w:eastAsia="Calibri"/>
        </w:rPr>
      </w:pPr>
    </w:p>
    <w:p w14:paraId="286ABB1B" w14:textId="77777777" w:rsidR="001D5EC1" w:rsidRDefault="001D5EC1" w:rsidP="001D5EC1">
      <w:pPr>
        <w:tabs>
          <w:tab w:val="left" w:pos="5190"/>
          <w:tab w:val="left" w:pos="8265"/>
        </w:tabs>
        <w:ind w:left="708"/>
        <w:jc w:val="center"/>
        <w:rPr>
          <w:noProof/>
          <w:sz w:val="28"/>
          <w:szCs w:val="28"/>
        </w:rPr>
      </w:pPr>
      <w:r>
        <w:rPr>
          <w:noProof/>
          <w:sz w:val="28"/>
          <w:szCs w:val="28"/>
        </w:rPr>
        <w:t xml:space="preserve">                                                 </w:t>
      </w:r>
    </w:p>
    <w:p w14:paraId="2198D04E" w14:textId="046EC2A0" w:rsidR="001D5EC1" w:rsidRPr="00E15D90" w:rsidRDefault="001D5EC1" w:rsidP="001D5EC1">
      <w:pPr>
        <w:tabs>
          <w:tab w:val="left" w:pos="4770"/>
          <w:tab w:val="left" w:pos="5190"/>
          <w:tab w:val="left" w:pos="8265"/>
        </w:tabs>
        <w:ind w:left="708"/>
        <w:rPr>
          <w:sz w:val="28"/>
          <w:szCs w:val="28"/>
        </w:rPr>
      </w:pPr>
      <w:r>
        <w:rPr>
          <w:sz w:val="28"/>
          <w:szCs w:val="28"/>
        </w:rPr>
        <w:lastRenderedPageBreak/>
        <w:tab/>
      </w:r>
      <w:r>
        <w:rPr>
          <w:noProof/>
        </w:rPr>
        <w:drawing>
          <wp:inline distT="0" distB="0" distL="0" distR="0" wp14:anchorId="606F49AF" wp14:editId="3CD2F787">
            <wp:extent cx="533400" cy="830580"/>
            <wp:effectExtent l="0" t="0" r="0" b="7620"/>
            <wp:docPr id="3" name="Рисунок 3"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830580"/>
                    </a:xfrm>
                    <a:prstGeom prst="rect">
                      <a:avLst/>
                    </a:prstGeom>
                    <a:noFill/>
                    <a:ln>
                      <a:noFill/>
                    </a:ln>
                  </pic:spPr>
                </pic:pic>
              </a:graphicData>
            </a:graphic>
          </wp:inline>
        </w:drawing>
      </w:r>
      <w:r>
        <w:rPr>
          <w:sz w:val="28"/>
          <w:szCs w:val="28"/>
        </w:rPr>
        <w:tab/>
      </w:r>
    </w:p>
    <w:p w14:paraId="7E7BFD79" w14:textId="77777777" w:rsidR="001D5EC1" w:rsidRPr="00E15D90" w:rsidRDefault="001D5EC1" w:rsidP="001D5EC1">
      <w:pPr>
        <w:ind w:left="708"/>
        <w:jc w:val="center"/>
        <w:rPr>
          <w:sz w:val="28"/>
          <w:szCs w:val="28"/>
        </w:rPr>
      </w:pPr>
      <w:r w:rsidRPr="00E15D90">
        <w:rPr>
          <w:sz w:val="28"/>
          <w:szCs w:val="28"/>
        </w:rPr>
        <w:t>РОССИЙСКАЯ ФЕДЕРАЦИЯ РОСТОВСКАЯ ОБЛАСТЬ</w:t>
      </w:r>
    </w:p>
    <w:p w14:paraId="75B8138C" w14:textId="77777777" w:rsidR="001D5EC1" w:rsidRDefault="001D5EC1" w:rsidP="001D5EC1">
      <w:pPr>
        <w:ind w:left="708"/>
        <w:jc w:val="center"/>
        <w:rPr>
          <w:sz w:val="28"/>
          <w:szCs w:val="28"/>
        </w:rPr>
      </w:pPr>
      <w:r w:rsidRPr="00E15D90">
        <w:rPr>
          <w:sz w:val="28"/>
          <w:szCs w:val="28"/>
        </w:rPr>
        <w:t>СОБРАНИЕ ДЕПУТАТОВ ИСТОМИНСКОГО СЕЛЬСКОГО ПОСЕЛЕНИЯ</w:t>
      </w:r>
    </w:p>
    <w:p w14:paraId="31D2E728" w14:textId="77777777" w:rsidR="001D5EC1" w:rsidRPr="00E15D90" w:rsidRDefault="001D5EC1" w:rsidP="001D5EC1">
      <w:pPr>
        <w:ind w:left="708"/>
        <w:jc w:val="center"/>
        <w:rPr>
          <w:sz w:val="28"/>
          <w:szCs w:val="28"/>
        </w:rPr>
      </w:pPr>
    </w:p>
    <w:p w14:paraId="02FAC8C5" w14:textId="77777777" w:rsidR="001D5EC1" w:rsidRPr="00E15D90" w:rsidRDefault="001D5EC1" w:rsidP="001D5EC1">
      <w:pPr>
        <w:ind w:left="708"/>
        <w:jc w:val="center"/>
        <w:rPr>
          <w:bCs/>
          <w:sz w:val="28"/>
          <w:szCs w:val="28"/>
        </w:rPr>
      </w:pPr>
      <w:r w:rsidRPr="00E15D90">
        <w:rPr>
          <w:bCs/>
          <w:sz w:val="28"/>
          <w:szCs w:val="28"/>
        </w:rPr>
        <w:t>ЧЕТВЕРТОГО СОЗЫВА</w:t>
      </w:r>
    </w:p>
    <w:p w14:paraId="69F4DBDF" w14:textId="77777777" w:rsidR="001D5EC1" w:rsidRPr="00E15D90" w:rsidRDefault="001D5EC1" w:rsidP="001D5EC1">
      <w:pPr>
        <w:keepNext/>
        <w:spacing w:before="240" w:after="60"/>
        <w:ind w:left="708" w:firstLine="709"/>
        <w:outlineLvl w:val="1"/>
        <w:rPr>
          <w:rFonts w:cs="Arial"/>
          <w:b/>
          <w:iCs/>
          <w:sz w:val="28"/>
          <w:szCs w:val="28"/>
        </w:rPr>
      </w:pPr>
      <w:r>
        <w:rPr>
          <w:rFonts w:cs="Arial"/>
          <w:b/>
          <w:iCs/>
          <w:sz w:val="28"/>
          <w:szCs w:val="28"/>
        </w:rPr>
        <w:t xml:space="preserve">                                             </w:t>
      </w:r>
      <w:r w:rsidRPr="00E15D90">
        <w:rPr>
          <w:rFonts w:cs="Arial"/>
          <w:b/>
          <w:iCs/>
          <w:sz w:val="28"/>
          <w:szCs w:val="28"/>
        </w:rPr>
        <w:t>РЕШЕНИЕ</w:t>
      </w:r>
    </w:p>
    <w:p w14:paraId="71A3DD97" w14:textId="77777777" w:rsidR="001D5EC1" w:rsidRPr="00E15D90" w:rsidRDefault="001D5EC1" w:rsidP="001D5EC1">
      <w:pPr>
        <w:tabs>
          <w:tab w:val="left" w:pos="870"/>
        </w:tabs>
        <w:rPr>
          <w:bCs/>
          <w:sz w:val="28"/>
          <w:szCs w:val="28"/>
        </w:rPr>
      </w:pPr>
      <w:r w:rsidRPr="00E15D90">
        <w:rPr>
          <w:bCs/>
          <w:sz w:val="28"/>
          <w:szCs w:val="28"/>
        </w:rPr>
        <w:t>О</w:t>
      </w:r>
      <w:r>
        <w:rPr>
          <w:bCs/>
          <w:sz w:val="28"/>
          <w:szCs w:val="28"/>
        </w:rPr>
        <w:t xml:space="preserve">б </w:t>
      </w:r>
      <w:r w:rsidRPr="00E15D90">
        <w:rPr>
          <w:bCs/>
          <w:sz w:val="28"/>
          <w:szCs w:val="28"/>
        </w:rPr>
        <w:t>отчет</w:t>
      </w:r>
      <w:r>
        <w:rPr>
          <w:bCs/>
          <w:sz w:val="28"/>
          <w:szCs w:val="28"/>
        </w:rPr>
        <w:t>е</w:t>
      </w:r>
      <w:r w:rsidRPr="00E15D90">
        <w:rPr>
          <w:bCs/>
          <w:sz w:val="28"/>
          <w:szCs w:val="28"/>
        </w:rPr>
        <w:t xml:space="preserve">    </w:t>
      </w:r>
    </w:p>
    <w:p w14:paraId="3678EA0F" w14:textId="77777777" w:rsidR="001D5EC1" w:rsidRPr="00E15D90" w:rsidRDefault="001D5EC1" w:rsidP="001D5EC1">
      <w:pPr>
        <w:tabs>
          <w:tab w:val="left" w:pos="870"/>
        </w:tabs>
        <w:rPr>
          <w:bCs/>
          <w:sz w:val="28"/>
          <w:szCs w:val="28"/>
        </w:rPr>
      </w:pPr>
      <w:r w:rsidRPr="00E15D90">
        <w:rPr>
          <w:bCs/>
          <w:sz w:val="28"/>
          <w:szCs w:val="28"/>
        </w:rPr>
        <w:t xml:space="preserve">об     исполнении       бюджета </w:t>
      </w:r>
    </w:p>
    <w:p w14:paraId="57B81332" w14:textId="77777777" w:rsidR="001D5EC1" w:rsidRPr="00E15D90" w:rsidRDefault="001D5EC1" w:rsidP="001D5EC1">
      <w:pPr>
        <w:tabs>
          <w:tab w:val="left" w:pos="870"/>
        </w:tabs>
        <w:rPr>
          <w:bCs/>
          <w:sz w:val="28"/>
          <w:szCs w:val="28"/>
        </w:rPr>
      </w:pPr>
      <w:r w:rsidRPr="00E15D90">
        <w:rPr>
          <w:bCs/>
          <w:sz w:val="28"/>
          <w:szCs w:val="28"/>
        </w:rPr>
        <w:t xml:space="preserve">Истоминского сельского поселения </w:t>
      </w:r>
    </w:p>
    <w:p w14:paraId="4BC54585" w14:textId="77777777" w:rsidR="001D5EC1" w:rsidRPr="00E15D90" w:rsidRDefault="001D5EC1" w:rsidP="001D5EC1">
      <w:pPr>
        <w:tabs>
          <w:tab w:val="left" w:pos="870"/>
        </w:tabs>
        <w:rPr>
          <w:bCs/>
          <w:sz w:val="28"/>
          <w:szCs w:val="28"/>
        </w:rPr>
      </w:pPr>
      <w:r w:rsidRPr="00E15D90">
        <w:rPr>
          <w:bCs/>
          <w:sz w:val="28"/>
          <w:szCs w:val="28"/>
        </w:rPr>
        <w:t>Аксайского     района за 2020 год</w:t>
      </w:r>
    </w:p>
    <w:p w14:paraId="6A08EFC8" w14:textId="77777777" w:rsidR="001D5EC1" w:rsidRPr="00E15D90" w:rsidRDefault="001D5EC1" w:rsidP="001D5EC1">
      <w:pPr>
        <w:tabs>
          <w:tab w:val="left" w:pos="870"/>
        </w:tabs>
        <w:rPr>
          <w:sz w:val="28"/>
          <w:szCs w:val="28"/>
        </w:rPr>
      </w:pPr>
    </w:p>
    <w:p w14:paraId="73E3BE25" w14:textId="77777777" w:rsidR="001D5EC1" w:rsidRPr="00E15D90" w:rsidRDefault="001D5EC1" w:rsidP="001D5EC1">
      <w:pPr>
        <w:autoSpaceDE w:val="0"/>
        <w:autoSpaceDN w:val="0"/>
        <w:adjustRightInd w:val="0"/>
        <w:rPr>
          <w:sz w:val="28"/>
          <w:szCs w:val="28"/>
        </w:rPr>
      </w:pPr>
      <w:r w:rsidRPr="00E15D90">
        <w:rPr>
          <w:sz w:val="28"/>
          <w:szCs w:val="28"/>
        </w:rPr>
        <w:t>Принято Собранием депутатов</w:t>
      </w:r>
    </w:p>
    <w:p w14:paraId="03028044" w14:textId="77777777" w:rsidR="001D5EC1" w:rsidRPr="00E15D90" w:rsidRDefault="001D5EC1" w:rsidP="001D5EC1">
      <w:pPr>
        <w:autoSpaceDE w:val="0"/>
        <w:autoSpaceDN w:val="0"/>
        <w:adjustRightInd w:val="0"/>
        <w:rPr>
          <w:sz w:val="28"/>
          <w:szCs w:val="28"/>
        </w:rPr>
      </w:pPr>
      <w:r w:rsidRPr="00E15D90">
        <w:rPr>
          <w:sz w:val="28"/>
          <w:szCs w:val="28"/>
        </w:rPr>
        <w:t>Истоминского сельского поселения                                                  9 апреля 2021 год</w:t>
      </w:r>
    </w:p>
    <w:p w14:paraId="11FF56B2" w14:textId="77777777" w:rsidR="001D5EC1" w:rsidRPr="00E15D90" w:rsidRDefault="001D5EC1" w:rsidP="001D5EC1">
      <w:pPr>
        <w:autoSpaceDE w:val="0"/>
        <w:autoSpaceDN w:val="0"/>
        <w:adjustRightInd w:val="0"/>
        <w:rPr>
          <w:sz w:val="28"/>
          <w:szCs w:val="28"/>
        </w:rPr>
      </w:pPr>
    </w:p>
    <w:p w14:paraId="0BADA1AB" w14:textId="77777777" w:rsidR="001D5EC1" w:rsidRPr="00E15D90" w:rsidRDefault="001D5EC1" w:rsidP="001D5EC1">
      <w:pPr>
        <w:autoSpaceDE w:val="0"/>
        <w:autoSpaceDN w:val="0"/>
        <w:adjustRightInd w:val="0"/>
        <w:jc w:val="both"/>
        <w:rPr>
          <w:sz w:val="28"/>
          <w:szCs w:val="28"/>
        </w:rPr>
      </w:pPr>
      <w:r w:rsidRPr="00E15D90">
        <w:rPr>
          <w:noProof/>
          <w:sz w:val="28"/>
          <w:szCs w:val="28"/>
        </w:rPr>
        <w:t xml:space="preserve">         </w:t>
      </w:r>
      <w:r>
        <w:rPr>
          <w:sz w:val="28"/>
          <w:szCs w:val="28"/>
        </w:rPr>
        <w:t xml:space="preserve"> </w:t>
      </w:r>
    </w:p>
    <w:p w14:paraId="1F1FCDAD" w14:textId="77777777" w:rsidR="001D5EC1" w:rsidRPr="00E15D90" w:rsidRDefault="001D5EC1" w:rsidP="001D5EC1">
      <w:pPr>
        <w:autoSpaceDE w:val="0"/>
        <w:autoSpaceDN w:val="0"/>
        <w:adjustRightInd w:val="0"/>
        <w:jc w:val="both"/>
        <w:rPr>
          <w:noProof/>
          <w:sz w:val="28"/>
          <w:szCs w:val="28"/>
        </w:rPr>
      </w:pPr>
    </w:p>
    <w:p w14:paraId="2222344D"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 xml:space="preserve">Собрание депутатов Истоминского сельского поселения </w:t>
      </w:r>
    </w:p>
    <w:p w14:paraId="153D2845" w14:textId="77777777" w:rsidR="001D5EC1" w:rsidRPr="00E15D90" w:rsidRDefault="001D5EC1" w:rsidP="001D5EC1">
      <w:pPr>
        <w:autoSpaceDE w:val="0"/>
        <w:autoSpaceDN w:val="0"/>
        <w:adjustRightInd w:val="0"/>
        <w:ind w:left="720"/>
        <w:jc w:val="center"/>
        <w:rPr>
          <w:b/>
          <w:color w:val="000000"/>
          <w:sz w:val="28"/>
          <w:szCs w:val="28"/>
        </w:rPr>
      </w:pPr>
      <w:r w:rsidRPr="00E15D90">
        <w:rPr>
          <w:b/>
          <w:color w:val="000000"/>
          <w:sz w:val="28"/>
          <w:szCs w:val="28"/>
        </w:rPr>
        <w:t>РЕШАЕТ:</w:t>
      </w:r>
    </w:p>
    <w:p w14:paraId="663E9EAE" w14:textId="77777777" w:rsidR="001D5EC1" w:rsidRPr="00E15D90" w:rsidRDefault="001D5EC1" w:rsidP="001D5EC1">
      <w:pPr>
        <w:widowControl w:val="0"/>
        <w:autoSpaceDE w:val="0"/>
        <w:autoSpaceDN w:val="0"/>
        <w:adjustRightInd w:val="0"/>
        <w:ind w:firstLine="851"/>
        <w:jc w:val="both"/>
        <w:outlineLvl w:val="0"/>
        <w:rPr>
          <w:b/>
          <w:sz w:val="28"/>
          <w:szCs w:val="28"/>
        </w:rPr>
      </w:pPr>
      <w:r w:rsidRPr="00E15D90">
        <w:rPr>
          <w:b/>
          <w:sz w:val="28"/>
          <w:szCs w:val="28"/>
        </w:rPr>
        <w:t xml:space="preserve"> </w:t>
      </w:r>
    </w:p>
    <w:p w14:paraId="0B5A5B38" w14:textId="77777777" w:rsidR="001D5EC1" w:rsidRPr="00E15D90" w:rsidRDefault="001D5EC1" w:rsidP="001D5EC1">
      <w:pPr>
        <w:jc w:val="both"/>
        <w:rPr>
          <w:sz w:val="28"/>
          <w:szCs w:val="28"/>
        </w:rPr>
      </w:pPr>
      <w:r w:rsidRPr="00E15D90">
        <w:rPr>
          <w:rFonts w:eastAsia="Calibri"/>
          <w:sz w:val="28"/>
          <w:szCs w:val="28"/>
          <w:lang w:eastAsia="en-US"/>
        </w:rPr>
        <w:t xml:space="preserve">               1.</w:t>
      </w:r>
      <w:r w:rsidRPr="00E15D90">
        <w:rPr>
          <w:sz w:val="28"/>
          <w:szCs w:val="28"/>
        </w:rPr>
        <w:t xml:space="preserve"> Одобрить проект решения Собрания депутатов Истоминского сельского поселения «О</w:t>
      </w:r>
      <w:r>
        <w:rPr>
          <w:sz w:val="28"/>
          <w:szCs w:val="28"/>
        </w:rPr>
        <w:t xml:space="preserve">б </w:t>
      </w:r>
      <w:r w:rsidRPr="00E15D90">
        <w:rPr>
          <w:sz w:val="28"/>
          <w:szCs w:val="28"/>
        </w:rPr>
        <w:t>отчет</w:t>
      </w:r>
      <w:r>
        <w:rPr>
          <w:sz w:val="28"/>
          <w:szCs w:val="28"/>
        </w:rPr>
        <w:t>е</w:t>
      </w:r>
      <w:r w:rsidRPr="00E15D90">
        <w:rPr>
          <w:sz w:val="28"/>
          <w:szCs w:val="28"/>
        </w:rPr>
        <w:t xml:space="preserve"> об исполнении бюджета Истоминского сельского поселения Аксайского района за 2020 год» в следующей редакции:</w:t>
      </w:r>
    </w:p>
    <w:p w14:paraId="246A3D4D" w14:textId="77777777" w:rsidR="001D5EC1" w:rsidRPr="00E15D90" w:rsidRDefault="001D5EC1" w:rsidP="001D5EC1">
      <w:pPr>
        <w:tabs>
          <w:tab w:val="left" w:pos="870"/>
        </w:tabs>
        <w:jc w:val="both"/>
        <w:rPr>
          <w:sz w:val="28"/>
          <w:szCs w:val="28"/>
        </w:rPr>
      </w:pPr>
      <w:r w:rsidRPr="00E15D90">
        <w:rPr>
          <w:sz w:val="28"/>
          <w:szCs w:val="28"/>
        </w:rPr>
        <w:t xml:space="preserve"> «Утвердить отчет об исполнении бюджета Истоминского сельского поселения Аксайского района за 2020 год по доходам в сумме 24736,0 тыс. рублей, по расходам в сумме 23028,1 тыс. рублей </w:t>
      </w:r>
      <w:r w:rsidRPr="00E15D90">
        <w:rPr>
          <w:sz w:val="28"/>
          <w:szCs w:val="28"/>
          <w:lang w:val="en-US"/>
        </w:rPr>
        <w:t>c</w:t>
      </w:r>
      <w:r w:rsidRPr="00E15D90">
        <w:rPr>
          <w:sz w:val="28"/>
          <w:szCs w:val="28"/>
        </w:rPr>
        <w:t xml:space="preserve"> превышением доходов над расходами (профицит бюджета поселения) в сумме 1707,9 тыс. рублей и со следующими показателями:</w:t>
      </w:r>
    </w:p>
    <w:p w14:paraId="1ABE712A" w14:textId="77777777" w:rsidR="001D5EC1" w:rsidRPr="00E15D90" w:rsidRDefault="001D5EC1" w:rsidP="001D5EC1">
      <w:pPr>
        <w:tabs>
          <w:tab w:val="left" w:pos="870"/>
        </w:tabs>
        <w:jc w:val="both"/>
        <w:rPr>
          <w:sz w:val="28"/>
          <w:szCs w:val="28"/>
        </w:rPr>
      </w:pPr>
      <w:r w:rsidRPr="00E15D90">
        <w:rPr>
          <w:sz w:val="28"/>
          <w:szCs w:val="28"/>
        </w:rPr>
        <w:t xml:space="preserve">      по доходам бюджета Истоминского сельского поселения Аксайского района за 2020 год по кодам классификации доходов бюджетов, согласно приложению 1 к настоящему решению;</w:t>
      </w:r>
    </w:p>
    <w:p w14:paraId="170828F5" w14:textId="77777777" w:rsidR="001D5EC1" w:rsidRPr="00E15D90" w:rsidRDefault="001D5EC1" w:rsidP="001D5EC1">
      <w:pPr>
        <w:tabs>
          <w:tab w:val="left" w:pos="870"/>
        </w:tabs>
        <w:jc w:val="both"/>
        <w:rPr>
          <w:sz w:val="28"/>
          <w:szCs w:val="28"/>
        </w:rPr>
      </w:pPr>
      <w:r w:rsidRPr="00E15D90">
        <w:rPr>
          <w:sz w:val="28"/>
          <w:szCs w:val="28"/>
        </w:rPr>
        <w:t xml:space="preserve">      по расходам бюджета Истоминского сельского поселения Аксайского района за 2020 год по ведомственной структуре расходов бюджета поселения согласно приложению 2 к настоящему решению;</w:t>
      </w:r>
    </w:p>
    <w:p w14:paraId="2F180A88" w14:textId="77777777" w:rsidR="001D5EC1" w:rsidRPr="00E15D90" w:rsidRDefault="001D5EC1" w:rsidP="001D5EC1">
      <w:pPr>
        <w:tabs>
          <w:tab w:val="left" w:pos="870"/>
        </w:tabs>
        <w:jc w:val="both"/>
        <w:rPr>
          <w:sz w:val="28"/>
          <w:szCs w:val="28"/>
        </w:rPr>
      </w:pPr>
      <w:r w:rsidRPr="00E15D90">
        <w:rPr>
          <w:sz w:val="28"/>
          <w:szCs w:val="28"/>
        </w:rPr>
        <w:t xml:space="preserve">      по расходам бюджета Истоминского сельского поселения Аксайского района за 2020 год по разделам, подразделам классификации расходов бюджетов согласно приложению 3к настоящему решению;</w:t>
      </w:r>
    </w:p>
    <w:p w14:paraId="4858E0D7" w14:textId="77777777" w:rsidR="001D5EC1" w:rsidRPr="00E15D90" w:rsidRDefault="001D5EC1" w:rsidP="001D5EC1">
      <w:pPr>
        <w:tabs>
          <w:tab w:val="left" w:pos="870"/>
        </w:tabs>
        <w:jc w:val="both"/>
        <w:rPr>
          <w:sz w:val="28"/>
          <w:szCs w:val="28"/>
        </w:rPr>
      </w:pPr>
      <w:r w:rsidRPr="00E15D90">
        <w:rPr>
          <w:sz w:val="28"/>
          <w:szCs w:val="28"/>
        </w:rPr>
        <w:t xml:space="preserve">      по источникам финансирования дефицита бюджета Истоминского сельского поселения Аксайского района за 2020 год по кодам классификации источников финансирования дефицитов бюджетов согласно приложению 4 к настоящему решению.</w:t>
      </w:r>
    </w:p>
    <w:p w14:paraId="14B6855B" w14:textId="77777777" w:rsidR="001D5EC1" w:rsidRPr="00E15D90" w:rsidRDefault="001D5EC1" w:rsidP="001D5EC1">
      <w:pPr>
        <w:ind w:firstLine="720"/>
        <w:jc w:val="both"/>
        <w:rPr>
          <w:spacing w:val="-2"/>
          <w:kern w:val="16"/>
          <w:position w:val="-2"/>
          <w:sz w:val="28"/>
          <w:szCs w:val="28"/>
        </w:rPr>
      </w:pPr>
      <w:bookmarkStart w:id="11" w:name="RANGE!A1:C56"/>
      <w:bookmarkEnd w:id="11"/>
      <w:r w:rsidRPr="00E15D90">
        <w:rPr>
          <w:spacing w:val="-2"/>
          <w:kern w:val="16"/>
          <w:position w:val="-2"/>
          <w:sz w:val="28"/>
          <w:szCs w:val="28"/>
        </w:rPr>
        <w:t>2.Определить:</w:t>
      </w:r>
    </w:p>
    <w:p w14:paraId="3926A117"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lastRenderedPageBreak/>
        <w:t>1)</w:t>
      </w:r>
      <w:r>
        <w:rPr>
          <w:spacing w:val="-2"/>
          <w:kern w:val="16"/>
          <w:position w:val="-2"/>
          <w:sz w:val="28"/>
          <w:szCs w:val="28"/>
        </w:rPr>
        <w:t xml:space="preserve"> </w:t>
      </w:r>
      <w:r w:rsidRPr="00E15D90">
        <w:rPr>
          <w:spacing w:val="-2"/>
          <w:kern w:val="16"/>
          <w:position w:val="-2"/>
          <w:sz w:val="28"/>
          <w:szCs w:val="28"/>
        </w:rPr>
        <w:t>Дату проведения публичных слушаний – 30 апреля 2020 года.</w:t>
      </w:r>
    </w:p>
    <w:p w14:paraId="19FECF91"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Время и место проведения публичных слушаний – 15-00 час. в актовом зале Администрации Истоминского сельского поселения по адресу: 346705, Аксайский район, пос. Дорожный ул. Центральная 25а</w:t>
      </w:r>
    </w:p>
    <w:p w14:paraId="5F6DA9D7" w14:textId="77777777" w:rsidR="001D5EC1" w:rsidRPr="00E15D90" w:rsidRDefault="001D5EC1" w:rsidP="001D5EC1">
      <w:pPr>
        <w:jc w:val="both"/>
        <w:rPr>
          <w:spacing w:val="-2"/>
          <w:kern w:val="16"/>
          <w:position w:val="-2"/>
          <w:sz w:val="28"/>
          <w:szCs w:val="28"/>
        </w:rPr>
      </w:pPr>
      <w:r w:rsidRPr="00E15D90">
        <w:rPr>
          <w:spacing w:val="-2"/>
          <w:kern w:val="16"/>
          <w:position w:val="-2"/>
          <w:sz w:val="28"/>
          <w:szCs w:val="28"/>
        </w:rPr>
        <w:t xml:space="preserve">           3.Установить следующий порядок учета предложений и порядок участия граждан в обсуждении проекта решения «О</w:t>
      </w:r>
      <w:r>
        <w:rPr>
          <w:spacing w:val="-2"/>
          <w:kern w:val="16"/>
          <w:position w:val="-2"/>
          <w:sz w:val="28"/>
          <w:szCs w:val="28"/>
        </w:rPr>
        <w:t>б</w:t>
      </w:r>
      <w:r w:rsidRPr="00E15D90">
        <w:rPr>
          <w:spacing w:val="-2"/>
          <w:kern w:val="16"/>
          <w:position w:val="-2"/>
          <w:sz w:val="28"/>
          <w:szCs w:val="28"/>
        </w:rPr>
        <w:t xml:space="preserve"> отчет</w:t>
      </w:r>
      <w:r>
        <w:rPr>
          <w:spacing w:val="-2"/>
          <w:kern w:val="16"/>
          <w:position w:val="-2"/>
          <w:sz w:val="28"/>
          <w:szCs w:val="28"/>
        </w:rPr>
        <w:t>е</w:t>
      </w:r>
      <w:r w:rsidRPr="00E15D90">
        <w:rPr>
          <w:spacing w:val="-2"/>
          <w:kern w:val="16"/>
          <w:position w:val="-2"/>
          <w:sz w:val="28"/>
          <w:szCs w:val="28"/>
        </w:rPr>
        <w:t xml:space="preserve">    об     исполнении       бюджета Истоминского   сельского     поселения Аксайского     района       за   2020 год:</w:t>
      </w:r>
    </w:p>
    <w:p w14:paraId="0D1997D7"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1) граждане вправе принять участие в обсуждении проекта Решения путем внесения предложений к указанному проекту;</w:t>
      </w:r>
    </w:p>
    <w:p w14:paraId="29E2DAD0"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предложения принимаются и рассматриваются постоянной комиссией по экономической политике бюджету финансам налогам муниципальной собственности Собрания депутатов Истоминского сельского поселения Аксайского района при условии соответствия их законодательству Российской Федерации нормативно - правовым актам Ростовской области, Аксайского района и Истоминского сельского поселения Аксайского района выносятся на публичные слушания;</w:t>
      </w:r>
    </w:p>
    <w:p w14:paraId="7EF130E1"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3) предложения вносят в письменной форме с указанием действующего пункта проекта Решения, текста проекта и текста с учетом поправки;</w:t>
      </w:r>
    </w:p>
    <w:p w14:paraId="05ED2758"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4) в предложениях должны быть указаны фамилия имя отчество адрес места жительства и личная подпись гражданина (граждан).</w:t>
      </w:r>
    </w:p>
    <w:p w14:paraId="760B1B54"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4. Назначить:</w:t>
      </w:r>
    </w:p>
    <w:p w14:paraId="232466D8"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 xml:space="preserve">1) </w:t>
      </w:r>
      <w:proofErr w:type="spellStart"/>
      <w:r w:rsidRPr="00E15D90">
        <w:rPr>
          <w:spacing w:val="-2"/>
          <w:kern w:val="16"/>
          <w:position w:val="-2"/>
          <w:sz w:val="28"/>
          <w:szCs w:val="28"/>
        </w:rPr>
        <w:t>Будко</w:t>
      </w:r>
      <w:proofErr w:type="spellEnd"/>
      <w:r w:rsidRPr="00E15D90">
        <w:rPr>
          <w:spacing w:val="-2"/>
          <w:kern w:val="16"/>
          <w:position w:val="-2"/>
          <w:sz w:val="28"/>
          <w:szCs w:val="28"/>
        </w:rPr>
        <w:t xml:space="preserve"> С.И. ––председатель Собрания депутатов - глава Истоминского сельского поселения - председательствующим по проведению публичных слушаний;</w:t>
      </w:r>
    </w:p>
    <w:p w14:paraId="468A33BA"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2) Мамулова Н.А. – ведущего специалиста администрации Истоминского сельского поселения – ответственным за организацию и проведение публичных слушаний.</w:t>
      </w:r>
    </w:p>
    <w:p w14:paraId="3EEF3672"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5. Сектору экономики и финансов Администрации Истоминского сельского поселения (Шкуро Е.В.) оказать содействие в проведении публичных слушаний.</w:t>
      </w:r>
    </w:p>
    <w:p w14:paraId="7A087F03" w14:textId="77777777" w:rsidR="001D5EC1" w:rsidRPr="00E15D90" w:rsidRDefault="001D5EC1" w:rsidP="001D5EC1">
      <w:pPr>
        <w:ind w:firstLine="720"/>
        <w:jc w:val="both"/>
        <w:rPr>
          <w:spacing w:val="-2"/>
          <w:kern w:val="16"/>
          <w:position w:val="-2"/>
          <w:sz w:val="28"/>
          <w:szCs w:val="28"/>
        </w:rPr>
      </w:pPr>
      <w:r w:rsidRPr="00E15D90">
        <w:rPr>
          <w:spacing w:val="-2"/>
          <w:kern w:val="16"/>
          <w:position w:val="-2"/>
          <w:sz w:val="28"/>
          <w:szCs w:val="28"/>
        </w:rPr>
        <w:t>6. Провести публичные слушания в соответствии с положениями   Устава муниципального образования «Истоминского сельское поселение».</w:t>
      </w:r>
    </w:p>
    <w:p w14:paraId="32FDA0DC" w14:textId="77777777" w:rsidR="001D5EC1" w:rsidRPr="00E15D90" w:rsidRDefault="001D5EC1" w:rsidP="001D5EC1">
      <w:pPr>
        <w:ind w:firstLine="720"/>
        <w:jc w:val="both"/>
        <w:rPr>
          <w:sz w:val="28"/>
          <w:szCs w:val="28"/>
        </w:rPr>
      </w:pPr>
      <w:r w:rsidRPr="00E15D90">
        <w:rPr>
          <w:spacing w:val="-2"/>
          <w:kern w:val="16"/>
          <w:position w:val="-2"/>
          <w:sz w:val="28"/>
          <w:szCs w:val="28"/>
        </w:rPr>
        <w:t>7. Опубликовать настоящее Решение в Вестнике Истоминского сельского поселения и на сайте Администрации Истоминского сельского поселения</w:t>
      </w:r>
    </w:p>
    <w:p w14:paraId="4710DAAF" w14:textId="77777777" w:rsidR="001D5EC1" w:rsidRPr="00E15D90" w:rsidRDefault="001D5EC1" w:rsidP="001D5EC1">
      <w:pPr>
        <w:ind w:firstLine="720"/>
        <w:jc w:val="both"/>
        <w:rPr>
          <w:sz w:val="28"/>
          <w:szCs w:val="28"/>
        </w:rPr>
      </w:pPr>
      <w:r w:rsidRPr="00E15D90">
        <w:rPr>
          <w:sz w:val="28"/>
          <w:szCs w:val="28"/>
        </w:rPr>
        <w:t xml:space="preserve">8. Контроль за исполнением Решения возложить на заместителя председателя Собрания депутатов Истоминского сельского поселения </w:t>
      </w:r>
      <w:proofErr w:type="spellStart"/>
      <w:r w:rsidRPr="00E15D90">
        <w:rPr>
          <w:sz w:val="28"/>
          <w:szCs w:val="28"/>
        </w:rPr>
        <w:t>Карбаева</w:t>
      </w:r>
      <w:proofErr w:type="spellEnd"/>
      <w:r w:rsidRPr="00E15D90">
        <w:rPr>
          <w:sz w:val="28"/>
          <w:szCs w:val="28"/>
        </w:rPr>
        <w:t xml:space="preserve"> Г.В.</w:t>
      </w:r>
    </w:p>
    <w:p w14:paraId="6CA23F57" w14:textId="77777777" w:rsidR="001D5EC1" w:rsidRPr="00E15D90" w:rsidRDefault="001D5EC1" w:rsidP="001D5EC1">
      <w:pPr>
        <w:ind w:firstLine="720"/>
        <w:jc w:val="both"/>
        <w:rPr>
          <w:sz w:val="28"/>
          <w:szCs w:val="28"/>
        </w:rPr>
      </w:pPr>
    </w:p>
    <w:p w14:paraId="2764EFA8" w14:textId="77777777" w:rsidR="001D5EC1" w:rsidRPr="00E15D90" w:rsidRDefault="001D5EC1" w:rsidP="001D5EC1">
      <w:pPr>
        <w:rPr>
          <w:sz w:val="28"/>
          <w:szCs w:val="28"/>
        </w:rPr>
      </w:pPr>
      <w:r w:rsidRPr="00E15D90">
        <w:rPr>
          <w:sz w:val="28"/>
          <w:szCs w:val="28"/>
        </w:rPr>
        <w:t xml:space="preserve"> Председателя Собрания депутатов -</w:t>
      </w:r>
    </w:p>
    <w:p w14:paraId="664ACE08" w14:textId="77777777" w:rsidR="001D5EC1" w:rsidRPr="00E15D90" w:rsidRDefault="001D5EC1" w:rsidP="001D5EC1">
      <w:pPr>
        <w:rPr>
          <w:sz w:val="28"/>
          <w:szCs w:val="28"/>
        </w:rPr>
      </w:pPr>
      <w:r w:rsidRPr="00E15D90">
        <w:rPr>
          <w:sz w:val="28"/>
          <w:szCs w:val="28"/>
        </w:rPr>
        <w:t xml:space="preserve"> глава Истоминского сельского поселения                                                  С.И. </w:t>
      </w:r>
      <w:proofErr w:type="spellStart"/>
      <w:r w:rsidRPr="00E15D90">
        <w:rPr>
          <w:sz w:val="28"/>
          <w:szCs w:val="28"/>
        </w:rPr>
        <w:t>Будко</w:t>
      </w:r>
      <w:proofErr w:type="spellEnd"/>
      <w:r w:rsidRPr="00E15D90">
        <w:rPr>
          <w:sz w:val="28"/>
          <w:szCs w:val="28"/>
        </w:rPr>
        <w:t xml:space="preserve"> </w:t>
      </w:r>
    </w:p>
    <w:p w14:paraId="5ECEE61E" w14:textId="77777777" w:rsidR="001D5EC1" w:rsidRPr="00E15D90" w:rsidRDefault="001D5EC1" w:rsidP="001D5EC1">
      <w:pPr>
        <w:rPr>
          <w:sz w:val="28"/>
          <w:szCs w:val="28"/>
        </w:rPr>
      </w:pPr>
    </w:p>
    <w:p w14:paraId="425EE53D" w14:textId="77777777" w:rsidR="001D5EC1" w:rsidRPr="00E15D90" w:rsidRDefault="001D5EC1" w:rsidP="001D5EC1">
      <w:pPr>
        <w:rPr>
          <w:sz w:val="28"/>
          <w:szCs w:val="28"/>
        </w:rPr>
      </w:pPr>
      <w:r w:rsidRPr="00E15D90">
        <w:rPr>
          <w:sz w:val="28"/>
          <w:szCs w:val="28"/>
        </w:rPr>
        <w:t>х. Островского</w:t>
      </w:r>
    </w:p>
    <w:p w14:paraId="4D8D34EB" w14:textId="77777777" w:rsidR="001D5EC1" w:rsidRPr="00E15D90" w:rsidRDefault="001D5EC1" w:rsidP="001D5EC1">
      <w:pPr>
        <w:rPr>
          <w:sz w:val="28"/>
          <w:szCs w:val="28"/>
        </w:rPr>
      </w:pPr>
      <w:r w:rsidRPr="00E15D90">
        <w:rPr>
          <w:sz w:val="28"/>
          <w:szCs w:val="28"/>
        </w:rPr>
        <w:t>9 апреля 2021 года</w:t>
      </w:r>
    </w:p>
    <w:p w14:paraId="3D33FA75" w14:textId="77777777" w:rsidR="001D5EC1" w:rsidRPr="00E15D90" w:rsidRDefault="001D5EC1" w:rsidP="001D5EC1">
      <w:pPr>
        <w:rPr>
          <w:sz w:val="28"/>
          <w:szCs w:val="28"/>
        </w:rPr>
        <w:sectPr w:rsidR="001D5EC1" w:rsidRPr="00E15D90" w:rsidSect="001D5EC1">
          <w:pgSz w:w="11906" w:h="16838"/>
          <w:pgMar w:top="851" w:right="851" w:bottom="851" w:left="1134" w:header="709" w:footer="544" w:gutter="0"/>
          <w:cols w:space="708"/>
          <w:docGrid w:linePitch="360"/>
        </w:sectPr>
      </w:pPr>
      <w:r w:rsidRPr="00E15D90">
        <w:rPr>
          <w:sz w:val="28"/>
          <w:szCs w:val="28"/>
        </w:rPr>
        <w:t>№ 25</w:t>
      </w:r>
      <w:r>
        <w:rPr>
          <w:sz w:val="28"/>
          <w:szCs w:val="28"/>
        </w:rPr>
        <w:t>6</w:t>
      </w:r>
    </w:p>
    <w:p w14:paraId="0E1C213D" w14:textId="77777777" w:rsidR="001D5EC1" w:rsidRPr="00E15D90" w:rsidRDefault="001D5EC1" w:rsidP="001D5EC1">
      <w:pPr>
        <w:tabs>
          <w:tab w:val="left" w:pos="7995"/>
        </w:tabs>
        <w:jc w:val="right"/>
        <w:rPr>
          <w:sz w:val="28"/>
          <w:szCs w:val="28"/>
        </w:rPr>
      </w:pPr>
      <w:r w:rsidRPr="00E15D90">
        <w:rPr>
          <w:sz w:val="28"/>
          <w:szCs w:val="28"/>
        </w:rPr>
        <w:lastRenderedPageBreak/>
        <w:t>Приложение 1</w:t>
      </w:r>
    </w:p>
    <w:p w14:paraId="6833E69E"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2A2323DA"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21231D9E" w14:textId="77777777" w:rsidR="001D5EC1" w:rsidRPr="00E15D90" w:rsidRDefault="001D5EC1" w:rsidP="001D5EC1">
      <w:pPr>
        <w:tabs>
          <w:tab w:val="left" w:pos="7995"/>
        </w:tabs>
        <w:jc w:val="right"/>
        <w:rPr>
          <w:sz w:val="28"/>
          <w:szCs w:val="28"/>
        </w:rPr>
      </w:pPr>
      <w:r w:rsidRPr="00E15D90">
        <w:rPr>
          <w:sz w:val="28"/>
          <w:szCs w:val="28"/>
        </w:rPr>
        <w:t>«О</w:t>
      </w:r>
      <w:r>
        <w:rPr>
          <w:sz w:val="28"/>
          <w:szCs w:val="28"/>
        </w:rPr>
        <w:t>б</w:t>
      </w:r>
      <w:r w:rsidRPr="00E15D90">
        <w:rPr>
          <w:sz w:val="28"/>
          <w:szCs w:val="28"/>
        </w:rPr>
        <w:t xml:space="preserve"> отчет</w:t>
      </w:r>
      <w:r>
        <w:rPr>
          <w:sz w:val="28"/>
          <w:szCs w:val="28"/>
        </w:rPr>
        <w:t>е</w:t>
      </w:r>
      <w:r w:rsidRPr="00E15D90">
        <w:rPr>
          <w:sz w:val="28"/>
          <w:szCs w:val="28"/>
        </w:rPr>
        <w:t xml:space="preserve"> </w:t>
      </w:r>
    </w:p>
    <w:p w14:paraId="5B33EB72" w14:textId="77777777" w:rsidR="001D5EC1" w:rsidRPr="00E15D90" w:rsidRDefault="001D5EC1" w:rsidP="001D5EC1">
      <w:pPr>
        <w:tabs>
          <w:tab w:val="left" w:pos="7995"/>
        </w:tabs>
        <w:jc w:val="right"/>
        <w:rPr>
          <w:sz w:val="28"/>
          <w:szCs w:val="28"/>
        </w:rPr>
      </w:pPr>
      <w:r w:rsidRPr="00E15D90">
        <w:rPr>
          <w:sz w:val="28"/>
          <w:szCs w:val="28"/>
        </w:rPr>
        <w:t>об исполнении бюджета Истоминского</w:t>
      </w:r>
    </w:p>
    <w:p w14:paraId="71DC6554"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2F283D74"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35CA6162" w14:textId="77777777" w:rsidR="001D5EC1" w:rsidRPr="00E15D90" w:rsidRDefault="001D5EC1" w:rsidP="001D5EC1">
      <w:pPr>
        <w:tabs>
          <w:tab w:val="left" w:pos="12720"/>
        </w:tabs>
        <w:jc w:val="right"/>
        <w:rPr>
          <w:sz w:val="28"/>
          <w:szCs w:val="28"/>
        </w:rPr>
      </w:pPr>
    </w:p>
    <w:p w14:paraId="3006C910" w14:textId="77777777" w:rsidR="001D5EC1" w:rsidRPr="00E15D90" w:rsidRDefault="001D5EC1" w:rsidP="001D5EC1">
      <w:pPr>
        <w:tabs>
          <w:tab w:val="left" w:pos="12720"/>
        </w:tabs>
        <w:rPr>
          <w:sz w:val="28"/>
          <w:szCs w:val="28"/>
        </w:rPr>
      </w:pPr>
    </w:p>
    <w:p w14:paraId="0F5C4A33" w14:textId="77777777" w:rsidR="001D5EC1" w:rsidRPr="00E15D90" w:rsidRDefault="001D5EC1" w:rsidP="001D5EC1">
      <w:pPr>
        <w:tabs>
          <w:tab w:val="left" w:pos="12720"/>
        </w:tabs>
        <w:jc w:val="center"/>
        <w:rPr>
          <w:b/>
          <w:sz w:val="28"/>
          <w:szCs w:val="28"/>
        </w:rPr>
      </w:pPr>
      <w:r w:rsidRPr="00E15D90">
        <w:rPr>
          <w:b/>
          <w:sz w:val="28"/>
          <w:szCs w:val="28"/>
        </w:rPr>
        <w:t>Доходы бюджета Истоминского сельского поселения</w:t>
      </w:r>
    </w:p>
    <w:p w14:paraId="629742C5" w14:textId="77777777" w:rsidR="001D5EC1" w:rsidRPr="00E15D90" w:rsidRDefault="001D5EC1" w:rsidP="001D5EC1">
      <w:pPr>
        <w:tabs>
          <w:tab w:val="left" w:pos="12720"/>
        </w:tabs>
        <w:jc w:val="center"/>
        <w:rPr>
          <w:b/>
          <w:sz w:val="28"/>
          <w:szCs w:val="28"/>
        </w:rPr>
      </w:pPr>
      <w:r w:rsidRPr="00E15D90">
        <w:rPr>
          <w:b/>
          <w:sz w:val="28"/>
          <w:szCs w:val="28"/>
        </w:rPr>
        <w:t>Аксайского района за 2020 год</w:t>
      </w:r>
    </w:p>
    <w:p w14:paraId="5FE95AE7" w14:textId="77777777" w:rsidR="001D5EC1" w:rsidRPr="00E15D90" w:rsidRDefault="001D5EC1" w:rsidP="001D5EC1">
      <w:pPr>
        <w:tabs>
          <w:tab w:val="left" w:pos="12720"/>
        </w:tabs>
        <w:jc w:val="center"/>
        <w:rPr>
          <w:b/>
          <w:color w:val="000000"/>
          <w:sz w:val="28"/>
          <w:szCs w:val="28"/>
        </w:rPr>
      </w:pPr>
      <w:r w:rsidRPr="00E15D90">
        <w:rPr>
          <w:b/>
          <w:sz w:val="28"/>
          <w:szCs w:val="28"/>
        </w:rPr>
        <w:t>по кодам классификации доходов бюджетов</w:t>
      </w:r>
    </w:p>
    <w:tbl>
      <w:tblPr>
        <w:tblW w:w="10363" w:type="dxa"/>
        <w:tblInd w:w="93" w:type="dxa"/>
        <w:tblLayout w:type="fixed"/>
        <w:tblLook w:val="04A0" w:firstRow="1" w:lastRow="0" w:firstColumn="1" w:lastColumn="0" w:noHBand="0" w:noVBand="1"/>
      </w:tblPr>
      <w:tblGrid>
        <w:gridCol w:w="4977"/>
        <w:gridCol w:w="850"/>
        <w:gridCol w:w="3119"/>
        <w:gridCol w:w="1417"/>
      </w:tblGrid>
      <w:tr w:rsidR="001D5EC1" w:rsidRPr="00E15D90" w14:paraId="4525CD58" w14:textId="77777777" w:rsidTr="001D5EC1">
        <w:trPr>
          <w:gridAfter w:val="3"/>
          <w:wAfter w:w="5386" w:type="dxa"/>
          <w:trHeight w:val="315"/>
        </w:trPr>
        <w:tc>
          <w:tcPr>
            <w:tcW w:w="4977" w:type="dxa"/>
            <w:noWrap/>
            <w:vAlign w:val="bottom"/>
            <w:hideMark/>
          </w:tcPr>
          <w:p w14:paraId="165139DF" w14:textId="77777777" w:rsidR="001D5EC1" w:rsidRPr="00E15D90" w:rsidRDefault="001D5EC1" w:rsidP="001D5EC1">
            <w:pPr>
              <w:rPr>
                <w:sz w:val="28"/>
                <w:szCs w:val="28"/>
              </w:rPr>
            </w:pPr>
          </w:p>
        </w:tc>
      </w:tr>
      <w:tr w:rsidR="001D5EC1" w:rsidRPr="00E15D90" w14:paraId="14328692" w14:textId="77777777" w:rsidTr="001D5EC1">
        <w:trPr>
          <w:trHeight w:val="429"/>
        </w:trPr>
        <w:tc>
          <w:tcPr>
            <w:tcW w:w="4977" w:type="dxa"/>
            <w:vMerge w:val="restart"/>
            <w:tcBorders>
              <w:top w:val="single" w:sz="4" w:space="0" w:color="auto"/>
              <w:left w:val="single" w:sz="4" w:space="0" w:color="auto"/>
              <w:right w:val="single" w:sz="4" w:space="0" w:color="auto"/>
            </w:tcBorders>
            <w:noWrap/>
            <w:vAlign w:val="center"/>
            <w:hideMark/>
          </w:tcPr>
          <w:p w14:paraId="56437EB0" w14:textId="77777777" w:rsidR="001D5EC1" w:rsidRPr="00E15D90" w:rsidRDefault="001D5EC1" w:rsidP="001D5EC1">
            <w:pPr>
              <w:jc w:val="center"/>
              <w:rPr>
                <w:bCs/>
                <w:sz w:val="28"/>
                <w:szCs w:val="28"/>
              </w:rPr>
            </w:pPr>
            <w:r w:rsidRPr="00E15D90">
              <w:rPr>
                <w:bCs/>
                <w:sz w:val="28"/>
                <w:szCs w:val="28"/>
              </w:rPr>
              <w:t>Наименование показателя</w:t>
            </w:r>
          </w:p>
        </w:tc>
        <w:tc>
          <w:tcPr>
            <w:tcW w:w="850" w:type="dxa"/>
            <w:tcBorders>
              <w:top w:val="single" w:sz="4" w:space="0" w:color="auto"/>
              <w:left w:val="single" w:sz="4" w:space="0" w:color="auto"/>
              <w:bottom w:val="single" w:sz="4" w:space="0" w:color="auto"/>
            </w:tcBorders>
            <w:vAlign w:val="center"/>
          </w:tcPr>
          <w:p w14:paraId="765FF7FB" w14:textId="77777777" w:rsidR="001D5EC1" w:rsidRPr="00E15D90" w:rsidRDefault="001D5EC1" w:rsidP="001D5EC1">
            <w:pPr>
              <w:jc w:val="center"/>
              <w:rPr>
                <w:bCs/>
                <w:sz w:val="28"/>
                <w:szCs w:val="28"/>
              </w:rPr>
            </w:pPr>
          </w:p>
        </w:tc>
        <w:tc>
          <w:tcPr>
            <w:tcW w:w="3119" w:type="dxa"/>
            <w:tcBorders>
              <w:top w:val="single" w:sz="4" w:space="0" w:color="auto"/>
              <w:bottom w:val="single" w:sz="4" w:space="0" w:color="auto"/>
              <w:right w:val="single" w:sz="4" w:space="0" w:color="auto"/>
            </w:tcBorders>
            <w:vAlign w:val="center"/>
          </w:tcPr>
          <w:p w14:paraId="5AB9546A"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17" w:type="dxa"/>
            <w:vMerge w:val="restart"/>
            <w:tcBorders>
              <w:top w:val="single" w:sz="4" w:space="0" w:color="auto"/>
              <w:left w:val="single" w:sz="4" w:space="0" w:color="auto"/>
              <w:right w:val="single" w:sz="4" w:space="0" w:color="auto"/>
            </w:tcBorders>
            <w:vAlign w:val="center"/>
          </w:tcPr>
          <w:p w14:paraId="12E846A5" w14:textId="77777777" w:rsidR="001D5EC1" w:rsidRPr="00E15D90" w:rsidRDefault="001D5EC1" w:rsidP="001D5EC1">
            <w:pPr>
              <w:jc w:val="center"/>
              <w:rPr>
                <w:bCs/>
                <w:sz w:val="28"/>
                <w:szCs w:val="28"/>
              </w:rPr>
            </w:pPr>
          </w:p>
          <w:p w14:paraId="73EADD23"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431123E0" w14:textId="77777777" w:rsidTr="001D5EC1">
        <w:trPr>
          <w:trHeight w:val="660"/>
        </w:trPr>
        <w:tc>
          <w:tcPr>
            <w:tcW w:w="4977" w:type="dxa"/>
            <w:vMerge/>
            <w:tcBorders>
              <w:top w:val="single" w:sz="4" w:space="0" w:color="auto"/>
              <w:left w:val="single" w:sz="4" w:space="0" w:color="auto"/>
              <w:bottom w:val="single" w:sz="4" w:space="0" w:color="auto"/>
              <w:right w:val="single" w:sz="4" w:space="0" w:color="auto"/>
            </w:tcBorders>
            <w:noWrap/>
            <w:vAlign w:val="center"/>
          </w:tcPr>
          <w:p w14:paraId="71615671" w14:textId="77777777" w:rsidR="001D5EC1" w:rsidRPr="00E15D90" w:rsidRDefault="001D5EC1" w:rsidP="001D5EC1">
            <w:pPr>
              <w:jc w:val="center"/>
              <w:rPr>
                <w:bCs/>
                <w:sz w:val="28"/>
                <w:szCs w:val="28"/>
              </w:rPr>
            </w:pPr>
          </w:p>
        </w:tc>
        <w:tc>
          <w:tcPr>
            <w:tcW w:w="850" w:type="dxa"/>
            <w:tcBorders>
              <w:top w:val="single" w:sz="4" w:space="0" w:color="auto"/>
              <w:left w:val="nil"/>
              <w:bottom w:val="single" w:sz="4" w:space="0" w:color="auto"/>
              <w:right w:val="single" w:sz="4" w:space="0" w:color="auto"/>
            </w:tcBorders>
            <w:vAlign w:val="center"/>
          </w:tcPr>
          <w:p w14:paraId="3E3E313A" w14:textId="77777777" w:rsidR="001D5EC1" w:rsidRPr="00E15D90" w:rsidRDefault="001D5EC1" w:rsidP="001D5EC1">
            <w:pPr>
              <w:jc w:val="center"/>
              <w:rPr>
                <w:bCs/>
                <w:sz w:val="28"/>
                <w:szCs w:val="28"/>
              </w:rPr>
            </w:pPr>
          </w:p>
          <w:p w14:paraId="72F3416E" w14:textId="77777777" w:rsidR="001D5EC1" w:rsidRPr="00E15D90" w:rsidRDefault="001D5EC1" w:rsidP="001D5EC1">
            <w:pPr>
              <w:jc w:val="center"/>
              <w:rPr>
                <w:bCs/>
                <w:sz w:val="28"/>
                <w:szCs w:val="28"/>
              </w:rPr>
            </w:pPr>
            <w:r w:rsidRPr="00E15D90">
              <w:rPr>
                <w:bCs/>
                <w:sz w:val="28"/>
                <w:szCs w:val="28"/>
              </w:rPr>
              <w:t>администратора поступлений</w:t>
            </w:r>
          </w:p>
        </w:tc>
        <w:tc>
          <w:tcPr>
            <w:tcW w:w="3119" w:type="dxa"/>
            <w:tcBorders>
              <w:top w:val="single" w:sz="4" w:space="0" w:color="auto"/>
              <w:left w:val="nil"/>
              <w:bottom w:val="single" w:sz="4" w:space="0" w:color="auto"/>
              <w:right w:val="single" w:sz="4" w:space="0" w:color="auto"/>
            </w:tcBorders>
            <w:vAlign w:val="center"/>
          </w:tcPr>
          <w:p w14:paraId="7921FE1C" w14:textId="77777777" w:rsidR="001D5EC1" w:rsidRPr="00E15D90" w:rsidRDefault="001D5EC1" w:rsidP="001D5EC1">
            <w:pPr>
              <w:jc w:val="center"/>
              <w:rPr>
                <w:bCs/>
                <w:sz w:val="28"/>
                <w:szCs w:val="28"/>
              </w:rPr>
            </w:pPr>
            <w:r w:rsidRPr="00E15D90">
              <w:rPr>
                <w:bCs/>
                <w:sz w:val="28"/>
                <w:szCs w:val="28"/>
              </w:rPr>
              <w:t>доходов бюджета поселения</w:t>
            </w:r>
          </w:p>
          <w:p w14:paraId="281E80C5" w14:textId="77777777" w:rsidR="001D5EC1" w:rsidRPr="00E15D90" w:rsidRDefault="001D5EC1" w:rsidP="001D5EC1">
            <w:pPr>
              <w:jc w:val="center"/>
              <w:rPr>
                <w:bCs/>
                <w:sz w:val="28"/>
                <w:szCs w:val="28"/>
              </w:rPr>
            </w:pPr>
          </w:p>
        </w:tc>
        <w:tc>
          <w:tcPr>
            <w:tcW w:w="1417" w:type="dxa"/>
            <w:vMerge/>
            <w:tcBorders>
              <w:left w:val="nil"/>
              <w:bottom w:val="single" w:sz="4" w:space="0" w:color="auto"/>
              <w:right w:val="single" w:sz="4" w:space="0" w:color="auto"/>
            </w:tcBorders>
            <w:vAlign w:val="center"/>
          </w:tcPr>
          <w:p w14:paraId="353EBE23" w14:textId="77777777" w:rsidR="001D5EC1" w:rsidRPr="00E15D90" w:rsidRDefault="001D5EC1" w:rsidP="001D5EC1">
            <w:pPr>
              <w:jc w:val="center"/>
              <w:rPr>
                <w:bCs/>
                <w:sz w:val="28"/>
                <w:szCs w:val="28"/>
              </w:rPr>
            </w:pPr>
          </w:p>
        </w:tc>
      </w:tr>
      <w:tr w:rsidR="001D5EC1" w:rsidRPr="00E15D90" w14:paraId="6D8614D2" w14:textId="77777777" w:rsidTr="001D5EC1">
        <w:trPr>
          <w:trHeight w:val="278"/>
        </w:trPr>
        <w:tc>
          <w:tcPr>
            <w:tcW w:w="4977" w:type="dxa"/>
            <w:tcBorders>
              <w:top w:val="nil"/>
              <w:left w:val="single" w:sz="4" w:space="0" w:color="auto"/>
              <w:bottom w:val="single" w:sz="4" w:space="0" w:color="auto"/>
              <w:right w:val="single" w:sz="4" w:space="0" w:color="auto"/>
            </w:tcBorders>
            <w:noWrap/>
            <w:vAlign w:val="bottom"/>
            <w:hideMark/>
          </w:tcPr>
          <w:p w14:paraId="039A1614" w14:textId="77777777" w:rsidR="001D5EC1" w:rsidRPr="00E15D90" w:rsidRDefault="001D5EC1" w:rsidP="001D5EC1">
            <w:pPr>
              <w:jc w:val="center"/>
              <w:rPr>
                <w:sz w:val="28"/>
                <w:szCs w:val="28"/>
              </w:rPr>
            </w:pPr>
            <w:r w:rsidRPr="00E15D90">
              <w:rPr>
                <w:sz w:val="28"/>
                <w:szCs w:val="28"/>
              </w:rPr>
              <w:t>1</w:t>
            </w:r>
          </w:p>
        </w:tc>
        <w:tc>
          <w:tcPr>
            <w:tcW w:w="850" w:type="dxa"/>
            <w:tcBorders>
              <w:top w:val="nil"/>
              <w:left w:val="nil"/>
              <w:bottom w:val="single" w:sz="4" w:space="0" w:color="auto"/>
              <w:right w:val="single" w:sz="4" w:space="0" w:color="auto"/>
            </w:tcBorders>
            <w:vAlign w:val="center"/>
          </w:tcPr>
          <w:p w14:paraId="494DBE9A" w14:textId="77777777" w:rsidR="001D5EC1" w:rsidRPr="00E15D90" w:rsidRDefault="001D5EC1" w:rsidP="001D5EC1">
            <w:pPr>
              <w:jc w:val="center"/>
              <w:rPr>
                <w:sz w:val="28"/>
                <w:szCs w:val="28"/>
              </w:rPr>
            </w:pPr>
            <w:r w:rsidRPr="00E15D90">
              <w:rPr>
                <w:sz w:val="28"/>
                <w:szCs w:val="28"/>
              </w:rPr>
              <w:t>2</w:t>
            </w:r>
          </w:p>
        </w:tc>
        <w:tc>
          <w:tcPr>
            <w:tcW w:w="3119" w:type="dxa"/>
            <w:tcBorders>
              <w:top w:val="nil"/>
              <w:left w:val="nil"/>
              <w:bottom w:val="single" w:sz="4" w:space="0" w:color="auto"/>
              <w:right w:val="single" w:sz="4" w:space="0" w:color="auto"/>
            </w:tcBorders>
            <w:vAlign w:val="center"/>
          </w:tcPr>
          <w:p w14:paraId="469602C5" w14:textId="77777777" w:rsidR="001D5EC1" w:rsidRPr="00E15D90" w:rsidRDefault="001D5EC1" w:rsidP="001D5EC1">
            <w:pPr>
              <w:jc w:val="center"/>
              <w:rPr>
                <w:sz w:val="28"/>
                <w:szCs w:val="28"/>
              </w:rPr>
            </w:pPr>
            <w:r w:rsidRPr="00E15D90">
              <w:rPr>
                <w:sz w:val="28"/>
                <w:szCs w:val="28"/>
              </w:rPr>
              <w:t>3</w:t>
            </w:r>
          </w:p>
        </w:tc>
        <w:tc>
          <w:tcPr>
            <w:tcW w:w="1417" w:type="dxa"/>
            <w:tcBorders>
              <w:top w:val="nil"/>
              <w:left w:val="nil"/>
              <w:bottom w:val="single" w:sz="4" w:space="0" w:color="auto"/>
              <w:right w:val="single" w:sz="4" w:space="0" w:color="auto"/>
            </w:tcBorders>
            <w:vAlign w:val="center"/>
          </w:tcPr>
          <w:p w14:paraId="03F51DD5" w14:textId="77777777" w:rsidR="001D5EC1" w:rsidRPr="00E15D90" w:rsidRDefault="001D5EC1" w:rsidP="001D5EC1">
            <w:pPr>
              <w:jc w:val="center"/>
              <w:rPr>
                <w:sz w:val="28"/>
                <w:szCs w:val="28"/>
              </w:rPr>
            </w:pPr>
            <w:r w:rsidRPr="00E15D90">
              <w:rPr>
                <w:sz w:val="28"/>
                <w:szCs w:val="28"/>
              </w:rPr>
              <w:t>4</w:t>
            </w:r>
          </w:p>
        </w:tc>
      </w:tr>
      <w:tr w:rsidR="001D5EC1" w:rsidRPr="00E15D90" w14:paraId="243D0C42" w14:textId="77777777" w:rsidTr="001D5EC1">
        <w:trPr>
          <w:trHeight w:val="278"/>
        </w:trPr>
        <w:tc>
          <w:tcPr>
            <w:tcW w:w="4977" w:type="dxa"/>
            <w:tcBorders>
              <w:top w:val="nil"/>
              <w:left w:val="single" w:sz="4" w:space="0" w:color="auto"/>
              <w:bottom w:val="single" w:sz="4" w:space="0" w:color="auto"/>
              <w:right w:val="single" w:sz="4" w:space="0" w:color="auto"/>
            </w:tcBorders>
            <w:noWrap/>
            <w:vAlign w:val="bottom"/>
          </w:tcPr>
          <w:p w14:paraId="4BD9AF14" w14:textId="77777777" w:rsidR="001D5EC1" w:rsidRPr="00E15D90" w:rsidRDefault="001D5EC1" w:rsidP="001D5EC1">
            <w:pPr>
              <w:rPr>
                <w:sz w:val="28"/>
                <w:szCs w:val="28"/>
              </w:rPr>
            </w:pPr>
            <w:r w:rsidRPr="00E15D90">
              <w:rPr>
                <w:sz w:val="28"/>
                <w:szCs w:val="28"/>
              </w:rPr>
              <w:t>ВСЕГО</w:t>
            </w:r>
          </w:p>
        </w:tc>
        <w:tc>
          <w:tcPr>
            <w:tcW w:w="850" w:type="dxa"/>
            <w:tcBorders>
              <w:top w:val="nil"/>
              <w:left w:val="nil"/>
              <w:bottom w:val="single" w:sz="4" w:space="0" w:color="auto"/>
              <w:right w:val="single" w:sz="4" w:space="0" w:color="auto"/>
            </w:tcBorders>
            <w:vAlign w:val="center"/>
          </w:tcPr>
          <w:p w14:paraId="791E7697" w14:textId="77777777" w:rsidR="001D5EC1" w:rsidRPr="00E15D90" w:rsidRDefault="001D5EC1" w:rsidP="001D5EC1">
            <w:pPr>
              <w:jc w:val="center"/>
              <w:rPr>
                <w:sz w:val="28"/>
                <w:szCs w:val="28"/>
              </w:rPr>
            </w:pPr>
          </w:p>
        </w:tc>
        <w:tc>
          <w:tcPr>
            <w:tcW w:w="3119" w:type="dxa"/>
            <w:tcBorders>
              <w:top w:val="nil"/>
              <w:left w:val="nil"/>
              <w:bottom w:val="single" w:sz="4" w:space="0" w:color="auto"/>
              <w:right w:val="single" w:sz="4" w:space="0" w:color="auto"/>
            </w:tcBorders>
            <w:vAlign w:val="center"/>
          </w:tcPr>
          <w:p w14:paraId="20B88761" w14:textId="77777777" w:rsidR="001D5EC1" w:rsidRPr="00E15D90" w:rsidRDefault="001D5EC1" w:rsidP="001D5EC1">
            <w:pPr>
              <w:jc w:val="center"/>
              <w:rPr>
                <w:sz w:val="28"/>
                <w:szCs w:val="28"/>
              </w:rPr>
            </w:pPr>
          </w:p>
        </w:tc>
        <w:tc>
          <w:tcPr>
            <w:tcW w:w="1417" w:type="dxa"/>
            <w:tcBorders>
              <w:top w:val="nil"/>
              <w:left w:val="nil"/>
              <w:bottom w:val="single" w:sz="4" w:space="0" w:color="auto"/>
              <w:right w:val="single" w:sz="4" w:space="0" w:color="auto"/>
            </w:tcBorders>
            <w:vAlign w:val="center"/>
          </w:tcPr>
          <w:p w14:paraId="622E45EA" w14:textId="77777777" w:rsidR="001D5EC1" w:rsidRPr="00E15D90" w:rsidRDefault="001D5EC1" w:rsidP="001D5EC1">
            <w:pPr>
              <w:jc w:val="center"/>
              <w:rPr>
                <w:sz w:val="28"/>
                <w:szCs w:val="28"/>
              </w:rPr>
            </w:pPr>
            <w:r w:rsidRPr="00E15D90">
              <w:rPr>
                <w:sz w:val="28"/>
                <w:szCs w:val="28"/>
              </w:rPr>
              <w:t>24 736,0</w:t>
            </w:r>
          </w:p>
        </w:tc>
      </w:tr>
      <w:tr w:rsidR="001D5EC1" w:rsidRPr="00E15D90" w14:paraId="68BDB568"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550C092E" w14:textId="77777777" w:rsidR="001D5EC1" w:rsidRPr="00E15D90" w:rsidRDefault="001D5EC1" w:rsidP="001D5EC1">
            <w:pPr>
              <w:rPr>
                <w:b/>
                <w:bCs/>
                <w:sz w:val="28"/>
                <w:szCs w:val="28"/>
              </w:rPr>
            </w:pPr>
            <w:r w:rsidRPr="00E15D90">
              <w:rPr>
                <w:b/>
                <w:bCs/>
                <w:sz w:val="28"/>
                <w:szCs w:val="28"/>
              </w:rPr>
              <w:t>Межрайонная ИФНС России по Ростовской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49C9154F" w14:textId="77777777" w:rsidR="001D5EC1" w:rsidRPr="00E15D90" w:rsidRDefault="001D5EC1" w:rsidP="001D5EC1">
            <w:pPr>
              <w:rPr>
                <w:b/>
                <w:bCs/>
                <w:sz w:val="28"/>
                <w:szCs w:val="28"/>
              </w:rPr>
            </w:pPr>
            <w:r w:rsidRPr="00E15D90">
              <w:rPr>
                <w:b/>
                <w:bCs/>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2434B3F" w14:textId="77777777" w:rsidR="001D5EC1" w:rsidRPr="00E15D90" w:rsidRDefault="001D5EC1" w:rsidP="001D5EC1">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AAA77AB" w14:textId="77777777" w:rsidR="001D5EC1" w:rsidRPr="00E15D90" w:rsidRDefault="001D5EC1" w:rsidP="001D5EC1">
            <w:pPr>
              <w:jc w:val="center"/>
              <w:rPr>
                <w:b/>
                <w:bCs/>
                <w:sz w:val="28"/>
                <w:szCs w:val="28"/>
              </w:rPr>
            </w:pPr>
            <w:r w:rsidRPr="00E15D90">
              <w:rPr>
                <w:b/>
                <w:bCs/>
                <w:sz w:val="28"/>
                <w:szCs w:val="28"/>
              </w:rPr>
              <w:t>9 002,0</w:t>
            </w:r>
          </w:p>
        </w:tc>
      </w:tr>
      <w:tr w:rsidR="001D5EC1" w:rsidRPr="00E15D90" w14:paraId="4D7AB62F"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50E55243" w14:textId="77777777" w:rsidR="001D5EC1" w:rsidRPr="00E15D90" w:rsidRDefault="001D5EC1" w:rsidP="001D5EC1">
            <w:pPr>
              <w:rPr>
                <w:b/>
                <w:bCs/>
                <w:sz w:val="28"/>
                <w:szCs w:val="28"/>
              </w:rPr>
            </w:pPr>
            <w:r w:rsidRPr="00E15D90">
              <w:rPr>
                <w:b/>
                <w:bCs/>
                <w:sz w:val="28"/>
                <w:szCs w:val="28"/>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0891BB5F" w14:textId="77777777" w:rsidR="001D5EC1" w:rsidRPr="00E15D90" w:rsidRDefault="001D5EC1" w:rsidP="001D5EC1">
            <w:pPr>
              <w:rPr>
                <w:b/>
                <w:bCs/>
                <w:sz w:val="28"/>
                <w:szCs w:val="28"/>
                <w:lang w:val="en-US"/>
              </w:rPr>
            </w:pPr>
            <w:r w:rsidRPr="00E15D90">
              <w:rPr>
                <w:b/>
                <w:bCs/>
                <w:sz w:val="28"/>
                <w:szCs w:val="28"/>
                <w:lang w:val="en-US"/>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9CDD59F"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488911BF" w14:textId="77777777" w:rsidR="001D5EC1" w:rsidRPr="00E15D90" w:rsidRDefault="001D5EC1" w:rsidP="001D5EC1">
            <w:pPr>
              <w:jc w:val="center"/>
              <w:rPr>
                <w:b/>
                <w:bCs/>
                <w:sz w:val="28"/>
                <w:szCs w:val="28"/>
              </w:rPr>
            </w:pPr>
            <w:r w:rsidRPr="00E15D90">
              <w:rPr>
                <w:b/>
                <w:bCs/>
                <w:sz w:val="28"/>
                <w:szCs w:val="28"/>
              </w:rPr>
              <w:t>9 002,0</w:t>
            </w:r>
          </w:p>
        </w:tc>
      </w:tr>
      <w:tr w:rsidR="001D5EC1" w:rsidRPr="00E15D90" w14:paraId="7908EF8D" w14:textId="77777777" w:rsidTr="001D5EC1">
        <w:trPr>
          <w:trHeight w:val="556"/>
        </w:trPr>
        <w:tc>
          <w:tcPr>
            <w:tcW w:w="4977" w:type="dxa"/>
            <w:tcBorders>
              <w:top w:val="single" w:sz="4" w:space="0" w:color="auto"/>
              <w:left w:val="single" w:sz="4" w:space="0" w:color="auto"/>
              <w:bottom w:val="single" w:sz="4" w:space="0" w:color="auto"/>
              <w:right w:val="nil"/>
            </w:tcBorders>
            <w:vAlign w:val="center"/>
          </w:tcPr>
          <w:p w14:paraId="77AC1531" w14:textId="77777777" w:rsidR="001D5EC1" w:rsidRPr="00E15D90" w:rsidRDefault="001D5EC1" w:rsidP="001D5EC1">
            <w:pPr>
              <w:rPr>
                <w:sz w:val="28"/>
                <w:szCs w:val="28"/>
              </w:rPr>
            </w:pPr>
            <w:r w:rsidRPr="00E15D90">
              <w:rPr>
                <w:sz w:val="28"/>
                <w:szCs w:val="28"/>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1FB5FD20" w14:textId="77777777" w:rsidR="001D5EC1" w:rsidRPr="00E15D90" w:rsidRDefault="001D5EC1" w:rsidP="001D5EC1">
            <w:pPr>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3BC8613" w14:textId="77777777" w:rsidR="001D5EC1" w:rsidRPr="00E15D90" w:rsidRDefault="001D5EC1" w:rsidP="001D5EC1">
            <w:pPr>
              <w:jc w:val="center"/>
              <w:rPr>
                <w:sz w:val="28"/>
                <w:szCs w:val="28"/>
              </w:rPr>
            </w:pPr>
            <w:r w:rsidRPr="00E15D90">
              <w:rPr>
                <w:sz w:val="28"/>
                <w:szCs w:val="28"/>
              </w:rPr>
              <w:t>1 01 00000 00 0000 000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12704B64" w14:textId="77777777" w:rsidR="001D5EC1" w:rsidRPr="00E15D90" w:rsidRDefault="001D5EC1" w:rsidP="001D5EC1">
            <w:pPr>
              <w:jc w:val="center"/>
              <w:rPr>
                <w:sz w:val="28"/>
                <w:szCs w:val="28"/>
              </w:rPr>
            </w:pPr>
            <w:r w:rsidRPr="00E15D90">
              <w:rPr>
                <w:sz w:val="28"/>
                <w:szCs w:val="28"/>
              </w:rPr>
              <w:t>974,4</w:t>
            </w:r>
          </w:p>
        </w:tc>
      </w:tr>
      <w:tr w:rsidR="001D5EC1" w:rsidRPr="00E15D90" w14:paraId="6C08AE85" w14:textId="77777777" w:rsidTr="001D5EC1">
        <w:trPr>
          <w:trHeight w:val="381"/>
        </w:trPr>
        <w:tc>
          <w:tcPr>
            <w:tcW w:w="4977" w:type="dxa"/>
            <w:tcBorders>
              <w:top w:val="single" w:sz="4" w:space="0" w:color="auto"/>
              <w:left w:val="single" w:sz="4" w:space="0" w:color="auto"/>
              <w:bottom w:val="single" w:sz="4" w:space="0" w:color="auto"/>
              <w:right w:val="nil"/>
            </w:tcBorders>
          </w:tcPr>
          <w:p w14:paraId="66DAE536" w14:textId="77777777" w:rsidR="001D5EC1" w:rsidRPr="00E15D90" w:rsidRDefault="001D5EC1" w:rsidP="001D5EC1">
            <w:pPr>
              <w:jc w:val="both"/>
              <w:rPr>
                <w:sz w:val="28"/>
                <w:szCs w:val="28"/>
              </w:rPr>
            </w:pPr>
            <w:r w:rsidRPr="00E15D90">
              <w:rPr>
                <w:sz w:val="28"/>
                <w:szCs w:val="28"/>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center"/>
          </w:tcPr>
          <w:p w14:paraId="76984585"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AAFF7A7" w14:textId="77777777" w:rsidR="001D5EC1" w:rsidRPr="00E15D90" w:rsidRDefault="001D5EC1" w:rsidP="001D5EC1">
            <w:pPr>
              <w:jc w:val="both"/>
              <w:rPr>
                <w:sz w:val="28"/>
                <w:szCs w:val="28"/>
              </w:rPr>
            </w:pPr>
            <w:r>
              <w:rPr>
                <w:sz w:val="28"/>
                <w:szCs w:val="28"/>
              </w:rPr>
              <w:t xml:space="preserve"> </w:t>
            </w:r>
            <w:r w:rsidRPr="00E15D90">
              <w:rPr>
                <w:sz w:val="28"/>
                <w:szCs w:val="28"/>
              </w:rPr>
              <w:t>1 01 02000 01 0000 110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5BBC90B7" w14:textId="77777777" w:rsidR="001D5EC1" w:rsidRPr="00E15D90" w:rsidRDefault="001D5EC1" w:rsidP="001D5EC1">
            <w:pPr>
              <w:jc w:val="center"/>
              <w:rPr>
                <w:sz w:val="28"/>
                <w:szCs w:val="28"/>
              </w:rPr>
            </w:pPr>
            <w:r w:rsidRPr="00E15D90">
              <w:rPr>
                <w:sz w:val="28"/>
                <w:szCs w:val="28"/>
              </w:rPr>
              <w:t>974,4</w:t>
            </w:r>
          </w:p>
        </w:tc>
      </w:tr>
      <w:tr w:rsidR="001D5EC1" w:rsidRPr="00E15D90" w14:paraId="09C211E8" w14:textId="77777777" w:rsidTr="001D5EC1">
        <w:trPr>
          <w:trHeight w:val="1635"/>
        </w:trPr>
        <w:tc>
          <w:tcPr>
            <w:tcW w:w="4977" w:type="dxa"/>
            <w:tcBorders>
              <w:top w:val="single" w:sz="4" w:space="0" w:color="auto"/>
              <w:left w:val="single" w:sz="4" w:space="0" w:color="auto"/>
              <w:bottom w:val="single" w:sz="4" w:space="0" w:color="auto"/>
              <w:right w:val="nil"/>
            </w:tcBorders>
          </w:tcPr>
          <w:p w14:paraId="241C0FB1" w14:textId="77777777" w:rsidR="001D5EC1" w:rsidRPr="00E15D90" w:rsidRDefault="001D5EC1" w:rsidP="001D5EC1">
            <w:pPr>
              <w:jc w:val="both"/>
              <w:rPr>
                <w:sz w:val="28"/>
                <w:szCs w:val="28"/>
              </w:rPr>
            </w:pPr>
            <w:r w:rsidRPr="00E15D90">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6392B804"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EAA4C92" w14:textId="77777777" w:rsidR="001D5EC1" w:rsidRPr="00E15D90" w:rsidRDefault="001D5EC1" w:rsidP="001D5EC1">
            <w:pPr>
              <w:jc w:val="both"/>
              <w:rPr>
                <w:sz w:val="28"/>
                <w:szCs w:val="28"/>
              </w:rPr>
            </w:pPr>
            <w:r>
              <w:rPr>
                <w:sz w:val="28"/>
                <w:szCs w:val="28"/>
              </w:rPr>
              <w:t xml:space="preserve"> </w:t>
            </w:r>
            <w:r w:rsidRPr="00E15D90">
              <w:rPr>
                <w:sz w:val="28"/>
                <w:szCs w:val="28"/>
              </w:rPr>
              <w:t>1 01 02010 01 0000 110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36482BB8" w14:textId="77777777" w:rsidR="001D5EC1" w:rsidRPr="00E15D90" w:rsidRDefault="001D5EC1" w:rsidP="001D5EC1">
            <w:pPr>
              <w:jc w:val="center"/>
              <w:rPr>
                <w:sz w:val="28"/>
                <w:szCs w:val="28"/>
              </w:rPr>
            </w:pPr>
            <w:r w:rsidRPr="00E15D90">
              <w:rPr>
                <w:sz w:val="28"/>
                <w:szCs w:val="28"/>
              </w:rPr>
              <w:t>933,2</w:t>
            </w:r>
          </w:p>
        </w:tc>
      </w:tr>
      <w:tr w:rsidR="001D5EC1" w:rsidRPr="00E15D90" w14:paraId="3FAEFB40" w14:textId="77777777" w:rsidTr="001D5EC1">
        <w:trPr>
          <w:trHeight w:val="1635"/>
        </w:trPr>
        <w:tc>
          <w:tcPr>
            <w:tcW w:w="4977" w:type="dxa"/>
            <w:tcBorders>
              <w:top w:val="single" w:sz="4" w:space="0" w:color="auto"/>
              <w:left w:val="single" w:sz="4" w:space="0" w:color="auto"/>
              <w:bottom w:val="single" w:sz="4" w:space="0" w:color="auto"/>
              <w:right w:val="nil"/>
            </w:tcBorders>
          </w:tcPr>
          <w:p w14:paraId="75359F82" w14:textId="77777777" w:rsidR="001D5EC1" w:rsidRPr="00E15D90" w:rsidRDefault="001D5EC1" w:rsidP="001D5EC1">
            <w:pPr>
              <w:jc w:val="both"/>
              <w:rPr>
                <w:sz w:val="28"/>
                <w:szCs w:val="28"/>
              </w:rPr>
            </w:pPr>
            <w:r w:rsidRPr="00E15D90">
              <w:rPr>
                <w:sz w:val="28"/>
                <w:szCs w:val="2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25354134"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7132EDA" w14:textId="77777777" w:rsidR="001D5EC1" w:rsidRPr="00E15D90" w:rsidRDefault="001D5EC1" w:rsidP="001D5EC1">
            <w:pPr>
              <w:jc w:val="both"/>
              <w:rPr>
                <w:sz w:val="28"/>
                <w:szCs w:val="28"/>
              </w:rPr>
            </w:pPr>
            <w:r w:rsidRPr="00E15D90">
              <w:rPr>
                <w:sz w:val="28"/>
                <w:szCs w:val="28"/>
              </w:rPr>
              <w:t>1 01 02020 01 0000 110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05F91533" w14:textId="77777777" w:rsidR="001D5EC1" w:rsidRPr="00E15D90" w:rsidRDefault="001D5EC1" w:rsidP="001D5EC1">
            <w:pPr>
              <w:jc w:val="center"/>
              <w:rPr>
                <w:sz w:val="28"/>
                <w:szCs w:val="28"/>
              </w:rPr>
            </w:pPr>
            <w:r w:rsidRPr="00E15D90">
              <w:rPr>
                <w:sz w:val="28"/>
                <w:szCs w:val="28"/>
              </w:rPr>
              <w:t>1,3</w:t>
            </w:r>
          </w:p>
        </w:tc>
      </w:tr>
      <w:tr w:rsidR="001D5EC1" w:rsidRPr="00E15D90" w14:paraId="4CDF0E33" w14:textId="77777777" w:rsidTr="001D5EC1">
        <w:trPr>
          <w:trHeight w:val="270"/>
        </w:trPr>
        <w:tc>
          <w:tcPr>
            <w:tcW w:w="4977" w:type="dxa"/>
            <w:tcBorders>
              <w:top w:val="single" w:sz="4" w:space="0" w:color="auto"/>
              <w:left w:val="single" w:sz="4" w:space="0" w:color="auto"/>
              <w:bottom w:val="single" w:sz="4" w:space="0" w:color="auto"/>
              <w:right w:val="nil"/>
            </w:tcBorders>
          </w:tcPr>
          <w:p w14:paraId="36E9A928" w14:textId="77777777" w:rsidR="001D5EC1" w:rsidRPr="00E15D90" w:rsidRDefault="001D5EC1" w:rsidP="001D5EC1">
            <w:pPr>
              <w:jc w:val="both"/>
              <w:rPr>
                <w:sz w:val="28"/>
                <w:szCs w:val="28"/>
              </w:rPr>
            </w:pPr>
            <w:r w:rsidRPr="00E15D90">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3D0B3461" w14:textId="77777777" w:rsidR="001D5EC1" w:rsidRPr="00E15D90" w:rsidRDefault="001D5EC1" w:rsidP="001D5EC1">
            <w:pPr>
              <w:jc w:val="both"/>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71E546B3" w14:textId="77777777" w:rsidR="001D5EC1" w:rsidRPr="00E15D90" w:rsidRDefault="001D5EC1" w:rsidP="001D5EC1">
            <w:pPr>
              <w:jc w:val="both"/>
              <w:rPr>
                <w:sz w:val="28"/>
                <w:szCs w:val="28"/>
              </w:rPr>
            </w:pPr>
            <w:r>
              <w:rPr>
                <w:sz w:val="28"/>
                <w:szCs w:val="28"/>
              </w:rPr>
              <w:t xml:space="preserve"> </w:t>
            </w:r>
            <w:r w:rsidRPr="00E15D90">
              <w:rPr>
                <w:sz w:val="28"/>
                <w:szCs w:val="28"/>
              </w:rPr>
              <w:t>1 01 02030 01 0000 110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03D63C97" w14:textId="77777777" w:rsidR="001D5EC1" w:rsidRPr="00E15D90" w:rsidRDefault="001D5EC1" w:rsidP="001D5EC1">
            <w:pPr>
              <w:jc w:val="center"/>
              <w:rPr>
                <w:sz w:val="28"/>
                <w:szCs w:val="28"/>
              </w:rPr>
            </w:pPr>
            <w:r w:rsidRPr="00E15D90">
              <w:rPr>
                <w:sz w:val="28"/>
                <w:szCs w:val="28"/>
              </w:rPr>
              <w:t>39,9</w:t>
            </w:r>
          </w:p>
        </w:tc>
      </w:tr>
      <w:tr w:rsidR="001D5EC1" w:rsidRPr="00E15D90" w14:paraId="01CBD015" w14:textId="77777777" w:rsidTr="001D5EC1">
        <w:trPr>
          <w:trHeight w:val="412"/>
        </w:trPr>
        <w:tc>
          <w:tcPr>
            <w:tcW w:w="4977" w:type="dxa"/>
            <w:tcBorders>
              <w:top w:val="single" w:sz="4" w:space="0" w:color="auto"/>
              <w:left w:val="single" w:sz="4" w:space="0" w:color="auto"/>
              <w:bottom w:val="single" w:sz="4" w:space="0" w:color="auto"/>
              <w:right w:val="nil"/>
            </w:tcBorders>
            <w:vAlign w:val="center"/>
          </w:tcPr>
          <w:p w14:paraId="24308DDA" w14:textId="77777777" w:rsidR="001D5EC1" w:rsidRPr="00E15D90" w:rsidRDefault="001D5EC1" w:rsidP="001D5EC1">
            <w:pPr>
              <w:rPr>
                <w:sz w:val="28"/>
                <w:szCs w:val="28"/>
              </w:rPr>
            </w:pPr>
            <w:r w:rsidRPr="00E15D90">
              <w:rPr>
                <w:sz w:val="28"/>
                <w:szCs w:val="28"/>
              </w:rPr>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75BE9712"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BB67431" w14:textId="77777777" w:rsidR="001D5EC1" w:rsidRPr="00E15D90" w:rsidRDefault="001D5EC1" w:rsidP="001D5EC1">
            <w:pPr>
              <w:jc w:val="center"/>
              <w:rPr>
                <w:sz w:val="28"/>
                <w:szCs w:val="28"/>
              </w:rPr>
            </w:pPr>
            <w:r w:rsidRPr="00E15D90">
              <w:rPr>
                <w:sz w:val="28"/>
                <w:szCs w:val="28"/>
              </w:rPr>
              <w:t>1 05 00000 00 0000 000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11944FF3" w14:textId="77777777" w:rsidR="001D5EC1" w:rsidRPr="00E15D90" w:rsidRDefault="001D5EC1" w:rsidP="001D5EC1">
            <w:pPr>
              <w:jc w:val="center"/>
              <w:rPr>
                <w:sz w:val="28"/>
                <w:szCs w:val="28"/>
              </w:rPr>
            </w:pPr>
            <w:r w:rsidRPr="00E15D90">
              <w:rPr>
                <w:sz w:val="28"/>
                <w:szCs w:val="28"/>
              </w:rPr>
              <w:t>714,4</w:t>
            </w:r>
          </w:p>
        </w:tc>
      </w:tr>
      <w:tr w:rsidR="001D5EC1" w:rsidRPr="00E15D90" w14:paraId="447BA55D" w14:textId="77777777" w:rsidTr="001D5EC1">
        <w:trPr>
          <w:trHeight w:val="80"/>
        </w:trPr>
        <w:tc>
          <w:tcPr>
            <w:tcW w:w="4977" w:type="dxa"/>
            <w:tcBorders>
              <w:top w:val="single" w:sz="4" w:space="0" w:color="auto"/>
              <w:left w:val="single" w:sz="4" w:space="0" w:color="auto"/>
              <w:bottom w:val="single" w:sz="4" w:space="0" w:color="auto"/>
              <w:right w:val="single" w:sz="4" w:space="0" w:color="auto"/>
            </w:tcBorders>
            <w:noWrap/>
            <w:hideMark/>
          </w:tcPr>
          <w:p w14:paraId="02FA6EF4" w14:textId="77777777" w:rsidR="001D5EC1" w:rsidRPr="00E15D90" w:rsidRDefault="001D5EC1" w:rsidP="001D5EC1">
            <w:pPr>
              <w:rPr>
                <w:bCs/>
                <w:sz w:val="28"/>
                <w:szCs w:val="28"/>
              </w:rPr>
            </w:pPr>
            <w:r w:rsidRPr="00E15D90">
              <w:rPr>
                <w:bCs/>
                <w:sz w:val="28"/>
                <w:szCs w:val="28"/>
              </w:rPr>
              <w:t>Единый сельскохозяйственный налог</w:t>
            </w:r>
          </w:p>
        </w:tc>
        <w:tc>
          <w:tcPr>
            <w:tcW w:w="850" w:type="dxa"/>
            <w:tcBorders>
              <w:top w:val="single" w:sz="4" w:space="0" w:color="auto"/>
              <w:left w:val="nil"/>
              <w:bottom w:val="single" w:sz="4" w:space="0" w:color="auto"/>
              <w:right w:val="single" w:sz="4" w:space="0" w:color="auto"/>
            </w:tcBorders>
            <w:vAlign w:val="center"/>
          </w:tcPr>
          <w:p w14:paraId="5C7F3865"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17A35C8C" w14:textId="77777777" w:rsidR="001D5EC1" w:rsidRPr="00E15D90" w:rsidRDefault="001D5EC1" w:rsidP="001D5EC1">
            <w:pPr>
              <w:jc w:val="center"/>
              <w:rPr>
                <w:sz w:val="28"/>
                <w:szCs w:val="28"/>
              </w:rPr>
            </w:pPr>
            <w:r w:rsidRPr="00E15D90">
              <w:rPr>
                <w:sz w:val="28"/>
                <w:szCs w:val="28"/>
              </w:rPr>
              <w:t>1 05 03000 01 0000 110</w:t>
            </w:r>
          </w:p>
        </w:tc>
        <w:tc>
          <w:tcPr>
            <w:tcW w:w="1417" w:type="dxa"/>
            <w:tcBorders>
              <w:top w:val="single" w:sz="4" w:space="0" w:color="auto"/>
              <w:left w:val="nil"/>
              <w:bottom w:val="single" w:sz="4" w:space="0" w:color="auto"/>
              <w:right w:val="single" w:sz="4" w:space="0" w:color="auto"/>
            </w:tcBorders>
            <w:vAlign w:val="center"/>
          </w:tcPr>
          <w:p w14:paraId="71221B3B" w14:textId="77777777" w:rsidR="001D5EC1" w:rsidRPr="00E15D90" w:rsidRDefault="001D5EC1" w:rsidP="001D5EC1">
            <w:pPr>
              <w:jc w:val="center"/>
              <w:rPr>
                <w:bCs/>
                <w:sz w:val="28"/>
                <w:szCs w:val="28"/>
              </w:rPr>
            </w:pPr>
            <w:r w:rsidRPr="00E15D90">
              <w:rPr>
                <w:bCs/>
                <w:sz w:val="28"/>
                <w:szCs w:val="28"/>
              </w:rPr>
              <w:t>714,4</w:t>
            </w:r>
          </w:p>
        </w:tc>
      </w:tr>
      <w:tr w:rsidR="001D5EC1" w:rsidRPr="00E15D90" w14:paraId="76762B3C" w14:textId="77777777" w:rsidTr="001D5EC1">
        <w:trPr>
          <w:trHeight w:val="280"/>
        </w:trPr>
        <w:tc>
          <w:tcPr>
            <w:tcW w:w="4977" w:type="dxa"/>
            <w:tcBorders>
              <w:top w:val="nil"/>
              <w:left w:val="single" w:sz="4" w:space="0" w:color="auto"/>
              <w:bottom w:val="single" w:sz="4" w:space="0" w:color="auto"/>
              <w:right w:val="single" w:sz="4" w:space="0" w:color="auto"/>
            </w:tcBorders>
            <w:noWrap/>
            <w:hideMark/>
          </w:tcPr>
          <w:p w14:paraId="5683AF3C" w14:textId="77777777" w:rsidR="001D5EC1" w:rsidRPr="00E15D90" w:rsidRDefault="001D5EC1" w:rsidP="001D5EC1">
            <w:pPr>
              <w:rPr>
                <w:sz w:val="28"/>
                <w:szCs w:val="28"/>
              </w:rPr>
            </w:pPr>
            <w:r w:rsidRPr="00E15D90">
              <w:rPr>
                <w:sz w:val="28"/>
                <w:szCs w:val="28"/>
              </w:rPr>
              <w:t>Единый сельскохозяйственный налог</w:t>
            </w:r>
          </w:p>
        </w:tc>
        <w:tc>
          <w:tcPr>
            <w:tcW w:w="850" w:type="dxa"/>
            <w:tcBorders>
              <w:top w:val="nil"/>
              <w:left w:val="nil"/>
              <w:bottom w:val="single" w:sz="4" w:space="0" w:color="auto"/>
              <w:right w:val="single" w:sz="4" w:space="0" w:color="auto"/>
            </w:tcBorders>
            <w:vAlign w:val="center"/>
          </w:tcPr>
          <w:p w14:paraId="14E67175"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679B551E" w14:textId="77777777" w:rsidR="001D5EC1" w:rsidRPr="00E15D90" w:rsidRDefault="001D5EC1" w:rsidP="001D5EC1">
            <w:pPr>
              <w:jc w:val="center"/>
              <w:rPr>
                <w:sz w:val="28"/>
                <w:szCs w:val="28"/>
              </w:rPr>
            </w:pPr>
            <w:r w:rsidRPr="00E15D90">
              <w:rPr>
                <w:sz w:val="28"/>
                <w:szCs w:val="28"/>
              </w:rPr>
              <w:t>1 05 03010 01 0000 110</w:t>
            </w:r>
          </w:p>
        </w:tc>
        <w:tc>
          <w:tcPr>
            <w:tcW w:w="1417" w:type="dxa"/>
            <w:tcBorders>
              <w:top w:val="nil"/>
              <w:left w:val="nil"/>
              <w:bottom w:val="single" w:sz="4" w:space="0" w:color="auto"/>
              <w:right w:val="single" w:sz="4" w:space="0" w:color="auto"/>
            </w:tcBorders>
            <w:vAlign w:val="center"/>
          </w:tcPr>
          <w:p w14:paraId="4D1D41E7" w14:textId="77777777" w:rsidR="001D5EC1" w:rsidRPr="00E15D90" w:rsidRDefault="001D5EC1" w:rsidP="001D5EC1">
            <w:pPr>
              <w:jc w:val="center"/>
              <w:rPr>
                <w:sz w:val="28"/>
                <w:szCs w:val="28"/>
              </w:rPr>
            </w:pPr>
            <w:r w:rsidRPr="00E15D90">
              <w:rPr>
                <w:sz w:val="28"/>
                <w:szCs w:val="28"/>
              </w:rPr>
              <w:t>714,4</w:t>
            </w:r>
          </w:p>
        </w:tc>
      </w:tr>
      <w:tr w:rsidR="001D5EC1" w:rsidRPr="00E15D90" w14:paraId="7C36AD04" w14:textId="77777777" w:rsidTr="001D5EC1">
        <w:trPr>
          <w:trHeight w:val="405"/>
        </w:trPr>
        <w:tc>
          <w:tcPr>
            <w:tcW w:w="4977" w:type="dxa"/>
            <w:tcBorders>
              <w:top w:val="nil"/>
              <w:left w:val="single" w:sz="4" w:space="0" w:color="auto"/>
              <w:bottom w:val="single" w:sz="4" w:space="0" w:color="auto"/>
              <w:right w:val="single" w:sz="4" w:space="0" w:color="auto"/>
            </w:tcBorders>
            <w:noWrap/>
          </w:tcPr>
          <w:p w14:paraId="2E65815A" w14:textId="77777777" w:rsidR="001D5EC1" w:rsidRPr="00E15D90" w:rsidRDefault="001D5EC1" w:rsidP="001D5EC1">
            <w:pPr>
              <w:rPr>
                <w:sz w:val="28"/>
                <w:szCs w:val="28"/>
              </w:rPr>
            </w:pPr>
            <w:r w:rsidRPr="00E15D90">
              <w:rPr>
                <w:sz w:val="28"/>
                <w:szCs w:val="28"/>
              </w:rPr>
              <w:t>НАЛОГИ НА ИМУЩЕСТВО</w:t>
            </w:r>
          </w:p>
        </w:tc>
        <w:tc>
          <w:tcPr>
            <w:tcW w:w="850" w:type="dxa"/>
            <w:tcBorders>
              <w:top w:val="nil"/>
              <w:left w:val="nil"/>
              <w:bottom w:val="single" w:sz="4" w:space="0" w:color="auto"/>
              <w:right w:val="single" w:sz="4" w:space="0" w:color="auto"/>
            </w:tcBorders>
            <w:vAlign w:val="center"/>
          </w:tcPr>
          <w:p w14:paraId="07202A8C"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780CEFF5" w14:textId="77777777" w:rsidR="001D5EC1" w:rsidRPr="00E15D90" w:rsidRDefault="001D5EC1" w:rsidP="001D5EC1">
            <w:pPr>
              <w:jc w:val="center"/>
              <w:rPr>
                <w:sz w:val="28"/>
                <w:szCs w:val="28"/>
              </w:rPr>
            </w:pPr>
            <w:r w:rsidRPr="00E15D90">
              <w:rPr>
                <w:sz w:val="28"/>
                <w:szCs w:val="28"/>
              </w:rPr>
              <w:t>1 06 00000 00 0000 000</w:t>
            </w:r>
          </w:p>
        </w:tc>
        <w:tc>
          <w:tcPr>
            <w:tcW w:w="1417" w:type="dxa"/>
            <w:tcBorders>
              <w:top w:val="nil"/>
              <w:left w:val="nil"/>
              <w:bottom w:val="single" w:sz="4" w:space="0" w:color="auto"/>
              <w:right w:val="single" w:sz="4" w:space="0" w:color="auto"/>
            </w:tcBorders>
            <w:vAlign w:val="center"/>
          </w:tcPr>
          <w:p w14:paraId="235E8590" w14:textId="77777777" w:rsidR="001D5EC1" w:rsidRPr="00E15D90" w:rsidRDefault="001D5EC1" w:rsidP="001D5EC1">
            <w:pPr>
              <w:jc w:val="center"/>
              <w:rPr>
                <w:sz w:val="28"/>
                <w:szCs w:val="28"/>
              </w:rPr>
            </w:pPr>
            <w:r w:rsidRPr="00E15D90">
              <w:rPr>
                <w:sz w:val="28"/>
                <w:szCs w:val="28"/>
              </w:rPr>
              <w:t>7 313,2</w:t>
            </w:r>
          </w:p>
        </w:tc>
      </w:tr>
      <w:tr w:rsidR="001D5EC1" w:rsidRPr="00E15D90" w14:paraId="734250C0" w14:textId="77777777" w:rsidTr="001D5EC1">
        <w:trPr>
          <w:trHeight w:val="315"/>
        </w:trPr>
        <w:tc>
          <w:tcPr>
            <w:tcW w:w="4977" w:type="dxa"/>
            <w:tcBorders>
              <w:top w:val="single" w:sz="4" w:space="0" w:color="auto"/>
              <w:left w:val="single" w:sz="4" w:space="0" w:color="auto"/>
              <w:bottom w:val="single" w:sz="4" w:space="0" w:color="auto"/>
              <w:right w:val="single" w:sz="4" w:space="0" w:color="auto"/>
            </w:tcBorders>
            <w:hideMark/>
          </w:tcPr>
          <w:p w14:paraId="58986C23" w14:textId="77777777" w:rsidR="001D5EC1" w:rsidRPr="00E15D90" w:rsidRDefault="001D5EC1" w:rsidP="001D5EC1">
            <w:pPr>
              <w:rPr>
                <w:bCs/>
                <w:sz w:val="28"/>
                <w:szCs w:val="28"/>
              </w:rPr>
            </w:pPr>
            <w:r w:rsidRPr="00E15D90">
              <w:rPr>
                <w:bCs/>
                <w:sz w:val="28"/>
                <w:szCs w:val="28"/>
              </w:rPr>
              <w:t>Налог на имущество физических лиц</w:t>
            </w:r>
          </w:p>
        </w:tc>
        <w:tc>
          <w:tcPr>
            <w:tcW w:w="850" w:type="dxa"/>
            <w:tcBorders>
              <w:top w:val="single" w:sz="4" w:space="0" w:color="auto"/>
              <w:left w:val="nil"/>
              <w:bottom w:val="single" w:sz="4" w:space="0" w:color="auto"/>
              <w:right w:val="single" w:sz="4" w:space="0" w:color="auto"/>
            </w:tcBorders>
            <w:vAlign w:val="center"/>
          </w:tcPr>
          <w:p w14:paraId="6A7953F4"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4B969E4B" w14:textId="77777777" w:rsidR="001D5EC1" w:rsidRPr="00E15D90" w:rsidRDefault="001D5EC1" w:rsidP="001D5EC1">
            <w:pPr>
              <w:jc w:val="center"/>
              <w:rPr>
                <w:sz w:val="28"/>
                <w:szCs w:val="28"/>
              </w:rPr>
            </w:pPr>
            <w:r w:rsidRPr="00E15D90">
              <w:rPr>
                <w:sz w:val="28"/>
                <w:szCs w:val="28"/>
              </w:rPr>
              <w:t>1 06 01000 00 0000 110</w:t>
            </w:r>
          </w:p>
        </w:tc>
        <w:tc>
          <w:tcPr>
            <w:tcW w:w="1417" w:type="dxa"/>
            <w:tcBorders>
              <w:top w:val="single" w:sz="4" w:space="0" w:color="auto"/>
              <w:left w:val="nil"/>
              <w:bottom w:val="single" w:sz="4" w:space="0" w:color="auto"/>
              <w:right w:val="single" w:sz="4" w:space="0" w:color="auto"/>
            </w:tcBorders>
            <w:vAlign w:val="center"/>
          </w:tcPr>
          <w:p w14:paraId="6C43773D" w14:textId="77777777" w:rsidR="001D5EC1" w:rsidRPr="00E15D90" w:rsidRDefault="001D5EC1" w:rsidP="001D5EC1">
            <w:pPr>
              <w:jc w:val="center"/>
              <w:rPr>
                <w:bCs/>
                <w:sz w:val="28"/>
                <w:szCs w:val="28"/>
              </w:rPr>
            </w:pPr>
            <w:r w:rsidRPr="00E15D90">
              <w:rPr>
                <w:bCs/>
                <w:sz w:val="28"/>
                <w:szCs w:val="28"/>
              </w:rPr>
              <w:t>514,</w:t>
            </w:r>
            <w:r>
              <w:rPr>
                <w:bCs/>
                <w:sz w:val="28"/>
                <w:szCs w:val="28"/>
              </w:rPr>
              <w:t>3</w:t>
            </w:r>
          </w:p>
        </w:tc>
      </w:tr>
      <w:tr w:rsidR="001D5EC1" w:rsidRPr="00E15D90" w14:paraId="1B73E38D" w14:textId="77777777" w:rsidTr="001D5EC1">
        <w:trPr>
          <w:trHeight w:val="953"/>
        </w:trPr>
        <w:tc>
          <w:tcPr>
            <w:tcW w:w="4977" w:type="dxa"/>
            <w:tcBorders>
              <w:top w:val="single" w:sz="4" w:space="0" w:color="auto"/>
              <w:left w:val="single" w:sz="4" w:space="0" w:color="auto"/>
              <w:bottom w:val="single" w:sz="4" w:space="0" w:color="auto"/>
              <w:right w:val="single" w:sz="4" w:space="0" w:color="auto"/>
            </w:tcBorders>
            <w:hideMark/>
          </w:tcPr>
          <w:p w14:paraId="5220BDAD" w14:textId="77777777" w:rsidR="001D5EC1" w:rsidRPr="00E15D90" w:rsidRDefault="001D5EC1" w:rsidP="001D5EC1">
            <w:pPr>
              <w:rPr>
                <w:sz w:val="28"/>
                <w:szCs w:val="28"/>
              </w:rPr>
            </w:pPr>
            <w:r w:rsidRPr="00E15D90">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4D196D4A"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638288BF" w14:textId="77777777" w:rsidR="001D5EC1" w:rsidRPr="00E15D90" w:rsidRDefault="001D5EC1" w:rsidP="001D5EC1">
            <w:pPr>
              <w:jc w:val="center"/>
              <w:rPr>
                <w:sz w:val="28"/>
                <w:szCs w:val="28"/>
              </w:rPr>
            </w:pPr>
            <w:r w:rsidRPr="00E15D90">
              <w:rPr>
                <w:sz w:val="28"/>
                <w:szCs w:val="28"/>
              </w:rPr>
              <w:t>1 06 01030 10 0000 110</w:t>
            </w:r>
          </w:p>
        </w:tc>
        <w:tc>
          <w:tcPr>
            <w:tcW w:w="1417" w:type="dxa"/>
            <w:tcBorders>
              <w:top w:val="single" w:sz="4" w:space="0" w:color="auto"/>
              <w:left w:val="nil"/>
              <w:bottom w:val="single" w:sz="4" w:space="0" w:color="auto"/>
              <w:right w:val="single" w:sz="4" w:space="0" w:color="auto"/>
            </w:tcBorders>
            <w:vAlign w:val="center"/>
          </w:tcPr>
          <w:p w14:paraId="21C4F190" w14:textId="77777777" w:rsidR="001D5EC1" w:rsidRPr="00E15D90" w:rsidRDefault="001D5EC1" w:rsidP="001D5EC1">
            <w:pPr>
              <w:jc w:val="center"/>
              <w:rPr>
                <w:sz w:val="28"/>
                <w:szCs w:val="28"/>
              </w:rPr>
            </w:pPr>
            <w:r w:rsidRPr="00E15D90">
              <w:rPr>
                <w:sz w:val="28"/>
                <w:szCs w:val="28"/>
              </w:rPr>
              <w:t>514,</w:t>
            </w:r>
            <w:r>
              <w:rPr>
                <w:sz w:val="28"/>
                <w:szCs w:val="28"/>
              </w:rPr>
              <w:t>3</w:t>
            </w:r>
          </w:p>
        </w:tc>
      </w:tr>
      <w:tr w:rsidR="001D5EC1" w:rsidRPr="00E15D90" w14:paraId="79DCA873" w14:textId="77777777" w:rsidTr="001D5EC1">
        <w:trPr>
          <w:trHeight w:val="315"/>
        </w:trPr>
        <w:tc>
          <w:tcPr>
            <w:tcW w:w="4977" w:type="dxa"/>
            <w:tcBorders>
              <w:top w:val="single" w:sz="4" w:space="0" w:color="auto"/>
              <w:left w:val="single" w:sz="4" w:space="0" w:color="auto"/>
              <w:bottom w:val="single" w:sz="4" w:space="0" w:color="auto"/>
              <w:right w:val="single" w:sz="4" w:space="0" w:color="auto"/>
            </w:tcBorders>
            <w:hideMark/>
          </w:tcPr>
          <w:p w14:paraId="47ED6194" w14:textId="77777777" w:rsidR="001D5EC1" w:rsidRPr="00E15D90" w:rsidRDefault="001D5EC1" w:rsidP="001D5EC1">
            <w:pPr>
              <w:rPr>
                <w:bCs/>
                <w:sz w:val="28"/>
                <w:szCs w:val="28"/>
              </w:rPr>
            </w:pPr>
            <w:r w:rsidRPr="00E15D90">
              <w:rPr>
                <w:bCs/>
                <w:sz w:val="28"/>
                <w:szCs w:val="28"/>
              </w:rPr>
              <w:t>Земельный налог</w:t>
            </w:r>
          </w:p>
        </w:tc>
        <w:tc>
          <w:tcPr>
            <w:tcW w:w="850" w:type="dxa"/>
            <w:tcBorders>
              <w:top w:val="single" w:sz="4" w:space="0" w:color="auto"/>
              <w:left w:val="nil"/>
              <w:bottom w:val="single" w:sz="4" w:space="0" w:color="auto"/>
              <w:right w:val="single" w:sz="4" w:space="0" w:color="auto"/>
            </w:tcBorders>
            <w:vAlign w:val="center"/>
          </w:tcPr>
          <w:p w14:paraId="78C53DEF"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41E5EB7E" w14:textId="77777777" w:rsidR="001D5EC1" w:rsidRPr="00E15D90" w:rsidRDefault="001D5EC1" w:rsidP="001D5EC1">
            <w:pPr>
              <w:jc w:val="center"/>
              <w:rPr>
                <w:sz w:val="28"/>
                <w:szCs w:val="28"/>
              </w:rPr>
            </w:pPr>
            <w:r w:rsidRPr="00E15D90">
              <w:rPr>
                <w:sz w:val="28"/>
                <w:szCs w:val="28"/>
              </w:rPr>
              <w:t>1 06 06000 00 0000 110</w:t>
            </w:r>
          </w:p>
        </w:tc>
        <w:tc>
          <w:tcPr>
            <w:tcW w:w="1417" w:type="dxa"/>
            <w:tcBorders>
              <w:top w:val="single" w:sz="4" w:space="0" w:color="auto"/>
              <w:left w:val="nil"/>
              <w:bottom w:val="single" w:sz="4" w:space="0" w:color="auto"/>
              <w:right w:val="single" w:sz="4" w:space="0" w:color="auto"/>
            </w:tcBorders>
            <w:vAlign w:val="center"/>
          </w:tcPr>
          <w:p w14:paraId="2C880961" w14:textId="77777777" w:rsidR="001D5EC1" w:rsidRPr="00E15D90" w:rsidRDefault="001D5EC1" w:rsidP="001D5EC1">
            <w:pPr>
              <w:jc w:val="center"/>
              <w:rPr>
                <w:bCs/>
                <w:sz w:val="28"/>
                <w:szCs w:val="28"/>
              </w:rPr>
            </w:pPr>
            <w:r w:rsidRPr="00E15D90">
              <w:rPr>
                <w:bCs/>
                <w:sz w:val="28"/>
                <w:szCs w:val="28"/>
              </w:rPr>
              <w:t>6 798,</w:t>
            </w:r>
            <w:r>
              <w:rPr>
                <w:bCs/>
                <w:sz w:val="28"/>
                <w:szCs w:val="28"/>
              </w:rPr>
              <w:t>9</w:t>
            </w:r>
          </w:p>
        </w:tc>
      </w:tr>
      <w:tr w:rsidR="001D5EC1" w:rsidRPr="00E15D90" w14:paraId="78F5DE41" w14:textId="77777777" w:rsidTr="001D5EC1">
        <w:trPr>
          <w:trHeight w:val="376"/>
        </w:trPr>
        <w:tc>
          <w:tcPr>
            <w:tcW w:w="4977" w:type="dxa"/>
            <w:tcBorders>
              <w:top w:val="single" w:sz="4" w:space="0" w:color="auto"/>
              <w:left w:val="single" w:sz="4" w:space="0" w:color="auto"/>
              <w:bottom w:val="single" w:sz="4" w:space="0" w:color="auto"/>
              <w:right w:val="single" w:sz="4" w:space="0" w:color="auto"/>
            </w:tcBorders>
            <w:hideMark/>
          </w:tcPr>
          <w:p w14:paraId="2137384B" w14:textId="77777777" w:rsidR="001D5EC1" w:rsidRPr="00E15D90" w:rsidRDefault="001D5EC1" w:rsidP="001D5EC1">
            <w:pPr>
              <w:rPr>
                <w:bCs/>
                <w:sz w:val="28"/>
                <w:szCs w:val="28"/>
              </w:rPr>
            </w:pPr>
            <w:r w:rsidRPr="00E15D90">
              <w:rPr>
                <w:sz w:val="28"/>
                <w:szCs w:val="28"/>
              </w:rPr>
              <w:t>Земельный налог с организаций</w:t>
            </w:r>
          </w:p>
        </w:tc>
        <w:tc>
          <w:tcPr>
            <w:tcW w:w="850" w:type="dxa"/>
            <w:tcBorders>
              <w:top w:val="single" w:sz="4" w:space="0" w:color="auto"/>
              <w:left w:val="nil"/>
              <w:bottom w:val="single" w:sz="4" w:space="0" w:color="auto"/>
              <w:right w:val="single" w:sz="4" w:space="0" w:color="auto"/>
            </w:tcBorders>
            <w:vAlign w:val="center"/>
          </w:tcPr>
          <w:p w14:paraId="5E775A1B"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23C894E1" w14:textId="77777777" w:rsidR="001D5EC1" w:rsidRPr="00E15D90" w:rsidRDefault="001D5EC1" w:rsidP="001D5EC1">
            <w:pPr>
              <w:jc w:val="center"/>
              <w:rPr>
                <w:sz w:val="28"/>
                <w:szCs w:val="28"/>
              </w:rPr>
            </w:pPr>
            <w:r w:rsidRPr="00E15D90">
              <w:rPr>
                <w:sz w:val="28"/>
                <w:szCs w:val="28"/>
              </w:rPr>
              <w:t>1 06 06030 0</w:t>
            </w:r>
            <w:r w:rsidRPr="00E15D90">
              <w:rPr>
                <w:sz w:val="28"/>
                <w:szCs w:val="28"/>
                <w:lang w:val="en-US"/>
              </w:rPr>
              <w:t>0</w:t>
            </w:r>
            <w:r w:rsidRPr="00E15D90">
              <w:rPr>
                <w:sz w:val="28"/>
                <w:szCs w:val="28"/>
              </w:rPr>
              <w:t xml:space="preserve"> 0000 110</w:t>
            </w:r>
          </w:p>
        </w:tc>
        <w:tc>
          <w:tcPr>
            <w:tcW w:w="1417" w:type="dxa"/>
            <w:tcBorders>
              <w:top w:val="single" w:sz="4" w:space="0" w:color="auto"/>
              <w:left w:val="nil"/>
              <w:bottom w:val="single" w:sz="4" w:space="0" w:color="auto"/>
              <w:right w:val="single" w:sz="4" w:space="0" w:color="auto"/>
            </w:tcBorders>
            <w:vAlign w:val="center"/>
          </w:tcPr>
          <w:p w14:paraId="610431C3" w14:textId="77777777" w:rsidR="001D5EC1" w:rsidRPr="00E15D90" w:rsidRDefault="001D5EC1" w:rsidP="001D5EC1">
            <w:pPr>
              <w:jc w:val="center"/>
              <w:rPr>
                <w:bCs/>
                <w:sz w:val="28"/>
                <w:szCs w:val="28"/>
              </w:rPr>
            </w:pPr>
            <w:r w:rsidRPr="00E15D90">
              <w:rPr>
                <w:bCs/>
                <w:sz w:val="28"/>
                <w:szCs w:val="28"/>
              </w:rPr>
              <w:t>2 801,</w:t>
            </w:r>
            <w:r>
              <w:rPr>
                <w:bCs/>
                <w:sz w:val="28"/>
                <w:szCs w:val="28"/>
              </w:rPr>
              <w:t>7</w:t>
            </w:r>
          </w:p>
        </w:tc>
      </w:tr>
      <w:tr w:rsidR="001D5EC1" w:rsidRPr="00E15D90" w14:paraId="433EE9D0" w14:textId="77777777" w:rsidTr="001D5EC1">
        <w:trPr>
          <w:trHeight w:val="689"/>
        </w:trPr>
        <w:tc>
          <w:tcPr>
            <w:tcW w:w="4977" w:type="dxa"/>
            <w:tcBorders>
              <w:top w:val="single" w:sz="4" w:space="0" w:color="auto"/>
              <w:left w:val="single" w:sz="4" w:space="0" w:color="auto"/>
              <w:bottom w:val="single" w:sz="4" w:space="0" w:color="auto"/>
              <w:right w:val="single" w:sz="4" w:space="0" w:color="auto"/>
            </w:tcBorders>
            <w:hideMark/>
          </w:tcPr>
          <w:p w14:paraId="0B5C4A58" w14:textId="77777777" w:rsidR="001D5EC1" w:rsidRPr="00E15D90" w:rsidRDefault="001D5EC1" w:rsidP="001D5EC1">
            <w:pPr>
              <w:rPr>
                <w:sz w:val="28"/>
                <w:szCs w:val="28"/>
              </w:rPr>
            </w:pPr>
            <w:r w:rsidRPr="00E15D90">
              <w:rPr>
                <w:sz w:val="28"/>
                <w:szCs w:val="28"/>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6E9CC6A4"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0F7D7605" w14:textId="77777777" w:rsidR="001D5EC1" w:rsidRPr="00E15D90" w:rsidRDefault="001D5EC1" w:rsidP="001D5EC1">
            <w:pPr>
              <w:jc w:val="center"/>
              <w:rPr>
                <w:sz w:val="28"/>
                <w:szCs w:val="28"/>
              </w:rPr>
            </w:pPr>
            <w:r w:rsidRPr="00E15D90">
              <w:rPr>
                <w:sz w:val="28"/>
                <w:szCs w:val="28"/>
              </w:rPr>
              <w:t>1 06 06033 10 0000 110</w:t>
            </w:r>
          </w:p>
        </w:tc>
        <w:tc>
          <w:tcPr>
            <w:tcW w:w="1417" w:type="dxa"/>
            <w:tcBorders>
              <w:top w:val="single" w:sz="4" w:space="0" w:color="auto"/>
              <w:left w:val="nil"/>
              <w:bottom w:val="single" w:sz="4" w:space="0" w:color="auto"/>
              <w:right w:val="single" w:sz="4" w:space="0" w:color="auto"/>
            </w:tcBorders>
            <w:vAlign w:val="center"/>
          </w:tcPr>
          <w:p w14:paraId="5B255BC8" w14:textId="77777777" w:rsidR="001D5EC1" w:rsidRPr="00E15D90" w:rsidRDefault="001D5EC1" w:rsidP="001D5EC1">
            <w:pPr>
              <w:jc w:val="center"/>
              <w:rPr>
                <w:sz w:val="28"/>
                <w:szCs w:val="28"/>
              </w:rPr>
            </w:pPr>
            <w:r w:rsidRPr="00E15D90">
              <w:rPr>
                <w:sz w:val="28"/>
                <w:szCs w:val="28"/>
              </w:rPr>
              <w:t>2 801,</w:t>
            </w:r>
            <w:r>
              <w:rPr>
                <w:sz w:val="28"/>
                <w:szCs w:val="28"/>
              </w:rPr>
              <w:t>7</w:t>
            </w:r>
          </w:p>
        </w:tc>
      </w:tr>
      <w:tr w:rsidR="001D5EC1" w:rsidRPr="00E15D90" w14:paraId="33D4FE32" w14:textId="77777777" w:rsidTr="001D5EC1">
        <w:trPr>
          <w:trHeight w:val="250"/>
        </w:trPr>
        <w:tc>
          <w:tcPr>
            <w:tcW w:w="4977" w:type="dxa"/>
            <w:tcBorders>
              <w:top w:val="nil"/>
              <w:left w:val="single" w:sz="4" w:space="0" w:color="auto"/>
              <w:bottom w:val="single" w:sz="4" w:space="0" w:color="auto"/>
              <w:right w:val="single" w:sz="4" w:space="0" w:color="auto"/>
            </w:tcBorders>
            <w:hideMark/>
          </w:tcPr>
          <w:p w14:paraId="5F9CA874" w14:textId="77777777" w:rsidR="001D5EC1" w:rsidRPr="00E15D90" w:rsidRDefault="001D5EC1" w:rsidP="001D5EC1">
            <w:pPr>
              <w:rPr>
                <w:bCs/>
                <w:sz w:val="28"/>
                <w:szCs w:val="28"/>
              </w:rPr>
            </w:pPr>
            <w:r w:rsidRPr="00E15D90">
              <w:rPr>
                <w:sz w:val="28"/>
                <w:szCs w:val="28"/>
              </w:rPr>
              <w:t>Земельный налог с физических лиц</w:t>
            </w:r>
          </w:p>
        </w:tc>
        <w:tc>
          <w:tcPr>
            <w:tcW w:w="850" w:type="dxa"/>
            <w:tcBorders>
              <w:top w:val="nil"/>
              <w:left w:val="nil"/>
              <w:bottom w:val="single" w:sz="4" w:space="0" w:color="auto"/>
              <w:right w:val="single" w:sz="4" w:space="0" w:color="auto"/>
            </w:tcBorders>
            <w:vAlign w:val="center"/>
          </w:tcPr>
          <w:p w14:paraId="17F74674" w14:textId="77777777" w:rsidR="001D5EC1" w:rsidRPr="00E15D90" w:rsidRDefault="001D5EC1" w:rsidP="001D5EC1">
            <w:pPr>
              <w:jc w:val="center"/>
              <w:rPr>
                <w:sz w:val="28"/>
                <w:szCs w:val="28"/>
              </w:rPr>
            </w:pPr>
            <w:r w:rsidRPr="00E15D90">
              <w:rPr>
                <w:sz w:val="28"/>
                <w:szCs w:val="28"/>
              </w:rPr>
              <w:t>182</w:t>
            </w:r>
          </w:p>
        </w:tc>
        <w:tc>
          <w:tcPr>
            <w:tcW w:w="3119" w:type="dxa"/>
            <w:tcBorders>
              <w:top w:val="nil"/>
              <w:left w:val="nil"/>
              <w:bottom w:val="single" w:sz="4" w:space="0" w:color="auto"/>
              <w:right w:val="single" w:sz="4" w:space="0" w:color="auto"/>
            </w:tcBorders>
            <w:vAlign w:val="center"/>
          </w:tcPr>
          <w:p w14:paraId="0456A197" w14:textId="77777777" w:rsidR="001D5EC1" w:rsidRPr="00E15D90" w:rsidRDefault="001D5EC1" w:rsidP="001D5EC1">
            <w:pPr>
              <w:jc w:val="center"/>
              <w:rPr>
                <w:sz w:val="28"/>
                <w:szCs w:val="28"/>
              </w:rPr>
            </w:pPr>
            <w:r w:rsidRPr="00E15D90">
              <w:rPr>
                <w:sz w:val="28"/>
                <w:szCs w:val="28"/>
              </w:rPr>
              <w:t>1 06 06040 00 0000 110</w:t>
            </w:r>
          </w:p>
        </w:tc>
        <w:tc>
          <w:tcPr>
            <w:tcW w:w="1417" w:type="dxa"/>
            <w:tcBorders>
              <w:top w:val="nil"/>
              <w:left w:val="nil"/>
              <w:bottom w:val="single" w:sz="4" w:space="0" w:color="auto"/>
              <w:right w:val="single" w:sz="4" w:space="0" w:color="auto"/>
            </w:tcBorders>
            <w:vAlign w:val="center"/>
          </w:tcPr>
          <w:p w14:paraId="0A81E258" w14:textId="77777777" w:rsidR="001D5EC1" w:rsidRPr="00E15D90" w:rsidRDefault="001D5EC1" w:rsidP="001D5EC1">
            <w:pPr>
              <w:jc w:val="center"/>
              <w:rPr>
                <w:bCs/>
                <w:sz w:val="28"/>
                <w:szCs w:val="28"/>
              </w:rPr>
            </w:pPr>
            <w:r w:rsidRPr="00E15D90">
              <w:rPr>
                <w:bCs/>
                <w:sz w:val="28"/>
                <w:szCs w:val="28"/>
              </w:rPr>
              <w:t>3 997,2</w:t>
            </w:r>
          </w:p>
        </w:tc>
      </w:tr>
      <w:tr w:rsidR="001D5EC1" w:rsidRPr="00E15D90" w14:paraId="4D24EC9C"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hideMark/>
          </w:tcPr>
          <w:p w14:paraId="0D288ECC" w14:textId="77777777" w:rsidR="001D5EC1" w:rsidRPr="00E15D90" w:rsidRDefault="001D5EC1" w:rsidP="001D5EC1">
            <w:pPr>
              <w:rPr>
                <w:sz w:val="28"/>
                <w:szCs w:val="28"/>
              </w:rPr>
            </w:pPr>
            <w:r w:rsidRPr="00E15D90">
              <w:rPr>
                <w:sz w:val="28"/>
                <w:szCs w:val="28"/>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67FAD849" w14:textId="77777777" w:rsidR="001D5EC1" w:rsidRPr="00E15D90" w:rsidRDefault="001D5EC1" w:rsidP="001D5EC1">
            <w:pPr>
              <w:jc w:val="center"/>
              <w:rPr>
                <w:sz w:val="28"/>
                <w:szCs w:val="28"/>
              </w:rPr>
            </w:pPr>
            <w:r w:rsidRPr="00E15D90">
              <w:rPr>
                <w:sz w:val="28"/>
                <w:szCs w:val="28"/>
              </w:rPr>
              <w:t>182</w:t>
            </w:r>
          </w:p>
        </w:tc>
        <w:tc>
          <w:tcPr>
            <w:tcW w:w="3119" w:type="dxa"/>
            <w:tcBorders>
              <w:top w:val="single" w:sz="4" w:space="0" w:color="auto"/>
              <w:left w:val="nil"/>
              <w:bottom w:val="single" w:sz="4" w:space="0" w:color="auto"/>
              <w:right w:val="single" w:sz="4" w:space="0" w:color="auto"/>
            </w:tcBorders>
            <w:vAlign w:val="center"/>
          </w:tcPr>
          <w:p w14:paraId="1D4860DB" w14:textId="77777777" w:rsidR="001D5EC1" w:rsidRPr="00E15D90" w:rsidRDefault="001D5EC1" w:rsidP="001D5EC1">
            <w:pPr>
              <w:jc w:val="center"/>
              <w:rPr>
                <w:sz w:val="28"/>
                <w:szCs w:val="28"/>
              </w:rPr>
            </w:pPr>
            <w:r w:rsidRPr="00E15D90">
              <w:rPr>
                <w:sz w:val="28"/>
                <w:szCs w:val="28"/>
              </w:rPr>
              <w:t>1 06 06043 10 0000 110</w:t>
            </w:r>
          </w:p>
        </w:tc>
        <w:tc>
          <w:tcPr>
            <w:tcW w:w="1417" w:type="dxa"/>
            <w:tcBorders>
              <w:top w:val="single" w:sz="4" w:space="0" w:color="auto"/>
              <w:left w:val="nil"/>
              <w:bottom w:val="single" w:sz="4" w:space="0" w:color="auto"/>
              <w:right w:val="single" w:sz="4" w:space="0" w:color="auto"/>
            </w:tcBorders>
            <w:vAlign w:val="center"/>
          </w:tcPr>
          <w:p w14:paraId="7CB88074" w14:textId="77777777" w:rsidR="001D5EC1" w:rsidRPr="00E15D90" w:rsidRDefault="001D5EC1" w:rsidP="001D5EC1">
            <w:pPr>
              <w:jc w:val="center"/>
              <w:rPr>
                <w:sz w:val="28"/>
                <w:szCs w:val="28"/>
              </w:rPr>
            </w:pPr>
            <w:r w:rsidRPr="00E15D90">
              <w:rPr>
                <w:sz w:val="28"/>
                <w:szCs w:val="28"/>
              </w:rPr>
              <w:t>3 997,2</w:t>
            </w:r>
          </w:p>
        </w:tc>
      </w:tr>
      <w:tr w:rsidR="001D5EC1" w:rsidRPr="00E15D90" w14:paraId="42277800"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1C95E9ED" w14:textId="77777777" w:rsidR="001D5EC1" w:rsidRPr="00E15D90" w:rsidRDefault="001D5EC1" w:rsidP="001D5EC1">
            <w:pPr>
              <w:rPr>
                <w:b/>
                <w:bCs/>
                <w:sz w:val="28"/>
                <w:szCs w:val="28"/>
              </w:rPr>
            </w:pPr>
          </w:p>
          <w:p w14:paraId="3E3BE6FD" w14:textId="77777777" w:rsidR="001D5EC1" w:rsidRPr="00E15D90" w:rsidRDefault="001D5EC1" w:rsidP="001D5EC1">
            <w:pPr>
              <w:rPr>
                <w:b/>
                <w:bCs/>
                <w:sz w:val="28"/>
                <w:szCs w:val="28"/>
              </w:rPr>
            </w:pPr>
            <w:r w:rsidRPr="00E15D90">
              <w:rPr>
                <w:b/>
                <w:bCs/>
                <w:sz w:val="28"/>
                <w:szCs w:val="28"/>
              </w:rPr>
              <w:t>Правительство Ростовской области</w:t>
            </w:r>
          </w:p>
        </w:tc>
        <w:tc>
          <w:tcPr>
            <w:tcW w:w="850" w:type="dxa"/>
            <w:tcBorders>
              <w:top w:val="single" w:sz="4" w:space="0" w:color="auto"/>
              <w:left w:val="nil"/>
              <w:bottom w:val="single" w:sz="4" w:space="0" w:color="auto"/>
              <w:right w:val="single" w:sz="4" w:space="0" w:color="auto"/>
            </w:tcBorders>
            <w:vAlign w:val="center"/>
          </w:tcPr>
          <w:p w14:paraId="1B19531A" w14:textId="77777777" w:rsidR="001D5EC1" w:rsidRPr="00E15D90" w:rsidRDefault="001D5EC1" w:rsidP="001D5EC1">
            <w:pPr>
              <w:jc w:val="center"/>
              <w:rPr>
                <w:b/>
                <w:bCs/>
                <w:sz w:val="28"/>
                <w:szCs w:val="28"/>
              </w:rPr>
            </w:pPr>
            <w:r w:rsidRPr="00E15D90">
              <w:rPr>
                <w:b/>
                <w:bCs/>
                <w:sz w:val="28"/>
                <w:szCs w:val="28"/>
              </w:rPr>
              <w:t>802</w:t>
            </w:r>
          </w:p>
        </w:tc>
        <w:tc>
          <w:tcPr>
            <w:tcW w:w="3119" w:type="dxa"/>
            <w:tcBorders>
              <w:top w:val="single" w:sz="4" w:space="0" w:color="auto"/>
              <w:left w:val="nil"/>
              <w:bottom w:val="single" w:sz="4" w:space="0" w:color="auto"/>
              <w:right w:val="single" w:sz="4" w:space="0" w:color="auto"/>
            </w:tcBorders>
            <w:vAlign w:val="center"/>
          </w:tcPr>
          <w:p w14:paraId="3595C218" w14:textId="77777777" w:rsidR="001D5EC1" w:rsidRPr="00E15D90" w:rsidRDefault="001D5EC1" w:rsidP="001D5EC1">
            <w:pPr>
              <w:jc w:val="center"/>
              <w:rPr>
                <w:b/>
                <w:bCs/>
                <w:sz w:val="28"/>
                <w:szCs w:val="28"/>
              </w:rPr>
            </w:pPr>
          </w:p>
        </w:tc>
        <w:tc>
          <w:tcPr>
            <w:tcW w:w="1417" w:type="dxa"/>
            <w:tcBorders>
              <w:top w:val="single" w:sz="4" w:space="0" w:color="auto"/>
              <w:left w:val="nil"/>
              <w:bottom w:val="single" w:sz="4" w:space="0" w:color="auto"/>
              <w:right w:val="single" w:sz="4" w:space="0" w:color="auto"/>
            </w:tcBorders>
            <w:vAlign w:val="center"/>
          </w:tcPr>
          <w:p w14:paraId="4D43EEA8" w14:textId="77777777" w:rsidR="001D5EC1" w:rsidRPr="00E15D90" w:rsidRDefault="001D5EC1" w:rsidP="001D5EC1">
            <w:pPr>
              <w:jc w:val="center"/>
              <w:rPr>
                <w:b/>
                <w:bCs/>
                <w:sz w:val="28"/>
                <w:szCs w:val="28"/>
              </w:rPr>
            </w:pPr>
            <w:r w:rsidRPr="00E15D90">
              <w:rPr>
                <w:b/>
                <w:bCs/>
                <w:sz w:val="28"/>
                <w:szCs w:val="28"/>
              </w:rPr>
              <w:t>4,1</w:t>
            </w:r>
          </w:p>
        </w:tc>
      </w:tr>
      <w:tr w:rsidR="001D5EC1" w:rsidRPr="00E15D90" w14:paraId="383C3668"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F337116" w14:textId="77777777" w:rsidR="001D5EC1" w:rsidRPr="00E15D90" w:rsidRDefault="001D5EC1" w:rsidP="001D5EC1">
            <w:pPr>
              <w:rPr>
                <w:b/>
                <w:bCs/>
                <w:sz w:val="28"/>
                <w:szCs w:val="28"/>
              </w:rPr>
            </w:pPr>
            <w:r w:rsidRPr="00E15D90">
              <w:rPr>
                <w:b/>
                <w:bCs/>
                <w:sz w:val="28"/>
                <w:szCs w:val="28"/>
              </w:rPr>
              <w:lastRenderedPageBreak/>
              <w:t>НАЛОГОВЫЕ И НЕНАЛОГОВЫЕ ДОХОДЫ</w:t>
            </w:r>
          </w:p>
        </w:tc>
        <w:tc>
          <w:tcPr>
            <w:tcW w:w="850" w:type="dxa"/>
            <w:tcBorders>
              <w:top w:val="single" w:sz="4" w:space="0" w:color="auto"/>
              <w:left w:val="nil"/>
              <w:bottom w:val="single" w:sz="4" w:space="0" w:color="auto"/>
              <w:right w:val="single" w:sz="4" w:space="0" w:color="auto"/>
            </w:tcBorders>
          </w:tcPr>
          <w:p w14:paraId="73865811" w14:textId="77777777" w:rsidR="001D5EC1" w:rsidRPr="00E15D90" w:rsidRDefault="001D5EC1" w:rsidP="001D5EC1">
            <w:pPr>
              <w:rPr>
                <w:b/>
                <w:bCs/>
                <w:sz w:val="28"/>
                <w:szCs w:val="28"/>
              </w:rPr>
            </w:pPr>
            <w:r>
              <w:rPr>
                <w:b/>
                <w:bCs/>
                <w:sz w:val="28"/>
                <w:szCs w:val="28"/>
              </w:rPr>
              <w:t xml:space="preserve"> </w:t>
            </w:r>
            <w:r w:rsidRPr="00E15D90">
              <w:rPr>
                <w:b/>
                <w:bCs/>
                <w:sz w:val="28"/>
                <w:szCs w:val="28"/>
              </w:rPr>
              <w:t>802</w:t>
            </w:r>
          </w:p>
        </w:tc>
        <w:tc>
          <w:tcPr>
            <w:tcW w:w="3119" w:type="dxa"/>
            <w:tcBorders>
              <w:top w:val="single" w:sz="4" w:space="0" w:color="auto"/>
              <w:left w:val="nil"/>
              <w:bottom w:val="single" w:sz="4" w:space="0" w:color="auto"/>
              <w:right w:val="single" w:sz="4" w:space="0" w:color="auto"/>
            </w:tcBorders>
          </w:tcPr>
          <w:p w14:paraId="03ED86C8"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nil"/>
              <w:bottom w:val="single" w:sz="4" w:space="0" w:color="auto"/>
              <w:right w:val="single" w:sz="4" w:space="0" w:color="auto"/>
            </w:tcBorders>
          </w:tcPr>
          <w:p w14:paraId="4A584AD9" w14:textId="77777777" w:rsidR="001D5EC1" w:rsidRPr="00E15D90" w:rsidRDefault="001D5EC1" w:rsidP="001D5EC1">
            <w:pPr>
              <w:jc w:val="center"/>
              <w:rPr>
                <w:b/>
                <w:bCs/>
                <w:sz w:val="28"/>
                <w:szCs w:val="28"/>
              </w:rPr>
            </w:pPr>
            <w:r w:rsidRPr="00E15D90">
              <w:rPr>
                <w:b/>
                <w:bCs/>
                <w:sz w:val="28"/>
                <w:szCs w:val="28"/>
              </w:rPr>
              <w:t>4,1</w:t>
            </w:r>
          </w:p>
        </w:tc>
      </w:tr>
      <w:tr w:rsidR="001D5EC1" w:rsidRPr="00E15D90" w14:paraId="0ED0560F"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90009DF" w14:textId="77777777" w:rsidR="001D5EC1" w:rsidRPr="00E15D90" w:rsidRDefault="001D5EC1" w:rsidP="001D5EC1">
            <w:pPr>
              <w:rPr>
                <w:sz w:val="28"/>
                <w:szCs w:val="28"/>
              </w:rPr>
            </w:pPr>
            <w:r w:rsidRPr="00E15D90">
              <w:rPr>
                <w:sz w:val="28"/>
                <w:szCs w:val="28"/>
              </w:rPr>
              <w:t>ШТРАФЫ, САНКЦИИ, ВОЗМЕЩЕНИЕ УЩЕРБА</w:t>
            </w:r>
          </w:p>
        </w:tc>
        <w:tc>
          <w:tcPr>
            <w:tcW w:w="850" w:type="dxa"/>
            <w:tcBorders>
              <w:top w:val="single" w:sz="4" w:space="0" w:color="auto"/>
              <w:left w:val="nil"/>
              <w:bottom w:val="single" w:sz="4" w:space="0" w:color="auto"/>
              <w:right w:val="single" w:sz="4" w:space="0" w:color="auto"/>
            </w:tcBorders>
            <w:vAlign w:val="center"/>
          </w:tcPr>
          <w:p w14:paraId="1187A4E7"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1BCDF32F" w14:textId="77777777" w:rsidR="001D5EC1" w:rsidRPr="00E15D90" w:rsidRDefault="001D5EC1" w:rsidP="001D5EC1">
            <w:pPr>
              <w:jc w:val="center"/>
              <w:rPr>
                <w:sz w:val="28"/>
                <w:szCs w:val="28"/>
              </w:rPr>
            </w:pPr>
            <w:r w:rsidRPr="00E15D90">
              <w:rPr>
                <w:sz w:val="28"/>
                <w:szCs w:val="28"/>
              </w:rPr>
              <w:t>1 16 00000 00 0000 000</w:t>
            </w:r>
          </w:p>
        </w:tc>
        <w:tc>
          <w:tcPr>
            <w:tcW w:w="1417" w:type="dxa"/>
            <w:tcBorders>
              <w:top w:val="single" w:sz="4" w:space="0" w:color="auto"/>
              <w:left w:val="nil"/>
              <w:bottom w:val="single" w:sz="4" w:space="0" w:color="auto"/>
              <w:right w:val="single" w:sz="4" w:space="0" w:color="auto"/>
            </w:tcBorders>
            <w:vAlign w:val="center"/>
          </w:tcPr>
          <w:p w14:paraId="46F70D91" w14:textId="77777777" w:rsidR="001D5EC1" w:rsidRPr="00E15D90" w:rsidRDefault="001D5EC1" w:rsidP="001D5EC1">
            <w:pPr>
              <w:jc w:val="center"/>
              <w:rPr>
                <w:sz w:val="28"/>
                <w:szCs w:val="28"/>
              </w:rPr>
            </w:pPr>
            <w:r w:rsidRPr="00E15D90">
              <w:rPr>
                <w:sz w:val="28"/>
                <w:szCs w:val="28"/>
              </w:rPr>
              <w:t>4,1</w:t>
            </w:r>
          </w:p>
        </w:tc>
      </w:tr>
      <w:tr w:rsidR="001D5EC1" w:rsidRPr="00E15D90" w14:paraId="7E62738A"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698243E1" w14:textId="77777777" w:rsidR="001D5EC1" w:rsidRPr="00E15D90" w:rsidRDefault="001D5EC1" w:rsidP="001D5EC1">
            <w:pPr>
              <w:rPr>
                <w:sz w:val="28"/>
                <w:szCs w:val="28"/>
              </w:rPr>
            </w:pPr>
            <w:r w:rsidRPr="00E15D90">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850" w:type="dxa"/>
            <w:tcBorders>
              <w:top w:val="single" w:sz="4" w:space="0" w:color="auto"/>
              <w:left w:val="nil"/>
              <w:bottom w:val="single" w:sz="4" w:space="0" w:color="auto"/>
              <w:right w:val="single" w:sz="4" w:space="0" w:color="auto"/>
            </w:tcBorders>
            <w:vAlign w:val="center"/>
          </w:tcPr>
          <w:p w14:paraId="4573050D"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6895964B" w14:textId="77777777" w:rsidR="001D5EC1" w:rsidRPr="00E15D90" w:rsidRDefault="001D5EC1" w:rsidP="001D5EC1">
            <w:pPr>
              <w:jc w:val="center"/>
              <w:rPr>
                <w:sz w:val="28"/>
                <w:szCs w:val="28"/>
              </w:rPr>
            </w:pPr>
            <w:r w:rsidRPr="00E15D90">
              <w:rPr>
                <w:sz w:val="28"/>
                <w:szCs w:val="28"/>
              </w:rPr>
              <w:t>1 16 02000 0</w:t>
            </w:r>
            <w:r>
              <w:rPr>
                <w:sz w:val="28"/>
                <w:szCs w:val="28"/>
              </w:rPr>
              <w:t>2</w:t>
            </w:r>
            <w:r w:rsidRPr="00E15D90">
              <w:rPr>
                <w:sz w:val="28"/>
                <w:szCs w:val="28"/>
              </w:rPr>
              <w:t xml:space="preserve"> 0000 140</w:t>
            </w:r>
          </w:p>
        </w:tc>
        <w:tc>
          <w:tcPr>
            <w:tcW w:w="1417" w:type="dxa"/>
            <w:tcBorders>
              <w:top w:val="single" w:sz="4" w:space="0" w:color="auto"/>
              <w:left w:val="nil"/>
              <w:bottom w:val="single" w:sz="4" w:space="0" w:color="auto"/>
              <w:right w:val="single" w:sz="4" w:space="0" w:color="auto"/>
            </w:tcBorders>
            <w:vAlign w:val="center"/>
          </w:tcPr>
          <w:p w14:paraId="4DB39B87" w14:textId="77777777" w:rsidR="001D5EC1" w:rsidRPr="00E15D90" w:rsidRDefault="001D5EC1" w:rsidP="001D5EC1">
            <w:pPr>
              <w:jc w:val="center"/>
              <w:rPr>
                <w:sz w:val="28"/>
                <w:szCs w:val="28"/>
              </w:rPr>
            </w:pPr>
            <w:r w:rsidRPr="00E15D90">
              <w:rPr>
                <w:sz w:val="28"/>
                <w:szCs w:val="28"/>
              </w:rPr>
              <w:t>2,6</w:t>
            </w:r>
          </w:p>
        </w:tc>
      </w:tr>
      <w:tr w:rsidR="001D5EC1" w:rsidRPr="00E15D90" w14:paraId="043154E2"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21F76BBF" w14:textId="77777777" w:rsidR="001D5EC1" w:rsidRPr="00E15D90" w:rsidRDefault="001D5EC1" w:rsidP="001D5EC1">
            <w:pPr>
              <w:rPr>
                <w:sz w:val="28"/>
                <w:szCs w:val="28"/>
              </w:rPr>
            </w:pPr>
            <w:r w:rsidRPr="00E15D90">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single" w:sz="4" w:space="0" w:color="auto"/>
              <w:left w:val="nil"/>
              <w:bottom w:val="single" w:sz="4" w:space="0" w:color="auto"/>
              <w:right w:val="single" w:sz="4" w:space="0" w:color="auto"/>
            </w:tcBorders>
            <w:vAlign w:val="center"/>
          </w:tcPr>
          <w:p w14:paraId="2BED468B"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48B81943" w14:textId="77777777" w:rsidR="001D5EC1" w:rsidRPr="00E15D90" w:rsidRDefault="001D5EC1" w:rsidP="001D5EC1">
            <w:pPr>
              <w:jc w:val="center"/>
              <w:rPr>
                <w:sz w:val="28"/>
                <w:szCs w:val="28"/>
              </w:rPr>
            </w:pPr>
            <w:r w:rsidRPr="00E15D90">
              <w:rPr>
                <w:sz w:val="28"/>
                <w:szCs w:val="28"/>
              </w:rPr>
              <w:t>1 16 02020 02 0000 140</w:t>
            </w:r>
          </w:p>
        </w:tc>
        <w:tc>
          <w:tcPr>
            <w:tcW w:w="1417" w:type="dxa"/>
            <w:tcBorders>
              <w:top w:val="single" w:sz="4" w:space="0" w:color="auto"/>
              <w:left w:val="nil"/>
              <w:bottom w:val="single" w:sz="4" w:space="0" w:color="auto"/>
              <w:right w:val="single" w:sz="4" w:space="0" w:color="auto"/>
            </w:tcBorders>
            <w:vAlign w:val="center"/>
          </w:tcPr>
          <w:p w14:paraId="59AE0637" w14:textId="77777777" w:rsidR="001D5EC1" w:rsidRPr="00E15D90" w:rsidRDefault="001D5EC1" w:rsidP="001D5EC1">
            <w:pPr>
              <w:jc w:val="center"/>
              <w:rPr>
                <w:sz w:val="28"/>
                <w:szCs w:val="28"/>
              </w:rPr>
            </w:pPr>
            <w:r w:rsidRPr="00E15D90">
              <w:rPr>
                <w:sz w:val="28"/>
                <w:szCs w:val="28"/>
              </w:rPr>
              <w:t>2,6</w:t>
            </w:r>
          </w:p>
        </w:tc>
      </w:tr>
      <w:tr w:rsidR="001D5EC1" w:rsidRPr="00E15D90" w14:paraId="69D32C64"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739220F7" w14:textId="77777777" w:rsidR="001D5EC1" w:rsidRPr="00E15D90" w:rsidRDefault="001D5EC1" w:rsidP="001D5EC1">
            <w:pPr>
              <w:rPr>
                <w:sz w:val="28"/>
                <w:szCs w:val="28"/>
              </w:rPr>
            </w:pPr>
            <w:r w:rsidRPr="00E15D90">
              <w:rPr>
                <w:rStyle w:val="s10"/>
                <w:sz w:val="28"/>
                <w:szCs w:val="28"/>
              </w:rPr>
              <w:t>Платежи в целях возмещения причиненного ущерба (убытков)</w:t>
            </w:r>
          </w:p>
        </w:tc>
        <w:tc>
          <w:tcPr>
            <w:tcW w:w="850" w:type="dxa"/>
            <w:tcBorders>
              <w:top w:val="single" w:sz="4" w:space="0" w:color="auto"/>
              <w:left w:val="nil"/>
              <w:bottom w:val="single" w:sz="4" w:space="0" w:color="auto"/>
              <w:right w:val="single" w:sz="4" w:space="0" w:color="auto"/>
            </w:tcBorders>
            <w:vAlign w:val="center"/>
          </w:tcPr>
          <w:p w14:paraId="48078CC8"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64B0A19B" w14:textId="77777777" w:rsidR="001D5EC1" w:rsidRPr="00E15D90" w:rsidRDefault="001D5EC1" w:rsidP="001D5EC1">
            <w:pPr>
              <w:jc w:val="center"/>
              <w:rPr>
                <w:sz w:val="28"/>
                <w:szCs w:val="28"/>
              </w:rPr>
            </w:pPr>
            <w:r w:rsidRPr="00E15D90">
              <w:rPr>
                <w:sz w:val="28"/>
                <w:szCs w:val="28"/>
              </w:rPr>
              <w:t>1 16 10000 00 0000 140</w:t>
            </w:r>
          </w:p>
        </w:tc>
        <w:tc>
          <w:tcPr>
            <w:tcW w:w="1417" w:type="dxa"/>
            <w:tcBorders>
              <w:top w:val="single" w:sz="4" w:space="0" w:color="auto"/>
              <w:left w:val="nil"/>
              <w:bottom w:val="single" w:sz="4" w:space="0" w:color="auto"/>
              <w:right w:val="single" w:sz="4" w:space="0" w:color="auto"/>
            </w:tcBorders>
            <w:vAlign w:val="center"/>
          </w:tcPr>
          <w:p w14:paraId="6734A60D" w14:textId="77777777" w:rsidR="001D5EC1" w:rsidRPr="00E15D90" w:rsidRDefault="001D5EC1" w:rsidP="001D5EC1">
            <w:pPr>
              <w:jc w:val="center"/>
              <w:rPr>
                <w:sz w:val="28"/>
                <w:szCs w:val="28"/>
              </w:rPr>
            </w:pPr>
            <w:r w:rsidRPr="00E15D90">
              <w:rPr>
                <w:sz w:val="28"/>
                <w:szCs w:val="28"/>
              </w:rPr>
              <w:t>1,5</w:t>
            </w:r>
          </w:p>
        </w:tc>
      </w:tr>
      <w:tr w:rsidR="001D5EC1" w:rsidRPr="00E15D90" w14:paraId="4A453FCB"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655AF934" w14:textId="77777777" w:rsidR="001D5EC1" w:rsidRPr="00E15D90" w:rsidRDefault="001D5EC1" w:rsidP="001D5EC1">
            <w:pPr>
              <w:rPr>
                <w:sz w:val="28"/>
                <w:szCs w:val="28"/>
              </w:rPr>
            </w:pPr>
            <w:r w:rsidRPr="00E15D90">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0" w:type="dxa"/>
            <w:tcBorders>
              <w:top w:val="single" w:sz="4" w:space="0" w:color="auto"/>
              <w:left w:val="nil"/>
              <w:bottom w:val="single" w:sz="4" w:space="0" w:color="auto"/>
              <w:right w:val="single" w:sz="4" w:space="0" w:color="auto"/>
            </w:tcBorders>
            <w:vAlign w:val="center"/>
          </w:tcPr>
          <w:p w14:paraId="6E1729E9"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09AFD0AD" w14:textId="77777777" w:rsidR="001D5EC1" w:rsidRPr="00E15D90" w:rsidRDefault="001D5EC1" w:rsidP="001D5EC1">
            <w:pPr>
              <w:jc w:val="center"/>
              <w:rPr>
                <w:sz w:val="28"/>
                <w:szCs w:val="28"/>
              </w:rPr>
            </w:pPr>
            <w:r w:rsidRPr="00E15D90">
              <w:rPr>
                <w:sz w:val="28"/>
                <w:szCs w:val="28"/>
              </w:rPr>
              <w:t>1 16 10120 00 0000 140</w:t>
            </w:r>
          </w:p>
        </w:tc>
        <w:tc>
          <w:tcPr>
            <w:tcW w:w="1417" w:type="dxa"/>
            <w:tcBorders>
              <w:top w:val="single" w:sz="4" w:space="0" w:color="auto"/>
              <w:left w:val="nil"/>
              <w:bottom w:val="single" w:sz="4" w:space="0" w:color="auto"/>
              <w:right w:val="single" w:sz="4" w:space="0" w:color="auto"/>
            </w:tcBorders>
            <w:vAlign w:val="center"/>
          </w:tcPr>
          <w:p w14:paraId="38E5283B" w14:textId="77777777" w:rsidR="001D5EC1" w:rsidRPr="00E15D90" w:rsidRDefault="001D5EC1" w:rsidP="001D5EC1">
            <w:pPr>
              <w:jc w:val="center"/>
              <w:rPr>
                <w:sz w:val="28"/>
                <w:szCs w:val="28"/>
              </w:rPr>
            </w:pPr>
            <w:r w:rsidRPr="00E15D90">
              <w:rPr>
                <w:sz w:val="28"/>
                <w:szCs w:val="28"/>
              </w:rPr>
              <w:t>1,5</w:t>
            </w:r>
          </w:p>
        </w:tc>
      </w:tr>
      <w:tr w:rsidR="001D5EC1" w:rsidRPr="00E15D90" w14:paraId="43D61FD2" w14:textId="77777777" w:rsidTr="001D5EC1">
        <w:trPr>
          <w:trHeight w:val="849"/>
        </w:trPr>
        <w:tc>
          <w:tcPr>
            <w:tcW w:w="4977" w:type="dxa"/>
            <w:tcBorders>
              <w:top w:val="single" w:sz="4" w:space="0" w:color="auto"/>
              <w:left w:val="single" w:sz="4" w:space="0" w:color="auto"/>
              <w:bottom w:val="single" w:sz="4" w:space="0" w:color="auto"/>
              <w:right w:val="single" w:sz="4" w:space="0" w:color="auto"/>
            </w:tcBorders>
          </w:tcPr>
          <w:p w14:paraId="5DAD18D9" w14:textId="77777777" w:rsidR="001D5EC1" w:rsidRPr="00E15D90" w:rsidRDefault="001D5EC1" w:rsidP="001D5EC1">
            <w:pPr>
              <w:rPr>
                <w:sz w:val="28"/>
                <w:szCs w:val="28"/>
              </w:rPr>
            </w:pPr>
            <w:r w:rsidRPr="00E15D90">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tcBorders>
              <w:top w:val="single" w:sz="4" w:space="0" w:color="auto"/>
              <w:left w:val="nil"/>
              <w:bottom w:val="single" w:sz="4" w:space="0" w:color="auto"/>
              <w:right w:val="single" w:sz="4" w:space="0" w:color="auto"/>
            </w:tcBorders>
            <w:vAlign w:val="center"/>
          </w:tcPr>
          <w:p w14:paraId="549F2F52" w14:textId="77777777" w:rsidR="001D5EC1" w:rsidRPr="00E15D90" w:rsidRDefault="001D5EC1" w:rsidP="001D5EC1">
            <w:pPr>
              <w:jc w:val="center"/>
              <w:rPr>
                <w:sz w:val="28"/>
                <w:szCs w:val="28"/>
              </w:rPr>
            </w:pPr>
            <w:r w:rsidRPr="00E15D90">
              <w:rPr>
                <w:sz w:val="28"/>
                <w:szCs w:val="28"/>
              </w:rPr>
              <w:t>802</w:t>
            </w:r>
          </w:p>
        </w:tc>
        <w:tc>
          <w:tcPr>
            <w:tcW w:w="3119" w:type="dxa"/>
            <w:tcBorders>
              <w:top w:val="single" w:sz="4" w:space="0" w:color="auto"/>
              <w:left w:val="nil"/>
              <w:bottom w:val="single" w:sz="4" w:space="0" w:color="auto"/>
              <w:right w:val="single" w:sz="4" w:space="0" w:color="auto"/>
            </w:tcBorders>
            <w:vAlign w:val="center"/>
          </w:tcPr>
          <w:p w14:paraId="79E74B9B" w14:textId="77777777" w:rsidR="001D5EC1" w:rsidRPr="00E15D90" w:rsidRDefault="001D5EC1" w:rsidP="001D5EC1">
            <w:pPr>
              <w:jc w:val="center"/>
              <w:rPr>
                <w:sz w:val="28"/>
                <w:szCs w:val="28"/>
              </w:rPr>
            </w:pPr>
            <w:r w:rsidRPr="00E15D90">
              <w:rPr>
                <w:sz w:val="28"/>
                <w:szCs w:val="28"/>
              </w:rPr>
              <w:t>1 16 10123 01 0000 140</w:t>
            </w:r>
          </w:p>
        </w:tc>
        <w:tc>
          <w:tcPr>
            <w:tcW w:w="1417" w:type="dxa"/>
            <w:tcBorders>
              <w:top w:val="single" w:sz="4" w:space="0" w:color="auto"/>
              <w:left w:val="nil"/>
              <w:bottom w:val="single" w:sz="4" w:space="0" w:color="auto"/>
              <w:right w:val="single" w:sz="4" w:space="0" w:color="auto"/>
            </w:tcBorders>
            <w:vAlign w:val="center"/>
          </w:tcPr>
          <w:p w14:paraId="394C6BF3" w14:textId="77777777" w:rsidR="001D5EC1" w:rsidRPr="00E15D90" w:rsidRDefault="001D5EC1" w:rsidP="001D5EC1">
            <w:pPr>
              <w:jc w:val="center"/>
              <w:rPr>
                <w:sz w:val="28"/>
                <w:szCs w:val="28"/>
              </w:rPr>
            </w:pPr>
            <w:r w:rsidRPr="00E15D90">
              <w:rPr>
                <w:sz w:val="28"/>
                <w:szCs w:val="28"/>
              </w:rPr>
              <w:t>1,5</w:t>
            </w:r>
          </w:p>
        </w:tc>
      </w:tr>
      <w:tr w:rsidR="001D5EC1" w:rsidRPr="00E15D90" w14:paraId="7734FFE4"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088F8D44" w14:textId="77777777" w:rsidR="001D5EC1" w:rsidRPr="00E15D90" w:rsidRDefault="001D5EC1" w:rsidP="001D5EC1">
            <w:pPr>
              <w:rPr>
                <w:b/>
                <w:bCs/>
                <w:sz w:val="28"/>
                <w:szCs w:val="28"/>
              </w:rPr>
            </w:pPr>
            <w:r w:rsidRPr="00E15D90">
              <w:rPr>
                <w:b/>
                <w:bCs/>
                <w:sz w:val="28"/>
                <w:szCs w:val="28"/>
              </w:rPr>
              <w:t>Администрация Истоминского сельского поселения</w:t>
            </w:r>
          </w:p>
        </w:tc>
        <w:tc>
          <w:tcPr>
            <w:tcW w:w="850" w:type="dxa"/>
            <w:tcBorders>
              <w:top w:val="single" w:sz="4" w:space="0" w:color="auto"/>
              <w:left w:val="nil"/>
              <w:bottom w:val="single" w:sz="4" w:space="0" w:color="auto"/>
              <w:right w:val="single" w:sz="4" w:space="0" w:color="auto"/>
            </w:tcBorders>
            <w:vAlign w:val="center"/>
          </w:tcPr>
          <w:p w14:paraId="062B123E" w14:textId="77777777" w:rsidR="001D5EC1" w:rsidRPr="00E15D90" w:rsidRDefault="001D5EC1" w:rsidP="001D5EC1">
            <w:pPr>
              <w:jc w:val="center"/>
              <w:rPr>
                <w:b/>
                <w:bCs/>
                <w:sz w:val="28"/>
                <w:szCs w:val="28"/>
              </w:rPr>
            </w:pPr>
            <w:r w:rsidRPr="00E15D90">
              <w:rPr>
                <w:b/>
                <w:bCs/>
                <w:sz w:val="28"/>
                <w:szCs w:val="28"/>
              </w:rPr>
              <w:t>951</w:t>
            </w:r>
          </w:p>
        </w:tc>
        <w:tc>
          <w:tcPr>
            <w:tcW w:w="3119" w:type="dxa"/>
            <w:tcBorders>
              <w:top w:val="single" w:sz="4" w:space="0" w:color="auto"/>
              <w:left w:val="nil"/>
              <w:bottom w:val="single" w:sz="4" w:space="0" w:color="auto"/>
              <w:right w:val="single" w:sz="4" w:space="0" w:color="auto"/>
            </w:tcBorders>
            <w:vAlign w:val="center"/>
          </w:tcPr>
          <w:p w14:paraId="3D679244" w14:textId="77777777" w:rsidR="001D5EC1" w:rsidRPr="00E15D90" w:rsidRDefault="001D5EC1" w:rsidP="001D5EC1">
            <w:pPr>
              <w:jc w:val="center"/>
              <w:rPr>
                <w:b/>
                <w:bCs/>
                <w:sz w:val="28"/>
                <w:szCs w:val="28"/>
              </w:rPr>
            </w:pPr>
          </w:p>
        </w:tc>
        <w:tc>
          <w:tcPr>
            <w:tcW w:w="1417" w:type="dxa"/>
            <w:tcBorders>
              <w:top w:val="single" w:sz="4" w:space="0" w:color="auto"/>
              <w:left w:val="nil"/>
              <w:bottom w:val="single" w:sz="4" w:space="0" w:color="auto"/>
              <w:right w:val="single" w:sz="4" w:space="0" w:color="auto"/>
            </w:tcBorders>
            <w:vAlign w:val="center"/>
          </w:tcPr>
          <w:p w14:paraId="496307F4" w14:textId="77777777" w:rsidR="001D5EC1" w:rsidRPr="00E15D90" w:rsidRDefault="001D5EC1" w:rsidP="001D5EC1">
            <w:pPr>
              <w:jc w:val="center"/>
              <w:rPr>
                <w:b/>
                <w:bCs/>
                <w:sz w:val="28"/>
                <w:szCs w:val="28"/>
              </w:rPr>
            </w:pPr>
            <w:r w:rsidRPr="00E15D90">
              <w:rPr>
                <w:b/>
                <w:bCs/>
                <w:sz w:val="28"/>
                <w:szCs w:val="28"/>
              </w:rPr>
              <w:t>15 729,9</w:t>
            </w:r>
          </w:p>
        </w:tc>
      </w:tr>
      <w:tr w:rsidR="001D5EC1" w:rsidRPr="00E15D90" w14:paraId="05163027"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tcPr>
          <w:p w14:paraId="4749CF61" w14:textId="77777777" w:rsidR="001D5EC1" w:rsidRPr="00E15D90" w:rsidRDefault="001D5EC1" w:rsidP="001D5EC1">
            <w:pPr>
              <w:rPr>
                <w:b/>
                <w:bCs/>
                <w:sz w:val="28"/>
                <w:szCs w:val="28"/>
              </w:rPr>
            </w:pPr>
            <w:r w:rsidRPr="00E15D90">
              <w:rPr>
                <w:b/>
                <w:bCs/>
                <w:sz w:val="28"/>
                <w:szCs w:val="28"/>
              </w:rPr>
              <w:t>НАЛОГОВЫЕ И НЕНАЛОГОВЫЕ ДОХОДЫ</w:t>
            </w:r>
          </w:p>
        </w:tc>
        <w:tc>
          <w:tcPr>
            <w:tcW w:w="850" w:type="dxa"/>
            <w:tcBorders>
              <w:top w:val="single" w:sz="4" w:space="0" w:color="auto"/>
              <w:left w:val="nil"/>
              <w:bottom w:val="single" w:sz="4" w:space="0" w:color="auto"/>
              <w:right w:val="single" w:sz="4" w:space="0" w:color="auto"/>
            </w:tcBorders>
            <w:vAlign w:val="center"/>
          </w:tcPr>
          <w:p w14:paraId="75A59852" w14:textId="77777777" w:rsidR="001D5EC1" w:rsidRPr="00E15D90" w:rsidRDefault="001D5EC1" w:rsidP="001D5EC1">
            <w:pPr>
              <w:jc w:val="center"/>
              <w:rPr>
                <w:b/>
                <w:bCs/>
                <w:sz w:val="28"/>
                <w:szCs w:val="28"/>
                <w:lang w:val="en-US"/>
              </w:rPr>
            </w:pPr>
            <w:r w:rsidRPr="00E15D90">
              <w:rPr>
                <w:b/>
                <w:bCs/>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6CD18B0E" w14:textId="77777777" w:rsidR="001D5EC1" w:rsidRPr="00E15D90" w:rsidRDefault="001D5EC1" w:rsidP="001D5EC1">
            <w:pPr>
              <w:jc w:val="center"/>
              <w:rPr>
                <w:b/>
                <w:bCs/>
                <w:sz w:val="28"/>
                <w:szCs w:val="28"/>
              </w:rPr>
            </w:pPr>
            <w:r w:rsidRPr="00E15D90">
              <w:rPr>
                <w:b/>
                <w:bCs/>
                <w:sz w:val="28"/>
                <w:szCs w:val="28"/>
              </w:rPr>
              <w:t>1 00 00000 00 0000 000</w:t>
            </w:r>
          </w:p>
        </w:tc>
        <w:tc>
          <w:tcPr>
            <w:tcW w:w="1417" w:type="dxa"/>
            <w:tcBorders>
              <w:top w:val="single" w:sz="4" w:space="0" w:color="auto"/>
              <w:left w:val="nil"/>
              <w:bottom w:val="single" w:sz="4" w:space="0" w:color="auto"/>
              <w:right w:val="single" w:sz="4" w:space="0" w:color="auto"/>
            </w:tcBorders>
            <w:vAlign w:val="center"/>
          </w:tcPr>
          <w:p w14:paraId="3DD08F4C" w14:textId="77777777" w:rsidR="001D5EC1" w:rsidRPr="00E15D90" w:rsidRDefault="001D5EC1" w:rsidP="001D5EC1">
            <w:pPr>
              <w:jc w:val="center"/>
              <w:rPr>
                <w:b/>
                <w:bCs/>
                <w:sz w:val="28"/>
                <w:szCs w:val="28"/>
              </w:rPr>
            </w:pPr>
            <w:r w:rsidRPr="003C40DE">
              <w:rPr>
                <w:b/>
                <w:bCs/>
                <w:sz w:val="28"/>
                <w:szCs w:val="28"/>
              </w:rPr>
              <w:t>491,9</w:t>
            </w:r>
          </w:p>
        </w:tc>
      </w:tr>
      <w:tr w:rsidR="001D5EC1" w:rsidRPr="00E15D90" w14:paraId="5E0C37D8" w14:textId="77777777" w:rsidTr="001D5EC1">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3F41FDF8" w14:textId="77777777" w:rsidR="001D5EC1" w:rsidRPr="00E15D90" w:rsidRDefault="001D5EC1" w:rsidP="001D5EC1">
            <w:pPr>
              <w:rPr>
                <w:sz w:val="28"/>
                <w:szCs w:val="28"/>
              </w:rPr>
            </w:pPr>
            <w:r w:rsidRPr="00E15D90">
              <w:rPr>
                <w:sz w:val="28"/>
                <w:szCs w:val="28"/>
              </w:rPr>
              <w:t>ГОСУДАРСТВЕННАЯ ПОШЛИНА</w:t>
            </w:r>
          </w:p>
        </w:tc>
        <w:tc>
          <w:tcPr>
            <w:tcW w:w="850" w:type="dxa"/>
            <w:tcBorders>
              <w:top w:val="single" w:sz="4" w:space="0" w:color="auto"/>
              <w:left w:val="nil"/>
              <w:bottom w:val="single" w:sz="4" w:space="0" w:color="auto"/>
              <w:right w:val="single" w:sz="4" w:space="0" w:color="auto"/>
            </w:tcBorders>
            <w:vAlign w:val="center"/>
          </w:tcPr>
          <w:p w14:paraId="61B8D69A"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B0DC50A" w14:textId="77777777" w:rsidR="001D5EC1" w:rsidRPr="00E15D90" w:rsidRDefault="001D5EC1" w:rsidP="001D5EC1">
            <w:pPr>
              <w:jc w:val="center"/>
              <w:rPr>
                <w:sz w:val="28"/>
                <w:szCs w:val="28"/>
              </w:rPr>
            </w:pPr>
            <w:r w:rsidRPr="00E15D90">
              <w:rPr>
                <w:sz w:val="28"/>
                <w:szCs w:val="28"/>
              </w:rPr>
              <w:t>1 08 00000 00 0000 000</w:t>
            </w:r>
          </w:p>
        </w:tc>
        <w:tc>
          <w:tcPr>
            <w:tcW w:w="1417" w:type="dxa"/>
            <w:tcBorders>
              <w:top w:val="single" w:sz="4" w:space="0" w:color="auto"/>
              <w:left w:val="nil"/>
              <w:bottom w:val="single" w:sz="4" w:space="0" w:color="auto"/>
              <w:right w:val="single" w:sz="4" w:space="0" w:color="auto"/>
            </w:tcBorders>
            <w:vAlign w:val="center"/>
          </w:tcPr>
          <w:p w14:paraId="2A4CC41C" w14:textId="77777777" w:rsidR="001D5EC1" w:rsidRPr="00E15D90" w:rsidRDefault="001D5EC1" w:rsidP="001D5EC1">
            <w:pPr>
              <w:jc w:val="center"/>
              <w:rPr>
                <w:sz w:val="28"/>
                <w:szCs w:val="28"/>
              </w:rPr>
            </w:pPr>
            <w:r w:rsidRPr="00E15D90">
              <w:rPr>
                <w:sz w:val="28"/>
                <w:szCs w:val="28"/>
              </w:rPr>
              <w:t>7,4</w:t>
            </w:r>
          </w:p>
        </w:tc>
      </w:tr>
      <w:tr w:rsidR="001D5EC1" w:rsidRPr="00E15D90" w14:paraId="5F34EEFA" w14:textId="77777777" w:rsidTr="001D5EC1">
        <w:trPr>
          <w:trHeight w:val="416"/>
        </w:trPr>
        <w:tc>
          <w:tcPr>
            <w:tcW w:w="4977" w:type="dxa"/>
            <w:tcBorders>
              <w:top w:val="single" w:sz="4" w:space="0" w:color="auto"/>
              <w:left w:val="single" w:sz="4" w:space="0" w:color="auto"/>
              <w:bottom w:val="single" w:sz="4" w:space="0" w:color="auto"/>
              <w:right w:val="single" w:sz="4" w:space="0" w:color="auto"/>
            </w:tcBorders>
            <w:vAlign w:val="center"/>
            <w:hideMark/>
          </w:tcPr>
          <w:p w14:paraId="15C732DC" w14:textId="77777777" w:rsidR="001D5EC1" w:rsidRPr="00E15D90" w:rsidRDefault="001D5EC1" w:rsidP="001D5EC1">
            <w:pPr>
              <w:rPr>
                <w:bCs/>
                <w:sz w:val="28"/>
                <w:szCs w:val="28"/>
              </w:rPr>
            </w:pPr>
            <w:r w:rsidRPr="00E15D90">
              <w:rPr>
                <w:bCs/>
                <w:sz w:val="28"/>
                <w:szCs w:val="28"/>
              </w:rPr>
              <w:t xml:space="preserve">Государственная пошлина за совершение нотариальных действий (за исключением действий, совершаемых консульскими учреждениями </w:t>
            </w:r>
            <w:r w:rsidRPr="00E15D90">
              <w:rPr>
                <w:bCs/>
                <w:sz w:val="28"/>
                <w:szCs w:val="28"/>
              </w:rPr>
              <w:lastRenderedPageBreak/>
              <w:t>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15F6F026"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single" w:sz="4" w:space="0" w:color="auto"/>
              <w:left w:val="nil"/>
              <w:bottom w:val="single" w:sz="4" w:space="0" w:color="auto"/>
              <w:right w:val="single" w:sz="4" w:space="0" w:color="auto"/>
            </w:tcBorders>
            <w:vAlign w:val="center"/>
          </w:tcPr>
          <w:p w14:paraId="3D67AD8F" w14:textId="77777777" w:rsidR="001D5EC1" w:rsidRPr="00E15D90" w:rsidRDefault="001D5EC1" w:rsidP="001D5EC1">
            <w:pPr>
              <w:jc w:val="center"/>
              <w:rPr>
                <w:sz w:val="28"/>
                <w:szCs w:val="28"/>
              </w:rPr>
            </w:pPr>
            <w:r w:rsidRPr="00E15D90">
              <w:rPr>
                <w:sz w:val="28"/>
                <w:szCs w:val="28"/>
              </w:rPr>
              <w:t>1 08 04000 01 0000 110</w:t>
            </w:r>
          </w:p>
        </w:tc>
        <w:tc>
          <w:tcPr>
            <w:tcW w:w="1417" w:type="dxa"/>
            <w:tcBorders>
              <w:top w:val="single" w:sz="4" w:space="0" w:color="auto"/>
              <w:left w:val="nil"/>
              <w:bottom w:val="single" w:sz="4" w:space="0" w:color="auto"/>
              <w:right w:val="single" w:sz="4" w:space="0" w:color="auto"/>
            </w:tcBorders>
            <w:vAlign w:val="center"/>
          </w:tcPr>
          <w:p w14:paraId="4D7A12ED" w14:textId="77777777" w:rsidR="001D5EC1" w:rsidRPr="00E15D90" w:rsidRDefault="001D5EC1" w:rsidP="001D5EC1">
            <w:pPr>
              <w:jc w:val="center"/>
              <w:rPr>
                <w:sz w:val="28"/>
                <w:szCs w:val="28"/>
              </w:rPr>
            </w:pPr>
            <w:r w:rsidRPr="00E15D90">
              <w:rPr>
                <w:sz w:val="28"/>
                <w:szCs w:val="28"/>
              </w:rPr>
              <w:t>7,4</w:t>
            </w:r>
          </w:p>
        </w:tc>
      </w:tr>
      <w:tr w:rsidR="001D5EC1" w:rsidRPr="00E15D90" w14:paraId="06577F67" w14:textId="77777777" w:rsidTr="001D5EC1">
        <w:trPr>
          <w:trHeight w:val="412"/>
        </w:trPr>
        <w:tc>
          <w:tcPr>
            <w:tcW w:w="4977" w:type="dxa"/>
            <w:tcBorders>
              <w:top w:val="single" w:sz="4" w:space="0" w:color="auto"/>
              <w:left w:val="single" w:sz="4" w:space="0" w:color="auto"/>
              <w:bottom w:val="single" w:sz="4" w:space="0" w:color="auto"/>
              <w:right w:val="single" w:sz="4" w:space="0" w:color="auto"/>
            </w:tcBorders>
            <w:vAlign w:val="center"/>
            <w:hideMark/>
          </w:tcPr>
          <w:p w14:paraId="0CC0E7B5" w14:textId="77777777" w:rsidR="001D5EC1" w:rsidRPr="00E15D90" w:rsidRDefault="001D5EC1" w:rsidP="001D5EC1">
            <w:pPr>
              <w:rPr>
                <w:sz w:val="28"/>
                <w:szCs w:val="28"/>
              </w:rPr>
            </w:pPr>
            <w:r w:rsidRPr="00E15D90">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nil"/>
              <w:bottom w:val="single" w:sz="4" w:space="0" w:color="auto"/>
              <w:right w:val="single" w:sz="4" w:space="0" w:color="auto"/>
            </w:tcBorders>
            <w:vAlign w:val="center"/>
          </w:tcPr>
          <w:p w14:paraId="5F85BA08"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83EB659" w14:textId="77777777" w:rsidR="001D5EC1" w:rsidRPr="00E15D90" w:rsidRDefault="001D5EC1" w:rsidP="001D5EC1">
            <w:pPr>
              <w:jc w:val="center"/>
              <w:rPr>
                <w:sz w:val="28"/>
                <w:szCs w:val="28"/>
              </w:rPr>
            </w:pPr>
            <w:r w:rsidRPr="00E15D90">
              <w:rPr>
                <w:sz w:val="28"/>
                <w:szCs w:val="28"/>
              </w:rPr>
              <w:t>1 08 04020 01 0000 110</w:t>
            </w:r>
          </w:p>
        </w:tc>
        <w:tc>
          <w:tcPr>
            <w:tcW w:w="1417" w:type="dxa"/>
            <w:tcBorders>
              <w:top w:val="single" w:sz="4" w:space="0" w:color="auto"/>
              <w:left w:val="nil"/>
              <w:bottom w:val="single" w:sz="4" w:space="0" w:color="auto"/>
              <w:right w:val="single" w:sz="4" w:space="0" w:color="auto"/>
            </w:tcBorders>
            <w:vAlign w:val="center"/>
          </w:tcPr>
          <w:p w14:paraId="08E64E53" w14:textId="77777777" w:rsidR="001D5EC1" w:rsidRPr="00E15D90" w:rsidRDefault="001D5EC1" w:rsidP="001D5EC1">
            <w:pPr>
              <w:jc w:val="center"/>
              <w:rPr>
                <w:sz w:val="28"/>
                <w:szCs w:val="28"/>
              </w:rPr>
            </w:pPr>
            <w:r w:rsidRPr="00E15D90">
              <w:rPr>
                <w:sz w:val="28"/>
                <w:szCs w:val="28"/>
              </w:rPr>
              <w:t>7,4</w:t>
            </w:r>
          </w:p>
        </w:tc>
      </w:tr>
      <w:tr w:rsidR="001D5EC1" w:rsidRPr="00E15D90" w14:paraId="4CDCCAB9" w14:textId="77777777" w:rsidTr="001D5EC1">
        <w:trPr>
          <w:trHeight w:val="1120"/>
        </w:trPr>
        <w:tc>
          <w:tcPr>
            <w:tcW w:w="4977" w:type="dxa"/>
            <w:tcBorders>
              <w:top w:val="single" w:sz="4" w:space="0" w:color="auto"/>
              <w:left w:val="single" w:sz="4" w:space="0" w:color="auto"/>
              <w:bottom w:val="single" w:sz="4" w:space="0" w:color="auto"/>
              <w:right w:val="single" w:sz="4" w:space="0" w:color="auto"/>
            </w:tcBorders>
            <w:vAlign w:val="center"/>
          </w:tcPr>
          <w:p w14:paraId="65BF3D33" w14:textId="77777777" w:rsidR="001D5EC1" w:rsidRPr="00E15D90" w:rsidRDefault="001D5EC1" w:rsidP="001D5EC1">
            <w:pPr>
              <w:rPr>
                <w:sz w:val="28"/>
                <w:szCs w:val="28"/>
              </w:rPr>
            </w:pPr>
            <w:r w:rsidRPr="00E15D90">
              <w:rPr>
                <w:sz w:val="28"/>
                <w:szCs w:val="28"/>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vAlign w:val="center"/>
          </w:tcPr>
          <w:p w14:paraId="749BC2D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68F835C" w14:textId="77777777" w:rsidR="001D5EC1" w:rsidRPr="00E15D90" w:rsidRDefault="001D5EC1" w:rsidP="001D5EC1">
            <w:pPr>
              <w:jc w:val="center"/>
              <w:rPr>
                <w:sz w:val="28"/>
                <w:szCs w:val="28"/>
              </w:rPr>
            </w:pPr>
            <w:r w:rsidRPr="00E15D90">
              <w:rPr>
                <w:sz w:val="28"/>
                <w:szCs w:val="28"/>
              </w:rPr>
              <w:t>1 11 00000 00 0000 000</w:t>
            </w:r>
          </w:p>
        </w:tc>
        <w:tc>
          <w:tcPr>
            <w:tcW w:w="1417" w:type="dxa"/>
            <w:tcBorders>
              <w:top w:val="single" w:sz="4" w:space="0" w:color="auto"/>
              <w:left w:val="nil"/>
              <w:bottom w:val="single" w:sz="4" w:space="0" w:color="auto"/>
              <w:right w:val="single" w:sz="4" w:space="0" w:color="auto"/>
            </w:tcBorders>
            <w:vAlign w:val="center"/>
          </w:tcPr>
          <w:p w14:paraId="1AAF29A1" w14:textId="77777777" w:rsidR="001D5EC1" w:rsidRPr="00E15D90" w:rsidRDefault="001D5EC1" w:rsidP="001D5EC1">
            <w:pPr>
              <w:jc w:val="center"/>
              <w:rPr>
                <w:sz w:val="28"/>
                <w:szCs w:val="28"/>
              </w:rPr>
            </w:pPr>
            <w:r w:rsidRPr="00E15D90">
              <w:rPr>
                <w:sz w:val="28"/>
                <w:szCs w:val="28"/>
              </w:rPr>
              <w:t>317,9</w:t>
            </w:r>
          </w:p>
        </w:tc>
      </w:tr>
      <w:tr w:rsidR="001D5EC1" w:rsidRPr="00E15D90" w14:paraId="13168681" w14:textId="77777777" w:rsidTr="001D5EC1">
        <w:trPr>
          <w:trHeight w:val="1493"/>
        </w:trPr>
        <w:tc>
          <w:tcPr>
            <w:tcW w:w="4977" w:type="dxa"/>
            <w:tcBorders>
              <w:top w:val="single" w:sz="4" w:space="0" w:color="auto"/>
              <w:left w:val="single" w:sz="4" w:space="0" w:color="auto"/>
              <w:bottom w:val="single" w:sz="4" w:space="0" w:color="auto"/>
              <w:right w:val="single" w:sz="4" w:space="0" w:color="auto"/>
            </w:tcBorders>
            <w:vAlign w:val="center"/>
          </w:tcPr>
          <w:p w14:paraId="4D59EEC0" w14:textId="77777777" w:rsidR="001D5EC1" w:rsidRPr="00E15D90" w:rsidRDefault="001D5EC1" w:rsidP="001D5EC1">
            <w:pPr>
              <w:rPr>
                <w:sz w:val="28"/>
                <w:szCs w:val="28"/>
              </w:rPr>
            </w:pPr>
            <w:r w:rsidRPr="00E15D90">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0E2929E6"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C39107B" w14:textId="77777777" w:rsidR="001D5EC1" w:rsidRPr="00E15D90" w:rsidRDefault="001D5EC1" w:rsidP="001D5EC1">
            <w:pPr>
              <w:jc w:val="center"/>
              <w:rPr>
                <w:sz w:val="28"/>
                <w:szCs w:val="28"/>
              </w:rPr>
            </w:pPr>
            <w:r w:rsidRPr="00E15D90">
              <w:rPr>
                <w:sz w:val="28"/>
                <w:szCs w:val="28"/>
              </w:rPr>
              <w:t>1 11 05000 00 0000 120</w:t>
            </w:r>
          </w:p>
        </w:tc>
        <w:tc>
          <w:tcPr>
            <w:tcW w:w="1417" w:type="dxa"/>
            <w:tcBorders>
              <w:top w:val="single" w:sz="4" w:space="0" w:color="auto"/>
              <w:left w:val="nil"/>
              <w:bottom w:val="single" w:sz="4" w:space="0" w:color="auto"/>
              <w:right w:val="single" w:sz="4" w:space="0" w:color="auto"/>
            </w:tcBorders>
            <w:vAlign w:val="center"/>
          </w:tcPr>
          <w:p w14:paraId="143A13CE" w14:textId="77777777" w:rsidR="001D5EC1" w:rsidRPr="00E15D90" w:rsidRDefault="001D5EC1" w:rsidP="001D5EC1">
            <w:pPr>
              <w:jc w:val="center"/>
              <w:rPr>
                <w:sz w:val="28"/>
                <w:szCs w:val="28"/>
              </w:rPr>
            </w:pPr>
            <w:r w:rsidRPr="00E15D90">
              <w:rPr>
                <w:sz w:val="28"/>
                <w:szCs w:val="28"/>
              </w:rPr>
              <w:t>312,0</w:t>
            </w:r>
          </w:p>
        </w:tc>
      </w:tr>
      <w:tr w:rsidR="001D5EC1" w:rsidRPr="00E15D90" w14:paraId="14EF039B" w14:textId="77777777" w:rsidTr="001D5EC1">
        <w:trPr>
          <w:trHeight w:val="1132"/>
        </w:trPr>
        <w:tc>
          <w:tcPr>
            <w:tcW w:w="4977" w:type="dxa"/>
            <w:tcBorders>
              <w:top w:val="single" w:sz="4" w:space="0" w:color="auto"/>
              <w:left w:val="single" w:sz="4" w:space="0" w:color="auto"/>
              <w:bottom w:val="single" w:sz="4" w:space="0" w:color="auto"/>
              <w:right w:val="single" w:sz="4" w:space="0" w:color="auto"/>
            </w:tcBorders>
            <w:vAlign w:val="center"/>
          </w:tcPr>
          <w:p w14:paraId="6232ACF9" w14:textId="77777777" w:rsidR="001D5EC1" w:rsidRPr="00E15D90" w:rsidRDefault="001D5EC1" w:rsidP="001D5EC1">
            <w:pPr>
              <w:rPr>
                <w:sz w:val="28"/>
                <w:szCs w:val="28"/>
              </w:rPr>
            </w:pPr>
            <w:r w:rsidRPr="00E15D90">
              <w:rPr>
                <w:bCs/>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4D22A97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45CB3DD9" w14:textId="77777777" w:rsidR="001D5EC1" w:rsidRPr="00E15D90" w:rsidRDefault="001D5EC1" w:rsidP="001D5EC1">
            <w:pPr>
              <w:jc w:val="center"/>
              <w:rPr>
                <w:sz w:val="28"/>
                <w:szCs w:val="28"/>
              </w:rPr>
            </w:pPr>
            <w:r w:rsidRPr="00E15D90">
              <w:rPr>
                <w:bCs/>
                <w:sz w:val="28"/>
                <w:szCs w:val="28"/>
              </w:rPr>
              <w:t>1 11 05070 00 0000 120</w:t>
            </w:r>
          </w:p>
        </w:tc>
        <w:tc>
          <w:tcPr>
            <w:tcW w:w="1417" w:type="dxa"/>
            <w:tcBorders>
              <w:top w:val="single" w:sz="4" w:space="0" w:color="auto"/>
              <w:left w:val="nil"/>
              <w:bottom w:val="single" w:sz="4" w:space="0" w:color="auto"/>
              <w:right w:val="single" w:sz="4" w:space="0" w:color="auto"/>
            </w:tcBorders>
            <w:vAlign w:val="center"/>
          </w:tcPr>
          <w:p w14:paraId="211099F5" w14:textId="77777777" w:rsidR="001D5EC1" w:rsidRPr="00E15D90" w:rsidRDefault="001D5EC1" w:rsidP="001D5EC1">
            <w:pPr>
              <w:jc w:val="center"/>
              <w:rPr>
                <w:sz w:val="28"/>
                <w:szCs w:val="28"/>
              </w:rPr>
            </w:pPr>
            <w:r w:rsidRPr="00E15D90">
              <w:rPr>
                <w:sz w:val="28"/>
                <w:szCs w:val="28"/>
              </w:rPr>
              <w:t>312,0</w:t>
            </w:r>
          </w:p>
        </w:tc>
      </w:tr>
      <w:tr w:rsidR="001D5EC1" w:rsidRPr="00E15D90" w14:paraId="30D20D9B"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3069FC3E" w14:textId="77777777" w:rsidR="001D5EC1" w:rsidRPr="00E15D90" w:rsidRDefault="001D5EC1" w:rsidP="001D5EC1">
            <w:pPr>
              <w:rPr>
                <w:sz w:val="28"/>
                <w:szCs w:val="28"/>
              </w:rPr>
            </w:pPr>
            <w:r w:rsidRPr="00E15D90">
              <w:rPr>
                <w:sz w:val="28"/>
                <w:szCs w:val="28"/>
              </w:rPr>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6CFEB36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2368C29" w14:textId="77777777" w:rsidR="001D5EC1" w:rsidRPr="00E15D90" w:rsidRDefault="001D5EC1" w:rsidP="001D5EC1">
            <w:pPr>
              <w:jc w:val="center"/>
              <w:rPr>
                <w:sz w:val="28"/>
                <w:szCs w:val="28"/>
              </w:rPr>
            </w:pPr>
            <w:r w:rsidRPr="00E15D90">
              <w:rPr>
                <w:sz w:val="28"/>
                <w:szCs w:val="28"/>
              </w:rPr>
              <w:t>1 11 05075 10 0000 120</w:t>
            </w:r>
          </w:p>
        </w:tc>
        <w:tc>
          <w:tcPr>
            <w:tcW w:w="1417" w:type="dxa"/>
            <w:tcBorders>
              <w:top w:val="single" w:sz="4" w:space="0" w:color="auto"/>
              <w:left w:val="nil"/>
              <w:bottom w:val="single" w:sz="4" w:space="0" w:color="auto"/>
              <w:right w:val="single" w:sz="4" w:space="0" w:color="auto"/>
            </w:tcBorders>
            <w:vAlign w:val="center"/>
          </w:tcPr>
          <w:p w14:paraId="01ABA47D" w14:textId="77777777" w:rsidR="001D5EC1" w:rsidRPr="00E15D90" w:rsidRDefault="001D5EC1" w:rsidP="001D5EC1">
            <w:pPr>
              <w:jc w:val="center"/>
              <w:rPr>
                <w:sz w:val="28"/>
                <w:szCs w:val="28"/>
              </w:rPr>
            </w:pPr>
            <w:r w:rsidRPr="00E15D90">
              <w:rPr>
                <w:sz w:val="28"/>
                <w:szCs w:val="28"/>
              </w:rPr>
              <w:t>312,0</w:t>
            </w:r>
          </w:p>
        </w:tc>
      </w:tr>
      <w:tr w:rsidR="001D5EC1" w:rsidRPr="00E15D90" w14:paraId="5E2A9EA2"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0560B4A5" w14:textId="77777777" w:rsidR="001D5EC1" w:rsidRPr="00E15D90" w:rsidRDefault="001D5EC1" w:rsidP="001D5EC1">
            <w:pPr>
              <w:rPr>
                <w:sz w:val="28"/>
                <w:szCs w:val="28"/>
              </w:rPr>
            </w:pPr>
            <w:r w:rsidRPr="00E15D90">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69FED8C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0CE7ADE" w14:textId="77777777" w:rsidR="001D5EC1" w:rsidRPr="00E15D90" w:rsidRDefault="001D5EC1" w:rsidP="001D5EC1">
            <w:pPr>
              <w:jc w:val="center"/>
              <w:rPr>
                <w:sz w:val="28"/>
                <w:szCs w:val="28"/>
              </w:rPr>
            </w:pPr>
            <w:r w:rsidRPr="00E15D90">
              <w:rPr>
                <w:sz w:val="28"/>
                <w:szCs w:val="28"/>
              </w:rPr>
              <w:t>1 11 09000 00 0000 120</w:t>
            </w:r>
          </w:p>
        </w:tc>
        <w:tc>
          <w:tcPr>
            <w:tcW w:w="1417" w:type="dxa"/>
            <w:tcBorders>
              <w:top w:val="single" w:sz="4" w:space="0" w:color="auto"/>
              <w:left w:val="nil"/>
              <w:bottom w:val="single" w:sz="4" w:space="0" w:color="auto"/>
              <w:right w:val="single" w:sz="4" w:space="0" w:color="auto"/>
            </w:tcBorders>
            <w:vAlign w:val="center"/>
          </w:tcPr>
          <w:p w14:paraId="3C4C822C" w14:textId="77777777" w:rsidR="001D5EC1" w:rsidRPr="00E15D90" w:rsidRDefault="001D5EC1" w:rsidP="001D5EC1">
            <w:pPr>
              <w:jc w:val="center"/>
              <w:rPr>
                <w:sz w:val="28"/>
                <w:szCs w:val="28"/>
              </w:rPr>
            </w:pPr>
            <w:r w:rsidRPr="00E15D90">
              <w:rPr>
                <w:sz w:val="28"/>
                <w:szCs w:val="28"/>
              </w:rPr>
              <w:t>5,9</w:t>
            </w:r>
          </w:p>
        </w:tc>
      </w:tr>
      <w:tr w:rsidR="001D5EC1" w:rsidRPr="00E15D90" w14:paraId="7727FBCF"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2414A616" w14:textId="77777777" w:rsidR="001D5EC1" w:rsidRPr="00E15D90" w:rsidRDefault="001D5EC1" w:rsidP="001D5EC1">
            <w:pPr>
              <w:rPr>
                <w:sz w:val="28"/>
                <w:szCs w:val="28"/>
              </w:rPr>
            </w:pPr>
            <w:r w:rsidRPr="00E15D90">
              <w:rPr>
                <w:color w:val="000000"/>
                <w:sz w:val="28"/>
                <w:szCs w:val="28"/>
              </w:rPr>
              <w:t xml:space="preserve">Прочие поступления от использования имущества, находящегося в </w:t>
            </w:r>
            <w:r w:rsidRPr="00E15D90">
              <w:rPr>
                <w:color w:val="000000"/>
                <w:sz w:val="28"/>
                <w:szCs w:val="28"/>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47346FC9"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single" w:sz="4" w:space="0" w:color="auto"/>
              <w:left w:val="nil"/>
              <w:bottom w:val="single" w:sz="4" w:space="0" w:color="auto"/>
              <w:right w:val="single" w:sz="4" w:space="0" w:color="auto"/>
            </w:tcBorders>
            <w:vAlign w:val="center"/>
          </w:tcPr>
          <w:p w14:paraId="41B14B09" w14:textId="77777777" w:rsidR="001D5EC1" w:rsidRPr="00E15D90" w:rsidRDefault="001D5EC1" w:rsidP="001D5EC1">
            <w:pPr>
              <w:jc w:val="center"/>
              <w:rPr>
                <w:sz w:val="28"/>
                <w:szCs w:val="28"/>
              </w:rPr>
            </w:pPr>
            <w:r w:rsidRPr="00E15D90">
              <w:rPr>
                <w:sz w:val="28"/>
                <w:szCs w:val="28"/>
              </w:rPr>
              <w:t>1 11 09040 00 0000 120</w:t>
            </w:r>
          </w:p>
        </w:tc>
        <w:tc>
          <w:tcPr>
            <w:tcW w:w="1417" w:type="dxa"/>
            <w:tcBorders>
              <w:top w:val="single" w:sz="4" w:space="0" w:color="auto"/>
              <w:left w:val="nil"/>
              <w:bottom w:val="single" w:sz="4" w:space="0" w:color="auto"/>
              <w:right w:val="single" w:sz="4" w:space="0" w:color="auto"/>
            </w:tcBorders>
            <w:vAlign w:val="center"/>
          </w:tcPr>
          <w:p w14:paraId="49986A04" w14:textId="77777777" w:rsidR="001D5EC1" w:rsidRPr="00E15D90" w:rsidRDefault="001D5EC1" w:rsidP="001D5EC1">
            <w:pPr>
              <w:jc w:val="center"/>
              <w:rPr>
                <w:sz w:val="28"/>
                <w:szCs w:val="28"/>
              </w:rPr>
            </w:pPr>
            <w:r w:rsidRPr="00E15D90">
              <w:rPr>
                <w:sz w:val="28"/>
                <w:szCs w:val="28"/>
              </w:rPr>
              <w:t>5,9</w:t>
            </w:r>
          </w:p>
        </w:tc>
      </w:tr>
      <w:tr w:rsidR="001D5EC1" w:rsidRPr="00E15D90" w14:paraId="67842C80" w14:textId="77777777" w:rsidTr="001D5EC1">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53F424AA" w14:textId="77777777" w:rsidR="001D5EC1" w:rsidRPr="00E15D90" w:rsidRDefault="001D5EC1" w:rsidP="001D5EC1">
            <w:pPr>
              <w:rPr>
                <w:sz w:val="28"/>
                <w:szCs w:val="28"/>
              </w:rPr>
            </w:pPr>
            <w:r w:rsidRPr="00E15D90">
              <w:rPr>
                <w:color w:val="000000"/>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582F805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15ABF94" w14:textId="77777777" w:rsidR="001D5EC1" w:rsidRPr="00E15D90" w:rsidRDefault="001D5EC1" w:rsidP="001D5EC1">
            <w:pPr>
              <w:jc w:val="center"/>
              <w:rPr>
                <w:sz w:val="28"/>
                <w:szCs w:val="28"/>
              </w:rPr>
            </w:pPr>
            <w:r w:rsidRPr="00E15D90">
              <w:rPr>
                <w:sz w:val="28"/>
                <w:szCs w:val="28"/>
              </w:rPr>
              <w:t xml:space="preserve">1 11 09045 10 0000 120 </w:t>
            </w:r>
          </w:p>
        </w:tc>
        <w:tc>
          <w:tcPr>
            <w:tcW w:w="1417" w:type="dxa"/>
            <w:tcBorders>
              <w:top w:val="single" w:sz="4" w:space="0" w:color="auto"/>
              <w:left w:val="nil"/>
              <w:bottom w:val="single" w:sz="4" w:space="0" w:color="auto"/>
              <w:right w:val="single" w:sz="4" w:space="0" w:color="auto"/>
            </w:tcBorders>
            <w:vAlign w:val="center"/>
          </w:tcPr>
          <w:p w14:paraId="017458ED" w14:textId="77777777" w:rsidR="001D5EC1" w:rsidRPr="00E15D90" w:rsidRDefault="001D5EC1" w:rsidP="001D5EC1">
            <w:pPr>
              <w:jc w:val="center"/>
              <w:rPr>
                <w:sz w:val="28"/>
                <w:szCs w:val="28"/>
              </w:rPr>
            </w:pPr>
            <w:r w:rsidRPr="00E15D90">
              <w:rPr>
                <w:sz w:val="28"/>
                <w:szCs w:val="28"/>
              </w:rPr>
              <w:t>5,9</w:t>
            </w:r>
          </w:p>
        </w:tc>
      </w:tr>
      <w:tr w:rsidR="001D5EC1" w:rsidRPr="00E15D90" w14:paraId="4ED12BF4" w14:textId="77777777" w:rsidTr="001D5EC1">
        <w:trPr>
          <w:trHeight w:val="990"/>
        </w:trPr>
        <w:tc>
          <w:tcPr>
            <w:tcW w:w="4977" w:type="dxa"/>
            <w:tcBorders>
              <w:top w:val="single" w:sz="4" w:space="0" w:color="auto"/>
              <w:left w:val="single" w:sz="4" w:space="0" w:color="auto"/>
              <w:bottom w:val="single" w:sz="4" w:space="0" w:color="auto"/>
              <w:right w:val="single" w:sz="4" w:space="0" w:color="auto"/>
            </w:tcBorders>
            <w:vAlign w:val="center"/>
          </w:tcPr>
          <w:p w14:paraId="54AC1160" w14:textId="77777777" w:rsidR="001D5EC1" w:rsidRPr="00E15D90" w:rsidRDefault="001D5EC1" w:rsidP="001D5EC1">
            <w:pPr>
              <w:rPr>
                <w:sz w:val="28"/>
                <w:szCs w:val="28"/>
              </w:rPr>
            </w:pPr>
            <w:r w:rsidRPr="00E15D90">
              <w:rPr>
                <w:sz w:val="28"/>
                <w:szCs w:val="28"/>
              </w:rPr>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6823843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594F55F" w14:textId="77777777" w:rsidR="001D5EC1" w:rsidRPr="00E15D90" w:rsidRDefault="001D5EC1" w:rsidP="001D5EC1">
            <w:pPr>
              <w:jc w:val="center"/>
              <w:rPr>
                <w:sz w:val="28"/>
                <w:szCs w:val="28"/>
              </w:rPr>
            </w:pPr>
            <w:r w:rsidRPr="00E15D90">
              <w:rPr>
                <w:sz w:val="28"/>
                <w:szCs w:val="28"/>
              </w:rPr>
              <w:t>1 13 00000 00 0000 000</w:t>
            </w:r>
          </w:p>
        </w:tc>
        <w:tc>
          <w:tcPr>
            <w:tcW w:w="1417" w:type="dxa"/>
            <w:tcBorders>
              <w:top w:val="single" w:sz="4" w:space="0" w:color="auto"/>
              <w:left w:val="nil"/>
              <w:bottom w:val="single" w:sz="4" w:space="0" w:color="auto"/>
              <w:right w:val="single" w:sz="4" w:space="0" w:color="auto"/>
            </w:tcBorders>
            <w:vAlign w:val="center"/>
          </w:tcPr>
          <w:p w14:paraId="2E9615DB" w14:textId="77777777" w:rsidR="001D5EC1" w:rsidRPr="00E15D90" w:rsidRDefault="001D5EC1" w:rsidP="001D5EC1">
            <w:pPr>
              <w:jc w:val="center"/>
              <w:rPr>
                <w:sz w:val="28"/>
                <w:szCs w:val="28"/>
              </w:rPr>
            </w:pPr>
            <w:r w:rsidRPr="00E15D90">
              <w:rPr>
                <w:sz w:val="28"/>
                <w:szCs w:val="28"/>
              </w:rPr>
              <w:t>166,4</w:t>
            </w:r>
          </w:p>
        </w:tc>
      </w:tr>
      <w:tr w:rsidR="001D5EC1" w:rsidRPr="00E15D90" w14:paraId="67976CF2" w14:textId="77777777" w:rsidTr="001D5EC1">
        <w:trPr>
          <w:trHeight w:val="431"/>
        </w:trPr>
        <w:tc>
          <w:tcPr>
            <w:tcW w:w="4977" w:type="dxa"/>
            <w:tcBorders>
              <w:top w:val="single" w:sz="4" w:space="0" w:color="auto"/>
              <w:left w:val="single" w:sz="4" w:space="0" w:color="auto"/>
              <w:bottom w:val="single" w:sz="4" w:space="0" w:color="auto"/>
              <w:right w:val="single" w:sz="4" w:space="0" w:color="auto"/>
            </w:tcBorders>
            <w:vAlign w:val="center"/>
          </w:tcPr>
          <w:p w14:paraId="49900EB9" w14:textId="77777777" w:rsidR="001D5EC1" w:rsidRPr="00E15D90" w:rsidRDefault="001D5EC1" w:rsidP="001D5EC1">
            <w:pPr>
              <w:rPr>
                <w:sz w:val="28"/>
                <w:szCs w:val="28"/>
              </w:rPr>
            </w:pPr>
            <w:r w:rsidRPr="00E15D90">
              <w:rPr>
                <w:sz w:val="28"/>
                <w:szCs w:val="28"/>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3691BC4E"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0FF1C1CC" w14:textId="77777777" w:rsidR="001D5EC1" w:rsidRPr="00E15D90" w:rsidRDefault="001D5EC1" w:rsidP="001D5EC1">
            <w:pPr>
              <w:jc w:val="center"/>
              <w:rPr>
                <w:sz w:val="28"/>
                <w:szCs w:val="28"/>
              </w:rPr>
            </w:pPr>
            <w:r w:rsidRPr="00E15D90">
              <w:rPr>
                <w:sz w:val="28"/>
                <w:szCs w:val="28"/>
              </w:rPr>
              <w:t>1 13 02000 00 0000 130</w:t>
            </w:r>
          </w:p>
        </w:tc>
        <w:tc>
          <w:tcPr>
            <w:tcW w:w="1417" w:type="dxa"/>
            <w:tcBorders>
              <w:top w:val="single" w:sz="4" w:space="0" w:color="auto"/>
              <w:left w:val="nil"/>
              <w:bottom w:val="single" w:sz="4" w:space="0" w:color="auto"/>
              <w:right w:val="single" w:sz="4" w:space="0" w:color="auto"/>
            </w:tcBorders>
            <w:vAlign w:val="center"/>
          </w:tcPr>
          <w:p w14:paraId="48A47132" w14:textId="77777777" w:rsidR="001D5EC1" w:rsidRPr="00E15D90" w:rsidRDefault="001D5EC1" w:rsidP="001D5EC1">
            <w:pPr>
              <w:jc w:val="center"/>
              <w:rPr>
                <w:sz w:val="28"/>
                <w:szCs w:val="28"/>
              </w:rPr>
            </w:pPr>
            <w:r w:rsidRPr="00E15D90">
              <w:rPr>
                <w:sz w:val="28"/>
                <w:szCs w:val="28"/>
              </w:rPr>
              <w:t>166,4</w:t>
            </w:r>
          </w:p>
        </w:tc>
      </w:tr>
      <w:tr w:rsidR="001D5EC1" w:rsidRPr="00E15D90" w14:paraId="54BCA6C1" w14:textId="77777777" w:rsidTr="001D5EC1">
        <w:trPr>
          <w:trHeight w:val="976"/>
        </w:trPr>
        <w:tc>
          <w:tcPr>
            <w:tcW w:w="4977" w:type="dxa"/>
            <w:tcBorders>
              <w:top w:val="single" w:sz="4" w:space="0" w:color="auto"/>
              <w:left w:val="single" w:sz="4" w:space="0" w:color="auto"/>
              <w:bottom w:val="single" w:sz="4" w:space="0" w:color="auto"/>
              <w:right w:val="single" w:sz="4" w:space="0" w:color="auto"/>
            </w:tcBorders>
            <w:vAlign w:val="center"/>
          </w:tcPr>
          <w:p w14:paraId="373B5B54" w14:textId="77777777" w:rsidR="001D5EC1" w:rsidRPr="00E15D90" w:rsidRDefault="001D5EC1" w:rsidP="001D5EC1">
            <w:pPr>
              <w:rPr>
                <w:sz w:val="28"/>
                <w:szCs w:val="28"/>
              </w:rPr>
            </w:pPr>
            <w:r w:rsidRPr="00E15D90">
              <w:rPr>
                <w:sz w:val="28"/>
                <w:szCs w:val="28"/>
              </w:rPr>
              <w:t>Доходы, поступающие в порядке возмещения расходов, понесенных в связи с эксплуатацией имущества сельских поселений</w:t>
            </w:r>
          </w:p>
        </w:tc>
        <w:tc>
          <w:tcPr>
            <w:tcW w:w="850" w:type="dxa"/>
            <w:tcBorders>
              <w:top w:val="single" w:sz="4" w:space="0" w:color="auto"/>
              <w:left w:val="nil"/>
              <w:bottom w:val="single" w:sz="4" w:space="0" w:color="auto"/>
              <w:right w:val="single" w:sz="4" w:space="0" w:color="auto"/>
            </w:tcBorders>
            <w:vAlign w:val="center"/>
          </w:tcPr>
          <w:p w14:paraId="7B2B7011"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4C77321D" w14:textId="77777777" w:rsidR="001D5EC1" w:rsidRPr="00E15D90" w:rsidRDefault="001D5EC1" w:rsidP="001D5EC1">
            <w:pPr>
              <w:jc w:val="center"/>
              <w:rPr>
                <w:sz w:val="28"/>
                <w:szCs w:val="28"/>
              </w:rPr>
            </w:pPr>
            <w:r w:rsidRPr="00E15D90">
              <w:rPr>
                <w:sz w:val="28"/>
                <w:szCs w:val="28"/>
              </w:rPr>
              <w:t>1 13 02065 10 0000 130</w:t>
            </w:r>
          </w:p>
        </w:tc>
        <w:tc>
          <w:tcPr>
            <w:tcW w:w="1417" w:type="dxa"/>
            <w:tcBorders>
              <w:top w:val="single" w:sz="4" w:space="0" w:color="auto"/>
              <w:left w:val="nil"/>
              <w:bottom w:val="single" w:sz="4" w:space="0" w:color="auto"/>
              <w:right w:val="single" w:sz="4" w:space="0" w:color="auto"/>
            </w:tcBorders>
            <w:vAlign w:val="center"/>
          </w:tcPr>
          <w:p w14:paraId="13CA58C8" w14:textId="77777777" w:rsidR="001D5EC1" w:rsidRPr="00E15D90" w:rsidRDefault="001D5EC1" w:rsidP="001D5EC1">
            <w:pPr>
              <w:jc w:val="center"/>
              <w:rPr>
                <w:sz w:val="28"/>
                <w:szCs w:val="28"/>
              </w:rPr>
            </w:pPr>
            <w:r w:rsidRPr="00E15D90">
              <w:rPr>
                <w:sz w:val="28"/>
                <w:szCs w:val="28"/>
              </w:rPr>
              <w:t>163,4</w:t>
            </w:r>
          </w:p>
        </w:tc>
      </w:tr>
      <w:tr w:rsidR="001D5EC1" w:rsidRPr="00E15D90" w14:paraId="6FA00634" w14:textId="77777777" w:rsidTr="001D5EC1">
        <w:trPr>
          <w:trHeight w:val="687"/>
        </w:trPr>
        <w:tc>
          <w:tcPr>
            <w:tcW w:w="4977" w:type="dxa"/>
            <w:tcBorders>
              <w:top w:val="single" w:sz="4" w:space="0" w:color="auto"/>
              <w:left w:val="single" w:sz="4" w:space="0" w:color="auto"/>
              <w:bottom w:val="single" w:sz="4" w:space="0" w:color="auto"/>
              <w:right w:val="single" w:sz="4" w:space="0" w:color="auto"/>
            </w:tcBorders>
            <w:vAlign w:val="center"/>
          </w:tcPr>
          <w:p w14:paraId="6456197F" w14:textId="77777777" w:rsidR="001D5EC1" w:rsidRPr="00E15D90" w:rsidRDefault="001D5EC1" w:rsidP="001D5EC1">
            <w:pPr>
              <w:rPr>
                <w:sz w:val="28"/>
                <w:szCs w:val="28"/>
              </w:rPr>
            </w:pPr>
            <w:r w:rsidRPr="00E15D90">
              <w:rPr>
                <w:sz w:val="28"/>
                <w:szCs w:val="28"/>
              </w:rPr>
              <w:t>Прочие 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561CFFBE"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318BF75D" w14:textId="77777777" w:rsidR="001D5EC1" w:rsidRPr="00E15D90" w:rsidRDefault="001D5EC1" w:rsidP="001D5EC1">
            <w:pPr>
              <w:jc w:val="center"/>
              <w:rPr>
                <w:sz w:val="28"/>
                <w:szCs w:val="28"/>
              </w:rPr>
            </w:pPr>
            <w:r w:rsidRPr="00E15D90">
              <w:rPr>
                <w:sz w:val="28"/>
                <w:szCs w:val="28"/>
              </w:rPr>
              <w:t>1 13 02990 00 0000 130</w:t>
            </w:r>
          </w:p>
        </w:tc>
        <w:tc>
          <w:tcPr>
            <w:tcW w:w="1417" w:type="dxa"/>
            <w:tcBorders>
              <w:top w:val="single" w:sz="4" w:space="0" w:color="auto"/>
              <w:left w:val="nil"/>
              <w:bottom w:val="single" w:sz="4" w:space="0" w:color="auto"/>
              <w:right w:val="single" w:sz="4" w:space="0" w:color="auto"/>
            </w:tcBorders>
            <w:vAlign w:val="center"/>
          </w:tcPr>
          <w:p w14:paraId="619D6E5E" w14:textId="77777777" w:rsidR="001D5EC1" w:rsidRPr="00E15D90" w:rsidRDefault="001D5EC1" w:rsidP="001D5EC1">
            <w:pPr>
              <w:jc w:val="center"/>
              <w:rPr>
                <w:sz w:val="28"/>
                <w:szCs w:val="28"/>
              </w:rPr>
            </w:pPr>
            <w:r w:rsidRPr="00E15D90">
              <w:rPr>
                <w:sz w:val="28"/>
                <w:szCs w:val="28"/>
              </w:rPr>
              <w:t>3,0</w:t>
            </w:r>
          </w:p>
        </w:tc>
      </w:tr>
      <w:tr w:rsidR="001D5EC1" w:rsidRPr="00E15D90" w14:paraId="4C040DFF" w14:textId="77777777" w:rsidTr="001D5EC1">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691AF4F8" w14:textId="77777777" w:rsidR="001D5EC1" w:rsidRPr="00E15D90" w:rsidRDefault="001D5EC1" w:rsidP="001D5EC1">
            <w:pPr>
              <w:rPr>
                <w:sz w:val="28"/>
                <w:szCs w:val="28"/>
              </w:rPr>
            </w:pPr>
            <w:r w:rsidRPr="00E15D90">
              <w:rPr>
                <w:sz w:val="28"/>
                <w:szCs w:val="28"/>
              </w:rPr>
              <w:t>Прочие доходы от компенсации затрат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4A34C681" w14:textId="77777777" w:rsidR="001D5EC1" w:rsidRPr="00E15D90" w:rsidRDefault="001D5EC1" w:rsidP="001D5EC1">
            <w:pPr>
              <w:jc w:val="center"/>
              <w:rPr>
                <w:sz w:val="28"/>
                <w:szCs w:val="28"/>
                <w:lang w:val="en-US"/>
              </w:rPr>
            </w:pPr>
            <w:r w:rsidRPr="00E15D90">
              <w:rPr>
                <w:sz w:val="28"/>
                <w:szCs w:val="28"/>
                <w:lang w:val="en-US"/>
              </w:rPr>
              <w:t>951</w:t>
            </w:r>
          </w:p>
        </w:tc>
        <w:tc>
          <w:tcPr>
            <w:tcW w:w="3119" w:type="dxa"/>
            <w:tcBorders>
              <w:top w:val="single" w:sz="4" w:space="0" w:color="auto"/>
              <w:left w:val="nil"/>
              <w:bottom w:val="single" w:sz="4" w:space="0" w:color="auto"/>
              <w:right w:val="single" w:sz="4" w:space="0" w:color="auto"/>
            </w:tcBorders>
            <w:vAlign w:val="center"/>
          </w:tcPr>
          <w:p w14:paraId="65B018BB" w14:textId="77777777" w:rsidR="001D5EC1" w:rsidRPr="00E15D90" w:rsidRDefault="001D5EC1" w:rsidP="001D5EC1">
            <w:pPr>
              <w:jc w:val="center"/>
              <w:rPr>
                <w:sz w:val="28"/>
                <w:szCs w:val="28"/>
              </w:rPr>
            </w:pPr>
            <w:r w:rsidRPr="00E15D90">
              <w:rPr>
                <w:sz w:val="28"/>
                <w:szCs w:val="28"/>
              </w:rPr>
              <w:t>1 13 02995 10 0000 130</w:t>
            </w:r>
          </w:p>
        </w:tc>
        <w:tc>
          <w:tcPr>
            <w:tcW w:w="1417" w:type="dxa"/>
            <w:tcBorders>
              <w:top w:val="single" w:sz="4" w:space="0" w:color="auto"/>
              <w:left w:val="nil"/>
              <w:bottom w:val="single" w:sz="4" w:space="0" w:color="auto"/>
              <w:right w:val="single" w:sz="4" w:space="0" w:color="auto"/>
            </w:tcBorders>
            <w:vAlign w:val="center"/>
          </w:tcPr>
          <w:p w14:paraId="2FB19DEB" w14:textId="77777777" w:rsidR="001D5EC1" w:rsidRPr="00E15D90" w:rsidRDefault="001D5EC1" w:rsidP="001D5EC1">
            <w:pPr>
              <w:jc w:val="center"/>
              <w:rPr>
                <w:sz w:val="28"/>
                <w:szCs w:val="28"/>
              </w:rPr>
            </w:pPr>
            <w:r w:rsidRPr="00E15D90">
              <w:rPr>
                <w:sz w:val="28"/>
                <w:szCs w:val="28"/>
              </w:rPr>
              <w:t>3,0</w:t>
            </w:r>
          </w:p>
        </w:tc>
      </w:tr>
      <w:tr w:rsidR="001D5EC1" w:rsidRPr="00E15D90" w14:paraId="2E02271E" w14:textId="77777777" w:rsidTr="001D5EC1">
        <w:trPr>
          <w:trHeight w:val="543"/>
        </w:trPr>
        <w:tc>
          <w:tcPr>
            <w:tcW w:w="4977" w:type="dxa"/>
            <w:tcBorders>
              <w:top w:val="single" w:sz="4" w:space="0" w:color="auto"/>
              <w:left w:val="single" w:sz="4" w:space="0" w:color="auto"/>
              <w:bottom w:val="single" w:sz="4" w:space="0" w:color="auto"/>
              <w:right w:val="single" w:sz="4" w:space="0" w:color="auto"/>
            </w:tcBorders>
            <w:vAlign w:val="center"/>
          </w:tcPr>
          <w:p w14:paraId="5299D05E" w14:textId="77777777" w:rsidR="001D5EC1" w:rsidRPr="00E15D90" w:rsidRDefault="001D5EC1" w:rsidP="001D5EC1">
            <w:pPr>
              <w:rPr>
                <w:sz w:val="28"/>
                <w:szCs w:val="28"/>
              </w:rPr>
            </w:pPr>
            <w:r w:rsidRPr="00E15D90">
              <w:rPr>
                <w:rStyle w:val="s10"/>
                <w:sz w:val="28"/>
                <w:szCs w:val="28"/>
              </w:rPr>
              <w:t>ПРОЧИЕ НЕНАЛОГОВЫЕ ДОХОДЫ</w:t>
            </w:r>
          </w:p>
        </w:tc>
        <w:tc>
          <w:tcPr>
            <w:tcW w:w="850" w:type="dxa"/>
            <w:tcBorders>
              <w:top w:val="single" w:sz="4" w:space="0" w:color="auto"/>
              <w:left w:val="nil"/>
              <w:bottom w:val="single" w:sz="4" w:space="0" w:color="auto"/>
              <w:right w:val="single" w:sz="4" w:space="0" w:color="auto"/>
            </w:tcBorders>
            <w:vAlign w:val="center"/>
          </w:tcPr>
          <w:p w14:paraId="71DB931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FA6DD9B" w14:textId="77777777" w:rsidR="001D5EC1" w:rsidRPr="00E15D90" w:rsidRDefault="001D5EC1" w:rsidP="001D5EC1">
            <w:pPr>
              <w:jc w:val="center"/>
              <w:rPr>
                <w:sz w:val="28"/>
                <w:szCs w:val="28"/>
              </w:rPr>
            </w:pPr>
            <w:r w:rsidRPr="00E15D90">
              <w:rPr>
                <w:sz w:val="28"/>
                <w:szCs w:val="28"/>
              </w:rPr>
              <w:t>1 17 00000 00 0000 000</w:t>
            </w:r>
          </w:p>
        </w:tc>
        <w:tc>
          <w:tcPr>
            <w:tcW w:w="1417" w:type="dxa"/>
            <w:tcBorders>
              <w:top w:val="single" w:sz="4" w:space="0" w:color="auto"/>
              <w:left w:val="nil"/>
              <w:bottom w:val="single" w:sz="4" w:space="0" w:color="auto"/>
              <w:right w:val="single" w:sz="4" w:space="0" w:color="auto"/>
            </w:tcBorders>
            <w:vAlign w:val="center"/>
          </w:tcPr>
          <w:p w14:paraId="0F904DB7" w14:textId="77777777" w:rsidR="001D5EC1" w:rsidRPr="003C40DE" w:rsidRDefault="001D5EC1" w:rsidP="001D5EC1">
            <w:pPr>
              <w:jc w:val="center"/>
              <w:rPr>
                <w:sz w:val="28"/>
                <w:szCs w:val="28"/>
              </w:rPr>
            </w:pPr>
            <w:r w:rsidRPr="003C40DE">
              <w:rPr>
                <w:sz w:val="28"/>
                <w:szCs w:val="28"/>
              </w:rPr>
              <w:t>0,2</w:t>
            </w:r>
          </w:p>
        </w:tc>
      </w:tr>
      <w:tr w:rsidR="001D5EC1" w:rsidRPr="00E15D90" w14:paraId="1EA66124" w14:textId="77777777" w:rsidTr="001D5EC1">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23A3883C" w14:textId="77777777" w:rsidR="001D5EC1" w:rsidRPr="00E15D90" w:rsidRDefault="001D5EC1" w:rsidP="001D5EC1">
            <w:pPr>
              <w:rPr>
                <w:sz w:val="28"/>
                <w:szCs w:val="28"/>
              </w:rPr>
            </w:pPr>
            <w:r w:rsidRPr="00E15D90">
              <w:rPr>
                <w:sz w:val="28"/>
                <w:szCs w:val="28"/>
              </w:rPr>
              <w:t>Невыясненные поступления</w:t>
            </w:r>
          </w:p>
        </w:tc>
        <w:tc>
          <w:tcPr>
            <w:tcW w:w="850" w:type="dxa"/>
            <w:tcBorders>
              <w:top w:val="single" w:sz="4" w:space="0" w:color="auto"/>
              <w:left w:val="nil"/>
              <w:bottom w:val="single" w:sz="4" w:space="0" w:color="auto"/>
              <w:right w:val="single" w:sz="4" w:space="0" w:color="auto"/>
            </w:tcBorders>
            <w:vAlign w:val="center"/>
          </w:tcPr>
          <w:p w14:paraId="53AE339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CFD56B5" w14:textId="77777777" w:rsidR="001D5EC1" w:rsidRPr="00E15D90" w:rsidRDefault="001D5EC1" w:rsidP="001D5EC1">
            <w:pPr>
              <w:jc w:val="center"/>
              <w:rPr>
                <w:sz w:val="28"/>
                <w:szCs w:val="28"/>
              </w:rPr>
            </w:pPr>
            <w:r w:rsidRPr="00E15D90">
              <w:rPr>
                <w:sz w:val="28"/>
                <w:szCs w:val="28"/>
              </w:rPr>
              <w:t>1 17 01000 00 0000 180</w:t>
            </w:r>
          </w:p>
        </w:tc>
        <w:tc>
          <w:tcPr>
            <w:tcW w:w="1417" w:type="dxa"/>
            <w:tcBorders>
              <w:top w:val="single" w:sz="4" w:space="0" w:color="auto"/>
              <w:left w:val="nil"/>
              <w:bottom w:val="single" w:sz="4" w:space="0" w:color="auto"/>
              <w:right w:val="single" w:sz="4" w:space="0" w:color="auto"/>
            </w:tcBorders>
            <w:vAlign w:val="center"/>
          </w:tcPr>
          <w:p w14:paraId="7DF44274" w14:textId="77777777" w:rsidR="001D5EC1" w:rsidRPr="003C40DE" w:rsidRDefault="001D5EC1" w:rsidP="001D5EC1">
            <w:pPr>
              <w:jc w:val="center"/>
              <w:rPr>
                <w:sz w:val="28"/>
                <w:szCs w:val="28"/>
              </w:rPr>
            </w:pPr>
            <w:r w:rsidRPr="003C40DE">
              <w:rPr>
                <w:sz w:val="28"/>
                <w:szCs w:val="28"/>
              </w:rPr>
              <w:t>0,2</w:t>
            </w:r>
          </w:p>
        </w:tc>
      </w:tr>
      <w:tr w:rsidR="001D5EC1" w:rsidRPr="00E15D90" w14:paraId="01BE77A4" w14:textId="77777777" w:rsidTr="001D5EC1">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6FE96570" w14:textId="77777777" w:rsidR="001D5EC1" w:rsidRPr="00E15D90" w:rsidRDefault="001D5EC1" w:rsidP="001D5EC1">
            <w:pPr>
              <w:rPr>
                <w:sz w:val="28"/>
                <w:szCs w:val="28"/>
              </w:rPr>
            </w:pPr>
            <w:r w:rsidRPr="00E15D90">
              <w:rPr>
                <w:sz w:val="28"/>
                <w:szCs w:val="28"/>
              </w:rPr>
              <w:t>Невыясненные поступления,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67E55ED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5744056" w14:textId="77777777" w:rsidR="001D5EC1" w:rsidRPr="00E15D90" w:rsidRDefault="001D5EC1" w:rsidP="001D5EC1">
            <w:pPr>
              <w:jc w:val="center"/>
              <w:rPr>
                <w:sz w:val="28"/>
                <w:szCs w:val="28"/>
              </w:rPr>
            </w:pPr>
            <w:r w:rsidRPr="00E15D90">
              <w:rPr>
                <w:sz w:val="28"/>
                <w:szCs w:val="28"/>
              </w:rPr>
              <w:t>1 17 01050 10 0000 180</w:t>
            </w:r>
          </w:p>
        </w:tc>
        <w:tc>
          <w:tcPr>
            <w:tcW w:w="1417" w:type="dxa"/>
            <w:tcBorders>
              <w:top w:val="single" w:sz="4" w:space="0" w:color="auto"/>
              <w:left w:val="nil"/>
              <w:bottom w:val="single" w:sz="4" w:space="0" w:color="auto"/>
              <w:right w:val="single" w:sz="4" w:space="0" w:color="auto"/>
            </w:tcBorders>
            <w:vAlign w:val="center"/>
          </w:tcPr>
          <w:p w14:paraId="37D5021A" w14:textId="77777777" w:rsidR="001D5EC1" w:rsidRPr="003C40DE" w:rsidRDefault="001D5EC1" w:rsidP="001D5EC1">
            <w:pPr>
              <w:jc w:val="center"/>
              <w:rPr>
                <w:sz w:val="28"/>
                <w:szCs w:val="28"/>
              </w:rPr>
            </w:pPr>
            <w:r w:rsidRPr="003C40DE">
              <w:rPr>
                <w:sz w:val="28"/>
                <w:szCs w:val="28"/>
              </w:rPr>
              <w:t>0,2</w:t>
            </w:r>
          </w:p>
        </w:tc>
      </w:tr>
      <w:tr w:rsidR="001D5EC1" w:rsidRPr="00E15D90" w14:paraId="5324257C" w14:textId="77777777" w:rsidTr="001D5EC1">
        <w:trPr>
          <w:trHeight w:val="513"/>
        </w:trPr>
        <w:tc>
          <w:tcPr>
            <w:tcW w:w="4977" w:type="dxa"/>
            <w:tcBorders>
              <w:top w:val="single" w:sz="4" w:space="0" w:color="auto"/>
              <w:left w:val="single" w:sz="4" w:space="0" w:color="auto"/>
              <w:bottom w:val="single" w:sz="4" w:space="0" w:color="auto"/>
              <w:right w:val="single" w:sz="4" w:space="0" w:color="auto"/>
            </w:tcBorders>
            <w:vAlign w:val="center"/>
          </w:tcPr>
          <w:p w14:paraId="03007A0A" w14:textId="77777777" w:rsidR="001D5EC1" w:rsidRPr="00E15D90" w:rsidRDefault="001D5EC1" w:rsidP="001D5EC1">
            <w:pPr>
              <w:rPr>
                <w:b/>
                <w:bCs/>
                <w:sz w:val="28"/>
                <w:szCs w:val="28"/>
              </w:rPr>
            </w:pPr>
            <w:r w:rsidRPr="00E15D90">
              <w:rPr>
                <w:b/>
                <w:bCs/>
                <w:sz w:val="28"/>
                <w:szCs w:val="28"/>
              </w:rPr>
              <w:t>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44569299" w14:textId="77777777" w:rsidR="001D5EC1" w:rsidRPr="00E15D90" w:rsidRDefault="001D5EC1" w:rsidP="001D5EC1">
            <w:pPr>
              <w:rPr>
                <w:b/>
                <w:bCs/>
                <w:sz w:val="28"/>
                <w:szCs w:val="28"/>
              </w:rPr>
            </w:pPr>
            <w:r w:rsidRPr="00E15D90">
              <w:rPr>
                <w:b/>
                <w:bCs/>
                <w:sz w:val="28"/>
                <w:szCs w:val="28"/>
              </w:rPr>
              <w:t>951</w:t>
            </w:r>
          </w:p>
        </w:tc>
        <w:tc>
          <w:tcPr>
            <w:tcW w:w="3119" w:type="dxa"/>
            <w:tcBorders>
              <w:top w:val="single" w:sz="4" w:space="0" w:color="auto"/>
              <w:left w:val="nil"/>
              <w:bottom w:val="single" w:sz="4" w:space="0" w:color="auto"/>
              <w:right w:val="single" w:sz="4" w:space="0" w:color="auto"/>
            </w:tcBorders>
            <w:vAlign w:val="center"/>
          </w:tcPr>
          <w:p w14:paraId="4842D490" w14:textId="77777777" w:rsidR="001D5EC1" w:rsidRPr="00E15D90" w:rsidRDefault="001D5EC1" w:rsidP="001D5EC1">
            <w:pPr>
              <w:rPr>
                <w:b/>
                <w:bCs/>
                <w:sz w:val="28"/>
                <w:szCs w:val="28"/>
              </w:rPr>
            </w:pPr>
            <w:r w:rsidRPr="00E15D90">
              <w:rPr>
                <w:b/>
                <w:bCs/>
                <w:sz w:val="28"/>
                <w:szCs w:val="28"/>
              </w:rPr>
              <w:t>2 00 00000 00 0000 000</w:t>
            </w:r>
          </w:p>
        </w:tc>
        <w:tc>
          <w:tcPr>
            <w:tcW w:w="1417" w:type="dxa"/>
            <w:tcBorders>
              <w:top w:val="single" w:sz="4" w:space="0" w:color="auto"/>
              <w:left w:val="nil"/>
              <w:bottom w:val="single" w:sz="4" w:space="0" w:color="auto"/>
              <w:right w:val="single" w:sz="4" w:space="0" w:color="auto"/>
            </w:tcBorders>
            <w:vAlign w:val="center"/>
          </w:tcPr>
          <w:p w14:paraId="46E17A78" w14:textId="77777777" w:rsidR="001D5EC1" w:rsidRPr="003C40DE" w:rsidRDefault="001D5EC1" w:rsidP="001D5EC1">
            <w:pPr>
              <w:jc w:val="center"/>
              <w:rPr>
                <w:b/>
                <w:bCs/>
                <w:sz w:val="28"/>
                <w:szCs w:val="28"/>
              </w:rPr>
            </w:pPr>
            <w:r w:rsidRPr="003C40DE">
              <w:rPr>
                <w:b/>
                <w:bCs/>
                <w:sz w:val="28"/>
                <w:szCs w:val="28"/>
              </w:rPr>
              <w:t>15</w:t>
            </w:r>
            <w:r>
              <w:rPr>
                <w:b/>
                <w:bCs/>
                <w:sz w:val="28"/>
                <w:szCs w:val="28"/>
              </w:rPr>
              <w:t> </w:t>
            </w:r>
            <w:r w:rsidRPr="003C40DE">
              <w:rPr>
                <w:b/>
                <w:bCs/>
                <w:sz w:val="28"/>
                <w:szCs w:val="28"/>
              </w:rPr>
              <w:t>23</w:t>
            </w:r>
            <w:r>
              <w:rPr>
                <w:b/>
                <w:bCs/>
                <w:sz w:val="28"/>
                <w:szCs w:val="28"/>
              </w:rPr>
              <w:t>8,0</w:t>
            </w:r>
          </w:p>
        </w:tc>
      </w:tr>
      <w:tr w:rsidR="001D5EC1" w:rsidRPr="00E15D90" w14:paraId="04D92F34" w14:textId="77777777" w:rsidTr="001D5EC1">
        <w:trPr>
          <w:trHeight w:val="832"/>
        </w:trPr>
        <w:tc>
          <w:tcPr>
            <w:tcW w:w="4977" w:type="dxa"/>
            <w:tcBorders>
              <w:top w:val="single" w:sz="4" w:space="0" w:color="auto"/>
              <w:left w:val="single" w:sz="4" w:space="0" w:color="auto"/>
              <w:bottom w:val="single" w:sz="4" w:space="0" w:color="auto"/>
              <w:right w:val="single" w:sz="4" w:space="0" w:color="auto"/>
            </w:tcBorders>
          </w:tcPr>
          <w:p w14:paraId="2CBEE25C" w14:textId="77777777" w:rsidR="001D5EC1" w:rsidRPr="00E15D90" w:rsidRDefault="001D5EC1" w:rsidP="001D5EC1">
            <w:pPr>
              <w:rPr>
                <w:sz w:val="28"/>
                <w:szCs w:val="28"/>
              </w:rPr>
            </w:pPr>
            <w:r w:rsidRPr="00E15D90">
              <w:rPr>
                <w:sz w:val="28"/>
                <w:szCs w:val="28"/>
              </w:rPr>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1FEB4DF" w14:textId="77777777" w:rsidR="001D5EC1" w:rsidRPr="00E15D90" w:rsidRDefault="001D5EC1" w:rsidP="001D5EC1">
            <w:pP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36D9380" w14:textId="77777777" w:rsidR="001D5EC1" w:rsidRPr="00E15D90" w:rsidRDefault="001D5EC1" w:rsidP="001D5EC1">
            <w:pPr>
              <w:rPr>
                <w:sz w:val="28"/>
                <w:szCs w:val="28"/>
              </w:rPr>
            </w:pPr>
            <w:r w:rsidRPr="00E15D90">
              <w:rPr>
                <w:sz w:val="28"/>
                <w:szCs w:val="28"/>
              </w:rPr>
              <w:t>2 02 00000 00 0000 000</w:t>
            </w:r>
          </w:p>
        </w:tc>
        <w:tc>
          <w:tcPr>
            <w:tcW w:w="1417" w:type="dxa"/>
            <w:tcBorders>
              <w:top w:val="single" w:sz="4" w:space="0" w:color="auto"/>
              <w:left w:val="nil"/>
              <w:bottom w:val="single" w:sz="4" w:space="0" w:color="auto"/>
              <w:right w:val="single" w:sz="4" w:space="0" w:color="auto"/>
            </w:tcBorders>
            <w:vAlign w:val="center"/>
          </w:tcPr>
          <w:p w14:paraId="6DC049B9" w14:textId="77777777" w:rsidR="001D5EC1" w:rsidRPr="00E15D90" w:rsidRDefault="001D5EC1" w:rsidP="001D5EC1">
            <w:pPr>
              <w:jc w:val="center"/>
              <w:rPr>
                <w:sz w:val="28"/>
                <w:szCs w:val="28"/>
              </w:rPr>
            </w:pPr>
            <w:r w:rsidRPr="00E15D90">
              <w:rPr>
                <w:sz w:val="28"/>
                <w:szCs w:val="28"/>
              </w:rPr>
              <w:t>15 107,9</w:t>
            </w:r>
          </w:p>
        </w:tc>
      </w:tr>
      <w:tr w:rsidR="001D5EC1" w:rsidRPr="00E15D90" w14:paraId="0F96CA35" w14:textId="77777777" w:rsidTr="001D5EC1">
        <w:trPr>
          <w:trHeight w:val="630"/>
        </w:trPr>
        <w:tc>
          <w:tcPr>
            <w:tcW w:w="4977" w:type="dxa"/>
            <w:tcBorders>
              <w:top w:val="single" w:sz="4" w:space="0" w:color="auto"/>
              <w:left w:val="single" w:sz="4" w:space="0" w:color="auto"/>
              <w:bottom w:val="single" w:sz="4" w:space="0" w:color="auto"/>
              <w:right w:val="single" w:sz="4" w:space="0" w:color="auto"/>
            </w:tcBorders>
            <w:vAlign w:val="center"/>
            <w:hideMark/>
          </w:tcPr>
          <w:p w14:paraId="1AF48E12" w14:textId="77777777" w:rsidR="001D5EC1" w:rsidRPr="00E15D90" w:rsidRDefault="001D5EC1" w:rsidP="001D5EC1">
            <w:pPr>
              <w:rPr>
                <w:bCs/>
                <w:sz w:val="28"/>
                <w:szCs w:val="28"/>
              </w:rPr>
            </w:pPr>
            <w:r w:rsidRPr="00E15D90">
              <w:rPr>
                <w:bCs/>
                <w:sz w:val="28"/>
                <w:szCs w:val="28"/>
              </w:rPr>
              <w:t xml:space="preserve">Дотации бюджетам </w:t>
            </w:r>
            <w:r>
              <w:rPr>
                <w:bCs/>
                <w:sz w:val="28"/>
                <w:szCs w:val="28"/>
              </w:rPr>
              <w:t xml:space="preserve">бюджетной системы </w:t>
            </w:r>
            <w:r w:rsidRPr="00E15D90">
              <w:rPr>
                <w:bCs/>
                <w:sz w:val="28"/>
                <w:szCs w:val="28"/>
              </w:rPr>
              <w:t xml:space="preserve">Российской Федерации </w:t>
            </w:r>
          </w:p>
        </w:tc>
        <w:tc>
          <w:tcPr>
            <w:tcW w:w="850" w:type="dxa"/>
            <w:tcBorders>
              <w:top w:val="single" w:sz="4" w:space="0" w:color="auto"/>
              <w:left w:val="nil"/>
              <w:bottom w:val="single" w:sz="4" w:space="0" w:color="auto"/>
              <w:right w:val="single" w:sz="4" w:space="0" w:color="auto"/>
            </w:tcBorders>
            <w:vAlign w:val="center"/>
          </w:tcPr>
          <w:p w14:paraId="32FB1A83"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634E27D"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10</w:t>
            </w:r>
            <w:r w:rsidRPr="00E15D90">
              <w:rPr>
                <w:bCs/>
                <w:sz w:val="28"/>
                <w:szCs w:val="28"/>
              </w:rPr>
              <w:t>000 00 0000 150</w:t>
            </w:r>
          </w:p>
        </w:tc>
        <w:tc>
          <w:tcPr>
            <w:tcW w:w="1417" w:type="dxa"/>
            <w:tcBorders>
              <w:top w:val="single" w:sz="4" w:space="0" w:color="auto"/>
              <w:left w:val="nil"/>
              <w:bottom w:val="single" w:sz="4" w:space="0" w:color="auto"/>
              <w:right w:val="single" w:sz="4" w:space="0" w:color="auto"/>
            </w:tcBorders>
            <w:vAlign w:val="center"/>
          </w:tcPr>
          <w:p w14:paraId="15E1B984" w14:textId="77777777" w:rsidR="001D5EC1" w:rsidRPr="00E15D90" w:rsidRDefault="001D5EC1" w:rsidP="001D5EC1">
            <w:pPr>
              <w:jc w:val="center"/>
              <w:rPr>
                <w:bCs/>
                <w:sz w:val="28"/>
                <w:szCs w:val="28"/>
              </w:rPr>
            </w:pPr>
            <w:r w:rsidRPr="00E15D90">
              <w:rPr>
                <w:bCs/>
                <w:sz w:val="28"/>
                <w:szCs w:val="28"/>
              </w:rPr>
              <w:t>11 501,4</w:t>
            </w:r>
          </w:p>
        </w:tc>
      </w:tr>
      <w:tr w:rsidR="001D5EC1" w:rsidRPr="00E15D90" w14:paraId="179BFAA9" w14:textId="77777777" w:rsidTr="001D5EC1">
        <w:trPr>
          <w:trHeight w:val="585"/>
        </w:trPr>
        <w:tc>
          <w:tcPr>
            <w:tcW w:w="4977" w:type="dxa"/>
            <w:tcBorders>
              <w:top w:val="single" w:sz="4" w:space="0" w:color="auto"/>
              <w:left w:val="single" w:sz="4" w:space="0" w:color="auto"/>
              <w:bottom w:val="single" w:sz="4" w:space="0" w:color="auto"/>
              <w:right w:val="single" w:sz="4" w:space="0" w:color="auto"/>
            </w:tcBorders>
            <w:vAlign w:val="center"/>
            <w:hideMark/>
          </w:tcPr>
          <w:p w14:paraId="26D81126" w14:textId="77777777" w:rsidR="001D5EC1" w:rsidRPr="00BC6FBA" w:rsidRDefault="001D5EC1" w:rsidP="001D5EC1">
            <w:pPr>
              <w:rPr>
                <w:bCs/>
                <w:sz w:val="28"/>
                <w:szCs w:val="28"/>
              </w:rPr>
            </w:pPr>
            <w:r w:rsidRPr="00BC6FBA">
              <w:rPr>
                <w:bCs/>
                <w:sz w:val="28"/>
                <w:szCs w:val="28"/>
              </w:rPr>
              <w:lastRenderedPageBreak/>
              <w:t>Дотации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vAlign w:val="center"/>
          </w:tcPr>
          <w:p w14:paraId="4A1693A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F2A638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15</w:t>
            </w:r>
            <w:r w:rsidRPr="00E15D90">
              <w:rPr>
                <w:bCs/>
                <w:sz w:val="28"/>
                <w:szCs w:val="28"/>
              </w:rPr>
              <w:t>001 00 0000 150</w:t>
            </w:r>
          </w:p>
        </w:tc>
        <w:tc>
          <w:tcPr>
            <w:tcW w:w="1417" w:type="dxa"/>
            <w:tcBorders>
              <w:top w:val="single" w:sz="4" w:space="0" w:color="auto"/>
              <w:left w:val="nil"/>
              <w:bottom w:val="single" w:sz="4" w:space="0" w:color="auto"/>
              <w:right w:val="single" w:sz="4" w:space="0" w:color="auto"/>
            </w:tcBorders>
            <w:vAlign w:val="center"/>
          </w:tcPr>
          <w:p w14:paraId="7838016F" w14:textId="77777777" w:rsidR="001D5EC1" w:rsidRPr="00E15D90" w:rsidRDefault="001D5EC1" w:rsidP="001D5EC1">
            <w:pPr>
              <w:jc w:val="center"/>
              <w:rPr>
                <w:bCs/>
                <w:sz w:val="28"/>
                <w:szCs w:val="28"/>
              </w:rPr>
            </w:pPr>
            <w:r w:rsidRPr="00E15D90">
              <w:rPr>
                <w:bCs/>
                <w:sz w:val="28"/>
                <w:szCs w:val="28"/>
              </w:rPr>
              <w:t>11 501,4</w:t>
            </w:r>
          </w:p>
        </w:tc>
      </w:tr>
      <w:tr w:rsidR="001D5EC1" w:rsidRPr="00E15D90" w14:paraId="687B5ACD" w14:textId="77777777" w:rsidTr="001D5EC1">
        <w:trPr>
          <w:trHeight w:val="559"/>
        </w:trPr>
        <w:tc>
          <w:tcPr>
            <w:tcW w:w="4977" w:type="dxa"/>
            <w:tcBorders>
              <w:top w:val="single" w:sz="4" w:space="0" w:color="auto"/>
              <w:left w:val="single" w:sz="4" w:space="0" w:color="auto"/>
              <w:bottom w:val="single" w:sz="4" w:space="0" w:color="auto"/>
              <w:right w:val="single" w:sz="4" w:space="0" w:color="auto"/>
            </w:tcBorders>
            <w:vAlign w:val="center"/>
            <w:hideMark/>
          </w:tcPr>
          <w:p w14:paraId="55EBD845" w14:textId="77777777" w:rsidR="001D5EC1" w:rsidRPr="00BC6FBA" w:rsidRDefault="001D5EC1" w:rsidP="001D5EC1">
            <w:pPr>
              <w:rPr>
                <w:sz w:val="28"/>
                <w:szCs w:val="28"/>
              </w:rPr>
            </w:pPr>
            <w:r w:rsidRPr="00BC6FBA">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3D4B5B8"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24C27D7"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15</w:t>
            </w:r>
            <w:r w:rsidRPr="00E15D90">
              <w:rPr>
                <w:sz w:val="28"/>
                <w:szCs w:val="28"/>
              </w:rPr>
              <w:t>001 10 0000 150</w:t>
            </w:r>
          </w:p>
        </w:tc>
        <w:tc>
          <w:tcPr>
            <w:tcW w:w="1417" w:type="dxa"/>
            <w:tcBorders>
              <w:top w:val="single" w:sz="4" w:space="0" w:color="auto"/>
              <w:left w:val="nil"/>
              <w:bottom w:val="single" w:sz="4" w:space="0" w:color="auto"/>
              <w:right w:val="single" w:sz="4" w:space="0" w:color="auto"/>
            </w:tcBorders>
            <w:vAlign w:val="center"/>
          </w:tcPr>
          <w:p w14:paraId="5EA12E55" w14:textId="77777777" w:rsidR="001D5EC1" w:rsidRPr="00E15D90" w:rsidRDefault="001D5EC1" w:rsidP="001D5EC1">
            <w:pPr>
              <w:jc w:val="center"/>
              <w:rPr>
                <w:sz w:val="28"/>
                <w:szCs w:val="28"/>
              </w:rPr>
            </w:pPr>
            <w:r w:rsidRPr="00E15D90">
              <w:rPr>
                <w:sz w:val="28"/>
                <w:szCs w:val="28"/>
              </w:rPr>
              <w:t>11 501,4</w:t>
            </w:r>
          </w:p>
        </w:tc>
      </w:tr>
      <w:tr w:rsidR="001D5EC1" w:rsidRPr="00E15D90" w14:paraId="2C023DD6" w14:textId="77777777" w:rsidTr="001D5EC1">
        <w:trPr>
          <w:trHeight w:val="70"/>
        </w:trPr>
        <w:tc>
          <w:tcPr>
            <w:tcW w:w="4977" w:type="dxa"/>
            <w:tcBorders>
              <w:top w:val="single" w:sz="4" w:space="0" w:color="auto"/>
              <w:left w:val="single" w:sz="4" w:space="0" w:color="auto"/>
              <w:bottom w:val="single" w:sz="4" w:space="0" w:color="auto"/>
              <w:right w:val="single" w:sz="4" w:space="0" w:color="auto"/>
            </w:tcBorders>
            <w:vAlign w:val="center"/>
            <w:hideMark/>
          </w:tcPr>
          <w:p w14:paraId="5F576833" w14:textId="77777777" w:rsidR="001D5EC1" w:rsidRPr="00E15D90" w:rsidRDefault="001D5EC1" w:rsidP="001D5EC1">
            <w:pPr>
              <w:rPr>
                <w:bCs/>
                <w:sz w:val="28"/>
                <w:szCs w:val="28"/>
              </w:rPr>
            </w:pPr>
            <w:r w:rsidRPr="00BC6FBA">
              <w:rPr>
                <w:bCs/>
                <w:sz w:val="28"/>
                <w:szCs w:val="28"/>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74564CA"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C38615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30</w:t>
            </w:r>
            <w:r w:rsidRPr="00E15D90">
              <w:rPr>
                <w:bCs/>
                <w:sz w:val="28"/>
                <w:szCs w:val="28"/>
              </w:rPr>
              <w:t>000 00 0000 150</w:t>
            </w:r>
          </w:p>
        </w:tc>
        <w:tc>
          <w:tcPr>
            <w:tcW w:w="1417" w:type="dxa"/>
            <w:tcBorders>
              <w:top w:val="single" w:sz="4" w:space="0" w:color="auto"/>
              <w:left w:val="nil"/>
              <w:bottom w:val="single" w:sz="4" w:space="0" w:color="auto"/>
              <w:right w:val="single" w:sz="4" w:space="0" w:color="auto"/>
            </w:tcBorders>
            <w:vAlign w:val="center"/>
          </w:tcPr>
          <w:p w14:paraId="19FA224A" w14:textId="77777777" w:rsidR="001D5EC1" w:rsidRPr="00E15D90" w:rsidRDefault="001D5EC1" w:rsidP="001D5EC1">
            <w:pPr>
              <w:jc w:val="center"/>
              <w:rPr>
                <w:bCs/>
                <w:sz w:val="28"/>
                <w:szCs w:val="28"/>
              </w:rPr>
            </w:pPr>
            <w:r w:rsidRPr="00E15D90">
              <w:rPr>
                <w:bCs/>
                <w:sz w:val="28"/>
                <w:szCs w:val="28"/>
              </w:rPr>
              <w:t>231,3</w:t>
            </w:r>
          </w:p>
        </w:tc>
      </w:tr>
      <w:tr w:rsidR="001D5EC1" w:rsidRPr="00E15D90" w14:paraId="56AA7442" w14:textId="77777777" w:rsidTr="001D5EC1">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6D0B031F" w14:textId="77777777" w:rsidR="001D5EC1" w:rsidRPr="00E15D90" w:rsidRDefault="001D5EC1" w:rsidP="001D5EC1">
            <w:pPr>
              <w:rPr>
                <w:bCs/>
                <w:sz w:val="28"/>
                <w:szCs w:val="28"/>
              </w:rPr>
            </w:pPr>
            <w:r w:rsidRPr="00BC6FBA">
              <w:rPr>
                <w:bCs/>
                <w:sz w:val="28"/>
                <w:szCs w:val="28"/>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A83A7E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7CE566B"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30</w:t>
            </w:r>
            <w:r w:rsidRPr="00E15D90">
              <w:rPr>
                <w:bCs/>
                <w:sz w:val="28"/>
                <w:szCs w:val="28"/>
              </w:rPr>
              <w:t>024 00 0000 15</w:t>
            </w:r>
            <w:r>
              <w:rPr>
                <w:bCs/>
                <w:sz w:val="28"/>
                <w:szCs w:val="28"/>
              </w:rPr>
              <w:t>0</w:t>
            </w:r>
          </w:p>
        </w:tc>
        <w:tc>
          <w:tcPr>
            <w:tcW w:w="1417" w:type="dxa"/>
            <w:tcBorders>
              <w:top w:val="single" w:sz="4" w:space="0" w:color="auto"/>
              <w:left w:val="nil"/>
              <w:bottom w:val="single" w:sz="4" w:space="0" w:color="auto"/>
              <w:right w:val="single" w:sz="4" w:space="0" w:color="auto"/>
            </w:tcBorders>
            <w:vAlign w:val="center"/>
          </w:tcPr>
          <w:p w14:paraId="11D5EB24" w14:textId="77777777" w:rsidR="001D5EC1" w:rsidRPr="00E15D90" w:rsidRDefault="001D5EC1" w:rsidP="001D5EC1">
            <w:pPr>
              <w:jc w:val="center"/>
              <w:rPr>
                <w:bCs/>
                <w:sz w:val="28"/>
                <w:szCs w:val="28"/>
              </w:rPr>
            </w:pPr>
            <w:r w:rsidRPr="00E15D90">
              <w:rPr>
                <w:bCs/>
                <w:sz w:val="28"/>
                <w:szCs w:val="28"/>
              </w:rPr>
              <w:t>0,2</w:t>
            </w:r>
          </w:p>
        </w:tc>
      </w:tr>
      <w:tr w:rsidR="001D5EC1" w:rsidRPr="00E15D90" w14:paraId="27E96B95" w14:textId="77777777" w:rsidTr="001D5EC1">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643AD9F2" w14:textId="77777777" w:rsidR="001D5EC1" w:rsidRPr="00E15D90" w:rsidRDefault="001D5EC1" w:rsidP="001D5EC1">
            <w:pPr>
              <w:rPr>
                <w:sz w:val="28"/>
                <w:szCs w:val="28"/>
              </w:rPr>
            </w:pPr>
            <w:r w:rsidRPr="00E15D90">
              <w:rPr>
                <w:sz w:val="28"/>
                <w:szCs w:val="28"/>
              </w:rPr>
              <w:t>Субвенции бюджетам сельских поселений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40C80E2D"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5D4B873"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30</w:t>
            </w:r>
            <w:r w:rsidRPr="00E15D90">
              <w:rPr>
                <w:sz w:val="28"/>
                <w:szCs w:val="28"/>
              </w:rPr>
              <w:t>024 10 0000 15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CB50764" w14:textId="77777777" w:rsidR="001D5EC1" w:rsidRPr="00E15D90" w:rsidRDefault="001D5EC1" w:rsidP="001D5EC1">
            <w:pPr>
              <w:jc w:val="center"/>
              <w:rPr>
                <w:sz w:val="28"/>
                <w:szCs w:val="28"/>
              </w:rPr>
            </w:pPr>
            <w:r w:rsidRPr="00E15D90">
              <w:rPr>
                <w:sz w:val="28"/>
                <w:szCs w:val="28"/>
              </w:rPr>
              <w:t>0,2</w:t>
            </w:r>
          </w:p>
        </w:tc>
      </w:tr>
      <w:tr w:rsidR="001D5EC1" w:rsidRPr="00E15D90" w14:paraId="7986D1CE" w14:textId="77777777" w:rsidTr="001D5EC1">
        <w:trPr>
          <w:trHeight w:val="945"/>
        </w:trPr>
        <w:tc>
          <w:tcPr>
            <w:tcW w:w="4977" w:type="dxa"/>
            <w:tcBorders>
              <w:top w:val="single" w:sz="4" w:space="0" w:color="auto"/>
              <w:left w:val="single" w:sz="4" w:space="0" w:color="auto"/>
              <w:bottom w:val="single" w:sz="4" w:space="0" w:color="auto"/>
              <w:right w:val="single" w:sz="4" w:space="0" w:color="auto"/>
            </w:tcBorders>
            <w:vAlign w:val="center"/>
            <w:hideMark/>
          </w:tcPr>
          <w:p w14:paraId="40D10E51" w14:textId="77777777" w:rsidR="001D5EC1" w:rsidRPr="00E15D90" w:rsidRDefault="001D5EC1" w:rsidP="001D5EC1">
            <w:pPr>
              <w:rPr>
                <w:bCs/>
                <w:sz w:val="28"/>
                <w:szCs w:val="28"/>
              </w:rPr>
            </w:pPr>
            <w:r w:rsidRPr="00E15D90">
              <w:rPr>
                <w:bCs/>
                <w:sz w:val="28"/>
                <w:szCs w:val="28"/>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2F1F157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68645A0" w14:textId="77777777" w:rsidR="001D5EC1" w:rsidRPr="00E15D90" w:rsidRDefault="001D5EC1" w:rsidP="001D5EC1">
            <w:pPr>
              <w:jc w:val="center"/>
              <w:rPr>
                <w:sz w:val="28"/>
                <w:szCs w:val="28"/>
              </w:rPr>
            </w:pPr>
            <w:r w:rsidRPr="00E15D90">
              <w:rPr>
                <w:bCs/>
                <w:sz w:val="28"/>
                <w:szCs w:val="28"/>
              </w:rPr>
              <w:t xml:space="preserve">2 02 </w:t>
            </w:r>
            <w:r w:rsidRPr="00E15D90">
              <w:rPr>
                <w:bCs/>
                <w:sz w:val="28"/>
                <w:szCs w:val="28"/>
                <w:lang w:val="en-US"/>
              </w:rPr>
              <w:t>35118</w:t>
            </w:r>
            <w:r w:rsidRPr="00E15D90">
              <w:rPr>
                <w:bCs/>
                <w:sz w:val="28"/>
                <w:szCs w:val="28"/>
              </w:rPr>
              <w:t xml:space="preserve"> 00 0000 15</w:t>
            </w:r>
            <w:r>
              <w:rPr>
                <w:bCs/>
                <w:sz w:val="28"/>
                <w:szCs w:val="28"/>
              </w:rPr>
              <w:t>0</w:t>
            </w:r>
          </w:p>
        </w:tc>
        <w:tc>
          <w:tcPr>
            <w:tcW w:w="1417" w:type="dxa"/>
            <w:tcBorders>
              <w:top w:val="single" w:sz="4" w:space="0" w:color="auto"/>
              <w:left w:val="nil"/>
              <w:bottom w:val="single" w:sz="4" w:space="0" w:color="auto"/>
              <w:right w:val="single" w:sz="4" w:space="0" w:color="auto"/>
            </w:tcBorders>
            <w:vAlign w:val="center"/>
          </w:tcPr>
          <w:p w14:paraId="7829E017" w14:textId="77777777" w:rsidR="001D5EC1" w:rsidRPr="00E15D90" w:rsidRDefault="001D5EC1" w:rsidP="001D5EC1">
            <w:pPr>
              <w:jc w:val="center"/>
              <w:rPr>
                <w:bCs/>
                <w:sz w:val="28"/>
                <w:szCs w:val="28"/>
              </w:rPr>
            </w:pPr>
            <w:r w:rsidRPr="00E15D90">
              <w:rPr>
                <w:bCs/>
                <w:sz w:val="28"/>
                <w:szCs w:val="28"/>
              </w:rPr>
              <w:t>231,1</w:t>
            </w:r>
          </w:p>
        </w:tc>
      </w:tr>
      <w:tr w:rsidR="001D5EC1" w:rsidRPr="00E15D90" w14:paraId="03EE71E7" w14:textId="77777777" w:rsidTr="001D5EC1">
        <w:trPr>
          <w:trHeight w:val="833"/>
        </w:trPr>
        <w:tc>
          <w:tcPr>
            <w:tcW w:w="4977" w:type="dxa"/>
            <w:tcBorders>
              <w:top w:val="single" w:sz="4" w:space="0" w:color="auto"/>
              <w:left w:val="single" w:sz="4" w:space="0" w:color="auto"/>
              <w:bottom w:val="single" w:sz="4" w:space="0" w:color="auto"/>
              <w:right w:val="single" w:sz="4" w:space="0" w:color="auto"/>
            </w:tcBorders>
            <w:vAlign w:val="center"/>
            <w:hideMark/>
          </w:tcPr>
          <w:p w14:paraId="442BCAFD" w14:textId="77777777" w:rsidR="001D5EC1" w:rsidRPr="00E15D90" w:rsidRDefault="001D5EC1" w:rsidP="001D5EC1">
            <w:pPr>
              <w:rPr>
                <w:sz w:val="28"/>
                <w:szCs w:val="28"/>
              </w:rPr>
            </w:pPr>
            <w:r w:rsidRPr="00E15D90">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5F172F3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177A3821"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35118</w:t>
            </w:r>
            <w:r w:rsidRPr="00E15D90">
              <w:rPr>
                <w:sz w:val="28"/>
                <w:szCs w:val="28"/>
              </w:rPr>
              <w:t xml:space="preserve">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46C80ED9" w14:textId="77777777" w:rsidR="001D5EC1" w:rsidRPr="00E15D90" w:rsidRDefault="001D5EC1" w:rsidP="001D5EC1">
            <w:pPr>
              <w:jc w:val="center"/>
              <w:rPr>
                <w:sz w:val="28"/>
                <w:szCs w:val="28"/>
              </w:rPr>
            </w:pPr>
            <w:r w:rsidRPr="00E15D90">
              <w:rPr>
                <w:sz w:val="28"/>
                <w:szCs w:val="28"/>
              </w:rPr>
              <w:t>231,1</w:t>
            </w:r>
          </w:p>
        </w:tc>
      </w:tr>
      <w:tr w:rsidR="001D5EC1" w:rsidRPr="00E15D90" w14:paraId="20EF7CA6" w14:textId="77777777" w:rsidTr="001D5EC1">
        <w:trPr>
          <w:trHeight w:val="405"/>
        </w:trPr>
        <w:tc>
          <w:tcPr>
            <w:tcW w:w="4977" w:type="dxa"/>
            <w:tcBorders>
              <w:top w:val="single" w:sz="4" w:space="0" w:color="auto"/>
              <w:left w:val="single" w:sz="4" w:space="0" w:color="auto"/>
              <w:bottom w:val="single" w:sz="4" w:space="0" w:color="auto"/>
              <w:right w:val="single" w:sz="4" w:space="0" w:color="auto"/>
            </w:tcBorders>
            <w:vAlign w:val="center"/>
            <w:hideMark/>
          </w:tcPr>
          <w:p w14:paraId="6D9460F0" w14:textId="77777777" w:rsidR="001D5EC1" w:rsidRPr="00E15D90" w:rsidRDefault="001D5EC1" w:rsidP="001D5EC1">
            <w:pPr>
              <w:rPr>
                <w:bCs/>
                <w:sz w:val="28"/>
                <w:szCs w:val="28"/>
              </w:rPr>
            </w:pPr>
            <w:r w:rsidRPr="00E15D90">
              <w:rPr>
                <w:bCs/>
                <w:sz w:val="28"/>
                <w:szCs w:val="28"/>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tcPr>
          <w:p w14:paraId="7057D5F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4B84B74" w14:textId="77777777" w:rsidR="001D5EC1" w:rsidRPr="00E15D90" w:rsidRDefault="001D5EC1" w:rsidP="001D5EC1">
            <w:pPr>
              <w:jc w:val="center"/>
              <w:rPr>
                <w:sz w:val="28"/>
                <w:szCs w:val="28"/>
              </w:rPr>
            </w:pPr>
            <w:r w:rsidRPr="00E15D90">
              <w:rPr>
                <w:sz w:val="28"/>
                <w:szCs w:val="28"/>
              </w:rPr>
              <w:t xml:space="preserve">2 02 </w:t>
            </w:r>
            <w:r w:rsidRPr="00E15D90">
              <w:rPr>
                <w:sz w:val="28"/>
                <w:szCs w:val="28"/>
                <w:lang w:val="en-US"/>
              </w:rPr>
              <w:t>40</w:t>
            </w:r>
            <w:r w:rsidRPr="00E15D90">
              <w:rPr>
                <w:sz w:val="28"/>
                <w:szCs w:val="28"/>
              </w:rPr>
              <w:t>000 00 0000 15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D33A28A" w14:textId="77777777" w:rsidR="001D5EC1" w:rsidRPr="00E15D90" w:rsidRDefault="001D5EC1" w:rsidP="001D5EC1">
            <w:pPr>
              <w:jc w:val="center"/>
              <w:rPr>
                <w:bCs/>
                <w:sz w:val="28"/>
                <w:szCs w:val="28"/>
              </w:rPr>
            </w:pPr>
            <w:r w:rsidRPr="003C40DE">
              <w:rPr>
                <w:bCs/>
                <w:sz w:val="28"/>
                <w:szCs w:val="28"/>
              </w:rPr>
              <w:t>3</w:t>
            </w:r>
            <w:r>
              <w:rPr>
                <w:bCs/>
                <w:sz w:val="28"/>
                <w:szCs w:val="28"/>
              </w:rPr>
              <w:t xml:space="preserve"> </w:t>
            </w:r>
            <w:r w:rsidRPr="003C40DE">
              <w:rPr>
                <w:bCs/>
                <w:sz w:val="28"/>
                <w:szCs w:val="28"/>
              </w:rPr>
              <w:t>375,</w:t>
            </w:r>
            <w:r>
              <w:rPr>
                <w:bCs/>
                <w:sz w:val="28"/>
                <w:szCs w:val="28"/>
              </w:rPr>
              <w:t>3</w:t>
            </w:r>
          </w:p>
        </w:tc>
      </w:tr>
      <w:tr w:rsidR="001D5EC1" w:rsidRPr="00E15D90" w14:paraId="255F8F39" w14:textId="77777777" w:rsidTr="001D5EC1">
        <w:trPr>
          <w:trHeight w:val="405"/>
        </w:trPr>
        <w:tc>
          <w:tcPr>
            <w:tcW w:w="4977" w:type="dxa"/>
            <w:tcBorders>
              <w:top w:val="single" w:sz="4" w:space="0" w:color="auto"/>
              <w:left w:val="single" w:sz="4" w:space="0" w:color="auto"/>
              <w:bottom w:val="single" w:sz="4" w:space="0" w:color="auto"/>
              <w:right w:val="single" w:sz="4" w:space="0" w:color="auto"/>
            </w:tcBorders>
            <w:vAlign w:val="center"/>
          </w:tcPr>
          <w:p w14:paraId="1E8DB117" w14:textId="77777777" w:rsidR="001D5EC1" w:rsidRPr="00E15D90" w:rsidRDefault="001D5EC1" w:rsidP="001D5EC1">
            <w:pPr>
              <w:rPr>
                <w:bCs/>
                <w:sz w:val="28"/>
                <w:szCs w:val="28"/>
              </w:rPr>
            </w:pPr>
            <w:r w:rsidRPr="00E15D90">
              <w:rPr>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3CCF8F7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1BF35A7" w14:textId="77777777" w:rsidR="001D5EC1" w:rsidRPr="00E15D90" w:rsidRDefault="001D5EC1" w:rsidP="001D5EC1">
            <w:pPr>
              <w:jc w:val="center"/>
              <w:rPr>
                <w:sz w:val="28"/>
                <w:szCs w:val="28"/>
              </w:rPr>
            </w:pPr>
            <w:r w:rsidRPr="00E15D90">
              <w:rPr>
                <w:sz w:val="28"/>
                <w:szCs w:val="28"/>
              </w:rPr>
              <w:t>2 02 40014 00 0000 15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1F79F959" w14:textId="77777777" w:rsidR="001D5EC1" w:rsidRPr="00E15D90" w:rsidRDefault="001D5EC1" w:rsidP="001D5EC1">
            <w:pPr>
              <w:jc w:val="center"/>
              <w:rPr>
                <w:bCs/>
                <w:sz w:val="28"/>
                <w:szCs w:val="28"/>
              </w:rPr>
            </w:pPr>
            <w:r w:rsidRPr="00E15D90">
              <w:rPr>
                <w:bCs/>
                <w:sz w:val="28"/>
                <w:szCs w:val="28"/>
              </w:rPr>
              <w:t>2137,2</w:t>
            </w:r>
          </w:p>
        </w:tc>
      </w:tr>
      <w:tr w:rsidR="001D5EC1" w:rsidRPr="00E15D90" w14:paraId="39F3E182" w14:textId="77777777" w:rsidTr="001D5EC1">
        <w:trPr>
          <w:trHeight w:val="1599"/>
        </w:trPr>
        <w:tc>
          <w:tcPr>
            <w:tcW w:w="4977" w:type="dxa"/>
            <w:tcBorders>
              <w:top w:val="single" w:sz="4" w:space="0" w:color="auto"/>
              <w:left w:val="single" w:sz="4" w:space="0" w:color="auto"/>
              <w:bottom w:val="single" w:sz="4" w:space="0" w:color="auto"/>
              <w:right w:val="single" w:sz="4" w:space="0" w:color="auto"/>
            </w:tcBorders>
          </w:tcPr>
          <w:p w14:paraId="5E06378D" w14:textId="77777777" w:rsidR="001D5EC1" w:rsidRPr="00E15D90" w:rsidRDefault="001D5EC1" w:rsidP="001D5EC1">
            <w:pPr>
              <w:rPr>
                <w:bCs/>
                <w:sz w:val="28"/>
                <w:szCs w:val="28"/>
              </w:rPr>
            </w:pPr>
            <w:r w:rsidRPr="00E15D90">
              <w:rPr>
                <w:bCs/>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2F8DFEC1"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7573067B" w14:textId="77777777" w:rsidR="001D5EC1" w:rsidRPr="00E15D90" w:rsidRDefault="001D5EC1" w:rsidP="001D5EC1">
            <w:pPr>
              <w:jc w:val="center"/>
              <w:rPr>
                <w:sz w:val="28"/>
                <w:szCs w:val="28"/>
              </w:rPr>
            </w:pPr>
            <w:r w:rsidRPr="00E15D90">
              <w:rPr>
                <w:sz w:val="28"/>
                <w:szCs w:val="28"/>
              </w:rPr>
              <w:t xml:space="preserve">2 02 40014 </w:t>
            </w:r>
            <w:r w:rsidRPr="00E15D90">
              <w:rPr>
                <w:sz w:val="28"/>
                <w:szCs w:val="28"/>
                <w:lang w:val="en-US"/>
              </w:rPr>
              <w:t>1</w:t>
            </w:r>
            <w:r w:rsidRPr="00E15D90">
              <w:rPr>
                <w:sz w:val="28"/>
                <w:szCs w:val="28"/>
              </w:rPr>
              <w:t>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58CC8AC1" w14:textId="77777777" w:rsidR="001D5EC1" w:rsidRPr="00E15D90" w:rsidRDefault="001D5EC1" w:rsidP="001D5EC1">
            <w:pPr>
              <w:jc w:val="center"/>
              <w:rPr>
                <w:bCs/>
                <w:sz w:val="28"/>
                <w:szCs w:val="28"/>
              </w:rPr>
            </w:pPr>
            <w:r w:rsidRPr="00E15D90">
              <w:rPr>
                <w:bCs/>
                <w:sz w:val="28"/>
                <w:szCs w:val="28"/>
              </w:rPr>
              <w:t>2137,2</w:t>
            </w:r>
          </w:p>
        </w:tc>
      </w:tr>
      <w:tr w:rsidR="001D5EC1" w:rsidRPr="00E15D90" w14:paraId="6BFE67F0" w14:textId="77777777" w:rsidTr="001D5EC1">
        <w:trPr>
          <w:trHeight w:val="660"/>
        </w:trPr>
        <w:tc>
          <w:tcPr>
            <w:tcW w:w="4977" w:type="dxa"/>
            <w:tcBorders>
              <w:top w:val="single" w:sz="4" w:space="0" w:color="auto"/>
              <w:left w:val="single" w:sz="4" w:space="0" w:color="auto"/>
              <w:bottom w:val="single" w:sz="4" w:space="0" w:color="auto"/>
              <w:right w:val="single" w:sz="4" w:space="0" w:color="auto"/>
            </w:tcBorders>
            <w:vAlign w:val="center"/>
            <w:hideMark/>
          </w:tcPr>
          <w:p w14:paraId="5C1F186F" w14:textId="77777777" w:rsidR="001D5EC1" w:rsidRPr="00E15D90" w:rsidRDefault="001D5EC1" w:rsidP="001D5EC1">
            <w:pPr>
              <w:rPr>
                <w:bCs/>
                <w:sz w:val="28"/>
                <w:szCs w:val="28"/>
              </w:rPr>
            </w:pPr>
            <w:r w:rsidRPr="00E15D90">
              <w:rPr>
                <w:bCs/>
                <w:sz w:val="28"/>
                <w:szCs w:val="28"/>
              </w:rPr>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vAlign w:val="center"/>
          </w:tcPr>
          <w:p w14:paraId="2FF93CDB"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07A071EE" w14:textId="77777777" w:rsidR="001D5EC1" w:rsidRPr="00E15D90" w:rsidRDefault="001D5EC1" w:rsidP="001D5EC1">
            <w:pPr>
              <w:jc w:val="center"/>
              <w:rPr>
                <w:sz w:val="28"/>
                <w:szCs w:val="28"/>
              </w:rPr>
            </w:pPr>
            <w:r w:rsidRPr="00E15D90">
              <w:rPr>
                <w:sz w:val="28"/>
                <w:szCs w:val="28"/>
              </w:rPr>
              <w:t>2 02 49999 00 0000 15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313F7F2B" w14:textId="77777777" w:rsidR="001D5EC1" w:rsidRPr="00E15D90" w:rsidRDefault="001D5EC1" w:rsidP="001D5EC1">
            <w:pPr>
              <w:jc w:val="center"/>
              <w:rPr>
                <w:bCs/>
                <w:sz w:val="28"/>
                <w:szCs w:val="28"/>
              </w:rPr>
            </w:pPr>
            <w:r w:rsidRPr="00E15D90">
              <w:rPr>
                <w:bCs/>
                <w:sz w:val="28"/>
                <w:szCs w:val="28"/>
              </w:rPr>
              <w:t>1</w:t>
            </w:r>
            <w:r>
              <w:rPr>
                <w:bCs/>
                <w:sz w:val="28"/>
                <w:szCs w:val="28"/>
              </w:rPr>
              <w:t xml:space="preserve"> </w:t>
            </w:r>
            <w:r w:rsidRPr="00E15D90">
              <w:rPr>
                <w:bCs/>
                <w:sz w:val="28"/>
                <w:szCs w:val="28"/>
              </w:rPr>
              <w:t>238,</w:t>
            </w:r>
            <w:r>
              <w:rPr>
                <w:bCs/>
                <w:sz w:val="28"/>
                <w:szCs w:val="28"/>
              </w:rPr>
              <w:t>1</w:t>
            </w:r>
          </w:p>
        </w:tc>
      </w:tr>
      <w:tr w:rsidR="001D5EC1" w:rsidRPr="00E15D90" w14:paraId="23C67397"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hideMark/>
          </w:tcPr>
          <w:p w14:paraId="19E661CB" w14:textId="77777777" w:rsidR="001D5EC1" w:rsidRPr="00E15D90" w:rsidRDefault="001D5EC1" w:rsidP="001D5EC1">
            <w:pPr>
              <w:rPr>
                <w:sz w:val="28"/>
                <w:szCs w:val="28"/>
              </w:rPr>
            </w:pPr>
            <w:r w:rsidRPr="00E15D90">
              <w:rPr>
                <w:sz w:val="28"/>
                <w:szCs w:val="28"/>
              </w:rPr>
              <w:lastRenderedPageBreak/>
              <w:t>Прочие межбюджетные трансферты, передаваемые бюджетам сельских поселений</w:t>
            </w:r>
          </w:p>
        </w:tc>
        <w:tc>
          <w:tcPr>
            <w:tcW w:w="850" w:type="dxa"/>
            <w:tcBorders>
              <w:top w:val="single" w:sz="4" w:space="0" w:color="auto"/>
              <w:left w:val="nil"/>
              <w:bottom w:val="single" w:sz="4" w:space="0" w:color="auto"/>
              <w:right w:val="single" w:sz="4" w:space="0" w:color="auto"/>
            </w:tcBorders>
            <w:vAlign w:val="center"/>
          </w:tcPr>
          <w:p w14:paraId="3642691C"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2CC73223" w14:textId="77777777" w:rsidR="001D5EC1" w:rsidRPr="00E15D90" w:rsidRDefault="001D5EC1" w:rsidP="001D5EC1">
            <w:pPr>
              <w:jc w:val="center"/>
              <w:rPr>
                <w:sz w:val="28"/>
                <w:szCs w:val="28"/>
              </w:rPr>
            </w:pPr>
            <w:r w:rsidRPr="00E15D90">
              <w:rPr>
                <w:sz w:val="28"/>
                <w:szCs w:val="28"/>
              </w:rPr>
              <w:t>2 02 49999 10 0000 15</w:t>
            </w:r>
            <w:r>
              <w:rPr>
                <w:sz w:val="28"/>
                <w:szCs w:val="28"/>
              </w:rPr>
              <w:t>0</w:t>
            </w:r>
          </w:p>
        </w:tc>
        <w:tc>
          <w:tcPr>
            <w:tcW w:w="1417" w:type="dxa"/>
            <w:tcBorders>
              <w:top w:val="single" w:sz="4" w:space="0" w:color="auto"/>
              <w:left w:val="nil"/>
              <w:bottom w:val="single" w:sz="4" w:space="0" w:color="auto"/>
              <w:right w:val="single" w:sz="4" w:space="0" w:color="auto"/>
            </w:tcBorders>
            <w:vAlign w:val="center"/>
          </w:tcPr>
          <w:p w14:paraId="70DB2FD2" w14:textId="77777777" w:rsidR="001D5EC1" w:rsidRPr="00E15D90" w:rsidRDefault="001D5EC1" w:rsidP="001D5EC1">
            <w:pPr>
              <w:jc w:val="center"/>
              <w:rPr>
                <w:sz w:val="28"/>
                <w:szCs w:val="28"/>
              </w:rPr>
            </w:pPr>
            <w:r w:rsidRPr="00E15D90">
              <w:rPr>
                <w:sz w:val="28"/>
                <w:szCs w:val="28"/>
              </w:rPr>
              <w:t>1</w:t>
            </w:r>
            <w:r>
              <w:rPr>
                <w:sz w:val="28"/>
                <w:szCs w:val="28"/>
              </w:rPr>
              <w:t xml:space="preserve"> </w:t>
            </w:r>
            <w:r w:rsidRPr="00E15D90">
              <w:rPr>
                <w:sz w:val="28"/>
                <w:szCs w:val="28"/>
              </w:rPr>
              <w:t>238,</w:t>
            </w:r>
            <w:r>
              <w:rPr>
                <w:sz w:val="28"/>
                <w:szCs w:val="28"/>
              </w:rPr>
              <w:t>1</w:t>
            </w:r>
          </w:p>
        </w:tc>
      </w:tr>
      <w:tr w:rsidR="001D5EC1" w:rsidRPr="00E15D90" w14:paraId="60D2417F"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F4D3BB4" w14:textId="77777777" w:rsidR="001D5EC1" w:rsidRPr="00E15D90" w:rsidRDefault="001D5EC1" w:rsidP="001D5EC1">
            <w:pPr>
              <w:rPr>
                <w:sz w:val="28"/>
                <w:szCs w:val="28"/>
              </w:rPr>
            </w:pPr>
            <w:r w:rsidRPr="00E15D90">
              <w:rPr>
                <w:rStyle w:val="s10"/>
                <w:sz w:val="28"/>
                <w:szCs w:val="28"/>
              </w:rPr>
              <w:t>ПРОЧИЕ 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20F825AF"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ACA7460" w14:textId="77777777" w:rsidR="001D5EC1" w:rsidRPr="00E15D90" w:rsidRDefault="001D5EC1" w:rsidP="001D5EC1">
            <w:pPr>
              <w:jc w:val="center"/>
              <w:rPr>
                <w:sz w:val="28"/>
                <w:szCs w:val="28"/>
              </w:rPr>
            </w:pPr>
            <w:r w:rsidRPr="00E15D90">
              <w:rPr>
                <w:sz w:val="28"/>
                <w:szCs w:val="28"/>
              </w:rPr>
              <w:t>2 07 00000 00 0000 000</w:t>
            </w:r>
          </w:p>
        </w:tc>
        <w:tc>
          <w:tcPr>
            <w:tcW w:w="1417" w:type="dxa"/>
            <w:tcBorders>
              <w:top w:val="single" w:sz="4" w:space="0" w:color="auto"/>
              <w:left w:val="nil"/>
              <w:bottom w:val="single" w:sz="4" w:space="0" w:color="auto"/>
              <w:right w:val="single" w:sz="4" w:space="0" w:color="auto"/>
            </w:tcBorders>
            <w:vAlign w:val="center"/>
          </w:tcPr>
          <w:p w14:paraId="73DF83DA" w14:textId="77777777" w:rsidR="001D5EC1" w:rsidRPr="00E15D90" w:rsidRDefault="001D5EC1" w:rsidP="001D5EC1">
            <w:pPr>
              <w:jc w:val="center"/>
              <w:rPr>
                <w:sz w:val="28"/>
                <w:szCs w:val="28"/>
              </w:rPr>
            </w:pPr>
            <w:r w:rsidRPr="00E15D90">
              <w:rPr>
                <w:sz w:val="28"/>
                <w:szCs w:val="28"/>
              </w:rPr>
              <w:t>130,0</w:t>
            </w:r>
          </w:p>
        </w:tc>
      </w:tr>
      <w:tr w:rsidR="001D5EC1" w:rsidRPr="00E15D90" w14:paraId="6E7FBD93"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7D27965A" w14:textId="77777777" w:rsidR="001D5EC1" w:rsidRPr="00E15D90" w:rsidRDefault="001D5EC1" w:rsidP="001D5EC1">
            <w:pPr>
              <w:rPr>
                <w:sz w:val="28"/>
                <w:szCs w:val="28"/>
              </w:rPr>
            </w:pPr>
            <w:r w:rsidRPr="00E15D90">
              <w:rPr>
                <w:sz w:val="28"/>
                <w:szCs w:val="28"/>
                <w:shd w:val="clear" w:color="auto" w:fill="FFFFFF"/>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72BFE62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46ECDF33" w14:textId="77777777" w:rsidR="001D5EC1" w:rsidRPr="00E15D90" w:rsidRDefault="001D5EC1" w:rsidP="001D5EC1">
            <w:pPr>
              <w:jc w:val="center"/>
              <w:rPr>
                <w:sz w:val="28"/>
                <w:szCs w:val="28"/>
              </w:rPr>
            </w:pPr>
            <w:r w:rsidRPr="00E15D90">
              <w:rPr>
                <w:sz w:val="28"/>
                <w:szCs w:val="28"/>
              </w:rPr>
              <w:t>2 07 05000 10 0000 150</w:t>
            </w:r>
          </w:p>
        </w:tc>
        <w:tc>
          <w:tcPr>
            <w:tcW w:w="1417" w:type="dxa"/>
            <w:tcBorders>
              <w:top w:val="single" w:sz="4" w:space="0" w:color="auto"/>
              <w:left w:val="nil"/>
              <w:bottom w:val="single" w:sz="4" w:space="0" w:color="auto"/>
              <w:right w:val="single" w:sz="4" w:space="0" w:color="auto"/>
            </w:tcBorders>
            <w:vAlign w:val="center"/>
          </w:tcPr>
          <w:p w14:paraId="083B8591" w14:textId="77777777" w:rsidR="001D5EC1" w:rsidRPr="00E15D90" w:rsidRDefault="001D5EC1" w:rsidP="001D5EC1">
            <w:pPr>
              <w:jc w:val="center"/>
              <w:rPr>
                <w:sz w:val="28"/>
                <w:szCs w:val="28"/>
              </w:rPr>
            </w:pPr>
            <w:r w:rsidRPr="00E15D90">
              <w:rPr>
                <w:sz w:val="28"/>
                <w:szCs w:val="28"/>
              </w:rPr>
              <w:t>130,0</w:t>
            </w:r>
          </w:p>
        </w:tc>
      </w:tr>
      <w:tr w:rsidR="001D5EC1" w:rsidRPr="00E15D90" w14:paraId="606B6347"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3598AF8E" w14:textId="77777777" w:rsidR="001D5EC1" w:rsidRPr="00E15D90" w:rsidRDefault="001D5EC1" w:rsidP="001D5EC1">
            <w:pPr>
              <w:rPr>
                <w:sz w:val="28"/>
                <w:szCs w:val="28"/>
              </w:rPr>
            </w:pPr>
            <w:r w:rsidRPr="00E15D90">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3D93BDDE"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67E7BAF9" w14:textId="77777777" w:rsidR="001D5EC1" w:rsidRPr="00E15D90" w:rsidRDefault="001D5EC1" w:rsidP="001D5EC1">
            <w:pPr>
              <w:jc w:val="center"/>
              <w:rPr>
                <w:sz w:val="28"/>
                <w:szCs w:val="28"/>
              </w:rPr>
            </w:pPr>
            <w:r w:rsidRPr="00E15D90">
              <w:rPr>
                <w:sz w:val="28"/>
                <w:szCs w:val="28"/>
              </w:rPr>
              <w:t>2 07 05 020 10 0000 150</w:t>
            </w:r>
          </w:p>
        </w:tc>
        <w:tc>
          <w:tcPr>
            <w:tcW w:w="1417" w:type="dxa"/>
            <w:tcBorders>
              <w:top w:val="single" w:sz="4" w:space="0" w:color="auto"/>
              <w:left w:val="nil"/>
              <w:bottom w:val="single" w:sz="4" w:space="0" w:color="auto"/>
              <w:right w:val="single" w:sz="4" w:space="0" w:color="auto"/>
            </w:tcBorders>
            <w:vAlign w:val="center"/>
          </w:tcPr>
          <w:p w14:paraId="3FFCCDAE" w14:textId="77777777" w:rsidR="001D5EC1" w:rsidRPr="00E15D90" w:rsidRDefault="001D5EC1" w:rsidP="001D5EC1">
            <w:pPr>
              <w:jc w:val="center"/>
              <w:rPr>
                <w:sz w:val="28"/>
                <w:szCs w:val="28"/>
              </w:rPr>
            </w:pPr>
            <w:r w:rsidRPr="00E15D90">
              <w:rPr>
                <w:sz w:val="28"/>
                <w:szCs w:val="28"/>
              </w:rPr>
              <w:t>80,0</w:t>
            </w:r>
          </w:p>
        </w:tc>
      </w:tr>
      <w:tr w:rsidR="001D5EC1" w:rsidRPr="00E15D90" w14:paraId="32C94F81" w14:textId="77777777" w:rsidTr="001D5EC1">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2CC772F" w14:textId="77777777" w:rsidR="001D5EC1" w:rsidRPr="00E15D90" w:rsidRDefault="001D5EC1" w:rsidP="001D5EC1">
            <w:pPr>
              <w:rPr>
                <w:sz w:val="28"/>
                <w:szCs w:val="28"/>
              </w:rPr>
            </w:pPr>
            <w:r w:rsidRPr="00E15D90">
              <w:rPr>
                <w:sz w:val="28"/>
                <w:szCs w:val="28"/>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4904F820"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vAlign w:val="center"/>
          </w:tcPr>
          <w:p w14:paraId="5EAFCA5A" w14:textId="77777777" w:rsidR="001D5EC1" w:rsidRPr="00E15D90" w:rsidRDefault="001D5EC1" w:rsidP="001D5EC1">
            <w:pPr>
              <w:jc w:val="center"/>
              <w:rPr>
                <w:sz w:val="28"/>
                <w:szCs w:val="28"/>
              </w:rPr>
            </w:pPr>
            <w:r w:rsidRPr="00E15D90">
              <w:rPr>
                <w:sz w:val="28"/>
                <w:szCs w:val="28"/>
              </w:rPr>
              <w:t>2 07 05030 10 0000 150</w:t>
            </w:r>
          </w:p>
        </w:tc>
        <w:tc>
          <w:tcPr>
            <w:tcW w:w="1417" w:type="dxa"/>
            <w:tcBorders>
              <w:top w:val="single" w:sz="4" w:space="0" w:color="auto"/>
              <w:left w:val="nil"/>
              <w:bottom w:val="single" w:sz="4" w:space="0" w:color="auto"/>
              <w:right w:val="single" w:sz="4" w:space="0" w:color="auto"/>
            </w:tcBorders>
            <w:vAlign w:val="center"/>
          </w:tcPr>
          <w:p w14:paraId="18F2B9A9" w14:textId="77777777" w:rsidR="001D5EC1" w:rsidRPr="00E15D90" w:rsidRDefault="001D5EC1" w:rsidP="001D5EC1">
            <w:pPr>
              <w:jc w:val="center"/>
              <w:rPr>
                <w:sz w:val="28"/>
                <w:szCs w:val="28"/>
              </w:rPr>
            </w:pPr>
            <w:r w:rsidRPr="00E15D90">
              <w:rPr>
                <w:sz w:val="28"/>
                <w:szCs w:val="28"/>
              </w:rPr>
              <w:t>50,0</w:t>
            </w:r>
          </w:p>
        </w:tc>
      </w:tr>
    </w:tbl>
    <w:p w14:paraId="6FFBC9CC" w14:textId="77777777" w:rsidR="001D5EC1" w:rsidRPr="00E15D90" w:rsidRDefault="001D5EC1" w:rsidP="001D5EC1">
      <w:pPr>
        <w:rPr>
          <w:sz w:val="28"/>
          <w:szCs w:val="28"/>
        </w:rPr>
        <w:sectPr w:rsidR="001D5EC1" w:rsidRPr="00E15D90" w:rsidSect="001D5EC1">
          <w:pgSz w:w="11906" w:h="16838"/>
          <w:pgMar w:top="1304" w:right="567" w:bottom="1304" w:left="1134" w:header="709" w:footer="544" w:gutter="0"/>
          <w:cols w:space="708"/>
          <w:docGrid w:linePitch="360"/>
        </w:sectPr>
      </w:pPr>
    </w:p>
    <w:p w14:paraId="29799152" w14:textId="77777777" w:rsidR="001D5EC1" w:rsidRPr="00E15D90" w:rsidRDefault="001D5EC1" w:rsidP="001D5EC1">
      <w:pPr>
        <w:tabs>
          <w:tab w:val="left" w:pos="7995"/>
        </w:tabs>
        <w:jc w:val="right"/>
        <w:rPr>
          <w:sz w:val="28"/>
          <w:szCs w:val="28"/>
        </w:rPr>
      </w:pPr>
      <w:r w:rsidRPr="00E15D90">
        <w:rPr>
          <w:sz w:val="28"/>
          <w:szCs w:val="28"/>
        </w:rPr>
        <w:lastRenderedPageBreak/>
        <w:t xml:space="preserve">               </w:t>
      </w:r>
    </w:p>
    <w:p w14:paraId="37C8B428" w14:textId="77777777" w:rsidR="001D5EC1" w:rsidRPr="00E15D90" w:rsidRDefault="001D5EC1" w:rsidP="001D5EC1">
      <w:pPr>
        <w:tabs>
          <w:tab w:val="left" w:pos="7995"/>
        </w:tabs>
        <w:jc w:val="right"/>
        <w:rPr>
          <w:sz w:val="28"/>
          <w:szCs w:val="28"/>
        </w:rPr>
      </w:pPr>
      <w:r w:rsidRPr="00E15D90">
        <w:rPr>
          <w:sz w:val="28"/>
          <w:szCs w:val="28"/>
        </w:rPr>
        <w:t>Приложение 2</w:t>
      </w:r>
    </w:p>
    <w:p w14:paraId="29B4334E"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012109D6"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6B8309B1" w14:textId="77777777" w:rsidR="001D5EC1" w:rsidRPr="00E15D90" w:rsidRDefault="001D5EC1" w:rsidP="001D5EC1">
      <w:pPr>
        <w:tabs>
          <w:tab w:val="left" w:pos="7995"/>
        </w:tabs>
        <w:jc w:val="right"/>
        <w:rPr>
          <w:sz w:val="28"/>
          <w:szCs w:val="28"/>
        </w:rPr>
      </w:pPr>
      <w:r w:rsidRPr="00E15D90">
        <w:rPr>
          <w:sz w:val="28"/>
          <w:szCs w:val="28"/>
        </w:rPr>
        <w:t>«Об отчет</w:t>
      </w:r>
      <w:r>
        <w:rPr>
          <w:sz w:val="28"/>
          <w:szCs w:val="28"/>
        </w:rPr>
        <w:t>е</w:t>
      </w:r>
      <w:r w:rsidRPr="00E15D90">
        <w:rPr>
          <w:sz w:val="28"/>
          <w:szCs w:val="28"/>
        </w:rPr>
        <w:t xml:space="preserve"> об исполнении бюджета Истоминского</w:t>
      </w:r>
    </w:p>
    <w:p w14:paraId="1D17B8ED"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321E1139"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4687893B" w14:textId="77777777" w:rsidR="001D5EC1" w:rsidRPr="00E15D90" w:rsidRDefault="001D5EC1" w:rsidP="001D5EC1">
      <w:pPr>
        <w:tabs>
          <w:tab w:val="left" w:pos="7995"/>
        </w:tabs>
        <w:jc w:val="right"/>
        <w:rPr>
          <w:sz w:val="28"/>
          <w:szCs w:val="28"/>
        </w:rPr>
      </w:pPr>
    </w:p>
    <w:p w14:paraId="58A867E3" w14:textId="77777777" w:rsidR="001D5EC1" w:rsidRPr="00E15D90" w:rsidRDefault="001D5EC1" w:rsidP="001D5EC1">
      <w:pPr>
        <w:tabs>
          <w:tab w:val="left" w:pos="7995"/>
        </w:tabs>
        <w:jc w:val="right"/>
        <w:rPr>
          <w:sz w:val="28"/>
          <w:szCs w:val="28"/>
        </w:rPr>
      </w:pPr>
    </w:p>
    <w:p w14:paraId="4FA645EE" w14:textId="77777777" w:rsidR="001D5EC1" w:rsidRPr="00E15D90" w:rsidRDefault="001D5EC1" w:rsidP="001D5EC1">
      <w:pPr>
        <w:tabs>
          <w:tab w:val="left" w:pos="870"/>
        </w:tabs>
        <w:jc w:val="center"/>
        <w:rPr>
          <w:b/>
          <w:sz w:val="28"/>
          <w:szCs w:val="28"/>
        </w:rPr>
      </w:pPr>
      <w:r w:rsidRPr="00E15D90">
        <w:rPr>
          <w:b/>
          <w:sz w:val="28"/>
          <w:szCs w:val="28"/>
        </w:rPr>
        <w:t xml:space="preserve">Расходы бюджета Истоминского сельского поселения </w:t>
      </w:r>
    </w:p>
    <w:p w14:paraId="38D5ACD4" w14:textId="77777777" w:rsidR="001D5EC1" w:rsidRPr="00E15D90" w:rsidRDefault="001D5EC1" w:rsidP="001D5EC1">
      <w:pPr>
        <w:tabs>
          <w:tab w:val="left" w:pos="870"/>
        </w:tabs>
        <w:jc w:val="center"/>
        <w:rPr>
          <w:b/>
          <w:sz w:val="28"/>
          <w:szCs w:val="28"/>
        </w:rPr>
      </w:pPr>
      <w:r w:rsidRPr="00E15D90">
        <w:rPr>
          <w:b/>
          <w:sz w:val="28"/>
          <w:szCs w:val="28"/>
        </w:rPr>
        <w:t xml:space="preserve"> Аксайского района за 2020 год</w:t>
      </w:r>
    </w:p>
    <w:p w14:paraId="78541408" w14:textId="77777777" w:rsidR="001D5EC1" w:rsidRPr="00E15D90" w:rsidRDefault="001D5EC1" w:rsidP="001D5EC1">
      <w:pPr>
        <w:tabs>
          <w:tab w:val="left" w:pos="870"/>
        </w:tabs>
        <w:jc w:val="center"/>
        <w:rPr>
          <w:b/>
          <w:sz w:val="28"/>
          <w:szCs w:val="28"/>
        </w:rPr>
      </w:pPr>
      <w:r w:rsidRPr="00E15D90">
        <w:rPr>
          <w:b/>
          <w:sz w:val="28"/>
          <w:szCs w:val="28"/>
        </w:rPr>
        <w:t>по ведомственной структуре расходов бюджета поселения</w:t>
      </w:r>
    </w:p>
    <w:p w14:paraId="4C918100" w14:textId="77777777" w:rsidR="001D5EC1" w:rsidRPr="00E15D90" w:rsidRDefault="001D5EC1" w:rsidP="001D5EC1">
      <w:pPr>
        <w:tabs>
          <w:tab w:val="left" w:pos="870"/>
        </w:tabs>
        <w:jc w:val="center"/>
        <w:rPr>
          <w:b/>
          <w:sz w:val="28"/>
          <w:szCs w:val="28"/>
        </w:rPr>
      </w:pPr>
    </w:p>
    <w:p w14:paraId="050EADDA" w14:textId="77777777" w:rsidR="001D5EC1" w:rsidRPr="00E15D90" w:rsidRDefault="001D5EC1" w:rsidP="001D5EC1">
      <w:pPr>
        <w:tabs>
          <w:tab w:val="left" w:pos="870"/>
        </w:tabs>
        <w:jc w:val="center"/>
        <w:rPr>
          <w:b/>
          <w:sz w:val="28"/>
          <w:szCs w:val="28"/>
        </w:rPr>
      </w:pPr>
    </w:p>
    <w:tbl>
      <w:tblPr>
        <w:tblW w:w="105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709"/>
        <w:gridCol w:w="534"/>
        <w:gridCol w:w="496"/>
        <w:gridCol w:w="1683"/>
        <w:gridCol w:w="830"/>
        <w:gridCol w:w="1657"/>
      </w:tblGrid>
      <w:tr w:rsidR="001D5EC1" w:rsidRPr="00E15D90" w14:paraId="115145AF" w14:textId="77777777" w:rsidTr="001D5EC1">
        <w:trPr>
          <w:trHeight w:val="687"/>
          <w:tblHeader/>
        </w:trPr>
        <w:tc>
          <w:tcPr>
            <w:tcW w:w="4679" w:type="dxa"/>
            <w:shd w:val="clear" w:color="auto" w:fill="FFFFFF"/>
            <w:tcMar>
              <w:right w:w="72" w:type="dxa"/>
            </w:tcMar>
            <w:vAlign w:val="center"/>
          </w:tcPr>
          <w:p w14:paraId="1F30374C" w14:textId="77777777" w:rsidR="001D5EC1" w:rsidRPr="00E15D90" w:rsidRDefault="001D5EC1" w:rsidP="001D5EC1">
            <w:pPr>
              <w:jc w:val="center"/>
              <w:rPr>
                <w:b/>
                <w:color w:val="000000"/>
                <w:sz w:val="28"/>
                <w:szCs w:val="28"/>
              </w:rPr>
            </w:pPr>
            <w:r w:rsidRPr="00E15D90">
              <w:rPr>
                <w:b/>
                <w:color w:val="000000"/>
                <w:sz w:val="28"/>
                <w:szCs w:val="28"/>
              </w:rPr>
              <w:t>Наименование</w:t>
            </w:r>
          </w:p>
        </w:tc>
        <w:tc>
          <w:tcPr>
            <w:tcW w:w="709" w:type="dxa"/>
            <w:shd w:val="clear" w:color="auto" w:fill="FFFFFF"/>
            <w:tcMar>
              <w:right w:w="72" w:type="dxa"/>
            </w:tcMar>
            <w:vAlign w:val="center"/>
          </w:tcPr>
          <w:p w14:paraId="17C633CE" w14:textId="77777777" w:rsidR="001D5EC1" w:rsidRPr="00E15D90" w:rsidRDefault="001D5EC1" w:rsidP="001D5EC1">
            <w:pPr>
              <w:jc w:val="center"/>
              <w:rPr>
                <w:b/>
                <w:color w:val="000000"/>
                <w:sz w:val="28"/>
                <w:szCs w:val="28"/>
              </w:rPr>
            </w:pPr>
            <w:r w:rsidRPr="00E15D90">
              <w:rPr>
                <w:b/>
                <w:color w:val="000000"/>
                <w:sz w:val="28"/>
                <w:szCs w:val="28"/>
              </w:rPr>
              <w:t>Мин</w:t>
            </w:r>
          </w:p>
        </w:tc>
        <w:tc>
          <w:tcPr>
            <w:tcW w:w="534" w:type="dxa"/>
            <w:shd w:val="clear" w:color="auto" w:fill="FFFFFF"/>
            <w:tcMar>
              <w:right w:w="72" w:type="dxa"/>
            </w:tcMar>
            <w:vAlign w:val="center"/>
          </w:tcPr>
          <w:p w14:paraId="29BE2D78" w14:textId="77777777" w:rsidR="001D5EC1" w:rsidRPr="00E15D90" w:rsidRDefault="001D5EC1" w:rsidP="001D5EC1">
            <w:pPr>
              <w:jc w:val="center"/>
              <w:rPr>
                <w:b/>
                <w:color w:val="000000"/>
                <w:sz w:val="28"/>
                <w:szCs w:val="28"/>
              </w:rPr>
            </w:pPr>
            <w:proofErr w:type="spellStart"/>
            <w:r w:rsidRPr="00E15D90">
              <w:rPr>
                <w:b/>
                <w:color w:val="000000"/>
                <w:sz w:val="28"/>
                <w:szCs w:val="28"/>
              </w:rPr>
              <w:t>Рз</w:t>
            </w:r>
            <w:proofErr w:type="spellEnd"/>
          </w:p>
        </w:tc>
        <w:tc>
          <w:tcPr>
            <w:tcW w:w="496" w:type="dxa"/>
            <w:shd w:val="clear" w:color="auto" w:fill="FFFFFF"/>
            <w:tcMar>
              <w:right w:w="72" w:type="dxa"/>
            </w:tcMar>
            <w:vAlign w:val="center"/>
          </w:tcPr>
          <w:p w14:paraId="7FE320F1" w14:textId="77777777" w:rsidR="001D5EC1" w:rsidRPr="00E15D90" w:rsidRDefault="001D5EC1" w:rsidP="001D5EC1">
            <w:pPr>
              <w:jc w:val="center"/>
              <w:rPr>
                <w:b/>
                <w:color w:val="000000"/>
                <w:sz w:val="28"/>
                <w:szCs w:val="28"/>
              </w:rPr>
            </w:pPr>
            <w:r w:rsidRPr="00E15D90">
              <w:rPr>
                <w:b/>
                <w:color w:val="000000"/>
                <w:sz w:val="28"/>
                <w:szCs w:val="28"/>
              </w:rPr>
              <w:t>ПР</w:t>
            </w:r>
          </w:p>
        </w:tc>
        <w:tc>
          <w:tcPr>
            <w:tcW w:w="1683" w:type="dxa"/>
            <w:shd w:val="clear" w:color="auto" w:fill="FFFFFF"/>
            <w:tcMar>
              <w:right w:w="72" w:type="dxa"/>
            </w:tcMar>
            <w:vAlign w:val="center"/>
          </w:tcPr>
          <w:p w14:paraId="4773C146" w14:textId="77777777" w:rsidR="001D5EC1" w:rsidRPr="00E15D90" w:rsidRDefault="001D5EC1" w:rsidP="001D5EC1">
            <w:pPr>
              <w:jc w:val="center"/>
              <w:rPr>
                <w:b/>
                <w:color w:val="000000"/>
                <w:sz w:val="28"/>
                <w:szCs w:val="28"/>
              </w:rPr>
            </w:pPr>
            <w:r w:rsidRPr="00E15D90">
              <w:rPr>
                <w:b/>
                <w:color w:val="000000"/>
                <w:sz w:val="28"/>
                <w:szCs w:val="28"/>
              </w:rPr>
              <w:t>ЦСР</w:t>
            </w:r>
          </w:p>
        </w:tc>
        <w:tc>
          <w:tcPr>
            <w:tcW w:w="830" w:type="dxa"/>
            <w:shd w:val="clear" w:color="auto" w:fill="FFFFFF"/>
            <w:tcMar>
              <w:right w:w="72" w:type="dxa"/>
            </w:tcMar>
            <w:vAlign w:val="center"/>
          </w:tcPr>
          <w:p w14:paraId="3ECA80DB" w14:textId="77777777" w:rsidR="001D5EC1" w:rsidRPr="00E15D90" w:rsidRDefault="001D5EC1" w:rsidP="001D5EC1">
            <w:pPr>
              <w:jc w:val="center"/>
              <w:rPr>
                <w:b/>
                <w:color w:val="000000"/>
                <w:sz w:val="28"/>
                <w:szCs w:val="28"/>
              </w:rPr>
            </w:pPr>
            <w:r w:rsidRPr="00E15D90">
              <w:rPr>
                <w:b/>
                <w:color w:val="000000"/>
                <w:sz w:val="28"/>
                <w:szCs w:val="28"/>
              </w:rPr>
              <w:t>ВР</w:t>
            </w:r>
          </w:p>
        </w:tc>
        <w:tc>
          <w:tcPr>
            <w:tcW w:w="1657" w:type="dxa"/>
            <w:shd w:val="clear" w:color="auto" w:fill="auto"/>
          </w:tcPr>
          <w:p w14:paraId="79BE3702" w14:textId="77777777" w:rsidR="001D5EC1" w:rsidRPr="00E15D90" w:rsidRDefault="001D5EC1" w:rsidP="001D5EC1">
            <w:pPr>
              <w:spacing w:after="160" w:line="259" w:lineRule="auto"/>
              <w:jc w:val="center"/>
              <w:rPr>
                <w:b/>
                <w:color w:val="000000"/>
                <w:sz w:val="28"/>
                <w:szCs w:val="28"/>
              </w:rPr>
            </w:pPr>
            <w:r w:rsidRPr="00E15D90">
              <w:rPr>
                <w:b/>
                <w:color w:val="000000"/>
                <w:sz w:val="28"/>
                <w:szCs w:val="28"/>
              </w:rPr>
              <w:t>2020 год</w:t>
            </w:r>
          </w:p>
        </w:tc>
      </w:tr>
      <w:tr w:rsidR="001D5EC1" w:rsidRPr="00E15D90" w14:paraId="190DD9DB" w14:textId="77777777" w:rsidTr="001D5EC1">
        <w:trPr>
          <w:trHeight w:val="325"/>
          <w:tblHeader/>
        </w:trPr>
        <w:tc>
          <w:tcPr>
            <w:tcW w:w="4679" w:type="dxa"/>
            <w:shd w:val="clear" w:color="auto" w:fill="FFFFFF"/>
            <w:tcMar>
              <w:right w:w="72" w:type="dxa"/>
            </w:tcMar>
            <w:vAlign w:val="center"/>
          </w:tcPr>
          <w:p w14:paraId="75EB0B16" w14:textId="77777777" w:rsidR="001D5EC1" w:rsidRPr="00E15D90" w:rsidRDefault="001D5EC1" w:rsidP="001D5EC1">
            <w:pPr>
              <w:jc w:val="center"/>
              <w:rPr>
                <w:color w:val="000000"/>
                <w:sz w:val="28"/>
                <w:szCs w:val="28"/>
              </w:rPr>
            </w:pPr>
            <w:r w:rsidRPr="00E15D90">
              <w:rPr>
                <w:color w:val="000000"/>
                <w:sz w:val="28"/>
                <w:szCs w:val="28"/>
              </w:rPr>
              <w:t>1</w:t>
            </w:r>
          </w:p>
        </w:tc>
        <w:tc>
          <w:tcPr>
            <w:tcW w:w="709" w:type="dxa"/>
            <w:shd w:val="clear" w:color="auto" w:fill="FFFFFF"/>
            <w:tcMar>
              <w:right w:w="72" w:type="dxa"/>
            </w:tcMar>
            <w:vAlign w:val="center"/>
          </w:tcPr>
          <w:p w14:paraId="551533E4" w14:textId="77777777" w:rsidR="001D5EC1" w:rsidRPr="00E15D90" w:rsidRDefault="001D5EC1" w:rsidP="001D5EC1">
            <w:pPr>
              <w:jc w:val="center"/>
              <w:rPr>
                <w:color w:val="000000"/>
                <w:sz w:val="28"/>
                <w:szCs w:val="28"/>
              </w:rPr>
            </w:pPr>
            <w:r w:rsidRPr="00E15D90">
              <w:rPr>
                <w:color w:val="000000"/>
                <w:sz w:val="28"/>
                <w:szCs w:val="28"/>
              </w:rPr>
              <w:t>2</w:t>
            </w:r>
          </w:p>
        </w:tc>
        <w:tc>
          <w:tcPr>
            <w:tcW w:w="534" w:type="dxa"/>
            <w:shd w:val="clear" w:color="auto" w:fill="FFFFFF"/>
            <w:tcMar>
              <w:right w:w="72" w:type="dxa"/>
            </w:tcMar>
            <w:vAlign w:val="center"/>
          </w:tcPr>
          <w:p w14:paraId="2974970F" w14:textId="77777777" w:rsidR="001D5EC1" w:rsidRPr="00E15D90" w:rsidRDefault="001D5EC1" w:rsidP="001D5EC1">
            <w:pPr>
              <w:jc w:val="center"/>
              <w:rPr>
                <w:color w:val="000000"/>
                <w:sz w:val="28"/>
                <w:szCs w:val="28"/>
              </w:rPr>
            </w:pPr>
            <w:r w:rsidRPr="00E15D90">
              <w:rPr>
                <w:color w:val="000000"/>
                <w:sz w:val="28"/>
                <w:szCs w:val="28"/>
              </w:rPr>
              <w:t>3</w:t>
            </w:r>
          </w:p>
        </w:tc>
        <w:tc>
          <w:tcPr>
            <w:tcW w:w="496" w:type="dxa"/>
            <w:shd w:val="clear" w:color="auto" w:fill="FFFFFF"/>
            <w:tcMar>
              <w:right w:w="72" w:type="dxa"/>
            </w:tcMar>
            <w:vAlign w:val="center"/>
          </w:tcPr>
          <w:p w14:paraId="78D3DD22" w14:textId="77777777" w:rsidR="001D5EC1" w:rsidRPr="00E15D90" w:rsidRDefault="001D5EC1" w:rsidP="001D5EC1">
            <w:pPr>
              <w:jc w:val="center"/>
              <w:rPr>
                <w:color w:val="000000"/>
                <w:sz w:val="28"/>
                <w:szCs w:val="28"/>
              </w:rPr>
            </w:pPr>
            <w:r w:rsidRPr="00E15D90">
              <w:rPr>
                <w:color w:val="000000"/>
                <w:sz w:val="28"/>
                <w:szCs w:val="28"/>
              </w:rPr>
              <w:t>4</w:t>
            </w:r>
          </w:p>
        </w:tc>
        <w:tc>
          <w:tcPr>
            <w:tcW w:w="1683" w:type="dxa"/>
            <w:shd w:val="clear" w:color="auto" w:fill="FFFFFF"/>
            <w:tcMar>
              <w:right w:w="72" w:type="dxa"/>
            </w:tcMar>
            <w:vAlign w:val="center"/>
          </w:tcPr>
          <w:p w14:paraId="72D75483" w14:textId="77777777" w:rsidR="001D5EC1" w:rsidRPr="00E15D90" w:rsidRDefault="001D5EC1" w:rsidP="001D5EC1">
            <w:pPr>
              <w:jc w:val="center"/>
              <w:rPr>
                <w:color w:val="000000"/>
                <w:spacing w:val="-12"/>
                <w:sz w:val="28"/>
                <w:szCs w:val="28"/>
              </w:rPr>
            </w:pPr>
            <w:r w:rsidRPr="00E15D90">
              <w:rPr>
                <w:color w:val="000000"/>
                <w:spacing w:val="-12"/>
                <w:sz w:val="28"/>
                <w:szCs w:val="28"/>
              </w:rPr>
              <w:t>5</w:t>
            </w:r>
          </w:p>
        </w:tc>
        <w:tc>
          <w:tcPr>
            <w:tcW w:w="830" w:type="dxa"/>
            <w:shd w:val="clear" w:color="auto" w:fill="FFFFFF"/>
            <w:tcMar>
              <w:right w:w="72" w:type="dxa"/>
            </w:tcMar>
            <w:vAlign w:val="center"/>
          </w:tcPr>
          <w:p w14:paraId="49D22CD6" w14:textId="77777777" w:rsidR="001D5EC1" w:rsidRPr="00E15D90" w:rsidRDefault="001D5EC1" w:rsidP="001D5EC1">
            <w:pPr>
              <w:jc w:val="center"/>
              <w:rPr>
                <w:color w:val="000000"/>
                <w:spacing w:val="-12"/>
                <w:sz w:val="28"/>
                <w:szCs w:val="28"/>
              </w:rPr>
            </w:pPr>
            <w:r w:rsidRPr="00E15D90">
              <w:rPr>
                <w:color w:val="000000"/>
                <w:spacing w:val="-12"/>
                <w:sz w:val="28"/>
                <w:szCs w:val="28"/>
              </w:rPr>
              <w:t>6</w:t>
            </w:r>
          </w:p>
        </w:tc>
        <w:tc>
          <w:tcPr>
            <w:tcW w:w="1657" w:type="dxa"/>
            <w:shd w:val="clear" w:color="auto" w:fill="FFFFFF"/>
            <w:tcMar>
              <w:right w:w="72" w:type="dxa"/>
            </w:tcMar>
            <w:vAlign w:val="center"/>
          </w:tcPr>
          <w:p w14:paraId="1F0EE257" w14:textId="77777777" w:rsidR="001D5EC1" w:rsidRPr="00E15D90" w:rsidRDefault="001D5EC1" w:rsidP="001D5EC1">
            <w:pPr>
              <w:jc w:val="center"/>
              <w:rPr>
                <w:color w:val="000000"/>
                <w:sz w:val="28"/>
                <w:szCs w:val="28"/>
              </w:rPr>
            </w:pPr>
            <w:r w:rsidRPr="00E15D90">
              <w:rPr>
                <w:color w:val="000000"/>
                <w:sz w:val="28"/>
                <w:szCs w:val="28"/>
              </w:rPr>
              <w:t>7</w:t>
            </w:r>
          </w:p>
        </w:tc>
      </w:tr>
      <w:tr w:rsidR="001D5EC1" w:rsidRPr="00E15D90" w14:paraId="35AC334D" w14:textId="77777777" w:rsidTr="001D5EC1">
        <w:tblPrEx>
          <w:tblCellMar>
            <w:left w:w="108" w:type="dxa"/>
            <w:right w:w="108" w:type="dxa"/>
          </w:tblCellMar>
        </w:tblPrEx>
        <w:trPr>
          <w:trHeight w:val="375"/>
        </w:trPr>
        <w:tc>
          <w:tcPr>
            <w:tcW w:w="4679" w:type="dxa"/>
            <w:shd w:val="clear" w:color="auto" w:fill="auto"/>
            <w:hideMark/>
          </w:tcPr>
          <w:p w14:paraId="436B6D84" w14:textId="77777777" w:rsidR="001D5EC1" w:rsidRPr="00E15D90" w:rsidRDefault="001D5EC1" w:rsidP="001D5EC1">
            <w:pPr>
              <w:jc w:val="both"/>
              <w:rPr>
                <w:color w:val="000000"/>
                <w:sz w:val="28"/>
                <w:szCs w:val="28"/>
              </w:rPr>
            </w:pPr>
            <w:r w:rsidRPr="00E15D90">
              <w:rPr>
                <w:color w:val="000000"/>
                <w:sz w:val="28"/>
                <w:szCs w:val="28"/>
              </w:rPr>
              <w:t>ВСЕГО</w:t>
            </w:r>
          </w:p>
        </w:tc>
        <w:tc>
          <w:tcPr>
            <w:tcW w:w="709" w:type="dxa"/>
            <w:shd w:val="clear" w:color="auto" w:fill="auto"/>
            <w:hideMark/>
          </w:tcPr>
          <w:p w14:paraId="0B553B52" w14:textId="77777777" w:rsidR="001D5EC1" w:rsidRPr="00E15D90" w:rsidRDefault="001D5EC1" w:rsidP="001D5EC1">
            <w:pPr>
              <w:jc w:val="center"/>
              <w:rPr>
                <w:color w:val="000000"/>
                <w:sz w:val="28"/>
                <w:szCs w:val="28"/>
              </w:rPr>
            </w:pPr>
            <w:r w:rsidRPr="00E15D90">
              <w:rPr>
                <w:color w:val="000000"/>
                <w:sz w:val="28"/>
                <w:szCs w:val="28"/>
              </w:rPr>
              <w:t>951 </w:t>
            </w:r>
          </w:p>
        </w:tc>
        <w:tc>
          <w:tcPr>
            <w:tcW w:w="534" w:type="dxa"/>
            <w:shd w:val="clear" w:color="auto" w:fill="auto"/>
            <w:hideMark/>
          </w:tcPr>
          <w:p w14:paraId="5FD16E83" w14:textId="77777777" w:rsidR="001D5EC1" w:rsidRPr="00E15D90" w:rsidRDefault="001D5EC1" w:rsidP="001D5EC1">
            <w:pPr>
              <w:jc w:val="center"/>
              <w:rPr>
                <w:color w:val="000000"/>
                <w:sz w:val="28"/>
                <w:szCs w:val="28"/>
              </w:rPr>
            </w:pPr>
            <w:r w:rsidRPr="00E15D90">
              <w:rPr>
                <w:color w:val="000000"/>
                <w:sz w:val="28"/>
                <w:szCs w:val="28"/>
              </w:rPr>
              <w:t> </w:t>
            </w:r>
          </w:p>
        </w:tc>
        <w:tc>
          <w:tcPr>
            <w:tcW w:w="496" w:type="dxa"/>
            <w:shd w:val="clear" w:color="auto" w:fill="auto"/>
            <w:hideMark/>
          </w:tcPr>
          <w:p w14:paraId="00897A80" w14:textId="77777777" w:rsidR="001D5EC1" w:rsidRPr="00E15D90" w:rsidRDefault="001D5EC1" w:rsidP="001D5EC1">
            <w:pPr>
              <w:jc w:val="center"/>
              <w:rPr>
                <w:color w:val="000000"/>
                <w:sz w:val="28"/>
                <w:szCs w:val="28"/>
              </w:rPr>
            </w:pPr>
            <w:r w:rsidRPr="00E15D90">
              <w:rPr>
                <w:color w:val="000000"/>
                <w:sz w:val="28"/>
                <w:szCs w:val="28"/>
              </w:rPr>
              <w:t> </w:t>
            </w:r>
          </w:p>
        </w:tc>
        <w:tc>
          <w:tcPr>
            <w:tcW w:w="1683" w:type="dxa"/>
            <w:shd w:val="clear" w:color="auto" w:fill="auto"/>
            <w:hideMark/>
          </w:tcPr>
          <w:p w14:paraId="352D2AFC" w14:textId="77777777" w:rsidR="001D5EC1" w:rsidRPr="00E15D90" w:rsidRDefault="001D5EC1" w:rsidP="001D5EC1">
            <w:pPr>
              <w:jc w:val="center"/>
              <w:rPr>
                <w:color w:val="000000"/>
                <w:sz w:val="28"/>
                <w:szCs w:val="28"/>
              </w:rPr>
            </w:pPr>
            <w:r w:rsidRPr="00E15D90">
              <w:rPr>
                <w:color w:val="000000"/>
                <w:sz w:val="28"/>
                <w:szCs w:val="28"/>
              </w:rPr>
              <w:t> </w:t>
            </w:r>
          </w:p>
        </w:tc>
        <w:tc>
          <w:tcPr>
            <w:tcW w:w="830" w:type="dxa"/>
            <w:shd w:val="clear" w:color="auto" w:fill="auto"/>
            <w:hideMark/>
          </w:tcPr>
          <w:p w14:paraId="20D6DF04" w14:textId="77777777" w:rsidR="001D5EC1" w:rsidRPr="00E15D90" w:rsidRDefault="001D5EC1" w:rsidP="001D5EC1">
            <w:pPr>
              <w:jc w:val="center"/>
              <w:rPr>
                <w:color w:val="000000"/>
                <w:sz w:val="28"/>
                <w:szCs w:val="28"/>
              </w:rPr>
            </w:pPr>
            <w:r w:rsidRPr="00E15D90">
              <w:rPr>
                <w:color w:val="000000"/>
                <w:sz w:val="28"/>
                <w:szCs w:val="28"/>
              </w:rPr>
              <w:t> </w:t>
            </w:r>
          </w:p>
        </w:tc>
        <w:tc>
          <w:tcPr>
            <w:tcW w:w="1657" w:type="dxa"/>
            <w:shd w:val="clear" w:color="auto" w:fill="auto"/>
            <w:noWrap/>
            <w:hideMark/>
          </w:tcPr>
          <w:p w14:paraId="6E3656C8" w14:textId="77777777" w:rsidR="001D5EC1" w:rsidRPr="00E15D90" w:rsidRDefault="001D5EC1" w:rsidP="001D5EC1">
            <w:pPr>
              <w:jc w:val="right"/>
              <w:rPr>
                <w:color w:val="000000"/>
                <w:sz w:val="28"/>
                <w:szCs w:val="28"/>
                <w:lang w:val="en-US"/>
              </w:rPr>
            </w:pPr>
            <w:r w:rsidRPr="00E15D90">
              <w:rPr>
                <w:color w:val="000000"/>
                <w:sz w:val="28"/>
                <w:szCs w:val="28"/>
              </w:rPr>
              <w:t>23 028,</w:t>
            </w:r>
            <w:r>
              <w:rPr>
                <w:color w:val="000000"/>
                <w:sz w:val="28"/>
                <w:szCs w:val="28"/>
              </w:rPr>
              <w:t>1</w:t>
            </w:r>
          </w:p>
        </w:tc>
      </w:tr>
      <w:tr w:rsidR="001D5EC1" w:rsidRPr="00E15D90" w14:paraId="146A17ED" w14:textId="77777777" w:rsidTr="001D5EC1">
        <w:tblPrEx>
          <w:tblCellMar>
            <w:left w:w="108" w:type="dxa"/>
            <w:right w:w="108" w:type="dxa"/>
          </w:tblCellMar>
        </w:tblPrEx>
        <w:trPr>
          <w:trHeight w:val="375"/>
        </w:trPr>
        <w:tc>
          <w:tcPr>
            <w:tcW w:w="4679" w:type="dxa"/>
            <w:shd w:val="clear" w:color="auto" w:fill="auto"/>
          </w:tcPr>
          <w:p w14:paraId="2A38DDC7" w14:textId="77777777" w:rsidR="001D5EC1" w:rsidRPr="00E15D90" w:rsidRDefault="001D5EC1" w:rsidP="001D5EC1">
            <w:pPr>
              <w:jc w:val="both"/>
              <w:rPr>
                <w:color w:val="000000"/>
                <w:sz w:val="28"/>
                <w:szCs w:val="28"/>
              </w:rPr>
            </w:pPr>
            <w:r w:rsidRPr="00E15D90">
              <w:rPr>
                <w:color w:val="000000"/>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62A0D5B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F348136"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2C4DCE62"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3FF3504E" w14:textId="77777777" w:rsidR="001D5EC1" w:rsidRPr="00E15D90" w:rsidRDefault="001D5EC1" w:rsidP="001D5EC1">
            <w:pPr>
              <w:ind w:left="-108" w:right="-108"/>
              <w:jc w:val="center"/>
              <w:rPr>
                <w:color w:val="000000"/>
                <w:sz w:val="28"/>
                <w:szCs w:val="28"/>
              </w:rPr>
            </w:pPr>
            <w:r w:rsidRPr="00E15D90">
              <w:rPr>
                <w:color w:val="000000"/>
                <w:sz w:val="28"/>
                <w:szCs w:val="28"/>
              </w:rPr>
              <w:t>89 1 00 00110</w:t>
            </w:r>
          </w:p>
        </w:tc>
        <w:tc>
          <w:tcPr>
            <w:tcW w:w="830" w:type="dxa"/>
            <w:shd w:val="clear" w:color="auto" w:fill="auto"/>
          </w:tcPr>
          <w:p w14:paraId="745C9DD8"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20205BAF" w14:textId="77777777" w:rsidR="001D5EC1" w:rsidRPr="00E15D90" w:rsidRDefault="001D5EC1" w:rsidP="001D5EC1">
            <w:pPr>
              <w:jc w:val="right"/>
              <w:rPr>
                <w:color w:val="000000"/>
                <w:sz w:val="28"/>
                <w:szCs w:val="28"/>
              </w:rPr>
            </w:pPr>
            <w:r w:rsidRPr="00E15D90">
              <w:rPr>
                <w:color w:val="000000"/>
                <w:sz w:val="28"/>
                <w:szCs w:val="28"/>
                <w:lang w:val="en-US"/>
              </w:rPr>
              <w:t>5</w:t>
            </w:r>
            <w:r w:rsidRPr="00E15D90">
              <w:rPr>
                <w:color w:val="000000"/>
                <w:sz w:val="28"/>
                <w:szCs w:val="28"/>
              </w:rPr>
              <w:t xml:space="preserve"> </w:t>
            </w:r>
            <w:r w:rsidRPr="00E15D90">
              <w:rPr>
                <w:color w:val="000000"/>
                <w:sz w:val="28"/>
                <w:szCs w:val="28"/>
                <w:lang w:val="en-US"/>
              </w:rPr>
              <w:t>989</w:t>
            </w:r>
            <w:r w:rsidRPr="00E15D90">
              <w:rPr>
                <w:color w:val="000000"/>
                <w:sz w:val="28"/>
                <w:szCs w:val="28"/>
              </w:rPr>
              <w:t>,3</w:t>
            </w:r>
          </w:p>
        </w:tc>
      </w:tr>
      <w:tr w:rsidR="001D5EC1" w:rsidRPr="00E15D90" w14:paraId="608389A3" w14:textId="77777777" w:rsidTr="001D5EC1">
        <w:tblPrEx>
          <w:tblCellMar>
            <w:left w:w="108" w:type="dxa"/>
            <w:right w:w="108" w:type="dxa"/>
          </w:tblCellMar>
        </w:tblPrEx>
        <w:trPr>
          <w:trHeight w:val="375"/>
        </w:trPr>
        <w:tc>
          <w:tcPr>
            <w:tcW w:w="4679" w:type="dxa"/>
            <w:shd w:val="clear" w:color="auto" w:fill="auto"/>
          </w:tcPr>
          <w:p w14:paraId="4524A049" w14:textId="77777777" w:rsidR="001D5EC1" w:rsidRPr="00E15D90" w:rsidRDefault="001D5EC1" w:rsidP="001D5EC1">
            <w:pPr>
              <w:jc w:val="both"/>
              <w:rPr>
                <w:color w:val="000000"/>
                <w:sz w:val="28"/>
                <w:szCs w:val="28"/>
              </w:rPr>
            </w:pPr>
            <w:r w:rsidRPr="00E15D90">
              <w:rPr>
                <w:color w:val="000000"/>
                <w:sz w:val="28"/>
                <w:szCs w:val="28"/>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925EB69" w14:textId="77777777" w:rsidR="001D5EC1" w:rsidRPr="00E15D90" w:rsidRDefault="001D5EC1" w:rsidP="001D5EC1">
            <w:pPr>
              <w:jc w:val="center"/>
              <w:rPr>
                <w:color w:val="000000"/>
                <w:sz w:val="28"/>
                <w:szCs w:val="28"/>
              </w:rPr>
            </w:pPr>
            <w:r w:rsidRPr="00E15D90">
              <w:rPr>
                <w:color w:val="000000"/>
                <w:sz w:val="28"/>
                <w:szCs w:val="28"/>
              </w:rPr>
              <w:t>951</w:t>
            </w:r>
          </w:p>
          <w:p w14:paraId="2EC4DB49" w14:textId="77777777" w:rsidR="001D5EC1" w:rsidRPr="00E15D90" w:rsidRDefault="001D5EC1" w:rsidP="001D5EC1">
            <w:pPr>
              <w:jc w:val="center"/>
              <w:rPr>
                <w:color w:val="000000"/>
                <w:sz w:val="28"/>
                <w:szCs w:val="28"/>
              </w:rPr>
            </w:pPr>
          </w:p>
        </w:tc>
        <w:tc>
          <w:tcPr>
            <w:tcW w:w="534" w:type="dxa"/>
            <w:shd w:val="clear" w:color="auto" w:fill="auto"/>
          </w:tcPr>
          <w:p w14:paraId="511D4594"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6B03123C"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6FDF6EF8" w14:textId="77777777" w:rsidR="001D5EC1" w:rsidRPr="00E15D90" w:rsidRDefault="001D5EC1" w:rsidP="001D5EC1">
            <w:pPr>
              <w:ind w:left="-108" w:right="-108"/>
              <w:jc w:val="center"/>
              <w:rPr>
                <w:color w:val="000000"/>
                <w:sz w:val="28"/>
                <w:szCs w:val="28"/>
              </w:rPr>
            </w:pPr>
            <w:r w:rsidRPr="00E15D90">
              <w:rPr>
                <w:color w:val="000000"/>
                <w:sz w:val="28"/>
                <w:szCs w:val="28"/>
              </w:rPr>
              <w:t>89 1 00 00190</w:t>
            </w:r>
          </w:p>
        </w:tc>
        <w:tc>
          <w:tcPr>
            <w:tcW w:w="830" w:type="dxa"/>
            <w:shd w:val="clear" w:color="auto" w:fill="auto"/>
          </w:tcPr>
          <w:p w14:paraId="69B124F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BE30D56" w14:textId="77777777" w:rsidR="001D5EC1" w:rsidRPr="00E15D90" w:rsidRDefault="001D5EC1" w:rsidP="001D5EC1">
            <w:pPr>
              <w:jc w:val="right"/>
              <w:rPr>
                <w:color w:val="000000"/>
                <w:sz w:val="28"/>
                <w:szCs w:val="28"/>
              </w:rPr>
            </w:pPr>
            <w:r w:rsidRPr="00E15D90">
              <w:rPr>
                <w:color w:val="000000"/>
                <w:sz w:val="28"/>
                <w:szCs w:val="28"/>
              </w:rPr>
              <w:t>956,1</w:t>
            </w:r>
          </w:p>
        </w:tc>
      </w:tr>
      <w:tr w:rsidR="001D5EC1" w:rsidRPr="00E15D90" w14:paraId="3B2CCCE2" w14:textId="77777777" w:rsidTr="001D5EC1">
        <w:tblPrEx>
          <w:tblCellMar>
            <w:left w:w="108" w:type="dxa"/>
            <w:right w:w="108" w:type="dxa"/>
          </w:tblCellMar>
        </w:tblPrEx>
        <w:trPr>
          <w:trHeight w:val="375"/>
        </w:trPr>
        <w:tc>
          <w:tcPr>
            <w:tcW w:w="4679" w:type="dxa"/>
            <w:shd w:val="clear" w:color="auto" w:fill="auto"/>
          </w:tcPr>
          <w:p w14:paraId="3144138C" w14:textId="77777777" w:rsidR="001D5EC1" w:rsidRPr="00E15D90" w:rsidRDefault="001D5EC1" w:rsidP="001D5EC1">
            <w:pPr>
              <w:jc w:val="both"/>
              <w:rPr>
                <w:color w:val="000000"/>
                <w:sz w:val="28"/>
                <w:szCs w:val="28"/>
              </w:rPr>
            </w:pPr>
            <w:r w:rsidRPr="00E15D90">
              <w:rPr>
                <w:color w:val="000000"/>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r w:rsidRPr="00E15D90">
              <w:rPr>
                <w:color w:val="000000"/>
                <w:sz w:val="28"/>
                <w:szCs w:val="28"/>
              </w:rPr>
              <w:lastRenderedPageBreak/>
              <w:t xml:space="preserve">должностных лиц, уполномоченных составлять протоколы об административных правонарушениях, в рамках иных </w:t>
            </w:r>
            <w:proofErr w:type="spellStart"/>
            <w:r w:rsidRPr="00E15D90">
              <w:rPr>
                <w:color w:val="000000"/>
                <w:sz w:val="28"/>
                <w:szCs w:val="28"/>
              </w:rPr>
              <w:t>непрограмных</w:t>
            </w:r>
            <w:proofErr w:type="spellEnd"/>
            <w:r w:rsidRPr="00E15D90">
              <w:rPr>
                <w:color w:val="000000"/>
                <w:sz w:val="28"/>
                <w:szCs w:val="28"/>
              </w:rPr>
              <w:t xml:space="preserve">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BAEB9D4"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191BB6EF"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5745BC26" w14:textId="77777777" w:rsidR="001D5EC1" w:rsidRPr="00E15D90" w:rsidRDefault="001D5EC1" w:rsidP="001D5EC1">
            <w:pPr>
              <w:jc w:val="center"/>
              <w:rPr>
                <w:color w:val="000000"/>
                <w:sz w:val="28"/>
                <w:szCs w:val="28"/>
              </w:rPr>
            </w:pPr>
            <w:r w:rsidRPr="00E15D90">
              <w:rPr>
                <w:color w:val="000000"/>
                <w:sz w:val="28"/>
                <w:szCs w:val="28"/>
              </w:rPr>
              <w:t>04</w:t>
            </w:r>
          </w:p>
        </w:tc>
        <w:tc>
          <w:tcPr>
            <w:tcW w:w="1683" w:type="dxa"/>
            <w:shd w:val="clear" w:color="auto" w:fill="auto"/>
          </w:tcPr>
          <w:p w14:paraId="294FE907" w14:textId="77777777" w:rsidR="001D5EC1" w:rsidRPr="00E15D90" w:rsidRDefault="001D5EC1" w:rsidP="001D5EC1">
            <w:pPr>
              <w:ind w:left="-108" w:right="-108"/>
              <w:jc w:val="center"/>
              <w:rPr>
                <w:color w:val="000000"/>
                <w:sz w:val="28"/>
                <w:szCs w:val="28"/>
              </w:rPr>
            </w:pPr>
            <w:r w:rsidRPr="00E15D90">
              <w:rPr>
                <w:color w:val="000000"/>
                <w:sz w:val="28"/>
                <w:szCs w:val="28"/>
              </w:rPr>
              <w:t>89 9 00 72390</w:t>
            </w:r>
          </w:p>
        </w:tc>
        <w:tc>
          <w:tcPr>
            <w:tcW w:w="830" w:type="dxa"/>
            <w:shd w:val="clear" w:color="auto" w:fill="auto"/>
          </w:tcPr>
          <w:p w14:paraId="79AB889B"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4A4A50F" w14:textId="77777777" w:rsidR="001D5EC1" w:rsidRPr="00E15D90" w:rsidRDefault="001D5EC1" w:rsidP="001D5EC1">
            <w:pPr>
              <w:jc w:val="right"/>
              <w:rPr>
                <w:color w:val="000000"/>
                <w:sz w:val="28"/>
                <w:szCs w:val="28"/>
              </w:rPr>
            </w:pPr>
            <w:r w:rsidRPr="00E15D90">
              <w:rPr>
                <w:color w:val="000000"/>
                <w:sz w:val="28"/>
                <w:szCs w:val="28"/>
              </w:rPr>
              <w:t>0,2</w:t>
            </w:r>
          </w:p>
          <w:p w14:paraId="7B5D08F0" w14:textId="77777777" w:rsidR="001D5EC1" w:rsidRPr="00E15D90" w:rsidRDefault="001D5EC1" w:rsidP="001D5EC1">
            <w:pPr>
              <w:jc w:val="right"/>
              <w:rPr>
                <w:color w:val="000000"/>
                <w:sz w:val="28"/>
                <w:szCs w:val="28"/>
              </w:rPr>
            </w:pPr>
          </w:p>
        </w:tc>
      </w:tr>
      <w:tr w:rsidR="001D5EC1" w:rsidRPr="00E15D90" w14:paraId="45E7A9FE" w14:textId="77777777" w:rsidTr="001D5EC1">
        <w:tblPrEx>
          <w:tblCellMar>
            <w:left w:w="108" w:type="dxa"/>
            <w:right w:w="108" w:type="dxa"/>
          </w:tblCellMar>
        </w:tblPrEx>
        <w:trPr>
          <w:trHeight w:val="375"/>
        </w:trPr>
        <w:tc>
          <w:tcPr>
            <w:tcW w:w="4679" w:type="dxa"/>
            <w:shd w:val="clear" w:color="auto" w:fill="auto"/>
          </w:tcPr>
          <w:p w14:paraId="40BCD0F2"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в рамках непрограммных расходов органов местного самоуправления муниципального образования «Истоминское сельское поселение» (Иные межбюджетные трансферты)</w:t>
            </w:r>
          </w:p>
        </w:tc>
        <w:tc>
          <w:tcPr>
            <w:tcW w:w="709" w:type="dxa"/>
            <w:shd w:val="clear" w:color="auto" w:fill="auto"/>
          </w:tcPr>
          <w:p w14:paraId="26A89B6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D5E5679"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17281F33" w14:textId="77777777" w:rsidR="001D5EC1" w:rsidRPr="00E15D90" w:rsidRDefault="001D5EC1" w:rsidP="001D5EC1">
            <w:pPr>
              <w:jc w:val="center"/>
              <w:rPr>
                <w:color w:val="000000"/>
                <w:sz w:val="28"/>
                <w:szCs w:val="28"/>
              </w:rPr>
            </w:pPr>
            <w:r w:rsidRPr="00E15D90">
              <w:rPr>
                <w:color w:val="000000"/>
                <w:sz w:val="28"/>
                <w:szCs w:val="28"/>
              </w:rPr>
              <w:t>06</w:t>
            </w:r>
          </w:p>
        </w:tc>
        <w:tc>
          <w:tcPr>
            <w:tcW w:w="1683" w:type="dxa"/>
            <w:shd w:val="clear" w:color="auto" w:fill="auto"/>
          </w:tcPr>
          <w:p w14:paraId="7941A6B0" w14:textId="77777777" w:rsidR="001D5EC1" w:rsidRPr="00E15D90" w:rsidRDefault="001D5EC1" w:rsidP="001D5EC1">
            <w:pPr>
              <w:ind w:left="-108" w:right="-108"/>
              <w:jc w:val="center"/>
              <w:rPr>
                <w:color w:val="000000"/>
                <w:sz w:val="28"/>
                <w:szCs w:val="28"/>
              </w:rPr>
            </w:pPr>
            <w:r w:rsidRPr="00E15D90">
              <w:rPr>
                <w:color w:val="000000"/>
                <w:sz w:val="28"/>
                <w:szCs w:val="28"/>
              </w:rPr>
              <w:t>99 9 00 89920</w:t>
            </w:r>
          </w:p>
        </w:tc>
        <w:tc>
          <w:tcPr>
            <w:tcW w:w="830" w:type="dxa"/>
            <w:shd w:val="clear" w:color="auto" w:fill="auto"/>
          </w:tcPr>
          <w:p w14:paraId="66A4B2DC" w14:textId="77777777" w:rsidR="001D5EC1" w:rsidRPr="00E15D90" w:rsidRDefault="001D5EC1" w:rsidP="001D5EC1">
            <w:pPr>
              <w:jc w:val="center"/>
              <w:rPr>
                <w:color w:val="000000"/>
                <w:sz w:val="28"/>
                <w:szCs w:val="28"/>
              </w:rPr>
            </w:pPr>
            <w:r w:rsidRPr="00E15D90">
              <w:rPr>
                <w:color w:val="000000"/>
                <w:sz w:val="28"/>
                <w:szCs w:val="28"/>
              </w:rPr>
              <w:t>540</w:t>
            </w:r>
          </w:p>
        </w:tc>
        <w:tc>
          <w:tcPr>
            <w:tcW w:w="1657" w:type="dxa"/>
            <w:shd w:val="clear" w:color="auto" w:fill="auto"/>
            <w:noWrap/>
          </w:tcPr>
          <w:p w14:paraId="576E84C0" w14:textId="77777777" w:rsidR="001D5EC1" w:rsidRPr="00E15D90" w:rsidRDefault="001D5EC1" w:rsidP="001D5EC1">
            <w:pPr>
              <w:jc w:val="right"/>
              <w:rPr>
                <w:color w:val="000000"/>
                <w:sz w:val="28"/>
                <w:szCs w:val="28"/>
              </w:rPr>
            </w:pPr>
            <w:r w:rsidRPr="00E15D90">
              <w:rPr>
                <w:color w:val="000000"/>
                <w:sz w:val="28"/>
                <w:szCs w:val="28"/>
              </w:rPr>
              <w:t>19,0</w:t>
            </w:r>
          </w:p>
        </w:tc>
      </w:tr>
      <w:tr w:rsidR="001D5EC1" w:rsidRPr="00E15D90" w14:paraId="59A7DC3C" w14:textId="77777777" w:rsidTr="001D5EC1">
        <w:tblPrEx>
          <w:tblCellMar>
            <w:left w:w="108" w:type="dxa"/>
            <w:right w:w="108" w:type="dxa"/>
          </w:tblCellMar>
        </w:tblPrEx>
        <w:trPr>
          <w:trHeight w:val="375"/>
        </w:trPr>
        <w:tc>
          <w:tcPr>
            <w:tcW w:w="4679" w:type="dxa"/>
            <w:shd w:val="clear" w:color="auto" w:fill="auto"/>
          </w:tcPr>
          <w:p w14:paraId="637152DB" w14:textId="77777777" w:rsidR="001D5EC1" w:rsidRPr="00E15D90" w:rsidRDefault="001D5EC1" w:rsidP="001D5EC1">
            <w:pPr>
              <w:jc w:val="both"/>
              <w:rPr>
                <w:color w:val="000000"/>
                <w:sz w:val="28"/>
                <w:szCs w:val="28"/>
              </w:rPr>
            </w:pPr>
            <w:r w:rsidRPr="00E15D90">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0D8496B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297C22D"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0301194F"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C34A0D2" w14:textId="77777777" w:rsidR="001D5EC1" w:rsidRPr="00E15D90" w:rsidRDefault="001D5EC1" w:rsidP="001D5EC1">
            <w:pPr>
              <w:ind w:left="-108" w:right="-108"/>
              <w:jc w:val="center"/>
              <w:rPr>
                <w:color w:val="000000"/>
                <w:sz w:val="28"/>
                <w:szCs w:val="28"/>
              </w:rPr>
            </w:pPr>
            <w:r w:rsidRPr="00E15D90">
              <w:rPr>
                <w:color w:val="000000"/>
                <w:sz w:val="28"/>
                <w:szCs w:val="28"/>
              </w:rPr>
              <w:t>07 1 00 24180</w:t>
            </w:r>
          </w:p>
        </w:tc>
        <w:tc>
          <w:tcPr>
            <w:tcW w:w="830" w:type="dxa"/>
            <w:shd w:val="clear" w:color="auto" w:fill="auto"/>
          </w:tcPr>
          <w:p w14:paraId="6A0A902D"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249F0CE" w14:textId="77777777" w:rsidR="001D5EC1" w:rsidRPr="00E15D90" w:rsidRDefault="001D5EC1" w:rsidP="001D5EC1">
            <w:pPr>
              <w:jc w:val="right"/>
              <w:rPr>
                <w:color w:val="000000"/>
                <w:sz w:val="28"/>
                <w:szCs w:val="28"/>
              </w:rPr>
            </w:pPr>
            <w:r w:rsidRPr="00E15D90">
              <w:rPr>
                <w:color w:val="000000"/>
                <w:sz w:val="28"/>
                <w:szCs w:val="28"/>
              </w:rPr>
              <w:t>50,4</w:t>
            </w:r>
          </w:p>
        </w:tc>
      </w:tr>
      <w:tr w:rsidR="001D5EC1" w:rsidRPr="00E15D90" w14:paraId="07DE0ECA" w14:textId="77777777" w:rsidTr="001D5EC1">
        <w:tblPrEx>
          <w:tblCellMar>
            <w:left w:w="108" w:type="dxa"/>
            <w:right w:w="108" w:type="dxa"/>
          </w:tblCellMar>
        </w:tblPrEx>
        <w:trPr>
          <w:trHeight w:val="375"/>
        </w:trPr>
        <w:tc>
          <w:tcPr>
            <w:tcW w:w="4679" w:type="dxa"/>
            <w:shd w:val="clear" w:color="auto" w:fill="auto"/>
          </w:tcPr>
          <w:p w14:paraId="17B8DBFE" w14:textId="77777777" w:rsidR="001D5EC1" w:rsidRPr="00E15D90" w:rsidRDefault="001D5EC1" w:rsidP="001D5EC1">
            <w:pPr>
              <w:jc w:val="both"/>
              <w:rPr>
                <w:color w:val="000000"/>
                <w:sz w:val="28"/>
                <w:szCs w:val="28"/>
              </w:rPr>
            </w:pPr>
            <w:r w:rsidRPr="00E15D90">
              <w:rPr>
                <w:sz w:val="28"/>
                <w:szCs w:val="28"/>
              </w:rPr>
              <w:t xml:space="preserve">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w:t>
            </w:r>
            <w:r w:rsidRPr="00E15D90">
              <w:rPr>
                <w:sz w:val="28"/>
                <w:szCs w:val="28"/>
              </w:rPr>
              <w:lastRenderedPageBreak/>
              <w:t>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29DC4BDC"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0356ED53"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38DB37AF"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4CF406B2" w14:textId="77777777" w:rsidR="001D5EC1" w:rsidRPr="00E15D90" w:rsidRDefault="001D5EC1" w:rsidP="001D5EC1">
            <w:pPr>
              <w:ind w:left="-108" w:right="-108"/>
              <w:jc w:val="center"/>
              <w:rPr>
                <w:color w:val="000000"/>
                <w:sz w:val="28"/>
                <w:szCs w:val="28"/>
              </w:rPr>
            </w:pPr>
            <w:r w:rsidRPr="00E15D90">
              <w:rPr>
                <w:color w:val="000000"/>
                <w:sz w:val="28"/>
                <w:szCs w:val="28"/>
              </w:rPr>
              <w:t>07 2 00 24200</w:t>
            </w:r>
          </w:p>
        </w:tc>
        <w:tc>
          <w:tcPr>
            <w:tcW w:w="830" w:type="dxa"/>
            <w:shd w:val="clear" w:color="auto" w:fill="auto"/>
          </w:tcPr>
          <w:p w14:paraId="48B1B78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64D9855C" w14:textId="77777777" w:rsidR="001D5EC1" w:rsidRPr="00E15D90" w:rsidRDefault="001D5EC1" w:rsidP="001D5EC1">
            <w:pPr>
              <w:jc w:val="right"/>
              <w:rPr>
                <w:color w:val="000000"/>
                <w:sz w:val="28"/>
                <w:szCs w:val="28"/>
              </w:rPr>
            </w:pPr>
            <w:r w:rsidRPr="00E15D90">
              <w:rPr>
                <w:color w:val="000000"/>
                <w:sz w:val="28"/>
                <w:szCs w:val="28"/>
              </w:rPr>
              <w:t>80,9</w:t>
            </w:r>
          </w:p>
        </w:tc>
      </w:tr>
      <w:tr w:rsidR="001D5EC1" w:rsidRPr="00E15D90" w14:paraId="2014835D" w14:textId="77777777" w:rsidTr="001D5EC1">
        <w:tblPrEx>
          <w:tblCellMar>
            <w:left w:w="108" w:type="dxa"/>
            <w:right w:w="108" w:type="dxa"/>
          </w:tblCellMar>
        </w:tblPrEx>
        <w:trPr>
          <w:trHeight w:val="375"/>
        </w:trPr>
        <w:tc>
          <w:tcPr>
            <w:tcW w:w="4679" w:type="dxa"/>
            <w:shd w:val="clear" w:color="auto" w:fill="auto"/>
          </w:tcPr>
          <w:p w14:paraId="6CEA123A" w14:textId="77777777" w:rsidR="001D5EC1" w:rsidRPr="00E15D90" w:rsidRDefault="001D5EC1" w:rsidP="001D5EC1">
            <w:pPr>
              <w:jc w:val="both"/>
              <w:rPr>
                <w:color w:val="000000"/>
                <w:sz w:val="28"/>
                <w:szCs w:val="28"/>
              </w:rPr>
            </w:pPr>
            <w:r w:rsidRPr="00E15D90">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6ACA39C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B1740C3"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761C5EF7"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397419C0" w14:textId="77777777" w:rsidR="001D5EC1" w:rsidRPr="00E15D90" w:rsidRDefault="001D5EC1" w:rsidP="001D5EC1">
            <w:pPr>
              <w:ind w:left="-108" w:right="-108"/>
              <w:jc w:val="center"/>
              <w:rPr>
                <w:color w:val="000000"/>
                <w:sz w:val="28"/>
                <w:szCs w:val="28"/>
              </w:rPr>
            </w:pPr>
            <w:r w:rsidRPr="00E15D90">
              <w:rPr>
                <w:color w:val="000000"/>
                <w:sz w:val="28"/>
                <w:szCs w:val="28"/>
              </w:rPr>
              <w:t>07 2 00 24210</w:t>
            </w:r>
          </w:p>
        </w:tc>
        <w:tc>
          <w:tcPr>
            <w:tcW w:w="830" w:type="dxa"/>
            <w:shd w:val="clear" w:color="auto" w:fill="auto"/>
          </w:tcPr>
          <w:p w14:paraId="360CA382"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DE97404" w14:textId="77777777" w:rsidR="001D5EC1" w:rsidRPr="00E15D90" w:rsidRDefault="001D5EC1" w:rsidP="001D5EC1">
            <w:pPr>
              <w:jc w:val="right"/>
              <w:rPr>
                <w:color w:val="000000"/>
                <w:sz w:val="28"/>
                <w:szCs w:val="28"/>
              </w:rPr>
            </w:pPr>
            <w:r w:rsidRPr="00E15D90">
              <w:rPr>
                <w:color w:val="000000"/>
                <w:sz w:val="28"/>
                <w:szCs w:val="28"/>
              </w:rPr>
              <w:t>22,9</w:t>
            </w:r>
          </w:p>
        </w:tc>
      </w:tr>
      <w:tr w:rsidR="001D5EC1" w:rsidRPr="00E15D90" w14:paraId="65731B1B" w14:textId="77777777" w:rsidTr="001D5EC1">
        <w:tblPrEx>
          <w:tblCellMar>
            <w:left w:w="108" w:type="dxa"/>
            <w:right w:w="108" w:type="dxa"/>
          </w:tblCellMar>
        </w:tblPrEx>
        <w:trPr>
          <w:trHeight w:val="375"/>
        </w:trPr>
        <w:tc>
          <w:tcPr>
            <w:tcW w:w="4679" w:type="dxa"/>
            <w:shd w:val="clear" w:color="auto" w:fill="auto"/>
          </w:tcPr>
          <w:p w14:paraId="4E004C51" w14:textId="77777777" w:rsidR="001D5EC1" w:rsidRPr="00E15D90" w:rsidRDefault="001D5EC1" w:rsidP="001D5EC1">
            <w:pPr>
              <w:jc w:val="both"/>
              <w:rPr>
                <w:color w:val="000000"/>
                <w:sz w:val="28"/>
                <w:szCs w:val="28"/>
              </w:rPr>
            </w:pPr>
            <w:r w:rsidRPr="00E15D90">
              <w:rPr>
                <w:sz w:val="28"/>
                <w:szCs w:val="28"/>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 (Бюджетные инвестиции)</w:t>
            </w:r>
          </w:p>
        </w:tc>
        <w:tc>
          <w:tcPr>
            <w:tcW w:w="709" w:type="dxa"/>
            <w:shd w:val="clear" w:color="auto" w:fill="auto"/>
          </w:tcPr>
          <w:p w14:paraId="7C7CAED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64C7221"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4DC337ED"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5455411" w14:textId="77777777" w:rsidR="001D5EC1" w:rsidRPr="00E15D90" w:rsidRDefault="001D5EC1" w:rsidP="001D5EC1">
            <w:pPr>
              <w:ind w:left="-108" w:right="-108"/>
              <w:jc w:val="center"/>
              <w:rPr>
                <w:color w:val="000000"/>
                <w:sz w:val="28"/>
                <w:szCs w:val="28"/>
              </w:rPr>
            </w:pPr>
            <w:r w:rsidRPr="00E15D90">
              <w:rPr>
                <w:color w:val="000000"/>
                <w:sz w:val="28"/>
                <w:szCs w:val="28"/>
              </w:rPr>
              <w:t>07 2 00 24210</w:t>
            </w:r>
          </w:p>
        </w:tc>
        <w:tc>
          <w:tcPr>
            <w:tcW w:w="830" w:type="dxa"/>
            <w:shd w:val="clear" w:color="auto" w:fill="auto"/>
          </w:tcPr>
          <w:p w14:paraId="5FB6E944" w14:textId="77777777" w:rsidR="001D5EC1" w:rsidRPr="00E15D90" w:rsidRDefault="001D5EC1" w:rsidP="001D5EC1">
            <w:pPr>
              <w:jc w:val="center"/>
              <w:rPr>
                <w:color w:val="000000"/>
                <w:sz w:val="28"/>
                <w:szCs w:val="28"/>
              </w:rPr>
            </w:pPr>
            <w:r w:rsidRPr="00E15D90">
              <w:rPr>
                <w:color w:val="000000"/>
                <w:sz w:val="28"/>
                <w:szCs w:val="28"/>
              </w:rPr>
              <w:t>410</w:t>
            </w:r>
          </w:p>
        </w:tc>
        <w:tc>
          <w:tcPr>
            <w:tcW w:w="1657" w:type="dxa"/>
            <w:shd w:val="clear" w:color="auto" w:fill="auto"/>
            <w:noWrap/>
          </w:tcPr>
          <w:p w14:paraId="071FAE6C" w14:textId="77777777" w:rsidR="001D5EC1" w:rsidRPr="00E15D90" w:rsidRDefault="001D5EC1" w:rsidP="001D5EC1">
            <w:pPr>
              <w:jc w:val="right"/>
              <w:rPr>
                <w:color w:val="000000"/>
                <w:sz w:val="28"/>
                <w:szCs w:val="28"/>
              </w:rPr>
            </w:pPr>
            <w:r w:rsidRPr="00E15D90">
              <w:rPr>
                <w:color w:val="000000"/>
                <w:sz w:val="28"/>
                <w:szCs w:val="28"/>
              </w:rPr>
              <w:t>253,0</w:t>
            </w:r>
          </w:p>
        </w:tc>
      </w:tr>
      <w:tr w:rsidR="001D5EC1" w:rsidRPr="00E15D90" w14:paraId="0529986B" w14:textId="77777777" w:rsidTr="001D5EC1">
        <w:tblPrEx>
          <w:tblCellMar>
            <w:left w:w="108" w:type="dxa"/>
            <w:right w:w="108" w:type="dxa"/>
          </w:tblCellMar>
        </w:tblPrEx>
        <w:trPr>
          <w:trHeight w:val="375"/>
        </w:trPr>
        <w:tc>
          <w:tcPr>
            <w:tcW w:w="4679" w:type="dxa"/>
            <w:shd w:val="clear" w:color="auto" w:fill="auto"/>
          </w:tcPr>
          <w:p w14:paraId="0BE3CBA7" w14:textId="77777777" w:rsidR="001D5EC1" w:rsidRPr="00E15D90" w:rsidRDefault="001D5EC1" w:rsidP="001D5EC1">
            <w:pPr>
              <w:jc w:val="both"/>
              <w:rPr>
                <w:color w:val="000000"/>
                <w:sz w:val="28"/>
                <w:szCs w:val="28"/>
              </w:rPr>
            </w:pPr>
            <w:r w:rsidRPr="00E15D90">
              <w:rPr>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shd w:val="clear" w:color="auto" w:fill="auto"/>
          </w:tcPr>
          <w:p w14:paraId="3D088E4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0C46EDA6"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1817A118"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5D8BDA80" w14:textId="77777777" w:rsidR="001D5EC1" w:rsidRPr="00E15D90" w:rsidRDefault="001D5EC1" w:rsidP="001D5EC1">
            <w:pPr>
              <w:ind w:left="-108" w:right="-108"/>
              <w:jc w:val="center"/>
              <w:rPr>
                <w:color w:val="000000"/>
                <w:sz w:val="28"/>
                <w:szCs w:val="28"/>
              </w:rPr>
            </w:pPr>
            <w:r w:rsidRPr="00E15D90">
              <w:rPr>
                <w:color w:val="000000"/>
                <w:sz w:val="28"/>
                <w:szCs w:val="28"/>
              </w:rPr>
              <w:t>12 1 00 24250</w:t>
            </w:r>
          </w:p>
        </w:tc>
        <w:tc>
          <w:tcPr>
            <w:tcW w:w="830" w:type="dxa"/>
            <w:shd w:val="clear" w:color="auto" w:fill="auto"/>
          </w:tcPr>
          <w:p w14:paraId="594A56F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3F6FBE1" w14:textId="77777777" w:rsidR="001D5EC1" w:rsidRPr="00E15D90" w:rsidRDefault="001D5EC1" w:rsidP="001D5EC1">
            <w:pPr>
              <w:jc w:val="right"/>
              <w:rPr>
                <w:color w:val="000000"/>
                <w:sz w:val="28"/>
                <w:szCs w:val="28"/>
              </w:rPr>
            </w:pPr>
            <w:r w:rsidRPr="00E15D90">
              <w:rPr>
                <w:color w:val="000000"/>
                <w:sz w:val="28"/>
                <w:szCs w:val="28"/>
              </w:rPr>
              <w:t>479,0</w:t>
            </w:r>
          </w:p>
        </w:tc>
      </w:tr>
      <w:tr w:rsidR="001D5EC1" w:rsidRPr="00E15D90" w14:paraId="214971A6" w14:textId="77777777" w:rsidTr="001D5EC1">
        <w:tblPrEx>
          <w:tblCellMar>
            <w:left w:w="108" w:type="dxa"/>
            <w:right w:w="108" w:type="dxa"/>
          </w:tblCellMar>
        </w:tblPrEx>
        <w:trPr>
          <w:trHeight w:val="375"/>
        </w:trPr>
        <w:tc>
          <w:tcPr>
            <w:tcW w:w="4679" w:type="dxa"/>
            <w:shd w:val="clear" w:color="auto" w:fill="auto"/>
          </w:tcPr>
          <w:p w14:paraId="27C904C2" w14:textId="77777777" w:rsidR="001D5EC1" w:rsidRPr="00E15D90" w:rsidRDefault="001D5EC1" w:rsidP="001D5EC1">
            <w:pPr>
              <w:jc w:val="both"/>
              <w:rPr>
                <w:sz w:val="28"/>
                <w:szCs w:val="28"/>
              </w:rPr>
            </w:pPr>
            <w:r w:rsidRPr="00E15D90">
              <w:rPr>
                <w:color w:val="000000"/>
                <w:sz w:val="28"/>
                <w:szCs w:val="28"/>
              </w:rPr>
              <w:lastRenderedPageBreak/>
              <w:t>Реализация направления расходов в рамках обеспечения деятельности Администрации Истоминского сельского поселения (Исполнение судебных актов)</w:t>
            </w:r>
          </w:p>
        </w:tc>
        <w:tc>
          <w:tcPr>
            <w:tcW w:w="709" w:type="dxa"/>
            <w:shd w:val="clear" w:color="auto" w:fill="auto"/>
          </w:tcPr>
          <w:p w14:paraId="65C84FA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0A5B1CF"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7FA325BE"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30EBD82B" w14:textId="77777777" w:rsidR="001D5EC1" w:rsidRPr="00E15D90" w:rsidRDefault="001D5EC1" w:rsidP="001D5EC1">
            <w:pPr>
              <w:ind w:left="-108" w:right="-108"/>
              <w:jc w:val="center"/>
              <w:rPr>
                <w:color w:val="000000"/>
                <w:sz w:val="28"/>
                <w:szCs w:val="28"/>
              </w:rPr>
            </w:pPr>
            <w:r w:rsidRPr="00E15D90">
              <w:rPr>
                <w:color w:val="000000"/>
                <w:sz w:val="28"/>
                <w:szCs w:val="28"/>
              </w:rPr>
              <w:t>89 1 00 99990</w:t>
            </w:r>
          </w:p>
        </w:tc>
        <w:tc>
          <w:tcPr>
            <w:tcW w:w="830" w:type="dxa"/>
            <w:shd w:val="clear" w:color="auto" w:fill="auto"/>
          </w:tcPr>
          <w:p w14:paraId="62D0C40F" w14:textId="77777777" w:rsidR="001D5EC1" w:rsidRPr="00E15D90" w:rsidRDefault="001D5EC1" w:rsidP="001D5EC1">
            <w:pPr>
              <w:jc w:val="center"/>
              <w:rPr>
                <w:color w:val="000000"/>
                <w:sz w:val="28"/>
                <w:szCs w:val="28"/>
              </w:rPr>
            </w:pPr>
            <w:r w:rsidRPr="00E15D90">
              <w:rPr>
                <w:color w:val="000000"/>
                <w:sz w:val="28"/>
                <w:szCs w:val="28"/>
              </w:rPr>
              <w:t>830</w:t>
            </w:r>
          </w:p>
        </w:tc>
        <w:tc>
          <w:tcPr>
            <w:tcW w:w="1657" w:type="dxa"/>
            <w:shd w:val="clear" w:color="auto" w:fill="auto"/>
            <w:noWrap/>
          </w:tcPr>
          <w:p w14:paraId="7DFE5680" w14:textId="77777777" w:rsidR="001D5EC1" w:rsidRPr="00E15D90" w:rsidRDefault="001D5EC1" w:rsidP="001D5EC1">
            <w:pPr>
              <w:jc w:val="right"/>
              <w:rPr>
                <w:color w:val="000000"/>
                <w:sz w:val="28"/>
                <w:szCs w:val="28"/>
              </w:rPr>
            </w:pPr>
            <w:r w:rsidRPr="00E15D90">
              <w:rPr>
                <w:color w:val="000000"/>
                <w:sz w:val="28"/>
                <w:szCs w:val="28"/>
              </w:rPr>
              <w:t>95,6</w:t>
            </w:r>
          </w:p>
        </w:tc>
      </w:tr>
      <w:tr w:rsidR="001D5EC1" w:rsidRPr="00E15D90" w14:paraId="7A86ED35" w14:textId="77777777" w:rsidTr="001D5EC1">
        <w:tblPrEx>
          <w:tblCellMar>
            <w:left w:w="108" w:type="dxa"/>
            <w:right w:w="108" w:type="dxa"/>
          </w:tblCellMar>
        </w:tblPrEx>
        <w:trPr>
          <w:trHeight w:val="375"/>
        </w:trPr>
        <w:tc>
          <w:tcPr>
            <w:tcW w:w="4679" w:type="dxa"/>
            <w:shd w:val="clear" w:color="auto" w:fill="auto"/>
          </w:tcPr>
          <w:p w14:paraId="1999BE9B" w14:textId="77777777" w:rsidR="001D5EC1" w:rsidRPr="00E15D90" w:rsidRDefault="001D5EC1" w:rsidP="001D5EC1">
            <w:pPr>
              <w:jc w:val="both"/>
              <w:rPr>
                <w:color w:val="000000"/>
                <w:sz w:val="28"/>
                <w:szCs w:val="28"/>
              </w:rPr>
            </w:pPr>
            <w:r w:rsidRPr="00E15D90">
              <w:rPr>
                <w:color w:val="000000"/>
                <w:sz w:val="28"/>
                <w:szCs w:val="28"/>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709" w:type="dxa"/>
            <w:shd w:val="clear" w:color="auto" w:fill="auto"/>
          </w:tcPr>
          <w:p w14:paraId="3A31F6DB"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9D81264"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61465035"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617FDED6" w14:textId="77777777" w:rsidR="001D5EC1" w:rsidRPr="00E15D90" w:rsidRDefault="001D5EC1" w:rsidP="001D5EC1">
            <w:pPr>
              <w:ind w:left="-108" w:right="-108"/>
              <w:jc w:val="center"/>
              <w:rPr>
                <w:color w:val="000000"/>
                <w:sz w:val="28"/>
                <w:szCs w:val="28"/>
              </w:rPr>
            </w:pPr>
            <w:r w:rsidRPr="00E15D90">
              <w:rPr>
                <w:color w:val="000000"/>
                <w:sz w:val="28"/>
                <w:szCs w:val="28"/>
              </w:rPr>
              <w:t>89 1 00 99990</w:t>
            </w:r>
          </w:p>
        </w:tc>
        <w:tc>
          <w:tcPr>
            <w:tcW w:w="830" w:type="dxa"/>
            <w:shd w:val="clear" w:color="auto" w:fill="auto"/>
          </w:tcPr>
          <w:p w14:paraId="0194B2EE" w14:textId="77777777" w:rsidR="001D5EC1" w:rsidRPr="00E15D90" w:rsidRDefault="001D5EC1" w:rsidP="001D5EC1">
            <w:pPr>
              <w:jc w:val="center"/>
              <w:rPr>
                <w:color w:val="000000"/>
                <w:sz w:val="28"/>
                <w:szCs w:val="28"/>
              </w:rPr>
            </w:pPr>
            <w:r w:rsidRPr="00E15D90">
              <w:rPr>
                <w:color w:val="000000"/>
                <w:sz w:val="28"/>
                <w:szCs w:val="28"/>
              </w:rPr>
              <w:t>850</w:t>
            </w:r>
          </w:p>
        </w:tc>
        <w:tc>
          <w:tcPr>
            <w:tcW w:w="1657" w:type="dxa"/>
            <w:shd w:val="clear" w:color="auto" w:fill="auto"/>
            <w:noWrap/>
          </w:tcPr>
          <w:p w14:paraId="40A0F940" w14:textId="77777777" w:rsidR="001D5EC1" w:rsidRPr="00E15D90" w:rsidRDefault="001D5EC1" w:rsidP="001D5EC1">
            <w:pPr>
              <w:jc w:val="right"/>
              <w:rPr>
                <w:color w:val="000000"/>
                <w:sz w:val="28"/>
                <w:szCs w:val="28"/>
              </w:rPr>
            </w:pPr>
            <w:r w:rsidRPr="00E15D90">
              <w:rPr>
                <w:color w:val="000000"/>
                <w:sz w:val="28"/>
                <w:szCs w:val="28"/>
              </w:rPr>
              <w:t>128,3</w:t>
            </w:r>
          </w:p>
        </w:tc>
      </w:tr>
      <w:tr w:rsidR="001D5EC1" w:rsidRPr="00E15D90" w14:paraId="7651516D" w14:textId="77777777" w:rsidTr="001D5EC1">
        <w:tblPrEx>
          <w:tblCellMar>
            <w:left w:w="108" w:type="dxa"/>
            <w:right w:w="108" w:type="dxa"/>
          </w:tblCellMar>
        </w:tblPrEx>
        <w:trPr>
          <w:trHeight w:val="375"/>
        </w:trPr>
        <w:tc>
          <w:tcPr>
            <w:tcW w:w="4679" w:type="dxa"/>
            <w:shd w:val="clear" w:color="auto" w:fill="auto"/>
          </w:tcPr>
          <w:p w14:paraId="2546F135" w14:textId="77777777" w:rsidR="001D5EC1" w:rsidRPr="00E15D90" w:rsidRDefault="001D5EC1" w:rsidP="001D5EC1">
            <w:pPr>
              <w:jc w:val="both"/>
              <w:rPr>
                <w:color w:val="000000"/>
                <w:sz w:val="28"/>
                <w:szCs w:val="28"/>
              </w:rPr>
            </w:pPr>
            <w:r w:rsidRPr="00E15D90">
              <w:rPr>
                <w:color w:val="000000"/>
                <w:sz w:val="28"/>
                <w:szCs w:val="28"/>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DA047E9"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8F37E52" w14:textId="77777777" w:rsidR="001D5EC1" w:rsidRPr="00E15D90" w:rsidRDefault="001D5EC1" w:rsidP="001D5EC1">
            <w:pPr>
              <w:jc w:val="center"/>
              <w:rPr>
                <w:color w:val="000000"/>
                <w:sz w:val="28"/>
                <w:szCs w:val="28"/>
              </w:rPr>
            </w:pPr>
            <w:r w:rsidRPr="00E15D90">
              <w:rPr>
                <w:color w:val="000000"/>
                <w:sz w:val="28"/>
                <w:szCs w:val="28"/>
              </w:rPr>
              <w:t>01</w:t>
            </w:r>
          </w:p>
        </w:tc>
        <w:tc>
          <w:tcPr>
            <w:tcW w:w="496" w:type="dxa"/>
            <w:shd w:val="clear" w:color="auto" w:fill="auto"/>
          </w:tcPr>
          <w:p w14:paraId="30421756" w14:textId="77777777" w:rsidR="001D5EC1" w:rsidRPr="00E15D90" w:rsidRDefault="001D5EC1" w:rsidP="001D5EC1">
            <w:pPr>
              <w:jc w:val="center"/>
              <w:rPr>
                <w:color w:val="000000"/>
                <w:sz w:val="28"/>
                <w:szCs w:val="28"/>
              </w:rPr>
            </w:pPr>
            <w:r w:rsidRPr="00E15D90">
              <w:rPr>
                <w:color w:val="000000"/>
                <w:sz w:val="28"/>
                <w:szCs w:val="28"/>
              </w:rPr>
              <w:t>13</w:t>
            </w:r>
          </w:p>
        </w:tc>
        <w:tc>
          <w:tcPr>
            <w:tcW w:w="1683" w:type="dxa"/>
            <w:shd w:val="clear" w:color="auto" w:fill="auto"/>
          </w:tcPr>
          <w:p w14:paraId="72860858"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1AFB0A7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2BCD1953" w14:textId="77777777" w:rsidR="001D5EC1" w:rsidRPr="00E15D90" w:rsidRDefault="001D5EC1" w:rsidP="001D5EC1">
            <w:pPr>
              <w:jc w:val="right"/>
              <w:rPr>
                <w:color w:val="000000"/>
                <w:sz w:val="28"/>
                <w:szCs w:val="28"/>
              </w:rPr>
            </w:pPr>
            <w:r w:rsidRPr="00E15D90">
              <w:rPr>
                <w:color w:val="000000"/>
                <w:sz w:val="28"/>
                <w:szCs w:val="28"/>
              </w:rPr>
              <w:t>101,9</w:t>
            </w:r>
          </w:p>
        </w:tc>
      </w:tr>
      <w:tr w:rsidR="001D5EC1" w:rsidRPr="00E15D90" w14:paraId="091218EB" w14:textId="77777777" w:rsidTr="001D5EC1">
        <w:tblPrEx>
          <w:tblCellMar>
            <w:left w:w="108" w:type="dxa"/>
            <w:right w:w="108" w:type="dxa"/>
          </w:tblCellMar>
        </w:tblPrEx>
        <w:trPr>
          <w:trHeight w:val="375"/>
        </w:trPr>
        <w:tc>
          <w:tcPr>
            <w:tcW w:w="4679" w:type="dxa"/>
            <w:shd w:val="clear" w:color="auto" w:fill="auto"/>
          </w:tcPr>
          <w:p w14:paraId="28ADBF5B" w14:textId="77777777" w:rsidR="001D5EC1" w:rsidRPr="00E15D90" w:rsidRDefault="001D5EC1" w:rsidP="001D5EC1">
            <w:pPr>
              <w:jc w:val="both"/>
              <w:rPr>
                <w:color w:val="000000"/>
                <w:sz w:val="28"/>
                <w:szCs w:val="28"/>
              </w:rPr>
            </w:pPr>
            <w:r w:rsidRPr="00E15D90">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иных </w:t>
            </w:r>
            <w:proofErr w:type="spellStart"/>
            <w:r w:rsidRPr="00E15D90">
              <w:rPr>
                <w:color w:val="000000"/>
                <w:sz w:val="28"/>
                <w:szCs w:val="28"/>
              </w:rPr>
              <w:t>непрограмных</w:t>
            </w:r>
            <w:proofErr w:type="spellEnd"/>
            <w:r w:rsidRPr="00E15D90">
              <w:rPr>
                <w:color w:val="000000"/>
                <w:sz w:val="28"/>
                <w:szCs w:val="28"/>
              </w:rPr>
              <w:t xml:space="preserve">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2C92CA2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662B1BC" w14:textId="77777777" w:rsidR="001D5EC1" w:rsidRPr="00E15D90" w:rsidRDefault="001D5EC1" w:rsidP="001D5EC1">
            <w:pPr>
              <w:jc w:val="center"/>
              <w:rPr>
                <w:color w:val="000000"/>
                <w:sz w:val="28"/>
                <w:szCs w:val="28"/>
              </w:rPr>
            </w:pPr>
            <w:r w:rsidRPr="00E15D90">
              <w:rPr>
                <w:color w:val="000000"/>
                <w:sz w:val="28"/>
                <w:szCs w:val="28"/>
              </w:rPr>
              <w:t>02</w:t>
            </w:r>
          </w:p>
        </w:tc>
        <w:tc>
          <w:tcPr>
            <w:tcW w:w="496" w:type="dxa"/>
            <w:shd w:val="clear" w:color="auto" w:fill="auto"/>
          </w:tcPr>
          <w:p w14:paraId="6349322A"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A16704B" w14:textId="77777777" w:rsidR="001D5EC1" w:rsidRPr="00E15D90" w:rsidRDefault="001D5EC1" w:rsidP="001D5EC1">
            <w:pPr>
              <w:ind w:left="-108" w:right="-108"/>
              <w:jc w:val="center"/>
              <w:rPr>
                <w:color w:val="000000"/>
                <w:sz w:val="28"/>
                <w:szCs w:val="28"/>
              </w:rPr>
            </w:pPr>
            <w:r w:rsidRPr="00E15D90">
              <w:rPr>
                <w:color w:val="000000"/>
                <w:sz w:val="28"/>
                <w:szCs w:val="28"/>
              </w:rPr>
              <w:t>89 9 00 51180</w:t>
            </w:r>
          </w:p>
        </w:tc>
        <w:tc>
          <w:tcPr>
            <w:tcW w:w="830" w:type="dxa"/>
            <w:shd w:val="clear" w:color="auto" w:fill="auto"/>
          </w:tcPr>
          <w:p w14:paraId="19DEAA77"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0E3E5A12" w14:textId="77777777" w:rsidR="001D5EC1" w:rsidRPr="00E15D90" w:rsidRDefault="001D5EC1" w:rsidP="001D5EC1">
            <w:pPr>
              <w:jc w:val="right"/>
              <w:rPr>
                <w:color w:val="000000"/>
                <w:sz w:val="28"/>
                <w:szCs w:val="28"/>
              </w:rPr>
            </w:pPr>
            <w:r w:rsidRPr="00E15D90">
              <w:rPr>
                <w:color w:val="000000"/>
                <w:sz w:val="28"/>
                <w:szCs w:val="28"/>
              </w:rPr>
              <w:t>186,6</w:t>
            </w:r>
          </w:p>
        </w:tc>
      </w:tr>
      <w:tr w:rsidR="001D5EC1" w:rsidRPr="00E15D90" w14:paraId="63E07CCF" w14:textId="77777777" w:rsidTr="001D5EC1">
        <w:tblPrEx>
          <w:tblCellMar>
            <w:left w:w="108" w:type="dxa"/>
            <w:right w:w="108" w:type="dxa"/>
          </w:tblCellMar>
        </w:tblPrEx>
        <w:trPr>
          <w:trHeight w:val="375"/>
        </w:trPr>
        <w:tc>
          <w:tcPr>
            <w:tcW w:w="4679" w:type="dxa"/>
            <w:shd w:val="clear" w:color="auto" w:fill="auto"/>
          </w:tcPr>
          <w:p w14:paraId="1652A193" w14:textId="77777777" w:rsidR="001D5EC1" w:rsidRPr="00E15D90" w:rsidRDefault="001D5EC1" w:rsidP="001D5EC1">
            <w:pPr>
              <w:jc w:val="both"/>
              <w:rPr>
                <w:color w:val="000000"/>
                <w:sz w:val="28"/>
                <w:szCs w:val="28"/>
              </w:rPr>
            </w:pPr>
            <w:r w:rsidRPr="00E15D90">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иных </w:t>
            </w:r>
            <w:proofErr w:type="spellStart"/>
            <w:r w:rsidRPr="00E15D90">
              <w:rPr>
                <w:color w:val="000000"/>
                <w:sz w:val="28"/>
                <w:szCs w:val="28"/>
              </w:rPr>
              <w:t>непрограмных</w:t>
            </w:r>
            <w:proofErr w:type="spellEnd"/>
            <w:r w:rsidRPr="00E15D90">
              <w:rPr>
                <w:color w:val="000000"/>
                <w:sz w:val="28"/>
                <w:szCs w:val="28"/>
              </w:rPr>
              <w:t xml:space="preserve">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7B0D52B3"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92A961C" w14:textId="77777777" w:rsidR="001D5EC1" w:rsidRPr="00E15D90" w:rsidRDefault="001D5EC1" w:rsidP="001D5EC1">
            <w:pPr>
              <w:jc w:val="center"/>
              <w:rPr>
                <w:color w:val="000000"/>
                <w:sz w:val="28"/>
                <w:szCs w:val="28"/>
              </w:rPr>
            </w:pPr>
            <w:r w:rsidRPr="00E15D90">
              <w:rPr>
                <w:color w:val="000000"/>
                <w:sz w:val="28"/>
                <w:szCs w:val="28"/>
              </w:rPr>
              <w:t>02</w:t>
            </w:r>
          </w:p>
        </w:tc>
        <w:tc>
          <w:tcPr>
            <w:tcW w:w="496" w:type="dxa"/>
            <w:shd w:val="clear" w:color="auto" w:fill="auto"/>
          </w:tcPr>
          <w:p w14:paraId="01CD9E65"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48424396" w14:textId="77777777" w:rsidR="001D5EC1" w:rsidRPr="00E15D90" w:rsidRDefault="001D5EC1" w:rsidP="001D5EC1">
            <w:pPr>
              <w:ind w:left="-108" w:right="-108"/>
              <w:jc w:val="center"/>
              <w:rPr>
                <w:color w:val="000000"/>
                <w:sz w:val="28"/>
                <w:szCs w:val="28"/>
              </w:rPr>
            </w:pPr>
            <w:r w:rsidRPr="00E15D90">
              <w:rPr>
                <w:color w:val="000000"/>
                <w:sz w:val="28"/>
                <w:szCs w:val="28"/>
              </w:rPr>
              <w:t>89 9 00 51180</w:t>
            </w:r>
          </w:p>
        </w:tc>
        <w:tc>
          <w:tcPr>
            <w:tcW w:w="830" w:type="dxa"/>
            <w:shd w:val="clear" w:color="auto" w:fill="auto"/>
          </w:tcPr>
          <w:p w14:paraId="3127A27E"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589193D0" w14:textId="77777777" w:rsidR="001D5EC1" w:rsidRPr="00E15D90" w:rsidRDefault="001D5EC1" w:rsidP="001D5EC1">
            <w:pPr>
              <w:jc w:val="right"/>
              <w:rPr>
                <w:color w:val="000000"/>
                <w:sz w:val="28"/>
                <w:szCs w:val="28"/>
              </w:rPr>
            </w:pPr>
            <w:r w:rsidRPr="00E15D90">
              <w:rPr>
                <w:color w:val="000000"/>
                <w:sz w:val="28"/>
                <w:szCs w:val="28"/>
              </w:rPr>
              <w:t>44,5</w:t>
            </w:r>
          </w:p>
        </w:tc>
      </w:tr>
      <w:tr w:rsidR="001D5EC1" w:rsidRPr="00E15D90" w14:paraId="19ED6F01" w14:textId="77777777" w:rsidTr="001D5EC1">
        <w:tblPrEx>
          <w:tblCellMar>
            <w:left w:w="108" w:type="dxa"/>
            <w:right w:w="108" w:type="dxa"/>
          </w:tblCellMar>
        </w:tblPrEx>
        <w:trPr>
          <w:trHeight w:val="375"/>
        </w:trPr>
        <w:tc>
          <w:tcPr>
            <w:tcW w:w="4679" w:type="dxa"/>
            <w:shd w:val="clear" w:color="auto" w:fill="auto"/>
          </w:tcPr>
          <w:p w14:paraId="362100C5" w14:textId="77777777" w:rsidR="001D5EC1" w:rsidRPr="00E15D90" w:rsidRDefault="001D5EC1" w:rsidP="001D5EC1">
            <w:pPr>
              <w:jc w:val="both"/>
              <w:rPr>
                <w:color w:val="000000"/>
                <w:sz w:val="28"/>
                <w:szCs w:val="28"/>
              </w:rPr>
            </w:pPr>
            <w:r w:rsidRPr="00E15D90">
              <w:rPr>
                <w:color w:val="000000"/>
                <w:sz w:val="28"/>
                <w:szCs w:val="28"/>
              </w:rPr>
              <w:lastRenderedPageBreak/>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2B274ACD"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D6D6E05" w14:textId="77777777" w:rsidR="001D5EC1" w:rsidRPr="00E15D90" w:rsidRDefault="001D5EC1" w:rsidP="001D5EC1">
            <w:pPr>
              <w:jc w:val="center"/>
              <w:rPr>
                <w:color w:val="000000"/>
                <w:sz w:val="28"/>
                <w:szCs w:val="28"/>
              </w:rPr>
            </w:pPr>
            <w:r w:rsidRPr="00E15D90">
              <w:rPr>
                <w:color w:val="000000"/>
                <w:sz w:val="28"/>
                <w:szCs w:val="28"/>
              </w:rPr>
              <w:t>03</w:t>
            </w:r>
          </w:p>
        </w:tc>
        <w:tc>
          <w:tcPr>
            <w:tcW w:w="496" w:type="dxa"/>
            <w:shd w:val="clear" w:color="auto" w:fill="auto"/>
          </w:tcPr>
          <w:p w14:paraId="0A227D9A" w14:textId="77777777" w:rsidR="001D5EC1" w:rsidRPr="00E15D90" w:rsidRDefault="001D5EC1" w:rsidP="001D5EC1">
            <w:pPr>
              <w:jc w:val="center"/>
              <w:rPr>
                <w:color w:val="000000"/>
                <w:sz w:val="28"/>
                <w:szCs w:val="28"/>
              </w:rPr>
            </w:pPr>
            <w:r w:rsidRPr="00E15D90">
              <w:rPr>
                <w:color w:val="000000"/>
                <w:sz w:val="28"/>
                <w:szCs w:val="28"/>
              </w:rPr>
              <w:t>09</w:t>
            </w:r>
          </w:p>
        </w:tc>
        <w:tc>
          <w:tcPr>
            <w:tcW w:w="1683" w:type="dxa"/>
            <w:shd w:val="clear" w:color="auto" w:fill="auto"/>
          </w:tcPr>
          <w:p w14:paraId="683930DE"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7514B02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5B5C904" w14:textId="77777777" w:rsidR="001D5EC1" w:rsidRPr="00E15D90" w:rsidRDefault="001D5EC1" w:rsidP="001D5EC1">
            <w:pPr>
              <w:jc w:val="right"/>
              <w:rPr>
                <w:color w:val="000000"/>
                <w:sz w:val="28"/>
                <w:szCs w:val="28"/>
              </w:rPr>
            </w:pPr>
            <w:r w:rsidRPr="00E15D90">
              <w:rPr>
                <w:color w:val="000000"/>
                <w:sz w:val="28"/>
                <w:szCs w:val="28"/>
              </w:rPr>
              <w:t>19,9</w:t>
            </w:r>
          </w:p>
        </w:tc>
      </w:tr>
      <w:tr w:rsidR="001D5EC1" w:rsidRPr="00E15D90" w14:paraId="3748749B" w14:textId="77777777" w:rsidTr="001D5EC1">
        <w:tblPrEx>
          <w:tblCellMar>
            <w:left w:w="108" w:type="dxa"/>
            <w:right w:w="108" w:type="dxa"/>
          </w:tblCellMar>
        </w:tblPrEx>
        <w:trPr>
          <w:trHeight w:val="375"/>
        </w:trPr>
        <w:tc>
          <w:tcPr>
            <w:tcW w:w="4679" w:type="dxa"/>
            <w:shd w:val="clear" w:color="auto" w:fill="auto"/>
          </w:tcPr>
          <w:p w14:paraId="44C836F4" w14:textId="77777777" w:rsidR="001D5EC1" w:rsidRPr="00E15D90" w:rsidRDefault="001D5EC1" w:rsidP="001D5EC1">
            <w:pPr>
              <w:jc w:val="both"/>
              <w:rPr>
                <w:color w:val="000000"/>
                <w:sz w:val="28"/>
                <w:szCs w:val="28"/>
              </w:rPr>
            </w:pPr>
            <w:r w:rsidRPr="00E15D90">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shd w:val="clear" w:color="auto" w:fill="auto"/>
          </w:tcPr>
          <w:p w14:paraId="4FF11451"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EA553EB" w14:textId="77777777" w:rsidR="001D5EC1" w:rsidRPr="00E15D90" w:rsidRDefault="001D5EC1" w:rsidP="001D5EC1">
            <w:pPr>
              <w:jc w:val="center"/>
              <w:rPr>
                <w:color w:val="000000"/>
                <w:sz w:val="28"/>
                <w:szCs w:val="28"/>
              </w:rPr>
            </w:pPr>
            <w:r w:rsidRPr="00E15D90">
              <w:rPr>
                <w:color w:val="000000"/>
                <w:sz w:val="28"/>
                <w:szCs w:val="28"/>
              </w:rPr>
              <w:t>03</w:t>
            </w:r>
          </w:p>
        </w:tc>
        <w:tc>
          <w:tcPr>
            <w:tcW w:w="496" w:type="dxa"/>
            <w:shd w:val="clear" w:color="auto" w:fill="auto"/>
          </w:tcPr>
          <w:p w14:paraId="57915F2C" w14:textId="77777777" w:rsidR="001D5EC1" w:rsidRPr="00E15D90" w:rsidRDefault="001D5EC1" w:rsidP="001D5EC1">
            <w:pPr>
              <w:jc w:val="center"/>
              <w:rPr>
                <w:color w:val="000000"/>
                <w:sz w:val="28"/>
                <w:szCs w:val="28"/>
              </w:rPr>
            </w:pPr>
            <w:r w:rsidRPr="00E15D90">
              <w:rPr>
                <w:color w:val="000000"/>
                <w:sz w:val="28"/>
                <w:szCs w:val="28"/>
              </w:rPr>
              <w:t>10</w:t>
            </w:r>
          </w:p>
        </w:tc>
        <w:tc>
          <w:tcPr>
            <w:tcW w:w="1683" w:type="dxa"/>
            <w:shd w:val="clear" w:color="auto" w:fill="auto"/>
          </w:tcPr>
          <w:p w14:paraId="7EFCFE1C" w14:textId="77777777" w:rsidR="001D5EC1" w:rsidRPr="00E15D90" w:rsidRDefault="001D5EC1" w:rsidP="001D5EC1">
            <w:pPr>
              <w:ind w:left="-108" w:right="-108"/>
              <w:jc w:val="center"/>
              <w:rPr>
                <w:color w:val="000000"/>
                <w:sz w:val="28"/>
                <w:szCs w:val="28"/>
              </w:rPr>
            </w:pPr>
            <w:r w:rsidRPr="00E15D90">
              <w:rPr>
                <w:color w:val="000000"/>
                <w:sz w:val="28"/>
                <w:szCs w:val="28"/>
              </w:rPr>
              <w:t>01 1 00 89020</w:t>
            </w:r>
          </w:p>
        </w:tc>
        <w:tc>
          <w:tcPr>
            <w:tcW w:w="830" w:type="dxa"/>
            <w:shd w:val="clear" w:color="auto" w:fill="auto"/>
          </w:tcPr>
          <w:p w14:paraId="4AAD844A" w14:textId="77777777" w:rsidR="001D5EC1" w:rsidRPr="00E15D90" w:rsidRDefault="001D5EC1" w:rsidP="001D5EC1">
            <w:pPr>
              <w:jc w:val="center"/>
              <w:rPr>
                <w:color w:val="000000"/>
                <w:sz w:val="28"/>
                <w:szCs w:val="28"/>
              </w:rPr>
            </w:pPr>
            <w:r w:rsidRPr="00E15D90">
              <w:rPr>
                <w:color w:val="000000"/>
                <w:sz w:val="28"/>
                <w:szCs w:val="28"/>
              </w:rPr>
              <w:t>540</w:t>
            </w:r>
          </w:p>
        </w:tc>
        <w:tc>
          <w:tcPr>
            <w:tcW w:w="1657" w:type="dxa"/>
            <w:shd w:val="clear" w:color="auto" w:fill="auto"/>
            <w:noWrap/>
          </w:tcPr>
          <w:p w14:paraId="7DB8D821" w14:textId="77777777" w:rsidR="001D5EC1" w:rsidRPr="00E15D90" w:rsidRDefault="001D5EC1" w:rsidP="001D5EC1">
            <w:pPr>
              <w:jc w:val="right"/>
              <w:rPr>
                <w:color w:val="000000"/>
                <w:sz w:val="28"/>
                <w:szCs w:val="28"/>
              </w:rPr>
            </w:pPr>
            <w:r w:rsidRPr="00E15D90">
              <w:rPr>
                <w:color w:val="000000"/>
                <w:sz w:val="28"/>
                <w:szCs w:val="28"/>
              </w:rPr>
              <w:t>1 093,7</w:t>
            </w:r>
          </w:p>
        </w:tc>
      </w:tr>
      <w:tr w:rsidR="001D5EC1" w:rsidRPr="00E15D90" w14:paraId="7C739517" w14:textId="77777777" w:rsidTr="001D5EC1">
        <w:tblPrEx>
          <w:tblCellMar>
            <w:left w:w="108" w:type="dxa"/>
            <w:right w:w="108" w:type="dxa"/>
          </w:tblCellMar>
        </w:tblPrEx>
        <w:trPr>
          <w:trHeight w:val="375"/>
        </w:trPr>
        <w:tc>
          <w:tcPr>
            <w:tcW w:w="4679" w:type="dxa"/>
            <w:shd w:val="clear" w:color="auto" w:fill="auto"/>
          </w:tcPr>
          <w:p w14:paraId="71AE39A5" w14:textId="77777777" w:rsidR="001D5EC1" w:rsidRPr="00E15D90" w:rsidRDefault="001D5EC1" w:rsidP="001D5EC1">
            <w:pPr>
              <w:jc w:val="both"/>
              <w:rPr>
                <w:color w:val="000000"/>
                <w:sz w:val="28"/>
                <w:szCs w:val="28"/>
              </w:rPr>
            </w:pPr>
            <w:r w:rsidRPr="00E15D90">
              <w:rPr>
                <w:color w:val="000000"/>
                <w:sz w:val="28"/>
                <w:szCs w:val="28"/>
              </w:rPr>
              <w:t xml:space="preserve">Расходы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w:t>
            </w:r>
            <w:r w:rsidRPr="00E15D90">
              <w:rPr>
                <w:color w:val="000000"/>
                <w:sz w:val="28"/>
                <w:szCs w:val="28"/>
              </w:rPr>
              <w:lastRenderedPageBreak/>
              <w:t>«Развитие транспортной системы» (Иные закупки товаров, работ и услуг для обеспечения государственных (муниципальных) нужд)</w:t>
            </w:r>
          </w:p>
        </w:tc>
        <w:tc>
          <w:tcPr>
            <w:tcW w:w="709" w:type="dxa"/>
            <w:shd w:val="clear" w:color="auto" w:fill="auto"/>
          </w:tcPr>
          <w:p w14:paraId="43E658E4"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76ECF6AB"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BC00823" w14:textId="77777777" w:rsidR="001D5EC1" w:rsidRPr="00E15D90" w:rsidRDefault="001D5EC1" w:rsidP="001D5EC1">
            <w:pPr>
              <w:jc w:val="center"/>
              <w:rPr>
                <w:color w:val="000000"/>
                <w:sz w:val="28"/>
                <w:szCs w:val="28"/>
              </w:rPr>
            </w:pPr>
            <w:r w:rsidRPr="00E15D90">
              <w:rPr>
                <w:color w:val="000000"/>
                <w:sz w:val="28"/>
                <w:szCs w:val="28"/>
              </w:rPr>
              <w:t>09</w:t>
            </w:r>
          </w:p>
        </w:tc>
        <w:tc>
          <w:tcPr>
            <w:tcW w:w="1683" w:type="dxa"/>
            <w:shd w:val="clear" w:color="auto" w:fill="auto"/>
          </w:tcPr>
          <w:p w14:paraId="11051709" w14:textId="77777777" w:rsidR="001D5EC1" w:rsidRPr="00E15D90" w:rsidRDefault="001D5EC1" w:rsidP="001D5EC1">
            <w:pPr>
              <w:ind w:left="-108" w:right="-108"/>
              <w:jc w:val="center"/>
              <w:rPr>
                <w:color w:val="000000"/>
                <w:sz w:val="28"/>
                <w:szCs w:val="28"/>
                <w:lang w:val="en-US"/>
              </w:rPr>
            </w:pPr>
            <w:r w:rsidRPr="00E15D90">
              <w:rPr>
                <w:color w:val="000000"/>
                <w:sz w:val="28"/>
                <w:szCs w:val="28"/>
              </w:rPr>
              <w:t>04 1</w:t>
            </w:r>
            <w:r w:rsidRPr="00E15D90">
              <w:rPr>
                <w:color w:val="000000"/>
                <w:sz w:val="28"/>
                <w:szCs w:val="28"/>
                <w:lang w:val="en-US"/>
              </w:rPr>
              <w:t xml:space="preserve"> 00 </w:t>
            </w:r>
            <w:r w:rsidRPr="00E15D90">
              <w:rPr>
                <w:color w:val="000000"/>
                <w:sz w:val="28"/>
                <w:szCs w:val="28"/>
              </w:rPr>
              <w:t>24230</w:t>
            </w:r>
          </w:p>
        </w:tc>
        <w:tc>
          <w:tcPr>
            <w:tcW w:w="830" w:type="dxa"/>
            <w:shd w:val="clear" w:color="auto" w:fill="auto"/>
          </w:tcPr>
          <w:p w14:paraId="0B51728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EA3C96F" w14:textId="77777777" w:rsidR="001D5EC1" w:rsidRPr="00E15D90" w:rsidRDefault="001D5EC1" w:rsidP="001D5EC1">
            <w:pPr>
              <w:jc w:val="right"/>
              <w:rPr>
                <w:color w:val="000000"/>
                <w:sz w:val="28"/>
                <w:szCs w:val="28"/>
              </w:rPr>
            </w:pPr>
            <w:r w:rsidRPr="00E15D90">
              <w:rPr>
                <w:color w:val="000000"/>
                <w:sz w:val="28"/>
                <w:szCs w:val="28"/>
              </w:rPr>
              <w:t>2 087,1</w:t>
            </w:r>
          </w:p>
        </w:tc>
      </w:tr>
      <w:tr w:rsidR="001D5EC1" w:rsidRPr="00E15D90" w14:paraId="3E3178F8" w14:textId="77777777" w:rsidTr="001D5EC1">
        <w:tblPrEx>
          <w:tblCellMar>
            <w:left w:w="108" w:type="dxa"/>
            <w:right w:w="108" w:type="dxa"/>
          </w:tblCellMar>
        </w:tblPrEx>
        <w:trPr>
          <w:trHeight w:val="375"/>
        </w:trPr>
        <w:tc>
          <w:tcPr>
            <w:tcW w:w="4679" w:type="dxa"/>
            <w:shd w:val="clear" w:color="auto" w:fill="auto"/>
          </w:tcPr>
          <w:p w14:paraId="792B9787"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по муниципальному земельному контролю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1860FFC5"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5C40E76E"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40FB5003"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4394FE5" w14:textId="77777777" w:rsidR="001D5EC1" w:rsidRPr="00E15D90" w:rsidRDefault="001D5EC1" w:rsidP="001D5EC1">
            <w:pPr>
              <w:ind w:left="-108" w:right="-108"/>
              <w:jc w:val="center"/>
              <w:rPr>
                <w:color w:val="000000"/>
                <w:sz w:val="28"/>
                <w:szCs w:val="28"/>
              </w:rPr>
            </w:pPr>
            <w:r w:rsidRPr="00E15D90">
              <w:rPr>
                <w:color w:val="000000"/>
                <w:sz w:val="28"/>
                <w:szCs w:val="28"/>
              </w:rPr>
              <w:t>89 9 00 24510</w:t>
            </w:r>
          </w:p>
        </w:tc>
        <w:tc>
          <w:tcPr>
            <w:tcW w:w="830" w:type="dxa"/>
            <w:shd w:val="clear" w:color="auto" w:fill="auto"/>
          </w:tcPr>
          <w:p w14:paraId="25BABEA3"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083040C5" w14:textId="77777777" w:rsidR="001D5EC1" w:rsidRPr="00E15D90" w:rsidRDefault="001D5EC1" w:rsidP="001D5EC1">
            <w:pPr>
              <w:jc w:val="right"/>
              <w:rPr>
                <w:color w:val="000000"/>
                <w:sz w:val="28"/>
                <w:szCs w:val="28"/>
              </w:rPr>
            </w:pPr>
            <w:r w:rsidRPr="00E15D90">
              <w:rPr>
                <w:color w:val="000000"/>
                <w:sz w:val="28"/>
                <w:szCs w:val="28"/>
              </w:rPr>
              <w:t>25,0</w:t>
            </w:r>
          </w:p>
        </w:tc>
      </w:tr>
      <w:tr w:rsidR="001D5EC1" w:rsidRPr="00E15D90" w14:paraId="0F9E50D8" w14:textId="77777777" w:rsidTr="001D5EC1">
        <w:tblPrEx>
          <w:tblCellMar>
            <w:left w:w="108" w:type="dxa"/>
            <w:right w:w="108" w:type="dxa"/>
          </w:tblCellMar>
        </w:tblPrEx>
        <w:trPr>
          <w:trHeight w:val="375"/>
        </w:trPr>
        <w:tc>
          <w:tcPr>
            <w:tcW w:w="4679" w:type="dxa"/>
            <w:shd w:val="clear" w:color="auto" w:fill="auto"/>
          </w:tcPr>
          <w:p w14:paraId="0AFA8CCD"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48F84B9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879E09C"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6AAB64E"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E20D56F" w14:textId="77777777" w:rsidR="001D5EC1" w:rsidRPr="00E15D90" w:rsidRDefault="001D5EC1" w:rsidP="001D5EC1">
            <w:pPr>
              <w:ind w:left="-108" w:right="-108"/>
              <w:jc w:val="center"/>
              <w:rPr>
                <w:color w:val="000000"/>
                <w:sz w:val="28"/>
                <w:szCs w:val="28"/>
              </w:rPr>
            </w:pPr>
            <w:r w:rsidRPr="00E15D90">
              <w:rPr>
                <w:color w:val="000000"/>
                <w:sz w:val="28"/>
                <w:szCs w:val="28"/>
              </w:rPr>
              <w:t>89 9 00 24530</w:t>
            </w:r>
          </w:p>
        </w:tc>
        <w:tc>
          <w:tcPr>
            <w:tcW w:w="830" w:type="dxa"/>
            <w:shd w:val="clear" w:color="auto" w:fill="auto"/>
          </w:tcPr>
          <w:p w14:paraId="1CA8C9FC"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1259870A" w14:textId="77777777" w:rsidR="001D5EC1" w:rsidRPr="00E15D90" w:rsidRDefault="001D5EC1" w:rsidP="001D5EC1">
            <w:pPr>
              <w:jc w:val="right"/>
              <w:rPr>
                <w:color w:val="000000"/>
                <w:sz w:val="28"/>
                <w:szCs w:val="28"/>
              </w:rPr>
            </w:pPr>
            <w:r w:rsidRPr="00E15D90">
              <w:rPr>
                <w:color w:val="000000"/>
                <w:sz w:val="28"/>
                <w:szCs w:val="28"/>
              </w:rPr>
              <w:t>12,5</w:t>
            </w:r>
          </w:p>
        </w:tc>
      </w:tr>
      <w:tr w:rsidR="001D5EC1" w:rsidRPr="00E15D90" w14:paraId="78E6D6CF" w14:textId="77777777" w:rsidTr="001D5EC1">
        <w:tblPrEx>
          <w:tblCellMar>
            <w:left w:w="108" w:type="dxa"/>
            <w:right w:w="108" w:type="dxa"/>
          </w:tblCellMar>
        </w:tblPrEx>
        <w:trPr>
          <w:trHeight w:val="375"/>
        </w:trPr>
        <w:tc>
          <w:tcPr>
            <w:tcW w:w="4679" w:type="dxa"/>
            <w:shd w:val="clear" w:color="auto" w:fill="auto"/>
          </w:tcPr>
          <w:p w14:paraId="47902983" w14:textId="77777777" w:rsidR="001D5EC1" w:rsidRPr="00E15D90" w:rsidRDefault="001D5EC1" w:rsidP="001D5EC1">
            <w:pPr>
              <w:jc w:val="both"/>
              <w:rPr>
                <w:color w:val="000000"/>
                <w:sz w:val="28"/>
                <w:szCs w:val="28"/>
              </w:rPr>
            </w:pPr>
            <w:r w:rsidRPr="00E15D90">
              <w:rPr>
                <w:color w:val="000000"/>
                <w:sz w:val="28"/>
                <w:szCs w:val="28"/>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0095658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E64A4D6" w14:textId="77777777" w:rsidR="001D5EC1" w:rsidRPr="00E15D90" w:rsidRDefault="001D5EC1" w:rsidP="001D5EC1">
            <w:pPr>
              <w:jc w:val="center"/>
              <w:rPr>
                <w:color w:val="000000"/>
                <w:sz w:val="28"/>
                <w:szCs w:val="28"/>
              </w:rPr>
            </w:pPr>
            <w:r w:rsidRPr="00E15D90">
              <w:rPr>
                <w:color w:val="000000"/>
                <w:sz w:val="28"/>
                <w:szCs w:val="28"/>
              </w:rPr>
              <w:t>04</w:t>
            </w:r>
          </w:p>
        </w:tc>
        <w:tc>
          <w:tcPr>
            <w:tcW w:w="496" w:type="dxa"/>
            <w:shd w:val="clear" w:color="auto" w:fill="auto"/>
          </w:tcPr>
          <w:p w14:paraId="761499CE" w14:textId="77777777" w:rsidR="001D5EC1" w:rsidRPr="00E15D90" w:rsidRDefault="001D5EC1" w:rsidP="001D5EC1">
            <w:pPr>
              <w:jc w:val="center"/>
              <w:rPr>
                <w:color w:val="000000"/>
                <w:sz w:val="28"/>
                <w:szCs w:val="28"/>
              </w:rPr>
            </w:pPr>
            <w:r w:rsidRPr="00E15D90">
              <w:rPr>
                <w:color w:val="000000"/>
                <w:sz w:val="28"/>
                <w:szCs w:val="28"/>
              </w:rPr>
              <w:t>12</w:t>
            </w:r>
          </w:p>
        </w:tc>
        <w:tc>
          <w:tcPr>
            <w:tcW w:w="1683" w:type="dxa"/>
            <w:shd w:val="clear" w:color="auto" w:fill="auto"/>
          </w:tcPr>
          <w:p w14:paraId="0F5D6727" w14:textId="77777777" w:rsidR="001D5EC1" w:rsidRPr="00E15D90" w:rsidRDefault="001D5EC1" w:rsidP="001D5EC1">
            <w:pPr>
              <w:ind w:left="-108" w:right="-108"/>
              <w:jc w:val="center"/>
              <w:rPr>
                <w:color w:val="000000"/>
                <w:sz w:val="28"/>
                <w:szCs w:val="28"/>
              </w:rPr>
            </w:pPr>
            <w:r w:rsidRPr="00E15D90">
              <w:rPr>
                <w:color w:val="000000"/>
                <w:sz w:val="28"/>
                <w:szCs w:val="28"/>
              </w:rPr>
              <w:t>89 9 00 24540</w:t>
            </w:r>
          </w:p>
        </w:tc>
        <w:tc>
          <w:tcPr>
            <w:tcW w:w="830" w:type="dxa"/>
            <w:shd w:val="clear" w:color="auto" w:fill="auto"/>
          </w:tcPr>
          <w:p w14:paraId="0D4B0BA1" w14:textId="77777777" w:rsidR="001D5EC1" w:rsidRPr="00E15D90" w:rsidRDefault="001D5EC1" w:rsidP="001D5EC1">
            <w:pPr>
              <w:jc w:val="center"/>
              <w:rPr>
                <w:color w:val="000000"/>
                <w:sz w:val="28"/>
                <w:szCs w:val="28"/>
              </w:rPr>
            </w:pPr>
            <w:r w:rsidRPr="00E15D90">
              <w:rPr>
                <w:color w:val="000000"/>
                <w:sz w:val="28"/>
                <w:szCs w:val="28"/>
              </w:rPr>
              <w:t>120</w:t>
            </w:r>
          </w:p>
        </w:tc>
        <w:tc>
          <w:tcPr>
            <w:tcW w:w="1657" w:type="dxa"/>
            <w:shd w:val="clear" w:color="auto" w:fill="auto"/>
            <w:noWrap/>
          </w:tcPr>
          <w:p w14:paraId="1309C568" w14:textId="77777777" w:rsidR="001D5EC1" w:rsidRPr="00E15D90" w:rsidRDefault="001D5EC1" w:rsidP="001D5EC1">
            <w:pPr>
              <w:jc w:val="right"/>
              <w:rPr>
                <w:color w:val="000000"/>
                <w:sz w:val="28"/>
                <w:szCs w:val="28"/>
              </w:rPr>
            </w:pPr>
            <w:r w:rsidRPr="00E15D90">
              <w:rPr>
                <w:color w:val="000000"/>
                <w:sz w:val="28"/>
                <w:szCs w:val="28"/>
              </w:rPr>
              <w:t>12,5</w:t>
            </w:r>
          </w:p>
        </w:tc>
      </w:tr>
      <w:tr w:rsidR="001D5EC1" w:rsidRPr="00E15D90" w14:paraId="322C5B4C" w14:textId="77777777" w:rsidTr="001D5EC1">
        <w:tblPrEx>
          <w:tblCellMar>
            <w:left w:w="108" w:type="dxa"/>
            <w:right w:w="108" w:type="dxa"/>
          </w:tblCellMar>
        </w:tblPrEx>
        <w:trPr>
          <w:trHeight w:val="375"/>
        </w:trPr>
        <w:tc>
          <w:tcPr>
            <w:tcW w:w="4679" w:type="dxa"/>
            <w:shd w:val="clear" w:color="auto" w:fill="auto"/>
          </w:tcPr>
          <w:p w14:paraId="4ACBAD99" w14:textId="77777777" w:rsidR="001D5EC1" w:rsidRPr="00E15D90" w:rsidRDefault="001D5EC1" w:rsidP="001D5EC1">
            <w:pPr>
              <w:jc w:val="both"/>
              <w:rPr>
                <w:color w:val="000000"/>
                <w:sz w:val="28"/>
                <w:szCs w:val="28"/>
              </w:rPr>
            </w:pPr>
            <w:r w:rsidRPr="00E15D90">
              <w:rPr>
                <w:color w:val="000000"/>
                <w:sz w:val="28"/>
                <w:szCs w:val="28"/>
              </w:rPr>
              <w:t xml:space="preserve">Расходы на сопровождение программного обеспечения </w:t>
            </w:r>
            <w:r w:rsidRPr="00E15D90">
              <w:rPr>
                <w:color w:val="000000"/>
                <w:sz w:val="28"/>
                <w:szCs w:val="28"/>
              </w:rPr>
              <w:lastRenderedPageBreak/>
              <w:t>«Информационно-аналитическая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02CF9DBA"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71E2A58F"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1EF6599D"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6BD88D69" w14:textId="77777777" w:rsidR="001D5EC1" w:rsidRPr="00E15D90" w:rsidRDefault="001D5EC1" w:rsidP="001D5EC1">
            <w:pPr>
              <w:ind w:left="-108" w:right="-108"/>
              <w:jc w:val="center"/>
              <w:rPr>
                <w:color w:val="000000"/>
                <w:sz w:val="28"/>
                <w:szCs w:val="28"/>
              </w:rPr>
            </w:pPr>
            <w:r w:rsidRPr="00E15D90">
              <w:rPr>
                <w:color w:val="000000"/>
                <w:sz w:val="28"/>
                <w:szCs w:val="28"/>
              </w:rPr>
              <w:t xml:space="preserve">03 1 00 </w:t>
            </w:r>
            <w:r w:rsidRPr="00E15D90">
              <w:rPr>
                <w:color w:val="000000"/>
                <w:sz w:val="28"/>
                <w:szCs w:val="28"/>
                <w:lang w:val="en-US"/>
              </w:rPr>
              <w:t>24</w:t>
            </w:r>
            <w:r w:rsidRPr="00E15D90">
              <w:rPr>
                <w:color w:val="000000"/>
                <w:sz w:val="28"/>
                <w:szCs w:val="28"/>
              </w:rPr>
              <w:t>090</w:t>
            </w:r>
          </w:p>
        </w:tc>
        <w:tc>
          <w:tcPr>
            <w:tcW w:w="830" w:type="dxa"/>
            <w:shd w:val="clear" w:color="auto" w:fill="auto"/>
          </w:tcPr>
          <w:p w14:paraId="6DB5E9E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6DA5CF0" w14:textId="77777777" w:rsidR="001D5EC1" w:rsidRPr="00E15D90" w:rsidRDefault="001D5EC1" w:rsidP="001D5EC1">
            <w:pPr>
              <w:jc w:val="right"/>
              <w:rPr>
                <w:color w:val="000000"/>
                <w:sz w:val="28"/>
                <w:szCs w:val="28"/>
              </w:rPr>
            </w:pPr>
            <w:r w:rsidRPr="00E15D90">
              <w:rPr>
                <w:color w:val="000000"/>
                <w:sz w:val="28"/>
                <w:szCs w:val="28"/>
              </w:rPr>
              <w:t>16,4</w:t>
            </w:r>
          </w:p>
        </w:tc>
      </w:tr>
      <w:tr w:rsidR="001D5EC1" w:rsidRPr="00E15D90" w14:paraId="1D746113" w14:textId="77777777" w:rsidTr="001D5EC1">
        <w:tblPrEx>
          <w:tblCellMar>
            <w:left w:w="108" w:type="dxa"/>
            <w:right w:w="108" w:type="dxa"/>
          </w:tblCellMar>
        </w:tblPrEx>
        <w:trPr>
          <w:trHeight w:val="375"/>
        </w:trPr>
        <w:tc>
          <w:tcPr>
            <w:tcW w:w="4679" w:type="dxa"/>
            <w:shd w:val="clear" w:color="auto" w:fill="auto"/>
          </w:tcPr>
          <w:p w14:paraId="6AB7530A" w14:textId="77777777" w:rsidR="001D5EC1" w:rsidRPr="00E15D90" w:rsidRDefault="001D5EC1" w:rsidP="001D5EC1">
            <w:pPr>
              <w:jc w:val="both"/>
              <w:rPr>
                <w:color w:val="000000"/>
                <w:sz w:val="28"/>
                <w:szCs w:val="28"/>
              </w:rPr>
            </w:pPr>
            <w:r w:rsidRPr="00E15D90">
              <w:rPr>
                <w:color w:val="000000"/>
                <w:sz w:val="28"/>
                <w:szCs w:val="28"/>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5F99E12"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431E08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288023B1"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56E6060E" w14:textId="77777777" w:rsidR="001D5EC1" w:rsidRPr="00E15D90" w:rsidRDefault="001D5EC1" w:rsidP="001D5EC1">
            <w:pPr>
              <w:ind w:left="-108" w:right="-108"/>
              <w:jc w:val="center"/>
              <w:rPr>
                <w:color w:val="000000"/>
                <w:sz w:val="28"/>
                <w:szCs w:val="28"/>
              </w:rPr>
            </w:pPr>
            <w:r w:rsidRPr="00E15D90">
              <w:rPr>
                <w:color w:val="000000"/>
                <w:sz w:val="28"/>
                <w:szCs w:val="28"/>
              </w:rPr>
              <w:t xml:space="preserve">03 1 00 </w:t>
            </w:r>
            <w:r w:rsidRPr="00E15D90">
              <w:rPr>
                <w:color w:val="000000"/>
                <w:sz w:val="28"/>
                <w:szCs w:val="28"/>
                <w:lang w:val="en-US"/>
              </w:rPr>
              <w:t>24</w:t>
            </w:r>
            <w:r w:rsidRPr="00E15D90">
              <w:rPr>
                <w:color w:val="000000"/>
                <w:sz w:val="28"/>
                <w:szCs w:val="28"/>
              </w:rPr>
              <w:t>100</w:t>
            </w:r>
          </w:p>
        </w:tc>
        <w:tc>
          <w:tcPr>
            <w:tcW w:w="830" w:type="dxa"/>
            <w:shd w:val="clear" w:color="auto" w:fill="auto"/>
          </w:tcPr>
          <w:p w14:paraId="51832F3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0B7FD12" w14:textId="77777777" w:rsidR="001D5EC1" w:rsidRPr="00E15D90" w:rsidRDefault="001D5EC1" w:rsidP="001D5EC1">
            <w:pPr>
              <w:jc w:val="right"/>
              <w:rPr>
                <w:color w:val="000000"/>
                <w:sz w:val="28"/>
                <w:szCs w:val="28"/>
              </w:rPr>
            </w:pPr>
            <w:r w:rsidRPr="00E15D90">
              <w:rPr>
                <w:color w:val="000000"/>
                <w:sz w:val="28"/>
                <w:szCs w:val="28"/>
              </w:rPr>
              <w:t>10,7</w:t>
            </w:r>
          </w:p>
        </w:tc>
      </w:tr>
      <w:tr w:rsidR="001D5EC1" w:rsidRPr="00E15D90" w14:paraId="68FD74FA" w14:textId="77777777" w:rsidTr="001D5EC1">
        <w:tblPrEx>
          <w:tblCellMar>
            <w:left w:w="108" w:type="dxa"/>
            <w:right w:w="108" w:type="dxa"/>
          </w:tblCellMar>
        </w:tblPrEx>
        <w:trPr>
          <w:trHeight w:val="375"/>
        </w:trPr>
        <w:tc>
          <w:tcPr>
            <w:tcW w:w="4679" w:type="dxa"/>
            <w:shd w:val="clear" w:color="auto" w:fill="auto"/>
          </w:tcPr>
          <w:p w14:paraId="14BCDEF6" w14:textId="77777777" w:rsidR="001D5EC1" w:rsidRPr="00E15D90" w:rsidRDefault="001D5EC1" w:rsidP="001D5EC1">
            <w:pPr>
              <w:jc w:val="both"/>
              <w:rPr>
                <w:color w:val="000000"/>
                <w:sz w:val="28"/>
                <w:szCs w:val="28"/>
              </w:rPr>
            </w:pPr>
            <w:r w:rsidRPr="00E15D90">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w:t>
            </w:r>
            <w:r w:rsidRPr="00E15D90">
              <w:rPr>
                <w:color w:val="000000"/>
                <w:sz w:val="28"/>
                <w:szCs w:val="28"/>
              </w:rPr>
              <w:lastRenderedPageBreak/>
              <w:t>населения» (Иные закупки товаров, работ и услуг для обеспечения государственных (муниципальных) нужд)</w:t>
            </w:r>
          </w:p>
        </w:tc>
        <w:tc>
          <w:tcPr>
            <w:tcW w:w="709" w:type="dxa"/>
            <w:shd w:val="clear" w:color="auto" w:fill="auto"/>
          </w:tcPr>
          <w:p w14:paraId="2CC23AAA"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3251678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7FE2CE3"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6D0D0828" w14:textId="77777777" w:rsidR="001D5EC1" w:rsidRPr="00E15D90" w:rsidRDefault="001D5EC1" w:rsidP="001D5EC1">
            <w:pPr>
              <w:ind w:left="-108" w:right="-108"/>
              <w:jc w:val="center"/>
              <w:rPr>
                <w:color w:val="000000"/>
                <w:sz w:val="28"/>
                <w:szCs w:val="28"/>
              </w:rPr>
            </w:pPr>
            <w:r w:rsidRPr="00E15D90">
              <w:rPr>
                <w:color w:val="000000"/>
                <w:sz w:val="28"/>
                <w:szCs w:val="28"/>
              </w:rPr>
              <w:t>03 2 00 24110</w:t>
            </w:r>
          </w:p>
        </w:tc>
        <w:tc>
          <w:tcPr>
            <w:tcW w:w="830" w:type="dxa"/>
            <w:shd w:val="clear" w:color="auto" w:fill="auto"/>
          </w:tcPr>
          <w:p w14:paraId="27FEE4F0"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8A18F25" w14:textId="77777777" w:rsidR="001D5EC1" w:rsidRPr="00E15D90" w:rsidRDefault="001D5EC1" w:rsidP="001D5EC1">
            <w:pPr>
              <w:jc w:val="right"/>
              <w:rPr>
                <w:color w:val="000000"/>
                <w:sz w:val="28"/>
                <w:szCs w:val="28"/>
              </w:rPr>
            </w:pPr>
            <w:r w:rsidRPr="00E15D90">
              <w:rPr>
                <w:color w:val="000000"/>
                <w:sz w:val="28"/>
                <w:szCs w:val="28"/>
              </w:rPr>
              <w:t>33,0</w:t>
            </w:r>
          </w:p>
        </w:tc>
      </w:tr>
      <w:tr w:rsidR="001D5EC1" w:rsidRPr="00E15D90" w14:paraId="29FF301F" w14:textId="77777777" w:rsidTr="001D5EC1">
        <w:tblPrEx>
          <w:tblCellMar>
            <w:left w:w="108" w:type="dxa"/>
            <w:right w:w="108" w:type="dxa"/>
          </w:tblCellMar>
        </w:tblPrEx>
        <w:trPr>
          <w:trHeight w:val="375"/>
        </w:trPr>
        <w:tc>
          <w:tcPr>
            <w:tcW w:w="4679" w:type="dxa"/>
            <w:shd w:val="clear" w:color="auto" w:fill="auto"/>
          </w:tcPr>
          <w:p w14:paraId="5E7D8272" w14:textId="77777777" w:rsidR="001D5EC1" w:rsidRPr="00E15D90" w:rsidRDefault="001D5EC1" w:rsidP="001D5EC1">
            <w:pPr>
              <w:jc w:val="both"/>
              <w:rPr>
                <w:color w:val="000000"/>
                <w:sz w:val="28"/>
                <w:szCs w:val="28"/>
              </w:rPr>
            </w:pPr>
            <w:r w:rsidRPr="00E15D90">
              <w:rPr>
                <w:sz w:val="28"/>
                <w:szCs w:val="28"/>
              </w:rPr>
              <w:t>Расходы на составление сметной документации на проектно-изыскательские работы по газоснабжению улиц Новостроек и Южная в х. Островского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002314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F290673"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23E93036"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43EB5791" w14:textId="77777777" w:rsidR="001D5EC1" w:rsidRPr="00E15D90" w:rsidRDefault="001D5EC1" w:rsidP="001D5EC1">
            <w:pPr>
              <w:ind w:left="-108" w:right="-108"/>
              <w:jc w:val="center"/>
              <w:rPr>
                <w:color w:val="000000"/>
                <w:sz w:val="28"/>
                <w:szCs w:val="28"/>
              </w:rPr>
            </w:pPr>
            <w:r w:rsidRPr="00E15D90">
              <w:rPr>
                <w:color w:val="000000"/>
                <w:sz w:val="28"/>
                <w:szCs w:val="28"/>
              </w:rPr>
              <w:t>03 2 00 24570</w:t>
            </w:r>
          </w:p>
        </w:tc>
        <w:tc>
          <w:tcPr>
            <w:tcW w:w="830" w:type="dxa"/>
            <w:shd w:val="clear" w:color="auto" w:fill="auto"/>
          </w:tcPr>
          <w:p w14:paraId="368B283F"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393D92C" w14:textId="77777777" w:rsidR="001D5EC1" w:rsidRPr="00E15D90" w:rsidRDefault="001D5EC1" w:rsidP="001D5EC1">
            <w:pPr>
              <w:jc w:val="right"/>
              <w:rPr>
                <w:color w:val="000000"/>
                <w:sz w:val="28"/>
                <w:szCs w:val="28"/>
              </w:rPr>
            </w:pPr>
            <w:r w:rsidRPr="00E15D90">
              <w:rPr>
                <w:color w:val="000000"/>
                <w:sz w:val="28"/>
                <w:szCs w:val="28"/>
              </w:rPr>
              <w:t>32,0</w:t>
            </w:r>
          </w:p>
        </w:tc>
      </w:tr>
      <w:tr w:rsidR="001D5EC1" w:rsidRPr="00E15D90" w14:paraId="11BF5A76" w14:textId="77777777" w:rsidTr="001D5EC1">
        <w:tblPrEx>
          <w:tblCellMar>
            <w:left w:w="108" w:type="dxa"/>
            <w:right w:w="108" w:type="dxa"/>
          </w:tblCellMar>
        </w:tblPrEx>
        <w:trPr>
          <w:trHeight w:val="375"/>
        </w:trPr>
        <w:tc>
          <w:tcPr>
            <w:tcW w:w="4679" w:type="dxa"/>
            <w:shd w:val="clear" w:color="auto" w:fill="auto"/>
          </w:tcPr>
          <w:p w14:paraId="3DE5E583" w14:textId="77777777" w:rsidR="001D5EC1" w:rsidRPr="00E15D90" w:rsidRDefault="001D5EC1" w:rsidP="001D5EC1">
            <w:pPr>
              <w:jc w:val="both"/>
              <w:rPr>
                <w:color w:val="000000"/>
                <w:sz w:val="28"/>
                <w:szCs w:val="28"/>
              </w:rPr>
            </w:pPr>
            <w:r w:rsidRPr="00E15D90">
              <w:rPr>
                <w:color w:val="000000"/>
                <w:sz w:val="28"/>
                <w:szCs w:val="28"/>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37A29AA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4148848"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52BD1D27"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3C1449B2" w14:textId="77777777" w:rsidR="001D5EC1" w:rsidRPr="00E15D90" w:rsidRDefault="001D5EC1" w:rsidP="001D5EC1">
            <w:pPr>
              <w:ind w:left="-108" w:right="-108"/>
              <w:jc w:val="center"/>
              <w:rPr>
                <w:color w:val="000000"/>
                <w:sz w:val="28"/>
                <w:szCs w:val="28"/>
              </w:rPr>
            </w:pPr>
            <w:r w:rsidRPr="00E15D90">
              <w:rPr>
                <w:color w:val="000000"/>
                <w:sz w:val="28"/>
                <w:szCs w:val="28"/>
              </w:rPr>
              <w:t>14 1 00 24290</w:t>
            </w:r>
          </w:p>
        </w:tc>
        <w:tc>
          <w:tcPr>
            <w:tcW w:w="830" w:type="dxa"/>
            <w:shd w:val="clear" w:color="auto" w:fill="auto"/>
          </w:tcPr>
          <w:p w14:paraId="715BF40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6FAE6E03" w14:textId="77777777" w:rsidR="001D5EC1" w:rsidRPr="00E15D90" w:rsidRDefault="001D5EC1" w:rsidP="001D5EC1">
            <w:pPr>
              <w:jc w:val="right"/>
              <w:rPr>
                <w:color w:val="000000"/>
                <w:sz w:val="28"/>
                <w:szCs w:val="28"/>
              </w:rPr>
            </w:pPr>
            <w:r w:rsidRPr="00E15D90">
              <w:rPr>
                <w:color w:val="000000"/>
                <w:sz w:val="28"/>
                <w:szCs w:val="28"/>
              </w:rPr>
              <w:t>1 686,9</w:t>
            </w:r>
          </w:p>
        </w:tc>
      </w:tr>
      <w:tr w:rsidR="001D5EC1" w:rsidRPr="00E15D90" w14:paraId="3B8C4402" w14:textId="77777777" w:rsidTr="001D5EC1">
        <w:tblPrEx>
          <w:tblCellMar>
            <w:left w:w="108" w:type="dxa"/>
            <w:right w:w="108" w:type="dxa"/>
          </w:tblCellMar>
        </w:tblPrEx>
        <w:trPr>
          <w:trHeight w:val="375"/>
        </w:trPr>
        <w:tc>
          <w:tcPr>
            <w:tcW w:w="4679" w:type="dxa"/>
            <w:shd w:val="clear" w:color="auto" w:fill="auto"/>
          </w:tcPr>
          <w:p w14:paraId="74FE0D99" w14:textId="77777777" w:rsidR="001D5EC1" w:rsidRPr="00E15D90" w:rsidRDefault="001D5EC1" w:rsidP="001D5EC1">
            <w:pPr>
              <w:jc w:val="both"/>
              <w:rPr>
                <w:color w:val="000000"/>
                <w:sz w:val="28"/>
                <w:szCs w:val="28"/>
              </w:rPr>
            </w:pPr>
            <w:r w:rsidRPr="00E15D90">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w:t>
            </w:r>
            <w:r w:rsidRPr="00E15D90">
              <w:rPr>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709" w:type="dxa"/>
            <w:shd w:val="clear" w:color="auto" w:fill="auto"/>
          </w:tcPr>
          <w:p w14:paraId="515C9147"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673E43CE"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5ABC2F12"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0669B56" w14:textId="77777777" w:rsidR="001D5EC1" w:rsidRPr="00E15D90" w:rsidRDefault="001D5EC1" w:rsidP="001D5EC1">
            <w:pPr>
              <w:ind w:left="-108" w:right="-108"/>
              <w:jc w:val="center"/>
              <w:rPr>
                <w:color w:val="000000"/>
                <w:sz w:val="28"/>
                <w:szCs w:val="28"/>
              </w:rPr>
            </w:pPr>
            <w:r w:rsidRPr="00E15D90">
              <w:rPr>
                <w:color w:val="000000"/>
                <w:sz w:val="28"/>
                <w:szCs w:val="28"/>
              </w:rPr>
              <w:t>14 2 00 24300</w:t>
            </w:r>
          </w:p>
        </w:tc>
        <w:tc>
          <w:tcPr>
            <w:tcW w:w="830" w:type="dxa"/>
            <w:shd w:val="clear" w:color="auto" w:fill="auto"/>
          </w:tcPr>
          <w:p w14:paraId="7B61E4E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7596F6F0" w14:textId="77777777" w:rsidR="001D5EC1" w:rsidRPr="00E15D90" w:rsidRDefault="001D5EC1" w:rsidP="001D5EC1">
            <w:pPr>
              <w:jc w:val="right"/>
              <w:rPr>
                <w:color w:val="000000"/>
                <w:sz w:val="28"/>
                <w:szCs w:val="28"/>
              </w:rPr>
            </w:pPr>
            <w:r w:rsidRPr="00E15D90">
              <w:rPr>
                <w:color w:val="000000"/>
                <w:sz w:val="28"/>
                <w:szCs w:val="28"/>
              </w:rPr>
              <w:t xml:space="preserve">958,7 </w:t>
            </w:r>
          </w:p>
        </w:tc>
      </w:tr>
      <w:tr w:rsidR="001D5EC1" w:rsidRPr="00E15D90" w14:paraId="529D1B83" w14:textId="77777777" w:rsidTr="001D5EC1">
        <w:tblPrEx>
          <w:tblCellMar>
            <w:left w:w="108" w:type="dxa"/>
            <w:right w:w="108" w:type="dxa"/>
          </w:tblCellMar>
        </w:tblPrEx>
        <w:trPr>
          <w:trHeight w:val="375"/>
        </w:trPr>
        <w:tc>
          <w:tcPr>
            <w:tcW w:w="4679" w:type="dxa"/>
            <w:shd w:val="clear" w:color="auto" w:fill="auto"/>
          </w:tcPr>
          <w:p w14:paraId="0F19CD15" w14:textId="77777777" w:rsidR="001D5EC1" w:rsidRPr="00E15D90" w:rsidRDefault="001D5EC1" w:rsidP="001D5EC1">
            <w:pPr>
              <w:jc w:val="both"/>
              <w:rPr>
                <w:color w:val="000000"/>
                <w:sz w:val="28"/>
                <w:szCs w:val="28"/>
              </w:rPr>
            </w:pPr>
            <w:r w:rsidRPr="00E15D90">
              <w:rPr>
                <w:color w:val="000000"/>
                <w:sz w:val="28"/>
                <w:szCs w:val="28"/>
              </w:rPr>
              <w:t>Мероприятия по благоустройству Центральной площади в п. Дивный Аксайского района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6BDD55A0"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52AC167"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44A6402"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64EB8787" w14:textId="77777777" w:rsidR="001D5EC1" w:rsidRPr="00E15D90" w:rsidRDefault="001D5EC1" w:rsidP="001D5EC1">
            <w:pPr>
              <w:ind w:left="-108" w:right="-108"/>
              <w:jc w:val="center"/>
              <w:rPr>
                <w:color w:val="000000"/>
                <w:sz w:val="28"/>
                <w:szCs w:val="28"/>
              </w:rPr>
            </w:pPr>
            <w:r w:rsidRPr="00E15D90">
              <w:rPr>
                <w:color w:val="000000"/>
                <w:sz w:val="28"/>
                <w:szCs w:val="28"/>
              </w:rPr>
              <w:t>14 2 00 24510</w:t>
            </w:r>
          </w:p>
        </w:tc>
        <w:tc>
          <w:tcPr>
            <w:tcW w:w="830" w:type="dxa"/>
            <w:shd w:val="clear" w:color="auto" w:fill="auto"/>
          </w:tcPr>
          <w:p w14:paraId="3ABB27F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8F964CF" w14:textId="77777777" w:rsidR="001D5EC1" w:rsidRPr="00E15D90" w:rsidRDefault="001D5EC1" w:rsidP="001D5EC1">
            <w:pPr>
              <w:jc w:val="right"/>
              <w:rPr>
                <w:color w:val="000000"/>
                <w:sz w:val="28"/>
                <w:szCs w:val="28"/>
              </w:rPr>
            </w:pPr>
            <w:r w:rsidRPr="00E15D90">
              <w:rPr>
                <w:color w:val="000000"/>
                <w:sz w:val="28"/>
                <w:szCs w:val="28"/>
              </w:rPr>
              <w:t>278,6</w:t>
            </w:r>
          </w:p>
        </w:tc>
      </w:tr>
      <w:tr w:rsidR="001D5EC1" w:rsidRPr="00E15D90" w14:paraId="60E6B42D" w14:textId="77777777" w:rsidTr="001D5EC1">
        <w:tblPrEx>
          <w:tblCellMar>
            <w:left w:w="108" w:type="dxa"/>
            <w:right w:w="108" w:type="dxa"/>
          </w:tblCellMar>
        </w:tblPrEx>
        <w:trPr>
          <w:trHeight w:val="375"/>
        </w:trPr>
        <w:tc>
          <w:tcPr>
            <w:tcW w:w="4679" w:type="dxa"/>
            <w:shd w:val="clear" w:color="auto" w:fill="auto"/>
          </w:tcPr>
          <w:p w14:paraId="703540E9" w14:textId="77777777" w:rsidR="001D5EC1" w:rsidRPr="00E15D90" w:rsidRDefault="001D5EC1" w:rsidP="001D5EC1">
            <w:pPr>
              <w:jc w:val="both"/>
              <w:rPr>
                <w:color w:val="000000"/>
                <w:sz w:val="28"/>
                <w:szCs w:val="28"/>
              </w:rPr>
            </w:pPr>
            <w:r w:rsidRPr="00E15D90">
              <w:rPr>
                <w:color w:val="000000"/>
                <w:sz w:val="28"/>
                <w:szCs w:val="28"/>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4608200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0C2AB34"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072EB5DF"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2603E688" w14:textId="77777777" w:rsidR="001D5EC1" w:rsidRPr="00E15D90" w:rsidRDefault="001D5EC1" w:rsidP="001D5EC1">
            <w:pPr>
              <w:ind w:left="-108" w:right="-108"/>
              <w:jc w:val="center"/>
              <w:rPr>
                <w:color w:val="000000"/>
                <w:sz w:val="28"/>
                <w:szCs w:val="28"/>
              </w:rPr>
            </w:pPr>
            <w:r w:rsidRPr="00E15D90">
              <w:rPr>
                <w:color w:val="000000"/>
                <w:sz w:val="28"/>
                <w:szCs w:val="28"/>
              </w:rPr>
              <w:t>14 2 00 74640</w:t>
            </w:r>
          </w:p>
        </w:tc>
        <w:tc>
          <w:tcPr>
            <w:tcW w:w="830" w:type="dxa"/>
            <w:shd w:val="clear" w:color="auto" w:fill="auto"/>
          </w:tcPr>
          <w:p w14:paraId="7EAFC3EC"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37FC30BE" w14:textId="77777777" w:rsidR="001D5EC1" w:rsidRPr="00E15D90" w:rsidRDefault="001D5EC1" w:rsidP="001D5EC1">
            <w:pPr>
              <w:jc w:val="right"/>
              <w:rPr>
                <w:color w:val="000000"/>
                <w:sz w:val="28"/>
                <w:szCs w:val="28"/>
              </w:rPr>
            </w:pPr>
            <w:r w:rsidRPr="00E15D90">
              <w:rPr>
                <w:color w:val="000000"/>
                <w:sz w:val="28"/>
                <w:szCs w:val="28"/>
              </w:rPr>
              <w:t>1 381,1</w:t>
            </w:r>
          </w:p>
        </w:tc>
      </w:tr>
      <w:tr w:rsidR="001D5EC1" w:rsidRPr="00E15D90" w14:paraId="7197293D" w14:textId="77777777" w:rsidTr="001D5EC1">
        <w:tblPrEx>
          <w:tblCellMar>
            <w:left w:w="108" w:type="dxa"/>
            <w:right w:w="108" w:type="dxa"/>
          </w:tblCellMar>
        </w:tblPrEx>
        <w:trPr>
          <w:trHeight w:val="375"/>
        </w:trPr>
        <w:tc>
          <w:tcPr>
            <w:tcW w:w="4679" w:type="dxa"/>
            <w:shd w:val="clear" w:color="auto" w:fill="auto"/>
          </w:tcPr>
          <w:p w14:paraId="0D9B034F" w14:textId="77777777" w:rsidR="001D5EC1" w:rsidRPr="00E15D90" w:rsidRDefault="001D5EC1" w:rsidP="001D5EC1">
            <w:pPr>
              <w:jc w:val="both"/>
              <w:rPr>
                <w:color w:val="000000"/>
                <w:sz w:val="28"/>
                <w:szCs w:val="28"/>
              </w:rPr>
            </w:pPr>
            <w:r w:rsidRPr="00E15D90">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0EDAA2D4"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4A54A2C"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041B6BCE"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2B036E04" w14:textId="77777777" w:rsidR="001D5EC1" w:rsidRPr="00E15D90" w:rsidRDefault="001D5EC1" w:rsidP="001D5EC1">
            <w:pPr>
              <w:ind w:left="-108" w:right="-108"/>
              <w:jc w:val="center"/>
              <w:rPr>
                <w:color w:val="000000"/>
                <w:sz w:val="28"/>
                <w:szCs w:val="28"/>
              </w:rPr>
            </w:pPr>
            <w:r w:rsidRPr="00E15D90">
              <w:rPr>
                <w:color w:val="000000"/>
                <w:sz w:val="28"/>
                <w:szCs w:val="28"/>
              </w:rPr>
              <w:t>14 3 00 24310</w:t>
            </w:r>
          </w:p>
        </w:tc>
        <w:tc>
          <w:tcPr>
            <w:tcW w:w="830" w:type="dxa"/>
            <w:shd w:val="clear" w:color="auto" w:fill="auto"/>
          </w:tcPr>
          <w:p w14:paraId="3DA0616D"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CC6617F" w14:textId="77777777" w:rsidR="001D5EC1" w:rsidRPr="00E15D90" w:rsidRDefault="001D5EC1" w:rsidP="001D5EC1">
            <w:pPr>
              <w:rPr>
                <w:color w:val="000000"/>
                <w:sz w:val="28"/>
                <w:szCs w:val="28"/>
              </w:rPr>
            </w:pPr>
            <w:r w:rsidRPr="00E15D90">
              <w:rPr>
                <w:color w:val="000000"/>
                <w:sz w:val="28"/>
                <w:szCs w:val="28"/>
              </w:rPr>
              <w:t xml:space="preserve">            80,0</w:t>
            </w:r>
          </w:p>
        </w:tc>
      </w:tr>
      <w:tr w:rsidR="001D5EC1" w:rsidRPr="00E15D90" w14:paraId="6FEDEA1B" w14:textId="77777777" w:rsidTr="001D5EC1">
        <w:tblPrEx>
          <w:tblCellMar>
            <w:left w:w="108" w:type="dxa"/>
            <w:right w:w="108" w:type="dxa"/>
          </w:tblCellMar>
        </w:tblPrEx>
        <w:trPr>
          <w:trHeight w:val="375"/>
        </w:trPr>
        <w:tc>
          <w:tcPr>
            <w:tcW w:w="4679" w:type="dxa"/>
            <w:shd w:val="clear" w:color="auto" w:fill="auto"/>
          </w:tcPr>
          <w:p w14:paraId="4F15FCC6" w14:textId="77777777" w:rsidR="001D5EC1" w:rsidRPr="00E15D90" w:rsidRDefault="001D5EC1" w:rsidP="001D5EC1">
            <w:pPr>
              <w:jc w:val="both"/>
              <w:rPr>
                <w:color w:val="000000"/>
                <w:sz w:val="28"/>
                <w:szCs w:val="28"/>
              </w:rPr>
            </w:pPr>
            <w:r w:rsidRPr="00E15D90">
              <w:rPr>
                <w:sz w:val="28"/>
                <w:szCs w:val="28"/>
              </w:rPr>
              <w:t xml:space="preserve">Расходы на составление сметной </w:t>
            </w:r>
            <w:r w:rsidRPr="00E15D90">
              <w:rPr>
                <w:sz w:val="28"/>
                <w:szCs w:val="28"/>
              </w:rPr>
              <w:lastRenderedPageBreak/>
              <w:t>документации на проектно-изыскательские работы по газоснабжению улиц Новостроек и Южная в х. Островского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198F1C43"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223BF223"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0C4DA3D"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4AF558D6" w14:textId="77777777" w:rsidR="001D5EC1" w:rsidRPr="00E15D90" w:rsidRDefault="001D5EC1" w:rsidP="001D5EC1">
            <w:pPr>
              <w:ind w:left="-108" w:right="-108"/>
              <w:jc w:val="center"/>
              <w:rPr>
                <w:color w:val="000000"/>
                <w:sz w:val="28"/>
                <w:szCs w:val="28"/>
              </w:rPr>
            </w:pPr>
            <w:r w:rsidRPr="00E15D90">
              <w:rPr>
                <w:color w:val="000000"/>
                <w:sz w:val="28"/>
                <w:szCs w:val="28"/>
              </w:rPr>
              <w:t>17 2 00 24350</w:t>
            </w:r>
          </w:p>
        </w:tc>
        <w:tc>
          <w:tcPr>
            <w:tcW w:w="830" w:type="dxa"/>
            <w:shd w:val="clear" w:color="auto" w:fill="auto"/>
          </w:tcPr>
          <w:p w14:paraId="415DDB31"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8AEAB49" w14:textId="77777777" w:rsidR="001D5EC1" w:rsidRPr="00E15D90" w:rsidRDefault="001D5EC1" w:rsidP="001D5EC1">
            <w:pPr>
              <w:rPr>
                <w:color w:val="000000"/>
                <w:sz w:val="28"/>
                <w:szCs w:val="28"/>
              </w:rPr>
            </w:pPr>
            <w:r w:rsidRPr="00E15D90">
              <w:rPr>
                <w:color w:val="000000"/>
                <w:sz w:val="28"/>
                <w:szCs w:val="28"/>
              </w:rPr>
              <w:t xml:space="preserve">            17,5</w:t>
            </w:r>
          </w:p>
        </w:tc>
      </w:tr>
      <w:tr w:rsidR="001D5EC1" w:rsidRPr="00E15D90" w14:paraId="482D2CBA" w14:textId="77777777" w:rsidTr="001D5EC1">
        <w:tblPrEx>
          <w:tblCellMar>
            <w:left w:w="108" w:type="dxa"/>
            <w:right w:w="108" w:type="dxa"/>
          </w:tblCellMar>
        </w:tblPrEx>
        <w:trPr>
          <w:trHeight w:val="375"/>
        </w:trPr>
        <w:tc>
          <w:tcPr>
            <w:tcW w:w="4679" w:type="dxa"/>
            <w:shd w:val="clear" w:color="auto" w:fill="auto"/>
          </w:tcPr>
          <w:p w14:paraId="153AFECE" w14:textId="77777777" w:rsidR="001D5EC1" w:rsidRPr="00E15D90" w:rsidRDefault="001D5EC1" w:rsidP="001D5EC1">
            <w:pPr>
              <w:jc w:val="both"/>
              <w:rPr>
                <w:sz w:val="28"/>
                <w:szCs w:val="28"/>
              </w:rPr>
            </w:pPr>
            <w:r w:rsidRPr="00E15D90">
              <w:rPr>
                <w:sz w:val="28"/>
                <w:szCs w:val="28"/>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34DD505"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BF1CC6D" w14:textId="77777777" w:rsidR="001D5EC1" w:rsidRPr="00E15D90" w:rsidRDefault="001D5EC1" w:rsidP="001D5EC1">
            <w:pPr>
              <w:jc w:val="center"/>
              <w:rPr>
                <w:color w:val="000000"/>
                <w:sz w:val="28"/>
                <w:szCs w:val="28"/>
              </w:rPr>
            </w:pPr>
            <w:r w:rsidRPr="00E15D90">
              <w:rPr>
                <w:color w:val="000000"/>
                <w:sz w:val="28"/>
                <w:szCs w:val="28"/>
              </w:rPr>
              <w:t>05</w:t>
            </w:r>
          </w:p>
        </w:tc>
        <w:tc>
          <w:tcPr>
            <w:tcW w:w="496" w:type="dxa"/>
            <w:shd w:val="clear" w:color="auto" w:fill="auto"/>
          </w:tcPr>
          <w:p w14:paraId="763C407F" w14:textId="77777777" w:rsidR="001D5EC1" w:rsidRPr="00E15D90" w:rsidRDefault="001D5EC1" w:rsidP="001D5EC1">
            <w:pPr>
              <w:jc w:val="center"/>
              <w:rPr>
                <w:color w:val="000000"/>
                <w:sz w:val="28"/>
                <w:szCs w:val="28"/>
              </w:rPr>
            </w:pPr>
            <w:r w:rsidRPr="00E15D90">
              <w:rPr>
                <w:color w:val="000000"/>
                <w:sz w:val="28"/>
                <w:szCs w:val="28"/>
              </w:rPr>
              <w:t>03</w:t>
            </w:r>
          </w:p>
        </w:tc>
        <w:tc>
          <w:tcPr>
            <w:tcW w:w="1683" w:type="dxa"/>
            <w:shd w:val="clear" w:color="auto" w:fill="auto"/>
          </w:tcPr>
          <w:p w14:paraId="00832C3F" w14:textId="77777777" w:rsidR="001D5EC1" w:rsidRPr="00E15D90" w:rsidRDefault="001D5EC1" w:rsidP="001D5EC1">
            <w:pPr>
              <w:ind w:left="-108" w:right="-108"/>
              <w:jc w:val="center"/>
              <w:rPr>
                <w:color w:val="000000"/>
                <w:sz w:val="28"/>
                <w:szCs w:val="28"/>
              </w:rPr>
            </w:pPr>
            <w:r w:rsidRPr="00E15D90">
              <w:rPr>
                <w:color w:val="000000"/>
                <w:sz w:val="28"/>
                <w:szCs w:val="28"/>
              </w:rPr>
              <w:t>99 1 00 90110</w:t>
            </w:r>
          </w:p>
        </w:tc>
        <w:tc>
          <w:tcPr>
            <w:tcW w:w="830" w:type="dxa"/>
            <w:shd w:val="clear" w:color="auto" w:fill="auto"/>
          </w:tcPr>
          <w:p w14:paraId="434513C6"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C14772F" w14:textId="77777777" w:rsidR="001D5EC1" w:rsidRPr="00E15D90" w:rsidRDefault="001D5EC1" w:rsidP="001D5EC1">
            <w:pPr>
              <w:rPr>
                <w:color w:val="000000"/>
                <w:sz w:val="28"/>
                <w:szCs w:val="28"/>
              </w:rPr>
            </w:pPr>
            <w:r w:rsidRPr="00E15D90">
              <w:rPr>
                <w:color w:val="000000"/>
                <w:sz w:val="28"/>
                <w:szCs w:val="28"/>
              </w:rPr>
              <w:t xml:space="preserve">               9,0</w:t>
            </w:r>
          </w:p>
        </w:tc>
      </w:tr>
      <w:tr w:rsidR="001D5EC1" w:rsidRPr="00E15D90" w14:paraId="2059666D" w14:textId="77777777" w:rsidTr="001D5EC1">
        <w:tblPrEx>
          <w:tblCellMar>
            <w:left w:w="108" w:type="dxa"/>
            <w:right w:w="108" w:type="dxa"/>
          </w:tblCellMar>
        </w:tblPrEx>
        <w:trPr>
          <w:trHeight w:val="375"/>
        </w:trPr>
        <w:tc>
          <w:tcPr>
            <w:tcW w:w="4679" w:type="dxa"/>
            <w:shd w:val="clear" w:color="auto" w:fill="auto"/>
          </w:tcPr>
          <w:p w14:paraId="0819AF92" w14:textId="77777777" w:rsidR="001D5EC1" w:rsidRPr="00E15D90" w:rsidRDefault="001D5EC1" w:rsidP="001D5EC1">
            <w:pPr>
              <w:jc w:val="both"/>
              <w:rPr>
                <w:color w:val="000000"/>
                <w:sz w:val="28"/>
                <w:szCs w:val="28"/>
              </w:rPr>
            </w:pPr>
            <w:r w:rsidRPr="00E15D90">
              <w:rPr>
                <w:color w:val="000000"/>
                <w:sz w:val="28"/>
                <w:szCs w:val="28"/>
              </w:rPr>
              <w:t xml:space="preserve">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 (Иные закупки товаров, работ и </w:t>
            </w:r>
            <w:r w:rsidRPr="00E15D90">
              <w:rPr>
                <w:color w:val="000000"/>
                <w:sz w:val="28"/>
                <w:szCs w:val="28"/>
              </w:rPr>
              <w:lastRenderedPageBreak/>
              <w:t>услуг для обеспечения государственных (муниципальных) нужд)</w:t>
            </w:r>
          </w:p>
        </w:tc>
        <w:tc>
          <w:tcPr>
            <w:tcW w:w="709" w:type="dxa"/>
            <w:shd w:val="clear" w:color="auto" w:fill="auto"/>
          </w:tcPr>
          <w:p w14:paraId="5C7118E7" w14:textId="77777777" w:rsidR="001D5EC1" w:rsidRPr="00E15D90" w:rsidRDefault="001D5EC1" w:rsidP="001D5EC1">
            <w:pPr>
              <w:jc w:val="right"/>
              <w:rPr>
                <w:color w:val="000000"/>
                <w:sz w:val="28"/>
                <w:szCs w:val="28"/>
              </w:rPr>
            </w:pPr>
            <w:r w:rsidRPr="00E15D90">
              <w:rPr>
                <w:color w:val="000000"/>
                <w:sz w:val="28"/>
                <w:szCs w:val="28"/>
              </w:rPr>
              <w:lastRenderedPageBreak/>
              <w:t>951</w:t>
            </w:r>
          </w:p>
        </w:tc>
        <w:tc>
          <w:tcPr>
            <w:tcW w:w="534" w:type="dxa"/>
            <w:shd w:val="clear" w:color="auto" w:fill="auto"/>
          </w:tcPr>
          <w:p w14:paraId="79D53DD7" w14:textId="77777777" w:rsidR="001D5EC1" w:rsidRPr="00E15D90" w:rsidRDefault="001D5EC1" w:rsidP="001D5EC1">
            <w:pPr>
              <w:jc w:val="right"/>
              <w:rPr>
                <w:color w:val="000000"/>
                <w:sz w:val="28"/>
                <w:szCs w:val="28"/>
              </w:rPr>
            </w:pPr>
            <w:r w:rsidRPr="00E15D90">
              <w:rPr>
                <w:color w:val="000000"/>
                <w:sz w:val="28"/>
                <w:szCs w:val="28"/>
              </w:rPr>
              <w:t>07</w:t>
            </w:r>
          </w:p>
        </w:tc>
        <w:tc>
          <w:tcPr>
            <w:tcW w:w="496" w:type="dxa"/>
            <w:shd w:val="clear" w:color="auto" w:fill="auto"/>
          </w:tcPr>
          <w:p w14:paraId="04B25ED7" w14:textId="77777777" w:rsidR="001D5EC1" w:rsidRPr="00E15D90" w:rsidRDefault="001D5EC1" w:rsidP="001D5EC1">
            <w:pPr>
              <w:jc w:val="right"/>
              <w:rPr>
                <w:color w:val="000000"/>
                <w:sz w:val="28"/>
                <w:szCs w:val="28"/>
              </w:rPr>
            </w:pPr>
            <w:r w:rsidRPr="00E15D90">
              <w:rPr>
                <w:color w:val="000000"/>
                <w:sz w:val="28"/>
                <w:szCs w:val="28"/>
              </w:rPr>
              <w:t>05</w:t>
            </w:r>
          </w:p>
        </w:tc>
        <w:tc>
          <w:tcPr>
            <w:tcW w:w="1683" w:type="dxa"/>
            <w:shd w:val="clear" w:color="auto" w:fill="auto"/>
          </w:tcPr>
          <w:p w14:paraId="49ED09CA" w14:textId="77777777" w:rsidR="001D5EC1" w:rsidRPr="00E15D90" w:rsidRDefault="001D5EC1" w:rsidP="001D5EC1">
            <w:pPr>
              <w:ind w:left="-108" w:right="-108"/>
              <w:jc w:val="center"/>
              <w:rPr>
                <w:color w:val="000000"/>
                <w:sz w:val="28"/>
                <w:szCs w:val="28"/>
              </w:rPr>
            </w:pPr>
            <w:r w:rsidRPr="00E15D90">
              <w:rPr>
                <w:color w:val="000000"/>
                <w:sz w:val="28"/>
                <w:szCs w:val="28"/>
              </w:rPr>
              <w:t>06 1 00 24150</w:t>
            </w:r>
          </w:p>
        </w:tc>
        <w:tc>
          <w:tcPr>
            <w:tcW w:w="830" w:type="dxa"/>
            <w:shd w:val="clear" w:color="auto" w:fill="auto"/>
          </w:tcPr>
          <w:p w14:paraId="259D6041" w14:textId="77777777" w:rsidR="001D5EC1" w:rsidRPr="00E15D90" w:rsidRDefault="001D5EC1" w:rsidP="001D5EC1">
            <w:pPr>
              <w:jc w:val="right"/>
              <w:rPr>
                <w:color w:val="000000"/>
                <w:sz w:val="28"/>
                <w:szCs w:val="28"/>
              </w:rPr>
            </w:pPr>
            <w:r w:rsidRPr="00E15D90">
              <w:rPr>
                <w:color w:val="000000"/>
                <w:sz w:val="28"/>
                <w:szCs w:val="28"/>
              </w:rPr>
              <w:t>240</w:t>
            </w:r>
          </w:p>
        </w:tc>
        <w:tc>
          <w:tcPr>
            <w:tcW w:w="1657" w:type="dxa"/>
            <w:shd w:val="clear" w:color="auto" w:fill="auto"/>
            <w:noWrap/>
          </w:tcPr>
          <w:p w14:paraId="2182573C" w14:textId="77777777" w:rsidR="001D5EC1" w:rsidRPr="00E15D90" w:rsidRDefault="001D5EC1" w:rsidP="001D5EC1">
            <w:pPr>
              <w:jc w:val="right"/>
              <w:rPr>
                <w:color w:val="000000"/>
                <w:sz w:val="28"/>
                <w:szCs w:val="28"/>
              </w:rPr>
            </w:pPr>
            <w:r w:rsidRPr="00E15D90">
              <w:rPr>
                <w:color w:val="000000"/>
                <w:sz w:val="28"/>
                <w:szCs w:val="28"/>
              </w:rPr>
              <w:t>1,5</w:t>
            </w:r>
          </w:p>
        </w:tc>
      </w:tr>
      <w:tr w:rsidR="001D5EC1" w:rsidRPr="00E15D90" w14:paraId="538A13E4" w14:textId="77777777" w:rsidTr="001D5EC1">
        <w:tblPrEx>
          <w:tblCellMar>
            <w:left w:w="108" w:type="dxa"/>
            <w:right w:w="108" w:type="dxa"/>
          </w:tblCellMar>
        </w:tblPrEx>
        <w:trPr>
          <w:trHeight w:val="375"/>
        </w:trPr>
        <w:tc>
          <w:tcPr>
            <w:tcW w:w="4679" w:type="dxa"/>
            <w:shd w:val="clear" w:color="auto" w:fill="auto"/>
          </w:tcPr>
          <w:p w14:paraId="20BB1DF8" w14:textId="77777777" w:rsidR="001D5EC1" w:rsidRPr="00E15D90" w:rsidRDefault="001D5EC1" w:rsidP="001D5EC1">
            <w:pPr>
              <w:jc w:val="both"/>
              <w:rPr>
                <w:color w:val="000000"/>
                <w:sz w:val="28"/>
                <w:szCs w:val="28"/>
              </w:rPr>
            </w:pPr>
            <w:r w:rsidRPr="00E15D90">
              <w:rPr>
                <w:color w:val="000000"/>
                <w:sz w:val="28"/>
                <w:szCs w:val="28"/>
              </w:rPr>
              <w:t>Расходы на обеспечение деятельности (оказание услуг) муниципальных бюджетных учреждений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709" w:type="dxa"/>
            <w:shd w:val="clear" w:color="auto" w:fill="auto"/>
          </w:tcPr>
          <w:p w14:paraId="457979AD"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03DBFBB"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3BF159A0"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35083028" w14:textId="77777777" w:rsidR="001D5EC1" w:rsidRPr="00E15D90" w:rsidRDefault="001D5EC1" w:rsidP="001D5EC1">
            <w:pPr>
              <w:ind w:left="-108" w:right="-108"/>
              <w:jc w:val="center"/>
              <w:rPr>
                <w:color w:val="000000"/>
                <w:sz w:val="28"/>
                <w:szCs w:val="28"/>
              </w:rPr>
            </w:pPr>
            <w:r w:rsidRPr="00E15D90">
              <w:rPr>
                <w:color w:val="000000"/>
                <w:sz w:val="28"/>
                <w:szCs w:val="28"/>
              </w:rPr>
              <w:t>02 1 00 00590</w:t>
            </w:r>
          </w:p>
        </w:tc>
        <w:tc>
          <w:tcPr>
            <w:tcW w:w="830" w:type="dxa"/>
            <w:shd w:val="clear" w:color="auto" w:fill="auto"/>
          </w:tcPr>
          <w:p w14:paraId="162C50FD"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3D2BC750" w14:textId="77777777" w:rsidR="001D5EC1" w:rsidRPr="00E15D90" w:rsidRDefault="001D5EC1" w:rsidP="001D5EC1">
            <w:pPr>
              <w:jc w:val="right"/>
              <w:rPr>
                <w:color w:val="000000"/>
                <w:sz w:val="28"/>
                <w:szCs w:val="28"/>
              </w:rPr>
            </w:pPr>
            <w:r w:rsidRPr="00E15D90">
              <w:rPr>
                <w:color w:val="000000"/>
                <w:sz w:val="28"/>
                <w:szCs w:val="28"/>
              </w:rPr>
              <w:t>6 115,8</w:t>
            </w:r>
          </w:p>
        </w:tc>
      </w:tr>
      <w:tr w:rsidR="001D5EC1" w:rsidRPr="00E15D90" w14:paraId="0BC4A853" w14:textId="77777777" w:rsidTr="001D5EC1">
        <w:tblPrEx>
          <w:tblCellMar>
            <w:left w:w="108" w:type="dxa"/>
            <w:right w:w="108" w:type="dxa"/>
          </w:tblCellMar>
        </w:tblPrEx>
        <w:trPr>
          <w:trHeight w:val="375"/>
        </w:trPr>
        <w:tc>
          <w:tcPr>
            <w:tcW w:w="4679" w:type="dxa"/>
            <w:shd w:val="clear" w:color="auto" w:fill="auto"/>
          </w:tcPr>
          <w:p w14:paraId="7329E4C5" w14:textId="77777777" w:rsidR="001D5EC1" w:rsidRPr="00E15D90" w:rsidRDefault="001D5EC1" w:rsidP="001D5EC1">
            <w:pPr>
              <w:jc w:val="both"/>
              <w:rPr>
                <w:color w:val="000000"/>
                <w:sz w:val="28"/>
                <w:szCs w:val="28"/>
              </w:rPr>
            </w:pPr>
            <w:r w:rsidRPr="00E15D90">
              <w:rPr>
                <w:sz w:val="28"/>
                <w:szCs w:val="28"/>
              </w:rPr>
              <w:t>Обеспечение организации и проведения торжественных, массовых, конкурсных мероприятий, фестивалей в области культуры в рамках подпрограммы «Сельские дома культуры»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293A5CB1"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3F02C758"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68A65B0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50FEF023" w14:textId="77777777" w:rsidR="001D5EC1" w:rsidRPr="00E15D90" w:rsidRDefault="001D5EC1" w:rsidP="001D5EC1">
            <w:pPr>
              <w:ind w:left="-108" w:right="-108"/>
              <w:jc w:val="center"/>
              <w:rPr>
                <w:color w:val="000000"/>
                <w:sz w:val="28"/>
                <w:szCs w:val="28"/>
              </w:rPr>
            </w:pPr>
            <w:r w:rsidRPr="00E15D90">
              <w:rPr>
                <w:color w:val="000000"/>
                <w:sz w:val="28"/>
                <w:szCs w:val="28"/>
              </w:rPr>
              <w:t>02 1 00 24060</w:t>
            </w:r>
          </w:p>
        </w:tc>
        <w:tc>
          <w:tcPr>
            <w:tcW w:w="830" w:type="dxa"/>
            <w:shd w:val="clear" w:color="auto" w:fill="auto"/>
          </w:tcPr>
          <w:p w14:paraId="5F4F4B53"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00099C7A" w14:textId="77777777" w:rsidR="001D5EC1" w:rsidRPr="00E15D90" w:rsidRDefault="001D5EC1" w:rsidP="001D5EC1">
            <w:pPr>
              <w:jc w:val="right"/>
              <w:rPr>
                <w:color w:val="000000"/>
                <w:sz w:val="28"/>
                <w:szCs w:val="28"/>
              </w:rPr>
            </w:pPr>
            <w:r w:rsidRPr="00E15D90">
              <w:rPr>
                <w:color w:val="000000"/>
                <w:sz w:val="28"/>
                <w:szCs w:val="28"/>
              </w:rPr>
              <w:t>28,1</w:t>
            </w:r>
          </w:p>
        </w:tc>
      </w:tr>
      <w:tr w:rsidR="001D5EC1" w:rsidRPr="00E15D90" w14:paraId="5B4401ED" w14:textId="77777777" w:rsidTr="001D5EC1">
        <w:tblPrEx>
          <w:tblCellMar>
            <w:left w:w="108" w:type="dxa"/>
            <w:right w:w="108" w:type="dxa"/>
          </w:tblCellMar>
        </w:tblPrEx>
        <w:trPr>
          <w:trHeight w:val="375"/>
        </w:trPr>
        <w:tc>
          <w:tcPr>
            <w:tcW w:w="4679" w:type="dxa"/>
            <w:shd w:val="clear" w:color="auto" w:fill="auto"/>
          </w:tcPr>
          <w:p w14:paraId="127A2DE1" w14:textId="77777777" w:rsidR="001D5EC1" w:rsidRPr="00E15D90" w:rsidRDefault="001D5EC1" w:rsidP="001D5EC1">
            <w:pPr>
              <w:jc w:val="both"/>
              <w:rPr>
                <w:color w:val="000000"/>
                <w:sz w:val="28"/>
                <w:szCs w:val="28"/>
              </w:rPr>
            </w:pPr>
            <w:r w:rsidRPr="00E15D90">
              <w:rPr>
                <w:color w:val="000000"/>
                <w:sz w:val="28"/>
                <w:szCs w:val="28"/>
              </w:rPr>
              <w:t>Расходы на повышение оплаты труда работников учреждений культуры в рамках реализации указов Президента Российской Федерации 2012 года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709" w:type="dxa"/>
            <w:shd w:val="clear" w:color="auto" w:fill="auto"/>
          </w:tcPr>
          <w:p w14:paraId="743EDAEF"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2A61F470"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0AEB267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7A2F3210" w14:textId="77777777" w:rsidR="001D5EC1" w:rsidRPr="00E15D90" w:rsidRDefault="001D5EC1" w:rsidP="001D5EC1">
            <w:pPr>
              <w:ind w:left="-108" w:right="-108"/>
              <w:jc w:val="center"/>
              <w:rPr>
                <w:color w:val="000000"/>
                <w:sz w:val="28"/>
                <w:szCs w:val="28"/>
              </w:rPr>
            </w:pPr>
            <w:r w:rsidRPr="00E15D90">
              <w:rPr>
                <w:color w:val="000000"/>
                <w:sz w:val="28"/>
                <w:szCs w:val="28"/>
              </w:rPr>
              <w:t>02 1 00 24400</w:t>
            </w:r>
          </w:p>
        </w:tc>
        <w:tc>
          <w:tcPr>
            <w:tcW w:w="830" w:type="dxa"/>
            <w:shd w:val="clear" w:color="auto" w:fill="auto"/>
          </w:tcPr>
          <w:p w14:paraId="7FA08EAA"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4D8DFD87" w14:textId="77777777" w:rsidR="001D5EC1" w:rsidRPr="00E15D90" w:rsidRDefault="001D5EC1" w:rsidP="001D5EC1">
            <w:pPr>
              <w:jc w:val="right"/>
              <w:rPr>
                <w:color w:val="000000"/>
                <w:sz w:val="28"/>
                <w:szCs w:val="28"/>
              </w:rPr>
            </w:pPr>
            <w:r w:rsidRPr="00E15D90">
              <w:rPr>
                <w:color w:val="000000"/>
                <w:sz w:val="28"/>
                <w:szCs w:val="28"/>
              </w:rPr>
              <w:t>127,9</w:t>
            </w:r>
          </w:p>
        </w:tc>
      </w:tr>
      <w:tr w:rsidR="001D5EC1" w:rsidRPr="00E15D90" w14:paraId="772EA41A" w14:textId="77777777" w:rsidTr="001D5EC1">
        <w:tblPrEx>
          <w:tblCellMar>
            <w:left w:w="108" w:type="dxa"/>
            <w:right w:w="108" w:type="dxa"/>
          </w:tblCellMar>
        </w:tblPrEx>
        <w:trPr>
          <w:trHeight w:val="375"/>
        </w:trPr>
        <w:tc>
          <w:tcPr>
            <w:tcW w:w="4679" w:type="dxa"/>
            <w:shd w:val="clear" w:color="auto" w:fill="auto"/>
          </w:tcPr>
          <w:p w14:paraId="5B0AD1CA" w14:textId="77777777" w:rsidR="001D5EC1" w:rsidRPr="00E15D90" w:rsidRDefault="001D5EC1" w:rsidP="001D5EC1">
            <w:pPr>
              <w:jc w:val="both"/>
              <w:rPr>
                <w:color w:val="000000"/>
                <w:sz w:val="28"/>
                <w:szCs w:val="28"/>
              </w:rPr>
            </w:pPr>
            <w:r w:rsidRPr="00E15D90">
              <w:rPr>
                <w:sz w:val="28"/>
                <w:szCs w:val="28"/>
              </w:rPr>
              <w:t>Расходы на поддержку отрасли культуры (Государственная поддержка лучших сельских учреждений культуры) в рамках подпрограммы «Сельские дома культуры» муниципальной подпрограммы «Культура»</w:t>
            </w:r>
            <w:r w:rsidRPr="00E15D90">
              <w:rPr>
                <w:color w:val="000000"/>
                <w:sz w:val="28"/>
                <w:szCs w:val="28"/>
              </w:rPr>
              <w:t xml:space="preserve"> (Субсидии бюджетным учреждениям)</w:t>
            </w:r>
          </w:p>
        </w:tc>
        <w:tc>
          <w:tcPr>
            <w:tcW w:w="709" w:type="dxa"/>
            <w:shd w:val="clear" w:color="auto" w:fill="auto"/>
          </w:tcPr>
          <w:p w14:paraId="491F136A"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4838ABF7"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4129F022"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00EE142F" w14:textId="77777777" w:rsidR="001D5EC1" w:rsidRPr="00E15D90" w:rsidRDefault="001D5EC1" w:rsidP="001D5EC1">
            <w:pPr>
              <w:ind w:left="-108" w:right="-108"/>
              <w:jc w:val="center"/>
              <w:rPr>
                <w:color w:val="000000"/>
                <w:sz w:val="28"/>
                <w:szCs w:val="28"/>
                <w:lang w:val="en-US"/>
              </w:rPr>
            </w:pPr>
            <w:r w:rsidRPr="00E15D90">
              <w:rPr>
                <w:color w:val="000000"/>
                <w:sz w:val="28"/>
                <w:szCs w:val="28"/>
              </w:rPr>
              <w:t xml:space="preserve">02 1 00 </w:t>
            </w:r>
            <w:r w:rsidRPr="00E15D90">
              <w:rPr>
                <w:color w:val="000000"/>
                <w:sz w:val="28"/>
                <w:szCs w:val="28"/>
                <w:lang w:val="en-US"/>
              </w:rPr>
              <w:t>L5194</w:t>
            </w:r>
          </w:p>
        </w:tc>
        <w:tc>
          <w:tcPr>
            <w:tcW w:w="830" w:type="dxa"/>
            <w:shd w:val="clear" w:color="auto" w:fill="auto"/>
          </w:tcPr>
          <w:p w14:paraId="4888FBA8" w14:textId="77777777" w:rsidR="001D5EC1" w:rsidRPr="00E15D90" w:rsidRDefault="001D5EC1" w:rsidP="001D5EC1">
            <w:pPr>
              <w:jc w:val="center"/>
              <w:rPr>
                <w:color w:val="000000"/>
                <w:sz w:val="28"/>
                <w:szCs w:val="28"/>
              </w:rPr>
            </w:pPr>
            <w:r w:rsidRPr="00E15D90">
              <w:rPr>
                <w:color w:val="000000"/>
                <w:sz w:val="28"/>
                <w:szCs w:val="28"/>
              </w:rPr>
              <w:t>610</w:t>
            </w:r>
          </w:p>
        </w:tc>
        <w:tc>
          <w:tcPr>
            <w:tcW w:w="1657" w:type="dxa"/>
            <w:shd w:val="clear" w:color="auto" w:fill="auto"/>
            <w:noWrap/>
          </w:tcPr>
          <w:p w14:paraId="4A2B38CB" w14:textId="77777777" w:rsidR="001D5EC1" w:rsidRPr="00E15D90" w:rsidRDefault="001D5EC1" w:rsidP="001D5EC1">
            <w:pPr>
              <w:jc w:val="right"/>
              <w:rPr>
                <w:color w:val="000000"/>
                <w:sz w:val="28"/>
                <w:szCs w:val="28"/>
              </w:rPr>
            </w:pPr>
            <w:r w:rsidRPr="00E15D90">
              <w:rPr>
                <w:color w:val="000000"/>
                <w:sz w:val="28"/>
                <w:szCs w:val="28"/>
              </w:rPr>
              <w:t>100,0</w:t>
            </w:r>
          </w:p>
        </w:tc>
      </w:tr>
      <w:tr w:rsidR="001D5EC1" w:rsidRPr="00E15D90" w14:paraId="49AC1C42" w14:textId="77777777" w:rsidTr="001D5EC1">
        <w:tblPrEx>
          <w:tblCellMar>
            <w:left w:w="108" w:type="dxa"/>
            <w:right w:w="108" w:type="dxa"/>
          </w:tblCellMar>
        </w:tblPrEx>
        <w:trPr>
          <w:trHeight w:val="375"/>
        </w:trPr>
        <w:tc>
          <w:tcPr>
            <w:tcW w:w="4679" w:type="dxa"/>
            <w:shd w:val="clear" w:color="auto" w:fill="auto"/>
          </w:tcPr>
          <w:p w14:paraId="535A69E9" w14:textId="77777777" w:rsidR="001D5EC1" w:rsidRPr="00E15D90" w:rsidRDefault="001D5EC1" w:rsidP="001D5EC1">
            <w:pPr>
              <w:jc w:val="both"/>
              <w:rPr>
                <w:color w:val="000000"/>
                <w:sz w:val="28"/>
                <w:szCs w:val="28"/>
              </w:rPr>
            </w:pPr>
            <w:r w:rsidRPr="00E15D90">
              <w:rPr>
                <w:sz w:val="28"/>
                <w:szCs w:val="28"/>
              </w:rPr>
              <w:t xml:space="preserve">Мероприятия по содержанию и </w:t>
            </w:r>
            <w:r w:rsidRPr="00E15D90">
              <w:rPr>
                <w:sz w:val="28"/>
                <w:szCs w:val="28"/>
              </w:rPr>
              <w:lastRenderedPageBreak/>
              <w:t>текущему ремонту памятников в рамках подпрограммы «Памятники»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4E9E0236" w14:textId="77777777" w:rsidR="001D5EC1" w:rsidRPr="00E15D90" w:rsidRDefault="001D5EC1" w:rsidP="001D5EC1">
            <w:pPr>
              <w:jc w:val="center"/>
              <w:rPr>
                <w:color w:val="000000"/>
                <w:sz w:val="28"/>
                <w:szCs w:val="28"/>
              </w:rPr>
            </w:pPr>
            <w:r w:rsidRPr="00E15D90">
              <w:rPr>
                <w:color w:val="000000"/>
                <w:sz w:val="28"/>
                <w:szCs w:val="28"/>
              </w:rPr>
              <w:lastRenderedPageBreak/>
              <w:t>951</w:t>
            </w:r>
          </w:p>
        </w:tc>
        <w:tc>
          <w:tcPr>
            <w:tcW w:w="534" w:type="dxa"/>
            <w:shd w:val="clear" w:color="auto" w:fill="auto"/>
          </w:tcPr>
          <w:p w14:paraId="1EC7A10B"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6B79EB26"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3F3F0DEF" w14:textId="77777777" w:rsidR="001D5EC1" w:rsidRPr="00E15D90" w:rsidRDefault="001D5EC1" w:rsidP="001D5EC1">
            <w:pPr>
              <w:ind w:left="-108" w:right="-108"/>
              <w:jc w:val="center"/>
              <w:rPr>
                <w:color w:val="000000"/>
                <w:sz w:val="28"/>
                <w:szCs w:val="28"/>
                <w:lang w:val="en-US"/>
              </w:rPr>
            </w:pPr>
            <w:r w:rsidRPr="00E15D90">
              <w:rPr>
                <w:color w:val="000000"/>
                <w:sz w:val="28"/>
                <w:szCs w:val="28"/>
                <w:lang w:val="en-US"/>
              </w:rPr>
              <w:t>02 3 00 24080</w:t>
            </w:r>
          </w:p>
        </w:tc>
        <w:tc>
          <w:tcPr>
            <w:tcW w:w="830" w:type="dxa"/>
            <w:shd w:val="clear" w:color="auto" w:fill="auto"/>
          </w:tcPr>
          <w:p w14:paraId="710670D9"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1F242BAC" w14:textId="77777777" w:rsidR="001D5EC1" w:rsidRPr="00E15D90" w:rsidRDefault="001D5EC1" w:rsidP="001D5EC1">
            <w:pPr>
              <w:jc w:val="right"/>
              <w:rPr>
                <w:color w:val="000000"/>
                <w:sz w:val="28"/>
                <w:szCs w:val="28"/>
              </w:rPr>
            </w:pPr>
            <w:r w:rsidRPr="00E15D90">
              <w:rPr>
                <w:color w:val="000000"/>
                <w:sz w:val="28"/>
                <w:szCs w:val="28"/>
              </w:rPr>
              <w:t>93,2</w:t>
            </w:r>
          </w:p>
        </w:tc>
      </w:tr>
      <w:tr w:rsidR="001D5EC1" w:rsidRPr="00E15D90" w14:paraId="6839C925" w14:textId="77777777" w:rsidTr="001D5EC1">
        <w:tblPrEx>
          <w:tblCellMar>
            <w:left w:w="108" w:type="dxa"/>
            <w:right w:w="108" w:type="dxa"/>
          </w:tblCellMar>
        </w:tblPrEx>
        <w:trPr>
          <w:trHeight w:val="375"/>
        </w:trPr>
        <w:tc>
          <w:tcPr>
            <w:tcW w:w="4679" w:type="dxa"/>
            <w:shd w:val="clear" w:color="auto" w:fill="auto"/>
          </w:tcPr>
          <w:p w14:paraId="6AC4E159" w14:textId="77777777" w:rsidR="001D5EC1" w:rsidRPr="00E15D90" w:rsidRDefault="001D5EC1" w:rsidP="001D5EC1">
            <w:pPr>
              <w:jc w:val="both"/>
              <w:rPr>
                <w:color w:val="000000"/>
                <w:sz w:val="28"/>
                <w:szCs w:val="28"/>
              </w:rPr>
            </w:pPr>
            <w:r w:rsidRPr="00E15D90">
              <w:rPr>
                <w:sz w:val="28"/>
                <w:szCs w:val="28"/>
              </w:rPr>
              <w:t>Расходы на изготовление и монтаж монумента в х. Истомино в рамках подпрограммы «Памятники» муниципальной программы Истоминского сельского поселения «Культура»</w:t>
            </w:r>
            <w:r w:rsidRPr="00E15D90">
              <w:rPr>
                <w:color w:val="000000"/>
                <w:sz w:val="28"/>
                <w:szCs w:val="28"/>
              </w:rPr>
              <w:t xml:space="preserve"> (Субсидии бюджетным учреждениям)</w:t>
            </w:r>
          </w:p>
        </w:tc>
        <w:tc>
          <w:tcPr>
            <w:tcW w:w="709" w:type="dxa"/>
            <w:shd w:val="clear" w:color="auto" w:fill="auto"/>
          </w:tcPr>
          <w:p w14:paraId="1E05F737"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5E9B166" w14:textId="77777777" w:rsidR="001D5EC1" w:rsidRPr="00E15D90" w:rsidRDefault="001D5EC1" w:rsidP="001D5EC1">
            <w:pPr>
              <w:jc w:val="center"/>
              <w:rPr>
                <w:color w:val="000000"/>
                <w:sz w:val="28"/>
                <w:szCs w:val="28"/>
              </w:rPr>
            </w:pPr>
            <w:r w:rsidRPr="00E15D90">
              <w:rPr>
                <w:color w:val="000000"/>
                <w:sz w:val="28"/>
                <w:szCs w:val="28"/>
              </w:rPr>
              <w:t>08</w:t>
            </w:r>
          </w:p>
        </w:tc>
        <w:tc>
          <w:tcPr>
            <w:tcW w:w="496" w:type="dxa"/>
            <w:shd w:val="clear" w:color="auto" w:fill="auto"/>
          </w:tcPr>
          <w:p w14:paraId="51478DA4"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4111A285" w14:textId="77777777" w:rsidR="001D5EC1" w:rsidRPr="00E15D90" w:rsidRDefault="001D5EC1" w:rsidP="001D5EC1">
            <w:pPr>
              <w:ind w:left="-108" w:right="-108"/>
              <w:jc w:val="center"/>
              <w:rPr>
                <w:color w:val="000000"/>
                <w:sz w:val="28"/>
                <w:szCs w:val="28"/>
                <w:lang w:val="en-US"/>
              </w:rPr>
            </w:pPr>
            <w:r w:rsidRPr="00E15D90">
              <w:rPr>
                <w:color w:val="000000"/>
                <w:sz w:val="28"/>
                <w:szCs w:val="28"/>
                <w:lang w:val="en-US"/>
              </w:rPr>
              <w:t>02 3 0024560</w:t>
            </w:r>
          </w:p>
        </w:tc>
        <w:tc>
          <w:tcPr>
            <w:tcW w:w="830" w:type="dxa"/>
            <w:shd w:val="clear" w:color="auto" w:fill="auto"/>
          </w:tcPr>
          <w:p w14:paraId="5C94AF4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4F14B392" w14:textId="77777777" w:rsidR="001D5EC1" w:rsidRPr="00E15D90" w:rsidRDefault="001D5EC1" w:rsidP="001D5EC1">
            <w:pPr>
              <w:jc w:val="right"/>
              <w:rPr>
                <w:color w:val="000000"/>
                <w:sz w:val="28"/>
                <w:szCs w:val="28"/>
              </w:rPr>
            </w:pPr>
            <w:r w:rsidRPr="00E15D90">
              <w:rPr>
                <w:color w:val="000000"/>
                <w:sz w:val="28"/>
                <w:szCs w:val="28"/>
              </w:rPr>
              <w:t>200,0</w:t>
            </w:r>
          </w:p>
        </w:tc>
      </w:tr>
      <w:tr w:rsidR="001D5EC1" w:rsidRPr="00E15D90" w14:paraId="175F9D65" w14:textId="77777777" w:rsidTr="001D5EC1">
        <w:tblPrEx>
          <w:tblCellMar>
            <w:left w:w="108" w:type="dxa"/>
            <w:right w:w="108" w:type="dxa"/>
          </w:tblCellMar>
        </w:tblPrEx>
        <w:trPr>
          <w:trHeight w:val="375"/>
        </w:trPr>
        <w:tc>
          <w:tcPr>
            <w:tcW w:w="4679" w:type="dxa"/>
            <w:shd w:val="clear" w:color="auto" w:fill="auto"/>
          </w:tcPr>
          <w:p w14:paraId="0BE679DE" w14:textId="77777777" w:rsidR="001D5EC1" w:rsidRPr="00E15D90" w:rsidRDefault="001D5EC1" w:rsidP="001D5EC1">
            <w:pPr>
              <w:jc w:val="both"/>
              <w:rPr>
                <w:color w:val="000000"/>
                <w:sz w:val="28"/>
                <w:szCs w:val="28"/>
              </w:rPr>
            </w:pPr>
            <w:r w:rsidRPr="00E15D90">
              <w:rPr>
                <w:color w:val="000000"/>
                <w:sz w:val="28"/>
                <w:szCs w:val="28"/>
              </w:rPr>
              <w:t>Выплата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(Публичные нормативные социальные выплаты гражданам)</w:t>
            </w:r>
          </w:p>
        </w:tc>
        <w:tc>
          <w:tcPr>
            <w:tcW w:w="709" w:type="dxa"/>
            <w:shd w:val="clear" w:color="auto" w:fill="auto"/>
          </w:tcPr>
          <w:p w14:paraId="23DE02EE"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172330AA" w14:textId="77777777" w:rsidR="001D5EC1" w:rsidRPr="00E15D90" w:rsidRDefault="001D5EC1" w:rsidP="001D5EC1">
            <w:pPr>
              <w:jc w:val="center"/>
              <w:rPr>
                <w:color w:val="000000"/>
                <w:sz w:val="28"/>
                <w:szCs w:val="28"/>
              </w:rPr>
            </w:pPr>
            <w:r w:rsidRPr="00E15D90">
              <w:rPr>
                <w:color w:val="000000"/>
                <w:sz w:val="28"/>
                <w:szCs w:val="28"/>
              </w:rPr>
              <w:t>10</w:t>
            </w:r>
          </w:p>
        </w:tc>
        <w:tc>
          <w:tcPr>
            <w:tcW w:w="496" w:type="dxa"/>
            <w:shd w:val="clear" w:color="auto" w:fill="auto"/>
          </w:tcPr>
          <w:p w14:paraId="3C0EB92F" w14:textId="77777777" w:rsidR="001D5EC1" w:rsidRPr="00E15D90" w:rsidRDefault="001D5EC1" w:rsidP="001D5EC1">
            <w:pPr>
              <w:jc w:val="center"/>
              <w:rPr>
                <w:color w:val="000000"/>
                <w:sz w:val="28"/>
                <w:szCs w:val="28"/>
              </w:rPr>
            </w:pPr>
            <w:r w:rsidRPr="00E15D90">
              <w:rPr>
                <w:color w:val="000000"/>
                <w:sz w:val="28"/>
                <w:szCs w:val="28"/>
              </w:rPr>
              <w:t>01</w:t>
            </w:r>
          </w:p>
        </w:tc>
        <w:tc>
          <w:tcPr>
            <w:tcW w:w="1683" w:type="dxa"/>
            <w:shd w:val="clear" w:color="auto" w:fill="auto"/>
          </w:tcPr>
          <w:p w14:paraId="1BE3083C" w14:textId="77777777" w:rsidR="001D5EC1" w:rsidRPr="00E15D90" w:rsidRDefault="001D5EC1" w:rsidP="001D5EC1">
            <w:pPr>
              <w:ind w:left="-108" w:right="-108"/>
              <w:jc w:val="center"/>
              <w:rPr>
                <w:color w:val="000000"/>
                <w:sz w:val="28"/>
                <w:szCs w:val="28"/>
              </w:rPr>
            </w:pPr>
            <w:r w:rsidRPr="00E15D90">
              <w:rPr>
                <w:color w:val="000000"/>
                <w:sz w:val="28"/>
                <w:szCs w:val="28"/>
              </w:rPr>
              <w:t>18 1 00 24360</w:t>
            </w:r>
          </w:p>
        </w:tc>
        <w:tc>
          <w:tcPr>
            <w:tcW w:w="830" w:type="dxa"/>
            <w:shd w:val="clear" w:color="auto" w:fill="auto"/>
          </w:tcPr>
          <w:p w14:paraId="6FBF9633" w14:textId="77777777" w:rsidR="001D5EC1" w:rsidRPr="00E15D90" w:rsidRDefault="001D5EC1" w:rsidP="001D5EC1">
            <w:pPr>
              <w:jc w:val="center"/>
              <w:rPr>
                <w:color w:val="000000"/>
                <w:sz w:val="28"/>
                <w:szCs w:val="28"/>
              </w:rPr>
            </w:pPr>
            <w:r w:rsidRPr="00E15D90">
              <w:rPr>
                <w:color w:val="000000"/>
                <w:sz w:val="28"/>
                <w:szCs w:val="28"/>
              </w:rPr>
              <w:t>310</w:t>
            </w:r>
          </w:p>
        </w:tc>
        <w:tc>
          <w:tcPr>
            <w:tcW w:w="1657" w:type="dxa"/>
            <w:shd w:val="clear" w:color="auto" w:fill="auto"/>
            <w:noWrap/>
          </w:tcPr>
          <w:p w14:paraId="23F20968" w14:textId="77777777" w:rsidR="001D5EC1" w:rsidRPr="00E15D90" w:rsidRDefault="001D5EC1" w:rsidP="001D5EC1">
            <w:pPr>
              <w:jc w:val="right"/>
              <w:rPr>
                <w:color w:val="000000"/>
                <w:sz w:val="28"/>
                <w:szCs w:val="28"/>
              </w:rPr>
            </w:pPr>
            <w:r w:rsidRPr="00E15D90">
              <w:rPr>
                <w:color w:val="000000"/>
                <w:sz w:val="28"/>
                <w:szCs w:val="28"/>
              </w:rPr>
              <w:t>172,6</w:t>
            </w:r>
          </w:p>
        </w:tc>
      </w:tr>
      <w:tr w:rsidR="001D5EC1" w:rsidRPr="00E15D90" w14:paraId="6D6A3F17" w14:textId="77777777" w:rsidTr="001D5EC1">
        <w:tblPrEx>
          <w:tblCellMar>
            <w:left w:w="108" w:type="dxa"/>
            <w:right w:w="108" w:type="dxa"/>
          </w:tblCellMar>
        </w:tblPrEx>
        <w:trPr>
          <w:trHeight w:val="375"/>
        </w:trPr>
        <w:tc>
          <w:tcPr>
            <w:tcW w:w="4679" w:type="dxa"/>
            <w:shd w:val="clear" w:color="auto" w:fill="auto"/>
          </w:tcPr>
          <w:p w14:paraId="4A25F186" w14:textId="77777777" w:rsidR="001D5EC1" w:rsidRPr="00E15D90" w:rsidRDefault="001D5EC1" w:rsidP="001D5EC1">
            <w:pPr>
              <w:jc w:val="both"/>
              <w:rPr>
                <w:color w:val="000000"/>
                <w:sz w:val="28"/>
                <w:szCs w:val="28"/>
              </w:rPr>
            </w:pPr>
            <w:r w:rsidRPr="00E15D90">
              <w:rPr>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p>
        </w:tc>
        <w:tc>
          <w:tcPr>
            <w:tcW w:w="709" w:type="dxa"/>
            <w:shd w:val="clear" w:color="auto" w:fill="auto"/>
          </w:tcPr>
          <w:p w14:paraId="2CAF869C"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64CBDBD9" w14:textId="77777777" w:rsidR="001D5EC1" w:rsidRPr="00E15D90" w:rsidRDefault="001D5EC1" w:rsidP="001D5EC1">
            <w:pPr>
              <w:jc w:val="center"/>
              <w:rPr>
                <w:color w:val="000000"/>
                <w:sz w:val="28"/>
                <w:szCs w:val="28"/>
              </w:rPr>
            </w:pPr>
            <w:r w:rsidRPr="00E15D90">
              <w:rPr>
                <w:color w:val="000000"/>
                <w:sz w:val="28"/>
                <w:szCs w:val="28"/>
              </w:rPr>
              <w:t>11</w:t>
            </w:r>
          </w:p>
        </w:tc>
        <w:tc>
          <w:tcPr>
            <w:tcW w:w="496" w:type="dxa"/>
            <w:shd w:val="clear" w:color="auto" w:fill="auto"/>
          </w:tcPr>
          <w:p w14:paraId="7BBDF11D"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40D7EB35" w14:textId="77777777" w:rsidR="001D5EC1" w:rsidRPr="00E15D90" w:rsidRDefault="001D5EC1" w:rsidP="001D5EC1">
            <w:pPr>
              <w:ind w:left="-108" w:right="-108"/>
              <w:jc w:val="center"/>
              <w:rPr>
                <w:color w:val="000000"/>
                <w:sz w:val="28"/>
                <w:szCs w:val="28"/>
              </w:rPr>
            </w:pPr>
            <w:r w:rsidRPr="00E15D90">
              <w:rPr>
                <w:color w:val="000000"/>
                <w:sz w:val="28"/>
                <w:szCs w:val="28"/>
              </w:rPr>
              <w:t>05 1 00 24130</w:t>
            </w:r>
          </w:p>
        </w:tc>
        <w:tc>
          <w:tcPr>
            <w:tcW w:w="830" w:type="dxa"/>
            <w:shd w:val="clear" w:color="auto" w:fill="auto"/>
          </w:tcPr>
          <w:p w14:paraId="36672BE4"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2F0BA94A" w14:textId="77777777" w:rsidR="001D5EC1" w:rsidRPr="00E15D90" w:rsidRDefault="001D5EC1" w:rsidP="001D5EC1">
            <w:pPr>
              <w:jc w:val="right"/>
              <w:rPr>
                <w:color w:val="000000"/>
                <w:sz w:val="28"/>
                <w:szCs w:val="28"/>
              </w:rPr>
            </w:pPr>
            <w:r w:rsidRPr="00E15D90">
              <w:rPr>
                <w:color w:val="000000"/>
                <w:sz w:val="28"/>
                <w:szCs w:val="28"/>
              </w:rPr>
              <w:t>20,0</w:t>
            </w:r>
          </w:p>
        </w:tc>
      </w:tr>
      <w:tr w:rsidR="001D5EC1" w:rsidRPr="00E15D90" w14:paraId="7044FF07" w14:textId="77777777" w:rsidTr="001D5EC1">
        <w:tblPrEx>
          <w:tblCellMar>
            <w:left w:w="108" w:type="dxa"/>
            <w:right w:w="108" w:type="dxa"/>
          </w:tblCellMar>
        </w:tblPrEx>
        <w:trPr>
          <w:trHeight w:val="375"/>
        </w:trPr>
        <w:tc>
          <w:tcPr>
            <w:tcW w:w="4679" w:type="dxa"/>
            <w:shd w:val="clear" w:color="auto" w:fill="auto"/>
          </w:tcPr>
          <w:p w14:paraId="200352F0" w14:textId="77777777" w:rsidR="001D5EC1" w:rsidRPr="00E15D90" w:rsidRDefault="001D5EC1" w:rsidP="001D5EC1">
            <w:pPr>
              <w:jc w:val="both"/>
              <w:rPr>
                <w:color w:val="000000"/>
                <w:sz w:val="28"/>
                <w:szCs w:val="28"/>
              </w:rPr>
            </w:pPr>
            <w:r w:rsidRPr="00E15D90">
              <w:rPr>
                <w:color w:val="000000"/>
                <w:sz w:val="28"/>
                <w:szCs w:val="28"/>
              </w:rPr>
              <w:t>Мероприятия по обеспечению содержания имущества в рамках подпрограммы «Развитие физической культуры и спорта» муниципальной программы Истоминского сельского поселения «Развитие физической культуры и массового спорта» (Иные закупки товаров, работ и услуг для обеспечения государственных (муниципальных) нужд)</w:t>
            </w:r>
          </w:p>
        </w:tc>
        <w:tc>
          <w:tcPr>
            <w:tcW w:w="709" w:type="dxa"/>
            <w:shd w:val="clear" w:color="auto" w:fill="auto"/>
          </w:tcPr>
          <w:p w14:paraId="3A918526" w14:textId="77777777" w:rsidR="001D5EC1" w:rsidRPr="00E15D90" w:rsidRDefault="001D5EC1" w:rsidP="001D5EC1">
            <w:pPr>
              <w:jc w:val="center"/>
              <w:rPr>
                <w:color w:val="000000"/>
                <w:sz w:val="28"/>
                <w:szCs w:val="28"/>
              </w:rPr>
            </w:pPr>
            <w:r w:rsidRPr="00E15D90">
              <w:rPr>
                <w:color w:val="000000"/>
                <w:sz w:val="28"/>
                <w:szCs w:val="28"/>
              </w:rPr>
              <w:t>951</w:t>
            </w:r>
          </w:p>
        </w:tc>
        <w:tc>
          <w:tcPr>
            <w:tcW w:w="534" w:type="dxa"/>
            <w:shd w:val="clear" w:color="auto" w:fill="auto"/>
          </w:tcPr>
          <w:p w14:paraId="7BADD2FA" w14:textId="77777777" w:rsidR="001D5EC1" w:rsidRPr="00E15D90" w:rsidRDefault="001D5EC1" w:rsidP="001D5EC1">
            <w:pPr>
              <w:jc w:val="center"/>
              <w:rPr>
                <w:color w:val="000000"/>
                <w:sz w:val="28"/>
                <w:szCs w:val="28"/>
              </w:rPr>
            </w:pPr>
            <w:r w:rsidRPr="00E15D90">
              <w:rPr>
                <w:color w:val="000000"/>
                <w:sz w:val="28"/>
                <w:szCs w:val="28"/>
              </w:rPr>
              <w:t>11</w:t>
            </w:r>
          </w:p>
        </w:tc>
        <w:tc>
          <w:tcPr>
            <w:tcW w:w="496" w:type="dxa"/>
            <w:shd w:val="clear" w:color="auto" w:fill="auto"/>
          </w:tcPr>
          <w:p w14:paraId="5683A84C" w14:textId="77777777" w:rsidR="001D5EC1" w:rsidRPr="00E15D90" w:rsidRDefault="001D5EC1" w:rsidP="001D5EC1">
            <w:pPr>
              <w:jc w:val="center"/>
              <w:rPr>
                <w:color w:val="000000"/>
                <w:sz w:val="28"/>
                <w:szCs w:val="28"/>
              </w:rPr>
            </w:pPr>
            <w:r w:rsidRPr="00E15D90">
              <w:rPr>
                <w:color w:val="000000"/>
                <w:sz w:val="28"/>
                <w:szCs w:val="28"/>
              </w:rPr>
              <w:t>02</w:t>
            </w:r>
          </w:p>
        </w:tc>
        <w:tc>
          <w:tcPr>
            <w:tcW w:w="1683" w:type="dxa"/>
            <w:shd w:val="clear" w:color="auto" w:fill="auto"/>
          </w:tcPr>
          <w:p w14:paraId="13DC3F9B" w14:textId="77777777" w:rsidR="001D5EC1" w:rsidRPr="00E15D90" w:rsidRDefault="001D5EC1" w:rsidP="001D5EC1">
            <w:pPr>
              <w:ind w:left="-108" w:right="-108"/>
              <w:jc w:val="center"/>
              <w:rPr>
                <w:color w:val="000000"/>
                <w:sz w:val="28"/>
                <w:szCs w:val="28"/>
              </w:rPr>
            </w:pPr>
            <w:r w:rsidRPr="00E15D90">
              <w:rPr>
                <w:color w:val="000000"/>
                <w:sz w:val="28"/>
                <w:szCs w:val="28"/>
              </w:rPr>
              <w:t>05 1 00 24140</w:t>
            </w:r>
          </w:p>
        </w:tc>
        <w:tc>
          <w:tcPr>
            <w:tcW w:w="830" w:type="dxa"/>
            <w:shd w:val="clear" w:color="auto" w:fill="auto"/>
          </w:tcPr>
          <w:p w14:paraId="0380E88A" w14:textId="77777777" w:rsidR="001D5EC1" w:rsidRPr="00E15D90" w:rsidRDefault="001D5EC1" w:rsidP="001D5EC1">
            <w:pPr>
              <w:jc w:val="center"/>
              <w:rPr>
                <w:color w:val="000000"/>
                <w:sz w:val="28"/>
                <w:szCs w:val="28"/>
              </w:rPr>
            </w:pPr>
            <w:r w:rsidRPr="00E15D90">
              <w:rPr>
                <w:color w:val="000000"/>
                <w:sz w:val="28"/>
                <w:szCs w:val="28"/>
              </w:rPr>
              <w:t>240</w:t>
            </w:r>
          </w:p>
        </w:tc>
        <w:tc>
          <w:tcPr>
            <w:tcW w:w="1657" w:type="dxa"/>
            <w:shd w:val="clear" w:color="auto" w:fill="auto"/>
            <w:noWrap/>
          </w:tcPr>
          <w:p w14:paraId="0365B7B3" w14:textId="77777777" w:rsidR="001D5EC1" w:rsidRPr="00E15D90" w:rsidRDefault="001D5EC1" w:rsidP="001D5EC1">
            <w:pPr>
              <w:jc w:val="center"/>
              <w:rPr>
                <w:color w:val="000000"/>
                <w:sz w:val="28"/>
                <w:szCs w:val="28"/>
              </w:rPr>
            </w:pPr>
            <w:r w:rsidRPr="00E15D90">
              <w:rPr>
                <w:color w:val="000000"/>
                <w:sz w:val="28"/>
                <w:szCs w:val="28"/>
              </w:rPr>
              <w:t xml:space="preserve">               6,7</w:t>
            </w:r>
          </w:p>
        </w:tc>
      </w:tr>
    </w:tbl>
    <w:p w14:paraId="21F8A7CE" w14:textId="77777777" w:rsidR="001D5EC1" w:rsidRPr="00E15D90" w:rsidRDefault="001D5EC1" w:rsidP="001D5EC1">
      <w:pPr>
        <w:tabs>
          <w:tab w:val="left" w:pos="7995"/>
        </w:tabs>
        <w:rPr>
          <w:sz w:val="28"/>
          <w:szCs w:val="28"/>
        </w:rPr>
      </w:pPr>
    </w:p>
    <w:p w14:paraId="5B4A51D7" w14:textId="77777777" w:rsidR="001D5EC1" w:rsidRPr="00E15D90" w:rsidRDefault="001D5EC1" w:rsidP="001D5EC1">
      <w:pPr>
        <w:tabs>
          <w:tab w:val="left" w:pos="7995"/>
        </w:tabs>
        <w:rPr>
          <w:sz w:val="28"/>
          <w:szCs w:val="28"/>
        </w:rPr>
      </w:pPr>
    </w:p>
    <w:p w14:paraId="4D32944C" w14:textId="77777777" w:rsidR="001D5EC1" w:rsidRPr="00E15D90" w:rsidRDefault="001D5EC1" w:rsidP="001D5EC1">
      <w:pPr>
        <w:tabs>
          <w:tab w:val="left" w:pos="7995"/>
        </w:tabs>
        <w:jc w:val="right"/>
        <w:rPr>
          <w:sz w:val="28"/>
          <w:szCs w:val="28"/>
        </w:rPr>
      </w:pPr>
    </w:p>
    <w:p w14:paraId="2874A14D" w14:textId="2E3B1E93" w:rsidR="001D5EC1" w:rsidRPr="00E15D90" w:rsidRDefault="001D5EC1" w:rsidP="001D5EC1">
      <w:pPr>
        <w:tabs>
          <w:tab w:val="left" w:pos="7995"/>
        </w:tabs>
        <w:jc w:val="right"/>
        <w:rPr>
          <w:sz w:val="28"/>
          <w:szCs w:val="28"/>
        </w:rPr>
      </w:pPr>
      <w:r w:rsidRPr="00E15D90">
        <w:rPr>
          <w:sz w:val="28"/>
          <w:szCs w:val="28"/>
        </w:rPr>
        <w:t xml:space="preserve">            </w:t>
      </w:r>
    </w:p>
    <w:p w14:paraId="6322086D" w14:textId="2D10CC30" w:rsidR="001D5EC1" w:rsidRPr="00E15D90" w:rsidRDefault="001D5EC1" w:rsidP="001D5EC1">
      <w:pPr>
        <w:tabs>
          <w:tab w:val="left" w:pos="7995"/>
        </w:tabs>
        <w:jc w:val="right"/>
        <w:rPr>
          <w:sz w:val="28"/>
          <w:szCs w:val="28"/>
        </w:rPr>
      </w:pPr>
      <w:r>
        <w:rPr>
          <w:sz w:val="28"/>
          <w:szCs w:val="28"/>
        </w:rPr>
        <w:t xml:space="preserve">    </w:t>
      </w:r>
      <w:r w:rsidRPr="00E15D90">
        <w:rPr>
          <w:sz w:val="28"/>
          <w:szCs w:val="28"/>
        </w:rPr>
        <w:t>Приложение 3</w:t>
      </w:r>
    </w:p>
    <w:p w14:paraId="2BAA3778"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Истоминского сельского поселения </w:t>
      </w:r>
    </w:p>
    <w:p w14:paraId="3C1ECE1C" w14:textId="77777777" w:rsidR="001D5EC1" w:rsidRPr="00E15D90" w:rsidRDefault="001D5EC1" w:rsidP="001D5EC1">
      <w:pPr>
        <w:tabs>
          <w:tab w:val="left" w:pos="7995"/>
        </w:tabs>
        <w:jc w:val="right"/>
        <w:rPr>
          <w:sz w:val="28"/>
          <w:szCs w:val="28"/>
        </w:rPr>
      </w:pPr>
      <w:r w:rsidRPr="00E15D90">
        <w:rPr>
          <w:sz w:val="28"/>
          <w:szCs w:val="28"/>
        </w:rPr>
        <w:t>«Об отчет</w:t>
      </w:r>
      <w:r>
        <w:rPr>
          <w:sz w:val="28"/>
          <w:szCs w:val="28"/>
        </w:rPr>
        <w:t>е</w:t>
      </w:r>
      <w:r w:rsidRPr="00E15D90">
        <w:rPr>
          <w:sz w:val="28"/>
          <w:szCs w:val="28"/>
        </w:rPr>
        <w:t xml:space="preserve"> об исполнении бюджета Истоминского</w:t>
      </w:r>
    </w:p>
    <w:p w14:paraId="04D5E802"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 за 2020год»</w:t>
      </w:r>
    </w:p>
    <w:p w14:paraId="1D32546B" w14:textId="77777777" w:rsidR="001D5EC1" w:rsidRPr="00E15D90" w:rsidRDefault="001D5EC1" w:rsidP="001D5EC1">
      <w:pPr>
        <w:tabs>
          <w:tab w:val="left" w:pos="7995"/>
        </w:tabs>
        <w:jc w:val="right"/>
        <w:rPr>
          <w:sz w:val="28"/>
          <w:szCs w:val="28"/>
        </w:rPr>
      </w:pPr>
    </w:p>
    <w:p w14:paraId="2EDD4F7C" w14:textId="77777777" w:rsidR="001D5EC1" w:rsidRPr="00E15D90" w:rsidRDefault="001D5EC1" w:rsidP="001D5EC1">
      <w:pPr>
        <w:tabs>
          <w:tab w:val="left" w:pos="7995"/>
        </w:tabs>
        <w:jc w:val="right"/>
        <w:rPr>
          <w:sz w:val="28"/>
          <w:szCs w:val="28"/>
        </w:rPr>
      </w:pPr>
    </w:p>
    <w:p w14:paraId="7B3F0DE0" w14:textId="77777777" w:rsidR="001D5EC1" w:rsidRPr="00E15D90" w:rsidRDefault="001D5EC1" w:rsidP="001D5EC1">
      <w:pPr>
        <w:jc w:val="center"/>
        <w:rPr>
          <w:b/>
          <w:sz w:val="28"/>
          <w:szCs w:val="28"/>
        </w:rPr>
      </w:pPr>
      <w:r w:rsidRPr="00E15D90">
        <w:rPr>
          <w:b/>
          <w:sz w:val="28"/>
          <w:szCs w:val="28"/>
        </w:rPr>
        <w:t>Расходы бюджета Истоминского сельского поселения</w:t>
      </w:r>
    </w:p>
    <w:p w14:paraId="3D0455AB" w14:textId="77777777" w:rsidR="001D5EC1" w:rsidRPr="00E15D90" w:rsidRDefault="001D5EC1" w:rsidP="001D5EC1">
      <w:pPr>
        <w:jc w:val="center"/>
        <w:rPr>
          <w:b/>
          <w:sz w:val="28"/>
          <w:szCs w:val="28"/>
        </w:rPr>
      </w:pPr>
      <w:r w:rsidRPr="00E15D90">
        <w:rPr>
          <w:b/>
          <w:sz w:val="28"/>
          <w:szCs w:val="28"/>
        </w:rPr>
        <w:t>Аксайского района за 2020год</w:t>
      </w:r>
    </w:p>
    <w:p w14:paraId="6A574E5F" w14:textId="77777777" w:rsidR="001D5EC1" w:rsidRPr="00E15D90" w:rsidRDefault="001D5EC1" w:rsidP="001D5EC1">
      <w:pPr>
        <w:jc w:val="center"/>
        <w:rPr>
          <w:b/>
          <w:sz w:val="28"/>
          <w:szCs w:val="28"/>
        </w:rPr>
      </w:pPr>
      <w:r w:rsidRPr="00E15D90">
        <w:rPr>
          <w:b/>
          <w:sz w:val="28"/>
          <w:szCs w:val="28"/>
        </w:rPr>
        <w:t xml:space="preserve">по разделам, подразделам классификации </w:t>
      </w:r>
    </w:p>
    <w:p w14:paraId="326676C4" w14:textId="77777777" w:rsidR="001D5EC1" w:rsidRPr="00E15D90" w:rsidRDefault="001D5EC1" w:rsidP="001D5EC1">
      <w:pPr>
        <w:jc w:val="center"/>
        <w:rPr>
          <w:b/>
          <w:sz w:val="28"/>
          <w:szCs w:val="28"/>
        </w:rPr>
      </w:pPr>
      <w:r w:rsidRPr="00E15D90">
        <w:rPr>
          <w:b/>
          <w:sz w:val="28"/>
          <w:szCs w:val="28"/>
        </w:rPr>
        <w:t>расходов бюджетов</w:t>
      </w:r>
    </w:p>
    <w:tbl>
      <w:tblPr>
        <w:tblpPr w:leftFromText="180" w:rightFromText="180" w:vertAnchor="text" w:horzAnchor="margin" w:tblpY="96"/>
        <w:tblW w:w="9796" w:type="dxa"/>
        <w:tblLook w:val="04A0" w:firstRow="1" w:lastRow="0" w:firstColumn="1" w:lastColumn="0" w:noHBand="0" w:noVBand="1"/>
      </w:tblPr>
      <w:tblGrid>
        <w:gridCol w:w="6376"/>
        <w:gridCol w:w="2009"/>
        <w:gridCol w:w="1582"/>
      </w:tblGrid>
      <w:tr w:rsidR="001D5EC1" w:rsidRPr="00E15D90" w14:paraId="3D1FEA8A" w14:textId="77777777" w:rsidTr="001D5EC1">
        <w:trPr>
          <w:trHeight w:val="570"/>
        </w:trPr>
        <w:tc>
          <w:tcPr>
            <w:tcW w:w="653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E71865" w14:textId="77777777" w:rsidR="001D5EC1" w:rsidRPr="00E15D90" w:rsidRDefault="001D5EC1" w:rsidP="001D5EC1">
            <w:pPr>
              <w:jc w:val="center"/>
              <w:rPr>
                <w:bCs/>
                <w:sz w:val="28"/>
                <w:szCs w:val="28"/>
              </w:rPr>
            </w:pPr>
            <w:r w:rsidRPr="00E15D90">
              <w:rPr>
                <w:bCs/>
                <w:sz w:val="28"/>
                <w:szCs w:val="28"/>
              </w:rPr>
              <w:t>Наименование показателя</w:t>
            </w:r>
          </w:p>
        </w:tc>
        <w:tc>
          <w:tcPr>
            <w:tcW w:w="179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F9F9056"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771358B"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5E3C764B" w14:textId="77777777" w:rsidTr="001D5EC1">
        <w:trPr>
          <w:trHeight w:val="630"/>
        </w:trPr>
        <w:tc>
          <w:tcPr>
            <w:tcW w:w="65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759032" w14:textId="77777777" w:rsidR="001D5EC1" w:rsidRPr="00E15D90" w:rsidRDefault="001D5EC1" w:rsidP="001D5EC1">
            <w:pPr>
              <w:jc w:val="center"/>
              <w:rPr>
                <w:bCs/>
                <w:sz w:val="28"/>
                <w:szCs w:val="28"/>
              </w:rPr>
            </w:pPr>
          </w:p>
        </w:tc>
        <w:tc>
          <w:tcPr>
            <w:tcW w:w="1793"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15297C66" w14:textId="77777777" w:rsidR="001D5EC1" w:rsidRPr="00E15D90" w:rsidRDefault="001D5EC1" w:rsidP="001D5EC1">
            <w:pPr>
              <w:jc w:val="center"/>
              <w:rPr>
                <w:bCs/>
                <w:sz w:val="28"/>
                <w:szCs w:val="28"/>
              </w:rPr>
            </w:pPr>
          </w:p>
        </w:tc>
        <w:tc>
          <w:tcPr>
            <w:tcW w:w="1467"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73960B4D" w14:textId="77777777" w:rsidR="001D5EC1" w:rsidRPr="00E15D90" w:rsidRDefault="001D5EC1" w:rsidP="001D5EC1">
            <w:pPr>
              <w:jc w:val="center"/>
              <w:rPr>
                <w:bCs/>
                <w:sz w:val="28"/>
                <w:szCs w:val="28"/>
              </w:rPr>
            </w:pPr>
          </w:p>
        </w:tc>
      </w:tr>
      <w:tr w:rsidR="001D5EC1" w:rsidRPr="00E15D90" w14:paraId="5C09B6A7" w14:textId="77777777" w:rsidTr="001D5EC1">
        <w:trPr>
          <w:trHeight w:val="246"/>
        </w:trPr>
        <w:tc>
          <w:tcPr>
            <w:tcW w:w="6536" w:type="dxa"/>
            <w:tcBorders>
              <w:top w:val="single" w:sz="4" w:space="0" w:color="auto"/>
              <w:left w:val="single" w:sz="4" w:space="0" w:color="auto"/>
              <w:bottom w:val="single" w:sz="4" w:space="0" w:color="auto"/>
              <w:right w:val="single" w:sz="4" w:space="0" w:color="auto"/>
            </w:tcBorders>
            <w:shd w:val="clear" w:color="auto" w:fill="FFFFFF"/>
            <w:vAlign w:val="center"/>
          </w:tcPr>
          <w:p w14:paraId="5092F5AF" w14:textId="77777777" w:rsidR="001D5EC1" w:rsidRPr="00E15D90" w:rsidRDefault="001D5EC1" w:rsidP="001D5EC1">
            <w:pPr>
              <w:jc w:val="center"/>
              <w:rPr>
                <w:bCs/>
                <w:sz w:val="28"/>
                <w:szCs w:val="28"/>
              </w:rPr>
            </w:pPr>
            <w:r w:rsidRPr="00E15D90">
              <w:rPr>
                <w:bCs/>
                <w:sz w:val="28"/>
                <w:szCs w:val="28"/>
              </w:rPr>
              <w:t>1</w:t>
            </w:r>
          </w:p>
        </w:tc>
        <w:tc>
          <w:tcPr>
            <w:tcW w:w="1793" w:type="dxa"/>
            <w:tcBorders>
              <w:top w:val="single" w:sz="4" w:space="0" w:color="auto"/>
              <w:left w:val="single" w:sz="4" w:space="0" w:color="auto"/>
              <w:bottom w:val="single" w:sz="4" w:space="0" w:color="000000"/>
              <w:right w:val="single" w:sz="4" w:space="0" w:color="auto"/>
            </w:tcBorders>
            <w:shd w:val="clear" w:color="auto" w:fill="FFFFFF"/>
            <w:vAlign w:val="center"/>
          </w:tcPr>
          <w:p w14:paraId="30E81DA1" w14:textId="77777777" w:rsidR="001D5EC1" w:rsidRPr="00E15D90" w:rsidRDefault="001D5EC1" w:rsidP="001D5EC1">
            <w:pPr>
              <w:jc w:val="center"/>
              <w:rPr>
                <w:bCs/>
                <w:sz w:val="28"/>
                <w:szCs w:val="28"/>
              </w:rPr>
            </w:pPr>
            <w:r w:rsidRPr="00E15D90">
              <w:rPr>
                <w:bCs/>
                <w:sz w:val="28"/>
                <w:szCs w:val="28"/>
              </w:rPr>
              <w:t>2</w:t>
            </w:r>
          </w:p>
        </w:tc>
        <w:tc>
          <w:tcPr>
            <w:tcW w:w="1467" w:type="dxa"/>
            <w:tcBorders>
              <w:top w:val="single" w:sz="4" w:space="0" w:color="auto"/>
              <w:left w:val="single" w:sz="4" w:space="0" w:color="auto"/>
              <w:bottom w:val="single" w:sz="4" w:space="0" w:color="000000"/>
              <w:right w:val="single" w:sz="4" w:space="0" w:color="auto"/>
            </w:tcBorders>
            <w:shd w:val="clear" w:color="auto" w:fill="FFFFFF"/>
            <w:vAlign w:val="center"/>
          </w:tcPr>
          <w:p w14:paraId="53C58846" w14:textId="77777777" w:rsidR="001D5EC1" w:rsidRPr="00E15D90" w:rsidRDefault="001D5EC1" w:rsidP="001D5EC1">
            <w:pPr>
              <w:jc w:val="center"/>
              <w:rPr>
                <w:bCs/>
                <w:sz w:val="28"/>
                <w:szCs w:val="28"/>
              </w:rPr>
            </w:pPr>
            <w:r w:rsidRPr="00E15D90">
              <w:rPr>
                <w:bCs/>
                <w:sz w:val="28"/>
                <w:szCs w:val="28"/>
              </w:rPr>
              <w:t>3</w:t>
            </w:r>
          </w:p>
        </w:tc>
      </w:tr>
      <w:tr w:rsidR="001D5EC1" w:rsidRPr="00E15D90" w14:paraId="39233956" w14:textId="77777777" w:rsidTr="001D5EC1">
        <w:trPr>
          <w:trHeight w:val="290"/>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7BB0FA9B" w14:textId="77777777" w:rsidR="001D5EC1" w:rsidRPr="00E15D90" w:rsidRDefault="001D5EC1" w:rsidP="001D5EC1">
            <w:pPr>
              <w:rPr>
                <w:b/>
                <w:bCs/>
                <w:sz w:val="28"/>
                <w:szCs w:val="28"/>
              </w:rPr>
            </w:pPr>
            <w:r w:rsidRPr="00E15D90">
              <w:rPr>
                <w:b/>
                <w:bCs/>
                <w:sz w:val="28"/>
                <w:szCs w:val="28"/>
              </w:rPr>
              <w:t>ВСЕГО</w:t>
            </w:r>
          </w:p>
        </w:tc>
        <w:tc>
          <w:tcPr>
            <w:tcW w:w="1793" w:type="dxa"/>
            <w:tcBorders>
              <w:top w:val="nil"/>
              <w:left w:val="nil"/>
              <w:bottom w:val="single" w:sz="4" w:space="0" w:color="auto"/>
              <w:right w:val="single" w:sz="4" w:space="0" w:color="auto"/>
            </w:tcBorders>
            <w:shd w:val="clear" w:color="auto" w:fill="auto"/>
            <w:noWrap/>
            <w:vAlign w:val="bottom"/>
            <w:hideMark/>
          </w:tcPr>
          <w:p w14:paraId="4F8B199F" w14:textId="77777777" w:rsidR="001D5EC1" w:rsidRPr="00E15D90" w:rsidRDefault="001D5EC1" w:rsidP="001D5EC1">
            <w:pPr>
              <w:jc w:val="center"/>
              <w:rPr>
                <w:b/>
                <w:bCs/>
                <w:sz w:val="28"/>
                <w:szCs w:val="28"/>
              </w:rPr>
            </w:pPr>
            <w:r w:rsidRPr="00E15D90">
              <w:rPr>
                <w:b/>
                <w:bCs/>
                <w:sz w:val="28"/>
                <w:szCs w:val="28"/>
              </w:rPr>
              <w:t> </w:t>
            </w:r>
          </w:p>
        </w:tc>
        <w:tc>
          <w:tcPr>
            <w:tcW w:w="1467" w:type="dxa"/>
            <w:tcBorders>
              <w:top w:val="nil"/>
              <w:left w:val="nil"/>
              <w:bottom w:val="single" w:sz="4" w:space="0" w:color="auto"/>
              <w:right w:val="single" w:sz="4" w:space="0" w:color="auto"/>
            </w:tcBorders>
            <w:shd w:val="clear" w:color="auto" w:fill="auto"/>
            <w:vAlign w:val="bottom"/>
          </w:tcPr>
          <w:p w14:paraId="2662D8C8" w14:textId="77777777" w:rsidR="001D5EC1" w:rsidRPr="00E15D90" w:rsidRDefault="001D5EC1" w:rsidP="001D5EC1">
            <w:pPr>
              <w:jc w:val="right"/>
              <w:rPr>
                <w:b/>
                <w:bCs/>
                <w:sz w:val="28"/>
                <w:szCs w:val="28"/>
              </w:rPr>
            </w:pPr>
            <w:r w:rsidRPr="00E15D90">
              <w:rPr>
                <w:b/>
                <w:bCs/>
                <w:sz w:val="28"/>
                <w:szCs w:val="28"/>
              </w:rPr>
              <w:t>23 028,1</w:t>
            </w:r>
          </w:p>
        </w:tc>
      </w:tr>
      <w:tr w:rsidR="001D5EC1" w:rsidRPr="00E15D90" w14:paraId="029C91E3" w14:textId="77777777" w:rsidTr="001D5EC1">
        <w:trPr>
          <w:trHeight w:val="28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796D" w14:textId="77777777" w:rsidR="001D5EC1" w:rsidRPr="00E15D90" w:rsidRDefault="001D5EC1" w:rsidP="001D5EC1">
            <w:pPr>
              <w:rPr>
                <w:b/>
                <w:bCs/>
                <w:sz w:val="28"/>
                <w:szCs w:val="28"/>
              </w:rPr>
            </w:pPr>
            <w:r w:rsidRPr="00E15D90">
              <w:rPr>
                <w:b/>
                <w:bCs/>
                <w:sz w:val="28"/>
                <w:szCs w:val="28"/>
              </w:rPr>
              <w:t>Общегосударственные вопросы</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B4E14A1" w14:textId="77777777" w:rsidR="001D5EC1" w:rsidRPr="00E15D90" w:rsidRDefault="001D5EC1" w:rsidP="001D5EC1">
            <w:pPr>
              <w:jc w:val="center"/>
              <w:rPr>
                <w:b/>
                <w:bCs/>
                <w:sz w:val="28"/>
                <w:szCs w:val="28"/>
              </w:rPr>
            </w:pPr>
            <w:r w:rsidRPr="00E15D90">
              <w:rPr>
                <w:b/>
                <w:bCs/>
                <w:sz w:val="28"/>
                <w:szCs w:val="28"/>
              </w:rPr>
              <w:t>0100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6D7A29A5" w14:textId="77777777" w:rsidR="001D5EC1" w:rsidRPr="00E15D90" w:rsidRDefault="001D5EC1" w:rsidP="001D5EC1">
            <w:pPr>
              <w:jc w:val="right"/>
              <w:rPr>
                <w:b/>
                <w:bCs/>
                <w:sz w:val="28"/>
                <w:szCs w:val="28"/>
              </w:rPr>
            </w:pPr>
            <w:r w:rsidRPr="00E15D90">
              <w:rPr>
                <w:b/>
                <w:bCs/>
                <w:sz w:val="28"/>
                <w:szCs w:val="28"/>
              </w:rPr>
              <w:t>8 176,7</w:t>
            </w:r>
          </w:p>
        </w:tc>
      </w:tr>
      <w:tr w:rsidR="001D5EC1" w:rsidRPr="00E15D90" w14:paraId="2A304F4C" w14:textId="77777777" w:rsidTr="001D5EC1">
        <w:trPr>
          <w:trHeight w:val="934"/>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5727" w14:textId="77777777" w:rsidR="001D5EC1" w:rsidRPr="00E15D90" w:rsidRDefault="001D5EC1" w:rsidP="001D5EC1">
            <w:pPr>
              <w:rPr>
                <w:sz w:val="28"/>
                <w:szCs w:val="28"/>
              </w:rPr>
            </w:pPr>
            <w:r w:rsidRPr="00E15D90">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3B3D5B06" w14:textId="77777777" w:rsidR="001D5EC1" w:rsidRPr="00E15D90" w:rsidRDefault="001D5EC1" w:rsidP="001D5EC1">
            <w:pPr>
              <w:jc w:val="center"/>
              <w:rPr>
                <w:sz w:val="28"/>
                <w:szCs w:val="28"/>
              </w:rPr>
            </w:pPr>
            <w:r w:rsidRPr="00E15D90">
              <w:rPr>
                <w:sz w:val="28"/>
                <w:szCs w:val="28"/>
              </w:rPr>
              <w:t>0104</w:t>
            </w:r>
          </w:p>
        </w:tc>
        <w:tc>
          <w:tcPr>
            <w:tcW w:w="1467" w:type="dxa"/>
            <w:tcBorders>
              <w:top w:val="single" w:sz="4" w:space="0" w:color="auto"/>
              <w:left w:val="nil"/>
              <w:bottom w:val="single" w:sz="4" w:space="0" w:color="auto"/>
              <w:right w:val="single" w:sz="4" w:space="0" w:color="auto"/>
            </w:tcBorders>
            <w:shd w:val="clear" w:color="auto" w:fill="auto"/>
            <w:vAlign w:val="center"/>
          </w:tcPr>
          <w:p w14:paraId="3BD9B638" w14:textId="77777777" w:rsidR="001D5EC1" w:rsidRPr="00E15D90" w:rsidRDefault="001D5EC1" w:rsidP="001D5EC1">
            <w:pPr>
              <w:jc w:val="right"/>
              <w:rPr>
                <w:sz w:val="28"/>
                <w:szCs w:val="28"/>
              </w:rPr>
            </w:pPr>
            <w:r w:rsidRPr="00E15D90">
              <w:rPr>
                <w:sz w:val="28"/>
                <w:szCs w:val="28"/>
              </w:rPr>
              <w:t>6945,6</w:t>
            </w:r>
          </w:p>
        </w:tc>
      </w:tr>
      <w:tr w:rsidR="001D5EC1" w:rsidRPr="00E15D90" w14:paraId="1835C69B" w14:textId="77777777" w:rsidTr="001D5EC1">
        <w:trPr>
          <w:trHeight w:val="13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A5EDEFE" w14:textId="77777777" w:rsidR="001D5EC1" w:rsidRPr="00E15D90" w:rsidRDefault="001D5EC1" w:rsidP="001D5EC1">
            <w:pPr>
              <w:rPr>
                <w:sz w:val="28"/>
                <w:szCs w:val="28"/>
              </w:rPr>
            </w:pPr>
            <w:r w:rsidRPr="00E15D90">
              <w:rPr>
                <w:rFonts w:eastAsia="Calibri"/>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449D7B95" w14:textId="77777777" w:rsidR="001D5EC1" w:rsidRPr="00E15D90" w:rsidRDefault="001D5EC1" w:rsidP="001D5EC1">
            <w:pPr>
              <w:jc w:val="center"/>
              <w:rPr>
                <w:sz w:val="28"/>
                <w:szCs w:val="28"/>
              </w:rPr>
            </w:pPr>
            <w:r w:rsidRPr="00E15D90">
              <w:rPr>
                <w:sz w:val="28"/>
                <w:szCs w:val="28"/>
              </w:rPr>
              <w:t>0106</w:t>
            </w:r>
          </w:p>
        </w:tc>
        <w:tc>
          <w:tcPr>
            <w:tcW w:w="1467" w:type="dxa"/>
            <w:tcBorders>
              <w:top w:val="single" w:sz="4" w:space="0" w:color="auto"/>
              <w:left w:val="nil"/>
              <w:bottom w:val="single" w:sz="4" w:space="0" w:color="auto"/>
              <w:right w:val="single" w:sz="4" w:space="0" w:color="auto"/>
            </w:tcBorders>
            <w:shd w:val="clear" w:color="auto" w:fill="auto"/>
            <w:vAlign w:val="center"/>
          </w:tcPr>
          <w:p w14:paraId="689ADDA4" w14:textId="77777777" w:rsidR="001D5EC1" w:rsidRPr="00E15D90" w:rsidRDefault="001D5EC1" w:rsidP="001D5EC1">
            <w:pPr>
              <w:jc w:val="right"/>
              <w:rPr>
                <w:sz w:val="28"/>
                <w:szCs w:val="28"/>
              </w:rPr>
            </w:pPr>
            <w:r w:rsidRPr="00E15D90">
              <w:rPr>
                <w:sz w:val="28"/>
                <w:szCs w:val="28"/>
              </w:rPr>
              <w:t>19,0</w:t>
            </w:r>
          </w:p>
        </w:tc>
      </w:tr>
      <w:tr w:rsidR="001D5EC1" w:rsidRPr="00E15D90" w14:paraId="232900C2" w14:textId="77777777" w:rsidTr="001D5EC1">
        <w:trPr>
          <w:trHeight w:val="32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210DC9B" w14:textId="77777777" w:rsidR="001D5EC1" w:rsidRPr="00E15D90" w:rsidRDefault="001D5EC1" w:rsidP="001D5EC1">
            <w:pPr>
              <w:rPr>
                <w:sz w:val="28"/>
                <w:szCs w:val="28"/>
              </w:rPr>
            </w:pPr>
            <w:r w:rsidRPr="00E15D90">
              <w:rPr>
                <w:sz w:val="28"/>
                <w:szCs w:val="28"/>
              </w:rPr>
              <w:t>Обеспечение проведения выборов и референдумов</w:t>
            </w:r>
          </w:p>
        </w:tc>
        <w:tc>
          <w:tcPr>
            <w:tcW w:w="1793" w:type="dxa"/>
            <w:tcBorders>
              <w:top w:val="single" w:sz="4" w:space="0" w:color="auto"/>
              <w:left w:val="nil"/>
              <w:bottom w:val="single" w:sz="4" w:space="0" w:color="auto"/>
              <w:right w:val="single" w:sz="4" w:space="0" w:color="auto"/>
            </w:tcBorders>
            <w:shd w:val="clear" w:color="auto" w:fill="auto"/>
            <w:vAlign w:val="center"/>
          </w:tcPr>
          <w:p w14:paraId="3BEC1E45" w14:textId="77777777" w:rsidR="001D5EC1" w:rsidRPr="00E15D90" w:rsidRDefault="001D5EC1" w:rsidP="001D5EC1">
            <w:pPr>
              <w:jc w:val="center"/>
              <w:rPr>
                <w:sz w:val="28"/>
                <w:szCs w:val="28"/>
              </w:rPr>
            </w:pPr>
            <w:r w:rsidRPr="00E15D90">
              <w:rPr>
                <w:sz w:val="28"/>
                <w:szCs w:val="28"/>
              </w:rPr>
              <w:t>0107</w:t>
            </w:r>
          </w:p>
        </w:tc>
        <w:tc>
          <w:tcPr>
            <w:tcW w:w="1467" w:type="dxa"/>
            <w:tcBorders>
              <w:top w:val="single" w:sz="4" w:space="0" w:color="auto"/>
              <w:left w:val="nil"/>
              <w:bottom w:val="single" w:sz="4" w:space="0" w:color="auto"/>
              <w:right w:val="single" w:sz="4" w:space="0" w:color="auto"/>
            </w:tcBorders>
            <w:shd w:val="clear" w:color="auto" w:fill="auto"/>
            <w:vAlign w:val="center"/>
          </w:tcPr>
          <w:p w14:paraId="6C520F7C" w14:textId="77777777" w:rsidR="001D5EC1" w:rsidRPr="00E15D90" w:rsidRDefault="001D5EC1" w:rsidP="001D5EC1">
            <w:pPr>
              <w:jc w:val="right"/>
              <w:rPr>
                <w:sz w:val="28"/>
                <w:szCs w:val="28"/>
              </w:rPr>
            </w:pPr>
            <w:r w:rsidRPr="00E15D90">
              <w:rPr>
                <w:sz w:val="28"/>
                <w:szCs w:val="28"/>
              </w:rPr>
              <w:t>0,0</w:t>
            </w:r>
          </w:p>
        </w:tc>
      </w:tr>
      <w:tr w:rsidR="001D5EC1" w:rsidRPr="00E15D90" w14:paraId="6BA3B9FD" w14:textId="77777777" w:rsidTr="001D5EC1">
        <w:trPr>
          <w:trHeight w:val="244"/>
        </w:trPr>
        <w:tc>
          <w:tcPr>
            <w:tcW w:w="6536" w:type="dxa"/>
            <w:tcBorders>
              <w:top w:val="single" w:sz="4" w:space="0" w:color="auto"/>
              <w:left w:val="single" w:sz="4" w:space="0" w:color="auto"/>
              <w:bottom w:val="single" w:sz="4" w:space="0" w:color="auto"/>
              <w:right w:val="nil"/>
            </w:tcBorders>
            <w:shd w:val="clear" w:color="auto" w:fill="auto"/>
            <w:hideMark/>
          </w:tcPr>
          <w:p w14:paraId="770EDDED" w14:textId="77777777" w:rsidR="001D5EC1" w:rsidRPr="00E15D90" w:rsidRDefault="001D5EC1" w:rsidP="001D5EC1">
            <w:pPr>
              <w:rPr>
                <w:bCs/>
                <w:sz w:val="28"/>
                <w:szCs w:val="28"/>
              </w:rPr>
            </w:pPr>
            <w:r w:rsidRPr="00E15D90">
              <w:rPr>
                <w:bCs/>
                <w:sz w:val="28"/>
                <w:szCs w:val="28"/>
              </w:rPr>
              <w:t>Другие общегосударственные вопросы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C9EE" w14:textId="77777777" w:rsidR="001D5EC1" w:rsidRPr="00E15D90" w:rsidRDefault="001D5EC1" w:rsidP="001D5EC1">
            <w:pPr>
              <w:jc w:val="center"/>
              <w:rPr>
                <w:bCs/>
                <w:sz w:val="28"/>
                <w:szCs w:val="28"/>
              </w:rPr>
            </w:pPr>
            <w:r w:rsidRPr="00E15D90">
              <w:rPr>
                <w:bCs/>
                <w:sz w:val="28"/>
                <w:szCs w:val="28"/>
              </w:rPr>
              <w:t>0113</w:t>
            </w:r>
          </w:p>
        </w:tc>
        <w:tc>
          <w:tcPr>
            <w:tcW w:w="1467" w:type="dxa"/>
            <w:tcBorders>
              <w:top w:val="single" w:sz="4" w:space="0" w:color="auto"/>
              <w:left w:val="nil"/>
              <w:bottom w:val="single" w:sz="4" w:space="0" w:color="auto"/>
              <w:right w:val="single" w:sz="4" w:space="0" w:color="auto"/>
            </w:tcBorders>
            <w:shd w:val="clear" w:color="auto" w:fill="auto"/>
            <w:vAlign w:val="center"/>
          </w:tcPr>
          <w:p w14:paraId="05A37A9E" w14:textId="77777777" w:rsidR="001D5EC1" w:rsidRPr="00E15D90" w:rsidRDefault="001D5EC1" w:rsidP="001D5EC1">
            <w:pPr>
              <w:jc w:val="right"/>
              <w:rPr>
                <w:bCs/>
                <w:sz w:val="28"/>
                <w:szCs w:val="28"/>
              </w:rPr>
            </w:pPr>
            <w:r w:rsidRPr="00E15D90">
              <w:rPr>
                <w:bCs/>
                <w:sz w:val="28"/>
                <w:szCs w:val="28"/>
              </w:rPr>
              <w:t>1212,1</w:t>
            </w:r>
          </w:p>
        </w:tc>
      </w:tr>
      <w:tr w:rsidR="001D5EC1" w:rsidRPr="00E15D90" w14:paraId="0DE7E499" w14:textId="77777777" w:rsidTr="001D5EC1">
        <w:trPr>
          <w:trHeight w:val="37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20C4" w14:textId="77777777" w:rsidR="001D5EC1" w:rsidRPr="00E15D90" w:rsidRDefault="001D5EC1" w:rsidP="001D5EC1">
            <w:pPr>
              <w:rPr>
                <w:b/>
                <w:bCs/>
                <w:sz w:val="28"/>
                <w:szCs w:val="28"/>
              </w:rPr>
            </w:pPr>
            <w:r w:rsidRPr="00E15D90">
              <w:rPr>
                <w:b/>
                <w:bCs/>
                <w:sz w:val="28"/>
                <w:szCs w:val="28"/>
              </w:rPr>
              <w:t>Национальная оборона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5ACAA6F" w14:textId="77777777" w:rsidR="001D5EC1" w:rsidRPr="00E15D90" w:rsidRDefault="001D5EC1" w:rsidP="001D5EC1">
            <w:pPr>
              <w:jc w:val="center"/>
              <w:rPr>
                <w:b/>
                <w:bCs/>
                <w:sz w:val="28"/>
                <w:szCs w:val="28"/>
              </w:rPr>
            </w:pPr>
            <w:r w:rsidRPr="00E15D90">
              <w:rPr>
                <w:b/>
                <w:bCs/>
                <w:sz w:val="28"/>
                <w:szCs w:val="28"/>
              </w:rPr>
              <w:t>0200</w:t>
            </w:r>
          </w:p>
        </w:tc>
        <w:tc>
          <w:tcPr>
            <w:tcW w:w="1467" w:type="dxa"/>
            <w:tcBorders>
              <w:top w:val="single" w:sz="4" w:space="0" w:color="auto"/>
              <w:bottom w:val="single" w:sz="4" w:space="0" w:color="auto"/>
              <w:right w:val="single" w:sz="4" w:space="0" w:color="auto"/>
            </w:tcBorders>
            <w:shd w:val="clear" w:color="auto" w:fill="auto"/>
          </w:tcPr>
          <w:p w14:paraId="7C135D1C" w14:textId="77777777" w:rsidR="001D5EC1" w:rsidRPr="00E15D90" w:rsidRDefault="001D5EC1" w:rsidP="001D5EC1">
            <w:pPr>
              <w:jc w:val="right"/>
              <w:rPr>
                <w:b/>
                <w:bCs/>
                <w:sz w:val="28"/>
                <w:szCs w:val="28"/>
              </w:rPr>
            </w:pPr>
            <w:r w:rsidRPr="00E15D90">
              <w:rPr>
                <w:b/>
                <w:bCs/>
                <w:sz w:val="28"/>
                <w:szCs w:val="28"/>
              </w:rPr>
              <w:t>231,1</w:t>
            </w:r>
          </w:p>
        </w:tc>
      </w:tr>
      <w:tr w:rsidR="001D5EC1" w:rsidRPr="00E15D90" w14:paraId="1128B82E" w14:textId="77777777" w:rsidTr="001D5EC1">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8AF1" w14:textId="77777777" w:rsidR="001D5EC1" w:rsidRPr="00E15D90" w:rsidRDefault="001D5EC1" w:rsidP="001D5EC1">
            <w:pPr>
              <w:rPr>
                <w:color w:val="000000"/>
                <w:sz w:val="28"/>
                <w:szCs w:val="28"/>
              </w:rPr>
            </w:pPr>
            <w:r w:rsidRPr="00E15D90">
              <w:rPr>
                <w:color w:val="000000"/>
                <w:sz w:val="28"/>
                <w:szCs w:val="28"/>
              </w:rPr>
              <w:t>Мобилизационная и вневойсковая подготовка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E93EC5B" w14:textId="77777777" w:rsidR="001D5EC1" w:rsidRPr="00E15D90" w:rsidRDefault="001D5EC1" w:rsidP="001D5EC1">
            <w:pPr>
              <w:jc w:val="center"/>
              <w:rPr>
                <w:color w:val="000000"/>
                <w:sz w:val="28"/>
                <w:szCs w:val="28"/>
              </w:rPr>
            </w:pPr>
            <w:r w:rsidRPr="00E15D90">
              <w:rPr>
                <w:color w:val="000000"/>
                <w:sz w:val="28"/>
                <w:szCs w:val="28"/>
              </w:rPr>
              <w:t>0203</w:t>
            </w:r>
          </w:p>
        </w:tc>
        <w:tc>
          <w:tcPr>
            <w:tcW w:w="1467" w:type="dxa"/>
            <w:tcBorders>
              <w:top w:val="single" w:sz="4" w:space="0" w:color="auto"/>
              <w:bottom w:val="single" w:sz="4" w:space="0" w:color="auto"/>
              <w:right w:val="single" w:sz="4" w:space="0" w:color="auto"/>
            </w:tcBorders>
            <w:shd w:val="clear" w:color="auto" w:fill="auto"/>
          </w:tcPr>
          <w:p w14:paraId="0BDF50BA" w14:textId="77777777" w:rsidR="001D5EC1" w:rsidRPr="00E15D90" w:rsidRDefault="001D5EC1" w:rsidP="001D5EC1">
            <w:pPr>
              <w:jc w:val="right"/>
              <w:rPr>
                <w:sz w:val="28"/>
                <w:szCs w:val="28"/>
              </w:rPr>
            </w:pPr>
            <w:r w:rsidRPr="00E15D90">
              <w:rPr>
                <w:sz w:val="28"/>
                <w:szCs w:val="28"/>
              </w:rPr>
              <w:t>231,1</w:t>
            </w:r>
          </w:p>
        </w:tc>
      </w:tr>
      <w:tr w:rsidR="001D5EC1" w:rsidRPr="00E15D90" w14:paraId="50C87D8D" w14:textId="77777777" w:rsidTr="001D5EC1">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708F" w14:textId="77777777" w:rsidR="001D5EC1" w:rsidRPr="00E15D90" w:rsidRDefault="001D5EC1" w:rsidP="001D5EC1">
            <w:pPr>
              <w:rPr>
                <w:b/>
                <w:bCs/>
                <w:sz w:val="28"/>
                <w:szCs w:val="28"/>
              </w:rPr>
            </w:pPr>
            <w:r w:rsidRPr="00E15D90">
              <w:rPr>
                <w:b/>
                <w:bCs/>
                <w:sz w:val="28"/>
                <w:szCs w:val="28"/>
              </w:rPr>
              <w:t>Национальная безопасность и правоохранительная деятельность</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AA11277" w14:textId="77777777" w:rsidR="001D5EC1" w:rsidRPr="00E15D90" w:rsidRDefault="001D5EC1" w:rsidP="001D5EC1">
            <w:pPr>
              <w:jc w:val="center"/>
              <w:rPr>
                <w:b/>
                <w:bCs/>
                <w:sz w:val="28"/>
                <w:szCs w:val="28"/>
              </w:rPr>
            </w:pPr>
            <w:r w:rsidRPr="00E15D90">
              <w:rPr>
                <w:b/>
                <w:bCs/>
                <w:sz w:val="28"/>
                <w:szCs w:val="28"/>
              </w:rPr>
              <w:t>0300</w:t>
            </w:r>
          </w:p>
        </w:tc>
        <w:tc>
          <w:tcPr>
            <w:tcW w:w="1467" w:type="dxa"/>
            <w:tcBorders>
              <w:top w:val="single" w:sz="4" w:space="0" w:color="auto"/>
              <w:bottom w:val="single" w:sz="4" w:space="0" w:color="auto"/>
              <w:right w:val="single" w:sz="4" w:space="0" w:color="auto"/>
            </w:tcBorders>
            <w:shd w:val="clear" w:color="auto" w:fill="auto"/>
          </w:tcPr>
          <w:p w14:paraId="004E2405" w14:textId="77777777" w:rsidR="001D5EC1" w:rsidRPr="00E15D90" w:rsidRDefault="001D5EC1" w:rsidP="001D5EC1">
            <w:pPr>
              <w:jc w:val="right"/>
              <w:rPr>
                <w:b/>
                <w:bCs/>
                <w:sz w:val="28"/>
                <w:szCs w:val="28"/>
              </w:rPr>
            </w:pPr>
            <w:r w:rsidRPr="00E15D90">
              <w:rPr>
                <w:b/>
                <w:bCs/>
                <w:sz w:val="28"/>
                <w:szCs w:val="28"/>
              </w:rPr>
              <w:t>1113,6</w:t>
            </w:r>
          </w:p>
        </w:tc>
      </w:tr>
      <w:tr w:rsidR="001D5EC1" w:rsidRPr="00E15D90" w14:paraId="307BFCF8" w14:textId="77777777" w:rsidTr="001D5EC1">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6856ABC" w14:textId="77777777" w:rsidR="001D5EC1" w:rsidRPr="00E15D90" w:rsidRDefault="001D5EC1" w:rsidP="001D5EC1">
            <w:pPr>
              <w:rPr>
                <w:sz w:val="28"/>
                <w:szCs w:val="28"/>
              </w:rPr>
            </w:pPr>
            <w:r w:rsidRPr="00E15D90">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375C6E5D" w14:textId="77777777" w:rsidR="001D5EC1" w:rsidRPr="00E15D90" w:rsidRDefault="001D5EC1" w:rsidP="001D5EC1">
            <w:pPr>
              <w:jc w:val="center"/>
              <w:rPr>
                <w:sz w:val="28"/>
                <w:szCs w:val="28"/>
              </w:rPr>
            </w:pPr>
            <w:r w:rsidRPr="00E15D90">
              <w:rPr>
                <w:sz w:val="28"/>
                <w:szCs w:val="28"/>
              </w:rPr>
              <w:t>0309</w:t>
            </w:r>
          </w:p>
        </w:tc>
        <w:tc>
          <w:tcPr>
            <w:tcW w:w="1467" w:type="dxa"/>
            <w:tcBorders>
              <w:top w:val="single" w:sz="4" w:space="0" w:color="auto"/>
              <w:bottom w:val="single" w:sz="4" w:space="0" w:color="auto"/>
              <w:right w:val="single" w:sz="4" w:space="0" w:color="auto"/>
            </w:tcBorders>
            <w:shd w:val="clear" w:color="auto" w:fill="auto"/>
          </w:tcPr>
          <w:p w14:paraId="7002A4DF" w14:textId="77777777" w:rsidR="001D5EC1" w:rsidRPr="00E15D90" w:rsidRDefault="001D5EC1" w:rsidP="001D5EC1">
            <w:pPr>
              <w:jc w:val="right"/>
              <w:rPr>
                <w:sz w:val="28"/>
                <w:szCs w:val="28"/>
              </w:rPr>
            </w:pPr>
            <w:r w:rsidRPr="00E15D90">
              <w:rPr>
                <w:sz w:val="28"/>
                <w:szCs w:val="28"/>
              </w:rPr>
              <w:t xml:space="preserve">                       19,9</w:t>
            </w:r>
          </w:p>
        </w:tc>
      </w:tr>
      <w:tr w:rsidR="001D5EC1" w:rsidRPr="00E15D90" w14:paraId="0011DEBD" w14:textId="77777777" w:rsidTr="001D5EC1">
        <w:trPr>
          <w:trHeight w:val="32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FA4769C" w14:textId="77777777" w:rsidR="001D5EC1" w:rsidRPr="00E15D90" w:rsidRDefault="001D5EC1" w:rsidP="001D5EC1">
            <w:pPr>
              <w:rPr>
                <w:sz w:val="28"/>
                <w:szCs w:val="28"/>
              </w:rPr>
            </w:pPr>
            <w:r w:rsidRPr="00E15D90">
              <w:rPr>
                <w:sz w:val="28"/>
                <w:szCs w:val="28"/>
              </w:rPr>
              <w:t>Обеспечение пожарной безопасности</w:t>
            </w:r>
          </w:p>
        </w:tc>
        <w:tc>
          <w:tcPr>
            <w:tcW w:w="1793" w:type="dxa"/>
            <w:tcBorders>
              <w:top w:val="single" w:sz="4" w:space="0" w:color="auto"/>
              <w:left w:val="nil"/>
              <w:bottom w:val="single" w:sz="4" w:space="0" w:color="auto"/>
              <w:right w:val="single" w:sz="4" w:space="0" w:color="auto"/>
            </w:tcBorders>
            <w:shd w:val="clear" w:color="auto" w:fill="auto"/>
            <w:vAlign w:val="center"/>
          </w:tcPr>
          <w:p w14:paraId="03670136" w14:textId="77777777" w:rsidR="001D5EC1" w:rsidRPr="00E15D90" w:rsidRDefault="001D5EC1" w:rsidP="001D5EC1">
            <w:pPr>
              <w:jc w:val="center"/>
              <w:rPr>
                <w:sz w:val="28"/>
                <w:szCs w:val="28"/>
              </w:rPr>
            </w:pPr>
            <w:r w:rsidRPr="00E15D90">
              <w:rPr>
                <w:sz w:val="28"/>
                <w:szCs w:val="28"/>
              </w:rPr>
              <w:t>0310</w:t>
            </w:r>
          </w:p>
        </w:tc>
        <w:tc>
          <w:tcPr>
            <w:tcW w:w="1467" w:type="dxa"/>
            <w:tcBorders>
              <w:top w:val="single" w:sz="4" w:space="0" w:color="auto"/>
              <w:bottom w:val="single" w:sz="4" w:space="0" w:color="auto"/>
              <w:right w:val="single" w:sz="4" w:space="0" w:color="auto"/>
            </w:tcBorders>
            <w:shd w:val="clear" w:color="auto" w:fill="auto"/>
          </w:tcPr>
          <w:p w14:paraId="21A6337C" w14:textId="77777777" w:rsidR="001D5EC1" w:rsidRPr="00E15D90" w:rsidRDefault="001D5EC1" w:rsidP="001D5EC1">
            <w:pPr>
              <w:jc w:val="right"/>
              <w:rPr>
                <w:sz w:val="28"/>
                <w:szCs w:val="28"/>
              </w:rPr>
            </w:pPr>
            <w:r w:rsidRPr="00E15D90">
              <w:rPr>
                <w:sz w:val="28"/>
                <w:szCs w:val="28"/>
              </w:rPr>
              <w:t>1093,7</w:t>
            </w:r>
          </w:p>
        </w:tc>
      </w:tr>
      <w:tr w:rsidR="001D5EC1" w:rsidRPr="00E15D90" w14:paraId="60B3958A" w14:textId="77777777" w:rsidTr="001D5EC1">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9F19" w14:textId="77777777" w:rsidR="001D5EC1" w:rsidRPr="00E15D90" w:rsidRDefault="001D5EC1" w:rsidP="001D5EC1">
            <w:pPr>
              <w:rPr>
                <w:b/>
                <w:bCs/>
                <w:sz w:val="28"/>
                <w:szCs w:val="28"/>
              </w:rPr>
            </w:pPr>
            <w:r w:rsidRPr="00E15D90">
              <w:rPr>
                <w:b/>
                <w:bCs/>
                <w:sz w:val="28"/>
                <w:szCs w:val="28"/>
              </w:rPr>
              <w:t>Национальная Экономика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6ED662E3" w14:textId="77777777" w:rsidR="001D5EC1" w:rsidRPr="00E15D90" w:rsidRDefault="001D5EC1" w:rsidP="001D5EC1">
            <w:pPr>
              <w:jc w:val="center"/>
              <w:rPr>
                <w:b/>
                <w:bCs/>
                <w:sz w:val="28"/>
                <w:szCs w:val="28"/>
              </w:rPr>
            </w:pPr>
            <w:r w:rsidRPr="00E15D90">
              <w:rPr>
                <w:b/>
                <w:bCs/>
                <w:sz w:val="28"/>
                <w:szCs w:val="28"/>
              </w:rPr>
              <w:t>0400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319CA004" w14:textId="77777777" w:rsidR="001D5EC1" w:rsidRPr="00E15D90" w:rsidRDefault="001D5EC1" w:rsidP="001D5EC1">
            <w:pPr>
              <w:jc w:val="right"/>
              <w:rPr>
                <w:b/>
                <w:bCs/>
                <w:sz w:val="28"/>
                <w:szCs w:val="28"/>
              </w:rPr>
            </w:pPr>
            <w:r w:rsidRPr="00E15D90">
              <w:rPr>
                <w:b/>
                <w:bCs/>
                <w:sz w:val="28"/>
                <w:szCs w:val="28"/>
              </w:rPr>
              <w:t>2137,2</w:t>
            </w:r>
          </w:p>
        </w:tc>
      </w:tr>
      <w:tr w:rsidR="001D5EC1" w:rsidRPr="00E15D90" w14:paraId="30EBF900" w14:textId="77777777" w:rsidTr="001D5EC1">
        <w:trPr>
          <w:trHeight w:val="43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B209" w14:textId="77777777" w:rsidR="001D5EC1" w:rsidRPr="00E15D90" w:rsidRDefault="001D5EC1" w:rsidP="001D5EC1">
            <w:pPr>
              <w:rPr>
                <w:sz w:val="28"/>
                <w:szCs w:val="28"/>
              </w:rPr>
            </w:pPr>
            <w:r w:rsidRPr="00E15D90">
              <w:rPr>
                <w:sz w:val="28"/>
                <w:szCs w:val="28"/>
              </w:rPr>
              <w:t>Дорожное хозяйство (дорожные фонды)</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1EC6FA7C" w14:textId="77777777" w:rsidR="001D5EC1" w:rsidRPr="00E15D90" w:rsidRDefault="001D5EC1" w:rsidP="001D5EC1">
            <w:pPr>
              <w:jc w:val="center"/>
              <w:rPr>
                <w:sz w:val="28"/>
                <w:szCs w:val="28"/>
              </w:rPr>
            </w:pPr>
            <w:r w:rsidRPr="00E15D90">
              <w:rPr>
                <w:sz w:val="28"/>
                <w:szCs w:val="28"/>
              </w:rPr>
              <w:t>0409</w:t>
            </w:r>
          </w:p>
        </w:tc>
        <w:tc>
          <w:tcPr>
            <w:tcW w:w="1467" w:type="dxa"/>
            <w:tcBorders>
              <w:top w:val="single" w:sz="4" w:space="0" w:color="auto"/>
              <w:left w:val="nil"/>
              <w:bottom w:val="single" w:sz="4" w:space="0" w:color="auto"/>
              <w:right w:val="single" w:sz="4" w:space="0" w:color="auto"/>
            </w:tcBorders>
            <w:shd w:val="clear" w:color="auto" w:fill="auto"/>
            <w:vAlign w:val="center"/>
          </w:tcPr>
          <w:p w14:paraId="52841A26" w14:textId="77777777" w:rsidR="001D5EC1" w:rsidRPr="00E15D90" w:rsidRDefault="001D5EC1" w:rsidP="001D5EC1">
            <w:pPr>
              <w:jc w:val="right"/>
              <w:rPr>
                <w:sz w:val="28"/>
                <w:szCs w:val="28"/>
              </w:rPr>
            </w:pPr>
            <w:r w:rsidRPr="00E15D90">
              <w:rPr>
                <w:sz w:val="28"/>
                <w:szCs w:val="28"/>
              </w:rPr>
              <w:t>2087,2</w:t>
            </w:r>
          </w:p>
        </w:tc>
      </w:tr>
      <w:tr w:rsidR="001D5EC1" w:rsidRPr="00E15D90" w14:paraId="68379C86" w14:textId="77777777" w:rsidTr="001D5EC1">
        <w:trPr>
          <w:trHeight w:val="41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3CA1" w14:textId="77777777" w:rsidR="001D5EC1" w:rsidRPr="00E15D90" w:rsidRDefault="001D5EC1" w:rsidP="001D5EC1">
            <w:pPr>
              <w:rPr>
                <w:bCs/>
                <w:color w:val="000000"/>
                <w:sz w:val="28"/>
                <w:szCs w:val="28"/>
              </w:rPr>
            </w:pPr>
            <w:r w:rsidRPr="00E15D90">
              <w:rPr>
                <w:bCs/>
                <w:color w:val="000000"/>
                <w:sz w:val="28"/>
                <w:szCs w:val="28"/>
              </w:rPr>
              <w:t>Другие вопросы в области национальной экономики</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3B6EDF34" w14:textId="77777777" w:rsidR="001D5EC1" w:rsidRPr="00E15D90" w:rsidRDefault="001D5EC1" w:rsidP="001D5EC1">
            <w:pPr>
              <w:jc w:val="center"/>
              <w:rPr>
                <w:bCs/>
                <w:color w:val="000000"/>
                <w:sz w:val="28"/>
                <w:szCs w:val="28"/>
              </w:rPr>
            </w:pPr>
            <w:r w:rsidRPr="00E15D90">
              <w:rPr>
                <w:bCs/>
                <w:color w:val="000000"/>
                <w:sz w:val="28"/>
                <w:szCs w:val="28"/>
              </w:rPr>
              <w:t>0412</w:t>
            </w:r>
          </w:p>
        </w:tc>
        <w:tc>
          <w:tcPr>
            <w:tcW w:w="1467" w:type="dxa"/>
            <w:tcBorders>
              <w:top w:val="single" w:sz="4" w:space="0" w:color="auto"/>
              <w:left w:val="nil"/>
              <w:bottom w:val="single" w:sz="4" w:space="0" w:color="auto"/>
              <w:right w:val="single" w:sz="4" w:space="0" w:color="auto"/>
            </w:tcBorders>
            <w:shd w:val="clear" w:color="auto" w:fill="auto"/>
            <w:vAlign w:val="center"/>
          </w:tcPr>
          <w:p w14:paraId="2775AB41" w14:textId="77777777" w:rsidR="001D5EC1" w:rsidRPr="00E15D90" w:rsidRDefault="001D5EC1" w:rsidP="001D5EC1">
            <w:pPr>
              <w:jc w:val="right"/>
              <w:rPr>
                <w:bCs/>
                <w:sz w:val="28"/>
                <w:szCs w:val="28"/>
              </w:rPr>
            </w:pPr>
            <w:r w:rsidRPr="00E15D90">
              <w:rPr>
                <w:bCs/>
                <w:sz w:val="28"/>
                <w:szCs w:val="28"/>
              </w:rPr>
              <w:t>50,0</w:t>
            </w:r>
          </w:p>
        </w:tc>
      </w:tr>
      <w:tr w:rsidR="001D5EC1" w:rsidRPr="00E15D90" w14:paraId="1355D9BB" w14:textId="77777777" w:rsidTr="001D5EC1">
        <w:trPr>
          <w:trHeight w:val="29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BE8F" w14:textId="77777777" w:rsidR="001D5EC1" w:rsidRPr="00E15D90" w:rsidRDefault="001D5EC1" w:rsidP="001D5EC1">
            <w:pPr>
              <w:rPr>
                <w:b/>
                <w:bCs/>
                <w:sz w:val="28"/>
                <w:szCs w:val="28"/>
              </w:rPr>
            </w:pPr>
            <w:r w:rsidRPr="00E15D90">
              <w:rPr>
                <w:b/>
                <w:bCs/>
                <w:sz w:val="28"/>
                <w:szCs w:val="28"/>
              </w:rPr>
              <w:t>Жилищно-коммунальное хозяйство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24A753C9" w14:textId="77777777" w:rsidR="001D5EC1" w:rsidRPr="00E15D90" w:rsidRDefault="001D5EC1" w:rsidP="001D5EC1">
            <w:pPr>
              <w:jc w:val="center"/>
              <w:rPr>
                <w:b/>
                <w:bCs/>
                <w:sz w:val="28"/>
                <w:szCs w:val="28"/>
              </w:rPr>
            </w:pPr>
            <w:r w:rsidRPr="00E15D90">
              <w:rPr>
                <w:b/>
                <w:bCs/>
                <w:sz w:val="28"/>
                <w:szCs w:val="28"/>
              </w:rPr>
              <w:t>0500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424605B5" w14:textId="77777777" w:rsidR="001D5EC1" w:rsidRPr="00E15D90" w:rsidRDefault="001D5EC1" w:rsidP="001D5EC1">
            <w:pPr>
              <w:jc w:val="right"/>
              <w:rPr>
                <w:b/>
                <w:bCs/>
                <w:sz w:val="28"/>
                <w:szCs w:val="28"/>
              </w:rPr>
            </w:pPr>
            <w:r w:rsidRPr="00E15D90">
              <w:rPr>
                <w:b/>
                <w:bCs/>
                <w:sz w:val="28"/>
                <w:szCs w:val="28"/>
              </w:rPr>
              <w:t>4503,8</w:t>
            </w:r>
          </w:p>
        </w:tc>
      </w:tr>
      <w:tr w:rsidR="001D5EC1" w:rsidRPr="00E15D90" w14:paraId="07CBCD7B" w14:textId="77777777" w:rsidTr="001D5EC1">
        <w:trPr>
          <w:trHeight w:val="27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5F8EA0C4" w14:textId="77777777" w:rsidR="001D5EC1" w:rsidRPr="00E15D90" w:rsidRDefault="001D5EC1" w:rsidP="001D5EC1">
            <w:pPr>
              <w:rPr>
                <w:bCs/>
                <w:sz w:val="28"/>
                <w:szCs w:val="28"/>
              </w:rPr>
            </w:pPr>
            <w:r w:rsidRPr="00E15D90">
              <w:rPr>
                <w:bCs/>
                <w:sz w:val="28"/>
                <w:szCs w:val="28"/>
              </w:rPr>
              <w:t>Жилищное хозяйство</w:t>
            </w:r>
          </w:p>
        </w:tc>
        <w:tc>
          <w:tcPr>
            <w:tcW w:w="1793" w:type="dxa"/>
            <w:tcBorders>
              <w:top w:val="nil"/>
              <w:left w:val="nil"/>
              <w:bottom w:val="single" w:sz="4" w:space="0" w:color="auto"/>
              <w:right w:val="single" w:sz="4" w:space="0" w:color="auto"/>
            </w:tcBorders>
            <w:shd w:val="clear" w:color="auto" w:fill="auto"/>
            <w:vAlign w:val="center"/>
            <w:hideMark/>
          </w:tcPr>
          <w:p w14:paraId="7DBA6421" w14:textId="77777777" w:rsidR="001D5EC1" w:rsidRPr="00E15D90" w:rsidRDefault="001D5EC1" w:rsidP="001D5EC1">
            <w:pPr>
              <w:jc w:val="center"/>
              <w:rPr>
                <w:bCs/>
                <w:color w:val="000000"/>
                <w:sz w:val="28"/>
                <w:szCs w:val="28"/>
              </w:rPr>
            </w:pPr>
            <w:r w:rsidRPr="00E15D90">
              <w:rPr>
                <w:bCs/>
                <w:color w:val="000000"/>
                <w:sz w:val="28"/>
                <w:szCs w:val="28"/>
              </w:rPr>
              <w:t>0501</w:t>
            </w:r>
          </w:p>
        </w:tc>
        <w:tc>
          <w:tcPr>
            <w:tcW w:w="1467" w:type="dxa"/>
            <w:tcBorders>
              <w:top w:val="nil"/>
              <w:left w:val="nil"/>
              <w:bottom w:val="single" w:sz="4" w:space="0" w:color="auto"/>
              <w:right w:val="single" w:sz="4" w:space="0" w:color="auto"/>
            </w:tcBorders>
            <w:shd w:val="clear" w:color="auto" w:fill="auto"/>
            <w:vAlign w:val="center"/>
          </w:tcPr>
          <w:p w14:paraId="72A03986" w14:textId="77777777" w:rsidR="001D5EC1" w:rsidRPr="00E15D90" w:rsidRDefault="001D5EC1" w:rsidP="001D5EC1">
            <w:pPr>
              <w:jc w:val="right"/>
              <w:rPr>
                <w:bCs/>
                <w:sz w:val="28"/>
                <w:szCs w:val="28"/>
              </w:rPr>
            </w:pPr>
            <w:r w:rsidRPr="00E15D90">
              <w:rPr>
                <w:bCs/>
                <w:sz w:val="28"/>
                <w:szCs w:val="28"/>
              </w:rPr>
              <w:t>27,1</w:t>
            </w:r>
          </w:p>
        </w:tc>
      </w:tr>
      <w:tr w:rsidR="001D5EC1" w:rsidRPr="00E15D90" w14:paraId="1AA2C01F" w14:textId="77777777" w:rsidTr="001D5EC1">
        <w:trPr>
          <w:trHeight w:val="31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AEA4" w14:textId="77777777" w:rsidR="001D5EC1" w:rsidRPr="00E15D90" w:rsidRDefault="001D5EC1" w:rsidP="001D5EC1">
            <w:pPr>
              <w:rPr>
                <w:bCs/>
                <w:sz w:val="28"/>
                <w:szCs w:val="28"/>
              </w:rPr>
            </w:pPr>
            <w:r w:rsidRPr="00E15D90">
              <w:rPr>
                <w:bCs/>
                <w:sz w:val="28"/>
                <w:szCs w:val="28"/>
              </w:rPr>
              <w:t>Коммунальное хозяйство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1FB6A3F2" w14:textId="77777777" w:rsidR="001D5EC1" w:rsidRPr="00E15D90" w:rsidRDefault="001D5EC1" w:rsidP="001D5EC1">
            <w:pPr>
              <w:jc w:val="center"/>
              <w:rPr>
                <w:bCs/>
                <w:sz w:val="28"/>
                <w:szCs w:val="28"/>
              </w:rPr>
            </w:pPr>
            <w:r w:rsidRPr="00E15D90">
              <w:rPr>
                <w:bCs/>
                <w:sz w:val="28"/>
                <w:szCs w:val="28"/>
              </w:rPr>
              <w:t>0502</w:t>
            </w:r>
          </w:p>
        </w:tc>
        <w:tc>
          <w:tcPr>
            <w:tcW w:w="1467" w:type="dxa"/>
            <w:tcBorders>
              <w:top w:val="single" w:sz="4" w:space="0" w:color="auto"/>
              <w:left w:val="nil"/>
              <w:bottom w:val="single" w:sz="4" w:space="0" w:color="auto"/>
              <w:right w:val="single" w:sz="4" w:space="0" w:color="auto"/>
            </w:tcBorders>
            <w:shd w:val="clear" w:color="auto" w:fill="auto"/>
            <w:vAlign w:val="center"/>
          </w:tcPr>
          <w:p w14:paraId="3CBC30A3" w14:textId="77777777" w:rsidR="001D5EC1" w:rsidRPr="00E15D90" w:rsidRDefault="001D5EC1" w:rsidP="001D5EC1">
            <w:pPr>
              <w:jc w:val="right"/>
              <w:rPr>
                <w:bCs/>
                <w:sz w:val="28"/>
                <w:szCs w:val="28"/>
              </w:rPr>
            </w:pPr>
            <w:r w:rsidRPr="00E15D90">
              <w:rPr>
                <w:bCs/>
                <w:sz w:val="28"/>
                <w:szCs w:val="28"/>
              </w:rPr>
              <w:t>65,0</w:t>
            </w:r>
          </w:p>
        </w:tc>
      </w:tr>
      <w:tr w:rsidR="001D5EC1" w:rsidRPr="00E15D90" w14:paraId="319DEE85"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361B" w14:textId="77777777" w:rsidR="001D5EC1" w:rsidRPr="00E15D90" w:rsidRDefault="001D5EC1" w:rsidP="001D5EC1">
            <w:pPr>
              <w:rPr>
                <w:sz w:val="28"/>
                <w:szCs w:val="28"/>
              </w:rPr>
            </w:pPr>
            <w:r w:rsidRPr="00E15D90">
              <w:rPr>
                <w:sz w:val="28"/>
                <w:szCs w:val="28"/>
              </w:rPr>
              <w:t>Благоустройство</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5975A9A3" w14:textId="77777777" w:rsidR="001D5EC1" w:rsidRPr="00E15D90" w:rsidRDefault="001D5EC1" w:rsidP="001D5EC1">
            <w:pPr>
              <w:jc w:val="center"/>
              <w:rPr>
                <w:sz w:val="28"/>
                <w:szCs w:val="28"/>
              </w:rPr>
            </w:pPr>
            <w:r w:rsidRPr="00E15D90">
              <w:rPr>
                <w:sz w:val="28"/>
                <w:szCs w:val="28"/>
              </w:rPr>
              <w:t>0503</w:t>
            </w:r>
          </w:p>
        </w:tc>
        <w:tc>
          <w:tcPr>
            <w:tcW w:w="1467" w:type="dxa"/>
            <w:tcBorders>
              <w:top w:val="single" w:sz="4" w:space="0" w:color="auto"/>
              <w:left w:val="nil"/>
              <w:bottom w:val="single" w:sz="4" w:space="0" w:color="auto"/>
              <w:right w:val="single" w:sz="4" w:space="0" w:color="auto"/>
            </w:tcBorders>
            <w:shd w:val="clear" w:color="auto" w:fill="auto"/>
            <w:vAlign w:val="center"/>
          </w:tcPr>
          <w:p w14:paraId="11F9A790" w14:textId="77777777" w:rsidR="001D5EC1" w:rsidRPr="00E15D90" w:rsidRDefault="001D5EC1" w:rsidP="001D5EC1">
            <w:pPr>
              <w:jc w:val="right"/>
              <w:rPr>
                <w:sz w:val="28"/>
                <w:szCs w:val="28"/>
              </w:rPr>
            </w:pPr>
            <w:r w:rsidRPr="00E15D90">
              <w:rPr>
                <w:sz w:val="28"/>
                <w:szCs w:val="28"/>
              </w:rPr>
              <w:t>4411,7</w:t>
            </w:r>
          </w:p>
        </w:tc>
      </w:tr>
      <w:tr w:rsidR="001D5EC1" w:rsidRPr="00E15D90" w14:paraId="6366D7A7"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2D4286E" w14:textId="77777777" w:rsidR="001D5EC1" w:rsidRPr="00E15D90" w:rsidRDefault="001D5EC1" w:rsidP="001D5EC1">
            <w:pPr>
              <w:rPr>
                <w:b/>
                <w:sz w:val="28"/>
                <w:szCs w:val="28"/>
              </w:rPr>
            </w:pPr>
            <w:r w:rsidRPr="00E15D90">
              <w:rPr>
                <w:b/>
                <w:sz w:val="28"/>
                <w:szCs w:val="28"/>
              </w:rPr>
              <w:lastRenderedPageBreak/>
              <w:t>Образование</w:t>
            </w:r>
          </w:p>
        </w:tc>
        <w:tc>
          <w:tcPr>
            <w:tcW w:w="1793" w:type="dxa"/>
            <w:tcBorders>
              <w:top w:val="single" w:sz="4" w:space="0" w:color="auto"/>
              <w:left w:val="nil"/>
              <w:bottom w:val="single" w:sz="4" w:space="0" w:color="auto"/>
              <w:right w:val="single" w:sz="4" w:space="0" w:color="auto"/>
            </w:tcBorders>
            <w:shd w:val="clear" w:color="auto" w:fill="auto"/>
            <w:vAlign w:val="center"/>
          </w:tcPr>
          <w:p w14:paraId="701FBBB4" w14:textId="77777777" w:rsidR="001D5EC1" w:rsidRPr="00E15D90" w:rsidRDefault="001D5EC1" w:rsidP="001D5EC1">
            <w:pPr>
              <w:jc w:val="center"/>
              <w:rPr>
                <w:b/>
                <w:sz w:val="28"/>
                <w:szCs w:val="28"/>
              </w:rPr>
            </w:pPr>
            <w:r w:rsidRPr="00E15D90">
              <w:rPr>
                <w:b/>
                <w:sz w:val="28"/>
                <w:szCs w:val="28"/>
              </w:rPr>
              <w:t>0700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0C70EDFE" w14:textId="77777777" w:rsidR="001D5EC1" w:rsidRPr="00E15D90" w:rsidRDefault="001D5EC1" w:rsidP="001D5EC1">
            <w:pPr>
              <w:jc w:val="right"/>
              <w:rPr>
                <w:b/>
                <w:sz w:val="28"/>
                <w:szCs w:val="28"/>
              </w:rPr>
            </w:pPr>
            <w:r w:rsidRPr="00E15D90">
              <w:rPr>
                <w:b/>
                <w:sz w:val="28"/>
                <w:szCs w:val="28"/>
              </w:rPr>
              <w:t>1,5</w:t>
            </w:r>
          </w:p>
        </w:tc>
      </w:tr>
      <w:tr w:rsidR="001D5EC1" w:rsidRPr="00E15D90" w14:paraId="5F69724D" w14:textId="77777777" w:rsidTr="001D5EC1">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B6C0C36" w14:textId="77777777" w:rsidR="001D5EC1" w:rsidRPr="00E15D90" w:rsidRDefault="001D5EC1" w:rsidP="001D5EC1">
            <w:pPr>
              <w:rPr>
                <w:sz w:val="28"/>
                <w:szCs w:val="28"/>
              </w:rPr>
            </w:pPr>
            <w:r w:rsidRPr="00E15D90">
              <w:rPr>
                <w:sz w:val="28"/>
                <w:szCs w:val="28"/>
              </w:rPr>
              <w:t>Профессиональная подготовка, переподготовка и повышение квалификации</w:t>
            </w:r>
          </w:p>
        </w:tc>
        <w:tc>
          <w:tcPr>
            <w:tcW w:w="1793" w:type="dxa"/>
            <w:tcBorders>
              <w:top w:val="single" w:sz="4" w:space="0" w:color="auto"/>
              <w:left w:val="nil"/>
              <w:bottom w:val="single" w:sz="4" w:space="0" w:color="auto"/>
              <w:right w:val="single" w:sz="4" w:space="0" w:color="auto"/>
            </w:tcBorders>
            <w:shd w:val="clear" w:color="auto" w:fill="auto"/>
            <w:vAlign w:val="center"/>
          </w:tcPr>
          <w:p w14:paraId="7B1D7F0E" w14:textId="77777777" w:rsidR="001D5EC1" w:rsidRPr="00E15D90" w:rsidRDefault="001D5EC1" w:rsidP="001D5EC1">
            <w:pPr>
              <w:jc w:val="center"/>
              <w:rPr>
                <w:sz w:val="28"/>
                <w:szCs w:val="28"/>
              </w:rPr>
            </w:pPr>
            <w:r w:rsidRPr="00E15D90">
              <w:rPr>
                <w:sz w:val="28"/>
                <w:szCs w:val="28"/>
              </w:rPr>
              <w:t>0705</w:t>
            </w:r>
          </w:p>
        </w:tc>
        <w:tc>
          <w:tcPr>
            <w:tcW w:w="1467" w:type="dxa"/>
            <w:tcBorders>
              <w:top w:val="single" w:sz="4" w:space="0" w:color="auto"/>
              <w:left w:val="nil"/>
              <w:bottom w:val="single" w:sz="4" w:space="0" w:color="auto"/>
              <w:right w:val="single" w:sz="4" w:space="0" w:color="auto"/>
            </w:tcBorders>
            <w:shd w:val="clear" w:color="auto" w:fill="auto"/>
            <w:vAlign w:val="center"/>
          </w:tcPr>
          <w:p w14:paraId="35A03DA3" w14:textId="77777777" w:rsidR="001D5EC1" w:rsidRPr="00E15D90" w:rsidRDefault="001D5EC1" w:rsidP="001D5EC1">
            <w:pPr>
              <w:jc w:val="right"/>
              <w:rPr>
                <w:sz w:val="28"/>
                <w:szCs w:val="28"/>
              </w:rPr>
            </w:pPr>
            <w:r w:rsidRPr="00E15D90">
              <w:rPr>
                <w:sz w:val="28"/>
                <w:szCs w:val="28"/>
              </w:rPr>
              <w:t>1,5</w:t>
            </w:r>
          </w:p>
        </w:tc>
      </w:tr>
      <w:tr w:rsidR="001D5EC1" w:rsidRPr="00E15D90" w14:paraId="111A8912" w14:textId="77777777" w:rsidTr="001D5EC1">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D6E0" w14:textId="77777777" w:rsidR="001D5EC1" w:rsidRPr="00E15D90" w:rsidRDefault="001D5EC1" w:rsidP="001D5EC1">
            <w:pPr>
              <w:rPr>
                <w:b/>
                <w:bCs/>
                <w:sz w:val="28"/>
                <w:szCs w:val="28"/>
              </w:rPr>
            </w:pPr>
            <w:r w:rsidRPr="00E15D90">
              <w:rPr>
                <w:b/>
                <w:bCs/>
                <w:sz w:val="28"/>
                <w:szCs w:val="28"/>
              </w:rPr>
              <w:t xml:space="preserve">Культура, кинематография </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640A4696" w14:textId="77777777" w:rsidR="001D5EC1" w:rsidRPr="00E15D90" w:rsidRDefault="001D5EC1" w:rsidP="001D5EC1">
            <w:pPr>
              <w:jc w:val="center"/>
              <w:rPr>
                <w:b/>
                <w:bCs/>
                <w:sz w:val="28"/>
                <w:szCs w:val="28"/>
              </w:rPr>
            </w:pPr>
            <w:r w:rsidRPr="00E15D90">
              <w:rPr>
                <w:b/>
                <w:bCs/>
                <w:sz w:val="28"/>
                <w:szCs w:val="28"/>
              </w:rPr>
              <w:t>0800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7942C207" w14:textId="77777777" w:rsidR="001D5EC1" w:rsidRPr="00E15D90" w:rsidRDefault="001D5EC1" w:rsidP="001D5EC1">
            <w:pPr>
              <w:jc w:val="right"/>
              <w:rPr>
                <w:b/>
                <w:bCs/>
                <w:sz w:val="28"/>
                <w:szCs w:val="28"/>
              </w:rPr>
            </w:pPr>
            <w:r w:rsidRPr="00E15D90">
              <w:rPr>
                <w:b/>
                <w:bCs/>
                <w:sz w:val="28"/>
                <w:szCs w:val="28"/>
              </w:rPr>
              <w:t>6664,9</w:t>
            </w:r>
          </w:p>
        </w:tc>
      </w:tr>
      <w:tr w:rsidR="001D5EC1" w:rsidRPr="00E15D90" w14:paraId="36A5DE8D" w14:textId="77777777" w:rsidTr="001D5EC1">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3B33" w14:textId="77777777" w:rsidR="001D5EC1" w:rsidRPr="00E15D90" w:rsidRDefault="001D5EC1" w:rsidP="001D5EC1">
            <w:pPr>
              <w:rPr>
                <w:sz w:val="28"/>
                <w:szCs w:val="28"/>
              </w:rPr>
            </w:pPr>
            <w:r w:rsidRPr="00E15D90">
              <w:rPr>
                <w:sz w:val="28"/>
                <w:szCs w:val="28"/>
              </w:rPr>
              <w:t>Культура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730EE30" w14:textId="77777777" w:rsidR="001D5EC1" w:rsidRPr="00E15D90" w:rsidRDefault="001D5EC1" w:rsidP="001D5EC1">
            <w:pPr>
              <w:jc w:val="center"/>
              <w:rPr>
                <w:sz w:val="28"/>
                <w:szCs w:val="28"/>
              </w:rPr>
            </w:pPr>
            <w:r w:rsidRPr="00E15D90">
              <w:rPr>
                <w:sz w:val="28"/>
                <w:szCs w:val="28"/>
              </w:rPr>
              <w:t>0801</w:t>
            </w:r>
          </w:p>
        </w:tc>
        <w:tc>
          <w:tcPr>
            <w:tcW w:w="1467" w:type="dxa"/>
            <w:tcBorders>
              <w:top w:val="single" w:sz="4" w:space="0" w:color="auto"/>
              <w:left w:val="nil"/>
              <w:bottom w:val="single" w:sz="4" w:space="0" w:color="auto"/>
              <w:right w:val="single" w:sz="4" w:space="0" w:color="auto"/>
            </w:tcBorders>
            <w:shd w:val="clear" w:color="auto" w:fill="auto"/>
            <w:vAlign w:val="center"/>
          </w:tcPr>
          <w:p w14:paraId="2B2E9F66" w14:textId="77777777" w:rsidR="001D5EC1" w:rsidRPr="00E15D90" w:rsidRDefault="001D5EC1" w:rsidP="001D5EC1">
            <w:pPr>
              <w:jc w:val="right"/>
              <w:rPr>
                <w:sz w:val="28"/>
                <w:szCs w:val="28"/>
                <w:lang w:val="en-US"/>
              </w:rPr>
            </w:pPr>
            <w:r w:rsidRPr="00E15D90">
              <w:rPr>
                <w:sz w:val="28"/>
                <w:szCs w:val="28"/>
              </w:rPr>
              <w:t>6664,9</w:t>
            </w:r>
          </w:p>
        </w:tc>
      </w:tr>
      <w:tr w:rsidR="001D5EC1" w:rsidRPr="00E15D90" w14:paraId="1AD1AF7F" w14:textId="77777777" w:rsidTr="001D5EC1">
        <w:trPr>
          <w:trHeight w:val="33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457A08A" w14:textId="77777777" w:rsidR="001D5EC1" w:rsidRPr="00E15D90" w:rsidRDefault="001D5EC1" w:rsidP="001D5EC1">
            <w:pPr>
              <w:rPr>
                <w:b/>
                <w:bCs/>
                <w:sz w:val="28"/>
                <w:szCs w:val="28"/>
              </w:rPr>
            </w:pPr>
            <w:r w:rsidRPr="00E15D90">
              <w:rPr>
                <w:b/>
                <w:bCs/>
                <w:sz w:val="28"/>
                <w:szCs w:val="28"/>
              </w:rPr>
              <w:t>Социальная политика</w:t>
            </w:r>
          </w:p>
        </w:tc>
        <w:tc>
          <w:tcPr>
            <w:tcW w:w="1793" w:type="dxa"/>
            <w:tcBorders>
              <w:top w:val="single" w:sz="4" w:space="0" w:color="auto"/>
              <w:left w:val="nil"/>
              <w:bottom w:val="single" w:sz="4" w:space="0" w:color="auto"/>
              <w:right w:val="single" w:sz="4" w:space="0" w:color="auto"/>
            </w:tcBorders>
            <w:shd w:val="clear" w:color="auto" w:fill="auto"/>
            <w:vAlign w:val="center"/>
          </w:tcPr>
          <w:p w14:paraId="00B69565" w14:textId="77777777" w:rsidR="001D5EC1" w:rsidRPr="00E15D90" w:rsidRDefault="001D5EC1" w:rsidP="001D5EC1">
            <w:pPr>
              <w:jc w:val="center"/>
              <w:rPr>
                <w:b/>
                <w:bCs/>
                <w:sz w:val="28"/>
                <w:szCs w:val="28"/>
              </w:rPr>
            </w:pPr>
            <w:r w:rsidRPr="00E15D90">
              <w:rPr>
                <w:b/>
                <w:bCs/>
                <w:sz w:val="28"/>
                <w:szCs w:val="28"/>
              </w:rPr>
              <w:t>1000</w:t>
            </w:r>
          </w:p>
        </w:tc>
        <w:tc>
          <w:tcPr>
            <w:tcW w:w="1467" w:type="dxa"/>
            <w:tcBorders>
              <w:top w:val="single" w:sz="4" w:space="0" w:color="auto"/>
              <w:left w:val="nil"/>
              <w:bottom w:val="single" w:sz="4" w:space="0" w:color="auto"/>
              <w:right w:val="single" w:sz="4" w:space="0" w:color="auto"/>
            </w:tcBorders>
            <w:shd w:val="clear" w:color="auto" w:fill="auto"/>
            <w:vAlign w:val="center"/>
          </w:tcPr>
          <w:p w14:paraId="778DED33" w14:textId="77777777" w:rsidR="001D5EC1" w:rsidRPr="00E15D90" w:rsidRDefault="001D5EC1" w:rsidP="001D5EC1">
            <w:pPr>
              <w:jc w:val="right"/>
              <w:rPr>
                <w:b/>
                <w:bCs/>
                <w:sz w:val="28"/>
                <w:szCs w:val="28"/>
              </w:rPr>
            </w:pPr>
            <w:r w:rsidRPr="00E15D90">
              <w:rPr>
                <w:b/>
                <w:bCs/>
                <w:sz w:val="28"/>
                <w:szCs w:val="28"/>
              </w:rPr>
              <w:t>172,6</w:t>
            </w:r>
          </w:p>
        </w:tc>
      </w:tr>
      <w:tr w:rsidR="001D5EC1" w:rsidRPr="00E15D90" w14:paraId="19A0E86E" w14:textId="77777777" w:rsidTr="001D5EC1">
        <w:trPr>
          <w:trHeight w:val="272"/>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94664CA" w14:textId="77777777" w:rsidR="001D5EC1" w:rsidRPr="00E15D90" w:rsidRDefault="001D5EC1" w:rsidP="001D5EC1">
            <w:pPr>
              <w:rPr>
                <w:color w:val="000000"/>
                <w:sz w:val="28"/>
                <w:szCs w:val="28"/>
              </w:rPr>
            </w:pPr>
            <w:r w:rsidRPr="00E15D90">
              <w:rPr>
                <w:color w:val="000000"/>
                <w:sz w:val="28"/>
                <w:szCs w:val="28"/>
              </w:rPr>
              <w:t>Пенсионное обеспечение</w:t>
            </w:r>
          </w:p>
        </w:tc>
        <w:tc>
          <w:tcPr>
            <w:tcW w:w="1793" w:type="dxa"/>
            <w:tcBorders>
              <w:top w:val="single" w:sz="4" w:space="0" w:color="auto"/>
              <w:left w:val="nil"/>
              <w:bottom w:val="single" w:sz="4" w:space="0" w:color="auto"/>
              <w:right w:val="single" w:sz="4" w:space="0" w:color="auto"/>
            </w:tcBorders>
            <w:shd w:val="clear" w:color="auto" w:fill="auto"/>
            <w:vAlign w:val="center"/>
          </w:tcPr>
          <w:p w14:paraId="1C95886E" w14:textId="77777777" w:rsidR="001D5EC1" w:rsidRPr="00E15D90" w:rsidRDefault="001D5EC1" w:rsidP="001D5EC1">
            <w:pPr>
              <w:jc w:val="center"/>
              <w:rPr>
                <w:sz w:val="28"/>
                <w:szCs w:val="28"/>
              </w:rPr>
            </w:pPr>
            <w:r w:rsidRPr="00E15D90">
              <w:rPr>
                <w:sz w:val="28"/>
                <w:szCs w:val="28"/>
              </w:rPr>
              <w:t>1001</w:t>
            </w:r>
          </w:p>
        </w:tc>
        <w:tc>
          <w:tcPr>
            <w:tcW w:w="1467" w:type="dxa"/>
            <w:tcBorders>
              <w:top w:val="single" w:sz="4" w:space="0" w:color="auto"/>
              <w:left w:val="nil"/>
              <w:bottom w:val="single" w:sz="4" w:space="0" w:color="auto"/>
              <w:right w:val="single" w:sz="4" w:space="0" w:color="auto"/>
            </w:tcBorders>
            <w:shd w:val="clear" w:color="auto" w:fill="auto"/>
            <w:vAlign w:val="center"/>
          </w:tcPr>
          <w:p w14:paraId="2F9F9EEE" w14:textId="77777777" w:rsidR="001D5EC1" w:rsidRPr="00E15D90" w:rsidRDefault="001D5EC1" w:rsidP="001D5EC1">
            <w:pPr>
              <w:jc w:val="right"/>
              <w:rPr>
                <w:sz w:val="28"/>
                <w:szCs w:val="28"/>
              </w:rPr>
            </w:pPr>
            <w:r w:rsidRPr="00E15D90">
              <w:rPr>
                <w:sz w:val="28"/>
                <w:szCs w:val="28"/>
              </w:rPr>
              <w:t>172,6</w:t>
            </w:r>
          </w:p>
        </w:tc>
      </w:tr>
      <w:tr w:rsidR="001D5EC1" w:rsidRPr="00E15D90" w14:paraId="4D638A56" w14:textId="77777777" w:rsidTr="001D5EC1">
        <w:trPr>
          <w:trHeight w:val="398"/>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4D0180E1" w14:textId="77777777" w:rsidR="001D5EC1" w:rsidRPr="00E15D90" w:rsidRDefault="001D5EC1" w:rsidP="001D5EC1">
            <w:pPr>
              <w:rPr>
                <w:b/>
                <w:bCs/>
                <w:sz w:val="28"/>
                <w:szCs w:val="28"/>
              </w:rPr>
            </w:pPr>
            <w:r w:rsidRPr="00E15D90">
              <w:rPr>
                <w:b/>
                <w:bCs/>
                <w:sz w:val="28"/>
                <w:szCs w:val="28"/>
              </w:rPr>
              <w:t>Физическая культура и спорт</w:t>
            </w:r>
          </w:p>
        </w:tc>
        <w:tc>
          <w:tcPr>
            <w:tcW w:w="1793" w:type="dxa"/>
            <w:tcBorders>
              <w:top w:val="nil"/>
              <w:left w:val="nil"/>
              <w:bottom w:val="single" w:sz="4" w:space="0" w:color="auto"/>
              <w:right w:val="single" w:sz="4" w:space="0" w:color="auto"/>
            </w:tcBorders>
            <w:shd w:val="clear" w:color="auto" w:fill="auto"/>
            <w:vAlign w:val="center"/>
            <w:hideMark/>
          </w:tcPr>
          <w:p w14:paraId="4DBA0510" w14:textId="77777777" w:rsidR="001D5EC1" w:rsidRPr="00E15D90" w:rsidRDefault="001D5EC1" w:rsidP="001D5EC1">
            <w:pPr>
              <w:jc w:val="center"/>
              <w:rPr>
                <w:b/>
                <w:bCs/>
                <w:sz w:val="28"/>
                <w:szCs w:val="28"/>
                <w:lang w:val="en-US"/>
              </w:rPr>
            </w:pPr>
            <w:r w:rsidRPr="00E15D90">
              <w:rPr>
                <w:b/>
                <w:bCs/>
                <w:sz w:val="28"/>
                <w:szCs w:val="28"/>
              </w:rPr>
              <w:t>110</w:t>
            </w:r>
            <w:r w:rsidRPr="00E15D90">
              <w:rPr>
                <w:b/>
                <w:bCs/>
                <w:sz w:val="28"/>
                <w:szCs w:val="28"/>
                <w:lang w:val="en-US"/>
              </w:rPr>
              <w:t>0</w:t>
            </w:r>
          </w:p>
        </w:tc>
        <w:tc>
          <w:tcPr>
            <w:tcW w:w="1467" w:type="dxa"/>
            <w:tcBorders>
              <w:top w:val="nil"/>
              <w:left w:val="nil"/>
              <w:bottom w:val="single" w:sz="4" w:space="0" w:color="auto"/>
              <w:right w:val="single" w:sz="4" w:space="0" w:color="auto"/>
            </w:tcBorders>
            <w:shd w:val="clear" w:color="auto" w:fill="auto"/>
            <w:vAlign w:val="center"/>
          </w:tcPr>
          <w:p w14:paraId="74612208" w14:textId="77777777" w:rsidR="001D5EC1" w:rsidRPr="00E15D90" w:rsidRDefault="001D5EC1" w:rsidP="001D5EC1">
            <w:pPr>
              <w:jc w:val="right"/>
              <w:rPr>
                <w:b/>
                <w:bCs/>
                <w:sz w:val="28"/>
                <w:szCs w:val="28"/>
              </w:rPr>
            </w:pPr>
            <w:r w:rsidRPr="00E15D90">
              <w:rPr>
                <w:b/>
                <w:bCs/>
                <w:sz w:val="28"/>
                <w:szCs w:val="28"/>
              </w:rPr>
              <w:t>26,7</w:t>
            </w:r>
          </w:p>
        </w:tc>
      </w:tr>
      <w:tr w:rsidR="001D5EC1" w:rsidRPr="00E15D90" w14:paraId="3F400620" w14:textId="77777777" w:rsidTr="001D5EC1">
        <w:trPr>
          <w:trHeight w:val="41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E1C6" w14:textId="77777777" w:rsidR="001D5EC1" w:rsidRPr="00E15D90" w:rsidRDefault="001D5EC1" w:rsidP="001D5EC1">
            <w:pPr>
              <w:rPr>
                <w:color w:val="000000"/>
                <w:sz w:val="28"/>
                <w:szCs w:val="28"/>
              </w:rPr>
            </w:pPr>
            <w:r w:rsidRPr="00E15D90">
              <w:rPr>
                <w:color w:val="000000"/>
                <w:sz w:val="28"/>
                <w:szCs w:val="28"/>
              </w:rPr>
              <w:t>Массовый спорт</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BE875A4" w14:textId="77777777" w:rsidR="001D5EC1" w:rsidRPr="00E15D90" w:rsidRDefault="001D5EC1" w:rsidP="001D5EC1">
            <w:pPr>
              <w:jc w:val="center"/>
              <w:rPr>
                <w:sz w:val="28"/>
                <w:szCs w:val="28"/>
              </w:rPr>
            </w:pPr>
            <w:r w:rsidRPr="00E15D90">
              <w:rPr>
                <w:sz w:val="28"/>
                <w:szCs w:val="28"/>
              </w:rPr>
              <w:t>1102</w:t>
            </w:r>
          </w:p>
        </w:tc>
        <w:tc>
          <w:tcPr>
            <w:tcW w:w="1467" w:type="dxa"/>
            <w:tcBorders>
              <w:top w:val="single" w:sz="4" w:space="0" w:color="auto"/>
              <w:left w:val="nil"/>
              <w:bottom w:val="single" w:sz="4" w:space="0" w:color="auto"/>
              <w:right w:val="single" w:sz="4" w:space="0" w:color="auto"/>
            </w:tcBorders>
            <w:shd w:val="clear" w:color="auto" w:fill="auto"/>
            <w:vAlign w:val="center"/>
          </w:tcPr>
          <w:p w14:paraId="1FF61994" w14:textId="77777777" w:rsidR="001D5EC1" w:rsidRPr="00E15D90" w:rsidRDefault="001D5EC1" w:rsidP="001D5EC1">
            <w:pPr>
              <w:jc w:val="right"/>
              <w:rPr>
                <w:sz w:val="28"/>
                <w:szCs w:val="28"/>
              </w:rPr>
            </w:pPr>
            <w:r w:rsidRPr="00E15D90">
              <w:rPr>
                <w:sz w:val="28"/>
                <w:szCs w:val="28"/>
              </w:rPr>
              <w:t>26,7</w:t>
            </w:r>
          </w:p>
        </w:tc>
      </w:tr>
    </w:tbl>
    <w:p w14:paraId="1637DEC8" w14:textId="77777777" w:rsidR="001D5EC1" w:rsidRPr="00E15D90" w:rsidRDefault="001D5EC1" w:rsidP="001D5EC1">
      <w:pPr>
        <w:tabs>
          <w:tab w:val="left" w:pos="7995"/>
        </w:tabs>
        <w:jc w:val="right"/>
        <w:rPr>
          <w:sz w:val="28"/>
          <w:szCs w:val="28"/>
        </w:rPr>
      </w:pPr>
    </w:p>
    <w:p w14:paraId="786A5A5F" w14:textId="77777777" w:rsidR="001D5EC1" w:rsidRPr="00E15D90" w:rsidRDefault="001D5EC1" w:rsidP="001D5EC1">
      <w:pPr>
        <w:tabs>
          <w:tab w:val="left" w:pos="7995"/>
        </w:tabs>
        <w:jc w:val="right"/>
        <w:rPr>
          <w:sz w:val="28"/>
          <w:szCs w:val="28"/>
        </w:rPr>
      </w:pPr>
    </w:p>
    <w:p w14:paraId="2319E5CD" w14:textId="77777777" w:rsidR="001D5EC1" w:rsidRPr="00E15D90" w:rsidRDefault="001D5EC1" w:rsidP="001D5EC1">
      <w:pPr>
        <w:tabs>
          <w:tab w:val="left" w:pos="7995"/>
        </w:tabs>
        <w:jc w:val="right"/>
        <w:rPr>
          <w:sz w:val="28"/>
          <w:szCs w:val="28"/>
        </w:rPr>
      </w:pPr>
    </w:p>
    <w:p w14:paraId="3391A38B" w14:textId="77777777" w:rsidR="001D5EC1" w:rsidRPr="00E15D90" w:rsidRDefault="001D5EC1" w:rsidP="001D5EC1">
      <w:pPr>
        <w:tabs>
          <w:tab w:val="left" w:pos="7995"/>
        </w:tabs>
        <w:jc w:val="right"/>
        <w:rPr>
          <w:sz w:val="28"/>
          <w:szCs w:val="28"/>
        </w:rPr>
      </w:pPr>
    </w:p>
    <w:p w14:paraId="753BDC91" w14:textId="77777777" w:rsidR="001D5EC1" w:rsidRPr="00E15D90" w:rsidRDefault="001D5EC1" w:rsidP="001D5EC1">
      <w:pPr>
        <w:tabs>
          <w:tab w:val="left" w:pos="7995"/>
        </w:tabs>
        <w:jc w:val="right"/>
        <w:rPr>
          <w:sz w:val="28"/>
          <w:szCs w:val="28"/>
        </w:rPr>
      </w:pPr>
    </w:p>
    <w:p w14:paraId="1489950C" w14:textId="77777777" w:rsidR="001D5EC1" w:rsidRPr="00E15D90" w:rsidRDefault="001D5EC1" w:rsidP="001D5EC1">
      <w:pPr>
        <w:tabs>
          <w:tab w:val="left" w:pos="7995"/>
        </w:tabs>
        <w:jc w:val="right"/>
        <w:rPr>
          <w:sz w:val="28"/>
          <w:szCs w:val="28"/>
        </w:rPr>
      </w:pPr>
    </w:p>
    <w:p w14:paraId="7D27B643" w14:textId="77777777" w:rsidR="001D5EC1" w:rsidRPr="00E15D90" w:rsidRDefault="001D5EC1" w:rsidP="001D5EC1">
      <w:pPr>
        <w:tabs>
          <w:tab w:val="left" w:pos="7995"/>
        </w:tabs>
        <w:jc w:val="right"/>
        <w:rPr>
          <w:sz w:val="28"/>
          <w:szCs w:val="28"/>
        </w:rPr>
      </w:pPr>
    </w:p>
    <w:p w14:paraId="77881E6C" w14:textId="77777777" w:rsidR="001D5EC1" w:rsidRPr="00E15D90" w:rsidRDefault="001D5EC1" w:rsidP="001D5EC1">
      <w:pPr>
        <w:tabs>
          <w:tab w:val="left" w:pos="7995"/>
        </w:tabs>
        <w:jc w:val="right"/>
        <w:rPr>
          <w:sz w:val="28"/>
          <w:szCs w:val="28"/>
        </w:rPr>
      </w:pPr>
    </w:p>
    <w:p w14:paraId="3C041FA1" w14:textId="77777777" w:rsidR="001D5EC1" w:rsidRPr="00E15D90" w:rsidRDefault="001D5EC1" w:rsidP="001D5EC1">
      <w:pPr>
        <w:tabs>
          <w:tab w:val="left" w:pos="7995"/>
        </w:tabs>
        <w:jc w:val="right"/>
        <w:rPr>
          <w:sz w:val="28"/>
          <w:szCs w:val="28"/>
        </w:rPr>
      </w:pPr>
    </w:p>
    <w:p w14:paraId="053E29DA" w14:textId="77777777" w:rsidR="001D5EC1" w:rsidRPr="00E15D90" w:rsidRDefault="001D5EC1" w:rsidP="001D5EC1">
      <w:pPr>
        <w:tabs>
          <w:tab w:val="left" w:pos="7995"/>
        </w:tabs>
        <w:jc w:val="right"/>
        <w:rPr>
          <w:sz w:val="28"/>
          <w:szCs w:val="28"/>
        </w:rPr>
      </w:pPr>
    </w:p>
    <w:p w14:paraId="3CD832D0" w14:textId="77777777" w:rsidR="001D5EC1" w:rsidRPr="00E15D90" w:rsidRDefault="001D5EC1" w:rsidP="001D5EC1">
      <w:pPr>
        <w:tabs>
          <w:tab w:val="left" w:pos="7995"/>
        </w:tabs>
        <w:jc w:val="right"/>
        <w:rPr>
          <w:sz w:val="28"/>
          <w:szCs w:val="28"/>
        </w:rPr>
      </w:pPr>
    </w:p>
    <w:p w14:paraId="4D222C41" w14:textId="77777777" w:rsidR="001D5EC1" w:rsidRPr="00E15D90" w:rsidRDefault="001D5EC1" w:rsidP="001D5EC1">
      <w:pPr>
        <w:tabs>
          <w:tab w:val="left" w:pos="7995"/>
        </w:tabs>
        <w:jc w:val="right"/>
        <w:rPr>
          <w:sz w:val="28"/>
          <w:szCs w:val="28"/>
        </w:rPr>
      </w:pPr>
    </w:p>
    <w:p w14:paraId="33089986" w14:textId="77777777" w:rsidR="001D5EC1" w:rsidRPr="00E15D90" w:rsidRDefault="001D5EC1" w:rsidP="001D5EC1">
      <w:pPr>
        <w:tabs>
          <w:tab w:val="left" w:pos="7995"/>
        </w:tabs>
        <w:jc w:val="right"/>
        <w:rPr>
          <w:sz w:val="28"/>
          <w:szCs w:val="28"/>
        </w:rPr>
      </w:pPr>
    </w:p>
    <w:p w14:paraId="6BF67056" w14:textId="77777777" w:rsidR="001D5EC1" w:rsidRPr="00E15D90" w:rsidRDefault="001D5EC1" w:rsidP="001D5EC1">
      <w:pPr>
        <w:tabs>
          <w:tab w:val="left" w:pos="7995"/>
        </w:tabs>
        <w:jc w:val="right"/>
        <w:rPr>
          <w:sz w:val="28"/>
          <w:szCs w:val="28"/>
        </w:rPr>
      </w:pPr>
    </w:p>
    <w:p w14:paraId="68407818" w14:textId="77777777" w:rsidR="001D5EC1" w:rsidRPr="00E15D90" w:rsidRDefault="001D5EC1" w:rsidP="001D5EC1">
      <w:pPr>
        <w:tabs>
          <w:tab w:val="left" w:pos="7995"/>
        </w:tabs>
        <w:jc w:val="right"/>
        <w:rPr>
          <w:sz w:val="28"/>
          <w:szCs w:val="28"/>
        </w:rPr>
      </w:pPr>
    </w:p>
    <w:p w14:paraId="0C4C1D71" w14:textId="77777777" w:rsidR="001D5EC1" w:rsidRPr="00E15D90" w:rsidRDefault="001D5EC1" w:rsidP="001D5EC1">
      <w:pPr>
        <w:tabs>
          <w:tab w:val="left" w:pos="7995"/>
        </w:tabs>
        <w:jc w:val="right"/>
        <w:rPr>
          <w:sz w:val="28"/>
          <w:szCs w:val="28"/>
        </w:rPr>
      </w:pPr>
    </w:p>
    <w:p w14:paraId="5F124108" w14:textId="77777777" w:rsidR="001D5EC1" w:rsidRPr="00E15D90" w:rsidRDefault="001D5EC1" w:rsidP="001D5EC1">
      <w:pPr>
        <w:tabs>
          <w:tab w:val="left" w:pos="7995"/>
        </w:tabs>
        <w:jc w:val="right"/>
        <w:rPr>
          <w:sz w:val="28"/>
          <w:szCs w:val="28"/>
        </w:rPr>
      </w:pPr>
    </w:p>
    <w:p w14:paraId="5A55A699" w14:textId="77777777" w:rsidR="001D5EC1" w:rsidRPr="00E15D90" w:rsidRDefault="001D5EC1" w:rsidP="001D5EC1">
      <w:pPr>
        <w:tabs>
          <w:tab w:val="left" w:pos="7995"/>
        </w:tabs>
        <w:jc w:val="right"/>
        <w:rPr>
          <w:sz w:val="28"/>
          <w:szCs w:val="28"/>
        </w:rPr>
      </w:pPr>
    </w:p>
    <w:p w14:paraId="22E51B7E" w14:textId="77777777" w:rsidR="001D5EC1" w:rsidRPr="00E15D90" w:rsidRDefault="001D5EC1" w:rsidP="001D5EC1">
      <w:pPr>
        <w:tabs>
          <w:tab w:val="left" w:pos="7995"/>
        </w:tabs>
        <w:jc w:val="right"/>
        <w:rPr>
          <w:sz w:val="28"/>
          <w:szCs w:val="28"/>
        </w:rPr>
      </w:pPr>
    </w:p>
    <w:p w14:paraId="4A5C776E" w14:textId="77777777" w:rsidR="001D5EC1" w:rsidRDefault="001D5EC1" w:rsidP="001D5EC1">
      <w:pPr>
        <w:tabs>
          <w:tab w:val="left" w:pos="7995"/>
        </w:tabs>
        <w:jc w:val="right"/>
        <w:rPr>
          <w:sz w:val="28"/>
          <w:szCs w:val="28"/>
        </w:rPr>
      </w:pPr>
    </w:p>
    <w:p w14:paraId="585E9BD0" w14:textId="77777777" w:rsidR="001D5EC1" w:rsidRDefault="001D5EC1" w:rsidP="001D5EC1">
      <w:pPr>
        <w:tabs>
          <w:tab w:val="left" w:pos="7995"/>
        </w:tabs>
        <w:jc w:val="right"/>
        <w:rPr>
          <w:sz w:val="28"/>
          <w:szCs w:val="28"/>
        </w:rPr>
      </w:pPr>
    </w:p>
    <w:p w14:paraId="408C6722" w14:textId="77777777" w:rsidR="001D5EC1" w:rsidRDefault="001D5EC1" w:rsidP="001D5EC1">
      <w:pPr>
        <w:tabs>
          <w:tab w:val="left" w:pos="7995"/>
        </w:tabs>
        <w:jc w:val="right"/>
        <w:rPr>
          <w:sz w:val="28"/>
          <w:szCs w:val="28"/>
        </w:rPr>
      </w:pPr>
    </w:p>
    <w:p w14:paraId="655D64C2" w14:textId="77777777" w:rsidR="001D5EC1" w:rsidRDefault="001D5EC1" w:rsidP="001D5EC1">
      <w:pPr>
        <w:tabs>
          <w:tab w:val="left" w:pos="7995"/>
        </w:tabs>
        <w:jc w:val="right"/>
        <w:rPr>
          <w:sz w:val="28"/>
          <w:szCs w:val="28"/>
        </w:rPr>
      </w:pPr>
    </w:p>
    <w:p w14:paraId="4AEF4569" w14:textId="77777777" w:rsidR="001D5EC1" w:rsidRDefault="001D5EC1" w:rsidP="001D5EC1">
      <w:pPr>
        <w:tabs>
          <w:tab w:val="left" w:pos="7995"/>
        </w:tabs>
        <w:jc w:val="right"/>
        <w:rPr>
          <w:sz w:val="28"/>
          <w:szCs w:val="28"/>
        </w:rPr>
      </w:pPr>
    </w:p>
    <w:p w14:paraId="5846AC4D" w14:textId="77777777" w:rsidR="001D5EC1" w:rsidRDefault="001D5EC1" w:rsidP="001D5EC1">
      <w:pPr>
        <w:tabs>
          <w:tab w:val="left" w:pos="7995"/>
        </w:tabs>
        <w:jc w:val="right"/>
        <w:rPr>
          <w:sz w:val="28"/>
          <w:szCs w:val="28"/>
        </w:rPr>
      </w:pPr>
    </w:p>
    <w:p w14:paraId="2A4CFA0A" w14:textId="77777777" w:rsidR="001D5EC1" w:rsidRDefault="001D5EC1" w:rsidP="001D5EC1">
      <w:pPr>
        <w:tabs>
          <w:tab w:val="left" w:pos="7995"/>
        </w:tabs>
        <w:jc w:val="right"/>
        <w:rPr>
          <w:sz w:val="28"/>
          <w:szCs w:val="28"/>
        </w:rPr>
      </w:pPr>
    </w:p>
    <w:p w14:paraId="662112F8" w14:textId="77777777" w:rsidR="001D5EC1" w:rsidRDefault="001D5EC1" w:rsidP="001D5EC1">
      <w:pPr>
        <w:tabs>
          <w:tab w:val="left" w:pos="7995"/>
        </w:tabs>
        <w:jc w:val="right"/>
        <w:rPr>
          <w:sz w:val="28"/>
          <w:szCs w:val="28"/>
        </w:rPr>
      </w:pPr>
    </w:p>
    <w:p w14:paraId="1DE19CEC" w14:textId="77777777" w:rsidR="001D5EC1" w:rsidRDefault="001D5EC1" w:rsidP="001D5EC1">
      <w:pPr>
        <w:tabs>
          <w:tab w:val="left" w:pos="7995"/>
        </w:tabs>
        <w:jc w:val="right"/>
        <w:rPr>
          <w:sz w:val="28"/>
          <w:szCs w:val="28"/>
        </w:rPr>
      </w:pPr>
    </w:p>
    <w:p w14:paraId="734DC1A1" w14:textId="77777777" w:rsidR="001D5EC1" w:rsidRDefault="001D5EC1" w:rsidP="001D5EC1">
      <w:pPr>
        <w:tabs>
          <w:tab w:val="left" w:pos="7995"/>
        </w:tabs>
        <w:jc w:val="right"/>
        <w:rPr>
          <w:sz w:val="28"/>
          <w:szCs w:val="28"/>
        </w:rPr>
      </w:pPr>
    </w:p>
    <w:p w14:paraId="090A2AAA" w14:textId="77777777" w:rsidR="001D5EC1" w:rsidRDefault="001D5EC1" w:rsidP="001D5EC1">
      <w:pPr>
        <w:tabs>
          <w:tab w:val="left" w:pos="7995"/>
        </w:tabs>
        <w:jc w:val="right"/>
        <w:rPr>
          <w:sz w:val="28"/>
          <w:szCs w:val="28"/>
        </w:rPr>
      </w:pPr>
    </w:p>
    <w:p w14:paraId="661361E5" w14:textId="77777777" w:rsidR="001D5EC1" w:rsidRDefault="001D5EC1" w:rsidP="001D5EC1">
      <w:pPr>
        <w:tabs>
          <w:tab w:val="left" w:pos="7995"/>
        </w:tabs>
        <w:jc w:val="right"/>
        <w:rPr>
          <w:sz w:val="28"/>
          <w:szCs w:val="28"/>
        </w:rPr>
      </w:pPr>
    </w:p>
    <w:p w14:paraId="109F797E" w14:textId="77777777" w:rsidR="001D5EC1" w:rsidRDefault="001D5EC1" w:rsidP="001D5EC1">
      <w:pPr>
        <w:tabs>
          <w:tab w:val="left" w:pos="7995"/>
        </w:tabs>
        <w:jc w:val="right"/>
        <w:rPr>
          <w:sz w:val="28"/>
          <w:szCs w:val="28"/>
        </w:rPr>
      </w:pPr>
    </w:p>
    <w:p w14:paraId="51048E72" w14:textId="77777777" w:rsidR="001D5EC1" w:rsidRDefault="001D5EC1" w:rsidP="001D5EC1">
      <w:pPr>
        <w:tabs>
          <w:tab w:val="left" w:pos="7995"/>
        </w:tabs>
        <w:jc w:val="right"/>
        <w:rPr>
          <w:sz w:val="28"/>
          <w:szCs w:val="28"/>
        </w:rPr>
      </w:pPr>
    </w:p>
    <w:p w14:paraId="36D983AE" w14:textId="77777777" w:rsidR="001D5EC1" w:rsidRDefault="001D5EC1" w:rsidP="001D5EC1">
      <w:pPr>
        <w:tabs>
          <w:tab w:val="left" w:pos="7995"/>
        </w:tabs>
        <w:jc w:val="right"/>
        <w:rPr>
          <w:sz w:val="28"/>
          <w:szCs w:val="28"/>
        </w:rPr>
      </w:pPr>
    </w:p>
    <w:p w14:paraId="519D8300" w14:textId="77777777" w:rsidR="001D5EC1" w:rsidRDefault="001D5EC1" w:rsidP="001D5EC1">
      <w:pPr>
        <w:tabs>
          <w:tab w:val="left" w:pos="7995"/>
        </w:tabs>
        <w:jc w:val="right"/>
        <w:rPr>
          <w:sz w:val="28"/>
          <w:szCs w:val="28"/>
        </w:rPr>
      </w:pPr>
    </w:p>
    <w:p w14:paraId="316CD818" w14:textId="77777777" w:rsidR="001D5EC1" w:rsidRPr="00E15D90" w:rsidRDefault="001D5EC1" w:rsidP="008F13B5">
      <w:pPr>
        <w:tabs>
          <w:tab w:val="left" w:pos="7995"/>
        </w:tabs>
        <w:rPr>
          <w:sz w:val="28"/>
          <w:szCs w:val="28"/>
        </w:rPr>
      </w:pPr>
    </w:p>
    <w:p w14:paraId="37AACF23" w14:textId="77777777" w:rsidR="001D5EC1" w:rsidRDefault="001D5EC1" w:rsidP="001D5EC1">
      <w:pPr>
        <w:tabs>
          <w:tab w:val="left" w:pos="7995"/>
        </w:tabs>
        <w:jc w:val="right"/>
        <w:rPr>
          <w:sz w:val="28"/>
          <w:szCs w:val="28"/>
        </w:rPr>
      </w:pPr>
      <w:r>
        <w:rPr>
          <w:sz w:val="28"/>
          <w:szCs w:val="28"/>
        </w:rPr>
        <w:lastRenderedPageBreak/>
        <w:t xml:space="preserve">          </w:t>
      </w:r>
    </w:p>
    <w:p w14:paraId="2ED930F5" w14:textId="77777777" w:rsidR="001D5EC1" w:rsidRPr="00E15D90" w:rsidRDefault="001D5EC1" w:rsidP="001D5EC1">
      <w:pPr>
        <w:tabs>
          <w:tab w:val="left" w:pos="7995"/>
        </w:tabs>
        <w:jc w:val="right"/>
        <w:rPr>
          <w:sz w:val="28"/>
          <w:szCs w:val="28"/>
        </w:rPr>
      </w:pPr>
      <w:r w:rsidRPr="00E15D90">
        <w:rPr>
          <w:sz w:val="28"/>
          <w:szCs w:val="28"/>
        </w:rPr>
        <w:t>Приложение 4</w:t>
      </w:r>
    </w:p>
    <w:p w14:paraId="5D37E62B" w14:textId="77777777" w:rsidR="001D5EC1" w:rsidRPr="00E15D90" w:rsidRDefault="001D5EC1" w:rsidP="001D5EC1">
      <w:pPr>
        <w:tabs>
          <w:tab w:val="left" w:pos="7995"/>
        </w:tabs>
        <w:jc w:val="right"/>
        <w:rPr>
          <w:sz w:val="28"/>
          <w:szCs w:val="28"/>
        </w:rPr>
      </w:pPr>
      <w:r w:rsidRPr="00E15D90">
        <w:rPr>
          <w:sz w:val="28"/>
          <w:szCs w:val="28"/>
        </w:rPr>
        <w:t xml:space="preserve">к Решению Собрания депутатов </w:t>
      </w:r>
    </w:p>
    <w:p w14:paraId="4485DE2E" w14:textId="77777777" w:rsidR="001D5EC1" w:rsidRPr="00E15D90" w:rsidRDefault="001D5EC1" w:rsidP="001D5EC1">
      <w:pPr>
        <w:tabs>
          <w:tab w:val="left" w:pos="7995"/>
        </w:tabs>
        <w:jc w:val="right"/>
        <w:rPr>
          <w:sz w:val="28"/>
          <w:szCs w:val="28"/>
        </w:rPr>
      </w:pPr>
      <w:r w:rsidRPr="00E15D90">
        <w:rPr>
          <w:sz w:val="28"/>
          <w:szCs w:val="28"/>
        </w:rPr>
        <w:t xml:space="preserve">Истоминского сельского поселения </w:t>
      </w:r>
    </w:p>
    <w:p w14:paraId="5EA96D64" w14:textId="77777777" w:rsidR="001D5EC1" w:rsidRPr="00E15D90" w:rsidRDefault="001D5EC1" w:rsidP="001D5EC1">
      <w:pPr>
        <w:tabs>
          <w:tab w:val="left" w:pos="7995"/>
        </w:tabs>
        <w:jc w:val="right"/>
        <w:rPr>
          <w:sz w:val="28"/>
          <w:szCs w:val="28"/>
        </w:rPr>
      </w:pPr>
      <w:r w:rsidRPr="00E15D90">
        <w:rPr>
          <w:sz w:val="28"/>
          <w:szCs w:val="28"/>
        </w:rPr>
        <w:t>«Об отчете об исполнении бюджета Истоминского</w:t>
      </w:r>
    </w:p>
    <w:p w14:paraId="24D677A3" w14:textId="77777777" w:rsidR="001D5EC1" w:rsidRPr="00E15D90" w:rsidRDefault="001D5EC1" w:rsidP="001D5EC1">
      <w:pPr>
        <w:tabs>
          <w:tab w:val="left" w:pos="7995"/>
        </w:tabs>
        <w:jc w:val="right"/>
        <w:rPr>
          <w:sz w:val="28"/>
          <w:szCs w:val="28"/>
        </w:rPr>
      </w:pPr>
      <w:r w:rsidRPr="00E15D90">
        <w:rPr>
          <w:sz w:val="28"/>
          <w:szCs w:val="28"/>
        </w:rPr>
        <w:t xml:space="preserve"> сельского поселения Аксайского района</w:t>
      </w:r>
    </w:p>
    <w:p w14:paraId="52B867AE" w14:textId="77777777" w:rsidR="001D5EC1" w:rsidRPr="00E15D90" w:rsidRDefault="001D5EC1" w:rsidP="001D5EC1">
      <w:pPr>
        <w:tabs>
          <w:tab w:val="left" w:pos="7995"/>
        </w:tabs>
        <w:jc w:val="right"/>
        <w:rPr>
          <w:sz w:val="28"/>
          <w:szCs w:val="28"/>
        </w:rPr>
      </w:pPr>
      <w:r w:rsidRPr="00E15D90">
        <w:rPr>
          <w:sz w:val="28"/>
          <w:szCs w:val="28"/>
        </w:rPr>
        <w:t xml:space="preserve"> за 2020 год»</w:t>
      </w:r>
    </w:p>
    <w:p w14:paraId="076E5249" w14:textId="77777777" w:rsidR="001D5EC1" w:rsidRPr="00E15D90" w:rsidRDefault="001D5EC1" w:rsidP="001D5EC1">
      <w:pPr>
        <w:jc w:val="right"/>
        <w:rPr>
          <w:sz w:val="28"/>
          <w:szCs w:val="28"/>
        </w:rPr>
      </w:pPr>
    </w:p>
    <w:p w14:paraId="2E57665B" w14:textId="77777777" w:rsidR="001D5EC1" w:rsidRPr="00E15D90" w:rsidRDefault="001D5EC1" w:rsidP="001D5EC1">
      <w:pPr>
        <w:jc w:val="center"/>
        <w:rPr>
          <w:b/>
          <w:sz w:val="28"/>
          <w:szCs w:val="28"/>
        </w:rPr>
      </w:pPr>
      <w:r w:rsidRPr="00E15D90">
        <w:rPr>
          <w:b/>
          <w:sz w:val="28"/>
          <w:szCs w:val="28"/>
        </w:rPr>
        <w:t>Источники финансирования дефицита бюджета Истоминского сельского поселения</w:t>
      </w:r>
    </w:p>
    <w:p w14:paraId="69FE6E7F" w14:textId="77777777" w:rsidR="001D5EC1" w:rsidRPr="00E15D90" w:rsidRDefault="001D5EC1" w:rsidP="001D5EC1">
      <w:pPr>
        <w:jc w:val="center"/>
        <w:rPr>
          <w:b/>
          <w:sz w:val="28"/>
          <w:szCs w:val="28"/>
        </w:rPr>
      </w:pPr>
      <w:r w:rsidRPr="00E15D90">
        <w:rPr>
          <w:b/>
          <w:sz w:val="28"/>
          <w:szCs w:val="28"/>
        </w:rPr>
        <w:t>Аксайского района за 2020 год</w:t>
      </w:r>
    </w:p>
    <w:p w14:paraId="60E1FC3D" w14:textId="77777777" w:rsidR="001D5EC1" w:rsidRPr="00E15D90" w:rsidRDefault="001D5EC1" w:rsidP="001D5EC1">
      <w:pPr>
        <w:jc w:val="center"/>
        <w:rPr>
          <w:b/>
          <w:sz w:val="28"/>
          <w:szCs w:val="28"/>
        </w:rPr>
      </w:pPr>
      <w:r w:rsidRPr="00E15D90">
        <w:rPr>
          <w:b/>
          <w:sz w:val="28"/>
          <w:szCs w:val="28"/>
        </w:rPr>
        <w:t>по кодам классификации источников финансирования дефицитов бюджетов</w:t>
      </w:r>
    </w:p>
    <w:p w14:paraId="5896A4E6" w14:textId="77777777" w:rsidR="001D5EC1" w:rsidRPr="00E15D90" w:rsidRDefault="001D5EC1" w:rsidP="001D5EC1">
      <w:pPr>
        <w:tabs>
          <w:tab w:val="left" w:pos="900"/>
        </w:tabs>
        <w:rPr>
          <w:sz w:val="28"/>
          <w:szCs w:val="28"/>
        </w:rPr>
      </w:pPr>
      <w:r w:rsidRPr="00E15D90">
        <w:rPr>
          <w:sz w:val="28"/>
          <w:szCs w:val="28"/>
        </w:rPr>
        <w:tab/>
      </w:r>
    </w:p>
    <w:tbl>
      <w:tblPr>
        <w:tblW w:w="9781" w:type="dxa"/>
        <w:tblInd w:w="-34" w:type="dxa"/>
        <w:tblLayout w:type="fixed"/>
        <w:tblLook w:val="04A0" w:firstRow="1" w:lastRow="0" w:firstColumn="1" w:lastColumn="0" w:noHBand="0" w:noVBand="1"/>
      </w:tblPr>
      <w:tblGrid>
        <w:gridCol w:w="4395"/>
        <w:gridCol w:w="850"/>
        <w:gridCol w:w="3119"/>
        <w:gridCol w:w="1417"/>
      </w:tblGrid>
      <w:tr w:rsidR="001D5EC1" w:rsidRPr="00E15D90" w14:paraId="104EFE2C" w14:textId="77777777" w:rsidTr="001D5EC1">
        <w:trPr>
          <w:trHeight w:val="378"/>
        </w:trPr>
        <w:tc>
          <w:tcPr>
            <w:tcW w:w="4395" w:type="dxa"/>
            <w:vMerge w:val="restart"/>
            <w:tcBorders>
              <w:top w:val="single" w:sz="4" w:space="0" w:color="auto"/>
              <w:left w:val="single" w:sz="4" w:space="0" w:color="auto"/>
              <w:right w:val="single" w:sz="4" w:space="0" w:color="auto"/>
            </w:tcBorders>
            <w:noWrap/>
            <w:vAlign w:val="center"/>
            <w:hideMark/>
          </w:tcPr>
          <w:p w14:paraId="2640E53F" w14:textId="77777777" w:rsidR="001D5EC1" w:rsidRPr="00E15D90" w:rsidRDefault="001D5EC1" w:rsidP="001D5EC1">
            <w:pPr>
              <w:jc w:val="center"/>
              <w:rPr>
                <w:sz w:val="28"/>
                <w:szCs w:val="28"/>
              </w:rPr>
            </w:pPr>
            <w:r w:rsidRPr="00E15D90">
              <w:rPr>
                <w:sz w:val="28"/>
                <w:szCs w:val="28"/>
              </w:rPr>
              <w:t>Наименование показателя</w:t>
            </w:r>
          </w:p>
        </w:tc>
        <w:tc>
          <w:tcPr>
            <w:tcW w:w="3969" w:type="dxa"/>
            <w:gridSpan w:val="2"/>
            <w:tcBorders>
              <w:top w:val="single" w:sz="4" w:space="0" w:color="auto"/>
              <w:left w:val="nil"/>
              <w:bottom w:val="single" w:sz="4" w:space="0" w:color="auto"/>
              <w:right w:val="single" w:sz="4" w:space="0" w:color="auto"/>
            </w:tcBorders>
            <w:vAlign w:val="center"/>
          </w:tcPr>
          <w:p w14:paraId="22A765A0" w14:textId="77777777" w:rsidR="001D5EC1" w:rsidRPr="00E15D90" w:rsidRDefault="001D5EC1" w:rsidP="001D5EC1">
            <w:pPr>
              <w:jc w:val="center"/>
              <w:rPr>
                <w:bCs/>
                <w:sz w:val="28"/>
                <w:szCs w:val="28"/>
              </w:rPr>
            </w:pPr>
            <w:r w:rsidRPr="00E15D90">
              <w:rPr>
                <w:bCs/>
                <w:sz w:val="28"/>
                <w:szCs w:val="28"/>
              </w:rPr>
              <w:t>Код бюджетной классификации</w:t>
            </w:r>
          </w:p>
        </w:tc>
        <w:tc>
          <w:tcPr>
            <w:tcW w:w="1417" w:type="dxa"/>
            <w:vMerge w:val="restart"/>
            <w:tcBorders>
              <w:top w:val="single" w:sz="4" w:space="0" w:color="auto"/>
              <w:left w:val="nil"/>
              <w:right w:val="single" w:sz="4" w:space="0" w:color="auto"/>
            </w:tcBorders>
            <w:vAlign w:val="center"/>
          </w:tcPr>
          <w:p w14:paraId="0AF26666" w14:textId="77777777" w:rsidR="001D5EC1" w:rsidRPr="00E15D90" w:rsidRDefault="001D5EC1" w:rsidP="001D5EC1">
            <w:pPr>
              <w:jc w:val="center"/>
              <w:rPr>
                <w:bCs/>
                <w:sz w:val="28"/>
                <w:szCs w:val="28"/>
              </w:rPr>
            </w:pPr>
            <w:r w:rsidRPr="00E15D90">
              <w:rPr>
                <w:bCs/>
                <w:sz w:val="28"/>
                <w:szCs w:val="28"/>
              </w:rPr>
              <w:t>Кассовое исполнение</w:t>
            </w:r>
          </w:p>
        </w:tc>
      </w:tr>
      <w:tr w:rsidR="001D5EC1" w:rsidRPr="00E15D90" w14:paraId="08CE5539" w14:textId="77777777" w:rsidTr="001D5EC1">
        <w:trPr>
          <w:trHeight w:val="1268"/>
        </w:trPr>
        <w:tc>
          <w:tcPr>
            <w:tcW w:w="4395" w:type="dxa"/>
            <w:vMerge/>
            <w:tcBorders>
              <w:left w:val="single" w:sz="4" w:space="0" w:color="auto"/>
              <w:bottom w:val="single" w:sz="4" w:space="0" w:color="auto"/>
              <w:right w:val="single" w:sz="4" w:space="0" w:color="auto"/>
            </w:tcBorders>
            <w:noWrap/>
            <w:vAlign w:val="center"/>
          </w:tcPr>
          <w:p w14:paraId="41798A6B" w14:textId="77777777" w:rsidR="001D5EC1" w:rsidRPr="00E15D90" w:rsidRDefault="001D5EC1" w:rsidP="001D5EC1">
            <w:pPr>
              <w:jc w:val="center"/>
              <w:rPr>
                <w:sz w:val="28"/>
                <w:szCs w:val="28"/>
              </w:rPr>
            </w:pPr>
          </w:p>
        </w:tc>
        <w:tc>
          <w:tcPr>
            <w:tcW w:w="850" w:type="dxa"/>
            <w:tcBorders>
              <w:top w:val="single" w:sz="4" w:space="0" w:color="auto"/>
              <w:left w:val="nil"/>
              <w:bottom w:val="single" w:sz="4" w:space="0" w:color="auto"/>
              <w:right w:val="single" w:sz="4" w:space="0" w:color="auto"/>
            </w:tcBorders>
            <w:vAlign w:val="center"/>
          </w:tcPr>
          <w:p w14:paraId="6EBFF9B1" w14:textId="77777777" w:rsidR="001D5EC1" w:rsidRPr="00E15D90" w:rsidRDefault="001D5EC1" w:rsidP="001D5EC1">
            <w:pPr>
              <w:rPr>
                <w:bCs/>
                <w:sz w:val="28"/>
                <w:szCs w:val="28"/>
              </w:rPr>
            </w:pPr>
            <w:r w:rsidRPr="00E15D90">
              <w:rPr>
                <w:bCs/>
                <w:sz w:val="28"/>
                <w:szCs w:val="28"/>
              </w:rPr>
              <w:t>администратора источника финансирования</w:t>
            </w:r>
          </w:p>
        </w:tc>
        <w:tc>
          <w:tcPr>
            <w:tcW w:w="3119" w:type="dxa"/>
            <w:tcBorders>
              <w:top w:val="single" w:sz="4" w:space="0" w:color="auto"/>
              <w:left w:val="nil"/>
              <w:bottom w:val="single" w:sz="4" w:space="0" w:color="auto"/>
              <w:right w:val="single" w:sz="4" w:space="0" w:color="auto"/>
            </w:tcBorders>
            <w:vAlign w:val="center"/>
          </w:tcPr>
          <w:p w14:paraId="55DAFECD" w14:textId="77777777" w:rsidR="001D5EC1" w:rsidRPr="00E15D90" w:rsidRDefault="001D5EC1" w:rsidP="001D5EC1">
            <w:pPr>
              <w:rPr>
                <w:bCs/>
                <w:sz w:val="28"/>
                <w:szCs w:val="28"/>
              </w:rPr>
            </w:pPr>
            <w:r w:rsidRPr="00E15D90">
              <w:rPr>
                <w:bCs/>
                <w:sz w:val="28"/>
                <w:szCs w:val="28"/>
              </w:rPr>
              <w:t>источник финансирования</w:t>
            </w:r>
          </w:p>
        </w:tc>
        <w:tc>
          <w:tcPr>
            <w:tcW w:w="1417" w:type="dxa"/>
            <w:vMerge/>
            <w:tcBorders>
              <w:left w:val="nil"/>
              <w:bottom w:val="single" w:sz="4" w:space="0" w:color="auto"/>
              <w:right w:val="single" w:sz="4" w:space="0" w:color="auto"/>
            </w:tcBorders>
            <w:vAlign w:val="center"/>
          </w:tcPr>
          <w:p w14:paraId="4D6DCFEB" w14:textId="77777777" w:rsidR="001D5EC1" w:rsidRPr="00E15D90" w:rsidRDefault="001D5EC1" w:rsidP="001D5EC1">
            <w:pPr>
              <w:jc w:val="right"/>
              <w:rPr>
                <w:bCs/>
                <w:sz w:val="28"/>
                <w:szCs w:val="28"/>
              </w:rPr>
            </w:pPr>
          </w:p>
        </w:tc>
      </w:tr>
      <w:tr w:rsidR="001D5EC1" w:rsidRPr="00E15D90" w14:paraId="43CA16C2" w14:textId="77777777" w:rsidTr="001D5EC1">
        <w:trPr>
          <w:trHeight w:val="435"/>
        </w:trPr>
        <w:tc>
          <w:tcPr>
            <w:tcW w:w="4395" w:type="dxa"/>
            <w:tcBorders>
              <w:left w:val="single" w:sz="4" w:space="0" w:color="auto"/>
              <w:bottom w:val="single" w:sz="4" w:space="0" w:color="auto"/>
              <w:right w:val="single" w:sz="4" w:space="0" w:color="auto"/>
            </w:tcBorders>
            <w:noWrap/>
            <w:vAlign w:val="center"/>
          </w:tcPr>
          <w:p w14:paraId="6EA81FEE" w14:textId="77777777" w:rsidR="001D5EC1" w:rsidRPr="00E15D90" w:rsidRDefault="001D5EC1" w:rsidP="001D5EC1">
            <w:pPr>
              <w:jc w:val="center"/>
              <w:rPr>
                <w:sz w:val="28"/>
                <w:szCs w:val="28"/>
              </w:rPr>
            </w:pPr>
            <w:r w:rsidRPr="00E15D90">
              <w:rPr>
                <w:sz w:val="28"/>
                <w:szCs w:val="28"/>
              </w:rPr>
              <w:t>1</w:t>
            </w:r>
          </w:p>
        </w:tc>
        <w:tc>
          <w:tcPr>
            <w:tcW w:w="850" w:type="dxa"/>
            <w:tcBorders>
              <w:top w:val="single" w:sz="4" w:space="0" w:color="auto"/>
              <w:left w:val="nil"/>
              <w:bottom w:val="single" w:sz="4" w:space="0" w:color="auto"/>
              <w:right w:val="single" w:sz="4" w:space="0" w:color="auto"/>
            </w:tcBorders>
            <w:vAlign w:val="center"/>
          </w:tcPr>
          <w:p w14:paraId="42DDDE74" w14:textId="77777777" w:rsidR="001D5EC1" w:rsidRPr="00E15D90" w:rsidRDefault="001D5EC1" w:rsidP="001D5EC1">
            <w:pPr>
              <w:jc w:val="center"/>
              <w:rPr>
                <w:bCs/>
                <w:sz w:val="28"/>
                <w:szCs w:val="28"/>
              </w:rPr>
            </w:pPr>
            <w:r w:rsidRPr="00E15D90">
              <w:rPr>
                <w:bCs/>
                <w:sz w:val="28"/>
                <w:szCs w:val="28"/>
              </w:rPr>
              <w:t>2</w:t>
            </w:r>
          </w:p>
        </w:tc>
        <w:tc>
          <w:tcPr>
            <w:tcW w:w="3119" w:type="dxa"/>
            <w:tcBorders>
              <w:top w:val="single" w:sz="4" w:space="0" w:color="auto"/>
              <w:left w:val="nil"/>
              <w:bottom w:val="single" w:sz="4" w:space="0" w:color="auto"/>
              <w:right w:val="single" w:sz="4" w:space="0" w:color="auto"/>
            </w:tcBorders>
            <w:vAlign w:val="center"/>
          </w:tcPr>
          <w:p w14:paraId="54ABDEAF" w14:textId="77777777" w:rsidR="001D5EC1" w:rsidRPr="00E15D90" w:rsidRDefault="001D5EC1" w:rsidP="001D5EC1">
            <w:pPr>
              <w:jc w:val="center"/>
              <w:rPr>
                <w:bCs/>
                <w:sz w:val="28"/>
                <w:szCs w:val="28"/>
              </w:rPr>
            </w:pPr>
            <w:r w:rsidRPr="00E15D90">
              <w:rPr>
                <w:bCs/>
                <w:sz w:val="28"/>
                <w:szCs w:val="28"/>
              </w:rPr>
              <w:t>3</w:t>
            </w:r>
          </w:p>
        </w:tc>
        <w:tc>
          <w:tcPr>
            <w:tcW w:w="1417" w:type="dxa"/>
            <w:tcBorders>
              <w:left w:val="nil"/>
              <w:bottom w:val="single" w:sz="4" w:space="0" w:color="auto"/>
              <w:right w:val="single" w:sz="4" w:space="0" w:color="auto"/>
            </w:tcBorders>
            <w:vAlign w:val="center"/>
          </w:tcPr>
          <w:p w14:paraId="608AB18B" w14:textId="77777777" w:rsidR="001D5EC1" w:rsidRPr="00E15D90" w:rsidRDefault="001D5EC1" w:rsidP="001D5EC1">
            <w:pPr>
              <w:jc w:val="center"/>
              <w:rPr>
                <w:bCs/>
                <w:sz w:val="28"/>
                <w:szCs w:val="28"/>
              </w:rPr>
            </w:pPr>
            <w:r w:rsidRPr="00E15D90">
              <w:rPr>
                <w:bCs/>
                <w:sz w:val="28"/>
                <w:szCs w:val="28"/>
              </w:rPr>
              <w:t>4</w:t>
            </w:r>
          </w:p>
        </w:tc>
      </w:tr>
      <w:tr w:rsidR="001D5EC1" w:rsidRPr="00E15D90" w14:paraId="20947362" w14:textId="77777777" w:rsidTr="001D5EC1">
        <w:trPr>
          <w:trHeight w:val="435"/>
        </w:trPr>
        <w:tc>
          <w:tcPr>
            <w:tcW w:w="4395" w:type="dxa"/>
            <w:tcBorders>
              <w:left w:val="single" w:sz="4" w:space="0" w:color="auto"/>
              <w:bottom w:val="single" w:sz="4" w:space="0" w:color="auto"/>
              <w:right w:val="single" w:sz="4" w:space="0" w:color="auto"/>
            </w:tcBorders>
            <w:noWrap/>
            <w:vAlign w:val="center"/>
          </w:tcPr>
          <w:p w14:paraId="3AD7F495" w14:textId="77777777" w:rsidR="001D5EC1" w:rsidRPr="00E15D90" w:rsidRDefault="001D5EC1" w:rsidP="001D5EC1">
            <w:pPr>
              <w:rPr>
                <w:b/>
                <w:sz w:val="28"/>
                <w:szCs w:val="28"/>
              </w:rPr>
            </w:pPr>
            <w:r w:rsidRPr="00E15D90">
              <w:rPr>
                <w:b/>
                <w:bCs/>
                <w:sz w:val="28"/>
                <w:szCs w:val="28"/>
              </w:rPr>
              <w:t>ИСТОЧНИКИ ВНУТРЕННЕГО ФИНАНСИРОВАНИЯ ДЕФИЦИТА БЮДЖЕТА -</w:t>
            </w:r>
            <w:r w:rsidRPr="00E15D90">
              <w:rPr>
                <w:b/>
                <w:sz w:val="28"/>
                <w:szCs w:val="28"/>
              </w:rPr>
              <w:t>ВСЕГО</w:t>
            </w:r>
          </w:p>
        </w:tc>
        <w:tc>
          <w:tcPr>
            <w:tcW w:w="850" w:type="dxa"/>
            <w:tcBorders>
              <w:top w:val="single" w:sz="4" w:space="0" w:color="auto"/>
              <w:left w:val="nil"/>
              <w:bottom w:val="single" w:sz="4" w:space="0" w:color="auto"/>
              <w:right w:val="single" w:sz="4" w:space="0" w:color="auto"/>
            </w:tcBorders>
            <w:vAlign w:val="center"/>
          </w:tcPr>
          <w:p w14:paraId="09CEC562" w14:textId="77777777" w:rsidR="001D5EC1" w:rsidRPr="00E15D90" w:rsidRDefault="001D5EC1" w:rsidP="001D5EC1">
            <w:pPr>
              <w:jc w:val="center"/>
              <w:rPr>
                <w:b/>
                <w:bCs/>
                <w:sz w:val="28"/>
                <w:szCs w:val="28"/>
              </w:rPr>
            </w:pPr>
          </w:p>
        </w:tc>
        <w:tc>
          <w:tcPr>
            <w:tcW w:w="3119" w:type="dxa"/>
            <w:tcBorders>
              <w:top w:val="single" w:sz="4" w:space="0" w:color="auto"/>
              <w:left w:val="nil"/>
              <w:bottom w:val="single" w:sz="4" w:space="0" w:color="auto"/>
              <w:right w:val="single" w:sz="4" w:space="0" w:color="auto"/>
            </w:tcBorders>
            <w:vAlign w:val="center"/>
          </w:tcPr>
          <w:p w14:paraId="5C76FE7E" w14:textId="77777777" w:rsidR="001D5EC1" w:rsidRPr="00E15D90" w:rsidRDefault="001D5EC1" w:rsidP="001D5EC1">
            <w:pPr>
              <w:jc w:val="center"/>
              <w:rPr>
                <w:b/>
                <w:bCs/>
                <w:sz w:val="28"/>
                <w:szCs w:val="28"/>
              </w:rPr>
            </w:pPr>
          </w:p>
        </w:tc>
        <w:tc>
          <w:tcPr>
            <w:tcW w:w="1417" w:type="dxa"/>
            <w:tcBorders>
              <w:left w:val="nil"/>
              <w:bottom w:val="single" w:sz="4" w:space="0" w:color="auto"/>
              <w:right w:val="single" w:sz="4" w:space="0" w:color="auto"/>
            </w:tcBorders>
            <w:vAlign w:val="center"/>
          </w:tcPr>
          <w:p w14:paraId="5C0E02F6" w14:textId="77777777" w:rsidR="001D5EC1" w:rsidRPr="00E15D90" w:rsidRDefault="001D5EC1" w:rsidP="001D5EC1">
            <w:pPr>
              <w:rPr>
                <w:b/>
                <w:bCs/>
                <w:sz w:val="28"/>
                <w:szCs w:val="28"/>
              </w:rPr>
            </w:pPr>
            <w:r w:rsidRPr="00E15D90">
              <w:rPr>
                <w:b/>
                <w:bCs/>
                <w:sz w:val="28"/>
                <w:szCs w:val="28"/>
              </w:rPr>
              <w:t xml:space="preserve">   -1 707,9</w:t>
            </w:r>
          </w:p>
        </w:tc>
      </w:tr>
      <w:tr w:rsidR="001D5EC1" w:rsidRPr="00E15D90" w14:paraId="0116F704"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7A1B2C2C" w14:textId="77777777" w:rsidR="001D5EC1" w:rsidRPr="00E15D90" w:rsidRDefault="001D5EC1" w:rsidP="001D5EC1">
            <w:pPr>
              <w:rPr>
                <w:b/>
                <w:bCs/>
                <w:sz w:val="28"/>
                <w:szCs w:val="28"/>
              </w:rPr>
            </w:pPr>
            <w:r w:rsidRPr="00E15D90">
              <w:rPr>
                <w:b/>
                <w:bCs/>
                <w:sz w:val="28"/>
                <w:szCs w:val="28"/>
              </w:rPr>
              <w:t>ИСТОЧНИКИ ВНУТРЕННЕГО ФИНАНСИРОВАНИЯ ДЕФИЦИТОВ БЮДЖЕТОВ</w:t>
            </w:r>
          </w:p>
        </w:tc>
        <w:tc>
          <w:tcPr>
            <w:tcW w:w="850" w:type="dxa"/>
            <w:tcBorders>
              <w:top w:val="single" w:sz="4" w:space="0" w:color="auto"/>
              <w:left w:val="nil"/>
              <w:bottom w:val="single" w:sz="4" w:space="0" w:color="auto"/>
              <w:right w:val="single" w:sz="4" w:space="0" w:color="auto"/>
            </w:tcBorders>
          </w:tcPr>
          <w:p w14:paraId="7F7A8F50" w14:textId="77777777" w:rsidR="001D5EC1" w:rsidRPr="00E15D90" w:rsidRDefault="001D5EC1" w:rsidP="001D5EC1">
            <w:pPr>
              <w:jc w:val="center"/>
              <w:rPr>
                <w:b/>
                <w:sz w:val="28"/>
                <w:szCs w:val="28"/>
              </w:rPr>
            </w:pPr>
            <w:r w:rsidRPr="00E15D90">
              <w:rPr>
                <w:b/>
                <w:sz w:val="28"/>
                <w:szCs w:val="28"/>
              </w:rPr>
              <w:t>951</w:t>
            </w:r>
          </w:p>
        </w:tc>
        <w:tc>
          <w:tcPr>
            <w:tcW w:w="3119" w:type="dxa"/>
            <w:tcBorders>
              <w:top w:val="single" w:sz="4" w:space="0" w:color="auto"/>
              <w:left w:val="nil"/>
              <w:bottom w:val="single" w:sz="4" w:space="0" w:color="auto"/>
              <w:right w:val="single" w:sz="4" w:space="0" w:color="auto"/>
            </w:tcBorders>
          </w:tcPr>
          <w:p w14:paraId="1BD8EFAB" w14:textId="77777777" w:rsidR="001D5EC1" w:rsidRPr="00E15D90" w:rsidRDefault="001D5EC1" w:rsidP="001D5EC1">
            <w:pPr>
              <w:jc w:val="center"/>
              <w:rPr>
                <w:b/>
                <w:sz w:val="28"/>
                <w:szCs w:val="28"/>
              </w:rPr>
            </w:pPr>
            <w:r w:rsidRPr="00E15D90">
              <w:rPr>
                <w:b/>
                <w:sz w:val="28"/>
                <w:szCs w:val="28"/>
              </w:rPr>
              <w:t>01 00 00 00 00 0000 000</w:t>
            </w:r>
          </w:p>
        </w:tc>
        <w:tc>
          <w:tcPr>
            <w:tcW w:w="1417" w:type="dxa"/>
            <w:tcBorders>
              <w:top w:val="single" w:sz="4" w:space="0" w:color="auto"/>
              <w:left w:val="nil"/>
              <w:bottom w:val="single" w:sz="4" w:space="0" w:color="auto"/>
              <w:right w:val="single" w:sz="4" w:space="0" w:color="auto"/>
            </w:tcBorders>
            <w:vAlign w:val="center"/>
          </w:tcPr>
          <w:p w14:paraId="6C6F337B" w14:textId="77777777" w:rsidR="001D5EC1" w:rsidRPr="00E15D90" w:rsidRDefault="001D5EC1" w:rsidP="001D5EC1">
            <w:pPr>
              <w:jc w:val="center"/>
              <w:rPr>
                <w:b/>
                <w:bCs/>
                <w:sz w:val="28"/>
                <w:szCs w:val="28"/>
              </w:rPr>
            </w:pPr>
            <w:r w:rsidRPr="00E15D90">
              <w:rPr>
                <w:b/>
                <w:bCs/>
                <w:sz w:val="28"/>
                <w:szCs w:val="28"/>
              </w:rPr>
              <w:t>-1 707,9</w:t>
            </w:r>
          </w:p>
        </w:tc>
      </w:tr>
      <w:tr w:rsidR="001D5EC1" w:rsidRPr="00E15D90" w14:paraId="32D4EF81"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690EF558" w14:textId="77777777" w:rsidR="001D5EC1" w:rsidRPr="00E15D90" w:rsidRDefault="001D5EC1" w:rsidP="001D5EC1">
            <w:pPr>
              <w:rPr>
                <w:b/>
                <w:bCs/>
                <w:sz w:val="28"/>
                <w:szCs w:val="28"/>
              </w:rPr>
            </w:pPr>
            <w:r w:rsidRPr="00E15D90">
              <w:rPr>
                <w:sz w:val="28"/>
                <w:szCs w:val="28"/>
              </w:rPr>
              <w:t>Изменение остатков средств на счетах по учету средств бюджетов</w:t>
            </w:r>
          </w:p>
        </w:tc>
        <w:tc>
          <w:tcPr>
            <w:tcW w:w="850" w:type="dxa"/>
            <w:tcBorders>
              <w:top w:val="single" w:sz="4" w:space="0" w:color="auto"/>
              <w:left w:val="nil"/>
              <w:bottom w:val="single" w:sz="4" w:space="0" w:color="auto"/>
              <w:right w:val="single" w:sz="4" w:space="0" w:color="auto"/>
            </w:tcBorders>
          </w:tcPr>
          <w:p w14:paraId="7DE72734"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27D7F353" w14:textId="77777777" w:rsidR="001D5EC1" w:rsidRPr="00E15D90" w:rsidRDefault="001D5EC1" w:rsidP="001D5EC1">
            <w:pPr>
              <w:jc w:val="center"/>
              <w:rPr>
                <w:sz w:val="28"/>
                <w:szCs w:val="28"/>
              </w:rPr>
            </w:pPr>
            <w:r w:rsidRPr="00E15D90">
              <w:rPr>
                <w:sz w:val="28"/>
                <w:szCs w:val="28"/>
              </w:rPr>
              <w:t>01 05 00 00 00 0000 000</w:t>
            </w:r>
          </w:p>
        </w:tc>
        <w:tc>
          <w:tcPr>
            <w:tcW w:w="1417" w:type="dxa"/>
            <w:tcBorders>
              <w:top w:val="single" w:sz="4" w:space="0" w:color="auto"/>
              <w:left w:val="nil"/>
              <w:bottom w:val="single" w:sz="4" w:space="0" w:color="auto"/>
              <w:right w:val="single" w:sz="4" w:space="0" w:color="auto"/>
            </w:tcBorders>
            <w:vAlign w:val="center"/>
          </w:tcPr>
          <w:p w14:paraId="229E6D54" w14:textId="77777777" w:rsidR="001D5EC1" w:rsidRPr="00E15D90" w:rsidRDefault="001D5EC1" w:rsidP="001D5EC1">
            <w:pPr>
              <w:jc w:val="center"/>
              <w:rPr>
                <w:bCs/>
                <w:sz w:val="28"/>
                <w:szCs w:val="28"/>
              </w:rPr>
            </w:pPr>
            <w:r w:rsidRPr="00E15D90">
              <w:rPr>
                <w:bCs/>
                <w:sz w:val="28"/>
                <w:szCs w:val="28"/>
              </w:rPr>
              <w:t>- 1 707,9</w:t>
            </w:r>
          </w:p>
        </w:tc>
      </w:tr>
      <w:tr w:rsidR="001D5EC1" w:rsidRPr="00E15D90" w14:paraId="447E4787"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2DF50659" w14:textId="77777777" w:rsidR="001D5EC1" w:rsidRPr="00E15D90" w:rsidRDefault="001D5EC1" w:rsidP="001D5EC1">
            <w:pPr>
              <w:rPr>
                <w:b/>
                <w:bCs/>
                <w:sz w:val="28"/>
                <w:szCs w:val="28"/>
              </w:rPr>
            </w:pPr>
            <w:r w:rsidRPr="00E15D90">
              <w:rPr>
                <w:sz w:val="28"/>
                <w:szCs w:val="28"/>
              </w:rPr>
              <w:t>Увеличение остатков средств бюджетов</w:t>
            </w:r>
          </w:p>
        </w:tc>
        <w:tc>
          <w:tcPr>
            <w:tcW w:w="850" w:type="dxa"/>
            <w:tcBorders>
              <w:top w:val="single" w:sz="4" w:space="0" w:color="auto"/>
              <w:left w:val="nil"/>
              <w:bottom w:val="single" w:sz="4" w:space="0" w:color="auto"/>
              <w:right w:val="single" w:sz="4" w:space="0" w:color="auto"/>
            </w:tcBorders>
          </w:tcPr>
          <w:p w14:paraId="2C01600C"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4BCE6C6C" w14:textId="77777777" w:rsidR="001D5EC1" w:rsidRPr="00E15D90" w:rsidRDefault="001D5EC1" w:rsidP="001D5EC1">
            <w:pPr>
              <w:jc w:val="center"/>
              <w:rPr>
                <w:sz w:val="28"/>
                <w:szCs w:val="28"/>
              </w:rPr>
            </w:pPr>
            <w:r w:rsidRPr="00E15D90">
              <w:rPr>
                <w:sz w:val="28"/>
                <w:szCs w:val="28"/>
              </w:rPr>
              <w:t>01 05 00 00 00 0000 500</w:t>
            </w:r>
          </w:p>
        </w:tc>
        <w:tc>
          <w:tcPr>
            <w:tcW w:w="1417" w:type="dxa"/>
            <w:tcBorders>
              <w:top w:val="single" w:sz="4" w:space="0" w:color="auto"/>
              <w:left w:val="nil"/>
              <w:bottom w:val="single" w:sz="4" w:space="0" w:color="auto"/>
              <w:right w:val="single" w:sz="4" w:space="0" w:color="auto"/>
            </w:tcBorders>
          </w:tcPr>
          <w:p w14:paraId="492250B0" w14:textId="77777777" w:rsidR="001D5EC1" w:rsidRPr="00E15D90" w:rsidRDefault="001D5EC1" w:rsidP="001D5EC1">
            <w:pPr>
              <w:jc w:val="center"/>
              <w:rPr>
                <w:sz w:val="28"/>
                <w:szCs w:val="28"/>
              </w:rPr>
            </w:pPr>
            <w:r w:rsidRPr="00E15D90">
              <w:rPr>
                <w:sz w:val="28"/>
                <w:szCs w:val="28"/>
              </w:rPr>
              <w:t>-24 940,8</w:t>
            </w:r>
          </w:p>
        </w:tc>
      </w:tr>
      <w:tr w:rsidR="001D5EC1" w:rsidRPr="00E15D90" w14:paraId="34BA8F0B"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3B8AECD8" w14:textId="77777777" w:rsidR="001D5EC1" w:rsidRPr="00E15D90" w:rsidRDefault="001D5EC1" w:rsidP="001D5EC1">
            <w:pPr>
              <w:rPr>
                <w:b/>
                <w:bCs/>
                <w:sz w:val="28"/>
                <w:szCs w:val="28"/>
              </w:rPr>
            </w:pPr>
            <w:r w:rsidRPr="00E15D90">
              <w:rPr>
                <w:sz w:val="28"/>
                <w:szCs w:val="28"/>
              </w:rPr>
              <w:t>Увеличение прочих остатков средств бюджетов</w:t>
            </w:r>
          </w:p>
        </w:tc>
        <w:tc>
          <w:tcPr>
            <w:tcW w:w="850" w:type="dxa"/>
            <w:tcBorders>
              <w:top w:val="single" w:sz="4" w:space="0" w:color="auto"/>
              <w:left w:val="nil"/>
              <w:bottom w:val="single" w:sz="4" w:space="0" w:color="auto"/>
              <w:right w:val="single" w:sz="4" w:space="0" w:color="auto"/>
            </w:tcBorders>
          </w:tcPr>
          <w:p w14:paraId="5BACFC66"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165BBE68" w14:textId="77777777" w:rsidR="001D5EC1" w:rsidRPr="00E15D90" w:rsidRDefault="001D5EC1" w:rsidP="001D5EC1">
            <w:pPr>
              <w:jc w:val="center"/>
              <w:rPr>
                <w:sz w:val="28"/>
                <w:szCs w:val="28"/>
              </w:rPr>
            </w:pPr>
            <w:r w:rsidRPr="00E15D90">
              <w:rPr>
                <w:sz w:val="28"/>
                <w:szCs w:val="28"/>
              </w:rPr>
              <w:t>01 05 02 00 00 0000 500</w:t>
            </w:r>
          </w:p>
        </w:tc>
        <w:tc>
          <w:tcPr>
            <w:tcW w:w="1417" w:type="dxa"/>
            <w:tcBorders>
              <w:top w:val="single" w:sz="4" w:space="0" w:color="auto"/>
              <w:left w:val="nil"/>
              <w:bottom w:val="single" w:sz="4" w:space="0" w:color="auto"/>
              <w:right w:val="single" w:sz="4" w:space="0" w:color="auto"/>
            </w:tcBorders>
          </w:tcPr>
          <w:p w14:paraId="58A45E17" w14:textId="77777777" w:rsidR="001D5EC1" w:rsidRPr="00E15D90" w:rsidRDefault="001D5EC1" w:rsidP="001D5EC1">
            <w:pPr>
              <w:jc w:val="center"/>
              <w:rPr>
                <w:sz w:val="28"/>
                <w:szCs w:val="28"/>
              </w:rPr>
            </w:pPr>
            <w:r w:rsidRPr="00E15D90">
              <w:rPr>
                <w:sz w:val="28"/>
                <w:szCs w:val="28"/>
              </w:rPr>
              <w:t>-24 940,8</w:t>
            </w:r>
          </w:p>
        </w:tc>
      </w:tr>
      <w:tr w:rsidR="001D5EC1" w:rsidRPr="00E15D90" w14:paraId="2827D835"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740E680B" w14:textId="77777777" w:rsidR="001D5EC1" w:rsidRPr="00E15D90" w:rsidRDefault="001D5EC1" w:rsidP="001D5EC1">
            <w:pPr>
              <w:rPr>
                <w:b/>
                <w:bCs/>
                <w:sz w:val="28"/>
                <w:szCs w:val="28"/>
              </w:rPr>
            </w:pPr>
            <w:r w:rsidRPr="00E15D90">
              <w:rPr>
                <w:sz w:val="28"/>
                <w:szCs w:val="28"/>
              </w:rPr>
              <w:t>Увеличение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tcPr>
          <w:p w14:paraId="67BA6009"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740324CA" w14:textId="77777777" w:rsidR="001D5EC1" w:rsidRPr="00E15D90" w:rsidRDefault="001D5EC1" w:rsidP="001D5EC1">
            <w:pPr>
              <w:jc w:val="center"/>
              <w:rPr>
                <w:sz w:val="28"/>
                <w:szCs w:val="28"/>
              </w:rPr>
            </w:pPr>
            <w:r w:rsidRPr="00E15D90">
              <w:rPr>
                <w:sz w:val="28"/>
                <w:szCs w:val="28"/>
              </w:rPr>
              <w:t>01 05 02 01 00 0000 510</w:t>
            </w:r>
          </w:p>
        </w:tc>
        <w:tc>
          <w:tcPr>
            <w:tcW w:w="1417" w:type="dxa"/>
            <w:tcBorders>
              <w:top w:val="single" w:sz="4" w:space="0" w:color="auto"/>
              <w:left w:val="nil"/>
              <w:bottom w:val="single" w:sz="4" w:space="0" w:color="auto"/>
              <w:right w:val="single" w:sz="4" w:space="0" w:color="auto"/>
            </w:tcBorders>
          </w:tcPr>
          <w:p w14:paraId="37A74C53" w14:textId="77777777" w:rsidR="001D5EC1" w:rsidRPr="00E15D90" w:rsidRDefault="001D5EC1" w:rsidP="001D5EC1">
            <w:pPr>
              <w:jc w:val="center"/>
              <w:rPr>
                <w:sz w:val="28"/>
                <w:szCs w:val="28"/>
              </w:rPr>
            </w:pPr>
            <w:r w:rsidRPr="00E15D90">
              <w:rPr>
                <w:sz w:val="28"/>
                <w:szCs w:val="28"/>
              </w:rPr>
              <w:t>-24 940,8</w:t>
            </w:r>
          </w:p>
        </w:tc>
      </w:tr>
      <w:tr w:rsidR="001D5EC1" w:rsidRPr="00E15D90" w14:paraId="1E56525F"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1B9E2ABE" w14:textId="77777777" w:rsidR="001D5EC1" w:rsidRPr="00E15D90" w:rsidRDefault="001D5EC1" w:rsidP="001D5EC1">
            <w:pPr>
              <w:rPr>
                <w:sz w:val="28"/>
                <w:szCs w:val="28"/>
              </w:rPr>
            </w:pPr>
            <w:r w:rsidRPr="00E15D90">
              <w:rPr>
                <w:sz w:val="28"/>
                <w:szCs w:val="28"/>
              </w:rPr>
              <w:t xml:space="preserve">Увеличение прочих остатков денежных средств бюджетов </w:t>
            </w:r>
            <w:r w:rsidRPr="00E15D90">
              <w:rPr>
                <w:sz w:val="28"/>
                <w:szCs w:val="28"/>
              </w:rPr>
              <w:lastRenderedPageBreak/>
              <w:t>поселений</w:t>
            </w:r>
          </w:p>
        </w:tc>
        <w:tc>
          <w:tcPr>
            <w:tcW w:w="850" w:type="dxa"/>
            <w:tcBorders>
              <w:top w:val="nil"/>
              <w:left w:val="nil"/>
              <w:bottom w:val="single" w:sz="4" w:space="0" w:color="auto"/>
              <w:right w:val="single" w:sz="4" w:space="0" w:color="auto"/>
            </w:tcBorders>
          </w:tcPr>
          <w:p w14:paraId="1DDA8B6D" w14:textId="77777777" w:rsidR="001D5EC1" w:rsidRPr="00E15D90" w:rsidRDefault="001D5EC1" w:rsidP="001D5EC1">
            <w:pPr>
              <w:jc w:val="center"/>
              <w:rPr>
                <w:sz w:val="28"/>
                <w:szCs w:val="28"/>
              </w:rPr>
            </w:pPr>
            <w:r w:rsidRPr="00E15D90">
              <w:rPr>
                <w:sz w:val="28"/>
                <w:szCs w:val="28"/>
              </w:rPr>
              <w:lastRenderedPageBreak/>
              <w:t>951</w:t>
            </w:r>
          </w:p>
        </w:tc>
        <w:tc>
          <w:tcPr>
            <w:tcW w:w="3119" w:type="dxa"/>
            <w:tcBorders>
              <w:top w:val="nil"/>
              <w:left w:val="nil"/>
              <w:bottom w:val="single" w:sz="4" w:space="0" w:color="auto"/>
              <w:right w:val="single" w:sz="4" w:space="0" w:color="auto"/>
            </w:tcBorders>
          </w:tcPr>
          <w:p w14:paraId="64238440" w14:textId="77777777" w:rsidR="001D5EC1" w:rsidRPr="00E15D90" w:rsidRDefault="001D5EC1" w:rsidP="001D5EC1">
            <w:pPr>
              <w:jc w:val="center"/>
              <w:rPr>
                <w:sz w:val="28"/>
                <w:szCs w:val="28"/>
              </w:rPr>
            </w:pPr>
            <w:r w:rsidRPr="00E15D90">
              <w:rPr>
                <w:sz w:val="28"/>
                <w:szCs w:val="28"/>
              </w:rPr>
              <w:t>01 05 02 01 10 0000 510</w:t>
            </w:r>
          </w:p>
        </w:tc>
        <w:tc>
          <w:tcPr>
            <w:tcW w:w="1417" w:type="dxa"/>
            <w:tcBorders>
              <w:top w:val="nil"/>
              <w:left w:val="nil"/>
              <w:bottom w:val="single" w:sz="4" w:space="0" w:color="auto"/>
              <w:right w:val="single" w:sz="4" w:space="0" w:color="auto"/>
            </w:tcBorders>
            <w:vAlign w:val="center"/>
          </w:tcPr>
          <w:p w14:paraId="4195792C" w14:textId="77777777" w:rsidR="001D5EC1" w:rsidRPr="00E15D90" w:rsidRDefault="001D5EC1" w:rsidP="001D5EC1">
            <w:pPr>
              <w:jc w:val="center"/>
              <w:rPr>
                <w:sz w:val="28"/>
                <w:szCs w:val="28"/>
              </w:rPr>
            </w:pPr>
            <w:r w:rsidRPr="00E15D90">
              <w:rPr>
                <w:sz w:val="28"/>
                <w:szCs w:val="28"/>
              </w:rPr>
              <w:t>-24 940,8</w:t>
            </w:r>
          </w:p>
        </w:tc>
      </w:tr>
      <w:tr w:rsidR="001D5EC1" w:rsidRPr="00E15D90" w14:paraId="2838C0E3"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70A2C1A1" w14:textId="77777777" w:rsidR="001D5EC1" w:rsidRPr="00E15D90" w:rsidRDefault="001D5EC1" w:rsidP="001D5EC1">
            <w:pPr>
              <w:rPr>
                <w:sz w:val="28"/>
                <w:szCs w:val="28"/>
              </w:rPr>
            </w:pPr>
            <w:r w:rsidRPr="00E15D90">
              <w:rPr>
                <w:sz w:val="28"/>
                <w:szCs w:val="28"/>
              </w:rPr>
              <w:t>Уменьшение остатков средств бюджетов</w:t>
            </w:r>
          </w:p>
        </w:tc>
        <w:tc>
          <w:tcPr>
            <w:tcW w:w="850" w:type="dxa"/>
            <w:tcBorders>
              <w:top w:val="nil"/>
              <w:left w:val="nil"/>
              <w:bottom w:val="single" w:sz="4" w:space="0" w:color="auto"/>
              <w:right w:val="single" w:sz="4" w:space="0" w:color="auto"/>
            </w:tcBorders>
          </w:tcPr>
          <w:p w14:paraId="2EEB2364" w14:textId="77777777" w:rsidR="001D5EC1" w:rsidRPr="00E15D90" w:rsidRDefault="001D5EC1" w:rsidP="001D5EC1">
            <w:pPr>
              <w:jc w:val="center"/>
              <w:rPr>
                <w:sz w:val="28"/>
                <w:szCs w:val="28"/>
              </w:rPr>
            </w:pPr>
            <w:r w:rsidRPr="00E15D90">
              <w:rPr>
                <w:sz w:val="28"/>
                <w:szCs w:val="28"/>
              </w:rPr>
              <w:t>951</w:t>
            </w:r>
          </w:p>
        </w:tc>
        <w:tc>
          <w:tcPr>
            <w:tcW w:w="3119" w:type="dxa"/>
            <w:tcBorders>
              <w:top w:val="nil"/>
              <w:left w:val="nil"/>
              <w:bottom w:val="single" w:sz="4" w:space="0" w:color="auto"/>
              <w:right w:val="single" w:sz="4" w:space="0" w:color="auto"/>
            </w:tcBorders>
          </w:tcPr>
          <w:p w14:paraId="0DB98E5F" w14:textId="77777777" w:rsidR="001D5EC1" w:rsidRPr="00E15D90" w:rsidRDefault="001D5EC1" w:rsidP="001D5EC1">
            <w:pPr>
              <w:jc w:val="center"/>
              <w:rPr>
                <w:sz w:val="28"/>
                <w:szCs w:val="28"/>
              </w:rPr>
            </w:pPr>
            <w:r w:rsidRPr="00E15D90">
              <w:rPr>
                <w:sz w:val="28"/>
                <w:szCs w:val="28"/>
              </w:rPr>
              <w:t>01 05 00 00 00 0000 600</w:t>
            </w:r>
          </w:p>
        </w:tc>
        <w:tc>
          <w:tcPr>
            <w:tcW w:w="1417" w:type="dxa"/>
            <w:tcBorders>
              <w:top w:val="nil"/>
              <w:left w:val="nil"/>
              <w:bottom w:val="single" w:sz="4" w:space="0" w:color="auto"/>
              <w:right w:val="single" w:sz="4" w:space="0" w:color="auto"/>
            </w:tcBorders>
          </w:tcPr>
          <w:p w14:paraId="22977A3A" w14:textId="77777777" w:rsidR="001D5EC1" w:rsidRPr="00E15D90" w:rsidRDefault="001D5EC1" w:rsidP="001D5EC1">
            <w:pPr>
              <w:jc w:val="center"/>
              <w:rPr>
                <w:sz w:val="28"/>
                <w:szCs w:val="28"/>
              </w:rPr>
            </w:pPr>
            <w:r w:rsidRPr="00E15D90">
              <w:rPr>
                <w:sz w:val="28"/>
                <w:szCs w:val="28"/>
              </w:rPr>
              <w:t>23 232,9</w:t>
            </w:r>
          </w:p>
        </w:tc>
      </w:tr>
      <w:tr w:rsidR="001D5EC1" w:rsidRPr="00E15D90" w14:paraId="6633D5B3"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244C98B0" w14:textId="77777777" w:rsidR="001D5EC1" w:rsidRPr="00E15D90" w:rsidRDefault="001D5EC1" w:rsidP="001D5EC1">
            <w:pPr>
              <w:rPr>
                <w:sz w:val="28"/>
                <w:szCs w:val="28"/>
              </w:rPr>
            </w:pPr>
            <w:r w:rsidRPr="00E15D90">
              <w:rPr>
                <w:sz w:val="28"/>
                <w:szCs w:val="28"/>
              </w:rPr>
              <w:t>Уменьшение прочих остатков средств бюджетов</w:t>
            </w:r>
          </w:p>
        </w:tc>
        <w:tc>
          <w:tcPr>
            <w:tcW w:w="850" w:type="dxa"/>
            <w:tcBorders>
              <w:top w:val="nil"/>
              <w:left w:val="nil"/>
              <w:bottom w:val="single" w:sz="4" w:space="0" w:color="auto"/>
              <w:right w:val="single" w:sz="4" w:space="0" w:color="auto"/>
            </w:tcBorders>
          </w:tcPr>
          <w:p w14:paraId="298A51B5" w14:textId="77777777" w:rsidR="001D5EC1" w:rsidRPr="00E15D90" w:rsidRDefault="001D5EC1" w:rsidP="001D5EC1">
            <w:pPr>
              <w:jc w:val="center"/>
              <w:rPr>
                <w:sz w:val="28"/>
                <w:szCs w:val="28"/>
              </w:rPr>
            </w:pPr>
            <w:r w:rsidRPr="00E15D90">
              <w:rPr>
                <w:sz w:val="28"/>
                <w:szCs w:val="28"/>
              </w:rPr>
              <w:t>951</w:t>
            </w:r>
          </w:p>
        </w:tc>
        <w:tc>
          <w:tcPr>
            <w:tcW w:w="3119" w:type="dxa"/>
            <w:tcBorders>
              <w:top w:val="nil"/>
              <w:left w:val="nil"/>
              <w:bottom w:val="single" w:sz="4" w:space="0" w:color="auto"/>
              <w:right w:val="single" w:sz="4" w:space="0" w:color="auto"/>
            </w:tcBorders>
          </w:tcPr>
          <w:p w14:paraId="3A6D6851" w14:textId="77777777" w:rsidR="001D5EC1" w:rsidRPr="00E15D90" w:rsidRDefault="001D5EC1" w:rsidP="001D5EC1">
            <w:pPr>
              <w:jc w:val="center"/>
              <w:rPr>
                <w:sz w:val="28"/>
                <w:szCs w:val="28"/>
              </w:rPr>
            </w:pPr>
            <w:r w:rsidRPr="00E15D90">
              <w:rPr>
                <w:sz w:val="28"/>
                <w:szCs w:val="28"/>
              </w:rPr>
              <w:t>01 05 02 00 00 0000 600</w:t>
            </w:r>
          </w:p>
        </w:tc>
        <w:tc>
          <w:tcPr>
            <w:tcW w:w="1417" w:type="dxa"/>
            <w:tcBorders>
              <w:top w:val="nil"/>
              <w:left w:val="nil"/>
              <w:bottom w:val="single" w:sz="4" w:space="0" w:color="auto"/>
              <w:right w:val="single" w:sz="4" w:space="0" w:color="auto"/>
            </w:tcBorders>
          </w:tcPr>
          <w:p w14:paraId="1247C3EB" w14:textId="77777777" w:rsidR="001D5EC1" w:rsidRPr="00E15D90" w:rsidRDefault="001D5EC1" w:rsidP="001D5EC1">
            <w:pPr>
              <w:jc w:val="center"/>
              <w:rPr>
                <w:sz w:val="28"/>
                <w:szCs w:val="28"/>
              </w:rPr>
            </w:pPr>
            <w:r w:rsidRPr="00E15D90">
              <w:rPr>
                <w:sz w:val="28"/>
                <w:szCs w:val="28"/>
              </w:rPr>
              <w:t>23 232,9</w:t>
            </w:r>
          </w:p>
        </w:tc>
      </w:tr>
      <w:tr w:rsidR="001D5EC1" w:rsidRPr="00E15D90" w14:paraId="2687DCE4" w14:textId="77777777" w:rsidTr="001D5EC1">
        <w:trPr>
          <w:trHeight w:val="510"/>
        </w:trPr>
        <w:tc>
          <w:tcPr>
            <w:tcW w:w="4395" w:type="dxa"/>
            <w:tcBorders>
              <w:top w:val="single" w:sz="4" w:space="0" w:color="auto"/>
              <w:left w:val="single" w:sz="4" w:space="0" w:color="auto"/>
              <w:bottom w:val="single" w:sz="4" w:space="0" w:color="auto"/>
              <w:right w:val="single" w:sz="4" w:space="0" w:color="auto"/>
            </w:tcBorders>
          </w:tcPr>
          <w:p w14:paraId="6D9A313B" w14:textId="77777777" w:rsidR="001D5EC1" w:rsidRPr="00E15D90" w:rsidRDefault="001D5EC1" w:rsidP="001D5EC1">
            <w:pPr>
              <w:rPr>
                <w:sz w:val="28"/>
                <w:szCs w:val="28"/>
              </w:rPr>
            </w:pPr>
            <w:r w:rsidRPr="00E15D90">
              <w:rPr>
                <w:sz w:val="28"/>
                <w:szCs w:val="28"/>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tcPr>
          <w:p w14:paraId="4F5F9247"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207B92B9" w14:textId="77777777" w:rsidR="001D5EC1" w:rsidRPr="00E15D90" w:rsidRDefault="001D5EC1" w:rsidP="001D5EC1">
            <w:pPr>
              <w:jc w:val="center"/>
              <w:rPr>
                <w:sz w:val="28"/>
                <w:szCs w:val="28"/>
              </w:rPr>
            </w:pPr>
            <w:r w:rsidRPr="00E15D90">
              <w:rPr>
                <w:sz w:val="28"/>
                <w:szCs w:val="28"/>
              </w:rPr>
              <w:t>01 05 02 01 00 0000 610</w:t>
            </w:r>
          </w:p>
        </w:tc>
        <w:tc>
          <w:tcPr>
            <w:tcW w:w="1417" w:type="dxa"/>
            <w:tcBorders>
              <w:top w:val="single" w:sz="4" w:space="0" w:color="auto"/>
              <w:left w:val="nil"/>
              <w:bottom w:val="single" w:sz="4" w:space="0" w:color="auto"/>
              <w:right w:val="single" w:sz="4" w:space="0" w:color="auto"/>
            </w:tcBorders>
          </w:tcPr>
          <w:p w14:paraId="3FB89062" w14:textId="77777777" w:rsidR="001D5EC1" w:rsidRPr="00E15D90" w:rsidRDefault="001D5EC1" w:rsidP="001D5EC1">
            <w:pPr>
              <w:jc w:val="center"/>
              <w:rPr>
                <w:sz w:val="28"/>
                <w:szCs w:val="28"/>
              </w:rPr>
            </w:pPr>
            <w:r w:rsidRPr="00E15D90">
              <w:rPr>
                <w:sz w:val="28"/>
                <w:szCs w:val="28"/>
              </w:rPr>
              <w:t>23 232,9</w:t>
            </w:r>
          </w:p>
        </w:tc>
      </w:tr>
      <w:tr w:rsidR="001D5EC1" w:rsidRPr="00E15D90" w14:paraId="4AFD4450" w14:textId="77777777" w:rsidTr="001D5EC1">
        <w:trPr>
          <w:trHeight w:val="495"/>
        </w:trPr>
        <w:tc>
          <w:tcPr>
            <w:tcW w:w="4395" w:type="dxa"/>
            <w:tcBorders>
              <w:top w:val="single" w:sz="4" w:space="0" w:color="auto"/>
              <w:left w:val="single" w:sz="4" w:space="0" w:color="auto"/>
              <w:bottom w:val="single" w:sz="4" w:space="0" w:color="auto"/>
              <w:right w:val="single" w:sz="4" w:space="0" w:color="auto"/>
            </w:tcBorders>
            <w:vAlign w:val="center"/>
            <w:hideMark/>
          </w:tcPr>
          <w:p w14:paraId="4531CFC6" w14:textId="77777777" w:rsidR="001D5EC1" w:rsidRPr="00E15D90" w:rsidRDefault="001D5EC1" w:rsidP="001D5EC1">
            <w:pPr>
              <w:rPr>
                <w:sz w:val="28"/>
                <w:szCs w:val="28"/>
              </w:rPr>
            </w:pPr>
            <w:r w:rsidRPr="00E15D90">
              <w:rPr>
                <w:sz w:val="28"/>
                <w:szCs w:val="28"/>
              </w:rPr>
              <w:t>Уменьшение прочих остатков денежных средств бюджетов поселений</w:t>
            </w:r>
          </w:p>
        </w:tc>
        <w:tc>
          <w:tcPr>
            <w:tcW w:w="850" w:type="dxa"/>
            <w:tcBorders>
              <w:top w:val="single" w:sz="4" w:space="0" w:color="auto"/>
              <w:left w:val="nil"/>
              <w:bottom w:val="single" w:sz="4" w:space="0" w:color="auto"/>
              <w:right w:val="single" w:sz="4" w:space="0" w:color="auto"/>
            </w:tcBorders>
          </w:tcPr>
          <w:p w14:paraId="22FCBA92" w14:textId="77777777" w:rsidR="001D5EC1" w:rsidRPr="00E15D90" w:rsidRDefault="001D5EC1" w:rsidP="001D5EC1">
            <w:pPr>
              <w:jc w:val="center"/>
              <w:rPr>
                <w:sz w:val="28"/>
                <w:szCs w:val="28"/>
              </w:rPr>
            </w:pPr>
            <w:r w:rsidRPr="00E15D90">
              <w:rPr>
                <w:sz w:val="28"/>
                <w:szCs w:val="28"/>
              </w:rPr>
              <w:t>951</w:t>
            </w:r>
          </w:p>
        </w:tc>
        <w:tc>
          <w:tcPr>
            <w:tcW w:w="3119" w:type="dxa"/>
            <w:tcBorders>
              <w:top w:val="single" w:sz="4" w:space="0" w:color="auto"/>
              <w:left w:val="nil"/>
              <w:bottom w:val="single" w:sz="4" w:space="0" w:color="auto"/>
              <w:right w:val="single" w:sz="4" w:space="0" w:color="auto"/>
            </w:tcBorders>
          </w:tcPr>
          <w:p w14:paraId="548E2C22" w14:textId="77777777" w:rsidR="001D5EC1" w:rsidRPr="00E15D90" w:rsidRDefault="001D5EC1" w:rsidP="001D5EC1">
            <w:pPr>
              <w:jc w:val="center"/>
              <w:rPr>
                <w:sz w:val="28"/>
                <w:szCs w:val="28"/>
              </w:rPr>
            </w:pPr>
            <w:r w:rsidRPr="00E15D90">
              <w:rPr>
                <w:sz w:val="28"/>
                <w:szCs w:val="28"/>
              </w:rPr>
              <w:t>01 05 02 01 10 0000 610</w:t>
            </w:r>
          </w:p>
        </w:tc>
        <w:tc>
          <w:tcPr>
            <w:tcW w:w="1417" w:type="dxa"/>
            <w:tcBorders>
              <w:top w:val="single" w:sz="4" w:space="0" w:color="auto"/>
              <w:left w:val="nil"/>
              <w:bottom w:val="single" w:sz="4" w:space="0" w:color="auto"/>
              <w:right w:val="single" w:sz="4" w:space="0" w:color="auto"/>
            </w:tcBorders>
          </w:tcPr>
          <w:p w14:paraId="6D3FFDEC" w14:textId="77777777" w:rsidR="001D5EC1" w:rsidRPr="00E15D90" w:rsidRDefault="001D5EC1" w:rsidP="001D5EC1">
            <w:pPr>
              <w:jc w:val="center"/>
              <w:rPr>
                <w:sz w:val="28"/>
                <w:szCs w:val="28"/>
              </w:rPr>
            </w:pPr>
            <w:r w:rsidRPr="00E15D90">
              <w:rPr>
                <w:sz w:val="28"/>
                <w:szCs w:val="28"/>
              </w:rPr>
              <w:t>23 232,9</w:t>
            </w:r>
          </w:p>
        </w:tc>
      </w:tr>
    </w:tbl>
    <w:p w14:paraId="71329B62" w14:textId="6F752A5B" w:rsidR="001D5EC1" w:rsidRDefault="001D5EC1" w:rsidP="001D5EC1">
      <w:pPr>
        <w:tabs>
          <w:tab w:val="left" w:pos="900"/>
        </w:tabs>
        <w:rPr>
          <w:sz w:val="28"/>
          <w:szCs w:val="28"/>
        </w:rPr>
      </w:pPr>
    </w:p>
    <w:p w14:paraId="7CE6DCCA" w14:textId="3FB13BC7" w:rsidR="001D5EC1" w:rsidRDefault="001D5EC1" w:rsidP="001D5EC1">
      <w:pPr>
        <w:tabs>
          <w:tab w:val="left" w:pos="900"/>
        </w:tabs>
        <w:rPr>
          <w:sz w:val="28"/>
          <w:szCs w:val="28"/>
        </w:rPr>
      </w:pPr>
    </w:p>
    <w:p w14:paraId="0D4F07A7" w14:textId="2BE55AA6" w:rsidR="001D5EC1" w:rsidRDefault="001D5EC1" w:rsidP="001D5EC1">
      <w:pPr>
        <w:tabs>
          <w:tab w:val="left" w:pos="900"/>
        </w:tabs>
        <w:rPr>
          <w:sz w:val="28"/>
          <w:szCs w:val="28"/>
        </w:rPr>
      </w:pPr>
    </w:p>
    <w:p w14:paraId="18D36900" w14:textId="016FDE8D" w:rsidR="001D5EC1" w:rsidRDefault="001D5EC1" w:rsidP="001D5EC1">
      <w:pPr>
        <w:tabs>
          <w:tab w:val="left" w:pos="900"/>
        </w:tabs>
        <w:rPr>
          <w:sz w:val="28"/>
          <w:szCs w:val="28"/>
        </w:rPr>
      </w:pPr>
    </w:p>
    <w:p w14:paraId="3BB96784" w14:textId="52C517CF" w:rsidR="001D5EC1" w:rsidRDefault="001D5EC1" w:rsidP="001D5EC1">
      <w:pPr>
        <w:tabs>
          <w:tab w:val="left" w:pos="900"/>
        </w:tabs>
        <w:rPr>
          <w:sz w:val="28"/>
          <w:szCs w:val="28"/>
        </w:rPr>
      </w:pPr>
    </w:p>
    <w:p w14:paraId="6E2F31DE" w14:textId="23991167" w:rsidR="001D5EC1" w:rsidRDefault="001D5EC1" w:rsidP="001D5EC1">
      <w:pPr>
        <w:tabs>
          <w:tab w:val="left" w:pos="900"/>
        </w:tabs>
        <w:rPr>
          <w:sz w:val="28"/>
          <w:szCs w:val="28"/>
        </w:rPr>
      </w:pPr>
    </w:p>
    <w:p w14:paraId="423D6AB8" w14:textId="4933E790" w:rsidR="001D5EC1" w:rsidRDefault="001D5EC1" w:rsidP="001D5EC1">
      <w:pPr>
        <w:tabs>
          <w:tab w:val="left" w:pos="900"/>
        </w:tabs>
        <w:rPr>
          <w:sz w:val="28"/>
          <w:szCs w:val="28"/>
        </w:rPr>
      </w:pPr>
    </w:p>
    <w:p w14:paraId="67476D88" w14:textId="3A41DBAA" w:rsidR="001D5EC1" w:rsidRDefault="001D5EC1" w:rsidP="001D5EC1">
      <w:pPr>
        <w:tabs>
          <w:tab w:val="left" w:pos="900"/>
        </w:tabs>
        <w:rPr>
          <w:sz w:val="28"/>
          <w:szCs w:val="28"/>
        </w:rPr>
      </w:pPr>
    </w:p>
    <w:p w14:paraId="0B94D9C2" w14:textId="6872A883" w:rsidR="001D5EC1" w:rsidRDefault="001D5EC1" w:rsidP="001D5EC1">
      <w:pPr>
        <w:tabs>
          <w:tab w:val="left" w:pos="900"/>
        </w:tabs>
        <w:rPr>
          <w:sz w:val="28"/>
          <w:szCs w:val="28"/>
        </w:rPr>
      </w:pPr>
    </w:p>
    <w:p w14:paraId="11B79CE8" w14:textId="4C0B38A9" w:rsidR="001D5EC1" w:rsidRDefault="001D5EC1" w:rsidP="001D5EC1">
      <w:pPr>
        <w:tabs>
          <w:tab w:val="left" w:pos="900"/>
        </w:tabs>
        <w:rPr>
          <w:sz w:val="28"/>
          <w:szCs w:val="28"/>
        </w:rPr>
      </w:pPr>
    </w:p>
    <w:p w14:paraId="65899711" w14:textId="6A7541B0" w:rsidR="001D5EC1" w:rsidRDefault="001D5EC1" w:rsidP="001D5EC1">
      <w:pPr>
        <w:tabs>
          <w:tab w:val="left" w:pos="900"/>
        </w:tabs>
        <w:rPr>
          <w:sz w:val="28"/>
          <w:szCs w:val="28"/>
        </w:rPr>
      </w:pPr>
    </w:p>
    <w:p w14:paraId="2F65E6F6" w14:textId="735A4607" w:rsidR="001D5EC1" w:rsidRDefault="001D5EC1" w:rsidP="001D5EC1">
      <w:pPr>
        <w:tabs>
          <w:tab w:val="left" w:pos="900"/>
        </w:tabs>
        <w:rPr>
          <w:sz w:val="28"/>
          <w:szCs w:val="28"/>
        </w:rPr>
      </w:pPr>
    </w:p>
    <w:p w14:paraId="693D7280" w14:textId="755E915B" w:rsidR="001D5EC1" w:rsidRDefault="001D5EC1" w:rsidP="001D5EC1">
      <w:pPr>
        <w:tabs>
          <w:tab w:val="left" w:pos="900"/>
        </w:tabs>
        <w:rPr>
          <w:sz w:val="28"/>
          <w:szCs w:val="28"/>
        </w:rPr>
      </w:pPr>
    </w:p>
    <w:p w14:paraId="47FB4FBC" w14:textId="0F2ECCEC" w:rsidR="001D5EC1" w:rsidRDefault="001D5EC1" w:rsidP="001D5EC1">
      <w:pPr>
        <w:tabs>
          <w:tab w:val="left" w:pos="900"/>
        </w:tabs>
        <w:rPr>
          <w:sz w:val="28"/>
          <w:szCs w:val="28"/>
        </w:rPr>
      </w:pPr>
    </w:p>
    <w:p w14:paraId="1178233F" w14:textId="48ECF37D" w:rsidR="001D5EC1" w:rsidRDefault="001D5EC1" w:rsidP="001D5EC1">
      <w:pPr>
        <w:tabs>
          <w:tab w:val="left" w:pos="900"/>
        </w:tabs>
        <w:rPr>
          <w:sz w:val="28"/>
          <w:szCs w:val="28"/>
        </w:rPr>
      </w:pPr>
    </w:p>
    <w:p w14:paraId="4545E6D0" w14:textId="25B4A2B0" w:rsidR="001D5EC1" w:rsidRDefault="001D5EC1" w:rsidP="001D5EC1">
      <w:pPr>
        <w:tabs>
          <w:tab w:val="left" w:pos="900"/>
        </w:tabs>
        <w:rPr>
          <w:sz w:val="28"/>
          <w:szCs w:val="28"/>
        </w:rPr>
      </w:pPr>
    </w:p>
    <w:p w14:paraId="1DD20DB6" w14:textId="1E64B571" w:rsidR="001D5EC1" w:rsidRDefault="001D5EC1" w:rsidP="001D5EC1">
      <w:pPr>
        <w:tabs>
          <w:tab w:val="left" w:pos="900"/>
        </w:tabs>
        <w:rPr>
          <w:sz w:val="28"/>
          <w:szCs w:val="28"/>
        </w:rPr>
      </w:pPr>
    </w:p>
    <w:p w14:paraId="18917DFB" w14:textId="209AB611" w:rsidR="001D5EC1" w:rsidRDefault="001D5EC1" w:rsidP="001D5EC1">
      <w:pPr>
        <w:tabs>
          <w:tab w:val="left" w:pos="900"/>
        </w:tabs>
        <w:rPr>
          <w:sz w:val="28"/>
          <w:szCs w:val="28"/>
        </w:rPr>
      </w:pPr>
    </w:p>
    <w:p w14:paraId="6A476046" w14:textId="4F453CD0" w:rsidR="001D5EC1" w:rsidRDefault="001D5EC1" w:rsidP="001D5EC1">
      <w:pPr>
        <w:tabs>
          <w:tab w:val="left" w:pos="900"/>
        </w:tabs>
        <w:rPr>
          <w:sz w:val="28"/>
          <w:szCs w:val="28"/>
        </w:rPr>
      </w:pPr>
    </w:p>
    <w:p w14:paraId="2E3ADA2B" w14:textId="22D07EF6" w:rsidR="001D5EC1" w:rsidRDefault="001D5EC1" w:rsidP="001D5EC1">
      <w:pPr>
        <w:tabs>
          <w:tab w:val="left" w:pos="900"/>
        </w:tabs>
        <w:rPr>
          <w:sz w:val="28"/>
          <w:szCs w:val="28"/>
        </w:rPr>
      </w:pPr>
    </w:p>
    <w:p w14:paraId="33A366F4" w14:textId="3BB96928" w:rsidR="001D5EC1" w:rsidRDefault="001D5EC1" w:rsidP="001D5EC1">
      <w:pPr>
        <w:tabs>
          <w:tab w:val="left" w:pos="900"/>
        </w:tabs>
        <w:rPr>
          <w:sz w:val="28"/>
          <w:szCs w:val="28"/>
        </w:rPr>
      </w:pPr>
    </w:p>
    <w:p w14:paraId="5303ECCF" w14:textId="58A0B3C3" w:rsidR="008F13B5" w:rsidRDefault="008F13B5" w:rsidP="001D5EC1">
      <w:pPr>
        <w:tabs>
          <w:tab w:val="left" w:pos="900"/>
        </w:tabs>
        <w:rPr>
          <w:sz w:val="28"/>
          <w:szCs w:val="28"/>
        </w:rPr>
      </w:pPr>
    </w:p>
    <w:p w14:paraId="281D35A1" w14:textId="039F29A6" w:rsidR="008F13B5" w:rsidRDefault="008F13B5" w:rsidP="001D5EC1">
      <w:pPr>
        <w:tabs>
          <w:tab w:val="left" w:pos="900"/>
        </w:tabs>
        <w:rPr>
          <w:sz w:val="28"/>
          <w:szCs w:val="28"/>
        </w:rPr>
      </w:pPr>
    </w:p>
    <w:p w14:paraId="0C0D75B6" w14:textId="7B6987A1" w:rsidR="008F13B5" w:rsidRDefault="008F13B5" w:rsidP="001D5EC1">
      <w:pPr>
        <w:tabs>
          <w:tab w:val="left" w:pos="900"/>
        </w:tabs>
        <w:rPr>
          <w:sz w:val="28"/>
          <w:szCs w:val="28"/>
        </w:rPr>
      </w:pPr>
    </w:p>
    <w:p w14:paraId="1A851464" w14:textId="7E6BFF31" w:rsidR="008F13B5" w:rsidRDefault="008F13B5" w:rsidP="001D5EC1">
      <w:pPr>
        <w:tabs>
          <w:tab w:val="left" w:pos="900"/>
        </w:tabs>
        <w:rPr>
          <w:sz w:val="28"/>
          <w:szCs w:val="28"/>
        </w:rPr>
      </w:pPr>
    </w:p>
    <w:p w14:paraId="1029E3DA" w14:textId="3216EF26" w:rsidR="008F13B5" w:rsidRDefault="008F13B5" w:rsidP="001D5EC1">
      <w:pPr>
        <w:tabs>
          <w:tab w:val="left" w:pos="900"/>
        </w:tabs>
        <w:rPr>
          <w:sz w:val="28"/>
          <w:szCs w:val="28"/>
        </w:rPr>
      </w:pPr>
    </w:p>
    <w:p w14:paraId="34E14D30" w14:textId="425AEFBF" w:rsidR="008F13B5" w:rsidRDefault="008F13B5" w:rsidP="001D5EC1">
      <w:pPr>
        <w:tabs>
          <w:tab w:val="left" w:pos="900"/>
        </w:tabs>
        <w:rPr>
          <w:sz w:val="28"/>
          <w:szCs w:val="28"/>
        </w:rPr>
      </w:pPr>
    </w:p>
    <w:p w14:paraId="35AC4CE7" w14:textId="77777777" w:rsidR="008F13B5" w:rsidRDefault="008F13B5" w:rsidP="001D5EC1">
      <w:pPr>
        <w:tabs>
          <w:tab w:val="left" w:pos="900"/>
        </w:tabs>
        <w:rPr>
          <w:sz w:val="28"/>
          <w:szCs w:val="28"/>
        </w:rPr>
      </w:pPr>
    </w:p>
    <w:p w14:paraId="187C22F7" w14:textId="6D560969" w:rsidR="001D5EC1" w:rsidRDefault="001D5EC1" w:rsidP="001D5EC1">
      <w:pPr>
        <w:tabs>
          <w:tab w:val="left" w:pos="900"/>
        </w:tabs>
        <w:rPr>
          <w:sz w:val="28"/>
          <w:szCs w:val="28"/>
        </w:rPr>
      </w:pPr>
    </w:p>
    <w:p w14:paraId="18B3FD61" w14:textId="4C0C2C02" w:rsidR="001D5EC1" w:rsidRDefault="001D5EC1" w:rsidP="001D5EC1">
      <w:pPr>
        <w:tabs>
          <w:tab w:val="left" w:pos="900"/>
        </w:tabs>
        <w:rPr>
          <w:sz w:val="28"/>
          <w:szCs w:val="28"/>
        </w:rPr>
      </w:pPr>
    </w:p>
    <w:p w14:paraId="0A01244B" w14:textId="68DA035F" w:rsidR="001D5EC1" w:rsidRDefault="001D5EC1" w:rsidP="001D5EC1">
      <w:pPr>
        <w:tabs>
          <w:tab w:val="left" w:pos="900"/>
        </w:tabs>
        <w:rPr>
          <w:sz w:val="28"/>
          <w:szCs w:val="28"/>
        </w:rPr>
      </w:pPr>
    </w:p>
    <w:p w14:paraId="0EC04136" w14:textId="0092651A" w:rsidR="001D5EC1" w:rsidRDefault="001D5EC1" w:rsidP="001D5EC1">
      <w:pPr>
        <w:tabs>
          <w:tab w:val="left" w:pos="900"/>
        </w:tabs>
        <w:rPr>
          <w:sz w:val="28"/>
          <w:szCs w:val="28"/>
        </w:rPr>
      </w:pPr>
    </w:p>
    <w:p w14:paraId="29E7D23B" w14:textId="718B608F" w:rsidR="001D5EC1" w:rsidRPr="001D5EC1" w:rsidRDefault="008F13B5" w:rsidP="008F13B5">
      <w:pPr>
        <w:jc w:val="center"/>
        <w:rPr>
          <w:sz w:val="26"/>
          <w:szCs w:val="26"/>
        </w:rPr>
      </w:pPr>
      <w:r>
        <w:rPr>
          <w:sz w:val="26"/>
          <w:szCs w:val="26"/>
        </w:rPr>
        <w:lastRenderedPageBreak/>
        <w:t xml:space="preserve">                                                            </w:t>
      </w:r>
      <w:r w:rsidR="001D5EC1" w:rsidRPr="001D5EC1">
        <w:rPr>
          <w:noProof/>
          <w:sz w:val="28"/>
          <w:szCs w:val="28"/>
        </w:rPr>
        <w:drawing>
          <wp:inline distT="0" distB="0" distL="0" distR="0" wp14:anchorId="5B0E896F" wp14:editId="57BB5325">
            <wp:extent cx="511810" cy="835025"/>
            <wp:effectExtent l="0" t="0" r="254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3D78EA1E" w14:textId="77777777" w:rsidR="001D5EC1" w:rsidRPr="001D5EC1" w:rsidRDefault="001D5EC1" w:rsidP="001D5EC1">
      <w:pPr>
        <w:jc w:val="center"/>
        <w:rPr>
          <w:b/>
          <w:spacing w:val="30"/>
          <w:sz w:val="28"/>
          <w:szCs w:val="28"/>
        </w:rPr>
      </w:pPr>
    </w:p>
    <w:p w14:paraId="62BA4A1A" w14:textId="77777777" w:rsidR="001D5EC1" w:rsidRPr="001D5EC1" w:rsidRDefault="001D5EC1" w:rsidP="001D5EC1">
      <w:pPr>
        <w:jc w:val="center"/>
        <w:rPr>
          <w:sz w:val="28"/>
          <w:szCs w:val="28"/>
        </w:rPr>
      </w:pPr>
      <w:r w:rsidRPr="001D5EC1">
        <w:rPr>
          <w:sz w:val="28"/>
          <w:szCs w:val="28"/>
        </w:rPr>
        <w:t xml:space="preserve">АДМИНИСТРАЦИЯ </w:t>
      </w:r>
    </w:p>
    <w:p w14:paraId="1FB9B30B" w14:textId="77777777" w:rsidR="001D5EC1" w:rsidRPr="001D5EC1" w:rsidRDefault="001D5EC1" w:rsidP="001D5EC1">
      <w:pPr>
        <w:jc w:val="center"/>
        <w:rPr>
          <w:sz w:val="28"/>
          <w:szCs w:val="28"/>
        </w:rPr>
      </w:pPr>
      <w:r w:rsidRPr="001D5EC1">
        <w:rPr>
          <w:sz w:val="28"/>
          <w:szCs w:val="28"/>
        </w:rPr>
        <w:t xml:space="preserve">ИСТОМИНСКОЕ СЕЛЬСКОЕ ПОСЕЛЕНИЕ </w:t>
      </w:r>
    </w:p>
    <w:p w14:paraId="3216808B" w14:textId="77777777" w:rsidR="001D5EC1" w:rsidRPr="001D5EC1" w:rsidRDefault="001D5EC1" w:rsidP="001D5EC1">
      <w:pPr>
        <w:jc w:val="center"/>
        <w:rPr>
          <w:sz w:val="28"/>
          <w:szCs w:val="28"/>
        </w:rPr>
      </w:pPr>
      <w:r w:rsidRPr="001D5EC1">
        <w:rPr>
          <w:sz w:val="28"/>
          <w:szCs w:val="28"/>
        </w:rPr>
        <w:t>АКСАЙСКОГО РАЙОНА РОСТОВСКОЙ ОБЛАСТИ</w:t>
      </w:r>
    </w:p>
    <w:p w14:paraId="244E1C48" w14:textId="77777777" w:rsidR="001D5EC1" w:rsidRPr="001D5EC1" w:rsidRDefault="001D5EC1" w:rsidP="001D5EC1">
      <w:pPr>
        <w:jc w:val="center"/>
        <w:rPr>
          <w:sz w:val="28"/>
          <w:szCs w:val="28"/>
        </w:rPr>
      </w:pPr>
    </w:p>
    <w:p w14:paraId="639FAA14" w14:textId="77777777" w:rsidR="001D5EC1" w:rsidRPr="001D5EC1" w:rsidRDefault="001D5EC1" w:rsidP="001D5EC1">
      <w:pPr>
        <w:widowControl w:val="0"/>
        <w:jc w:val="center"/>
        <w:outlineLvl w:val="0"/>
        <w:rPr>
          <w:b/>
          <w:sz w:val="28"/>
          <w:szCs w:val="28"/>
        </w:rPr>
      </w:pPr>
      <w:r w:rsidRPr="001D5EC1">
        <w:rPr>
          <w:b/>
          <w:sz w:val="28"/>
          <w:szCs w:val="28"/>
        </w:rPr>
        <w:t xml:space="preserve">ПОСТАНОВЛЕНИЕ </w:t>
      </w:r>
    </w:p>
    <w:p w14:paraId="7F4CBCBE" w14:textId="77777777" w:rsidR="001D5EC1" w:rsidRPr="001D5EC1" w:rsidRDefault="001D5EC1" w:rsidP="001D5EC1">
      <w:pPr>
        <w:jc w:val="center"/>
        <w:rPr>
          <w:b/>
          <w:sz w:val="28"/>
          <w:szCs w:val="28"/>
        </w:rPr>
      </w:pPr>
    </w:p>
    <w:p w14:paraId="3DF1D26A" w14:textId="77777777" w:rsidR="001D5EC1" w:rsidRPr="001D5EC1" w:rsidRDefault="001D5EC1" w:rsidP="001D5EC1">
      <w:pPr>
        <w:rPr>
          <w:kern w:val="2"/>
          <w:sz w:val="28"/>
          <w:szCs w:val="28"/>
        </w:rPr>
      </w:pPr>
      <w:r w:rsidRPr="001D5EC1">
        <w:rPr>
          <w:sz w:val="28"/>
          <w:szCs w:val="28"/>
        </w:rPr>
        <w:t>01.04.2021                                          х. Островского                                         № 53</w:t>
      </w:r>
    </w:p>
    <w:p w14:paraId="0121FD0F" w14:textId="77777777" w:rsidR="001D5EC1" w:rsidRPr="001D5EC1" w:rsidRDefault="001D5EC1" w:rsidP="001D5EC1">
      <w:pPr>
        <w:jc w:val="center"/>
        <w:rPr>
          <w:kern w:val="2"/>
          <w:sz w:val="28"/>
          <w:szCs w:val="28"/>
        </w:rPr>
      </w:pPr>
    </w:p>
    <w:p w14:paraId="0FF5E60B" w14:textId="77777777" w:rsidR="001D5EC1" w:rsidRPr="001D5EC1" w:rsidRDefault="001D5EC1" w:rsidP="001D5EC1">
      <w:pPr>
        <w:jc w:val="both"/>
        <w:rPr>
          <w:sz w:val="28"/>
          <w:szCs w:val="28"/>
        </w:rPr>
      </w:pPr>
      <w:r w:rsidRPr="001D5EC1">
        <w:rPr>
          <w:sz w:val="28"/>
          <w:szCs w:val="28"/>
        </w:rPr>
        <w:t xml:space="preserve">О внесении изменений в Постановление </w:t>
      </w:r>
    </w:p>
    <w:p w14:paraId="6786F34F" w14:textId="77777777" w:rsidR="001D5EC1" w:rsidRPr="001D5EC1" w:rsidRDefault="001D5EC1" w:rsidP="001D5EC1">
      <w:pPr>
        <w:jc w:val="both"/>
        <w:rPr>
          <w:sz w:val="28"/>
          <w:szCs w:val="28"/>
        </w:rPr>
      </w:pPr>
      <w:r w:rsidRPr="001D5EC1">
        <w:rPr>
          <w:sz w:val="28"/>
          <w:szCs w:val="28"/>
        </w:rPr>
        <w:t>Администрации Истоминского сельского поселения</w:t>
      </w:r>
    </w:p>
    <w:p w14:paraId="3F3115B2" w14:textId="77777777" w:rsidR="001D5EC1" w:rsidRPr="001D5EC1" w:rsidRDefault="001D5EC1" w:rsidP="001D5EC1">
      <w:pPr>
        <w:shd w:val="clear" w:color="auto" w:fill="FFFFFF" w:themeFill="background1"/>
        <w:rPr>
          <w:kern w:val="2"/>
          <w:sz w:val="28"/>
          <w:szCs w:val="28"/>
        </w:rPr>
      </w:pPr>
      <w:r w:rsidRPr="001D5EC1">
        <w:rPr>
          <w:sz w:val="28"/>
          <w:szCs w:val="28"/>
        </w:rPr>
        <w:t>от 12.11.2018 года № 249</w:t>
      </w:r>
      <w:r w:rsidRPr="001D5EC1">
        <w:rPr>
          <w:kern w:val="2"/>
          <w:sz w:val="28"/>
          <w:szCs w:val="28"/>
        </w:rPr>
        <w:t xml:space="preserve"> Об утверждении </w:t>
      </w:r>
    </w:p>
    <w:p w14:paraId="591A36B6" w14:textId="77777777" w:rsidR="001D5EC1" w:rsidRPr="001D5EC1" w:rsidRDefault="001D5EC1" w:rsidP="001D5EC1">
      <w:pPr>
        <w:shd w:val="clear" w:color="auto" w:fill="FFFFFF" w:themeFill="background1"/>
        <w:rPr>
          <w:kern w:val="2"/>
          <w:sz w:val="28"/>
          <w:szCs w:val="28"/>
        </w:rPr>
      </w:pPr>
      <w:r w:rsidRPr="001D5EC1">
        <w:rPr>
          <w:kern w:val="2"/>
          <w:sz w:val="28"/>
          <w:szCs w:val="28"/>
        </w:rPr>
        <w:t xml:space="preserve">муниципальной программы </w:t>
      </w:r>
      <w:r w:rsidRPr="001D5EC1">
        <w:rPr>
          <w:kern w:val="2"/>
          <w:sz w:val="28"/>
          <w:szCs w:val="28"/>
        </w:rPr>
        <w:br/>
        <w:t xml:space="preserve">Истоминского сельского поселения </w:t>
      </w:r>
    </w:p>
    <w:p w14:paraId="5DB1D748" w14:textId="77777777" w:rsidR="001D5EC1" w:rsidRPr="001D5EC1" w:rsidRDefault="001D5EC1" w:rsidP="001D5EC1">
      <w:pPr>
        <w:shd w:val="clear" w:color="auto" w:fill="FFFFFF" w:themeFill="background1"/>
        <w:rPr>
          <w:kern w:val="2"/>
          <w:sz w:val="28"/>
          <w:szCs w:val="28"/>
        </w:rPr>
      </w:pPr>
      <w:r w:rsidRPr="001D5EC1">
        <w:rPr>
          <w:kern w:val="2"/>
          <w:sz w:val="28"/>
          <w:szCs w:val="28"/>
        </w:rPr>
        <w:t>«Развитие муниципальной службы»</w:t>
      </w:r>
    </w:p>
    <w:p w14:paraId="0A9CC5F8" w14:textId="77777777" w:rsidR="001D5EC1" w:rsidRPr="001D5EC1" w:rsidRDefault="001D5EC1" w:rsidP="001D5EC1">
      <w:pPr>
        <w:shd w:val="clear" w:color="auto" w:fill="FFFFFF" w:themeFill="background1"/>
        <w:jc w:val="center"/>
        <w:rPr>
          <w:kern w:val="2"/>
          <w:sz w:val="28"/>
          <w:szCs w:val="28"/>
        </w:rPr>
      </w:pPr>
    </w:p>
    <w:p w14:paraId="3B636248" w14:textId="77777777" w:rsidR="001D5EC1" w:rsidRPr="001D5EC1" w:rsidRDefault="001D5EC1" w:rsidP="001D5EC1">
      <w:pPr>
        <w:shd w:val="clear" w:color="auto" w:fill="FFFFFF" w:themeFill="background1"/>
        <w:ind w:firstLine="709"/>
        <w:jc w:val="both"/>
        <w:rPr>
          <w:kern w:val="2"/>
          <w:sz w:val="28"/>
          <w:szCs w:val="28"/>
        </w:rPr>
      </w:pPr>
      <w:r w:rsidRPr="001D5EC1">
        <w:rPr>
          <w:kern w:val="2"/>
          <w:sz w:val="28"/>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roofErr w:type="gramStart"/>
      <w:r w:rsidRPr="001D5EC1">
        <w:rPr>
          <w:kern w:val="2"/>
          <w:sz w:val="28"/>
          <w:szCs w:val="28"/>
        </w:rPr>
        <w:t>»,-</w:t>
      </w:r>
      <w:proofErr w:type="gramEnd"/>
      <w:r w:rsidRPr="001D5EC1">
        <w:rPr>
          <w:kern w:val="2"/>
          <w:sz w:val="28"/>
          <w:szCs w:val="28"/>
        </w:rPr>
        <w:t xml:space="preserve"> </w:t>
      </w:r>
    </w:p>
    <w:p w14:paraId="6EBE3DEB" w14:textId="77777777" w:rsidR="001D5EC1" w:rsidRPr="001D5EC1" w:rsidRDefault="001D5EC1" w:rsidP="001D5EC1">
      <w:pPr>
        <w:shd w:val="clear" w:color="auto" w:fill="FFFFFF" w:themeFill="background1"/>
        <w:rPr>
          <w:b/>
          <w:kern w:val="2"/>
          <w:sz w:val="28"/>
          <w:szCs w:val="28"/>
        </w:rPr>
      </w:pPr>
    </w:p>
    <w:p w14:paraId="135A5171" w14:textId="77777777" w:rsidR="001D5EC1" w:rsidRPr="001D5EC1" w:rsidRDefault="001D5EC1" w:rsidP="001D5EC1">
      <w:pPr>
        <w:shd w:val="clear" w:color="auto" w:fill="FFFFFF" w:themeFill="background1"/>
        <w:ind w:firstLine="709"/>
        <w:jc w:val="center"/>
        <w:rPr>
          <w:b/>
          <w:kern w:val="2"/>
          <w:sz w:val="28"/>
          <w:szCs w:val="28"/>
        </w:rPr>
      </w:pPr>
      <w:r w:rsidRPr="001D5EC1">
        <w:rPr>
          <w:b/>
          <w:spacing w:val="60"/>
          <w:kern w:val="2"/>
          <w:sz w:val="28"/>
          <w:szCs w:val="28"/>
        </w:rPr>
        <w:t>ПОСТАНОВЛЯЮ:</w:t>
      </w:r>
    </w:p>
    <w:p w14:paraId="0AF31347" w14:textId="77777777" w:rsidR="001D5EC1" w:rsidRPr="001D5EC1" w:rsidRDefault="001D5EC1" w:rsidP="001D5EC1">
      <w:pPr>
        <w:shd w:val="clear" w:color="auto" w:fill="FFFFFF" w:themeFill="background1"/>
        <w:ind w:firstLine="709"/>
        <w:jc w:val="center"/>
        <w:rPr>
          <w:b/>
          <w:kern w:val="2"/>
          <w:sz w:val="28"/>
          <w:szCs w:val="28"/>
        </w:rPr>
      </w:pPr>
    </w:p>
    <w:p w14:paraId="2A373940" w14:textId="77777777" w:rsidR="001D5EC1" w:rsidRPr="001D5EC1" w:rsidRDefault="001D5EC1" w:rsidP="001D5EC1">
      <w:pPr>
        <w:shd w:val="clear" w:color="auto" w:fill="FFFFFF" w:themeFill="background1"/>
        <w:autoSpaceDE w:val="0"/>
        <w:autoSpaceDN w:val="0"/>
        <w:adjustRightInd w:val="0"/>
        <w:ind w:firstLine="709"/>
        <w:jc w:val="both"/>
        <w:rPr>
          <w:kern w:val="2"/>
          <w:sz w:val="28"/>
          <w:szCs w:val="28"/>
        </w:rPr>
      </w:pPr>
      <w:r w:rsidRPr="001D5EC1">
        <w:rPr>
          <w:kern w:val="2"/>
          <w:sz w:val="28"/>
          <w:szCs w:val="28"/>
        </w:rPr>
        <w:t>1. Внести в муниципальную программу Истоминского сельского поселения «Развитие муниципальной службы» следующие изменения:</w:t>
      </w:r>
    </w:p>
    <w:p w14:paraId="239C1768" w14:textId="77777777" w:rsidR="001D5EC1" w:rsidRPr="001D5EC1" w:rsidRDefault="001D5EC1" w:rsidP="001D5EC1">
      <w:pPr>
        <w:shd w:val="clear" w:color="auto" w:fill="FFFFFF" w:themeFill="background1"/>
        <w:jc w:val="both"/>
        <w:rPr>
          <w:kern w:val="2"/>
          <w:sz w:val="28"/>
          <w:szCs w:val="28"/>
        </w:rPr>
      </w:pPr>
    </w:p>
    <w:p w14:paraId="363AAB60" w14:textId="77777777" w:rsidR="001D5EC1" w:rsidRPr="001D5EC1" w:rsidRDefault="001D5EC1" w:rsidP="001D5EC1">
      <w:pPr>
        <w:shd w:val="clear" w:color="auto" w:fill="FFFFFF" w:themeFill="background1"/>
        <w:jc w:val="both"/>
        <w:rPr>
          <w:kern w:val="2"/>
          <w:sz w:val="28"/>
          <w:szCs w:val="28"/>
        </w:rPr>
      </w:pPr>
      <w:r w:rsidRPr="001D5EC1">
        <w:rPr>
          <w:kern w:val="2"/>
          <w:sz w:val="28"/>
          <w:szCs w:val="28"/>
        </w:rPr>
        <w:t>В приложении:</w:t>
      </w:r>
    </w:p>
    <w:p w14:paraId="03CD5D5E" w14:textId="77777777" w:rsidR="001D5EC1" w:rsidRPr="001D5EC1" w:rsidRDefault="001D5EC1" w:rsidP="001D5EC1">
      <w:pPr>
        <w:shd w:val="clear" w:color="auto" w:fill="FFFFFF" w:themeFill="background1"/>
        <w:jc w:val="both"/>
        <w:rPr>
          <w:kern w:val="2"/>
          <w:sz w:val="28"/>
          <w:szCs w:val="28"/>
        </w:rPr>
      </w:pPr>
    </w:p>
    <w:p w14:paraId="78838A4E" w14:textId="77777777" w:rsidR="001D5EC1" w:rsidRPr="001D5EC1" w:rsidRDefault="001D5EC1" w:rsidP="001D5EC1">
      <w:pPr>
        <w:tabs>
          <w:tab w:val="left" w:pos="900"/>
        </w:tabs>
        <w:spacing w:after="200" w:line="276" w:lineRule="auto"/>
        <w:ind w:firstLine="709"/>
        <w:jc w:val="both"/>
        <w:rPr>
          <w:sz w:val="28"/>
          <w:szCs w:val="28"/>
          <w:lang w:eastAsia="en-US"/>
        </w:rPr>
      </w:pPr>
      <w:r w:rsidRPr="001D5EC1">
        <w:rPr>
          <w:kern w:val="2"/>
          <w:sz w:val="28"/>
          <w:szCs w:val="28"/>
          <w:lang w:eastAsia="en-US"/>
        </w:rPr>
        <w:t>1)</w:t>
      </w:r>
      <w:r w:rsidRPr="001D5EC1">
        <w:rPr>
          <w:rFonts w:ascii="Calibri" w:hAnsi="Calibri" w:cs="Calibri"/>
          <w:b/>
          <w:sz w:val="28"/>
          <w:szCs w:val="28"/>
          <w:lang w:eastAsia="en-US"/>
        </w:rPr>
        <w:t xml:space="preserve"> </w:t>
      </w:r>
      <w:r w:rsidRPr="001D5EC1">
        <w:rPr>
          <w:sz w:val="28"/>
          <w:szCs w:val="28"/>
          <w:lang w:eastAsia="en-US"/>
        </w:rPr>
        <w:t>в разделе «Паспорт муниципальной программы Истоминского сельского поселения «Развитие муниципальной службы»:</w:t>
      </w:r>
    </w:p>
    <w:p w14:paraId="695DC426" w14:textId="77777777" w:rsidR="001D5EC1" w:rsidRPr="001D5EC1" w:rsidRDefault="001D5EC1" w:rsidP="001D5EC1">
      <w:pPr>
        <w:tabs>
          <w:tab w:val="left" w:pos="900"/>
        </w:tabs>
        <w:ind w:left="900"/>
        <w:jc w:val="both"/>
        <w:rPr>
          <w:sz w:val="28"/>
          <w:szCs w:val="28"/>
        </w:rPr>
      </w:pPr>
      <w:r w:rsidRPr="001D5EC1">
        <w:rPr>
          <w:sz w:val="28"/>
          <w:szCs w:val="28"/>
        </w:rPr>
        <w:t>- подраздел «Ресурсное обеспечение Муниципальной программы»</w:t>
      </w:r>
    </w:p>
    <w:p w14:paraId="4D3AE2B6" w14:textId="77777777" w:rsidR="001D5EC1" w:rsidRPr="001D5EC1" w:rsidRDefault="001D5EC1" w:rsidP="001D5EC1">
      <w:pPr>
        <w:autoSpaceDE w:val="0"/>
        <w:autoSpaceDN w:val="0"/>
        <w:adjustRightInd w:val="0"/>
        <w:spacing w:line="235" w:lineRule="auto"/>
        <w:ind w:firstLine="851"/>
        <w:jc w:val="both"/>
        <w:rPr>
          <w:kern w:val="2"/>
          <w:sz w:val="28"/>
          <w:szCs w:val="28"/>
        </w:rPr>
      </w:pPr>
      <w:r w:rsidRPr="001D5EC1">
        <w:rPr>
          <w:kern w:val="2"/>
          <w:sz w:val="28"/>
          <w:szCs w:val="28"/>
        </w:rPr>
        <w:t>Объем финансового обеспечения реализации муниципальной программы из местного бюджета за 2019 – 2030 годы составляет 68,8 тыс. рублей, из них:</w:t>
      </w:r>
    </w:p>
    <w:p w14:paraId="67183216"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2019 году – 39,8 тыс. рублей;</w:t>
      </w:r>
    </w:p>
    <w:p w14:paraId="26466B42"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2020 году – 1,5 тыс. рублей;</w:t>
      </w:r>
    </w:p>
    <w:p w14:paraId="768D80B7"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2021 году </w:t>
      </w:r>
      <w:r w:rsidRPr="001D5EC1">
        <w:rPr>
          <w:kern w:val="2"/>
          <w:sz w:val="28"/>
          <w:szCs w:val="28"/>
        </w:rPr>
        <w:t>–</w:t>
      </w:r>
      <w:r w:rsidRPr="001D5EC1">
        <w:rPr>
          <w:sz w:val="28"/>
          <w:szCs w:val="28"/>
        </w:rPr>
        <w:t xml:space="preserve"> </w:t>
      </w:r>
      <w:r w:rsidRPr="001D5EC1">
        <w:rPr>
          <w:kern w:val="2"/>
          <w:sz w:val="28"/>
          <w:szCs w:val="28"/>
          <w:lang w:eastAsia="en-US"/>
        </w:rPr>
        <w:t xml:space="preserve">7,5 </w:t>
      </w:r>
      <w:r w:rsidRPr="001D5EC1">
        <w:rPr>
          <w:sz w:val="28"/>
          <w:szCs w:val="28"/>
        </w:rPr>
        <w:t>тыс. рублей;</w:t>
      </w:r>
    </w:p>
    <w:p w14:paraId="2D8FE019"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2022 году </w:t>
      </w:r>
      <w:r w:rsidRPr="001D5EC1">
        <w:rPr>
          <w:kern w:val="2"/>
          <w:sz w:val="28"/>
          <w:szCs w:val="28"/>
        </w:rPr>
        <w:t>–</w:t>
      </w:r>
      <w:r w:rsidRPr="001D5EC1">
        <w:rPr>
          <w:sz w:val="28"/>
          <w:szCs w:val="28"/>
        </w:rPr>
        <w:t xml:space="preserve"> 1</w:t>
      </w:r>
      <w:r w:rsidRPr="001D5EC1">
        <w:rPr>
          <w:kern w:val="2"/>
          <w:sz w:val="28"/>
          <w:szCs w:val="28"/>
          <w:lang w:eastAsia="en-US"/>
        </w:rPr>
        <w:t xml:space="preserve">0,0 </w:t>
      </w:r>
      <w:r w:rsidRPr="001D5EC1">
        <w:rPr>
          <w:sz w:val="28"/>
          <w:szCs w:val="28"/>
        </w:rPr>
        <w:t>тыс. рублей;</w:t>
      </w:r>
    </w:p>
    <w:p w14:paraId="0394DD0D"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2023 году </w:t>
      </w:r>
      <w:r w:rsidRPr="001D5EC1">
        <w:rPr>
          <w:kern w:val="2"/>
          <w:sz w:val="28"/>
          <w:szCs w:val="28"/>
        </w:rPr>
        <w:t>–</w:t>
      </w:r>
      <w:r w:rsidRPr="001D5EC1">
        <w:rPr>
          <w:sz w:val="28"/>
          <w:szCs w:val="28"/>
        </w:rPr>
        <w:t xml:space="preserve"> 1</w:t>
      </w:r>
      <w:r w:rsidRPr="001D5EC1">
        <w:rPr>
          <w:kern w:val="2"/>
          <w:sz w:val="28"/>
          <w:szCs w:val="28"/>
          <w:lang w:eastAsia="en-US"/>
        </w:rPr>
        <w:t>0,0</w:t>
      </w:r>
      <w:r w:rsidRPr="001D5EC1">
        <w:rPr>
          <w:sz w:val="28"/>
          <w:szCs w:val="28"/>
        </w:rPr>
        <w:t xml:space="preserve"> тыс. рублей;</w:t>
      </w:r>
    </w:p>
    <w:p w14:paraId="00F0F785"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2024 году </w:t>
      </w:r>
      <w:r w:rsidRPr="001D5EC1">
        <w:rPr>
          <w:kern w:val="2"/>
          <w:sz w:val="28"/>
          <w:szCs w:val="28"/>
        </w:rPr>
        <w:t>–</w:t>
      </w:r>
      <w:r w:rsidRPr="001D5EC1">
        <w:rPr>
          <w:kern w:val="2"/>
          <w:sz w:val="28"/>
          <w:szCs w:val="28"/>
          <w:lang w:eastAsia="en-US"/>
        </w:rPr>
        <w:t xml:space="preserve"> 0,0 </w:t>
      </w:r>
      <w:r w:rsidRPr="001D5EC1">
        <w:rPr>
          <w:sz w:val="28"/>
          <w:szCs w:val="28"/>
        </w:rPr>
        <w:t xml:space="preserve">тыс. рублей; </w:t>
      </w:r>
    </w:p>
    <w:p w14:paraId="37545AD8"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lastRenderedPageBreak/>
        <w:t>в 2025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3A2DECC8"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2026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0EE19192"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2027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7E9A4A81"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2028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029271C"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2029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45CE148B" w14:textId="77777777" w:rsidR="001D5EC1" w:rsidRPr="001D5EC1" w:rsidRDefault="001D5EC1" w:rsidP="001D5EC1">
      <w:pPr>
        <w:tabs>
          <w:tab w:val="left" w:pos="900"/>
        </w:tabs>
        <w:ind w:left="720" w:hanging="11"/>
        <w:jc w:val="both"/>
        <w:rPr>
          <w:sz w:val="28"/>
          <w:szCs w:val="28"/>
        </w:rPr>
      </w:pPr>
      <w:r w:rsidRPr="001D5EC1">
        <w:rPr>
          <w:sz w:val="28"/>
          <w:szCs w:val="28"/>
        </w:rPr>
        <w:t>в 2030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DF6FB42" w14:textId="77777777" w:rsidR="001D5EC1" w:rsidRPr="001D5EC1" w:rsidRDefault="001D5EC1" w:rsidP="001D5EC1">
      <w:pPr>
        <w:tabs>
          <w:tab w:val="left" w:pos="900"/>
        </w:tabs>
        <w:spacing w:after="200" w:line="276" w:lineRule="auto"/>
        <w:ind w:firstLine="851"/>
        <w:jc w:val="both"/>
        <w:rPr>
          <w:sz w:val="28"/>
          <w:szCs w:val="28"/>
          <w:lang w:eastAsia="en-US"/>
        </w:rPr>
      </w:pPr>
      <w:r w:rsidRPr="001D5EC1">
        <w:rPr>
          <w:sz w:val="28"/>
          <w:szCs w:val="28"/>
          <w:lang w:eastAsia="en-US"/>
        </w:rPr>
        <w:t>2) в разделе «Паспорт Подпрограммы 1 Истоминского сельского поселения «Развитие муниципального управления и муниципальной службы»:</w:t>
      </w:r>
    </w:p>
    <w:p w14:paraId="5711BDE9" w14:textId="77777777" w:rsidR="001D5EC1" w:rsidRPr="001D5EC1" w:rsidRDefault="001D5EC1" w:rsidP="001D5EC1">
      <w:pPr>
        <w:tabs>
          <w:tab w:val="left" w:pos="900"/>
        </w:tabs>
        <w:ind w:left="900"/>
        <w:jc w:val="both"/>
        <w:rPr>
          <w:sz w:val="28"/>
          <w:szCs w:val="28"/>
        </w:rPr>
      </w:pPr>
      <w:r w:rsidRPr="001D5EC1">
        <w:rPr>
          <w:sz w:val="28"/>
          <w:szCs w:val="28"/>
        </w:rPr>
        <w:t>- подраздел «Ресурсное обеспечение Подпрограммы 1»</w:t>
      </w:r>
    </w:p>
    <w:p w14:paraId="5EAF708E" w14:textId="77777777" w:rsidR="001D5EC1" w:rsidRPr="001D5EC1" w:rsidRDefault="001D5EC1" w:rsidP="001D5EC1">
      <w:pPr>
        <w:autoSpaceDE w:val="0"/>
        <w:autoSpaceDN w:val="0"/>
        <w:adjustRightInd w:val="0"/>
        <w:spacing w:line="235" w:lineRule="auto"/>
        <w:ind w:firstLine="851"/>
        <w:jc w:val="both"/>
        <w:rPr>
          <w:kern w:val="2"/>
          <w:sz w:val="28"/>
          <w:szCs w:val="28"/>
        </w:rPr>
      </w:pPr>
      <w:r w:rsidRPr="001D5EC1">
        <w:rPr>
          <w:kern w:val="2"/>
          <w:sz w:val="28"/>
          <w:szCs w:val="28"/>
        </w:rPr>
        <w:t>Объем финансового обеспечения реализации подпрограммы муниципальной программы из местного бюджета за 2019 – 2030 годы составляет 68,8 тыс. рублей, из них:</w:t>
      </w:r>
    </w:p>
    <w:p w14:paraId="0B7DDA6B"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2019 году – 39,8 тыс. рублей;</w:t>
      </w:r>
    </w:p>
    <w:p w14:paraId="763104BF" w14:textId="77777777" w:rsidR="001D5EC1" w:rsidRPr="001D5EC1" w:rsidRDefault="001D5EC1" w:rsidP="001D5EC1">
      <w:pPr>
        <w:autoSpaceDE w:val="0"/>
        <w:autoSpaceDN w:val="0"/>
        <w:adjustRightInd w:val="0"/>
        <w:spacing w:line="235" w:lineRule="auto"/>
        <w:ind w:firstLine="709"/>
        <w:jc w:val="both"/>
        <w:rPr>
          <w:kern w:val="2"/>
          <w:sz w:val="28"/>
          <w:szCs w:val="28"/>
        </w:rPr>
      </w:pPr>
      <w:r w:rsidRPr="001D5EC1">
        <w:rPr>
          <w:kern w:val="2"/>
          <w:sz w:val="28"/>
          <w:szCs w:val="28"/>
        </w:rPr>
        <w:t>в 2020 году – 1,5 тыс. рублей;</w:t>
      </w:r>
    </w:p>
    <w:p w14:paraId="51901756"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2021 году </w:t>
      </w:r>
      <w:r w:rsidRPr="001D5EC1">
        <w:rPr>
          <w:kern w:val="2"/>
          <w:sz w:val="28"/>
          <w:szCs w:val="28"/>
        </w:rPr>
        <w:t>–</w:t>
      </w:r>
      <w:r w:rsidRPr="001D5EC1">
        <w:rPr>
          <w:sz w:val="28"/>
          <w:szCs w:val="28"/>
        </w:rPr>
        <w:t xml:space="preserve"> </w:t>
      </w:r>
      <w:r w:rsidRPr="001D5EC1">
        <w:rPr>
          <w:kern w:val="2"/>
          <w:sz w:val="28"/>
          <w:szCs w:val="28"/>
          <w:lang w:eastAsia="en-US"/>
        </w:rPr>
        <w:t xml:space="preserve">7,5 </w:t>
      </w:r>
      <w:r w:rsidRPr="001D5EC1">
        <w:rPr>
          <w:sz w:val="28"/>
          <w:szCs w:val="28"/>
        </w:rPr>
        <w:t>тыс. рублей;</w:t>
      </w:r>
    </w:p>
    <w:p w14:paraId="1FDC1323"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2022 году </w:t>
      </w:r>
      <w:r w:rsidRPr="001D5EC1">
        <w:rPr>
          <w:kern w:val="2"/>
          <w:sz w:val="28"/>
          <w:szCs w:val="28"/>
        </w:rPr>
        <w:t>–</w:t>
      </w:r>
      <w:r w:rsidRPr="001D5EC1">
        <w:rPr>
          <w:sz w:val="28"/>
          <w:szCs w:val="28"/>
        </w:rPr>
        <w:t xml:space="preserve"> 1</w:t>
      </w:r>
      <w:r w:rsidRPr="001D5EC1">
        <w:rPr>
          <w:kern w:val="2"/>
          <w:sz w:val="28"/>
          <w:szCs w:val="28"/>
          <w:lang w:eastAsia="en-US"/>
        </w:rPr>
        <w:t xml:space="preserve">0,0 </w:t>
      </w:r>
      <w:r w:rsidRPr="001D5EC1">
        <w:rPr>
          <w:sz w:val="28"/>
          <w:szCs w:val="28"/>
        </w:rPr>
        <w:t>тыс. рублей;</w:t>
      </w:r>
    </w:p>
    <w:p w14:paraId="58D6F7D6"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2023 году </w:t>
      </w:r>
      <w:r w:rsidRPr="001D5EC1">
        <w:rPr>
          <w:kern w:val="2"/>
          <w:sz w:val="28"/>
          <w:szCs w:val="28"/>
        </w:rPr>
        <w:t>–</w:t>
      </w:r>
      <w:r w:rsidRPr="001D5EC1">
        <w:rPr>
          <w:sz w:val="28"/>
          <w:szCs w:val="28"/>
        </w:rPr>
        <w:t xml:space="preserve"> 1</w:t>
      </w:r>
      <w:r w:rsidRPr="001D5EC1">
        <w:rPr>
          <w:kern w:val="2"/>
          <w:sz w:val="28"/>
          <w:szCs w:val="28"/>
          <w:lang w:eastAsia="en-US"/>
        </w:rPr>
        <w:t>0,0</w:t>
      </w:r>
      <w:r w:rsidRPr="001D5EC1">
        <w:rPr>
          <w:sz w:val="28"/>
          <w:szCs w:val="28"/>
        </w:rPr>
        <w:t xml:space="preserve"> тыс. рублей;</w:t>
      </w:r>
    </w:p>
    <w:p w14:paraId="49EEA994"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 xml:space="preserve">в 2024 году </w:t>
      </w:r>
      <w:r w:rsidRPr="001D5EC1">
        <w:rPr>
          <w:kern w:val="2"/>
          <w:sz w:val="28"/>
          <w:szCs w:val="28"/>
        </w:rPr>
        <w:t>–</w:t>
      </w:r>
      <w:r w:rsidRPr="001D5EC1">
        <w:rPr>
          <w:kern w:val="2"/>
          <w:sz w:val="28"/>
          <w:szCs w:val="28"/>
          <w:lang w:eastAsia="en-US"/>
        </w:rPr>
        <w:t xml:space="preserve"> 0,0 </w:t>
      </w:r>
      <w:r w:rsidRPr="001D5EC1">
        <w:rPr>
          <w:sz w:val="28"/>
          <w:szCs w:val="28"/>
        </w:rPr>
        <w:t xml:space="preserve">тыс. рублей; </w:t>
      </w:r>
    </w:p>
    <w:p w14:paraId="63EC6EA0"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2025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005CE47E"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2026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06B66CA0"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2027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1F71E81B"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2028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6FE21B94" w14:textId="77777777" w:rsidR="001D5EC1" w:rsidRPr="001D5EC1" w:rsidRDefault="001D5EC1" w:rsidP="001D5EC1">
      <w:pPr>
        <w:autoSpaceDE w:val="0"/>
        <w:autoSpaceDN w:val="0"/>
        <w:adjustRightInd w:val="0"/>
        <w:spacing w:line="235" w:lineRule="auto"/>
        <w:ind w:firstLine="709"/>
        <w:jc w:val="both"/>
        <w:rPr>
          <w:sz w:val="28"/>
          <w:szCs w:val="28"/>
        </w:rPr>
      </w:pPr>
      <w:r w:rsidRPr="001D5EC1">
        <w:rPr>
          <w:sz w:val="28"/>
          <w:szCs w:val="28"/>
        </w:rPr>
        <w:t>в 2029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0,0</w:t>
      </w:r>
      <w:r w:rsidRPr="001D5EC1">
        <w:rPr>
          <w:sz w:val="28"/>
          <w:szCs w:val="28"/>
        </w:rPr>
        <w:t xml:space="preserve"> тыс. рублей;</w:t>
      </w:r>
    </w:p>
    <w:p w14:paraId="5048EE2B" w14:textId="77777777" w:rsidR="001D5EC1" w:rsidRPr="001D5EC1" w:rsidRDefault="001D5EC1" w:rsidP="001D5EC1">
      <w:pPr>
        <w:tabs>
          <w:tab w:val="left" w:pos="900"/>
        </w:tabs>
        <w:ind w:left="720"/>
        <w:jc w:val="both"/>
        <w:rPr>
          <w:sz w:val="28"/>
          <w:szCs w:val="28"/>
        </w:rPr>
      </w:pPr>
      <w:r w:rsidRPr="001D5EC1">
        <w:rPr>
          <w:sz w:val="28"/>
          <w:szCs w:val="28"/>
        </w:rPr>
        <w:t>в 2030 году</w:t>
      </w:r>
      <w:r w:rsidRPr="001D5EC1">
        <w:rPr>
          <w:i/>
          <w:sz w:val="28"/>
          <w:szCs w:val="28"/>
        </w:rPr>
        <w:t xml:space="preserve"> </w:t>
      </w:r>
      <w:r w:rsidRPr="001D5EC1">
        <w:rPr>
          <w:kern w:val="2"/>
          <w:sz w:val="28"/>
          <w:szCs w:val="28"/>
        </w:rPr>
        <w:t>–</w:t>
      </w:r>
      <w:r w:rsidRPr="001D5EC1">
        <w:rPr>
          <w:sz w:val="28"/>
          <w:szCs w:val="28"/>
        </w:rPr>
        <w:t xml:space="preserve"> </w:t>
      </w:r>
      <w:r w:rsidRPr="001D5EC1">
        <w:rPr>
          <w:kern w:val="2"/>
          <w:sz w:val="28"/>
          <w:szCs w:val="28"/>
          <w:lang w:eastAsia="en-US"/>
        </w:rPr>
        <w:t xml:space="preserve">0,0 </w:t>
      </w:r>
      <w:r w:rsidRPr="001D5EC1">
        <w:rPr>
          <w:sz w:val="28"/>
          <w:szCs w:val="28"/>
        </w:rPr>
        <w:t>тыс. рублей.</w:t>
      </w:r>
    </w:p>
    <w:p w14:paraId="18E5D159" w14:textId="77777777" w:rsidR="001D5EC1" w:rsidRPr="001D5EC1" w:rsidRDefault="001D5EC1" w:rsidP="001D5EC1">
      <w:pPr>
        <w:tabs>
          <w:tab w:val="left" w:pos="900"/>
        </w:tabs>
        <w:ind w:left="720"/>
        <w:jc w:val="both"/>
        <w:rPr>
          <w:sz w:val="28"/>
          <w:szCs w:val="28"/>
        </w:rPr>
      </w:pPr>
    </w:p>
    <w:p w14:paraId="439D021F" w14:textId="77777777" w:rsidR="001D5EC1" w:rsidRPr="001D5EC1" w:rsidRDefault="001D5EC1" w:rsidP="001D5EC1">
      <w:pPr>
        <w:tabs>
          <w:tab w:val="left" w:pos="900"/>
        </w:tabs>
        <w:ind w:firstLine="720"/>
        <w:jc w:val="both"/>
        <w:rPr>
          <w:sz w:val="28"/>
          <w:szCs w:val="28"/>
        </w:rPr>
      </w:pPr>
      <w:r w:rsidRPr="001D5EC1">
        <w:rPr>
          <w:b/>
          <w:sz w:val="28"/>
          <w:szCs w:val="28"/>
        </w:rPr>
        <w:t xml:space="preserve">Приложение № 4,5 к </w:t>
      </w:r>
      <w:r w:rsidRPr="001D5EC1">
        <w:rPr>
          <w:sz w:val="28"/>
          <w:szCs w:val="28"/>
        </w:rPr>
        <w:t>постановлению от 12.11.2019 г. № 249 «Об утверждении муниципальной программы Истоминского сельского поселения «Развитие муниципальной службы» изложить в следующей редакции:</w:t>
      </w:r>
    </w:p>
    <w:p w14:paraId="79674157" w14:textId="77777777" w:rsidR="001D5EC1" w:rsidRPr="001D5EC1" w:rsidRDefault="001D5EC1" w:rsidP="001D5EC1">
      <w:pPr>
        <w:tabs>
          <w:tab w:val="left" w:pos="900"/>
        </w:tabs>
        <w:ind w:left="720"/>
        <w:jc w:val="both"/>
        <w:rPr>
          <w:sz w:val="28"/>
          <w:szCs w:val="28"/>
        </w:rPr>
      </w:pPr>
    </w:p>
    <w:p w14:paraId="09429DE5" w14:textId="77777777" w:rsidR="001D5EC1" w:rsidRPr="001D5EC1" w:rsidRDefault="001D5EC1" w:rsidP="001D5EC1">
      <w:pPr>
        <w:rPr>
          <w:kern w:val="2"/>
          <w:sz w:val="28"/>
          <w:szCs w:val="28"/>
        </w:rPr>
      </w:pPr>
    </w:p>
    <w:p w14:paraId="5BB01442" w14:textId="77777777" w:rsidR="001D5EC1" w:rsidRPr="001D5EC1" w:rsidRDefault="001D5EC1" w:rsidP="001D5EC1">
      <w:pPr>
        <w:rPr>
          <w:kern w:val="2"/>
          <w:sz w:val="26"/>
          <w:szCs w:val="26"/>
        </w:rPr>
      </w:pPr>
    </w:p>
    <w:p w14:paraId="0D061F6A" w14:textId="77777777" w:rsidR="001D5EC1" w:rsidRPr="001D5EC1" w:rsidRDefault="001D5EC1" w:rsidP="001D5EC1">
      <w:pPr>
        <w:rPr>
          <w:kern w:val="2"/>
          <w:sz w:val="26"/>
          <w:szCs w:val="26"/>
        </w:rPr>
      </w:pPr>
    </w:p>
    <w:p w14:paraId="3EEFED84" w14:textId="77777777" w:rsidR="001D5EC1" w:rsidRPr="001D5EC1" w:rsidRDefault="001D5EC1" w:rsidP="001D5EC1">
      <w:pPr>
        <w:rPr>
          <w:kern w:val="2"/>
          <w:sz w:val="26"/>
          <w:szCs w:val="26"/>
        </w:rPr>
      </w:pPr>
    </w:p>
    <w:p w14:paraId="1577A9C9" w14:textId="77777777" w:rsidR="001D5EC1" w:rsidRPr="001D5EC1" w:rsidRDefault="001D5EC1" w:rsidP="001D5EC1">
      <w:pPr>
        <w:rPr>
          <w:kern w:val="2"/>
          <w:sz w:val="26"/>
          <w:szCs w:val="26"/>
        </w:rPr>
      </w:pPr>
    </w:p>
    <w:p w14:paraId="2AB94CC7" w14:textId="77777777" w:rsidR="001D5EC1" w:rsidRPr="001D5EC1" w:rsidRDefault="001D5EC1" w:rsidP="001D5EC1">
      <w:pPr>
        <w:rPr>
          <w:kern w:val="2"/>
          <w:sz w:val="26"/>
          <w:szCs w:val="26"/>
        </w:rPr>
      </w:pPr>
    </w:p>
    <w:p w14:paraId="21C33015" w14:textId="77777777" w:rsidR="001D5EC1" w:rsidRPr="001D5EC1" w:rsidRDefault="001D5EC1" w:rsidP="001D5EC1">
      <w:pPr>
        <w:rPr>
          <w:kern w:val="2"/>
          <w:sz w:val="26"/>
          <w:szCs w:val="26"/>
        </w:rPr>
      </w:pPr>
    </w:p>
    <w:p w14:paraId="58185B89" w14:textId="77777777" w:rsidR="001D5EC1" w:rsidRPr="001D5EC1" w:rsidRDefault="001D5EC1" w:rsidP="001D5EC1">
      <w:pPr>
        <w:rPr>
          <w:kern w:val="2"/>
          <w:sz w:val="26"/>
          <w:szCs w:val="26"/>
        </w:rPr>
      </w:pPr>
    </w:p>
    <w:p w14:paraId="397C82AB" w14:textId="77777777" w:rsidR="001D5EC1" w:rsidRPr="001D5EC1" w:rsidRDefault="001D5EC1" w:rsidP="001D5EC1">
      <w:pPr>
        <w:rPr>
          <w:kern w:val="2"/>
          <w:sz w:val="26"/>
          <w:szCs w:val="26"/>
        </w:rPr>
      </w:pPr>
    </w:p>
    <w:p w14:paraId="78ADA32C" w14:textId="77777777" w:rsidR="001D5EC1" w:rsidRPr="001D5EC1" w:rsidRDefault="001D5EC1" w:rsidP="001D5EC1">
      <w:pPr>
        <w:rPr>
          <w:kern w:val="2"/>
          <w:sz w:val="26"/>
          <w:szCs w:val="26"/>
        </w:rPr>
      </w:pPr>
    </w:p>
    <w:p w14:paraId="3859D302" w14:textId="77777777" w:rsidR="001D5EC1" w:rsidRPr="001D5EC1" w:rsidRDefault="001D5EC1" w:rsidP="001D5EC1">
      <w:pPr>
        <w:rPr>
          <w:kern w:val="2"/>
          <w:sz w:val="26"/>
          <w:szCs w:val="26"/>
        </w:rPr>
      </w:pPr>
    </w:p>
    <w:p w14:paraId="6900CFA9" w14:textId="77777777" w:rsidR="001D5EC1" w:rsidRPr="001D5EC1" w:rsidRDefault="001D5EC1" w:rsidP="001D5EC1">
      <w:pPr>
        <w:rPr>
          <w:kern w:val="2"/>
          <w:sz w:val="26"/>
          <w:szCs w:val="26"/>
        </w:rPr>
      </w:pPr>
    </w:p>
    <w:p w14:paraId="5F2B81BA" w14:textId="77777777" w:rsidR="001D5EC1" w:rsidRPr="001D5EC1" w:rsidRDefault="001D5EC1" w:rsidP="001D5EC1">
      <w:pPr>
        <w:rPr>
          <w:kern w:val="2"/>
          <w:sz w:val="26"/>
          <w:szCs w:val="26"/>
        </w:rPr>
      </w:pPr>
    </w:p>
    <w:p w14:paraId="231C95AA" w14:textId="77777777" w:rsidR="001D5EC1" w:rsidRPr="001D5EC1" w:rsidRDefault="001D5EC1" w:rsidP="001D5EC1">
      <w:pPr>
        <w:rPr>
          <w:kern w:val="2"/>
          <w:sz w:val="26"/>
          <w:szCs w:val="26"/>
        </w:rPr>
      </w:pPr>
    </w:p>
    <w:p w14:paraId="1AA64D1D" w14:textId="77777777" w:rsidR="001D5EC1" w:rsidRPr="001D5EC1" w:rsidRDefault="001D5EC1" w:rsidP="001D5EC1">
      <w:pPr>
        <w:rPr>
          <w:kern w:val="2"/>
          <w:sz w:val="22"/>
          <w:szCs w:val="22"/>
        </w:rPr>
      </w:pPr>
      <w:r w:rsidRPr="001D5EC1">
        <w:rPr>
          <w:kern w:val="2"/>
          <w:sz w:val="22"/>
          <w:szCs w:val="22"/>
        </w:rPr>
        <w:t>.</w:t>
      </w:r>
    </w:p>
    <w:p w14:paraId="78E90768" w14:textId="77777777" w:rsidR="001D5EC1" w:rsidRPr="001D5EC1" w:rsidRDefault="001D5EC1" w:rsidP="001D5EC1">
      <w:pPr>
        <w:rPr>
          <w:kern w:val="2"/>
          <w:sz w:val="28"/>
          <w:szCs w:val="28"/>
          <w:lang w:eastAsia="en-US"/>
        </w:rPr>
        <w:sectPr w:rsidR="001D5EC1" w:rsidRPr="001D5EC1" w:rsidSect="001D5EC1">
          <w:footerReference w:type="default" r:id="rId19"/>
          <w:pgSz w:w="11906" w:h="16838" w:code="9"/>
          <w:pgMar w:top="709" w:right="851" w:bottom="993" w:left="1304" w:header="709" w:footer="709" w:gutter="0"/>
          <w:cols w:space="720"/>
        </w:sectPr>
      </w:pPr>
    </w:p>
    <w:p w14:paraId="1ECE11A0"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p>
    <w:p w14:paraId="6286EFE1"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Приложение № 4</w:t>
      </w:r>
    </w:p>
    <w:p w14:paraId="6DAD72E3"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к муниципальной программе</w:t>
      </w:r>
    </w:p>
    <w:p w14:paraId="321D5ABD"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 xml:space="preserve"> «Развитие муниципальной службы»</w:t>
      </w:r>
    </w:p>
    <w:p w14:paraId="2B2ECA45" w14:textId="77777777" w:rsidR="001D5EC1" w:rsidRPr="001D5EC1" w:rsidRDefault="001D5EC1" w:rsidP="001D5EC1">
      <w:pPr>
        <w:jc w:val="center"/>
        <w:rPr>
          <w:bCs/>
          <w:kern w:val="2"/>
          <w:sz w:val="28"/>
          <w:szCs w:val="28"/>
          <w:lang w:eastAsia="en-US"/>
        </w:rPr>
      </w:pPr>
    </w:p>
    <w:p w14:paraId="3D128917" w14:textId="77777777" w:rsidR="001D5EC1" w:rsidRPr="001D5EC1" w:rsidRDefault="001D5EC1" w:rsidP="001D5EC1">
      <w:pPr>
        <w:jc w:val="center"/>
        <w:rPr>
          <w:bCs/>
          <w:kern w:val="2"/>
          <w:sz w:val="28"/>
          <w:szCs w:val="28"/>
          <w:lang w:eastAsia="en-US"/>
        </w:rPr>
      </w:pPr>
      <w:r w:rsidRPr="001D5EC1">
        <w:rPr>
          <w:bCs/>
          <w:kern w:val="2"/>
          <w:sz w:val="28"/>
          <w:szCs w:val="28"/>
          <w:lang w:eastAsia="en-US"/>
        </w:rPr>
        <w:t xml:space="preserve">РАСХОДЫ </w:t>
      </w:r>
    </w:p>
    <w:p w14:paraId="0B2210E6" w14:textId="77777777" w:rsidR="001D5EC1" w:rsidRPr="001D5EC1" w:rsidRDefault="001D5EC1" w:rsidP="001D5EC1">
      <w:pPr>
        <w:jc w:val="center"/>
        <w:rPr>
          <w:bCs/>
          <w:kern w:val="2"/>
          <w:sz w:val="28"/>
          <w:szCs w:val="28"/>
          <w:lang w:eastAsia="en-US"/>
        </w:rPr>
      </w:pPr>
      <w:r w:rsidRPr="001D5EC1">
        <w:rPr>
          <w:bCs/>
          <w:kern w:val="2"/>
          <w:sz w:val="28"/>
          <w:szCs w:val="28"/>
          <w:lang w:eastAsia="en-US"/>
        </w:rPr>
        <w:t>местного бюджета на реализацию муниципальной</w:t>
      </w:r>
    </w:p>
    <w:p w14:paraId="34EEFD5B" w14:textId="77777777" w:rsidR="001D5EC1" w:rsidRPr="001D5EC1" w:rsidRDefault="001D5EC1" w:rsidP="001D5EC1">
      <w:pPr>
        <w:jc w:val="center"/>
        <w:rPr>
          <w:bCs/>
          <w:kern w:val="2"/>
          <w:sz w:val="28"/>
          <w:szCs w:val="28"/>
          <w:lang w:eastAsia="en-US"/>
        </w:rPr>
      </w:pPr>
      <w:r w:rsidRPr="001D5EC1">
        <w:rPr>
          <w:bCs/>
          <w:kern w:val="2"/>
          <w:sz w:val="28"/>
          <w:szCs w:val="28"/>
          <w:lang w:eastAsia="en-US"/>
        </w:rPr>
        <w:t>программы Истоминского сельского поселения «Развитие муниципальной службы»</w:t>
      </w:r>
    </w:p>
    <w:p w14:paraId="4F7A4F92" w14:textId="77777777" w:rsidR="001D5EC1" w:rsidRPr="001D5EC1" w:rsidRDefault="001D5EC1" w:rsidP="001D5EC1">
      <w:pPr>
        <w:jc w:val="center"/>
        <w:rPr>
          <w:bCs/>
          <w:kern w:val="2"/>
          <w:sz w:val="28"/>
          <w:szCs w:val="28"/>
          <w:lang w:eastAsia="en-US"/>
        </w:rPr>
      </w:pPr>
    </w:p>
    <w:p w14:paraId="224B60C5" w14:textId="77777777" w:rsidR="001D5EC1" w:rsidRPr="001D5EC1" w:rsidRDefault="001D5EC1" w:rsidP="001D5EC1">
      <w:pPr>
        <w:rPr>
          <w:sz w:val="2"/>
          <w:szCs w:val="2"/>
        </w:rPr>
      </w:pPr>
    </w:p>
    <w:p w14:paraId="40CC190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3"/>
        <w:gridCol w:w="1729"/>
        <w:gridCol w:w="1932"/>
        <w:gridCol w:w="523"/>
        <w:gridCol w:w="498"/>
        <w:gridCol w:w="874"/>
        <w:gridCol w:w="434"/>
        <w:gridCol w:w="902"/>
        <w:gridCol w:w="636"/>
        <w:gridCol w:w="691"/>
        <w:gridCol w:w="706"/>
        <w:gridCol w:w="666"/>
        <w:gridCol w:w="642"/>
        <w:gridCol w:w="645"/>
        <w:gridCol w:w="642"/>
        <w:gridCol w:w="645"/>
        <w:gridCol w:w="636"/>
        <w:gridCol w:w="648"/>
        <w:gridCol w:w="645"/>
        <w:gridCol w:w="685"/>
      </w:tblGrid>
      <w:tr w:rsidR="001D5EC1" w:rsidRPr="001D5EC1" w14:paraId="26FFAB22" w14:textId="77777777" w:rsidTr="001D5EC1">
        <w:trPr>
          <w:tblHeader/>
        </w:trPr>
        <w:tc>
          <w:tcPr>
            <w:tcW w:w="165" w:type="pct"/>
            <w:vMerge w:val="restart"/>
            <w:tcBorders>
              <w:top w:val="single" w:sz="4" w:space="0" w:color="auto"/>
              <w:left w:val="single" w:sz="4" w:space="0" w:color="auto"/>
              <w:right w:val="single" w:sz="4" w:space="0" w:color="auto"/>
            </w:tcBorders>
          </w:tcPr>
          <w:p w14:paraId="70E98CAA"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kern w:val="2"/>
                <w:sz w:val="20"/>
                <w:szCs w:val="20"/>
                <w:lang w:eastAsia="en-US"/>
              </w:rPr>
              <w:t>№ п/п</w:t>
            </w:r>
          </w:p>
        </w:tc>
        <w:tc>
          <w:tcPr>
            <w:tcW w:w="566" w:type="pct"/>
            <w:vMerge w:val="restart"/>
            <w:tcBorders>
              <w:top w:val="single" w:sz="4" w:space="0" w:color="auto"/>
              <w:left w:val="single" w:sz="4" w:space="0" w:color="auto"/>
              <w:right w:val="single" w:sz="4" w:space="0" w:color="auto"/>
            </w:tcBorders>
          </w:tcPr>
          <w:p w14:paraId="4AC65583" w14:textId="77777777" w:rsidR="001D5EC1" w:rsidRPr="001D5EC1" w:rsidRDefault="001D5EC1" w:rsidP="001D5EC1">
            <w:pPr>
              <w:autoSpaceDE w:val="0"/>
              <w:autoSpaceDN w:val="0"/>
              <w:adjustRightInd w:val="0"/>
              <w:jc w:val="center"/>
              <w:rPr>
                <w:spacing w:val="-6"/>
                <w:kern w:val="2"/>
                <w:sz w:val="20"/>
                <w:szCs w:val="20"/>
              </w:rPr>
            </w:pPr>
            <w:r w:rsidRPr="001D5EC1">
              <w:rPr>
                <w:spacing w:val="-6"/>
                <w:kern w:val="2"/>
                <w:sz w:val="20"/>
                <w:szCs w:val="20"/>
              </w:rPr>
              <w:t xml:space="preserve">Наименование муниципальной программы, подпрограммы, номер </w:t>
            </w:r>
          </w:p>
          <w:p w14:paraId="35CB50E4"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rPr>
              <w:t>и наименование основного мероприятия</w:t>
            </w:r>
          </w:p>
        </w:tc>
        <w:tc>
          <w:tcPr>
            <w:tcW w:w="632" w:type="pct"/>
            <w:vMerge w:val="restart"/>
            <w:tcBorders>
              <w:top w:val="single" w:sz="4" w:space="0" w:color="auto"/>
              <w:left w:val="single" w:sz="4" w:space="0" w:color="auto"/>
              <w:right w:val="single" w:sz="4" w:space="0" w:color="auto"/>
            </w:tcBorders>
          </w:tcPr>
          <w:p w14:paraId="53EB0D8C" w14:textId="77777777" w:rsidR="001D5EC1" w:rsidRPr="001D5EC1" w:rsidRDefault="001D5EC1" w:rsidP="001D5EC1">
            <w:pPr>
              <w:autoSpaceDE w:val="0"/>
              <w:autoSpaceDN w:val="0"/>
              <w:adjustRightInd w:val="0"/>
              <w:jc w:val="center"/>
              <w:rPr>
                <w:kern w:val="2"/>
                <w:sz w:val="20"/>
                <w:szCs w:val="20"/>
                <w:lang w:eastAsia="en-US"/>
              </w:rPr>
            </w:pPr>
            <w:r w:rsidRPr="001D5EC1">
              <w:rPr>
                <w:spacing w:val="-6"/>
                <w:kern w:val="2"/>
                <w:sz w:val="20"/>
                <w:szCs w:val="20"/>
                <w:lang w:eastAsia="en-US"/>
              </w:rPr>
              <w:t>Ответственный исполнитель, соисполнитель, участник</w:t>
            </w:r>
          </w:p>
        </w:tc>
        <w:tc>
          <w:tcPr>
            <w:tcW w:w="762" w:type="pct"/>
            <w:gridSpan w:val="4"/>
            <w:tcBorders>
              <w:top w:val="single" w:sz="4" w:space="0" w:color="auto"/>
              <w:left w:val="single" w:sz="4" w:space="0" w:color="auto"/>
              <w:bottom w:val="single" w:sz="4" w:space="0" w:color="auto"/>
              <w:right w:val="single" w:sz="4" w:space="0" w:color="auto"/>
            </w:tcBorders>
          </w:tcPr>
          <w:p w14:paraId="7B73A21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 xml:space="preserve">Код бюджетной </w:t>
            </w:r>
          </w:p>
          <w:p w14:paraId="1E1DBA86"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классификации расходов</w:t>
            </w:r>
          </w:p>
        </w:tc>
        <w:tc>
          <w:tcPr>
            <w:tcW w:w="295" w:type="pct"/>
            <w:vMerge w:val="restart"/>
            <w:tcBorders>
              <w:top w:val="single" w:sz="4" w:space="0" w:color="auto"/>
              <w:left w:val="single" w:sz="4" w:space="0" w:color="auto"/>
              <w:right w:val="single" w:sz="4" w:space="0" w:color="auto"/>
            </w:tcBorders>
          </w:tcPr>
          <w:p w14:paraId="758977D3" w14:textId="77777777" w:rsidR="001D5EC1" w:rsidRPr="001D5EC1" w:rsidRDefault="001D5EC1" w:rsidP="001D5EC1">
            <w:pPr>
              <w:autoSpaceDE w:val="0"/>
              <w:autoSpaceDN w:val="0"/>
              <w:adjustRightInd w:val="0"/>
              <w:ind w:left="-57" w:right="-57"/>
              <w:jc w:val="center"/>
              <w:rPr>
                <w:kern w:val="2"/>
                <w:sz w:val="20"/>
                <w:szCs w:val="20"/>
                <w:lang w:eastAsia="en-US"/>
              </w:rPr>
            </w:pPr>
            <w:r w:rsidRPr="001D5EC1">
              <w:rPr>
                <w:kern w:val="2"/>
                <w:sz w:val="20"/>
                <w:szCs w:val="20"/>
              </w:rPr>
              <w:t>Объем расходов, всего (тыс. рублей)</w:t>
            </w:r>
          </w:p>
        </w:tc>
        <w:tc>
          <w:tcPr>
            <w:tcW w:w="2581" w:type="pct"/>
            <w:gridSpan w:val="12"/>
            <w:tcBorders>
              <w:top w:val="single" w:sz="4" w:space="0" w:color="auto"/>
              <w:left w:val="single" w:sz="4" w:space="0" w:color="auto"/>
              <w:bottom w:val="single" w:sz="4" w:space="0" w:color="auto"/>
              <w:right w:val="single" w:sz="4" w:space="0" w:color="auto"/>
            </w:tcBorders>
          </w:tcPr>
          <w:p w14:paraId="35C6CEF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rPr>
              <w:t xml:space="preserve">В том числе по годам реализации </w:t>
            </w:r>
            <w:r w:rsidRPr="001D5EC1">
              <w:rPr>
                <w:kern w:val="2"/>
                <w:sz w:val="20"/>
                <w:szCs w:val="20"/>
              </w:rPr>
              <w:br/>
              <w:t>муниципальной программы (тыс. рублей)</w:t>
            </w:r>
          </w:p>
        </w:tc>
      </w:tr>
      <w:tr w:rsidR="001D5EC1" w:rsidRPr="001D5EC1" w14:paraId="565BFC47" w14:textId="77777777" w:rsidTr="001D5EC1">
        <w:trPr>
          <w:tblHeader/>
        </w:trPr>
        <w:tc>
          <w:tcPr>
            <w:tcW w:w="165" w:type="pct"/>
            <w:vMerge/>
            <w:tcBorders>
              <w:left w:val="single" w:sz="4" w:space="0" w:color="auto"/>
              <w:bottom w:val="single" w:sz="4" w:space="0" w:color="auto"/>
              <w:right w:val="single" w:sz="4" w:space="0" w:color="auto"/>
            </w:tcBorders>
          </w:tcPr>
          <w:p w14:paraId="39550E6B" w14:textId="77777777" w:rsidR="001D5EC1" w:rsidRPr="001D5EC1" w:rsidRDefault="001D5EC1" w:rsidP="001D5EC1">
            <w:pPr>
              <w:autoSpaceDE w:val="0"/>
              <w:autoSpaceDN w:val="0"/>
              <w:adjustRightInd w:val="0"/>
              <w:jc w:val="center"/>
              <w:rPr>
                <w:spacing w:val="-6"/>
                <w:kern w:val="2"/>
                <w:sz w:val="20"/>
                <w:szCs w:val="20"/>
                <w:lang w:eastAsia="en-US"/>
              </w:rPr>
            </w:pPr>
          </w:p>
        </w:tc>
        <w:tc>
          <w:tcPr>
            <w:tcW w:w="566" w:type="pct"/>
            <w:vMerge/>
            <w:tcBorders>
              <w:left w:val="single" w:sz="4" w:space="0" w:color="auto"/>
              <w:bottom w:val="single" w:sz="4" w:space="0" w:color="auto"/>
              <w:right w:val="single" w:sz="4" w:space="0" w:color="auto"/>
            </w:tcBorders>
          </w:tcPr>
          <w:p w14:paraId="0F16FB43" w14:textId="77777777" w:rsidR="001D5EC1" w:rsidRPr="001D5EC1" w:rsidRDefault="001D5EC1" w:rsidP="001D5EC1">
            <w:pPr>
              <w:autoSpaceDE w:val="0"/>
              <w:autoSpaceDN w:val="0"/>
              <w:adjustRightInd w:val="0"/>
              <w:jc w:val="center"/>
              <w:rPr>
                <w:spacing w:val="-6"/>
                <w:kern w:val="2"/>
                <w:sz w:val="20"/>
                <w:szCs w:val="20"/>
                <w:lang w:eastAsia="en-US"/>
              </w:rPr>
            </w:pPr>
          </w:p>
        </w:tc>
        <w:tc>
          <w:tcPr>
            <w:tcW w:w="632" w:type="pct"/>
            <w:vMerge/>
            <w:tcBorders>
              <w:left w:val="single" w:sz="4" w:space="0" w:color="auto"/>
              <w:bottom w:val="single" w:sz="4" w:space="0" w:color="auto"/>
              <w:right w:val="single" w:sz="4" w:space="0" w:color="auto"/>
            </w:tcBorders>
          </w:tcPr>
          <w:p w14:paraId="7FB1EB63" w14:textId="77777777" w:rsidR="001D5EC1" w:rsidRPr="001D5EC1" w:rsidRDefault="001D5EC1" w:rsidP="001D5EC1">
            <w:pPr>
              <w:autoSpaceDE w:val="0"/>
              <w:autoSpaceDN w:val="0"/>
              <w:adjustRightInd w:val="0"/>
              <w:jc w:val="center"/>
              <w:rPr>
                <w:kern w:val="2"/>
                <w:sz w:val="20"/>
                <w:szCs w:val="20"/>
                <w:lang w:eastAsia="en-US"/>
              </w:rPr>
            </w:pPr>
          </w:p>
        </w:tc>
        <w:tc>
          <w:tcPr>
            <w:tcW w:w="171" w:type="pct"/>
            <w:tcBorders>
              <w:top w:val="single" w:sz="4" w:space="0" w:color="auto"/>
              <w:left w:val="single" w:sz="4" w:space="0" w:color="auto"/>
              <w:bottom w:val="single" w:sz="4" w:space="0" w:color="auto"/>
              <w:right w:val="single" w:sz="4" w:space="0" w:color="auto"/>
            </w:tcBorders>
          </w:tcPr>
          <w:p w14:paraId="67A0420D" w14:textId="77777777" w:rsidR="001D5EC1" w:rsidRPr="001D5EC1" w:rsidRDefault="001D5EC1" w:rsidP="001D5EC1">
            <w:pPr>
              <w:autoSpaceDE w:val="0"/>
              <w:autoSpaceDN w:val="0"/>
              <w:adjustRightInd w:val="0"/>
              <w:ind w:left="-57" w:right="-57"/>
              <w:jc w:val="center"/>
              <w:rPr>
                <w:kern w:val="2"/>
                <w:sz w:val="20"/>
                <w:szCs w:val="20"/>
                <w:lang w:eastAsia="en-US"/>
              </w:rPr>
            </w:pPr>
            <w:r w:rsidRPr="001D5EC1">
              <w:rPr>
                <w:kern w:val="2"/>
                <w:sz w:val="20"/>
                <w:szCs w:val="20"/>
                <w:lang w:eastAsia="en-US"/>
              </w:rPr>
              <w:t>ГРБС</w:t>
            </w:r>
          </w:p>
        </w:tc>
        <w:tc>
          <w:tcPr>
            <w:tcW w:w="163" w:type="pct"/>
            <w:tcBorders>
              <w:top w:val="single" w:sz="4" w:space="0" w:color="auto"/>
              <w:left w:val="single" w:sz="4" w:space="0" w:color="auto"/>
              <w:bottom w:val="single" w:sz="4" w:space="0" w:color="auto"/>
              <w:right w:val="single" w:sz="4" w:space="0" w:color="auto"/>
            </w:tcBorders>
          </w:tcPr>
          <w:p w14:paraId="0A12EE21" w14:textId="77777777" w:rsidR="001D5EC1" w:rsidRPr="001D5EC1" w:rsidRDefault="001D5EC1" w:rsidP="001D5EC1">
            <w:pPr>
              <w:autoSpaceDE w:val="0"/>
              <w:autoSpaceDN w:val="0"/>
              <w:adjustRightInd w:val="0"/>
              <w:ind w:left="-57" w:right="-57"/>
              <w:jc w:val="center"/>
              <w:rPr>
                <w:kern w:val="2"/>
                <w:sz w:val="20"/>
                <w:szCs w:val="20"/>
                <w:lang w:eastAsia="en-US"/>
              </w:rPr>
            </w:pPr>
            <w:proofErr w:type="spellStart"/>
            <w:r w:rsidRPr="001D5EC1">
              <w:rPr>
                <w:kern w:val="2"/>
                <w:sz w:val="20"/>
                <w:szCs w:val="20"/>
                <w:lang w:eastAsia="en-US"/>
              </w:rPr>
              <w:t>РзПр</w:t>
            </w:r>
            <w:proofErr w:type="spellEnd"/>
          </w:p>
        </w:tc>
        <w:tc>
          <w:tcPr>
            <w:tcW w:w="286" w:type="pct"/>
            <w:tcBorders>
              <w:top w:val="single" w:sz="4" w:space="0" w:color="auto"/>
              <w:left w:val="single" w:sz="4" w:space="0" w:color="auto"/>
              <w:bottom w:val="single" w:sz="4" w:space="0" w:color="auto"/>
              <w:right w:val="single" w:sz="4" w:space="0" w:color="auto"/>
            </w:tcBorders>
          </w:tcPr>
          <w:p w14:paraId="13460FB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ЦСР</w:t>
            </w:r>
          </w:p>
        </w:tc>
        <w:tc>
          <w:tcPr>
            <w:tcW w:w="142" w:type="pct"/>
            <w:tcBorders>
              <w:top w:val="single" w:sz="4" w:space="0" w:color="auto"/>
              <w:left w:val="single" w:sz="4" w:space="0" w:color="auto"/>
              <w:bottom w:val="single" w:sz="4" w:space="0" w:color="auto"/>
              <w:right w:val="single" w:sz="4" w:space="0" w:color="auto"/>
            </w:tcBorders>
          </w:tcPr>
          <w:p w14:paraId="01D52A36"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ВР</w:t>
            </w:r>
          </w:p>
        </w:tc>
        <w:tc>
          <w:tcPr>
            <w:tcW w:w="295" w:type="pct"/>
            <w:vMerge/>
            <w:tcBorders>
              <w:left w:val="single" w:sz="4" w:space="0" w:color="auto"/>
              <w:bottom w:val="single" w:sz="4" w:space="0" w:color="auto"/>
              <w:right w:val="single" w:sz="4" w:space="0" w:color="auto"/>
            </w:tcBorders>
          </w:tcPr>
          <w:p w14:paraId="69C10779" w14:textId="77777777" w:rsidR="001D5EC1" w:rsidRPr="001D5EC1" w:rsidRDefault="001D5EC1" w:rsidP="001D5EC1">
            <w:pPr>
              <w:autoSpaceDE w:val="0"/>
              <w:autoSpaceDN w:val="0"/>
              <w:adjustRightInd w:val="0"/>
              <w:jc w:val="center"/>
              <w:rPr>
                <w:kern w:val="2"/>
                <w:sz w:val="20"/>
                <w:szCs w:val="20"/>
                <w:lang w:eastAsia="en-US"/>
              </w:rPr>
            </w:pPr>
          </w:p>
        </w:tc>
        <w:tc>
          <w:tcPr>
            <w:tcW w:w="208" w:type="pct"/>
            <w:tcBorders>
              <w:top w:val="single" w:sz="4" w:space="0" w:color="auto"/>
              <w:left w:val="single" w:sz="4" w:space="0" w:color="auto"/>
              <w:bottom w:val="single" w:sz="4" w:space="0" w:color="auto"/>
              <w:right w:val="single" w:sz="4" w:space="0" w:color="auto"/>
            </w:tcBorders>
          </w:tcPr>
          <w:p w14:paraId="2D488D1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2019</w:t>
            </w:r>
          </w:p>
        </w:tc>
        <w:tc>
          <w:tcPr>
            <w:tcW w:w="226" w:type="pct"/>
            <w:tcBorders>
              <w:top w:val="single" w:sz="4" w:space="0" w:color="auto"/>
              <w:left w:val="single" w:sz="4" w:space="0" w:color="auto"/>
              <w:bottom w:val="single" w:sz="4" w:space="0" w:color="auto"/>
              <w:right w:val="single" w:sz="4" w:space="0" w:color="auto"/>
            </w:tcBorders>
          </w:tcPr>
          <w:p w14:paraId="53599DE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2020</w:t>
            </w:r>
          </w:p>
        </w:tc>
        <w:tc>
          <w:tcPr>
            <w:tcW w:w="231" w:type="pct"/>
            <w:tcBorders>
              <w:top w:val="single" w:sz="4" w:space="0" w:color="auto"/>
              <w:left w:val="single" w:sz="4" w:space="0" w:color="auto"/>
              <w:bottom w:val="single" w:sz="4" w:space="0" w:color="auto"/>
              <w:right w:val="single" w:sz="4" w:space="0" w:color="auto"/>
            </w:tcBorders>
          </w:tcPr>
          <w:p w14:paraId="300C362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2021</w:t>
            </w:r>
          </w:p>
        </w:tc>
        <w:tc>
          <w:tcPr>
            <w:tcW w:w="218" w:type="pct"/>
            <w:tcBorders>
              <w:top w:val="single" w:sz="4" w:space="0" w:color="auto"/>
              <w:left w:val="single" w:sz="4" w:space="0" w:color="auto"/>
              <w:bottom w:val="single" w:sz="4" w:space="0" w:color="auto"/>
              <w:right w:val="single" w:sz="4" w:space="0" w:color="auto"/>
            </w:tcBorders>
          </w:tcPr>
          <w:p w14:paraId="5F868B0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2022</w:t>
            </w:r>
          </w:p>
        </w:tc>
        <w:tc>
          <w:tcPr>
            <w:tcW w:w="210" w:type="pct"/>
            <w:tcBorders>
              <w:top w:val="single" w:sz="4" w:space="0" w:color="auto"/>
              <w:left w:val="single" w:sz="4" w:space="0" w:color="auto"/>
              <w:bottom w:val="single" w:sz="4" w:space="0" w:color="auto"/>
              <w:right w:val="single" w:sz="4" w:space="0" w:color="auto"/>
            </w:tcBorders>
          </w:tcPr>
          <w:p w14:paraId="4791487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2023</w:t>
            </w:r>
          </w:p>
        </w:tc>
        <w:tc>
          <w:tcPr>
            <w:tcW w:w="211" w:type="pct"/>
            <w:tcBorders>
              <w:top w:val="single" w:sz="4" w:space="0" w:color="auto"/>
              <w:left w:val="single" w:sz="4" w:space="0" w:color="auto"/>
              <w:bottom w:val="single" w:sz="4" w:space="0" w:color="auto"/>
              <w:right w:val="single" w:sz="4" w:space="0" w:color="auto"/>
            </w:tcBorders>
          </w:tcPr>
          <w:p w14:paraId="2B96CA4A"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2024</w:t>
            </w:r>
          </w:p>
        </w:tc>
        <w:tc>
          <w:tcPr>
            <w:tcW w:w="210" w:type="pct"/>
            <w:tcBorders>
              <w:top w:val="single" w:sz="4" w:space="0" w:color="auto"/>
              <w:left w:val="single" w:sz="4" w:space="0" w:color="auto"/>
              <w:bottom w:val="single" w:sz="4" w:space="0" w:color="auto"/>
              <w:right w:val="single" w:sz="4" w:space="0" w:color="auto"/>
            </w:tcBorders>
          </w:tcPr>
          <w:p w14:paraId="52DB3B6B"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2025</w:t>
            </w:r>
          </w:p>
        </w:tc>
        <w:tc>
          <w:tcPr>
            <w:tcW w:w="211" w:type="pct"/>
            <w:tcBorders>
              <w:top w:val="single" w:sz="4" w:space="0" w:color="auto"/>
              <w:left w:val="single" w:sz="4" w:space="0" w:color="auto"/>
              <w:bottom w:val="single" w:sz="4" w:space="0" w:color="auto"/>
              <w:right w:val="single" w:sz="4" w:space="0" w:color="auto"/>
            </w:tcBorders>
          </w:tcPr>
          <w:p w14:paraId="3F835D1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2026</w:t>
            </w:r>
          </w:p>
        </w:tc>
        <w:tc>
          <w:tcPr>
            <w:tcW w:w="208" w:type="pct"/>
            <w:tcBorders>
              <w:top w:val="single" w:sz="4" w:space="0" w:color="auto"/>
              <w:left w:val="single" w:sz="4" w:space="0" w:color="auto"/>
              <w:bottom w:val="single" w:sz="4" w:space="0" w:color="auto"/>
              <w:right w:val="single" w:sz="4" w:space="0" w:color="auto"/>
            </w:tcBorders>
          </w:tcPr>
          <w:p w14:paraId="2D97712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2027</w:t>
            </w:r>
          </w:p>
        </w:tc>
        <w:tc>
          <w:tcPr>
            <w:tcW w:w="212" w:type="pct"/>
            <w:tcBorders>
              <w:top w:val="single" w:sz="4" w:space="0" w:color="auto"/>
              <w:left w:val="single" w:sz="4" w:space="0" w:color="auto"/>
              <w:bottom w:val="single" w:sz="4" w:space="0" w:color="auto"/>
              <w:right w:val="single" w:sz="4" w:space="0" w:color="auto"/>
            </w:tcBorders>
          </w:tcPr>
          <w:p w14:paraId="25DBF2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2028</w:t>
            </w:r>
          </w:p>
        </w:tc>
        <w:tc>
          <w:tcPr>
            <w:tcW w:w="211" w:type="pct"/>
            <w:tcBorders>
              <w:top w:val="single" w:sz="4" w:space="0" w:color="auto"/>
              <w:left w:val="single" w:sz="4" w:space="0" w:color="auto"/>
              <w:bottom w:val="single" w:sz="4" w:space="0" w:color="auto"/>
              <w:right w:val="single" w:sz="4" w:space="0" w:color="auto"/>
            </w:tcBorders>
          </w:tcPr>
          <w:p w14:paraId="01E5A2FB"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2029</w:t>
            </w:r>
          </w:p>
        </w:tc>
        <w:tc>
          <w:tcPr>
            <w:tcW w:w="224" w:type="pct"/>
            <w:tcBorders>
              <w:top w:val="single" w:sz="4" w:space="0" w:color="auto"/>
              <w:left w:val="single" w:sz="4" w:space="0" w:color="auto"/>
              <w:bottom w:val="single" w:sz="4" w:space="0" w:color="auto"/>
              <w:right w:val="single" w:sz="4" w:space="0" w:color="auto"/>
            </w:tcBorders>
          </w:tcPr>
          <w:p w14:paraId="61AA1E5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2030</w:t>
            </w:r>
          </w:p>
        </w:tc>
      </w:tr>
    </w:tbl>
    <w:p w14:paraId="21EA1180" w14:textId="77777777" w:rsidR="001D5EC1" w:rsidRPr="001D5EC1" w:rsidRDefault="001D5EC1" w:rsidP="001D5EC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3"/>
        <w:gridCol w:w="1729"/>
        <w:gridCol w:w="1931"/>
        <w:gridCol w:w="523"/>
        <w:gridCol w:w="498"/>
        <w:gridCol w:w="874"/>
        <w:gridCol w:w="434"/>
        <w:gridCol w:w="902"/>
        <w:gridCol w:w="636"/>
        <w:gridCol w:w="691"/>
        <w:gridCol w:w="706"/>
        <w:gridCol w:w="572"/>
        <w:gridCol w:w="737"/>
        <w:gridCol w:w="645"/>
        <w:gridCol w:w="642"/>
        <w:gridCol w:w="645"/>
        <w:gridCol w:w="636"/>
        <w:gridCol w:w="648"/>
        <w:gridCol w:w="645"/>
        <w:gridCol w:w="685"/>
      </w:tblGrid>
      <w:tr w:rsidR="001D5EC1" w:rsidRPr="001D5EC1" w14:paraId="54A948DB" w14:textId="77777777" w:rsidTr="001D5EC1">
        <w:trPr>
          <w:tblHeader/>
          <w:jc w:val="center"/>
        </w:trPr>
        <w:tc>
          <w:tcPr>
            <w:tcW w:w="165" w:type="pct"/>
            <w:tcBorders>
              <w:top w:val="single" w:sz="4" w:space="0" w:color="auto"/>
              <w:left w:val="single" w:sz="4" w:space="0" w:color="auto"/>
              <w:bottom w:val="single" w:sz="4" w:space="0" w:color="auto"/>
              <w:right w:val="single" w:sz="4" w:space="0" w:color="auto"/>
            </w:tcBorders>
          </w:tcPr>
          <w:p w14:paraId="2BAE2FF2"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1</w:t>
            </w:r>
          </w:p>
        </w:tc>
        <w:tc>
          <w:tcPr>
            <w:tcW w:w="566" w:type="pct"/>
            <w:tcBorders>
              <w:top w:val="single" w:sz="4" w:space="0" w:color="auto"/>
              <w:left w:val="single" w:sz="4" w:space="0" w:color="auto"/>
              <w:bottom w:val="single" w:sz="4" w:space="0" w:color="auto"/>
              <w:right w:val="single" w:sz="4" w:space="0" w:color="auto"/>
            </w:tcBorders>
          </w:tcPr>
          <w:p w14:paraId="54722596"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2</w:t>
            </w:r>
          </w:p>
        </w:tc>
        <w:tc>
          <w:tcPr>
            <w:tcW w:w="632" w:type="pct"/>
            <w:tcBorders>
              <w:top w:val="single" w:sz="4" w:space="0" w:color="auto"/>
              <w:left w:val="single" w:sz="4" w:space="0" w:color="auto"/>
              <w:bottom w:val="single" w:sz="4" w:space="0" w:color="auto"/>
              <w:right w:val="single" w:sz="4" w:space="0" w:color="auto"/>
            </w:tcBorders>
          </w:tcPr>
          <w:p w14:paraId="3A18E10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3</w:t>
            </w:r>
          </w:p>
        </w:tc>
        <w:tc>
          <w:tcPr>
            <w:tcW w:w="171" w:type="pct"/>
            <w:tcBorders>
              <w:top w:val="single" w:sz="4" w:space="0" w:color="auto"/>
              <w:left w:val="single" w:sz="4" w:space="0" w:color="auto"/>
              <w:bottom w:val="single" w:sz="4" w:space="0" w:color="auto"/>
              <w:right w:val="single" w:sz="4" w:space="0" w:color="auto"/>
            </w:tcBorders>
          </w:tcPr>
          <w:p w14:paraId="677EAFB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4</w:t>
            </w:r>
          </w:p>
        </w:tc>
        <w:tc>
          <w:tcPr>
            <w:tcW w:w="163" w:type="pct"/>
            <w:tcBorders>
              <w:top w:val="single" w:sz="4" w:space="0" w:color="auto"/>
              <w:left w:val="single" w:sz="4" w:space="0" w:color="auto"/>
              <w:bottom w:val="single" w:sz="4" w:space="0" w:color="auto"/>
              <w:right w:val="single" w:sz="4" w:space="0" w:color="auto"/>
            </w:tcBorders>
          </w:tcPr>
          <w:p w14:paraId="0227492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5</w:t>
            </w:r>
          </w:p>
        </w:tc>
        <w:tc>
          <w:tcPr>
            <w:tcW w:w="286" w:type="pct"/>
            <w:tcBorders>
              <w:top w:val="single" w:sz="4" w:space="0" w:color="auto"/>
              <w:left w:val="single" w:sz="4" w:space="0" w:color="auto"/>
              <w:bottom w:val="single" w:sz="4" w:space="0" w:color="auto"/>
              <w:right w:val="single" w:sz="4" w:space="0" w:color="auto"/>
            </w:tcBorders>
          </w:tcPr>
          <w:p w14:paraId="382E694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6</w:t>
            </w:r>
          </w:p>
        </w:tc>
        <w:tc>
          <w:tcPr>
            <w:tcW w:w="142" w:type="pct"/>
            <w:tcBorders>
              <w:top w:val="single" w:sz="4" w:space="0" w:color="auto"/>
              <w:left w:val="single" w:sz="4" w:space="0" w:color="auto"/>
              <w:bottom w:val="single" w:sz="4" w:space="0" w:color="auto"/>
              <w:right w:val="single" w:sz="4" w:space="0" w:color="auto"/>
            </w:tcBorders>
          </w:tcPr>
          <w:p w14:paraId="6789E29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7</w:t>
            </w:r>
          </w:p>
        </w:tc>
        <w:tc>
          <w:tcPr>
            <w:tcW w:w="295" w:type="pct"/>
            <w:tcBorders>
              <w:top w:val="single" w:sz="4" w:space="0" w:color="auto"/>
              <w:left w:val="single" w:sz="4" w:space="0" w:color="auto"/>
              <w:bottom w:val="single" w:sz="4" w:space="0" w:color="auto"/>
              <w:right w:val="single" w:sz="4" w:space="0" w:color="auto"/>
            </w:tcBorders>
          </w:tcPr>
          <w:p w14:paraId="2FC7DB15"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8</w:t>
            </w:r>
          </w:p>
        </w:tc>
        <w:tc>
          <w:tcPr>
            <w:tcW w:w="208" w:type="pct"/>
            <w:tcBorders>
              <w:top w:val="single" w:sz="4" w:space="0" w:color="auto"/>
              <w:left w:val="single" w:sz="4" w:space="0" w:color="auto"/>
              <w:bottom w:val="single" w:sz="4" w:space="0" w:color="auto"/>
              <w:right w:val="single" w:sz="4" w:space="0" w:color="auto"/>
            </w:tcBorders>
          </w:tcPr>
          <w:p w14:paraId="212C8EF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9</w:t>
            </w:r>
          </w:p>
        </w:tc>
        <w:tc>
          <w:tcPr>
            <w:tcW w:w="226" w:type="pct"/>
            <w:tcBorders>
              <w:top w:val="single" w:sz="4" w:space="0" w:color="auto"/>
              <w:left w:val="single" w:sz="4" w:space="0" w:color="auto"/>
              <w:bottom w:val="single" w:sz="4" w:space="0" w:color="auto"/>
              <w:right w:val="single" w:sz="4" w:space="0" w:color="auto"/>
            </w:tcBorders>
          </w:tcPr>
          <w:p w14:paraId="4576825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10</w:t>
            </w:r>
          </w:p>
        </w:tc>
        <w:tc>
          <w:tcPr>
            <w:tcW w:w="231" w:type="pct"/>
            <w:tcBorders>
              <w:top w:val="single" w:sz="4" w:space="0" w:color="auto"/>
              <w:left w:val="single" w:sz="4" w:space="0" w:color="auto"/>
              <w:bottom w:val="single" w:sz="4" w:space="0" w:color="auto"/>
              <w:right w:val="single" w:sz="4" w:space="0" w:color="auto"/>
            </w:tcBorders>
          </w:tcPr>
          <w:p w14:paraId="6E73E65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11</w:t>
            </w:r>
          </w:p>
        </w:tc>
        <w:tc>
          <w:tcPr>
            <w:tcW w:w="187" w:type="pct"/>
            <w:tcBorders>
              <w:top w:val="single" w:sz="4" w:space="0" w:color="auto"/>
              <w:left w:val="single" w:sz="4" w:space="0" w:color="auto"/>
              <w:bottom w:val="single" w:sz="4" w:space="0" w:color="auto"/>
              <w:right w:val="single" w:sz="4" w:space="0" w:color="auto"/>
            </w:tcBorders>
          </w:tcPr>
          <w:p w14:paraId="6F57F55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12</w:t>
            </w:r>
          </w:p>
        </w:tc>
        <w:tc>
          <w:tcPr>
            <w:tcW w:w="241" w:type="pct"/>
            <w:tcBorders>
              <w:top w:val="single" w:sz="4" w:space="0" w:color="auto"/>
              <w:left w:val="single" w:sz="4" w:space="0" w:color="auto"/>
              <w:bottom w:val="single" w:sz="4" w:space="0" w:color="auto"/>
              <w:right w:val="single" w:sz="4" w:space="0" w:color="auto"/>
            </w:tcBorders>
          </w:tcPr>
          <w:p w14:paraId="1C6CCA5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13</w:t>
            </w:r>
          </w:p>
        </w:tc>
        <w:tc>
          <w:tcPr>
            <w:tcW w:w="211" w:type="pct"/>
            <w:tcBorders>
              <w:top w:val="single" w:sz="4" w:space="0" w:color="auto"/>
              <w:left w:val="single" w:sz="4" w:space="0" w:color="auto"/>
              <w:bottom w:val="single" w:sz="4" w:space="0" w:color="auto"/>
              <w:right w:val="single" w:sz="4" w:space="0" w:color="auto"/>
            </w:tcBorders>
          </w:tcPr>
          <w:p w14:paraId="149AAE6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14</w:t>
            </w:r>
          </w:p>
        </w:tc>
        <w:tc>
          <w:tcPr>
            <w:tcW w:w="210" w:type="pct"/>
            <w:tcBorders>
              <w:top w:val="single" w:sz="4" w:space="0" w:color="auto"/>
              <w:left w:val="single" w:sz="4" w:space="0" w:color="auto"/>
              <w:bottom w:val="single" w:sz="4" w:space="0" w:color="auto"/>
              <w:right w:val="single" w:sz="4" w:space="0" w:color="auto"/>
            </w:tcBorders>
          </w:tcPr>
          <w:p w14:paraId="0D20FCC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15</w:t>
            </w:r>
          </w:p>
        </w:tc>
        <w:tc>
          <w:tcPr>
            <w:tcW w:w="211" w:type="pct"/>
            <w:tcBorders>
              <w:top w:val="single" w:sz="4" w:space="0" w:color="auto"/>
              <w:left w:val="single" w:sz="4" w:space="0" w:color="auto"/>
              <w:bottom w:val="single" w:sz="4" w:space="0" w:color="auto"/>
              <w:right w:val="single" w:sz="4" w:space="0" w:color="auto"/>
            </w:tcBorders>
          </w:tcPr>
          <w:p w14:paraId="458F59CE"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16</w:t>
            </w:r>
          </w:p>
        </w:tc>
        <w:tc>
          <w:tcPr>
            <w:tcW w:w="208" w:type="pct"/>
            <w:tcBorders>
              <w:top w:val="single" w:sz="4" w:space="0" w:color="auto"/>
              <w:left w:val="single" w:sz="4" w:space="0" w:color="auto"/>
              <w:bottom w:val="single" w:sz="4" w:space="0" w:color="auto"/>
              <w:right w:val="single" w:sz="4" w:space="0" w:color="auto"/>
            </w:tcBorders>
          </w:tcPr>
          <w:p w14:paraId="27750E0D"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17</w:t>
            </w:r>
          </w:p>
        </w:tc>
        <w:tc>
          <w:tcPr>
            <w:tcW w:w="212" w:type="pct"/>
            <w:tcBorders>
              <w:top w:val="single" w:sz="4" w:space="0" w:color="auto"/>
              <w:left w:val="single" w:sz="4" w:space="0" w:color="auto"/>
              <w:bottom w:val="single" w:sz="4" w:space="0" w:color="auto"/>
              <w:right w:val="single" w:sz="4" w:space="0" w:color="auto"/>
            </w:tcBorders>
          </w:tcPr>
          <w:p w14:paraId="50A8D6D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18</w:t>
            </w:r>
          </w:p>
        </w:tc>
        <w:tc>
          <w:tcPr>
            <w:tcW w:w="211" w:type="pct"/>
            <w:tcBorders>
              <w:top w:val="single" w:sz="4" w:space="0" w:color="auto"/>
              <w:left w:val="single" w:sz="4" w:space="0" w:color="auto"/>
              <w:bottom w:val="single" w:sz="4" w:space="0" w:color="auto"/>
              <w:right w:val="single" w:sz="4" w:space="0" w:color="auto"/>
            </w:tcBorders>
          </w:tcPr>
          <w:p w14:paraId="784814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19</w:t>
            </w:r>
          </w:p>
        </w:tc>
        <w:tc>
          <w:tcPr>
            <w:tcW w:w="224" w:type="pct"/>
            <w:tcBorders>
              <w:top w:val="single" w:sz="4" w:space="0" w:color="auto"/>
              <w:left w:val="single" w:sz="4" w:space="0" w:color="auto"/>
              <w:bottom w:val="single" w:sz="4" w:space="0" w:color="auto"/>
              <w:right w:val="single" w:sz="4" w:space="0" w:color="auto"/>
            </w:tcBorders>
          </w:tcPr>
          <w:p w14:paraId="003A38F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20</w:t>
            </w:r>
          </w:p>
        </w:tc>
      </w:tr>
      <w:tr w:rsidR="001D5EC1" w:rsidRPr="001D5EC1" w14:paraId="09C0307A" w14:textId="77777777" w:rsidTr="001D5EC1">
        <w:trPr>
          <w:jc w:val="center"/>
        </w:trPr>
        <w:tc>
          <w:tcPr>
            <w:tcW w:w="165" w:type="pct"/>
            <w:vMerge w:val="restart"/>
            <w:tcBorders>
              <w:top w:val="single" w:sz="4" w:space="0" w:color="auto"/>
              <w:left w:val="single" w:sz="4" w:space="0" w:color="auto"/>
              <w:right w:val="single" w:sz="4" w:space="0" w:color="auto"/>
            </w:tcBorders>
          </w:tcPr>
          <w:p w14:paraId="7D5CD891"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1.</w:t>
            </w:r>
          </w:p>
        </w:tc>
        <w:tc>
          <w:tcPr>
            <w:tcW w:w="566" w:type="pct"/>
            <w:vMerge w:val="restart"/>
            <w:tcBorders>
              <w:top w:val="single" w:sz="4" w:space="0" w:color="auto"/>
              <w:left w:val="single" w:sz="4" w:space="0" w:color="auto"/>
              <w:right w:val="single" w:sz="4" w:space="0" w:color="auto"/>
            </w:tcBorders>
            <w:hideMark/>
          </w:tcPr>
          <w:p w14:paraId="6DED2730"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Муниципальная программа Истоминского сельского поселения «Развитие муниципальной службы»</w:t>
            </w:r>
          </w:p>
        </w:tc>
        <w:tc>
          <w:tcPr>
            <w:tcW w:w="632" w:type="pct"/>
            <w:tcBorders>
              <w:top w:val="single" w:sz="4" w:space="0" w:color="auto"/>
              <w:left w:val="single" w:sz="4" w:space="0" w:color="auto"/>
              <w:bottom w:val="single" w:sz="4" w:space="0" w:color="auto"/>
              <w:right w:val="single" w:sz="4" w:space="0" w:color="auto"/>
            </w:tcBorders>
            <w:hideMark/>
          </w:tcPr>
          <w:p w14:paraId="3E0547A9"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всего</w:t>
            </w:r>
          </w:p>
          <w:p w14:paraId="6B9AF589"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в том числе:</w:t>
            </w:r>
          </w:p>
        </w:tc>
        <w:tc>
          <w:tcPr>
            <w:tcW w:w="171" w:type="pct"/>
            <w:tcBorders>
              <w:top w:val="single" w:sz="4" w:space="0" w:color="auto"/>
              <w:left w:val="single" w:sz="4" w:space="0" w:color="auto"/>
              <w:bottom w:val="single" w:sz="4" w:space="0" w:color="auto"/>
              <w:right w:val="single" w:sz="4" w:space="0" w:color="auto"/>
            </w:tcBorders>
            <w:hideMark/>
          </w:tcPr>
          <w:p w14:paraId="32CA6C20"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63" w:type="pct"/>
            <w:tcBorders>
              <w:top w:val="single" w:sz="4" w:space="0" w:color="auto"/>
              <w:left w:val="single" w:sz="4" w:space="0" w:color="auto"/>
              <w:bottom w:val="single" w:sz="4" w:space="0" w:color="auto"/>
              <w:right w:val="single" w:sz="4" w:space="0" w:color="auto"/>
            </w:tcBorders>
            <w:hideMark/>
          </w:tcPr>
          <w:p w14:paraId="1AA2DC12"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hideMark/>
          </w:tcPr>
          <w:p w14:paraId="74E16D36"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hideMark/>
          </w:tcPr>
          <w:p w14:paraId="0727A62F"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171F0C67"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1D2B8F28"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2B1FACC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tcPr>
          <w:p w14:paraId="793501F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tcPr>
          <w:p w14:paraId="01989A14"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565B99CD"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13283195"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0802D37C"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6F77F1EB"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6788B536"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029CC7B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3A75F72"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570584B0" w14:textId="77777777" w:rsidR="001D5EC1" w:rsidRPr="001D5EC1" w:rsidRDefault="001D5EC1" w:rsidP="001D5EC1">
            <w:pPr>
              <w:jc w:val="center"/>
              <w:rPr>
                <w:sz w:val="20"/>
                <w:szCs w:val="20"/>
              </w:rPr>
            </w:pPr>
            <w:r w:rsidRPr="001D5EC1">
              <w:rPr>
                <w:sz w:val="20"/>
                <w:szCs w:val="20"/>
              </w:rPr>
              <w:t>0,0</w:t>
            </w:r>
          </w:p>
        </w:tc>
      </w:tr>
      <w:tr w:rsidR="001D5EC1" w:rsidRPr="001D5EC1" w14:paraId="2B0E5664" w14:textId="77777777" w:rsidTr="001D5EC1">
        <w:trPr>
          <w:trHeight w:val="1964"/>
          <w:jc w:val="center"/>
        </w:trPr>
        <w:tc>
          <w:tcPr>
            <w:tcW w:w="165" w:type="pct"/>
            <w:vMerge/>
            <w:tcBorders>
              <w:left w:val="single" w:sz="4" w:space="0" w:color="auto"/>
              <w:right w:val="single" w:sz="4" w:space="0" w:color="auto"/>
            </w:tcBorders>
          </w:tcPr>
          <w:p w14:paraId="2D107850" w14:textId="77777777" w:rsidR="001D5EC1" w:rsidRPr="001D5EC1" w:rsidRDefault="001D5EC1" w:rsidP="001D5EC1">
            <w:pPr>
              <w:autoSpaceDE w:val="0"/>
              <w:autoSpaceDN w:val="0"/>
              <w:adjustRightInd w:val="0"/>
              <w:jc w:val="center"/>
              <w:rPr>
                <w:spacing w:val="-6"/>
                <w:kern w:val="2"/>
                <w:sz w:val="20"/>
                <w:szCs w:val="20"/>
                <w:lang w:eastAsia="en-US"/>
              </w:rPr>
            </w:pPr>
          </w:p>
        </w:tc>
        <w:tc>
          <w:tcPr>
            <w:tcW w:w="566" w:type="pct"/>
            <w:vMerge/>
            <w:tcBorders>
              <w:top w:val="single" w:sz="4" w:space="0" w:color="auto"/>
              <w:left w:val="single" w:sz="4" w:space="0" w:color="auto"/>
              <w:right w:val="single" w:sz="4" w:space="0" w:color="auto"/>
            </w:tcBorders>
          </w:tcPr>
          <w:p w14:paraId="6BE44D2E" w14:textId="77777777" w:rsidR="001D5EC1" w:rsidRPr="001D5EC1" w:rsidRDefault="001D5EC1" w:rsidP="001D5EC1">
            <w:pPr>
              <w:autoSpaceDE w:val="0"/>
              <w:autoSpaceDN w:val="0"/>
              <w:adjustRightInd w:val="0"/>
              <w:rPr>
                <w:spacing w:val="-6"/>
                <w:kern w:val="2"/>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tcPr>
          <w:p w14:paraId="3071DFCA"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Администрация Истоминского сельского поселения</w:t>
            </w:r>
          </w:p>
        </w:tc>
        <w:tc>
          <w:tcPr>
            <w:tcW w:w="171" w:type="pct"/>
            <w:tcBorders>
              <w:top w:val="single" w:sz="4" w:space="0" w:color="auto"/>
              <w:left w:val="single" w:sz="4" w:space="0" w:color="auto"/>
              <w:bottom w:val="single" w:sz="4" w:space="0" w:color="auto"/>
              <w:right w:val="single" w:sz="4" w:space="0" w:color="auto"/>
            </w:tcBorders>
          </w:tcPr>
          <w:p w14:paraId="1BA30873"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5887E2DE"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017363D"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4588A8F6" w14:textId="77777777" w:rsidR="001D5EC1" w:rsidRPr="001D5EC1" w:rsidRDefault="001D5EC1" w:rsidP="001D5EC1">
            <w:pPr>
              <w:jc w:val="center"/>
              <w:rPr>
                <w:spacing w:val="-22"/>
                <w:kern w:val="2"/>
                <w:sz w:val="20"/>
                <w:szCs w:val="20"/>
                <w:lang w:eastAsia="en-US"/>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26C6C74D"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32D897F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A4A7AAE" w14:textId="77777777" w:rsidR="001D5EC1" w:rsidRPr="001D5EC1" w:rsidRDefault="001D5EC1" w:rsidP="001D5EC1">
            <w:pPr>
              <w:jc w:val="center"/>
              <w:rPr>
                <w:sz w:val="20"/>
                <w:szCs w:val="20"/>
              </w:rPr>
            </w:pPr>
            <w:r w:rsidRPr="001D5EC1">
              <w:rPr>
                <w:sz w:val="20"/>
                <w:szCs w:val="20"/>
              </w:rPr>
              <w:t>1,5</w:t>
            </w:r>
          </w:p>
        </w:tc>
        <w:tc>
          <w:tcPr>
            <w:tcW w:w="231" w:type="pct"/>
            <w:tcBorders>
              <w:top w:val="single" w:sz="4" w:space="0" w:color="auto"/>
              <w:left w:val="single" w:sz="4" w:space="0" w:color="auto"/>
              <w:bottom w:val="single" w:sz="4" w:space="0" w:color="auto"/>
              <w:right w:val="single" w:sz="4" w:space="0" w:color="auto"/>
            </w:tcBorders>
          </w:tcPr>
          <w:p w14:paraId="56513588" w14:textId="77777777" w:rsidR="001D5EC1" w:rsidRPr="001D5EC1" w:rsidRDefault="001D5EC1" w:rsidP="001D5EC1">
            <w:pPr>
              <w:jc w:val="center"/>
              <w:rPr>
                <w:sz w:val="20"/>
                <w:szCs w:val="20"/>
              </w:rPr>
            </w:pPr>
            <w:r w:rsidRPr="001D5EC1">
              <w:rPr>
                <w:sz w:val="20"/>
                <w:szCs w:val="20"/>
              </w:rPr>
              <w:t>7,5</w:t>
            </w:r>
          </w:p>
        </w:tc>
        <w:tc>
          <w:tcPr>
            <w:tcW w:w="187" w:type="pct"/>
            <w:tcBorders>
              <w:top w:val="single" w:sz="4" w:space="0" w:color="auto"/>
              <w:left w:val="single" w:sz="4" w:space="0" w:color="auto"/>
              <w:bottom w:val="single" w:sz="4" w:space="0" w:color="auto"/>
              <w:right w:val="single" w:sz="4" w:space="0" w:color="auto"/>
            </w:tcBorders>
          </w:tcPr>
          <w:p w14:paraId="047F97D3"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2DF01EF8"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6FE0D51A"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1F5C2B73"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DFBAEEC"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2B726CE7"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5FC8933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CC56347"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2B7E65A6" w14:textId="77777777" w:rsidR="001D5EC1" w:rsidRPr="001D5EC1" w:rsidRDefault="001D5EC1" w:rsidP="001D5EC1">
            <w:pPr>
              <w:jc w:val="center"/>
              <w:rPr>
                <w:sz w:val="20"/>
                <w:szCs w:val="20"/>
              </w:rPr>
            </w:pPr>
            <w:r w:rsidRPr="001D5EC1">
              <w:rPr>
                <w:sz w:val="20"/>
                <w:szCs w:val="20"/>
              </w:rPr>
              <w:t>0,0</w:t>
            </w:r>
          </w:p>
        </w:tc>
      </w:tr>
      <w:tr w:rsidR="001D5EC1" w:rsidRPr="001D5EC1" w14:paraId="1BD608C7" w14:textId="77777777" w:rsidTr="001D5EC1">
        <w:trPr>
          <w:jc w:val="center"/>
        </w:trPr>
        <w:tc>
          <w:tcPr>
            <w:tcW w:w="165" w:type="pct"/>
            <w:vMerge w:val="restart"/>
            <w:tcBorders>
              <w:top w:val="single" w:sz="4" w:space="0" w:color="auto"/>
              <w:left w:val="single" w:sz="4" w:space="0" w:color="auto"/>
              <w:right w:val="single" w:sz="4" w:space="0" w:color="auto"/>
            </w:tcBorders>
          </w:tcPr>
          <w:p w14:paraId="6014FFEF"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2.</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0AB6A37"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Подпрограмма 1 «Развитие муниципального управления и муниципальной службы Истоминского сельского поселения»</w:t>
            </w:r>
          </w:p>
        </w:tc>
        <w:tc>
          <w:tcPr>
            <w:tcW w:w="632" w:type="pct"/>
            <w:tcBorders>
              <w:top w:val="single" w:sz="4" w:space="0" w:color="auto"/>
              <w:left w:val="single" w:sz="4" w:space="0" w:color="auto"/>
              <w:bottom w:val="single" w:sz="4" w:space="0" w:color="auto"/>
              <w:right w:val="single" w:sz="4" w:space="0" w:color="auto"/>
            </w:tcBorders>
            <w:hideMark/>
          </w:tcPr>
          <w:p w14:paraId="6B167327" w14:textId="77777777" w:rsidR="001D5EC1" w:rsidRPr="001D5EC1" w:rsidRDefault="001D5EC1" w:rsidP="001D5EC1">
            <w:pPr>
              <w:autoSpaceDE w:val="0"/>
              <w:autoSpaceDN w:val="0"/>
              <w:adjustRightInd w:val="0"/>
              <w:rPr>
                <w:spacing w:val="-6"/>
                <w:kern w:val="2"/>
                <w:sz w:val="20"/>
                <w:szCs w:val="20"/>
              </w:rPr>
            </w:pPr>
            <w:r w:rsidRPr="001D5EC1">
              <w:rPr>
                <w:spacing w:val="-6"/>
                <w:kern w:val="2"/>
                <w:sz w:val="20"/>
                <w:szCs w:val="20"/>
              </w:rPr>
              <w:t xml:space="preserve">всего </w:t>
            </w:r>
          </w:p>
          <w:p w14:paraId="574CA1B1" w14:textId="77777777" w:rsidR="001D5EC1" w:rsidRPr="001D5EC1" w:rsidRDefault="001D5EC1" w:rsidP="001D5EC1">
            <w:pPr>
              <w:autoSpaceDE w:val="0"/>
              <w:autoSpaceDN w:val="0"/>
              <w:adjustRightInd w:val="0"/>
              <w:rPr>
                <w:spacing w:val="-6"/>
                <w:kern w:val="2"/>
                <w:sz w:val="20"/>
                <w:szCs w:val="20"/>
              </w:rPr>
            </w:pPr>
            <w:r w:rsidRPr="001D5EC1">
              <w:rPr>
                <w:spacing w:val="-6"/>
                <w:kern w:val="2"/>
                <w:sz w:val="20"/>
                <w:szCs w:val="20"/>
              </w:rPr>
              <w:t>в том числе:</w:t>
            </w:r>
          </w:p>
        </w:tc>
        <w:tc>
          <w:tcPr>
            <w:tcW w:w="171" w:type="pct"/>
            <w:tcBorders>
              <w:top w:val="single" w:sz="4" w:space="0" w:color="auto"/>
              <w:left w:val="single" w:sz="4" w:space="0" w:color="auto"/>
              <w:bottom w:val="single" w:sz="4" w:space="0" w:color="auto"/>
              <w:right w:val="single" w:sz="4" w:space="0" w:color="auto"/>
            </w:tcBorders>
            <w:hideMark/>
          </w:tcPr>
          <w:p w14:paraId="31E3ED53"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163" w:type="pct"/>
            <w:tcBorders>
              <w:top w:val="single" w:sz="4" w:space="0" w:color="auto"/>
              <w:left w:val="single" w:sz="4" w:space="0" w:color="auto"/>
              <w:bottom w:val="single" w:sz="4" w:space="0" w:color="auto"/>
              <w:right w:val="single" w:sz="4" w:space="0" w:color="auto"/>
            </w:tcBorders>
            <w:hideMark/>
          </w:tcPr>
          <w:p w14:paraId="101463D2"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hideMark/>
          </w:tcPr>
          <w:p w14:paraId="79461A85"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hideMark/>
          </w:tcPr>
          <w:p w14:paraId="1174591B" w14:textId="77777777" w:rsidR="001D5EC1" w:rsidRPr="001D5EC1" w:rsidRDefault="001D5EC1" w:rsidP="001D5EC1">
            <w:pPr>
              <w:autoSpaceDE w:val="0"/>
              <w:autoSpaceDN w:val="0"/>
              <w:adjustRightInd w:val="0"/>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hideMark/>
          </w:tcPr>
          <w:p w14:paraId="378B0CCB"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6C76931F"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1BF70220"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tcPr>
          <w:p w14:paraId="6E1954D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tcPr>
          <w:p w14:paraId="5CD7FC44"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64F59FD5"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hideMark/>
          </w:tcPr>
          <w:p w14:paraId="3E019422"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hideMark/>
          </w:tcPr>
          <w:p w14:paraId="5D9CA974"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E1D9D75"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312E74EF"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5E48D016"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A63BEF9"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4FA22E46" w14:textId="77777777" w:rsidR="001D5EC1" w:rsidRPr="001D5EC1" w:rsidRDefault="001D5EC1" w:rsidP="001D5EC1">
            <w:pPr>
              <w:jc w:val="center"/>
              <w:rPr>
                <w:sz w:val="20"/>
                <w:szCs w:val="20"/>
              </w:rPr>
            </w:pPr>
            <w:r w:rsidRPr="001D5EC1">
              <w:rPr>
                <w:sz w:val="20"/>
                <w:szCs w:val="20"/>
              </w:rPr>
              <w:t>0,0</w:t>
            </w:r>
          </w:p>
        </w:tc>
      </w:tr>
      <w:tr w:rsidR="001D5EC1" w:rsidRPr="001D5EC1" w14:paraId="40E12F28" w14:textId="77777777" w:rsidTr="001D5EC1">
        <w:trPr>
          <w:jc w:val="center"/>
        </w:trPr>
        <w:tc>
          <w:tcPr>
            <w:tcW w:w="165" w:type="pct"/>
            <w:vMerge/>
            <w:tcBorders>
              <w:left w:val="single" w:sz="4" w:space="0" w:color="auto"/>
              <w:right w:val="single" w:sz="4" w:space="0" w:color="auto"/>
            </w:tcBorders>
          </w:tcPr>
          <w:p w14:paraId="7D1B697F" w14:textId="77777777" w:rsidR="001D5EC1" w:rsidRPr="001D5EC1" w:rsidRDefault="001D5EC1" w:rsidP="001D5EC1">
            <w:pPr>
              <w:jc w:val="center"/>
              <w:rPr>
                <w:spacing w:val="-6"/>
                <w:kern w:val="2"/>
                <w:sz w:val="20"/>
                <w:szCs w:val="20"/>
                <w:lang w:eastAsia="en-US"/>
              </w:rPr>
            </w:pPr>
          </w:p>
        </w:tc>
        <w:tc>
          <w:tcPr>
            <w:tcW w:w="566" w:type="pct"/>
            <w:vMerge/>
            <w:tcBorders>
              <w:top w:val="single" w:sz="4" w:space="0" w:color="auto"/>
              <w:left w:val="single" w:sz="4" w:space="0" w:color="auto"/>
              <w:bottom w:val="single" w:sz="4" w:space="0" w:color="auto"/>
              <w:right w:val="single" w:sz="4" w:space="0" w:color="auto"/>
            </w:tcBorders>
            <w:hideMark/>
          </w:tcPr>
          <w:p w14:paraId="1FAB179D" w14:textId="77777777" w:rsidR="001D5EC1" w:rsidRPr="001D5EC1" w:rsidRDefault="001D5EC1" w:rsidP="001D5EC1">
            <w:pPr>
              <w:rPr>
                <w:spacing w:val="-6"/>
                <w:kern w:val="2"/>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hideMark/>
          </w:tcPr>
          <w:p w14:paraId="01B599DC"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hideMark/>
          </w:tcPr>
          <w:p w14:paraId="2EDC4CC3" w14:textId="77777777" w:rsidR="001D5EC1" w:rsidRPr="001D5EC1" w:rsidRDefault="001D5EC1" w:rsidP="001D5EC1">
            <w:pPr>
              <w:jc w:val="center"/>
              <w:rPr>
                <w:spacing w:val="-22"/>
                <w:kern w:val="2"/>
                <w:sz w:val="20"/>
                <w:szCs w:val="20"/>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hideMark/>
          </w:tcPr>
          <w:p w14:paraId="5479A564"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hideMark/>
          </w:tcPr>
          <w:p w14:paraId="59CAC1EC"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hideMark/>
          </w:tcPr>
          <w:p w14:paraId="527E5758" w14:textId="77777777" w:rsidR="001D5EC1" w:rsidRPr="001D5EC1" w:rsidRDefault="001D5EC1" w:rsidP="001D5EC1">
            <w:pPr>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53E9B84A"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484FC93F"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7E851F9" w14:textId="77777777" w:rsidR="001D5EC1" w:rsidRPr="001D5EC1" w:rsidRDefault="001D5EC1" w:rsidP="001D5EC1">
            <w:pPr>
              <w:jc w:val="center"/>
              <w:rPr>
                <w:sz w:val="20"/>
                <w:szCs w:val="20"/>
              </w:rPr>
            </w:pPr>
            <w:r w:rsidRPr="001D5EC1">
              <w:rPr>
                <w:sz w:val="20"/>
                <w:szCs w:val="20"/>
              </w:rPr>
              <w:t>1,5</w:t>
            </w:r>
          </w:p>
        </w:tc>
        <w:tc>
          <w:tcPr>
            <w:tcW w:w="231" w:type="pct"/>
            <w:tcBorders>
              <w:top w:val="single" w:sz="4" w:space="0" w:color="auto"/>
              <w:left w:val="single" w:sz="4" w:space="0" w:color="auto"/>
              <w:bottom w:val="single" w:sz="4" w:space="0" w:color="auto"/>
              <w:right w:val="single" w:sz="4" w:space="0" w:color="auto"/>
            </w:tcBorders>
          </w:tcPr>
          <w:p w14:paraId="669DA05C" w14:textId="77777777" w:rsidR="001D5EC1" w:rsidRPr="001D5EC1" w:rsidRDefault="001D5EC1" w:rsidP="001D5EC1">
            <w:pPr>
              <w:jc w:val="center"/>
              <w:rPr>
                <w:sz w:val="20"/>
                <w:szCs w:val="20"/>
              </w:rPr>
            </w:pPr>
            <w:r w:rsidRPr="001D5EC1">
              <w:rPr>
                <w:sz w:val="20"/>
                <w:szCs w:val="20"/>
              </w:rPr>
              <w:t>7,5</w:t>
            </w:r>
          </w:p>
        </w:tc>
        <w:tc>
          <w:tcPr>
            <w:tcW w:w="187" w:type="pct"/>
            <w:tcBorders>
              <w:top w:val="single" w:sz="4" w:space="0" w:color="auto"/>
              <w:left w:val="single" w:sz="4" w:space="0" w:color="auto"/>
              <w:bottom w:val="single" w:sz="4" w:space="0" w:color="auto"/>
              <w:right w:val="single" w:sz="4" w:space="0" w:color="auto"/>
            </w:tcBorders>
          </w:tcPr>
          <w:p w14:paraId="481DE0A2"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tcPr>
          <w:p w14:paraId="3D3F8051"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tcPr>
          <w:p w14:paraId="482A789E" w14:textId="77777777" w:rsidR="001D5EC1" w:rsidRPr="001D5EC1" w:rsidRDefault="001D5EC1" w:rsidP="001D5EC1">
            <w:pPr>
              <w:jc w:val="cente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20623365"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725A760A"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136F615C" w14:textId="77777777" w:rsidR="001D5EC1" w:rsidRPr="001D5EC1" w:rsidRDefault="001D5EC1" w:rsidP="001D5EC1">
            <w:pPr>
              <w:jc w:val="cente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32F6C67D" w14:textId="77777777" w:rsidR="001D5EC1" w:rsidRPr="001D5EC1" w:rsidRDefault="001D5EC1" w:rsidP="001D5EC1">
            <w:pPr>
              <w:jc w:val="cente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40296880" w14:textId="77777777" w:rsidR="001D5EC1" w:rsidRPr="001D5EC1" w:rsidRDefault="001D5EC1" w:rsidP="001D5EC1">
            <w:pPr>
              <w:jc w:val="cente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0F9ACE18" w14:textId="77777777" w:rsidR="001D5EC1" w:rsidRPr="001D5EC1" w:rsidRDefault="001D5EC1" w:rsidP="001D5EC1">
            <w:pPr>
              <w:jc w:val="center"/>
              <w:rPr>
                <w:sz w:val="20"/>
                <w:szCs w:val="20"/>
              </w:rPr>
            </w:pPr>
            <w:r w:rsidRPr="001D5EC1">
              <w:rPr>
                <w:sz w:val="20"/>
                <w:szCs w:val="20"/>
              </w:rPr>
              <w:t>0,0</w:t>
            </w:r>
          </w:p>
        </w:tc>
      </w:tr>
      <w:tr w:rsidR="001D5EC1" w:rsidRPr="001D5EC1" w14:paraId="1C8ED8C4" w14:textId="77777777" w:rsidTr="001D5EC1">
        <w:trPr>
          <w:jc w:val="center"/>
        </w:trPr>
        <w:tc>
          <w:tcPr>
            <w:tcW w:w="165" w:type="pct"/>
            <w:tcBorders>
              <w:left w:val="single" w:sz="4" w:space="0" w:color="auto"/>
              <w:right w:val="single" w:sz="4" w:space="0" w:color="auto"/>
            </w:tcBorders>
          </w:tcPr>
          <w:p w14:paraId="19DAF377"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lastRenderedPageBreak/>
              <w:t>3.</w:t>
            </w:r>
          </w:p>
        </w:tc>
        <w:tc>
          <w:tcPr>
            <w:tcW w:w="566" w:type="pct"/>
            <w:tcBorders>
              <w:top w:val="single" w:sz="4" w:space="0" w:color="auto"/>
              <w:left w:val="single" w:sz="4" w:space="0" w:color="auto"/>
              <w:bottom w:val="single" w:sz="4" w:space="0" w:color="auto"/>
              <w:right w:val="single" w:sz="4" w:space="0" w:color="auto"/>
            </w:tcBorders>
          </w:tcPr>
          <w:p w14:paraId="7FBADF36"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Основное мероприятие 1.1. Совершенствование правовой и методической основы муниципальной службы</w:t>
            </w:r>
          </w:p>
        </w:tc>
        <w:tc>
          <w:tcPr>
            <w:tcW w:w="632" w:type="pct"/>
            <w:tcBorders>
              <w:top w:val="single" w:sz="4" w:space="0" w:color="auto"/>
              <w:left w:val="single" w:sz="4" w:space="0" w:color="auto"/>
              <w:bottom w:val="single" w:sz="4" w:space="0" w:color="auto"/>
              <w:right w:val="single" w:sz="4" w:space="0" w:color="auto"/>
            </w:tcBorders>
          </w:tcPr>
          <w:p w14:paraId="3F1229A8"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 xml:space="preserve">Заместитель главы Администрации </w:t>
            </w:r>
          </w:p>
        </w:tc>
        <w:tc>
          <w:tcPr>
            <w:tcW w:w="171" w:type="pct"/>
            <w:tcBorders>
              <w:top w:val="single" w:sz="4" w:space="0" w:color="auto"/>
              <w:left w:val="single" w:sz="4" w:space="0" w:color="auto"/>
              <w:bottom w:val="single" w:sz="4" w:space="0" w:color="auto"/>
              <w:right w:val="single" w:sz="4" w:space="0" w:color="auto"/>
            </w:tcBorders>
          </w:tcPr>
          <w:p w14:paraId="36D4E26E" w14:textId="77777777" w:rsidR="001D5EC1" w:rsidRPr="001D5EC1" w:rsidRDefault="001D5EC1" w:rsidP="001D5EC1">
            <w:pPr>
              <w:autoSpaceDE w:val="0"/>
              <w:autoSpaceDN w:val="0"/>
              <w:adjustRightInd w:val="0"/>
              <w:spacing w:line="230" w:lineRule="auto"/>
              <w:rPr>
                <w:spacing w:val="-22"/>
                <w:kern w:val="2"/>
                <w:sz w:val="20"/>
                <w:szCs w:val="20"/>
                <w:lang w:eastAsia="en-US"/>
              </w:rPr>
            </w:pPr>
            <w:r w:rsidRPr="001D5EC1">
              <w:rPr>
                <w:spacing w:val="-22"/>
                <w:kern w:val="2"/>
                <w:sz w:val="20"/>
                <w:szCs w:val="20"/>
                <w:lang w:eastAsia="en-US"/>
              </w:rPr>
              <w:t>957</w:t>
            </w:r>
          </w:p>
        </w:tc>
        <w:tc>
          <w:tcPr>
            <w:tcW w:w="163" w:type="pct"/>
            <w:tcBorders>
              <w:top w:val="single" w:sz="4" w:space="0" w:color="auto"/>
              <w:left w:val="single" w:sz="4" w:space="0" w:color="auto"/>
              <w:bottom w:val="single" w:sz="4" w:space="0" w:color="auto"/>
              <w:right w:val="single" w:sz="4" w:space="0" w:color="auto"/>
            </w:tcBorders>
          </w:tcPr>
          <w:p w14:paraId="1FFF6BFB"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tcPr>
          <w:p w14:paraId="24DE43BE"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tcPr>
          <w:p w14:paraId="7DD99567"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1F459844"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4BEF2851"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26" w:type="pct"/>
            <w:tcBorders>
              <w:top w:val="single" w:sz="4" w:space="0" w:color="auto"/>
              <w:left w:val="single" w:sz="4" w:space="0" w:color="auto"/>
              <w:bottom w:val="single" w:sz="4" w:space="0" w:color="auto"/>
              <w:right w:val="single" w:sz="4" w:space="0" w:color="auto"/>
            </w:tcBorders>
          </w:tcPr>
          <w:p w14:paraId="30EA8D6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31" w:type="pct"/>
            <w:tcBorders>
              <w:top w:val="single" w:sz="4" w:space="0" w:color="auto"/>
              <w:left w:val="single" w:sz="4" w:space="0" w:color="auto"/>
              <w:bottom w:val="single" w:sz="4" w:space="0" w:color="auto"/>
              <w:right w:val="single" w:sz="4" w:space="0" w:color="auto"/>
            </w:tcBorders>
          </w:tcPr>
          <w:p w14:paraId="3140A548"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187" w:type="pct"/>
            <w:tcBorders>
              <w:top w:val="single" w:sz="4" w:space="0" w:color="auto"/>
              <w:left w:val="single" w:sz="4" w:space="0" w:color="auto"/>
              <w:bottom w:val="single" w:sz="4" w:space="0" w:color="auto"/>
              <w:right w:val="single" w:sz="4" w:space="0" w:color="auto"/>
            </w:tcBorders>
          </w:tcPr>
          <w:p w14:paraId="18117959"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tcPr>
          <w:p w14:paraId="71691C07"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68652A6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0" w:type="pct"/>
            <w:tcBorders>
              <w:top w:val="single" w:sz="4" w:space="0" w:color="auto"/>
              <w:left w:val="single" w:sz="4" w:space="0" w:color="auto"/>
              <w:bottom w:val="single" w:sz="4" w:space="0" w:color="auto"/>
              <w:right w:val="single" w:sz="4" w:space="0" w:color="auto"/>
            </w:tcBorders>
          </w:tcPr>
          <w:p w14:paraId="0C19C1C3"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532B1CB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37F9B89A"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2" w:type="pct"/>
            <w:tcBorders>
              <w:top w:val="single" w:sz="4" w:space="0" w:color="auto"/>
              <w:left w:val="single" w:sz="4" w:space="0" w:color="auto"/>
              <w:bottom w:val="single" w:sz="4" w:space="0" w:color="auto"/>
              <w:right w:val="single" w:sz="4" w:space="0" w:color="auto"/>
            </w:tcBorders>
          </w:tcPr>
          <w:p w14:paraId="022BCC28"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6543D6B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24" w:type="pct"/>
            <w:tcBorders>
              <w:top w:val="single" w:sz="4" w:space="0" w:color="auto"/>
              <w:left w:val="single" w:sz="4" w:space="0" w:color="auto"/>
              <w:bottom w:val="single" w:sz="4" w:space="0" w:color="auto"/>
              <w:right w:val="single" w:sz="4" w:space="0" w:color="auto"/>
            </w:tcBorders>
          </w:tcPr>
          <w:p w14:paraId="76906565"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r>
      <w:tr w:rsidR="001D5EC1" w:rsidRPr="001D5EC1" w14:paraId="4F5C1AAA" w14:textId="77777777" w:rsidTr="001D5EC1">
        <w:trPr>
          <w:jc w:val="center"/>
        </w:trPr>
        <w:tc>
          <w:tcPr>
            <w:tcW w:w="165" w:type="pct"/>
            <w:tcBorders>
              <w:left w:val="single" w:sz="4" w:space="0" w:color="auto"/>
              <w:right w:val="single" w:sz="4" w:space="0" w:color="auto"/>
            </w:tcBorders>
          </w:tcPr>
          <w:p w14:paraId="2F1EA175"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4.</w:t>
            </w:r>
          </w:p>
        </w:tc>
        <w:tc>
          <w:tcPr>
            <w:tcW w:w="566" w:type="pct"/>
            <w:tcBorders>
              <w:top w:val="single" w:sz="4" w:space="0" w:color="auto"/>
              <w:left w:val="single" w:sz="4" w:space="0" w:color="auto"/>
              <w:bottom w:val="single" w:sz="4" w:space="0" w:color="auto"/>
              <w:right w:val="single" w:sz="4" w:space="0" w:color="auto"/>
            </w:tcBorders>
          </w:tcPr>
          <w:p w14:paraId="4524DF91"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 xml:space="preserve">Основное мероприятие 1.2. </w:t>
            </w:r>
          </w:p>
          <w:p w14:paraId="32A1A441"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Внедрение эффективных технологий и своевременных методов работы с кадровым резервом</w:t>
            </w:r>
          </w:p>
        </w:tc>
        <w:tc>
          <w:tcPr>
            <w:tcW w:w="632" w:type="pct"/>
            <w:tcBorders>
              <w:top w:val="single" w:sz="4" w:space="0" w:color="auto"/>
              <w:left w:val="single" w:sz="4" w:space="0" w:color="auto"/>
              <w:bottom w:val="single" w:sz="4" w:space="0" w:color="auto"/>
              <w:right w:val="single" w:sz="4" w:space="0" w:color="auto"/>
            </w:tcBorders>
          </w:tcPr>
          <w:p w14:paraId="7E271EA3" w14:textId="77777777" w:rsidR="001D5EC1" w:rsidRPr="001D5EC1" w:rsidRDefault="001D5EC1" w:rsidP="001D5EC1">
            <w:pPr>
              <w:spacing w:line="230" w:lineRule="auto"/>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3DCF48ED" w14:textId="77777777" w:rsidR="001D5EC1" w:rsidRPr="001D5EC1" w:rsidRDefault="001D5EC1" w:rsidP="001D5EC1">
            <w:pPr>
              <w:autoSpaceDE w:val="0"/>
              <w:autoSpaceDN w:val="0"/>
              <w:adjustRightInd w:val="0"/>
              <w:spacing w:line="230" w:lineRule="auto"/>
              <w:jc w:val="center"/>
              <w:rPr>
                <w:spacing w:val="-22"/>
                <w:kern w:val="2"/>
                <w:sz w:val="20"/>
                <w:szCs w:val="20"/>
                <w:lang w:eastAsia="en-US"/>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542D93B9" w14:textId="77777777" w:rsidR="001D5EC1" w:rsidRPr="001D5EC1" w:rsidRDefault="001D5EC1" w:rsidP="001D5EC1">
            <w:pPr>
              <w:rPr>
                <w:sz w:val="20"/>
                <w:szCs w:val="20"/>
              </w:rPr>
            </w:pPr>
            <w:r w:rsidRPr="001D5EC1">
              <w:rPr>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3890210" w14:textId="77777777" w:rsidR="001D5EC1" w:rsidRPr="001D5EC1" w:rsidRDefault="001D5EC1" w:rsidP="001D5EC1">
            <w:pPr>
              <w:rPr>
                <w:sz w:val="20"/>
                <w:szCs w:val="20"/>
              </w:rPr>
            </w:pPr>
            <w:r w:rsidRPr="001D5EC1">
              <w:rPr>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6A210231" w14:textId="77777777" w:rsidR="001D5EC1" w:rsidRPr="001D5EC1" w:rsidRDefault="001D5EC1" w:rsidP="001D5EC1">
            <w:pPr>
              <w:rPr>
                <w:sz w:val="20"/>
                <w:szCs w:val="20"/>
              </w:rPr>
            </w:pPr>
            <w:r w:rsidRPr="001D5EC1">
              <w:rPr>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0F5DFEAD"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23FFE367"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26" w:type="pct"/>
            <w:tcBorders>
              <w:top w:val="single" w:sz="4" w:space="0" w:color="auto"/>
              <w:left w:val="single" w:sz="4" w:space="0" w:color="auto"/>
              <w:bottom w:val="single" w:sz="4" w:space="0" w:color="auto"/>
              <w:right w:val="single" w:sz="4" w:space="0" w:color="auto"/>
            </w:tcBorders>
          </w:tcPr>
          <w:p w14:paraId="2AC3B4D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31" w:type="pct"/>
            <w:tcBorders>
              <w:top w:val="single" w:sz="4" w:space="0" w:color="auto"/>
              <w:left w:val="single" w:sz="4" w:space="0" w:color="auto"/>
              <w:bottom w:val="single" w:sz="4" w:space="0" w:color="auto"/>
              <w:right w:val="single" w:sz="4" w:space="0" w:color="auto"/>
            </w:tcBorders>
          </w:tcPr>
          <w:p w14:paraId="30FE894F"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187" w:type="pct"/>
            <w:tcBorders>
              <w:top w:val="single" w:sz="4" w:space="0" w:color="auto"/>
              <w:left w:val="single" w:sz="4" w:space="0" w:color="auto"/>
              <w:bottom w:val="single" w:sz="4" w:space="0" w:color="auto"/>
              <w:right w:val="single" w:sz="4" w:space="0" w:color="auto"/>
            </w:tcBorders>
          </w:tcPr>
          <w:p w14:paraId="2FE65B51" w14:textId="77777777" w:rsidR="001D5EC1" w:rsidRPr="001D5EC1" w:rsidRDefault="001D5EC1" w:rsidP="001D5EC1">
            <w:pPr>
              <w:autoSpaceDE w:val="0"/>
              <w:autoSpaceDN w:val="0"/>
              <w:adjustRightInd w:val="0"/>
              <w:spacing w:line="230" w:lineRule="auto"/>
              <w:jc w:val="center"/>
              <w:rPr>
                <w:kern w:val="2"/>
                <w:sz w:val="20"/>
                <w:szCs w:val="20"/>
                <w:lang w:eastAsia="en-US"/>
              </w:rPr>
            </w:pPr>
            <w:r w:rsidRPr="001D5EC1">
              <w:rPr>
                <w:kern w:val="2"/>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tcPr>
          <w:p w14:paraId="3349EE1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363EF27F"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0" w:type="pct"/>
            <w:tcBorders>
              <w:top w:val="single" w:sz="4" w:space="0" w:color="auto"/>
              <w:left w:val="single" w:sz="4" w:space="0" w:color="auto"/>
              <w:bottom w:val="single" w:sz="4" w:space="0" w:color="auto"/>
              <w:right w:val="single" w:sz="4" w:space="0" w:color="auto"/>
            </w:tcBorders>
          </w:tcPr>
          <w:p w14:paraId="27E9B05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4B1E5737"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08" w:type="pct"/>
            <w:tcBorders>
              <w:top w:val="single" w:sz="4" w:space="0" w:color="auto"/>
              <w:left w:val="single" w:sz="4" w:space="0" w:color="auto"/>
              <w:bottom w:val="single" w:sz="4" w:space="0" w:color="auto"/>
              <w:right w:val="single" w:sz="4" w:space="0" w:color="auto"/>
            </w:tcBorders>
          </w:tcPr>
          <w:p w14:paraId="6604A482"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2" w:type="pct"/>
            <w:tcBorders>
              <w:top w:val="single" w:sz="4" w:space="0" w:color="auto"/>
              <w:left w:val="single" w:sz="4" w:space="0" w:color="auto"/>
              <w:bottom w:val="single" w:sz="4" w:space="0" w:color="auto"/>
              <w:right w:val="single" w:sz="4" w:space="0" w:color="auto"/>
            </w:tcBorders>
          </w:tcPr>
          <w:p w14:paraId="5B27ECA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11" w:type="pct"/>
            <w:tcBorders>
              <w:top w:val="single" w:sz="4" w:space="0" w:color="auto"/>
              <w:left w:val="single" w:sz="4" w:space="0" w:color="auto"/>
              <w:bottom w:val="single" w:sz="4" w:space="0" w:color="auto"/>
              <w:right w:val="single" w:sz="4" w:space="0" w:color="auto"/>
            </w:tcBorders>
          </w:tcPr>
          <w:p w14:paraId="25AEFCA4"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c>
          <w:tcPr>
            <w:tcW w:w="224" w:type="pct"/>
            <w:tcBorders>
              <w:top w:val="single" w:sz="4" w:space="0" w:color="auto"/>
              <w:left w:val="single" w:sz="4" w:space="0" w:color="auto"/>
              <w:bottom w:val="single" w:sz="4" w:space="0" w:color="auto"/>
              <w:right w:val="single" w:sz="4" w:space="0" w:color="auto"/>
            </w:tcBorders>
          </w:tcPr>
          <w:p w14:paraId="451EF2F9"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w:t>
            </w:r>
          </w:p>
        </w:tc>
      </w:tr>
      <w:tr w:rsidR="001D5EC1" w:rsidRPr="001D5EC1" w14:paraId="188755D0" w14:textId="77777777" w:rsidTr="001D5EC1">
        <w:trPr>
          <w:jc w:val="center"/>
        </w:trPr>
        <w:tc>
          <w:tcPr>
            <w:tcW w:w="165" w:type="pct"/>
            <w:tcBorders>
              <w:left w:val="single" w:sz="4" w:space="0" w:color="auto"/>
              <w:right w:val="single" w:sz="4" w:space="0" w:color="auto"/>
            </w:tcBorders>
          </w:tcPr>
          <w:p w14:paraId="1B77CE4B" w14:textId="77777777" w:rsidR="001D5EC1" w:rsidRPr="001D5EC1" w:rsidRDefault="001D5EC1" w:rsidP="001D5EC1">
            <w:pPr>
              <w:autoSpaceDE w:val="0"/>
              <w:autoSpaceDN w:val="0"/>
              <w:adjustRightInd w:val="0"/>
              <w:jc w:val="center"/>
              <w:rPr>
                <w:spacing w:val="-6"/>
                <w:kern w:val="2"/>
                <w:sz w:val="20"/>
                <w:szCs w:val="20"/>
                <w:lang w:eastAsia="en-US"/>
              </w:rPr>
            </w:pPr>
            <w:r w:rsidRPr="001D5EC1">
              <w:rPr>
                <w:spacing w:val="-6"/>
                <w:kern w:val="2"/>
                <w:sz w:val="20"/>
                <w:szCs w:val="20"/>
                <w:lang w:eastAsia="en-US"/>
              </w:rPr>
              <w:t>5.</w:t>
            </w:r>
          </w:p>
        </w:tc>
        <w:tc>
          <w:tcPr>
            <w:tcW w:w="566" w:type="pct"/>
            <w:tcBorders>
              <w:top w:val="single" w:sz="4" w:space="0" w:color="auto"/>
              <w:left w:val="single" w:sz="4" w:space="0" w:color="auto"/>
              <w:bottom w:val="single" w:sz="4" w:space="0" w:color="auto"/>
              <w:right w:val="single" w:sz="4" w:space="0" w:color="auto"/>
            </w:tcBorders>
            <w:hideMark/>
          </w:tcPr>
          <w:p w14:paraId="5E31C140"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Основное мероприятие 1.3. 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w:t>
            </w:r>
          </w:p>
        </w:tc>
        <w:tc>
          <w:tcPr>
            <w:tcW w:w="632" w:type="pct"/>
            <w:tcBorders>
              <w:top w:val="single" w:sz="4" w:space="0" w:color="auto"/>
              <w:left w:val="single" w:sz="4" w:space="0" w:color="auto"/>
              <w:bottom w:val="single" w:sz="4" w:space="0" w:color="auto"/>
              <w:right w:val="single" w:sz="4" w:space="0" w:color="auto"/>
            </w:tcBorders>
            <w:hideMark/>
          </w:tcPr>
          <w:p w14:paraId="35CFA252" w14:textId="77777777" w:rsidR="001D5EC1" w:rsidRPr="001D5EC1" w:rsidRDefault="001D5EC1" w:rsidP="001D5EC1">
            <w:pPr>
              <w:autoSpaceDE w:val="0"/>
              <w:autoSpaceDN w:val="0"/>
              <w:adjustRightInd w:val="0"/>
              <w:spacing w:line="230" w:lineRule="auto"/>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7992F71B"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957</w:t>
            </w:r>
          </w:p>
        </w:tc>
        <w:tc>
          <w:tcPr>
            <w:tcW w:w="163" w:type="pct"/>
            <w:tcBorders>
              <w:top w:val="single" w:sz="4" w:space="0" w:color="auto"/>
              <w:left w:val="single" w:sz="4" w:space="0" w:color="auto"/>
              <w:bottom w:val="single" w:sz="4" w:space="0" w:color="auto"/>
              <w:right w:val="single" w:sz="4" w:space="0" w:color="auto"/>
            </w:tcBorders>
          </w:tcPr>
          <w:p w14:paraId="161EC66A"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35AE90DF"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142" w:type="pct"/>
            <w:tcBorders>
              <w:top w:val="single" w:sz="4" w:space="0" w:color="auto"/>
              <w:left w:val="single" w:sz="4" w:space="0" w:color="auto"/>
              <w:bottom w:val="single" w:sz="4" w:space="0" w:color="auto"/>
              <w:right w:val="single" w:sz="4" w:space="0" w:color="auto"/>
            </w:tcBorders>
          </w:tcPr>
          <w:p w14:paraId="04F895FB" w14:textId="77777777" w:rsidR="001D5EC1" w:rsidRPr="001D5EC1" w:rsidRDefault="001D5EC1" w:rsidP="001D5EC1">
            <w:pPr>
              <w:spacing w:line="230" w:lineRule="auto"/>
              <w:jc w:val="center"/>
              <w:rPr>
                <w:spacing w:val="-22"/>
                <w:kern w:val="2"/>
                <w:sz w:val="20"/>
                <w:szCs w:val="20"/>
              </w:rPr>
            </w:pPr>
            <w:r w:rsidRPr="001D5EC1">
              <w:rPr>
                <w:spacing w:val="-22"/>
                <w:kern w:val="2"/>
                <w:sz w:val="20"/>
                <w:szCs w:val="20"/>
              </w:rPr>
              <w:t>X</w:t>
            </w:r>
          </w:p>
        </w:tc>
        <w:tc>
          <w:tcPr>
            <w:tcW w:w="295" w:type="pct"/>
            <w:tcBorders>
              <w:top w:val="single" w:sz="4" w:space="0" w:color="auto"/>
              <w:left w:val="single" w:sz="4" w:space="0" w:color="auto"/>
              <w:bottom w:val="single" w:sz="4" w:space="0" w:color="auto"/>
              <w:right w:val="single" w:sz="4" w:space="0" w:color="auto"/>
            </w:tcBorders>
          </w:tcPr>
          <w:p w14:paraId="4F9E5EED"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08" w:type="pct"/>
            <w:tcBorders>
              <w:top w:val="single" w:sz="4" w:space="0" w:color="auto"/>
              <w:left w:val="single" w:sz="4" w:space="0" w:color="auto"/>
              <w:bottom w:val="single" w:sz="4" w:space="0" w:color="auto"/>
              <w:right w:val="single" w:sz="4" w:space="0" w:color="auto"/>
            </w:tcBorders>
          </w:tcPr>
          <w:p w14:paraId="09AC9267"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26" w:type="pct"/>
            <w:tcBorders>
              <w:top w:val="single" w:sz="4" w:space="0" w:color="auto"/>
              <w:left w:val="single" w:sz="4" w:space="0" w:color="auto"/>
              <w:bottom w:val="single" w:sz="4" w:space="0" w:color="auto"/>
              <w:right w:val="single" w:sz="4" w:space="0" w:color="auto"/>
            </w:tcBorders>
          </w:tcPr>
          <w:p w14:paraId="3C7926E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1" w:type="pct"/>
            <w:tcBorders>
              <w:top w:val="single" w:sz="4" w:space="0" w:color="auto"/>
              <w:left w:val="single" w:sz="4" w:space="0" w:color="auto"/>
              <w:bottom w:val="single" w:sz="4" w:space="0" w:color="auto"/>
              <w:right w:val="single" w:sz="4" w:space="0" w:color="auto"/>
            </w:tcBorders>
            <w:hideMark/>
          </w:tcPr>
          <w:p w14:paraId="0ED62936"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187" w:type="pct"/>
            <w:tcBorders>
              <w:top w:val="single" w:sz="4" w:space="0" w:color="auto"/>
              <w:left w:val="single" w:sz="4" w:space="0" w:color="auto"/>
              <w:bottom w:val="single" w:sz="4" w:space="0" w:color="auto"/>
              <w:right w:val="single" w:sz="4" w:space="0" w:color="auto"/>
            </w:tcBorders>
            <w:hideMark/>
          </w:tcPr>
          <w:p w14:paraId="48F7C66C" w14:textId="77777777" w:rsidR="001D5EC1" w:rsidRPr="001D5EC1" w:rsidRDefault="001D5EC1" w:rsidP="001D5EC1">
            <w:pPr>
              <w:jc w:val="center"/>
              <w:rPr>
                <w:sz w:val="20"/>
                <w:szCs w:val="20"/>
              </w:rPr>
            </w:pPr>
            <w:r w:rsidRPr="001D5EC1">
              <w:rPr>
                <w:sz w:val="20"/>
                <w:szCs w:val="20"/>
              </w:rPr>
              <w:t>10,0</w:t>
            </w:r>
          </w:p>
        </w:tc>
        <w:tc>
          <w:tcPr>
            <w:tcW w:w="241" w:type="pct"/>
            <w:tcBorders>
              <w:top w:val="single" w:sz="4" w:space="0" w:color="auto"/>
              <w:left w:val="single" w:sz="4" w:space="0" w:color="auto"/>
              <w:bottom w:val="single" w:sz="4" w:space="0" w:color="auto"/>
              <w:right w:val="single" w:sz="4" w:space="0" w:color="auto"/>
            </w:tcBorders>
            <w:hideMark/>
          </w:tcPr>
          <w:p w14:paraId="6483F3D9" w14:textId="77777777" w:rsidR="001D5EC1" w:rsidRPr="001D5EC1" w:rsidRDefault="001D5EC1" w:rsidP="001D5EC1">
            <w:pPr>
              <w:jc w:val="center"/>
              <w:rPr>
                <w:sz w:val="20"/>
                <w:szCs w:val="20"/>
              </w:rPr>
            </w:pPr>
            <w:r w:rsidRPr="001D5EC1">
              <w:rPr>
                <w:sz w:val="20"/>
                <w:szCs w:val="20"/>
              </w:rPr>
              <w:t>10,0</w:t>
            </w:r>
          </w:p>
        </w:tc>
        <w:tc>
          <w:tcPr>
            <w:tcW w:w="211" w:type="pct"/>
            <w:tcBorders>
              <w:top w:val="single" w:sz="4" w:space="0" w:color="auto"/>
              <w:left w:val="single" w:sz="4" w:space="0" w:color="auto"/>
              <w:bottom w:val="single" w:sz="4" w:space="0" w:color="auto"/>
              <w:right w:val="single" w:sz="4" w:space="0" w:color="auto"/>
            </w:tcBorders>
            <w:hideMark/>
          </w:tcPr>
          <w:p w14:paraId="352ECB23" w14:textId="77777777" w:rsidR="001D5EC1" w:rsidRPr="001D5EC1" w:rsidRDefault="001D5EC1" w:rsidP="001D5EC1">
            <w:pP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hideMark/>
          </w:tcPr>
          <w:p w14:paraId="5F33C87E"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609F6E40" w14:textId="77777777" w:rsidR="001D5EC1" w:rsidRPr="001D5EC1" w:rsidRDefault="001D5EC1" w:rsidP="001D5EC1">
            <w:pP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5F557D57" w14:textId="77777777" w:rsidR="001D5EC1" w:rsidRPr="001D5EC1" w:rsidRDefault="001D5EC1" w:rsidP="001D5EC1">
            <w:pP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6DB6689D"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09D85277" w14:textId="77777777" w:rsidR="001D5EC1" w:rsidRPr="001D5EC1" w:rsidRDefault="001D5EC1" w:rsidP="001D5EC1">
            <w:pP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4AE0436C" w14:textId="77777777" w:rsidR="001D5EC1" w:rsidRPr="001D5EC1" w:rsidRDefault="001D5EC1" w:rsidP="001D5EC1">
            <w:pPr>
              <w:rPr>
                <w:sz w:val="20"/>
                <w:szCs w:val="20"/>
              </w:rPr>
            </w:pPr>
            <w:r w:rsidRPr="001D5EC1">
              <w:rPr>
                <w:sz w:val="20"/>
                <w:szCs w:val="20"/>
              </w:rPr>
              <w:t>0,0</w:t>
            </w:r>
          </w:p>
        </w:tc>
      </w:tr>
      <w:tr w:rsidR="001D5EC1" w:rsidRPr="001D5EC1" w14:paraId="42E361FB" w14:textId="77777777" w:rsidTr="001D5EC1">
        <w:trPr>
          <w:jc w:val="center"/>
        </w:trPr>
        <w:tc>
          <w:tcPr>
            <w:tcW w:w="165" w:type="pct"/>
            <w:tcBorders>
              <w:left w:val="single" w:sz="4" w:space="0" w:color="auto"/>
              <w:right w:val="single" w:sz="4" w:space="0" w:color="auto"/>
            </w:tcBorders>
          </w:tcPr>
          <w:p w14:paraId="1AF3BC4B" w14:textId="77777777" w:rsidR="001D5EC1" w:rsidRPr="001D5EC1" w:rsidRDefault="001D5EC1" w:rsidP="001D5EC1">
            <w:pPr>
              <w:tabs>
                <w:tab w:val="left" w:pos="1440"/>
              </w:tabs>
              <w:autoSpaceDE w:val="0"/>
              <w:autoSpaceDN w:val="0"/>
              <w:adjustRightInd w:val="0"/>
              <w:jc w:val="center"/>
              <w:rPr>
                <w:spacing w:val="-6"/>
                <w:kern w:val="2"/>
                <w:sz w:val="20"/>
                <w:szCs w:val="20"/>
                <w:lang w:eastAsia="en-US"/>
              </w:rPr>
            </w:pPr>
            <w:r w:rsidRPr="001D5EC1">
              <w:rPr>
                <w:spacing w:val="-6"/>
                <w:kern w:val="2"/>
                <w:sz w:val="20"/>
                <w:szCs w:val="20"/>
                <w:lang w:eastAsia="en-US"/>
              </w:rPr>
              <w:t>6.</w:t>
            </w:r>
          </w:p>
        </w:tc>
        <w:tc>
          <w:tcPr>
            <w:tcW w:w="566" w:type="pct"/>
            <w:tcBorders>
              <w:top w:val="single" w:sz="4" w:space="0" w:color="auto"/>
              <w:left w:val="single" w:sz="4" w:space="0" w:color="auto"/>
              <w:bottom w:val="single" w:sz="4" w:space="0" w:color="auto"/>
              <w:right w:val="single" w:sz="4" w:space="0" w:color="auto"/>
            </w:tcBorders>
          </w:tcPr>
          <w:p w14:paraId="138B57C6" w14:textId="77777777" w:rsidR="001D5EC1" w:rsidRPr="001D5EC1" w:rsidRDefault="001D5EC1" w:rsidP="001D5EC1">
            <w:pPr>
              <w:tabs>
                <w:tab w:val="left" w:pos="1440"/>
              </w:tabs>
              <w:autoSpaceDE w:val="0"/>
              <w:autoSpaceDN w:val="0"/>
              <w:adjustRightInd w:val="0"/>
              <w:rPr>
                <w:spacing w:val="-6"/>
                <w:kern w:val="2"/>
                <w:sz w:val="20"/>
                <w:szCs w:val="20"/>
                <w:lang w:eastAsia="en-US"/>
              </w:rPr>
            </w:pPr>
            <w:r w:rsidRPr="001D5EC1">
              <w:rPr>
                <w:spacing w:val="-6"/>
                <w:kern w:val="2"/>
                <w:sz w:val="20"/>
                <w:szCs w:val="20"/>
                <w:lang w:eastAsia="en-US"/>
              </w:rPr>
              <w:t xml:space="preserve">Основное мероприятие 1.4. </w:t>
            </w:r>
          </w:p>
          <w:p w14:paraId="63B30831" w14:textId="77777777" w:rsidR="001D5EC1" w:rsidRPr="001D5EC1" w:rsidRDefault="001D5EC1" w:rsidP="001D5EC1">
            <w:pPr>
              <w:tabs>
                <w:tab w:val="left" w:pos="1440"/>
              </w:tabs>
              <w:autoSpaceDE w:val="0"/>
              <w:autoSpaceDN w:val="0"/>
              <w:adjustRightInd w:val="0"/>
              <w:rPr>
                <w:spacing w:val="-6"/>
                <w:kern w:val="2"/>
                <w:sz w:val="20"/>
                <w:szCs w:val="20"/>
                <w:lang w:eastAsia="en-US"/>
              </w:rPr>
            </w:pPr>
            <w:r w:rsidRPr="001D5EC1">
              <w:rPr>
                <w:spacing w:val="-6"/>
                <w:kern w:val="2"/>
                <w:sz w:val="20"/>
                <w:szCs w:val="20"/>
                <w:lang w:eastAsia="en-US"/>
              </w:rPr>
              <w:t>Проведение аттестации рабочих мест Администрации Истоминского сельского поселения</w:t>
            </w:r>
          </w:p>
        </w:tc>
        <w:tc>
          <w:tcPr>
            <w:tcW w:w="632" w:type="pct"/>
            <w:tcBorders>
              <w:top w:val="single" w:sz="4" w:space="0" w:color="auto"/>
              <w:left w:val="single" w:sz="4" w:space="0" w:color="auto"/>
              <w:bottom w:val="single" w:sz="4" w:space="0" w:color="auto"/>
              <w:right w:val="single" w:sz="4" w:space="0" w:color="auto"/>
            </w:tcBorders>
          </w:tcPr>
          <w:p w14:paraId="664E21A8" w14:textId="77777777" w:rsidR="001D5EC1" w:rsidRPr="001D5EC1" w:rsidRDefault="001D5EC1" w:rsidP="001D5EC1">
            <w:pPr>
              <w:autoSpaceDE w:val="0"/>
              <w:autoSpaceDN w:val="0"/>
              <w:adjustRightInd w:val="0"/>
              <w:rPr>
                <w:spacing w:val="-6"/>
                <w:kern w:val="2"/>
                <w:sz w:val="20"/>
                <w:szCs w:val="20"/>
                <w:lang w:eastAsia="en-US"/>
              </w:rPr>
            </w:pPr>
            <w:r w:rsidRPr="001D5EC1">
              <w:rPr>
                <w:spacing w:val="-6"/>
                <w:kern w:val="2"/>
                <w:sz w:val="20"/>
                <w:szCs w:val="20"/>
                <w:lang w:eastAsia="en-US"/>
              </w:rPr>
              <w:t>Заместитель главы Администрации</w:t>
            </w:r>
          </w:p>
        </w:tc>
        <w:tc>
          <w:tcPr>
            <w:tcW w:w="171" w:type="pct"/>
            <w:tcBorders>
              <w:top w:val="single" w:sz="4" w:space="0" w:color="auto"/>
              <w:left w:val="single" w:sz="4" w:space="0" w:color="auto"/>
              <w:bottom w:val="single" w:sz="4" w:space="0" w:color="auto"/>
              <w:right w:val="single" w:sz="4" w:space="0" w:color="auto"/>
            </w:tcBorders>
          </w:tcPr>
          <w:p w14:paraId="5E6E0C69"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957</w:t>
            </w:r>
          </w:p>
        </w:tc>
        <w:tc>
          <w:tcPr>
            <w:tcW w:w="163" w:type="pct"/>
            <w:tcBorders>
              <w:top w:val="single" w:sz="4" w:space="0" w:color="auto"/>
              <w:left w:val="single" w:sz="4" w:space="0" w:color="auto"/>
              <w:bottom w:val="single" w:sz="4" w:space="0" w:color="auto"/>
              <w:right w:val="single" w:sz="4" w:space="0" w:color="auto"/>
            </w:tcBorders>
          </w:tcPr>
          <w:p w14:paraId="3EDF04F1"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86" w:type="pct"/>
            <w:tcBorders>
              <w:top w:val="single" w:sz="4" w:space="0" w:color="auto"/>
              <w:left w:val="single" w:sz="4" w:space="0" w:color="auto"/>
              <w:bottom w:val="single" w:sz="4" w:space="0" w:color="auto"/>
              <w:right w:val="single" w:sz="4" w:space="0" w:color="auto"/>
            </w:tcBorders>
          </w:tcPr>
          <w:p w14:paraId="0CCD6181"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142" w:type="pct"/>
            <w:tcBorders>
              <w:top w:val="single" w:sz="4" w:space="0" w:color="auto"/>
              <w:left w:val="single" w:sz="4" w:space="0" w:color="auto"/>
              <w:bottom w:val="single" w:sz="4" w:space="0" w:color="auto"/>
              <w:right w:val="single" w:sz="4" w:space="0" w:color="auto"/>
            </w:tcBorders>
          </w:tcPr>
          <w:p w14:paraId="3E223E12" w14:textId="77777777" w:rsidR="001D5EC1" w:rsidRPr="001D5EC1" w:rsidRDefault="001D5EC1" w:rsidP="001D5EC1">
            <w:pPr>
              <w:autoSpaceDE w:val="0"/>
              <w:autoSpaceDN w:val="0"/>
              <w:adjustRightInd w:val="0"/>
              <w:jc w:val="center"/>
              <w:rPr>
                <w:spacing w:val="-22"/>
                <w:kern w:val="2"/>
                <w:sz w:val="20"/>
                <w:szCs w:val="20"/>
                <w:lang w:eastAsia="en-US"/>
              </w:rPr>
            </w:pPr>
            <w:r w:rsidRPr="001D5EC1">
              <w:rPr>
                <w:spacing w:val="-22"/>
                <w:kern w:val="2"/>
                <w:sz w:val="20"/>
                <w:szCs w:val="20"/>
                <w:lang w:eastAsia="en-US"/>
              </w:rPr>
              <w:t>X</w:t>
            </w:r>
          </w:p>
        </w:tc>
        <w:tc>
          <w:tcPr>
            <w:tcW w:w="295" w:type="pct"/>
            <w:tcBorders>
              <w:top w:val="single" w:sz="4" w:space="0" w:color="auto"/>
              <w:left w:val="single" w:sz="4" w:space="0" w:color="auto"/>
              <w:bottom w:val="single" w:sz="4" w:space="0" w:color="auto"/>
              <w:right w:val="single" w:sz="4" w:space="0" w:color="auto"/>
            </w:tcBorders>
          </w:tcPr>
          <w:p w14:paraId="42B418D2" w14:textId="77777777" w:rsidR="001D5EC1" w:rsidRPr="001D5EC1" w:rsidRDefault="001D5EC1" w:rsidP="001D5EC1">
            <w:pPr>
              <w:jc w:val="cente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122919CB" w14:textId="77777777" w:rsidR="001D5EC1" w:rsidRPr="001D5EC1" w:rsidRDefault="001D5EC1" w:rsidP="001D5EC1">
            <w:pPr>
              <w:rPr>
                <w:sz w:val="20"/>
                <w:szCs w:val="20"/>
              </w:rPr>
            </w:pPr>
            <w:r w:rsidRPr="001D5EC1">
              <w:rPr>
                <w:sz w:val="20"/>
                <w:szCs w:val="20"/>
              </w:rPr>
              <w:t>0,0</w:t>
            </w:r>
          </w:p>
        </w:tc>
        <w:tc>
          <w:tcPr>
            <w:tcW w:w="226" w:type="pct"/>
            <w:tcBorders>
              <w:top w:val="single" w:sz="4" w:space="0" w:color="auto"/>
              <w:left w:val="single" w:sz="4" w:space="0" w:color="auto"/>
              <w:bottom w:val="single" w:sz="4" w:space="0" w:color="auto"/>
              <w:right w:val="single" w:sz="4" w:space="0" w:color="auto"/>
            </w:tcBorders>
          </w:tcPr>
          <w:p w14:paraId="4DCF2AA1" w14:textId="77777777" w:rsidR="001D5EC1" w:rsidRPr="001D5EC1" w:rsidRDefault="001D5EC1" w:rsidP="001D5EC1">
            <w:pPr>
              <w:rPr>
                <w:sz w:val="20"/>
                <w:szCs w:val="20"/>
              </w:rPr>
            </w:pPr>
            <w:r w:rsidRPr="001D5EC1">
              <w:rPr>
                <w:sz w:val="20"/>
                <w:szCs w:val="20"/>
              </w:rPr>
              <w:t>0,0</w:t>
            </w:r>
          </w:p>
        </w:tc>
        <w:tc>
          <w:tcPr>
            <w:tcW w:w="231" w:type="pct"/>
            <w:tcBorders>
              <w:top w:val="single" w:sz="4" w:space="0" w:color="auto"/>
              <w:left w:val="single" w:sz="4" w:space="0" w:color="auto"/>
              <w:bottom w:val="single" w:sz="4" w:space="0" w:color="auto"/>
              <w:right w:val="single" w:sz="4" w:space="0" w:color="auto"/>
            </w:tcBorders>
          </w:tcPr>
          <w:p w14:paraId="1FA350EF" w14:textId="77777777" w:rsidR="001D5EC1" w:rsidRPr="001D5EC1" w:rsidRDefault="001D5EC1" w:rsidP="001D5EC1">
            <w:pPr>
              <w:rPr>
                <w:sz w:val="20"/>
                <w:szCs w:val="20"/>
              </w:rPr>
            </w:pPr>
            <w:r w:rsidRPr="001D5EC1">
              <w:rPr>
                <w:sz w:val="20"/>
                <w:szCs w:val="20"/>
              </w:rPr>
              <w:t>0,0</w:t>
            </w:r>
          </w:p>
        </w:tc>
        <w:tc>
          <w:tcPr>
            <w:tcW w:w="187" w:type="pct"/>
            <w:tcBorders>
              <w:top w:val="single" w:sz="4" w:space="0" w:color="auto"/>
              <w:left w:val="single" w:sz="4" w:space="0" w:color="auto"/>
              <w:bottom w:val="single" w:sz="4" w:space="0" w:color="auto"/>
              <w:right w:val="single" w:sz="4" w:space="0" w:color="auto"/>
            </w:tcBorders>
          </w:tcPr>
          <w:p w14:paraId="5764B09F" w14:textId="77777777" w:rsidR="001D5EC1" w:rsidRPr="001D5EC1" w:rsidRDefault="001D5EC1" w:rsidP="001D5EC1">
            <w:pPr>
              <w:rPr>
                <w:sz w:val="20"/>
                <w:szCs w:val="20"/>
              </w:rPr>
            </w:pPr>
            <w:r w:rsidRPr="001D5EC1">
              <w:rPr>
                <w:sz w:val="20"/>
                <w:szCs w:val="20"/>
              </w:rPr>
              <w:t>0,0</w:t>
            </w:r>
          </w:p>
        </w:tc>
        <w:tc>
          <w:tcPr>
            <w:tcW w:w="241" w:type="pct"/>
            <w:tcBorders>
              <w:top w:val="single" w:sz="4" w:space="0" w:color="auto"/>
              <w:left w:val="single" w:sz="4" w:space="0" w:color="auto"/>
              <w:bottom w:val="single" w:sz="4" w:space="0" w:color="auto"/>
              <w:right w:val="single" w:sz="4" w:space="0" w:color="auto"/>
            </w:tcBorders>
          </w:tcPr>
          <w:p w14:paraId="4CD8AEC2"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FB53101" w14:textId="77777777" w:rsidR="001D5EC1" w:rsidRPr="001D5EC1" w:rsidRDefault="001D5EC1" w:rsidP="001D5EC1">
            <w:pPr>
              <w:rPr>
                <w:sz w:val="20"/>
                <w:szCs w:val="20"/>
              </w:rPr>
            </w:pPr>
            <w:r w:rsidRPr="001D5EC1">
              <w:rPr>
                <w:sz w:val="20"/>
                <w:szCs w:val="20"/>
              </w:rPr>
              <w:t>0,0</w:t>
            </w:r>
          </w:p>
        </w:tc>
        <w:tc>
          <w:tcPr>
            <w:tcW w:w="210" w:type="pct"/>
            <w:tcBorders>
              <w:top w:val="single" w:sz="4" w:space="0" w:color="auto"/>
              <w:left w:val="single" w:sz="4" w:space="0" w:color="auto"/>
              <w:bottom w:val="single" w:sz="4" w:space="0" w:color="auto"/>
              <w:right w:val="single" w:sz="4" w:space="0" w:color="auto"/>
            </w:tcBorders>
          </w:tcPr>
          <w:p w14:paraId="5525B5C0"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22BA5E0B" w14:textId="77777777" w:rsidR="001D5EC1" w:rsidRPr="001D5EC1" w:rsidRDefault="001D5EC1" w:rsidP="001D5EC1">
            <w:pPr>
              <w:rPr>
                <w:sz w:val="20"/>
                <w:szCs w:val="20"/>
              </w:rPr>
            </w:pPr>
            <w:r w:rsidRPr="001D5EC1">
              <w:rPr>
                <w:sz w:val="20"/>
                <w:szCs w:val="20"/>
              </w:rPr>
              <w:t>0,0</w:t>
            </w:r>
          </w:p>
        </w:tc>
        <w:tc>
          <w:tcPr>
            <w:tcW w:w="208" w:type="pct"/>
            <w:tcBorders>
              <w:top w:val="single" w:sz="4" w:space="0" w:color="auto"/>
              <w:left w:val="single" w:sz="4" w:space="0" w:color="auto"/>
              <w:bottom w:val="single" w:sz="4" w:space="0" w:color="auto"/>
              <w:right w:val="single" w:sz="4" w:space="0" w:color="auto"/>
            </w:tcBorders>
          </w:tcPr>
          <w:p w14:paraId="62B696EC" w14:textId="77777777" w:rsidR="001D5EC1" w:rsidRPr="001D5EC1" w:rsidRDefault="001D5EC1" w:rsidP="001D5EC1">
            <w:pPr>
              <w:rPr>
                <w:sz w:val="20"/>
                <w:szCs w:val="20"/>
              </w:rPr>
            </w:pPr>
            <w:r w:rsidRPr="001D5EC1">
              <w:rPr>
                <w:sz w:val="20"/>
                <w:szCs w:val="20"/>
              </w:rPr>
              <w:t>0,0</w:t>
            </w:r>
          </w:p>
        </w:tc>
        <w:tc>
          <w:tcPr>
            <w:tcW w:w="212" w:type="pct"/>
            <w:tcBorders>
              <w:top w:val="single" w:sz="4" w:space="0" w:color="auto"/>
              <w:left w:val="single" w:sz="4" w:space="0" w:color="auto"/>
              <w:bottom w:val="single" w:sz="4" w:space="0" w:color="auto"/>
              <w:right w:val="single" w:sz="4" w:space="0" w:color="auto"/>
            </w:tcBorders>
          </w:tcPr>
          <w:p w14:paraId="11C8CE27" w14:textId="77777777" w:rsidR="001D5EC1" w:rsidRPr="001D5EC1" w:rsidRDefault="001D5EC1" w:rsidP="001D5EC1">
            <w:pPr>
              <w:rPr>
                <w:sz w:val="20"/>
                <w:szCs w:val="20"/>
              </w:rPr>
            </w:pPr>
            <w:r w:rsidRPr="001D5EC1">
              <w:rPr>
                <w:sz w:val="20"/>
                <w:szCs w:val="20"/>
              </w:rPr>
              <w:t>0,0</w:t>
            </w:r>
          </w:p>
        </w:tc>
        <w:tc>
          <w:tcPr>
            <w:tcW w:w="211" w:type="pct"/>
            <w:tcBorders>
              <w:top w:val="single" w:sz="4" w:space="0" w:color="auto"/>
              <w:left w:val="single" w:sz="4" w:space="0" w:color="auto"/>
              <w:bottom w:val="single" w:sz="4" w:space="0" w:color="auto"/>
              <w:right w:val="single" w:sz="4" w:space="0" w:color="auto"/>
            </w:tcBorders>
          </w:tcPr>
          <w:p w14:paraId="5F996FA7" w14:textId="77777777" w:rsidR="001D5EC1" w:rsidRPr="001D5EC1" w:rsidRDefault="001D5EC1" w:rsidP="001D5EC1">
            <w:pPr>
              <w:rPr>
                <w:sz w:val="20"/>
                <w:szCs w:val="20"/>
              </w:rPr>
            </w:pPr>
            <w:r w:rsidRPr="001D5EC1">
              <w:rPr>
                <w:sz w:val="20"/>
                <w:szCs w:val="20"/>
              </w:rPr>
              <w:t>0,0</w:t>
            </w:r>
          </w:p>
        </w:tc>
        <w:tc>
          <w:tcPr>
            <w:tcW w:w="224" w:type="pct"/>
            <w:tcBorders>
              <w:top w:val="single" w:sz="4" w:space="0" w:color="auto"/>
              <w:left w:val="single" w:sz="4" w:space="0" w:color="auto"/>
              <w:bottom w:val="single" w:sz="4" w:space="0" w:color="auto"/>
              <w:right w:val="single" w:sz="4" w:space="0" w:color="auto"/>
            </w:tcBorders>
          </w:tcPr>
          <w:p w14:paraId="1C5D506F" w14:textId="77777777" w:rsidR="001D5EC1" w:rsidRPr="001D5EC1" w:rsidRDefault="001D5EC1" w:rsidP="001D5EC1">
            <w:pPr>
              <w:rPr>
                <w:sz w:val="20"/>
                <w:szCs w:val="20"/>
              </w:rPr>
            </w:pPr>
            <w:r w:rsidRPr="001D5EC1">
              <w:rPr>
                <w:sz w:val="20"/>
                <w:szCs w:val="20"/>
              </w:rPr>
              <w:t>0,0</w:t>
            </w:r>
          </w:p>
        </w:tc>
      </w:tr>
    </w:tbl>
    <w:p w14:paraId="2832A1BE" w14:textId="77777777" w:rsidR="001D5EC1" w:rsidRPr="001D5EC1" w:rsidRDefault="001D5EC1" w:rsidP="001D5EC1">
      <w:pPr>
        <w:autoSpaceDE w:val="0"/>
        <w:autoSpaceDN w:val="0"/>
        <w:adjustRightInd w:val="0"/>
        <w:spacing w:line="230" w:lineRule="auto"/>
        <w:jc w:val="both"/>
        <w:rPr>
          <w:kern w:val="2"/>
          <w:sz w:val="28"/>
          <w:szCs w:val="28"/>
          <w:lang w:eastAsia="en-US"/>
        </w:rPr>
      </w:pPr>
    </w:p>
    <w:p w14:paraId="3973BB68" w14:textId="77777777" w:rsidR="001D5EC1" w:rsidRPr="001D5EC1" w:rsidRDefault="001D5EC1" w:rsidP="001D5EC1">
      <w:pPr>
        <w:pageBreakBefore/>
        <w:ind w:left="10773"/>
        <w:jc w:val="right"/>
        <w:rPr>
          <w:sz w:val="28"/>
          <w:szCs w:val="28"/>
        </w:rPr>
      </w:pPr>
      <w:r w:rsidRPr="001D5EC1">
        <w:rPr>
          <w:sz w:val="28"/>
          <w:szCs w:val="28"/>
        </w:rPr>
        <w:lastRenderedPageBreak/>
        <w:t>Приложение № 5</w:t>
      </w:r>
    </w:p>
    <w:p w14:paraId="27E96644" w14:textId="77777777" w:rsidR="001D5EC1" w:rsidRPr="001D5EC1" w:rsidRDefault="001D5EC1" w:rsidP="001D5EC1">
      <w:pPr>
        <w:tabs>
          <w:tab w:val="left" w:pos="9610"/>
        </w:tabs>
        <w:autoSpaceDE w:val="0"/>
        <w:autoSpaceDN w:val="0"/>
        <w:adjustRightInd w:val="0"/>
        <w:ind w:left="10773"/>
        <w:jc w:val="right"/>
        <w:rPr>
          <w:kern w:val="2"/>
          <w:sz w:val="28"/>
          <w:szCs w:val="28"/>
          <w:lang w:eastAsia="en-US"/>
        </w:rPr>
      </w:pPr>
      <w:r w:rsidRPr="001D5EC1">
        <w:rPr>
          <w:kern w:val="2"/>
          <w:sz w:val="28"/>
          <w:szCs w:val="28"/>
          <w:lang w:eastAsia="en-US"/>
        </w:rPr>
        <w:t>к муниципальной программе</w:t>
      </w:r>
    </w:p>
    <w:p w14:paraId="4004FE3E" w14:textId="77777777" w:rsidR="001D5EC1" w:rsidRPr="001D5EC1" w:rsidRDefault="001D5EC1" w:rsidP="001D5EC1">
      <w:pPr>
        <w:jc w:val="right"/>
        <w:rPr>
          <w:sz w:val="26"/>
          <w:szCs w:val="26"/>
        </w:rPr>
      </w:pPr>
      <w:r w:rsidRPr="001D5EC1">
        <w:rPr>
          <w:kern w:val="2"/>
          <w:sz w:val="26"/>
          <w:szCs w:val="26"/>
        </w:rPr>
        <w:t>«Развитие муниципальной службы»</w:t>
      </w:r>
    </w:p>
    <w:p w14:paraId="1A9A6B90" w14:textId="77777777" w:rsidR="001D5EC1" w:rsidRPr="001D5EC1" w:rsidRDefault="001D5EC1" w:rsidP="001D5EC1">
      <w:pPr>
        <w:tabs>
          <w:tab w:val="left" w:pos="9610"/>
          <w:tab w:val="left" w:pos="10773"/>
        </w:tabs>
        <w:autoSpaceDE w:val="0"/>
        <w:autoSpaceDN w:val="0"/>
        <w:adjustRightInd w:val="0"/>
        <w:ind w:left="11057"/>
        <w:jc w:val="center"/>
        <w:rPr>
          <w:kern w:val="2"/>
          <w:sz w:val="28"/>
          <w:szCs w:val="28"/>
          <w:lang w:eastAsia="en-US"/>
        </w:rPr>
      </w:pPr>
    </w:p>
    <w:p w14:paraId="311D4164" w14:textId="77777777" w:rsidR="001D5EC1" w:rsidRPr="001D5EC1" w:rsidRDefault="001D5EC1" w:rsidP="001D5EC1">
      <w:pPr>
        <w:tabs>
          <w:tab w:val="left" w:pos="9610"/>
          <w:tab w:val="left" w:pos="10773"/>
        </w:tabs>
        <w:autoSpaceDE w:val="0"/>
        <w:autoSpaceDN w:val="0"/>
        <w:adjustRightInd w:val="0"/>
        <w:ind w:left="11057"/>
        <w:jc w:val="center"/>
        <w:rPr>
          <w:kern w:val="2"/>
          <w:sz w:val="28"/>
          <w:szCs w:val="28"/>
          <w:lang w:eastAsia="en-US"/>
        </w:rPr>
      </w:pPr>
    </w:p>
    <w:p w14:paraId="4A625725" w14:textId="77777777" w:rsidR="001D5EC1" w:rsidRPr="001D5EC1" w:rsidRDefault="001D5EC1" w:rsidP="001D5EC1">
      <w:pPr>
        <w:jc w:val="center"/>
        <w:rPr>
          <w:kern w:val="2"/>
          <w:sz w:val="28"/>
          <w:szCs w:val="28"/>
          <w:lang w:eastAsia="en-US"/>
        </w:rPr>
      </w:pPr>
      <w:r w:rsidRPr="001D5EC1">
        <w:rPr>
          <w:kern w:val="2"/>
          <w:sz w:val="28"/>
          <w:szCs w:val="28"/>
          <w:lang w:eastAsia="en-US"/>
        </w:rPr>
        <w:t>РАСХОДЫ</w:t>
      </w:r>
    </w:p>
    <w:p w14:paraId="39B5FAA9" w14:textId="77777777" w:rsidR="001D5EC1" w:rsidRPr="001D5EC1" w:rsidRDefault="001D5EC1" w:rsidP="001D5EC1">
      <w:pPr>
        <w:jc w:val="center"/>
        <w:rPr>
          <w:kern w:val="2"/>
          <w:sz w:val="28"/>
          <w:szCs w:val="28"/>
          <w:lang w:eastAsia="en-US"/>
        </w:rPr>
      </w:pPr>
      <w:r w:rsidRPr="001D5EC1">
        <w:rPr>
          <w:kern w:val="2"/>
          <w:sz w:val="28"/>
          <w:szCs w:val="28"/>
        </w:rPr>
        <w:t>на реализацию муниципальной программы Истоминского сельского поселения</w:t>
      </w:r>
      <w:r w:rsidRPr="001D5EC1">
        <w:rPr>
          <w:kern w:val="2"/>
          <w:sz w:val="28"/>
          <w:szCs w:val="28"/>
          <w:lang w:eastAsia="en-US"/>
        </w:rPr>
        <w:t xml:space="preserve"> «Развитие муниципальной службы»</w:t>
      </w:r>
    </w:p>
    <w:p w14:paraId="155E0588" w14:textId="77777777" w:rsidR="001D5EC1" w:rsidRPr="001D5EC1" w:rsidRDefault="001D5EC1" w:rsidP="001D5EC1">
      <w:pPr>
        <w:jc w:val="center"/>
        <w:rPr>
          <w:kern w:val="2"/>
          <w:sz w:val="28"/>
          <w:szCs w:val="28"/>
        </w:rPr>
      </w:pPr>
    </w:p>
    <w:p w14:paraId="5306E79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605"/>
        <w:gridCol w:w="2027"/>
        <w:gridCol w:w="951"/>
        <w:gridCol w:w="770"/>
        <w:gridCol w:w="727"/>
        <w:gridCol w:w="727"/>
        <w:gridCol w:w="740"/>
        <w:gridCol w:w="740"/>
        <w:gridCol w:w="764"/>
        <w:gridCol w:w="724"/>
        <w:gridCol w:w="740"/>
        <w:gridCol w:w="740"/>
        <w:gridCol w:w="740"/>
        <w:gridCol w:w="740"/>
        <w:gridCol w:w="767"/>
      </w:tblGrid>
      <w:tr w:rsidR="001D5EC1" w:rsidRPr="001D5EC1" w14:paraId="5C9CCFC2" w14:textId="77777777" w:rsidTr="001D5EC1">
        <w:trPr>
          <w:cantSplit/>
        </w:trPr>
        <w:tc>
          <w:tcPr>
            <w:tcW w:w="255" w:type="pct"/>
            <w:vMerge w:val="restart"/>
            <w:tcBorders>
              <w:top w:val="single" w:sz="4" w:space="0" w:color="auto"/>
              <w:left w:val="single" w:sz="4" w:space="0" w:color="auto"/>
              <w:right w:val="single" w:sz="4" w:space="0" w:color="auto"/>
            </w:tcBorders>
          </w:tcPr>
          <w:p w14:paraId="4AEFFDCC" w14:textId="77777777" w:rsidR="001D5EC1" w:rsidRPr="001D5EC1" w:rsidRDefault="001D5EC1" w:rsidP="001D5EC1">
            <w:pPr>
              <w:autoSpaceDE w:val="0"/>
              <w:autoSpaceDN w:val="0"/>
              <w:adjustRightInd w:val="0"/>
              <w:jc w:val="center"/>
              <w:rPr>
                <w:kern w:val="2"/>
                <w:sz w:val="20"/>
                <w:szCs w:val="20"/>
                <w:lang w:eastAsia="en-US"/>
              </w:rPr>
            </w:pPr>
            <w:r w:rsidRPr="001D5EC1">
              <w:rPr>
                <w:kern w:val="2"/>
                <w:sz w:val="20"/>
                <w:szCs w:val="20"/>
                <w:lang w:eastAsia="en-US"/>
              </w:rPr>
              <w:t xml:space="preserve">№ </w:t>
            </w:r>
          </w:p>
          <w:p w14:paraId="73E868CD"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0"/>
                <w:szCs w:val="20"/>
                <w:lang w:eastAsia="en-US"/>
              </w:rPr>
              <w:t>п/п</w:t>
            </w:r>
          </w:p>
        </w:tc>
        <w:tc>
          <w:tcPr>
            <w:tcW w:w="852" w:type="pct"/>
            <w:vMerge w:val="restart"/>
            <w:tcBorders>
              <w:top w:val="single" w:sz="4" w:space="0" w:color="auto"/>
              <w:left w:val="single" w:sz="4" w:space="0" w:color="auto"/>
              <w:right w:val="single" w:sz="4" w:space="0" w:color="auto"/>
            </w:tcBorders>
          </w:tcPr>
          <w:p w14:paraId="36097DA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Наименование </w:t>
            </w:r>
            <w:r w:rsidRPr="001D5EC1">
              <w:rPr>
                <w:kern w:val="2"/>
                <w:sz w:val="22"/>
                <w:szCs w:val="22"/>
                <w:lang w:eastAsia="en-US"/>
              </w:rPr>
              <w:br/>
              <w:t xml:space="preserve">муниципальной программы, номер </w:t>
            </w:r>
          </w:p>
          <w:p w14:paraId="252743C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и наименование подпрограммы</w:t>
            </w:r>
          </w:p>
        </w:tc>
        <w:tc>
          <w:tcPr>
            <w:tcW w:w="663" w:type="pct"/>
            <w:vMerge w:val="restart"/>
            <w:tcBorders>
              <w:top w:val="single" w:sz="4" w:space="0" w:color="auto"/>
              <w:left w:val="single" w:sz="4" w:space="0" w:color="auto"/>
              <w:right w:val="single" w:sz="4" w:space="0" w:color="auto"/>
            </w:tcBorders>
          </w:tcPr>
          <w:p w14:paraId="6E5FA1F3" w14:textId="77777777" w:rsidR="001D5EC1" w:rsidRPr="001D5EC1" w:rsidRDefault="001D5EC1" w:rsidP="001D5EC1">
            <w:pPr>
              <w:jc w:val="center"/>
              <w:rPr>
                <w:bCs/>
                <w:kern w:val="2"/>
                <w:sz w:val="22"/>
                <w:szCs w:val="22"/>
              </w:rPr>
            </w:pPr>
            <w:r w:rsidRPr="001D5EC1">
              <w:rPr>
                <w:bCs/>
                <w:kern w:val="2"/>
                <w:sz w:val="22"/>
                <w:szCs w:val="22"/>
              </w:rPr>
              <w:t>Источник</w:t>
            </w:r>
          </w:p>
          <w:p w14:paraId="65D4C8C2" w14:textId="77777777" w:rsidR="001D5EC1" w:rsidRPr="001D5EC1" w:rsidRDefault="001D5EC1" w:rsidP="001D5EC1">
            <w:pPr>
              <w:autoSpaceDE w:val="0"/>
              <w:autoSpaceDN w:val="0"/>
              <w:adjustRightInd w:val="0"/>
              <w:jc w:val="center"/>
              <w:rPr>
                <w:kern w:val="2"/>
                <w:sz w:val="22"/>
                <w:szCs w:val="22"/>
                <w:lang w:eastAsia="en-US"/>
              </w:rPr>
            </w:pPr>
            <w:r w:rsidRPr="001D5EC1">
              <w:rPr>
                <w:bCs/>
                <w:kern w:val="2"/>
                <w:sz w:val="22"/>
                <w:szCs w:val="22"/>
              </w:rPr>
              <w:t>финансирования</w:t>
            </w:r>
          </w:p>
        </w:tc>
        <w:tc>
          <w:tcPr>
            <w:tcW w:w="311" w:type="pct"/>
            <w:vMerge w:val="restart"/>
            <w:tcBorders>
              <w:top w:val="single" w:sz="4" w:space="0" w:color="auto"/>
              <w:left w:val="single" w:sz="4" w:space="0" w:color="auto"/>
              <w:right w:val="single" w:sz="4" w:space="0" w:color="auto"/>
            </w:tcBorders>
          </w:tcPr>
          <w:p w14:paraId="2F26A07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rPr>
              <w:t xml:space="preserve">Объем </w:t>
            </w:r>
            <w:r w:rsidRPr="001D5EC1">
              <w:rPr>
                <w:spacing w:val="-10"/>
                <w:kern w:val="2"/>
                <w:sz w:val="22"/>
                <w:szCs w:val="22"/>
              </w:rPr>
              <w:t>расходов,</w:t>
            </w:r>
            <w:r w:rsidRPr="001D5EC1">
              <w:rPr>
                <w:kern w:val="2"/>
                <w:sz w:val="22"/>
                <w:szCs w:val="22"/>
              </w:rPr>
              <w:t xml:space="preserve"> всего</w:t>
            </w:r>
            <w:r w:rsidRPr="001D5EC1">
              <w:rPr>
                <w:kern w:val="2"/>
                <w:sz w:val="22"/>
                <w:szCs w:val="22"/>
              </w:rPr>
              <w:br/>
              <w:t>(тыс. рублей)</w:t>
            </w:r>
          </w:p>
        </w:tc>
        <w:tc>
          <w:tcPr>
            <w:tcW w:w="2917" w:type="pct"/>
            <w:gridSpan w:val="12"/>
            <w:tcBorders>
              <w:top w:val="single" w:sz="4" w:space="0" w:color="auto"/>
              <w:left w:val="single" w:sz="4" w:space="0" w:color="auto"/>
              <w:bottom w:val="single" w:sz="4" w:space="0" w:color="auto"/>
              <w:right w:val="single" w:sz="4" w:space="0" w:color="auto"/>
            </w:tcBorders>
          </w:tcPr>
          <w:p w14:paraId="77E664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rPr>
              <w:t>В том числе по годам реализации муниципальной программы</w:t>
            </w:r>
          </w:p>
        </w:tc>
      </w:tr>
      <w:tr w:rsidR="001D5EC1" w:rsidRPr="001D5EC1" w14:paraId="37700EEB" w14:textId="77777777" w:rsidTr="001D5EC1">
        <w:trPr>
          <w:cantSplit/>
        </w:trPr>
        <w:tc>
          <w:tcPr>
            <w:tcW w:w="255" w:type="pct"/>
            <w:vMerge/>
            <w:tcBorders>
              <w:left w:val="single" w:sz="4" w:space="0" w:color="auto"/>
              <w:bottom w:val="single" w:sz="4" w:space="0" w:color="auto"/>
              <w:right w:val="single" w:sz="4" w:space="0" w:color="auto"/>
            </w:tcBorders>
          </w:tcPr>
          <w:p w14:paraId="06DB2A1C" w14:textId="77777777" w:rsidR="001D5EC1" w:rsidRPr="001D5EC1" w:rsidRDefault="001D5EC1" w:rsidP="001D5EC1">
            <w:pPr>
              <w:autoSpaceDE w:val="0"/>
              <w:autoSpaceDN w:val="0"/>
              <w:adjustRightInd w:val="0"/>
              <w:jc w:val="center"/>
              <w:rPr>
                <w:kern w:val="2"/>
                <w:sz w:val="22"/>
                <w:szCs w:val="22"/>
                <w:lang w:eastAsia="en-US"/>
              </w:rPr>
            </w:pPr>
          </w:p>
        </w:tc>
        <w:tc>
          <w:tcPr>
            <w:tcW w:w="852" w:type="pct"/>
            <w:vMerge/>
            <w:tcBorders>
              <w:left w:val="single" w:sz="4" w:space="0" w:color="auto"/>
              <w:bottom w:val="single" w:sz="4" w:space="0" w:color="auto"/>
              <w:right w:val="single" w:sz="4" w:space="0" w:color="auto"/>
            </w:tcBorders>
          </w:tcPr>
          <w:p w14:paraId="20EB257A" w14:textId="77777777" w:rsidR="001D5EC1" w:rsidRPr="001D5EC1" w:rsidRDefault="001D5EC1" w:rsidP="001D5EC1">
            <w:pPr>
              <w:autoSpaceDE w:val="0"/>
              <w:autoSpaceDN w:val="0"/>
              <w:adjustRightInd w:val="0"/>
              <w:jc w:val="center"/>
              <w:rPr>
                <w:kern w:val="2"/>
                <w:sz w:val="22"/>
                <w:szCs w:val="22"/>
                <w:lang w:eastAsia="en-US"/>
              </w:rPr>
            </w:pPr>
          </w:p>
        </w:tc>
        <w:tc>
          <w:tcPr>
            <w:tcW w:w="663" w:type="pct"/>
            <w:vMerge/>
            <w:tcBorders>
              <w:left w:val="single" w:sz="4" w:space="0" w:color="auto"/>
              <w:bottom w:val="single" w:sz="4" w:space="0" w:color="auto"/>
              <w:right w:val="single" w:sz="4" w:space="0" w:color="auto"/>
            </w:tcBorders>
          </w:tcPr>
          <w:p w14:paraId="780980B9" w14:textId="77777777" w:rsidR="001D5EC1" w:rsidRPr="001D5EC1" w:rsidRDefault="001D5EC1" w:rsidP="001D5EC1">
            <w:pPr>
              <w:autoSpaceDE w:val="0"/>
              <w:autoSpaceDN w:val="0"/>
              <w:adjustRightInd w:val="0"/>
              <w:jc w:val="center"/>
              <w:rPr>
                <w:kern w:val="2"/>
                <w:sz w:val="22"/>
                <w:szCs w:val="22"/>
                <w:lang w:eastAsia="en-US"/>
              </w:rPr>
            </w:pPr>
          </w:p>
        </w:tc>
        <w:tc>
          <w:tcPr>
            <w:tcW w:w="311" w:type="pct"/>
            <w:vMerge/>
            <w:tcBorders>
              <w:left w:val="single" w:sz="4" w:space="0" w:color="auto"/>
              <w:bottom w:val="single" w:sz="4" w:space="0" w:color="auto"/>
              <w:right w:val="single" w:sz="4" w:space="0" w:color="auto"/>
            </w:tcBorders>
          </w:tcPr>
          <w:p w14:paraId="1F9C3D62" w14:textId="77777777" w:rsidR="001D5EC1" w:rsidRPr="001D5EC1" w:rsidRDefault="001D5EC1" w:rsidP="001D5EC1">
            <w:pPr>
              <w:autoSpaceDE w:val="0"/>
              <w:autoSpaceDN w:val="0"/>
              <w:adjustRightInd w:val="0"/>
              <w:jc w:val="center"/>
              <w:rPr>
                <w:kern w:val="2"/>
                <w:sz w:val="22"/>
                <w:szCs w:val="22"/>
                <w:lang w:eastAsia="en-US"/>
              </w:rPr>
            </w:pPr>
          </w:p>
        </w:tc>
        <w:tc>
          <w:tcPr>
            <w:tcW w:w="252" w:type="pct"/>
            <w:tcBorders>
              <w:top w:val="single" w:sz="4" w:space="0" w:color="auto"/>
              <w:left w:val="single" w:sz="4" w:space="0" w:color="auto"/>
              <w:bottom w:val="single" w:sz="4" w:space="0" w:color="auto"/>
              <w:right w:val="single" w:sz="4" w:space="0" w:color="auto"/>
            </w:tcBorders>
          </w:tcPr>
          <w:p w14:paraId="47EB9BF6"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2019</w:t>
            </w:r>
          </w:p>
        </w:tc>
        <w:tc>
          <w:tcPr>
            <w:tcW w:w="238" w:type="pct"/>
            <w:tcBorders>
              <w:top w:val="single" w:sz="4" w:space="0" w:color="auto"/>
              <w:left w:val="single" w:sz="4" w:space="0" w:color="auto"/>
              <w:bottom w:val="single" w:sz="4" w:space="0" w:color="auto"/>
              <w:right w:val="single" w:sz="4" w:space="0" w:color="auto"/>
            </w:tcBorders>
          </w:tcPr>
          <w:p w14:paraId="34CB118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2020 </w:t>
            </w:r>
          </w:p>
        </w:tc>
        <w:tc>
          <w:tcPr>
            <w:tcW w:w="238" w:type="pct"/>
            <w:tcBorders>
              <w:top w:val="single" w:sz="4" w:space="0" w:color="auto"/>
              <w:left w:val="single" w:sz="4" w:space="0" w:color="auto"/>
              <w:bottom w:val="single" w:sz="4" w:space="0" w:color="auto"/>
              <w:right w:val="single" w:sz="4" w:space="0" w:color="auto"/>
            </w:tcBorders>
          </w:tcPr>
          <w:p w14:paraId="6D6BFD6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2021 </w:t>
            </w:r>
          </w:p>
        </w:tc>
        <w:tc>
          <w:tcPr>
            <w:tcW w:w="242" w:type="pct"/>
            <w:tcBorders>
              <w:top w:val="single" w:sz="4" w:space="0" w:color="auto"/>
              <w:left w:val="single" w:sz="4" w:space="0" w:color="auto"/>
              <w:bottom w:val="single" w:sz="4" w:space="0" w:color="auto"/>
              <w:right w:val="single" w:sz="4" w:space="0" w:color="auto"/>
            </w:tcBorders>
          </w:tcPr>
          <w:p w14:paraId="62E502FA"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2022 </w:t>
            </w:r>
          </w:p>
        </w:tc>
        <w:tc>
          <w:tcPr>
            <w:tcW w:w="242" w:type="pct"/>
            <w:tcBorders>
              <w:top w:val="single" w:sz="4" w:space="0" w:color="auto"/>
              <w:left w:val="single" w:sz="4" w:space="0" w:color="auto"/>
              <w:bottom w:val="single" w:sz="4" w:space="0" w:color="auto"/>
              <w:right w:val="single" w:sz="4" w:space="0" w:color="auto"/>
            </w:tcBorders>
          </w:tcPr>
          <w:p w14:paraId="06B0114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2023 </w:t>
            </w:r>
          </w:p>
        </w:tc>
        <w:tc>
          <w:tcPr>
            <w:tcW w:w="250" w:type="pct"/>
            <w:tcBorders>
              <w:top w:val="single" w:sz="4" w:space="0" w:color="auto"/>
              <w:left w:val="single" w:sz="4" w:space="0" w:color="auto"/>
              <w:bottom w:val="single" w:sz="4" w:space="0" w:color="auto"/>
              <w:right w:val="single" w:sz="4" w:space="0" w:color="auto"/>
            </w:tcBorders>
          </w:tcPr>
          <w:p w14:paraId="2B92BBB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2024 </w:t>
            </w:r>
          </w:p>
        </w:tc>
        <w:tc>
          <w:tcPr>
            <w:tcW w:w="237" w:type="pct"/>
            <w:tcBorders>
              <w:top w:val="single" w:sz="4" w:space="0" w:color="auto"/>
              <w:left w:val="single" w:sz="4" w:space="0" w:color="auto"/>
              <w:bottom w:val="single" w:sz="4" w:space="0" w:color="auto"/>
              <w:right w:val="single" w:sz="4" w:space="0" w:color="auto"/>
            </w:tcBorders>
          </w:tcPr>
          <w:p w14:paraId="373716F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 xml:space="preserve">2025 </w:t>
            </w:r>
          </w:p>
        </w:tc>
        <w:tc>
          <w:tcPr>
            <w:tcW w:w="242" w:type="pct"/>
            <w:tcBorders>
              <w:top w:val="single" w:sz="4" w:space="0" w:color="auto"/>
              <w:left w:val="single" w:sz="4" w:space="0" w:color="auto"/>
              <w:bottom w:val="single" w:sz="4" w:space="0" w:color="auto"/>
              <w:right w:val="single" w:sz="4" w:space="0" w:color="auto"/>
            </w:tcBorders>
          </w:tcPr>
          <w:p w14:paraId="57780AB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2026</w:t>
            </w:r>
          </w:p>
        </w:tc>
        <w:tc>
          <w:tcPr>
            <w:tcW w:w="242" w:type="pct"/>
            <w:tcBorders>
              <w:top w:val="single" w:sz="4" w:space="0" w:color="auto"/>
              <w:left w:val="single" w:sz="4" w:space="0" w:color="auto"/>
              <w:bottom w:val="single" w:sz="4" w:space="0" w:color="auto"/>
              <w:right w:val="single" w:sz="4" w:space="0" w:color="auto"/>
            </w:tcBorders>
          </w:tcPr>
          <w:p w14:paraId="33410A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2027</w:t>
            </w:r>
          </w:p>
        </w:tc>
        <w:tc>
          <w:tcPr>
            <w:tcW w:w="242" w:type="pct"/>
            <w:tcBorders>
              <w:top w:val="single" w:sz="4" w:space="0" w:color="auto"/>
              <w:left w:val="single" w:sz="4" w:space="0" w:color="auto"/>
              <w:bottom w:val="single" w:sz="4" w:space="0" w:color="auto"/>
              <w:right w:val="single" w:sz="4" w:space="0" w:color="auto"/>
            </w:tcBorders>
          </w:tcPr>
          <w:p w14:paraId="612EEF3A"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2028</w:t>
            </w:r>
          </w:p>
        </w:tc>
        <w:tc>
          <w:tcPr>
            <w:tcW w:w="242" w:type="pct"/>
            <w:tcBorders>
              <w:top w:val="single" w:sz="4" w:space="0" w:color="auto"/>
              <w:left w:val="single" w:sz="4" w:space="0" w:color="auto"/>
              <w:bottom w:val="single" w:sz="4" w:space="0" w:color="auto"/>
              <w:right w:val="single" w:sz="4" w:space="0" w:color="auto"/>
            </w:tcBorders>
          </w:tcPr>
          <w:p w14:paraId="609C7057"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2029</w:t>
            </w:r>
          </w:p>
        </w:tc>
        <w:tc>
          <w:tcPr>
            <w:tcW w:w="251" w:type="pct"/>
            <w:tcBorders>
              <w:top w:val="single" w:sz="4" w:space="0" w:color="auto"/>
              <w:left w:val="single" w:sz="4" w:space="0" w:color="auto"/>
              <w:bottom w:val="single" w:sz="4" w:space="0" w:color="auto"/>
              <w:right w:val="single" w:sz="4" w:space="0" w:color="auto"/>
            </w:tcBorders>
          </w:tcPr>
          <w:p w14:paraId="6C8EA58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2030</w:t>
            </w:r>
          </w:p>
        </w:tc>
      </w:tr>
    </w:tbl>
    <w:p w14:paraId="60F92B1B" w14:textId="77777777" w:rsidR="001D5EC1" w:rsidRPr="001D5EC1" w:rsidRDefault="001D5EC1" w:rsidP="001D5EC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605"/>
        <w:gridCol w:w="2027"/>
        <w:gridCol w:w="951"/>
        <w:gridCol w:w="770"/>
        <w:gridCol w:w="727"/>
        <w:gridCol w:w="727"/>
        <w:gridCol w:w="740"/>
        <w:gridCol w:w="740"/>
        <w:gridCol w:w="764"/>
        <w:gridCol w:w="724"/>
        <w:gridCol w:w="740"/>
        <w:gridCol w:w="740"/>
        <w:gridCol w:w="740"/>
        <w:gridCol w:w="740"/>
        <w:gridCol w:w="767"/>
      </w:tblGrid>
      <w:tr w:rsidR="001D5EC1" w:rsidRPr="001D5EC1" w14:paraId="400C869A" w14:textId="77777777" w:rsidTr="001D5EC1">
        <w:trPr>
          <w:cantSplit/>
          <w:tblHeader/>
        </w:trPr>
        <w:tc>
          <w:tcPr>
            <w:tcW w:w="255" w:type="pct"/>
            <w:tcBorders>
              <w:top w:val="single" w:sz="4" w:space="0" w:color="auto"/>
              <w:left w:val="single" w:sz="4" w:space="0" w:color="auto"/>
              <w:bottom w:val="single" w:sz="4" w:space="0" w:color="auto"/>
              <w:right w:val="single" w:sz="4" w:space="0" w:color="auto"/>
            </w:tcBorders>
          </w:tcPr>
          <w:p w14:paraId="51F78D9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w:t>
            </w:r>
          </w:p>
        </w:tc>
        <w:tc>
          <w:tcPr>
            <w:tcW w:w="852" w:type="pct"/>
            <w:tcBorders>
              <w:top w:val="single" w:sz="4" w:space="0" w:color="auto"/>
              <w:left w:val="single" w:sz="4" w:space="0" w:color="auto"/>
              <w:bottom w:val="single" w:sz="4" w:space="0" w:color="auto"/>
              <w:right w:val="single" w:sz="4" w:space="0" w:color="auto"/>
            </w:tcBorders>
          </w:tcPr>
          <w:p w14:paraId="20FEB697"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w:t>
            </w:r>
          </w:p>
        </w:tc>
        <w:tc>
          <w:tcPr>
            <w:tcW w:w="663" w:type="pct"/>
            <w:tcBorders>
              <w:top w:val="single" w:sz="4" w:space="0" w:color="auto"/>
              <w:left w:val="single" w:sz="4" w:space="0" w:color="auto"/>
              <w:bottom w:val="single" w:sz="4" w:space="0" w:color="auto"/>
              <w:right w:val="single" w:sz="4" w:space="0" w:color="auto"/>
            </w:tcBorders>
          </w:tcPr>
          <w:p w14:paraId="66AF7A3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3</w:t>
            </w:r>
          </w:p>
        </w:tc>
        <w:tc>
          <w:tcPr>
            <w:tcW w:w="311" w:type="pct"/>
            <w:tcBorders>
              <w:top w:val="single" w:sz="4" w:space="0" w:color="auto"/>
              <w:left w:val="single" w:sz="4" w:space="0" w:color="auto"/>
              <w:bottom w:val="single" w:sz="4" w:space="0" w:color="auto"/>
              <w:right w:val="single" w:sz="4" w:space="0" w:color="auto"/>
            </w:tcBorders>
          </w:tcPr>
          <w:p w14:paraId="74EFCAF8"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4</w:t>
            </w:r>
          </w:p>
        </w:tc>
        <w:tc>
          <w:tcPr>
            <w:tcW w:w="252" w:type="pct"/>
            <w:tcBorders>
              <w:top w:val="single" w:sz="4" w:space="0" w:color="auto"/>
              <w:left w:val="single" w:sz="4" w:space="0" w:color="auto"/>
              <w:bottom w:val="single" w:sz="4" w:space="0" w:color="auto"/>
              <w:right w:val="single" w:sz="4" w:space="0" w:color="auto"/>
            </w:tcBorders>
          </w:tcPr>
          <w:p w14:paraId="2E4A812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5</w:t>
            </w:r>
          </w:p>
        </w:tc>
        <w:tc>
          <w:tcPr>
            <w:tcW w:w="238" w:type="pct"/>
            <w:tcBorders>
              <w:top w:val="single" w:sz="4" w:space="0" w:color="auto"/>
              <w:left w:val="single" w:sz="4" w:space="0" w:color="auto"/>
              <w:bottom w:val="single" w:sz="4" w:space="0" w:color="auto"/>
              <w:right w:val="single" w:sz="4" w:space="0" w:color="auto"/>
            </w:tcBorders>
          </w:tcPr>
          <w:p w14:paraId="7B48C4B3"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6</w:t>
            </w:r>
          </w:p>
        </w:tc>
        <w:tc>
          <w:tcPr>
            <w:tcW w:w="238" w:type="pct"/>
            <w:tcBorders>
              <w:top w:val="single" w:sz="4" w:space="0" w:color="auto"/>
              <w:left w:val="single" w:sz="4" w:space="0" w:color="auto"/>
              <w:bottom w:val="single" w:sz="4" w:space="0" w:color="auto"/>
              <w:right w:val="single" w:sz="4" w:space="0" w:color="auto"/>
            </w:tcBorders>
          </w:tcPr>
          <w:p w14:paraId="31AEEE94"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7</w:t>
            </w:r>
          </w:p>
        </w:tc>
        <w:tc>
          <w:tcPr>
            <w:tcW w:w="242" w:type="pct"/>
            <w:tcBorders>
              <w:top w:val="single" w:sz="4" w:space="0" w:color="auto"/>
              <w:left w:val="single" w:sz="4" w:space="0" w:color="auto"/>
              <w:bottom w:val="single" w:sz="4" w:space="0" w:color="auto"/>
              <w:right w:val="single" w:sz="4" w:space="0" w:color="auto"/>
            </w:tcBorders>
          </w:tcPr>
          <w:p w14:paraId="1F037ECE"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8</w:t>
            </w:r>
          </w:p>
        </w:tc>
        <w:tc>
          <w:tcPr>
            <w:tcW w:w="242" w:type="pct"/>
            <w:tcBorders>
              <w:top w:val="single" w:sz="4" w:space="0" w:color="auto"/>
              <w:left w:val="single" w:sz="4" w:space="0" w:color="auto"/>
              <w:bottom w:val="single" w:sz="4" w:space="0" w:color="auto"/>
              <w:right w:val="single" w:sz="4" w:space="0" w:color="auto"/>
            </w:tcBorders>
          </w:tcPr>
          <w:p w14:paraId="642472E9"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9</w:t>
            </w:r>
          </w:p>
        </w:tc>
        <w:tc>
          <w:tcPr>
            <w:tcW w:w="250" w:type="pct"/>
            <w:tcBorders>
              <w:top w:val="single" w:sz="4" w:space="0" w:color="auto"/>
              <w:left w:val="single" w:sz="4" w:space="0" w:color="auto"/>
              <w:bottom w:val="single" w:sz="4" w:space="0" w:color="auto"/>
              <w:right w:val="single" w:sz="4" w:space="0" w:color="auto"/>
            </w:tcBorders>
          </w:tcPr>
          <w:p w14:paraId="655938D2"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10</w:t>
            </w:r>
          </w:p>
        </w:tc>
        <w:tc>
          <w:tcPr>
            <w:tcW w:w="237" w:type="pct"/>
            <w:tcBorders>
              <w:top w:val="single" w:sz="4" w:space="0" w:color="auto"/>
              <w:left w:val="single" w:sz="4" w:space="0" w:color="auto"/>
              <w:bottom w:val="single" w:sz="4" w:space="0" w:color="auto"/>
              <w:right w:val="single" w:sz="4" w:space="0" w:color="auto"/>
            </w:tcBorders>
          </w:tcPr>
          <w:p w14:paraId="2AE5CAE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11</w:t>
            </w:r>
          </w:p>
        </w:tc>
        <w:tc>
          <w:tcPr>
            <w:tcW w:w="242" w:type="pct"/>
            <w:tcBorders>
              <w:top w:val="single" w:sz="4" w:space="0" w:color="auto"/>
              <w:left w:val="single" w:sz="4" w:space="0" w:color="auto"/>
              <w:bottom w:val="single" w:sz="4" w:space="0" w:color="auto"/>
              <w:right w:val="single" w:sz="4" w:space="0" w:color="auto"/>
            </w:tcBorders>
          </w:tcPr>
          <w:p w14:paraId="4CA4AD25"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12</w:t>
            </w:r>
          </w:p>
        </w:tc>
        <w:tc>
          <w:tcPr>
            <w:tcW w:w="242" w:type="pct"/>
            <w:tcBorders>
              <w:top w:val="single" w:sz="4" w:space="0" w:color="auto"/>
              <w:left w:val="single" w:sz="4" w:space="0" w:color="auto"/>
              <w:bottom w:val="single" w:sz="4" w:space="0" w:color="auto"/>
              <w:right w:val="single" w:sz="4" w:space="0" w:color="auto"/>
            </w:tcBorders>
          </w:tcPr>
          <w:p w14:paraId="64934000"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13</w:t>
            </w:r>
          </w:p>
        </w:tc>
        <w:tc>
          <w:tcPr>
            <w:tcW w:w="242" w:type="pct"/>
            <w:tcBorders>
              <w:top w:val="single" w:sz="4" w:space="0" w:color="auto"/>
              <w:left w:val="single" w:sz="4" w:space="0" w:color="auto"/>
              <w:bottom w:val="single" w:sz="4" w:space="0" w:color="auto"/>
              <w:right w:val="single" w:sz="4" w:space="0" w:color="auto"/>
            </w:tcBorders>
          </w:tcPr>
          <w:p w14:paraId="000B3EDC"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14</w:t>
            </w:r>
          </w:p>
        </w:tc>
        <w:tc>
          <w:tcPr>
            <w:tcW w:w="242" w:type="pct"/>
            <w:tcBorders>
              <w:top w:val="single" w:sz="4" w:space="0" w:color="auto"/>
              <w:left w:val="single" w:sz="4" w:space="0" w:color="auto"/>
              <w:bottom w:val="single" w:sz="4" w:space="0" w:color="auto"/>
              <w:right w:val="single" w:sz="4" w:space="0" w:color="auto"/>
            </w:tcBorders>
          </w:tcPr>
          <w:p w14:paraId="4A771EE4"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15</w:t>
            </w:r>
          </w:p>
        </w:tc>
        <w:tc>
          <w:tcPr>
            <w:tcW w:w="251" w:type="pct"/>
            <w:tcBorders>
              <w:top w:val="single" w:sz="4" w:space="0" w:color="auto"/>
              <w:left w:val="single" w:sz="4" w:space="0" w:color="auto"/>
              <w:bottom w:val="single" w:sz="4" w:space="0" w:color="auto"/>
              <w:right w:val="single" w:sz="4" w:space="0" w:color="auto"/>
            </w:tcBorders>
          </w:tcPr>
          <w:p w14:paraId="56E8E7AC"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16</w:t>
            </w:r>
          </w:p>
        </w:tc>
      </w:tr>
      <w:tr w:rsidR="001D5EC1" w:rsidRPr="001D5EC1" w14:paraId="6C383193" w14:textId="77777777" w:rsidTr="001D5EC1">
        <w:trPr>
          <w:cantSplit/>
        </w:trPr>
        <w:tc>
          <w:tcPr>
            <w:tcW w:w="255" w:type="pct"/>
            <w:vMerge w:val="restart"/>
            <w:tcBorders>
              <w:top w:val="single" w:sz="4" w:space="0" w:color="auto"/>
              <w:left w:val="single" w:sz="4" w:space="0" w:color="auto"/>
              <w:right w:val="single" w:sz="4" w:space="0" w:color="auto"/>
            </w:tcBorders>
          </w:tcPr>
          <w:p w14:paraId="3B94A8F9"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1.</w:t>
            </w:r>
          </w:p>
        </w:tc>
        <w:tc>
          <w:tcPr>
            <w:tcW w:w="852" w:type="pct"/>
            <w:vMerge w:val="restart"/>
            <w:tcBorders>
              <w:top w:val="single" w:sz="4" w:space="0" w:color="auto"/>
              <w:left w:val="single" w:sz="4" w:space="0" w:color="auto"/>
              <w:right w:val="single" w:sz="4" w:space="0" w:color="auto"/>
            </w:tcBorders>
          </w:tcPr>
          <w:p w14:paraId="512328EE"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Муниципальная программа Истоминского сельского поселения «Развитие муниципальной службы»</w:t>
            </w:r>
          </w:p>
        </w:tc>
        <w:tc>
          <w:tcPr>
            <w:tcW w:w="663" w:type="pct"/>
            <w:tcBorders>
              <w:top w:val="single" w:sz="4" w:space="0" w:color="auto"/>
              <w:left w:val="single" w:sz="4" w:space="0" w:color="auto"/>
              <w:bottom w:val="single" w:sz="4" w:space="0" w:color="auto"/>
              <w:right w:val="single" w:sz="4" w:space="0" w:color="auto"/>
            </w:tcBorders>
          </w:tcPr>
          <w:p w14:paraId="4CE60F72"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всего</w:t>
            </w:r>
          </w:p>
        </w:tc>
        <w:tc>
          <w:tcPr>
            <w:tcW w:w="311" w:type="pct"/>
            <w:tcBorders>
              <w:top w:val="single" w:sz="4" w:space="0" w:color="auto"/>
              <w:left w:val="single" w:sz="4" w:space="0" w:color="auto"/>
              <w:bottom w:val="single" w:sz="4" w:space="0" w:color="auto"/>
              <w:right w:val="single" w:sz="4" w:space="0" w:color="auto"/>
            </w:tcBorders>
          </w:tcPr>
          <w:p w14:paraId="30EB7237"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tcPr>
          <w:p w14:paraId="53896DB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tcPr>
          <w:p w14:paraId="5A43C99E"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tcPr>
          <w:p w14:paraId="759AAA0E"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tcPr>
          <w:p w14:paraId="497ADE5C"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tcPr>
          <w:p w14:paraId="09B15242"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tcPr>
          <w:p w14:paraId="72AD517D"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tcPr>
          <w:p w14:paraId="7E1C2C5B"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19DE9A5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0BD2E7A0"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350CA29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40C56C6B"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70DD133E" w14:textId="77777777" w:rsidR="001D5EC1" w:rsidRPr="001D5EC1" w:rsidRDefault="001D5EC1" w:rsidP="001D5EC1">
            <w:pPr>
              <w:rPr>
                <w:sz w:val="20"/>
                <w:szCs w:val="20"/>
              </w:rPr>
            </w:pPr>
            <w:r w:rsidRPr="001D5EC1">
              <w:rPr>
                <w:sz w:val="20"/>
                <w:szCs w:val="20"/>
              </w:rPr>
              <w:t>0,0</w:t>
            </w:r>
          </w:p>
        </w:tc>
      </w:tr>
      <w:tr w:rsidR="001D5EC1" w:rsidRPr="001D5EC1" w14:paraId="40EB39E9" w14:textId="77777777" w:rsidTr="001D5EC1">
        <w:trPr>
          <w:cantSplit/>
        </w:trPr>
        <w:tc>
          <w:tcPr>
            <w:tcW w:w="255" w:type="pct"/>
            <w:vMerge/>
            <w:tcBorders>
              <w:left w:val="single" w:sz="4" w:space="0" w:color="auto"/>
              <w:right w:val="single" w:sz="4" w:space="0" w:color="auto"/>
            </w:tcBorders>
          </w:tcPr>
          <w:p w14:paraId="42D2BE93"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29E5F614"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761E2D96"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областной бюджет</w:t>
            </w:r>
          </w:p>
        </w:tc>
        <w:tc>
          <w:tcPr>
            <w:tcW w:w="311" w:type="pct"/>
            <w:tcBorders>
              <w:top w:val="single" w:sz="4" w:space="0" w:color="auto"/>
              <w:left w:val="single" w:sz="4" w:space="0" w:color="auto"/>
              <w:bottom w:val="single" w:sz="4" w:space="0" w:color="auto"/>
              <w:right w:val="single" w:sz="4" w:space="0" w:color="auto"/>
            </w:tcBorders>
          </w:tcPr>
          <w:p w14:paraId="7EC7C8E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5173380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4C397D52"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54899AA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DFE55F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1352DD6"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502C58A9"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50523724"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D1A418E"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351F0D9"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991B63C"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608E9F2"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2F03D410"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608C8EFC" w14:textId="77777777" w:rsidTr="001D5EC1">
        <w:trPr>
          <w:cantSplit/>
        </w:trPr>
        <w:tc>
          <w:tcPr>
            <w:tcW w:w="255" w:type="pct"/>
            <w:vMerge/>
            <w:tcBorders>
              <w:left w:val="single" w:sz="4" w:space="0" w:color="auto"/>
              <w:right w:val="single" w:sz="4" w:space="0" w:color="auto"/>
            </w:tcBorders>
          </w:tcPr>
          <w:p w14:paraId="1B198028"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3C563036"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51844B80" w14:textId="77777777" w:rsidR="001D5EC1" w:rsidRPr="001D5EC1" w:rsidRDefault="001D5EC1" w:rsidP="001D5EC1">
            <w:pPr>
              <w:rPr>
                <w:kern w:val="2"/>
                <w:sz w:val="22"/>
                <w:szCs w:val="22"/>
                <w:lang w:eastAsia="en-US"/>
              </w:rPr>
            </w:pPr>
            <w:r w:rsidRPr="001D5EC1">
              <w:rPr>
                <w:kern w:val="2"/>
                <w:sz w:val="22"/>
                <w:szCs w:val="22"/>
                <w:lang w:eastAsia="en-US"/>
              </w:rPr>
              <w:t>безвозмездные поступления в областной бюджет</w:t>
            </w:r>
          </w:p>
        </w:tc>
        <w:tc>
          <w:tcPr>
            <w:tcW w:w="311" w:type="pct"/>
            <w:tcBorders>
              <w:top w:val="single" w:sz="4" w:space="0" w:color="auto"/>
              <w:left w:val="single" w:sz="4" w:space="0" w:color="auto"/>
              <w:bottom w:val="single" w:sz="4" w:space="0" w:color="auto"/>
              <w:right w:val="single" w:sz="4" w:space="0" w:color="auto"/>
            </w:tcBorders>
          </w:tcPr>
          <w:p w14:paraId="5B515D11"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5B6C40C5"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62FDBF79"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3BA7731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1F786B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FF8AF6B"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726E5C88"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0EE0C43F"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FD55BA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72A33C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910CA1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425665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49D3E1D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5A2AEE22" w14:textId="77777777" w:rsidTr="001D5EC1">
        <w:trPr>
          <w:cantSplit/>
        </w:trPr>
        <w:tc>
          <w:tcPr>
            <w:tcW w:w="255" w:type="pct"/>
            <w:vMerge/>
            <w:tcBorders>
              <w:left w:val="single" w:sz="4" w:space="0" w:color="auto"/>
              <w:right w:val="single" w:sz="4" w:space="0" w:color="auto"/>
            </w:tcBorders>
          </w:tcPr>
          <w:p w14:paraId="0B564021"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06E6D8A8"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61124E04" w14:textId="77777777" w:rsidR="001D5EC1" w:rsidRPr="001D5EC1" w:rsidRDefault="001D5EC1" w:rsidP="001D5EC1">
            <w:pPr>
              <w:rPr>
                <w:kern w:val="2"/>
                <w:sz w:val="22"/>
                <w:szCs w:val="22"/>
                <w:lang w:eastAsia="en-US"/>
              </w:rPr>
            </w:pPr>
            <w:r w:rsidRPr="001D5EC1">
              <w:rPr>
                <w:kern w:val="2"/>
                <w:sz w:val="22"/>
                <w:szCs w:val="22"/>
                <w:lang w:eastAsia="en-US"/>
              </w:rPr>
              <w:t xml:space="preserve">в том числе </w:t>
            </w:r>
          </w:p>
          <w:p w14:paraId="1647D702" w14:textId="77777777" w:rsidR="001D5EC1" w:rsidRPr="001D5EC1" w:rsidRDefault="001D5EC1" w:rsidP="001D5EC1">
            <w:pPr>
              <w:rPr>
                <w:kern w:val="2"/>
                <w:sz w:val="22"/>
                <w:szCs w:val="22"/>
                <w:lang w:eastAsia="en-US"/>
              </w:rPr>
            </w:pPr>
            <w:r w:rsidRPr="001D5EC1">
              <w:rPr>
                <w:kern w:val="2"/>
                <w:sz w:val="22"/>
                <w:szCs w:val="22"/>
                <w:lang w:eastAsia="en-US"/>
              </w:rPr>
              <w:t>за счет средств:</w:t>
            </w:r>
          </w:p>
        </w:tc>
        <w:tc>
          <w:tcPr>
            <w:tcW w:w="311" w:type="pct"/>
            <w:tcBorders>
              <w:top w:val="single" w:sz="4" w:space="0" w:color="auto"/>
              <w:left w:val="single" w:sz="4" w:space="0" w:color="auto"/>
              <w:bottom w:val="single" w:sz="4" w:space="0" w:color="auto"/>
              <w:right w:val="single" w:sz="4" w:space="0" w:color="auto"/>
            </w:tcBorders>
          </w:tcPr>
          <w:p w14:paraId="5D101C40"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4E18A9C0"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2335172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46C6C67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52B83751"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02EFCD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25A6727D"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7D82E998"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22485FAF"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D8B92F7"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7E91F820"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0E8E121" w14:textId="77777777" w:rsidR="001D5EC1" w:rsidRPr="001D5EC1" w:rsidRDefault="001D5EC1" w:rsidP="001D5EC1">
            <w:pPr>
              <w:jc w:val="center"/>
              <w:rPr>
                <w:kern w:val="2"/>
                <w:sz w:val="22"/>
                <w:szCs w:val="22"/>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4111926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r>
      <w:tr w:rsidR="001D5EC1" w:rsidRPr="001D5EC1" w14:paraId="43B7AAAC" w14:textId="77777777" w:rsidTr="001D5EC1">
        <w:trPr>
          <w:cantSplit/>
        </w:trPr>
        <w:tc>
          <w:tcPr>
            <w:tcW w:w="255" w:type="pct"/>
            <w:vMerge/>
            <w:tcBorders>
              <w:left w:val="single" w:sz="4" w:space="0" w:color="auto"/>
              <w:right w:val="single" w:sz="4" w:space="0" w:color="auto"/>
            </w:tcBorders>
          </w:tcPr>
          <w:p w14:paraId="3BFE7155"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tcPr>
          <w:p w14:paraId="2B4EA1B2"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tcPr>
          <w:p w14:paraId="029DFF03" w14:textId="77777777" w:rsidR="001D5EC1" w:rsidRPr="001D5EC1" w:rsidRDefault="001D5EC1" w:rsidP="001D5EC1">
            <w:pPr>
              <w:rPr>
                <w:kern w:val="2"/>
                <w:sz w:val="22"/>
                <w:szCs w:val="22"/>
                <w:lang w:eastAsia="en-US"/>
              </w:rPr>
            </w:pPr>
            <w:r w:rsidRPr="001D5EC1">
              <w:rPr>
                <w:kern w:val="2"/>
                <w:sz w:val="22"/>
                <w:szCs w:val="22"/>
                <w:lang w:eastAsia="en-US"/>
              </w:rPr>
              <w:t>местный бюджет</w:t>
            </w:r>
          </w:p>
        </w:tc>
        <w:tc>
          <w:tcPr>
            <w:tcW w:w="311" w:type="pct"/>
            <w:tcBorders>
              <w:top w:val="single" w:sz="4" w:space="0" w:color="auto"/>
              <w:left w:val="single" w:sz="4" w:space="0" w:color="auto"/>
              <w:bottom w:val="single" w:sz="4" w:space="0" w:color="auto"/>
              <w:right w:val="single" w:sz="4" w:space="0" w:color="auto"/>
            </w:tcBorders>
          </w:tcPr>
          <w:p w14:paraId="024CC54C"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tcPr>
          <w:p w14:paraId="5639B8B8"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tcPr>
          <w:p w14:paraId="7F705FF3"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tcPr>
          <w:p w14:paraId="151DE22B"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tcPr>
          <w:p w14:paraId="367A4CE2"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tcPr>
          <w:p w14:paraId="0CE45BF6"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tcPr>
          <w:p w14:paraId="2FA8A863"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tcPr>
          <w:p w14:paraId="7450A465"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54BFAD0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585CD202"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7BF17DF9"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7A7AC532"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52EC0639" w14:textId="77777777" w:rsidR="001D5EC1" w:rsidRPr="001D5EC1" w:rsidRDefault="001D5EC1" w:rsidP="001D5EC1">
            <w:pPr>
              <w:rPr>
                <w:sz w:val="20"/>
                <w:szCs w:val="20"/>
              </w:rPr>
            </w:pPr>
            <w:r w:rsidRPr="001D5EC1">
              <w:rPr>
                <w:sz w:val="20"/>
                <w:szCs w:val="20"/>
              </w:rPr>
              <w:t>0,0</w:t>
            </w:r>
          </w:p>
        </w:tc>
      </w:tr>
      <w:tr w:rsidR="001D5EC1" w:rsidRPr="001D5EC1" w14:paraId="46C48490" w14:textId="77777777" w:rsidTr="001D5EC1">
        <w:trPr>
          <w:cantSplit/>
        </w:trPr>
        <w:tc>
          <w:tcPr>
            <w:tcW w:w="255" w:type="pct"/>
            <w:vMerge w:val="restart"/>
            <w:tcBorders>
              <w:top w:val="single" w:sz="4" w:space="0" w:color="auto"/>
              <w:left w:val="single" w:sz="4" w:space="0" w:color="auto"/>
              <w:right w:val="single" w:sz="4" w:space="0" w:color="auto"/>
            </w:tcBorders>
          </w:tcPr>
          <w:p w14:paraId="781B6CE3" w14:textId="77777777" w:rsidR="001D5EC1" w:rsidRPr="001D5EC1" w:rsidRDefault="001D5EC1" w:rsidP="001D5EC1">
            <w:pPr>
              <w:autoSpaceDE w:val="0"/>
              <w:autoSpaceDN w:val="0"/>
              <w:adjustRightInd w:val="0"/>
              <w:jc w:val="center"/>
              <w:rPr>
                <w:kern w:val="2"/>
                <w:sz w:val="22"/>
                <w:szCs w:val="22"/>
                <w:lang w:eastAsia="en-US"/>
              </w:rPr>
            </w:pPr>
            <w:r w:rsidRPr="001D5EC1">
              <w:rPr>
                <w:kern w:val="2"/>
                <w:sz w:val="22"/>
                <w:szCs w:val="22"/>
                <w:lang w:eastAsia="en-US"/>
              </w:rPr>
              <w:t>2.</w:t>
            </w:r>
          </w:p>
        </w:tc>
        <w:tc>
          <w:tcPr>
            <w:tcW w:w="852" w:type="pct"/>
            <w:vMerge w:val="restart"/>
            <w:tcBorders>
              <w:top w:val="single" w:sz="4" w:space="0" w:color="auto"/>
              <w:left w:val="single" w:sz="4" w:space="0" w:color="auto"/>
              <w:right w:val="single" w:sz="4" w:space="0" w:color="auto"/>
            </w:tcBorders>
            <w:hideMark/>
          </w:tcPr>
          <w:p w14:paraId="4F2D2997"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Подпрограмма 1 «Развитие муниципального управления и муниципальной службы в Истоминского сельского поселения»</w:t>
            </w:r>
          </w:p>
        </w:tc>
        <w:tc>
          <w:tcPr>
            <w:tcW w:w="663" w:type="pct"/>
            <w:tcBorders>
              <w:top w:val="single" w:sz="4" w:space="0" w:color="auto"/>
              <w:left w:val="single" w:sz="4" w:space="0" w:color="auto"/>
              <w:bottom w:val="single" w:sz="4" w:space="0" w:color="auto"/>
              <w:right w:val="single" w:sz="4" w:space="0" w:color="auto"/>
            </w:tcBorders>
            <w:hideMark/>
          </w:tcPr>
          <w:p w14:paraId="12A159B4" w14:textId="77777777" w:rsidR="001D5EC1" w:rsidRPr="001D5EC1" w:rsidRDefault="001D5EC1" w:rsidP="001D5EC1">
            <w:pPr>
              <w:rPr>
                <w:kern w:val="2"/>
                <w:sz w:val="22"/>
                <w:szCs w:val="22"/>
                <w:lang w:eastAsia="en-US"/>
              </w:rPr>
            </w:pPr>
            <w:r w:rsidRPr="001D5EC1">
              <w:rPr>
                <w:kern w:val="2"/>
                <w:sz w:val="22"/>
                <w:szCs w:val="22"/>
                <w:lang w:eastAsia="en-US"/>
              </w:rPr>
              <w:t>всего</w:t>
            </w:r>
          </w:p>
        </w:tc>
        <w:tc>
          <w:tcPr>
            <w:tcW w:w="311" w:type="pct"/>
            <w:tcBorders>
              <w:top w:val="single" w:sz="4" w:space="0" w:color="auto"/>
              <w:left w:val="single" w:sz="4" w:space="0" w:color="auto"/>
              <w:bottom w:val="single" w:sz="4" w:space="0" w:color="auto"/>
              <w:right w:val="single" w:sz="4" w:space="0" w:color="auto"/>
            </w:tcBorders>
            <w:hideMark/>
          </w:tcPr>
          <w:p w14:paraId="52FB0BAE"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hideMark/>
          </w:tcPr>
          <w:p w14:paraId="03FC0262"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hideMark/>
          </w:tcPr>
          <w:p w14:paraId="75F419DA"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hideMark/>
          </w:tcPr>
          <w:p w14:paraId="3090BF80"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hideMark/>
          </w:tcPr>
          <w:p w14:paraId="3C0F5C5B"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hideMark/>
          </w:tcPr>
          <w:p w14:paraId="3456D425"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hideMark/>
          </w:tcPr>
          <w:p w14:paraId="0215550E"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hideMark/>
          </w:tcPr>
          <w:p w14:paraId="076CA3C0"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DD2AFED"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46B40A41"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03FA3137"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303EB70A"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7100CCFA" w14:textId="77777777" w:rsidR="001D5EC1" w:rsidRPr="001D5EC1" w:rsidRDefault="001D5EC1" w:rsidP="001D5EC1">
            <w:pPr>
              <w:rPr>
                <w:sz w:val="20"/>
                <w:szCs w:val="20"/>
              </w:rPr>
            </w:pPr>
            <w:r w:rsidRPr="001D5EC1">
              <w:rPr>
                <w:sz w:val="20"/>
                <w:szCs w:val="20"/>
              </w:rPr>
              <w:t>0,0</w:t>
            </w:r>
          </w:p>
        </w:tc>
      </w:tr>
      <w:tr w:rsidR="001D5EC1" w:rsidRPr="001D5EC1" w14:paraId="09A64726" w14:textId="77777777" w:rsidTr="001D5EC1">
        <w:trPr>
          <w:cantSplit/>
        </w:trPr>
        <w:tc>
          <w:tcPr>
            <w:tcW w:w="255" w:type="pct"/>
            <w:vMerge/>
            <w:tcBorders>
              <w:left w:val="single" w:sz="4" w:space="0" w:color="auto"/>
              <w:right w:val="single" w:sz="4" w:space="0" w:color="auto"/>
            </w:tcBorders>
          </w:tcPr>
          <w:p w14:paraId="7C1E57F5"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3321556E"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20D72784"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областной</w:t>
            </w:r>
          </w:p>
          <w:p w14:paraId="7913C286" w14:textId="77777777" w:rsidR="001D5EC1" w:rsidRPr="001D5EC1" w:rsidRDefault="001D5EC1" w:rsidP="001D5EC1">
            <w:pPr>
              <w:rPr>
                <w:kern w:val="2"/>
                <w:sz w:val="22"/>
                <w:szCs w:val="22"/>
                <w:lang w:eastAsia="en-US"/>
              </w:rPr>
            </w:pPr>
            <w:r w:rsidRPr="001D5EC1">
              <w:rPr>
                <w:kern w:val="2"/>
                <w:sz w:val="22"/>
                <w:szCs w:val="22"/>
                <w:lang w:eastAsia="en-US"/>
              </w:rPr>
              <w:t>бюджет</w:t>
            </w:r>
          </w:p>
        </w:tc>
        <w:tc>
          <w:tcPr>
            <w:tcW w:w="311" w:type="pct"/>
            <w:tcBorders>
              <w:top w:val="single" w:sz="4" w:space="0" w:color="auto"/>
              <w:left w:val="single" w:sz="4" w:space="0" w:color="auto"/>
              <w:bottom w:val="single" w:sz="4" w:space="0" w:color="auto"/>
              <w:right w:val="single" w:sz="4" w:space="0" w:color="auto"/>
            </w:tcBorders>
            <w:hideMark/>
          </w:tcPr>
          <w:p w14:paraId="061A8B24"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tcPr>
          <w:p w14:paraId="43588C51"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370BC7A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tcPr>
          <w:p w14:paraId="59F755C4"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0A222F6"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723FA47"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tcPr>
          <w:p w14:paraId="6A455780"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tcPr>
          <w:p w14:paraId="013AA96A"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281E7CD"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CA68855"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BC8D02F"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1E79AD5"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7D2B8550"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2163CB12" w14:textId="77777777" w:rsidTr="001D5EC1">
        <w:trPr>
          <w:cantSplit/>
        </w:trPr>
        <w:tc>
          <w:tcPr>
            <w:tcW w:w="255" w:type="pct"/>
            <w:vMerge/>
            <w:tcBorders>
              <w:left w:val="single" w:sz="4" w:space="0" w:color="auto"/>
              <w:right w:val="single" w:sz="4" w:space="0" w:color="auto"/>
            </w:tcBorders>
          </w:tcPr>
          <w:p w14:paraId="4B0444A9"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7DCAE8A6"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6C4C1FAA"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безвозмездные поступления в областной бюджет</w:t>
            </w:r>
          </w:p>
        </w:tc>
        <w:tc>
          <w:tcPr>
            <w:tcW w:w="311" w:type="pct"/>
            <w:tcBorders>
              <w:top w:val="single" w:sz="4" w:space="0" w:color="auto"/>
              <w:left w:val="single" w:sz="4" w:space="0" w:color="auto"/>
              <w:bottom w:val="single" w:sz="4" w:space="0" w:color="auto"/>
              <w:right w:val="single" w:sz="4" w:space="0" w:color="auto"/>
            </w:tcBorders>
            <w:hideMark/>
          </w:tcPr>
          <w:p w14:paraId="3F67A43C"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hideMark/>
          </w:tcPr>
          <w:p w14:paraId="061465CC"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5791E7F9"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137D2363"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42C33DF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572D24FD"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hideMark/>
          </w:tcPr>
          <w:p w14:paraId="79F0EC34"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hideMark/>
          </w:tcPr>
          <w:p w14:paraId="2AA26F1E"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48D9ED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813D994"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6C8EC812"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3C9E5B6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2225DB89"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21BECD01" w14:textId="77777777" w:rsidTr="001D5EC1">
        <w:trPr>
          <w:cantSplit/>
        </w:trPr>
        <w:tc>
          <w:tcPr>
            <w:tcW w:w="255" w:type="pct"/>
            <w:vMerge/>
            <w:tcBorders>
              <w:left w:val="single" w:sz="4" w:space="0" w:color="auto"/>
              <w:right w:val="single" w:sz="4" w:space="0" w:color="auto"/>
            </w:tcBorders>
          </w:tcPr>
          <w:p w14:paraId="0C724324" w14:textId="77777777" w:rsidR="001D5EC1" w:rsidRPr="001D5EC1" w:rsidRDefault="001D5EC1" w:rsidP="001D5EC1">
            <w:pPr>
              <w:jc w:val="center"/>
              <w:rPr>
                <w:kern w:val="2"/>
                <w:sz w:val="22"/>
                <w:szCs w:val="22"/>
                <w:lang w:eastAsia="en-US"/>
              </w:rPr>
            </w:pPr>
          </w:p>
        </w:tc>
        <w:tc>
          <w:tcPr>
            <w:tcW w:w="852" w:type="pct"/>
            <w:vMerge/>
            <w:tcBorders>
              <w:left w:val="single" w:sz="4" w:space="0" w:color="auto"/>
              <w:right w:val="single" w:sz="4" w:space="0" w:color="auto"/>
            </w:tcBorders>
            <w:hideMark/>
          </w:tcPr>
          <w:p w14:paraId="16866824"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3D55D910" w14:textId="77777777" w:rsidR="001D5EC1" w:rsidRPr="001D5EC1" w:rsidRDefault="001D5EC1" w:rsidP="001D5EC1">
            <w:pPr>
              <w:rPr>
                <w:kern w:val="2"/>
                <w:sz w:val="22"/>
                <w:szCs w:val="22"/>
                <w:lang w:eastAsia="en-US"/>
              </w:rPr>
            </w:pPr>
            <w:r w:rsidRPr="001D5EC1">
              <w:rPr>
                <w:kern w:val="2"/>
                <w:sz w:val="22"/>
                <w:szCs w:val="22"/>
                <w:lang w:eastAsia="en-US"/>
              </w:rPr>
              <w:t xml:space="preserve">в том числе </w:t>
            </w:r>
          </w:p>
          <w:p w14:paraId="21750631" w14:textId="77777777" w:rsidR="001D5EC1" w:rsidRPr="001D5EC1" w:rsidRDefault="001D5EC1" w:rsidP="001D5EC1">
            <w:pPr>
              <w:autoSpaceDE w:val="0"/>
              <w:autoSpaceDN w:val="0"/>
              <w:adjustRightInd w:val="0"/>
              <w:rPr>
                <w:kern w:val="2"/>
                <w:sz w:val="22"/>
                <w:szCs w:val="22"/>
                <w:lang w:eastAsia="en-US"/>
              </w:rPr>
            </w:pPr>
            <w:r w:rsidRPr="001D5EC1">
              <w:rPr>
                <w:kern w:val="2"/>
                <w:sz w:val="22"/>
                <w:szCs w:val="22"/>
                <w:lang w:eastAsia="en-US"/>
              </w:rPr>
              <w:t>за счет средств:</w:t>
            </w:r>
          </w:p>
        </w:tc>
        <w:tc>
          <w:tcPr>
            <w:tcW w:w="311" w:type="pct"/>
            <w:tcBorders>
              <w:top w:val="single" w:sz="4" w:space="0" w:color="auto"/>
              <w:left w:val="single" w:sz="4" w:space="0" w:color="auto"/>
              <w:bottom w:val="single" w:sz="4" w:space="0" w:color="auto"/>
              <w:right w:val="single" w:sz="4" w:space="0" w:color="auto"/>
            </w:tcBorders>
            <w:hideMark/>
          </w:tcPr>
          <w:p w14:paraId="217B554D" w14:textId="77777777" w:rsidR="001D5EC1" w:rsidRPr="001D5EC1" w:rsidRDefault="001D5EC1" w:rsidP="001D5EC1">
            <w:pPr>
              <w:jc w:val="center"/>
              <w:rPr>
                <w:kern w:val="2"/>
                <w:sz w:val="22"/>
                <w:szCs w:val="22"/>
              </w:rPr>
            </w:pPr>
            <w:r w:rsidRPr="001D5EC1">
              <w:rPr>
                <w:kern w:val="2"/>
                <w:sz w:val="22"/>
                <w:szCs w:val="22"/>
                <w:lang w:eastAsia="en-US"/>
              </w:rPr>
              <w:t>–</w:t>
            </w:r>
          </w:p>
        </w:tc>
        <w:tc>
          <w:tcPr>
            <w:tcW w:w="252" w:type="pct"/>
            <w:tcBorders>
              <w:top w:val="single" w:sz="4" w:space="0" w:color="auto"/>
              <w:left w:val="single" w:sz="4" w:space="0" w:color="auto"/>
              <w:bottom w:val="single" w:sz="4" w:space="0" w:color="auto"/>
              <w:right w:val="single" w:sz="4" w:space="0" w:color="auto"/>
            </w:tcBorders>
            <w:hideMark/>
          </w:tcPr>
          <w:p w14:paraId="13843A1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52B5A3BA"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38" w:type="pct"/>
            <w:tcBorders>
              <w:top w:val="single" w:sz="4" w:space="0" w:color="auto"/>
              <w:left w:val="single" w:sz="4" w:space="0" w:color="auto"/>
              <w:bottom w:val="single" w:sz="4" w:space="0" w:color="auto"/>
              <w:right w:val="single" w:sz="4" w:space="0" w:color="auto"/>
            </w:tcBorders>
            <w:hideMark/>
          </w:tcPr>
          <w:p w14:paraId="1D56FDD3"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2D5446AB"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hideMark/>
          </w:tcPr>
          <w:p w14:paraId="1527DEBF" w14:textId="77777777" w:rsidR="001D5EC1" w:rsidRPr="001D5EC1" w:rsidRDefault="001D5EC1" w:rsidP="001D5EC1">
            <w:pPr>
              <w:jc w:val="center"/>
              <w:rPr>
                <w:kern w:val="2"/>
                <w:sz w:val="22"/>
                <w:szCs w:val="22"/>
              </w:rPr>
            </w:pPr>
            <w:r w:rsidRPr="001D5EC1">
              <w:rPr>
                <w:kern w:val="2"/>
                <w:sz w:val="22"/>
                <w:szCs w:val="22"/>
                <w:lang w:eastAsia="en-US"/>
              </w:rPr>
              <w:t>–</w:t>
            </w:r>
          </w:p>
        </w:tc>
        <w:tc>
          <w:tcPr>
            <w:tcW w:w="250" w:type="pct"/>
            <w:tcBorders>
              <w:top w:val="single" w:sz="4" w:space="0" w:color="auto"/>
              <w:left w:val="single" w:sz="4" w:space="0" w:color="auto"/>
              <w:bottom w:val="single" w:sz="4" w:space="0" w:color="auto"/>
              <w:right w:val="single" w:sz="4" w:space="0" w:color="auto"/>
            </w:tcBorders>
            <w:hideMark/>
          </w:tcPr>
          <w:p w14:paraId="359909F2" w14:textId="77777777" w:rsidR="001D5EC1" w:rsidRPr="001D5EC1" w:rsidRDefault="001D5EC1" w:rsidP="001D5EC1">
            <w:pPr>
              <w:jc w:val="center"/>
              <w:rPr>
                <w:kern w:val="2"/>
                <w:sz w:val="22"/>
                <w:szCs w:val="22"/>
              </w:rPr>
            </w:pPr>
            <w:r w:rsidRPr="001D5EC1">
              <w:rPr>
                <w:kern w:val="2"/>
                <w:sz w:val="22"/>
                <w:szCs w:val="22"/>
                <w:lang w:eastAsia="en-US"/>
              </w:rPr>
              <w:t>–</w:t>
            </w:r>
          </w:p>
        </w:tc>
        <w:tc>
          <w:tcPr>
            <w:tcW w:w="237" w:type="pct"/>
            <w:tcBorders>
              <w:top w:val="single" w:sz="4" w:space="0" w:color="auto"/>
              <w:left w:val="single" w:sz="4" w:space="0" w:color="auto"/>
              <w:bottom w:val="single" w:sz="4" w:space="0" w:color="auto"/>
              <w:right w:val="single" w:sz="4" w:space="0" w:color="auto"/>
            </w:tcBorders>
            <w:hideMark/>
          </w:tcPr>
          <w:p w14:paraId="4B1F6A78"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0F446A78"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4EB52E26"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7B83642" w14:textId="77777777" w:rsidR="001D5EC1" w:rsidRPr="001D5EC1" w:rsidRDefault="001D5EC1" w:rsidP="001D5EC1">
            <w:pPr>
              <w:jc w:val="center"/>
              <w:rPr>
                <w:kern w:val="2"/>
                <w:sz w:val="22"/>
                <w:szCs w:val="22"/>
              </w:rPr>
            </w:pPr>
            <w:r w:rsidRPr="001D5EC1">
              <w:rPr>
                <w:kern w:val="2"/>
                <w:sz w:val="22"/>
                <w:szCs w:val="22"/>
                <w:lang w:eastAsia="en-US"/>
              </w:rPr>
              <w:t>–</w:t>
            </w:r>
          </w:p>
        </w:tc>
        <w:tc>
          <w:tcPr>
            <w:tcW w:w="242" w:type="pct"/>
            <w:tcBorders>
              <w:top w:val="single" w:sz="4" w:space="0" w:color="auto"/>
              <w:left w:val="single" w:sz="4" w:space="0" w:color="auto"/>
              <w:bottom w:val="single" w:sz="4" w:space="0" w:color="auto"/>
              <w:right w:val="single" w:sz="4" w:space="0" w:color="auto"/>
            </w:tcBorders>
          </w:tcPr>
          <w:p w14:paraId="11063C46" w14:textId="77777777" w:rsidR="001D5EC1" w:rsidRPr="001D5EC1" w:rsidRDefault="001D5EC1" w:rsidP="001D5EC1">
            <w:pPr>
              <w:jc w:val="center"/>
              <w:rPr>
                <w:kern w:val="2"/>
                <w:sz w:val="22"/>
                <w:szCs w:val="22"/>
                <w:lang w:eastAsia="en-US"/>
              </w:rPr>
            </w:pPr>
            <w:r w:rsidRPr="001D5EC1">
              <w:rPr>
                <w:kern w:val="2"/>
                <w:sz w:val="22"/>
                <w:szCs w:val="22"/>
                <w:lang w:eastAsia="en-US"/>
              </w:rPr>
              <w:t>–</w:t>
            </w:r>
          </w:p>
        </w:tc>
        <w:tc>
          <w:tcPr>
            <w:tcW w:w="251" w:type="pct"/>
            <w:tcBorders>
              <w:top w:val="single" w:sz="4" w:space="0" w:color="auto"/>
              <w:left w:val="single" w:sz="4" w:space="0" w:color="auto"/>
              <w:bottom w:val="single" w:sz="4" w:space="0" w:color="auto"/>
              <w:right w:val="single" w:sz="4" w:space="0" w:color="auto"/>
            </w:tcBorders>
          </w:tcPr>
          <w:p w14:paraId="3743090B" w14:textId="77777777" w:rsidR="001D5EC1" w:rsidRPr="001D5EC1" w:rsidRDefault="001D5EC1" w:rsidP="001D5EC1">
            <w:pPr>
              <w:jc w:val="center"/>
              <w:rPr>
                <w:kern w:val="2"/>
                <w:sz w:val="22"/>
                <w:szCs w:val="22"/>
              </w:rPr>
            </w:pPr>
            <w:r w:rsidRPr="001D5EC1">
              <w:rPr>
                <w:kern w:val="2"/>
                <w:sz w:val="22"/>
                <w:szCs w:val="22"/>
                <w:lang w:eastAsia="en-US"/>
              </w:rPr>
              <w:t>–</w:t>
            </w:r>
          </w:p>
        </w:tc>
      </w:tr>
      <w:tr w:rsidR="001D5EC1" w:rsidRPr="001D5EC1" w14:paraId="10593D3B" w14:textId="77777777" w:rsidTr="001D5EC1">
        <w:trPr>
          <w:cantSplit/>
        </w:trPr>
        <w:tc>
          <w:tcPr>
            <w:tcW w:w="255" w:type="pct"/>
            <w:vMerge/>
            <w:tcBorders>
              <w:left w:val="single" w:sz="4" w:space="0" w:color="auto"/>
              <w:right w:val="single" w:sz="4" w:space="0" w:color="auto"/>
            </w:tcBorders>
          </w:tcPr>
          <w:p w14:paraId="2FCB6952" w14:textId="77777777" w:rsidR="001D5EC1" w:rsidRPr="001D5EC1" w:rsidRDefault="001D5EC1" w:rsidP="001D5EC1">
            <w:pPr>
              <w:jc w:val="center"/>
              <w:rPr>
                <w:kern w:val="2"/>
                <w:sz w:val="22"/>
                <w:szCs w:val="22"/>
                <w:lang w:eastAsia="en-US"/>
              </w:rPr>
            </w:pPr>
          </w:p>
        </w:tc>
        <w:tc>
          <w:tcPr>
            <w:tcW w:w="852" w:type="pct"/>
            <w:vMerge/>
            <w:tcBorders>
              <w:left w:val="single" w:sz="4" w:space="0" w:color="auto"/>
              <w:bottom w:val="single" w:sz="4" w:space="0" w:color="auto"/>
              <w:right w:val="single" w:sz="4" w:space="0" w:color="auto"/>
            </w:tcBorders>
            <w:hideMark/>
          </w:tcPr>
          <w:p w14:paraId="29942CFB" w14:textId="77777777" w:rsidR="001D5EC1" w:rsidRPr="001D5EC1" w:rsidRDefault="001D5EC1" w:rsidP="001D5EC1">
            <w:pPr>
              <w:rPr>
                <w:kern w:val="2"/>
                <w:sz w:val="22"/>
                <w:szCs w:val="22"/>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348E69E2" w14:textId="77777777" w:rsidR="001D5EC1" w:rsidRPr="001D5EC1" w:rsidRDefault="001D5EC1" w:rsidP="001D5EC1">
            <w:pPr>
              <w:rPr>
                <w:kern w:val="2"/>
                <w:sz w:val="22"/>
                <w:szCs w:val="22"/>
                <w:lang w:eastAsia="en-US"/>
              </w:rPr>
            </w:pPr>
            <w:r w:rsidRPr="001D5EC1">
              <w:rPr>
                <w:kern w:val="2"/>
                <w:sz w:val="22"/>
                <w:szCs w:val="22"/>
                <w:lang w:eastAsia="en-US"/>
              </w:rPr>
              <w:t>местный бюджет</w:t>
            </w:r>
          </w:p>
        </w:tc>
        <w:tc>
          <w:tcPr>
            <w:tcW w:w="311" w:type="pct"/>
            <w:tcBorders>
              <w:top w:val="single" w:sz="4" w:space="0" w:color="auto"/>
              <w:left w:val="single" w:sz="4" w:space="0" w:color="auto"/>
              <w:bottom w:val="single" w:sz="4" w:space="0" w:color="auto"/>
              <w:right w:val="single" w:sz="4" w:space="0" w:color="auto"/>
            </w:tcBorders>
            <w:hideMark/>
          </w:tcPr>
          <w:p w14:paraId="5680CEA1" w14:textId="77777777" w:rsidR="001D5EC1" w:rsidRPr="001D5EC1" w:rsidRDefault="001D5EC1" w:rsidP="001D5EC1">
            <w:pPr>
              <w:jc w:val="center"/>
              <w:rPr>
                <w:spacing w:val="-22"/>
                <w:kern w:val="2"/>
                <w:sz w:val="20"/>
                <w:szCs w:val="20"/>
                <w:lang w:eastAsia="en-US"/>
              </w:rPr>
            </w:pPr>
            <w:r w:rsidRPr="001D5EC1">
              <w:rPr>
                <w:spacing w:val="-22"/>
                <w:kern w:val="2"/>
                <w:sz w:val="20"/>
                <w:szCs w:val="20"/>
                <w:lang w:eastAsia="en-US"/>
              </w:rPr>
              <w:t>68,8</w:t>
            </w:r>
          </w:p>
        </w:tc>
        <w:tc>
          <w:tcPr>
            <w:tcW w:w="252" w:type="pct"/>
            <w:tcBorders>
              <w:top w:val="single" w:sz="4" w:space="0" w:color="auto"/>
              <w:left w:val="single" w:sz="4" w:space="0" w:color="auto"/>
              <w:bottom w:val="single" w:sz="4" w:space="0" w:color="auto"/>
              <w:right w:val="single" w:sz="4" w:space="0" w:color="auto"/>
            </w:tcBorders>
            <w:hideMark/>
          </w:tcPr>
          <w:p w14:paraId="2683D3ED"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39,8</w:t>
            </w:r>
          </w:p>
        </w:tc>
        <w:tc>
          <w:tcPr>
            <w:tcW w:w="238" w:type="pct"/>
            <w:tcBorders>
              <w:top w:val="single" w:sz="4" w:space="0" w:color="auto"/>
              <w:left w:val="single" w:sz="4" w:space="0" w:color="auto"/>
              <w:bottom w:val="single" w:sz="4" w:space="0" w:color="auto"/>
              <w:right w:val="single" w:sz="4" w:space="0" w:color="auto"/>
            </w:tcBorders>
            <w:hideMark/>
          </w:tcPr>
          <w:p w14:paraId="2A65F1FB"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1,5</w:t>
            </w:r>
          </w:p>
        </w:tc>
        <w:tc>
          <w:tcPr>
            <w:tcW w:w="238" w:type="pct"/>
            <w:tcBorders>
              <w:top w:val="single" w:sz="4" w:space="0" w:color="auto"/>
              <w:left w:val="single" w:sz="4" w:space="0" w:color="auto"/>
              <w:bottom w:val="single" w:sz="4" w:space="0" w:color="auto"/>
              <w:right w:val="single" w:sz="4" w:space="0" w:color="auto"/>
            </w:tcBorders>
            <w:hideMark/>
          </w:tcPr>
          <w:p w14:paraId="2400FD95" w14:textId="77777777" w:rsidR="001D5EC1" w:rsidRPr="001D5EC1" w:rsidRDefault="001D5EC1" w:rsidP="001D5EC1">
            <w:pPr>
              <w:autoSpaceDE w:val="0"/>
              <w:autoSpaceDN w:val="0"/>
              <w:adjustRightInd w:val="0"/>
              <w:jc w:val="center"/>
              <w:rPr>
                <w:spacing w:val="-24"/>
                <w:kern w:val="2"/>
                <w:sz w:val="20"/>
                <w:szCs w:val="20"/>
                <w:lang w:eastAsia="en-US"/>
              </w:rPr>
            </w:pPr>
            <w:r w:rsidRPr="001D5EC1">
              <w:rPr>
                <w:spacing w:val="-24"/>
                <w:kern w:val="2"/>
                <w:sz w:val="20"/>
                <w:szCs w:val="20"/>
                <w:lang w:eastAsia="en-US"/>
              </w:rPr>
              <w:t>7,5</w:t>
            </w:r>
          </w:p>
        </w:tc>
        <w:tc>
          <w:tcPr>
            <w:tcW w:w="242" w:type="pct"/>
            <w:tcBorders>
              <w:top w:val="single" w:sz="4" w:space="0" w:color="auto"/>
              <w:left w:val="single" w:sz="4" w:space="0" w:color="auto"/>
              <w:bottom w:val="single" w:sz="4" w:space="0" w:color="auto"/>
              <w:right w:val="single" w:sz="4" w:space="0" w:color="auto"/>
            </w:tcBorders>
            <w:hideMark/>
          </w:tcPr>
          <w:p w14:paraId="550CF6F9" w14:textId="77777777" w:rsidR="001D5EC1" w:rsidRPr="001D5EC1" w:rsidRDefault="001D5EC1" w:rsidP="001D5EC1">
            <w:pPr>
              <w:jc w:val="center"/>
              <w:rPr>
                <w:sz w:val="20"/>
                <w:szCs w:val="20"/>
              </w:rPr>
            </w:pPr>
            <w:r w:rsidRPr="001D5EC1">
              <w:rPr>
                <w:sz w:val="20"/>
                <w:szCs w:val="20"/>
              </w:rPr>
              <w:t>10,0</w:t>
            </w:r>
          </w:p>
        </w:tc>
        <w:tc>
          <w:tcPr>
            <w:tcW w:w="242" w:type="pct"/>
            <w:tcBorders>
              <w:top w:val="single" w:sz="4" w:space="0" w:color="auto"/>
              <w:left w:val="single" w:sz="4" w:space="0" w:color="auto"/>
              <w:bottom w:val="single" w:sz="4" w:space="0" w:color="auto"/>
              <w:right w:val="single" w:sz="4" w:space="0" w:color="auto"/>
            </w:tcBorders>
            <w:hideMark/>
          </w:tcPr>
          <w:p w14:paraId="6D6B90FC" w14:textId="77777777" w:rsidR="001D5EC1" w:rsidRPr="001D5EC1" w:rsidRDefault="001D5EC1" w:rsidP="001D5EC1">
            <w:pPr>
              <w:jc w:val="center"/>
              <w:rPr>
                <w:sz w:val="20"/>
                <w:szCs w:val="20"/>
              </w:rPr>
            </w:pPr>
            <w:r w:rsidRPr="001D5EC1">
              <w:rPr>
                <w:sz w:val="20"/>
                <w:szCs w:val="20"/>
              </w:rPr>
              <w:t>10,0</w:t>
            </w:r>
          </w:p>
        </w:tc>
        <w:tc>
          <w:tcPr>
            <w:tcW w:w="250" w:type="pct"/>
            <w:tcBorders>
              <w:top w:val="single" w:sz="4" w:space="0" w:color="auto"/>
              <w:left w:val="single" w:sz="4" w:space="0" w:color="auto"/>
              <w:bottom w:val="single" w:sz="4" w:space="0" w:color="auto"/>
              <w:right w:val="single" w:sz="4" w:space="0" w:color="auto"/>
            </w:tcBorders>
            <w:hideMark/>
          </w:tcPr>
          <w:p w14:paraId="52A60E47" w14:textId="77777777" w:rsidR="001D5EC1" w:rsidRPr="001D5EC1" w:rsidRDefault="001D5EC1" w:rsidP="001D5EC1">
            <w:pPr>
              <w:rPr>
                <w:sz w:val="20"/>
                <w:szCs w:val="20"/>
              </w:rPr>
            </w:pPr>
            <w:r w:rsidRPr="001D5EC1">
              <w:rPr>
                <w:sz w:val="20"/>
                <w:szCs w:val="20"/>
              </w:rPr>
              <w:t>0,0</w:t>
            </w:r>
          </w:p>
        </w:tc>
        <w:tc>
          <w:tcPr>
            <w:tcW w:w="237" w:type="pct"/>
            <w:tcBorders>
              <w:top w:val="single" w:sz="4" w:space="0" w:color="auto"/>
              <w:left w:val="single" w:sz="4" w:space="0" w:color="auto"/>
              <w:bottom w:val="single" w:sz="4" w:space="0" w:color="auto"/>
              <w:right w:val="single" w:sz="4" w:space="0" w:color="auto"/>
            </w:tcBorders>
            <w:hideMark/>
          </w:tcPr>
          <w:p w14:paraId="477EA803"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1005C58"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5E39354"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697E4EA" w14:textId="77777777" w:rsidR="001D5EC1" w:rsidRPr="001D5EC1" w:rsidRDefault="001D5EC1" w:rsidP="001D5EC1">
            <w:pPr>
              <w:rPr>
                <w:sz w:val="20"/>
                <w:szCs w:val="20"/>
              </w:rPr>
            </w:pPr>
            <w:r w:rsidRPr="001D5EC1">
              <w:rPr>
                <w:sz w:val="20"/>
                <w:szCs w:val="20"/>
              </w:rPr>
              <w:t>0,0</w:t>
            </w:r>
          </w:p>
        </w:tc>
        <w:tc>
          <w:tcPr>
            <w:tcW w:w="242" w:type="pct"/>
            <w:tcBorders>
              <w:top w:val="single" w:sz="4" w:space="0" w:color="auto"/>
              <w:left w:val="single" w:sz="4" w:space="0" w:color="auto"/>
              <w:bottom w:val="single" w:sz="4" w:space="0" w:color="auto"/>
              <w:right w:val="single" w:sz="4" w:space="0" w:color="auto"/>
            </w:tcBorders>
          </w:tcPr>
          <w:p w14:paraId="6C35D852" w14:textId="77777777" w:rsidR="001D5EC1" w:rsidRPr="001D5EC1" w:rsidRDefault="001D5EC1" w:rsidP="001D5EC1">
            <w:pPr>
              <w:rPr>
                <w:sz w:val="20"/>
                <w:szCs w:val="20"/>
              </w:rPr>
            </w:pPr>
            <w:r w:rsidRPr="001D5EC1">
              <w:rPr>
                <w:sz w:val="20"/>
                <w:szCs w:val="20"/>
              </w:rPr>
              <w:t>0,0</w:t>
            </w:r>
          </w:p>
        </w:tc>
        <w:tc>
          <w:tcPr>
            <w:tcW w:w="251" w:type="pct"/>
            <w:tcBorders>
              <w:top w:val="single" w:sz="4" w:space="0" w:color="auto"/>
              <w:left w:val="single" w:sz="4" w:space="0" w:color="auto"/>
              <w:bottom w:val="single" w:sz="4" w:space="0" w:color="auto"/>
              <w:right w:val="single" w:sz="4" w:space="0" w:color="auto"/>
            </w:tcBorders>
          </w:tcPr>
          <w:p w14:paraId="68B8B088" w14:textId="77777777" w:rsidR="001D5EC1" w:rsidRPr="001D5EC1" w:rsidRDefault="001D5EC1" w:rsidP="001D5EC1">
            <w:pPr>
              <w:rPr>
                <w:sz w:val="20"/>
                <w:szCs w:val="20"/>
              </w:rPr>
            </w:pPr>
            <w:r w:rsidRPr="001D5EC1">
              <w:rPr>
                <w:sz w:val="20"/>
                <w:szCs w:val="20"/>
              </w:rPr>
              <w:t>0,0</w:t>
            </w:r>
          </w:p>
        </w:tc>
      </w:tr>
    </w:tbl>
    <w:p w14:paraId="4A8EC285" w14:textId="77777777" w:rsidR="001D5EC1" w:rsidRPr="001D5EC1" w:rsidRDefault="001D5EC1" w:rsidP="001D5EC1">
      <w:pPr>
        <w:autoSpaceDE w:val="0"/>
        <w:autoSpaceDN w:val="0"/>
        <w:adjustRightInd w:val="0"/>
        <w:rPr>
          <w:kern w:val="2"/>
          <w:sz w:val="22"/>
          <w:szCs w:val="22"/>
          <w:lang w:eastAsia="en-US"/>
        </w:rPr>
      </w:pPr>
    </w:p>
    <w:p w14:paraId="61C94A19" w14:textId="77777777" w:rsidR="001D5EC1" w:rsidRPr="001D5EC1" w:rsidRDefault="001D5EC1" w:rsidP="001D5EC1">
      <w:pPr>
        <w:autoSpaceDE w:val="0"/>
        <w:autoSpaceDN w:val="0"/>
        <w:adjustRightInd w:val="0"/>
        <w:ind w:firstLine="709"/>
        <w:jc w:val="both"/>
        <w:rPr>
          <w:sz w:val="20"/>
          <w:szCs w:val="20"/>
          <w:lang w:eastAsia="en-US"/>
        </w:rPr>
      </w:pPr>
    </w:p>
    <w:p w14:paraId="022C7C80" w14:textId="77777777" w:rsidR="001D5EC1" w:rsidRPr="001D5EC1" w:rsidRDefault="001D5EC1" w:rsidP="001D5EC1">
      <w:pPr>
        <w:ind w:firstLine="709"/>
        <w:rPr>
          <w:kern w:val="2"/>
          <w:sz w:val="28"/>
          <w:szCs w:val="28"/>
        </w:rPr>
        <w:sectPr w:rsidR="001D5EC1" w:rsidRPr="001D5EC1" w:rsidSect="001D5EC1">
          <w:footerReference w:type="even" r:id="rId20"/>
          <w:footerReference w:type="default" r:id="rId21"/>
          <w:pgSz w:w="16840" w:h="11907" w:orient="landscape" w:code="9"/>
          <w:pgMar w:top="1304" w:right="538" w:bottom="851" w:left="1134" w:header="720" w:footer="720" w:gutter="0"/>
          <w:cols w:space="720"/>
          <w:docGrid w:linePitch="272"/>
        </w:sectPr>
      </w:pPr>
    </w:p>
    <w:p w14:paraId="7FB0DEB0" w14:textId="77777777" w:rsidR="001D5EC1" w:rsidRPr="001D5EC1" w:rsidRDefault="001D5EC1" w:rsidP="001D5EC1">
      <w:pPr>
        <w:spacing w:line="276" w:lineRule="auto"/>
        <w:ind w:firstLine="567"/>
        <w:jc w:val="both"/>
        <w:rPr>
          <w:sz w:val="28"/>
          <w:szCs w:val="28"/>
          <w:lang w:eastAsia="en-US"/>
        </w:rPr>
      </w:pPr>
      <w:r w:rsidRPr="001D5EC1">
        <w:rPr>
          <w:sz w:val="28"/>
          <w:szCs w:val="28"/>
          <w:lang w:eastAsia="en-US"/>
        </w:rPr>
        <w:lastRenderedPageBreak/>
        <w:t>2.</w:t>
      </w:r>
      <w:r w:rsidRPr="001D5EC1">
        <w:rPr>
          <w:rFonts w:eastAsia="Calibri"/>
          <w:sz w:val="28"/>
          <w:szCs w:val="28"/>
          <w:lang w:eastAsia="en-US"/>
        </w:rPr>
        <w:t xml:space="preserve"> </w:t>
      </w:r>
      <w:r w:rsidRPr="001D5EC1">
        <w:rPr>
          <w:sz w:val="28"/>
          <w:szCs w:val="28"/>
          <w:lang w:eastAsia="en-US"/>
        </w:rPr>
        <w:t>Настоящее постановление вступает в силу со дня его официального опубликования</w:t>
      </w:r>
    </w:p>
    <w:p w14:paraId="3F5BFBE1" w14:textId="77777777" w:rsidR="001D5EC1" w:rsidRPr="001D5EC1" w:rsidRDefault="001D5EC1" w:rsidP="001D5EC1">
      <w:pPr>
        <w:ind w:firstLine="567"/>
        <w:jc w:val="both"/>
        <w:rPr>
          <w:rFonts w:eastAsia="Calibri"/>
          <w:sz w:val="28"/>
          <w:szCs w:val="28"/>
        </w:rPr>
      </w:pPr>
      <w:r w:rsidRPr="001D5EC1">
        <w:rPr>
          <w:rFonts w:eastAsia="Calibri"/>
          <w:sz w:val="28"/>
          <w:szCs w:val="28"/>
        </w:rPr>
        <w:t xml:space="preserve">3. </w:t>
      </w:r>
      <w:r w:rsidRPr="001D5EC1">
        <w:rPr>
          <w:sz w:val="28"/>
          <w:szCs w:val="28"/>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6DAAD8C" w14:textId="77777777" w:rsidR="001D5EC1" w:rsidRPr="001D5EC1" w:rsidRDefault="001D5EC1" w:rsidP="001D5EC1">
      <w:pPr>
        <w:ind w:firstLine="567"/>
        <w:jc w:val="both"/>
        <w:rPr>
          <w:rFonts w:eastAsia="Calibri"/>
          <w:sz w:val="28"/>
          <w:szCs w:val="28"/>
        </w:rPr>
      </w:pPr>
      <w:r w:rsidRPr="001D5EC1">
        <w:rPr>
          <w:rFonts w:eastAsia="Calibri"/>
          <w:sz w:val="28"/>
          <w:szCs w:val="28"/>
        </w:rPr>
        <w:t>4. Контроль за выполнением настоящего постановления возложить на заместителя главы Администрации Истоминского сельского поселения Кудовба Д.А.</w:t>
      </w:r>
    </w:p>
    <w:p w14:paraId="4E40A049" w14:textId="77777777" w:rsidR="001D5EC1" w:rsidRPr="001D5EC1" w:rsidRDefault="001D5EC1" w:rsidP="001D5EC1">
      <w:pPr>
        <w:widowControl w:val="0"/>
        <w:autoSpaceDE w:val="0"/>
        <w:autoSpaceDN w:val="0"/>
        <w:adjustRightInd w:val="0"/>
        <w:rPr>
          <w:bCs/>
          <w:sz w:val="28"/>
          <w:szCs w:val="28"/>
        </w:rPr>
      </w:pPr>
      <w:bookmarkStart w:id="12" w:name="Par23"/>
      <w:bookmarkEnd w:id="12"/>
    </w:p>
    <w:p w14:paraId="2051F4DA" w14:textId="77777777" w:rsidR="001D5EC1" w:rsidRPr="001D5EC1" w:rsidRDefault="001D5EC1" w:rsidP="001D5EC1">
      <w:pPr>
        <w:jc w:val="both"/>
        <w:rPr>
          <w:sz w:val="28"/>
          <w:szCs w:val="28"/>
        </w:rPr>
      </w:pPr>
      <w:r w:rsidRPr="001D5EC1">
        <w:rPr>
          <w:sz w:val="28"/>
          <w:szCs w:val="28"/>
        </w:rPr>
        <w:t xml:space="preserve">И. о. главы Администрации </w:t>
      </w:r>
    </w:p>
    <w:p w14:paraId="032B0AFE" w14:textId="77777777" w:rsidR="001D5EC1" w:rsidRPr="001D5EC1" w:rsidRDefault="001D5EC1" w:rsidP="001D5EC1">
      <w:pPr>
        <w:jc w:val="both"/>
        <w:rPr>
          <w:sz w:val="28"/>
          <w:szCs w:val="28"/>
        </w:rPr>
      </w:pPr>
      <w:r w:rsidRPr="001D5EC1">
        <w:rPr>
          <w:sz w:val="28"/>
          <w:szCs w:val="28"/>
        </w:rPr>
        <w:t xml:space="preserve">Истоминского сельского поселения                                      </w:t>
      </w:r>
      <w:r w:rsidRPr="001D5EC1">
        <w:rPr>
          <w:sz w:val="28"/>
          <w:szCs w:val="28"/>
        </w:rPr>
        <w:tab/>
        <w:t xml:space="preserve">     Д.А. Кудовба</w:t>
      </w:r>
    </w:p>
    <w:p w14:paraId="255163CE" w14:textId="77777777" w:rsidR="001D5EC1" w:rsidRPr="001D5EC1" w:rsidRDefault="001D5EC1" w:rsidP="001D5EC1">
      <w:pPr>
        <w:widowControl w:val="0"/>
        <w:autoSpaceDE w:val="0"/>
        <w:autoSpaceDN w:val="0"/>
        <w:adjustRightInd w:val="0"/>
        <w:rPr>
          <w:bCs/>
          <w:sz w:val="28"/>
          <w:szCs w:val="28"/>
        </w:rPr>
      </w:pPr>
    </w:p>
    <w:p w14:paraId="3E6E8BC9" w14:textId="77777777" w:rsidR="001D5EC1" w:rsidRPr="001D5EC1" w:rsidRDefault="001D5EC1" w:rsidP="001D5EC1">
      <w:pPr>
        <w:widowControl w:val="0"/>
        <w:autoSpaceDE w:val="0"/>
        <w:autoSpaceDN w:val="0"/>
        <w:adjustRightInd w:val="0"/>
        <w:rPr>
          <w:bCs/>
          <w:sz w:val="20"/>
          <w:szCs w:val="20"/>
        </w:rPr>
      </w:pPr>
    </w:p>
    <w:p w14:paraId="31F58679" w14:textId="77777777" w:rsidR="001D5EC1" w:rsidRPr="001D5EC1" w:rsidRDefault="001D5EC1" w:rsidP="001D5EC1">
      <w:pPr>
        <w:widowControl w:val="0"/>
        <w:autoSpaceDE w:val="0"/>
        <w:autoSpaceDN w:val="0"/>
        <w:adjustRightInd w:val="0"/>
        <w:rPr>
          <w:bCs/>
          <w:sz w:val="20"/>
          <w:szCs w:val="20"/>
        </w:rPr>
      </w:pPr>
    </w:p>
    <w:p w14:paraId="33348B60" w14:textId="77777777" w:rsidR="001D5EC1" w:rsidRPr="001D5EC1" w:rsidRDefault="001D5EC1" w:rsidP="001D5EC1">
      <w:pPr>
        <w:widowControl w:val="0"/>
        <w:autoSpaceDE w:val="0"/>
        <w:autoSpaceDN w:val="0"/>
        <w:adjustRightInd w:val="0"/>
        <w:rPr>
          <w:bCs/>
          <w:sz w:val="20"/>
          <w:szCs w:val="20"/>
        </w:rPr>
      </w:pPr>
    </w:p>
    <w:p w14:paraId="01D3BD4B" w14:textId="77777777" w:rsidR="001D5EC1" w:rsidRPr="001D5EC1" w:rsidRDefault="001D5EC1" w:rsidP="001D5EC1">
      <w:pPr>
        <w:widowControl w:val="0"/>
        <w:autoSpaceDE w:val="0"/>
        <w:autoSpaceDN w:val="0"/>
        <w:adjustRightInd w:val="0"/>
        <w:rPr>
          <w:bCs/>
          <w:sz w:val="20"/>
          <w:szCs w:val="20"/>
        </w:rPr>
      </w:pPr>
      <w:r w:rsidRPr="001D5EC1">
        <w:rPr>
          <w:bCs/>
          <w:sz w:val="20"/>
          <w:szCs w:val="20"/>
        </w:rPr>
        <w:t xml:space="preserve">Постановление вносит                                                                                                                             </w:t>
      </w:r>
    </w:p>
    <w:p w14:paraId="33118A70" w14:textId="77777777" w:rsidR="001D5EC1" w:rsidRPr="001D5EC1" w:rsidRDefault="001D5EC1" w:rsidP="001D5EC1">
      <w:pPr>
        <w:widowControl w:val="0"/>
        <w:autoSpaceDE w:val="0"/>
        <w:autoSpaceDN w:val="0"/>
        <w:adjustRightInd w:val="0"/>
        <w:rPr>
          <w:bCs/>
          <w:sz w:val="20"/>
          <w:szCs w:val="20"/>
        </w:rPr>
      </w:pPr>
      <w:r w:rsidRPr="001D5EC1">
        <w:rPr>
          <w:bCs/>
          <w:sz w:val="20"/>
          <w:szCs w:val="20"/>
        </w:rPr>
        <w:t xml:space="preserve">Заместитель главы </w:t>
      </w:r>
      <w:proofErr w:type="gramStart"/>
      <w:r w:rsidRPr="001D5EC1">
        <w:rPr>
          <w:bCs/>
          <w:sz w:val="20"/>
          <w:szCs w:val="20"/>
        </w:rPr>
        <w:t>Администрации .</w:t>
      </w:r>
      <w:proofErr w:type="gramEnd"/>
    </w:p>
    <w:p w14:paraId="42F8BA44" w14:textId="77777777" w:rsidR="001D5EC1" w:rsidRPr="001D5EC1" w:rsidRDefault="001D5EC1" w:rsidP="001D5EC1">
      <w:pPr>
        <w:tabs>
          <w:tab w:val="left" w:pos="7313"/>
        </w:tabs>
        <w:rPr>
          <w:sz w:val="28"/>
          <w:szCs w:val="28"/>
        </w:rPr>
      </w:pPr>
    </w:p>
    <w:p w14:paraId="0B3D3791" w14:textId="2B4FE0C0" w:rsidR="001D5EC1" w:rsidRDefault="001D5EC1" w:rsidP="001D5EC1">
      <w:pPr>
        <w:tabs>
          <w:tab w:val="left" w:pos="900"/>
        </w:tabs>
        <w:rPr>
          <w:sz w:val="28"/>
          <w:szCs w:val="28"/>
        </w:rPr>
      </w:pPr>
    </w:p>
    <w:p w14:paraId="326E0150" w14:textId="4135328E" w:rsidR="001D5EC1" w:rsidRDefault="001D5EC1" w:rsidP="001D5EC1">
      <w:pPr>
        <w:tabs>
          <w:tab w:val="left" w:pos="900"/>
        </w:tabs>
        <w:rPr>
          <w:sz w:val="28"/>
          <w:szCs w:val="28"/>
        </w:rPr>
      </w:pPr>
    </w:p>
    <w:p w14:paraId="30E138EB" w14:textId="4B516636" w:rsidR="001D5EC1" w:rsidRDefault="001D5EC1" w:rsidP="001D5EC1">
      <w:pPr>
        <w:tabs>
          <w:tab w:val="left" w:pos="900"/>
        </w:tabs>
        <w:rPr>
          <w:sz w:val="28"/>
          <w:szCs w:val="28"/>
        </w:rPr>
      </w:pPr>
    </w:p>
    <w:p w14:paraId="0CCB1377" w14:textId="65B67AA5" w:rsidR="001D5EC1" w:rsidRDefault="001D5EC1" w:rsidP="001D5EC1">
      <w:pPr>
        <w:tabs>
          <w:tab w:val="left" w:pos="900"/>
        </w:tabs>
        <w:rPr>
          <w:sz w:val="28"/>
          <w:szCs w:val="28"/>
        </w:rPr>
      </w:pPr>
    </w:p>
    <w:p w14:paraId="248BF18C" w14:textId="27BE4707" w:rsidR="001D5EC1" w:rsidRDefault="001D5EC1" w:rsidP="001D5EC1">
      <w:pPr>
        <w:tabs>
          <w:tab w:val="left" w:pos="900"/>
        </w:tabs>
        <w:rPr>
          <w:sz w:val="28"/>
          <w:szCs w:val="28"/>
        </w:rPr>
      </w:pPr>
    </w:p>
    <w:p w14:paraId="49B78FBD" w14:textId="22122858" w:rsidR="001D5EC1" w:rsidRDefault="001D5EC1" w:rsidP="001D5EC1">
      <w:pPr>
        <w:tabs>
          <w:tab w:val="left" w:pos="900"/>
        </w:tabs>
        <w:rPr>
          <w:sz w:val="28"/>
          <w:szCs w:val="28"/>
        </w:rPr>
      </w:pPr>
    </w:p>
    <w:p w14:paraId="2DA273EA" w14:textId="4C459779" w:rsidR="001D5EC1" w:rsidRDefault="001D5EC1" w:rsidP="001D5EC1">
      <w:pPr>
        <w:tabs>
          <w:tab w:val="left" w:pos="900"/>
        </w:tabs>
        <w:rPr>
          <w:sz w:val="28"/>
          <w:szCs w:val="28"/>
        </w:rPr>
      </w:pPr>
    </w:p>
    <w:p w14:paraId="24D0D107" w14:textId="79EFCBBC" w:rsidR="001D5EC1" w:rsidRDefault="001D5EC1" w:rsidP="001D5EC1">
      <w:pPr>
        <w:tabs>
          <w:tab w:val="left" w:pos="900"/>
        </w:tabs>
        <w:rPr>
          <w:sz w:val="28"/>
          <w:szCs w:val="28"/>
        </w:rPr>
      </w:pPr>
    </w:p>
    <w:p w14:paraId="7F67F576" w14:textId="5240ADF9" w:rsidR="001D5EC1" w:rsidRDefault="001D5EC1" w:rsidP="001D5EC1">
      <w:pPr>
        <w:tabs>
          <w:tab w:val="left" w:pos="900"/>
        </w:tabs>
        <w:rPr>
          <w:sz w:val="28"/>
          <w:szCs w:val="28"/>
        </w:rPr>
      </w:pPr>
    </w:p>
    <w:p w14:paraId="165EF7E9" w14:textId="54595FF0" w:rsidR="001D5EC1" w:rsidRDefault="001D5EC1" w:rsidP="001D5EC1">
      <w:pPr>
        <w:tabs>
          <w:tab w:val="left" w:pos="900"/>
        </w:tabs>
        <w:rPr>
          <w:sz w:val="28"/>
          <w:szCs w:val="28"/>
        </w:rPr>
      </w:pPr>
    </w:p>
    <w:p w14:paraId="03C2602B" w14:textId="52F00D43" w:rsidR="001D5EC1" w:rsidRDefault="001D5EC1" w:rsidP="001D5EC1">
      <w:pPr>
        <w:tabs>
          <w:tab w:val="left" w:pos="900"/>
        </w:tabs>
        <w:rPr>
          <w:sz w:val="28"/>
          <w:szCs w:val="28"/>
        </w:rPr>
      </w:pPr>
    </w:p>
    <w:p w14:paraId="5E39B3A8" w14:textId="66AE1895" w:rsidR="001D5EC1" w:rsidRDefault="001D5EC1" w:rsidP="001D5EC1">
      <w:pPr>
        <w:tabs>
          <w:tab w:val="left" w:pos="900"/>
        </w:tabs>
        <w:rPr>
          <w:sz w:val="28"/>
          <w:szCs w:val="28"/>
        </w:rPr>
      </w:pPr>
    </w:p>
    <w:p w14:paraId="3FF20331" w14:textId="42713A54" w:rsidR="001D5EC1" w:rsidRDefault="001D5EC1" w:rsidP="001D5EC1">
      <w:pPr>
        <w:tabs>
          <w:tab w:val="left" w:pos="900"/>
        </w:tabs>
        <w:rPr>
          <w:sz w:val="28"/>
          <w:szCs w:val="28"/>
        </w:rPr>
      </w:pPr>
    </w:p>
    <w:p w14:paraId="0CD785F4" w14:textId="433AA886" w:rsidR="001D5EC1" w:rsidRDefault="001D5EC1" w:rsidP="001D5EC1">
      <w:pPr>
        <w:tabs>
          <w:tab w:val="left" w:pos="900"/>
        </w:tabs>
        <w:rPr>
          <w:sz w:val="28"/>
          <w:szCs w:val="28"/>
        </w:rPr>
      </w:pPr>
    </w:p>
    <w:p w14:paraId="3C5FF013" w14:textId="4789E91C" w:rsidR="001D5EC1" w:rsidRDefault="001D5EC1" w:rsidP="001D5EC1">
      <w:pPr>
        <w:tabs>
          <w:tab w:val="left" w:pos="900"/>
        </w:tabs>
        <w:rPr>
          <w:sz w:val="28"/>
          <w:szCs w:val="28"/>
        </w:rPr>
      </w:pPr>
    </w:p>
    <w:p w14:paraId="10C0B9B5" w14:textId="4CA102C2" w:rsidR="001D5EC1" w:rsidRDefault="001D5EC1" w:rsidP="001D5EC1">
      <w:pPr>
        <w:tabs>
          <w:tab w:val="left" w:pos="900"/>
        </w:tabs>
        <w:rPr>
          <w:sz w:val="28"/>
          <w:szCs w:val="28"/>
        </w:rPr>
      </w:pPr>
    </w:p>
    <w:p w14:paraId="57F3BA8C" w14:textId="3C48602E" w:rsidR="001D5EC1" w:rsidRDefault="001D5EC1" w:rsidP="001D5EC1">
      <w:pPr>
        <w:tabs>
          <w:tab w:val="left" w:pos="900"/>
        </w:tabs>
        <w:rPr>
          <w:sz w:val="28"/>
          <w:szCs w:val="28"/>
        </w:rPr>
      </w:pPr>
    </w:p>
    <w:p w14:paraId="3F9E9DF3" w14:textId="431E59EE" w:rsidR="001D5EC1" w:rsidRDefault="001D5EC1" w:rsidP="001D5EC1">
      <w:pPr>
        <w:tabs>
          <w:tab w:val="left" w:pos="900"/>
        </w:tabs>
        <w:rPr>
          <w:sz w:val="28"/>
          <w:szCs w:val="28"/>
        </w:rPr>
      </w:pPr>
    </w:p>
    <w:p w14:paraId="7E6CD374" w14:textId="2FF8FABC" w:rsidR="001D5EC1" w:rsidRDefault="001D5EC1" w:rsidP="001D5EC1">
      <w:pPr>
        <w:tabs>
          <w:tab w:val="left" w:pos="900"/>
        </w:tabs>
        <w:rPr>
          <w:sz w:val="28"/>
          <w:szCs w:val="28"/>
        </w:rPr>
      </w:pPr>
    </w:p>
    <w:p w14:paraId="7DB7BFDB" w14:textId="0D48324B" w:rsidR="001D5EC1" w:rsidRDefault="001D5EC1" w:rsidP="001D5EC1">
      <w:pPr>
        <w:tabs>
          <w:tab w:val="left" w:pos="900"/>
        </w:tabs>
        <w:rPr>
          <w:sz w:val="28"/>
          <w:szCs w:val="28"/>
        </w:rPr>
      </w:pPr>
    </w:p>
    <w:p w14:paraId="25BE12EE" w14:textId="07E90A55" w:rsidR="001D5EC1" w:rsidRDefault="001D5EC1" w:rsidP="001D5EC1">
      <w:pPr>
        <w:tabs>
          <w:tab w:val="left" w:pos="900"/>
        </w:tabs>
        <w:rPr>
          <w:sz w:val="28"/>
          <w:szCs w:val="28"/>
        </w:rPr>
      </w:pPr>
    </w:p>
    <w:p w14:paraId="123E1880" w14:textId="733EB41F" w:rsidR="001D5EC1" w:rsidRDefault="001D5EC1" w:rsidP="001D5EC1">
      <w:pPr>
        <w:tabs>
          <w:tab w:val="left" w:pos="900"/>
        </w:tabs>
        <w:rPr>
          <w:sz w:val="28"/>
          <w:szCs w:val="28"/>
        </w:rPr>
      </w:pPr>
    </w:p>
    <w:p w14:paraId="4791105B" w14:textId="232D6015" w:rsidR="001D5EC1" w:rsidRDefault="001D5EC1" w:rsidP="001D5EC1">
      <w:pPr>
        <w:tabs>
          <w:tab w:val="left" w:pos="900"/>
        </w:tabs>
        <w:rPr>
          <w:sz w:val="28"/>
          <w:szCs w:val="28"/>
        </w:rPr>
      </w:pPr>
    </w:p>
    <w:p w14:paraId="1ECBC41F" w14:textId="0A2F9F79" w:rsidR="001D5EC1" w:rsidRDefault="001D5EC1" w:rsidP="001D5EC1">
      <w:pPr>
        <w:tabs>
          <w:tab w:val="left" w:pos="900"/>
        </w:tabs>
        <w:rPr>
          <w:sz w:val="28"/>
          <w:szCs w:val="28"/>
        </w:rPr>
      </w:pPr>
    </w:p>
    <w:p w14:paraId="6005A000" w14:textId="52D7FEEF" w:rsidR="001D5EC1" w:rsidRDefault="001D5EC1" w:rsidP="001D5EC1">
      <w:pPr>
        <w:tabs>
          <w:tab w:val="left" w:pos="900"/>
        </w:tabs>
        <w:rPr>
          <w:sz w:val="28"/>
          <w:szCs w:val="28"/>
        </w:rPr>
      </w:pPr>
    </w:p>
    <w:p w14:paraId="74DB75C3" w14:textId="77777777" w:rsidR="001D5EC1" w:rsidRPr="001D5EC1" w:rsidRDefault="001D5EC1" w:rsidP="001D5EC1">
      <w:pPr>
        <w:shd w:val="clear" w:color="auto" w:fill="FFFFFF"/>
        <w:spacing w:line="317" w:lineRule="atLeast"/>
        <w:jc w:val="center"/>
        <w:rPr>
          <w:b/>
          <w:color w:val="000000"/>
          <w:sz w:val="28"/>
          <w:szCs w:val="28"/>
        </w:rPr>
      </w:pPr>
      <w:r w:rsidRPr="001D5EC1">
        <w:rPr>
          <w:b/>
          <w:noProof/>
        </w:rPr>
        <w:lastRenderedPageBreak/>
        <w:drawing>
          <wp:inline distT="0" distB="0" distL="0" distR="0" wp14:anchorId="12B6220D" wp14:editId="70451241">
            <wp:extent cx="514350" cy="836929"/>
            <wp:effectExtent l="0" t="0" r="0" b="1905"/>
            <wp:docPr id="6" name="Рисунок 6"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348" cy="862961"/>
                    </a:xfrm>
                    <a:prstGeom prst="rect">
                      <a:avLst/>
                    </a:prstGeom>
                    <a:noFill/>
                    <a:ln>
                      <a:noFill/>
                    </a:ln>
                  </pic:spPr>
                </pic:pic>
              </a:graphicData>
            </a:graphic>
          </wp:inline>
        </w:drawing>
      </w:r>
    </w:p>
    <w:p w14:paraId="2241B2DA"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 xml:space="preserve">АДМИНИСТРАЦИЯ </w:t>
      </w:r>
    </w:p>
    <w:p w14:paraId="4D771628"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ИСТОМИНСКОГО СЕЛЬСКОГО ПОСЕЛЕНИЯ</w:t>
      </w:r>
    </w:p>
    <w:p w14:paraId="6C99E8E0" w14:textId="77777777" w:rsidR="001D5EC1" w:rsidRPr="001D5EC1" w:rsidRDefault="001D5EC1" w:rsidP="001D5EC1">
      <w:pPr>
        <w:shd w:val="clear" w:color="auto" w:fill="FFFFFF"/>
        <w:spacing w:line="317" w:lineRule="atLeast"/>
        <w:jc w:val="center"/>
        <w:rPr>
          <w:b/>
          <w:color w:val="000000"/>
          <w:sz w:val="28"/>
          <w:szCs w:val="28"/>
        </w:rPr>
      </w:pPr>
      <w:r w:rsidRPr="001D5EC1">
        <w:rPr>
          <w:b/>
          <w:color w:val="000000"/>
          <w:sz w:val="28"/>
          <w:szCs w:val="28"/>
        </w:rPr>
        <w:t>АКСАЙСКОГО РАЙОНА РОСТОВСКОЙ ОБЛАСТИ</w:t>
      </w:r>
    </w:p>
    <w:p w14:paraId="6787CC3D" w14:textId="77777777" w:rsidR="001D5EC1" w:rsidRPr="001D5EC1" w:rsidRDefault="001D5EC1" w:rsidP="001D5EC1">
      <w:pPr>
        <w:shd w:val="clear" w:color="auto" w:fill="FFFFFF"/>
        <w:spacing w:line="317" w:lineRule="atLeast"/>
        <w:jc w:val="center"/>
        <w:rPr>
          <w:color w:val="000000"/>
          <w:sz w:val="28"/>
          <w:szCs w:val="28"/>
        </w:rPr>
      </w:pPr>
      <w:r w:rsidRPr="001D5EC1">
        <w:rPr>
          <w:sz w:val="28"/>
          <w:szCs w:val="28"/>
        </w:rPr>
        <w:t> </w:t>
      </w:r>
    </w:p>
    <w:p w14:paraId="5FB32B88" w14:textId="77777777" w:rsidR="001D5EC1" w:rsidRPr="001D5EC1" w:rsidRDefault="001D5EC1" w:rsidP="001D5EC1">
      <w:pPr>
        <w:jc w:val="center"/>
        <w:rPr>
          <w:b/>
          <w:bCs/>
          <w:sz w:val="28"/>
          <w:szCs w:val="28"/>
        </w:rPr>
      </w:pPr>
      <w:r w:rsidRPr="001D5EC1">
        <w:rPr>
          <w:b/>
          <w:bCs/>
          <w:sz w:val="28"/>
          <w:szCs w:val="28"/>
        </w:rPr>
        <w:t>ПОСТАНОВЛЕНИЕ</w:t>
      </w:r>
    </w:p>
    <w:p w14:paraId="7799E568" w14:textId="77777777" w:rsidR="001D5EC1" w:rsidRPr="001D5EC1" w:rsidRDefault="001D5EC1" w:rsidP="001D5EC1">
      <w:pPr>
        <w:jc w:val="center"/>
        <w:rPr>
          <w:b/>
          <w:bCs/>
          <w:sz w:val="28"/>
          <w:szCs w:val="28"/>
        </w:rPr>
      </w:pPr>
      <w:r w:rsidRPr="001D5EC1">
        <w:rPr>
          <w:b/>
          <w:bCs/>
          <w:sz w:val="28"/>
          <w:szCs w:val="28"/>
        </w:rPr>
        <w:t xml:space="preserve">   </w:t>
      </w:r>
    </w:p>
    <w:p w14:paraId="6602C149" w14:textId="77777777" w:rsidR="001D5EC1" w:rsidRPr="001D5EC1" w:rsidRDefault="001D5EC1" w:rsidP="001D5EC1">
      <w:pPr>
        <w:rPr>
          <w:sz w:val="28"/>
          <w:szCs w:val="28"/>
        </w:rPr>
      </w:pPr>
      <w:r w:rsidRPr="001D5EC1">
        <w:rPr>
          <w:sz w:val="28"/>
          <w:szCs w:val="28"/>
        </w:rPr>
        <w:t>01.04.2021                               х. Островского                                                         №54</w:t>
      </w:r>
    </w:p>
    <w:p w14:paraId="12BE0D20" w14:textId="77777777" w:rsidR="001D5EC1" w:rsidRPr="001D5EC1" w:rsidRDefault="001D5EC1" w:rsidP="001D5EC1">
      <w:pPr>
        <w:jc w:val="center"/>
        <w:rPr>
          <w:sz w:val="28"/>
          <w:szCs w:val="28"/>
        </w:rPr>
      </w:pPr>
    </w:p>
    <w:p w14:paraId="200A44EA" w14:textId="77777777" w:rsidR="001D5EC1" w:rsidRPr="001D5EC1" w:rsidRDefault="001D5EC1" w:rsidP="001D5EC1">
      <w:pPr>
        <w:rPr>
          <w:sz w:val="28"/>
          <w:szCs w:val="28"/>
        </w:rPr>
      </w:pPr>
      <w:r w:rsidRPr="001D5EC1">
        <w:rPr>
          <w:sz w:val="28"/>
          <w:szCs w:val="28"/>
        </w:rPr>
        <w:t xml:space="preserve">О внесении изменения в постановление Администрации  </w:t>
      </w:r>
    </w:p>
    <w:p w14:paraId="45029901" w14:textId="77777777" w:rsidR="001D5EC1" w:rsidRPr="001D5EC1" w:rsidRDefault="001D5EC1" w:rsidP="001D5EC1">
      <w:pPr>
        <w:rPr>
          <w:sz w:val="28"/>
          <w:szCs w:val="28"/>
        </w:rPr>
      </w:pPr>
      <w:r w:rsidRPr="001D5EC1">
        <w:rPr>
          <w:sz w:val="28"/>
          <w:szCs w:val="28"/>
        </w:rPr>
        <w:t>Истоминского сельского поселения от 12.11.2018 года № 244</w:t>
      </w:r>
    </w:p>
    <w:p w14:paraId="0FB48698" w14:textId="77777777" w:rsidR="001D5EC1" w:rsidRPr="001D5EC1" w:rsidRDefault="001D5EC1" w:rsidP="001D5EC1">
      <w:pPr>
        <w:rPr>
          <w:sz w:val="28"/>
          <w:szCs w:val="28"/>
        </w:rPr>
      </w:pPr>
      <w:r w:rsidRPr="001D5EC1">
        <w:rPr>
          <w:sz w:val="28"/>
          <w:szCs w:val="28"/>
        </w:rPr>
        <w:t>Об утверждении муниципальной программы Истоминского</w:t>
      </w:r>
    </w:p>
    <w:p w14:paraId="1B9C36C9" w14:textId="77777777" w:rsidR="001D5EC1" w:rsidRPr="001D5EC1" w:rsidRDefault="001D5EC1" w:rsidP="001D5EC1">
      <w:pPr>
        <w:jc w:val="both"/>
        <w:rPr>
          <w:bCs/>
          <w:sz w:val="28"/>
          <w:szCs w:val="28"/>
        </w:rPr>
      </w:pPr>
      <w:r w:rsidRPr="001D5EC1">
        <w:rPr>
          <w:sz w:val="28"/>
          <w:szCs w:val="28"/>
        </w:rPr>
        <w:t xml:space="preserve"> сельского поселения «Информационное общество»</w:t>
      </w:r>
    </w:p>
    <w:p w14:paraId="52EE6E06" w14:textId="77777777" w:rsidR="001D5EC1" w:rsidRPr="001D5EC1" w:rsidRDefault="001D5EC1" w:rsidP="001D5EC1">
      <w:pPr>
        <w:ind w:firstLine="709"/>
        <w:jc w:val="both"/>
        <w:rPr>
          <w:spacing w:val="-6"/>
          <w:sz w:val="28"/>
          <w:szCs w:val="28"/>
        </w:rPr>
      </w:pPr>
    </w:p>
    <w:p w14:paraId="1FFFAE14" w14:textId="77777777" w:rsidR="001D5EC1" w:rsidRPr="001D5EC1" w:rsidRDefault="001D5EC1" w:rsidP="001D5EC1">
      <w:pPr>
        <w:autoSpaceDE w:val="0"/>
        <w:autoSpaceDN w:val="0"/>
        <w:adjustRightInd w:val="0"/>
        <w:ind w:firstLine="709"/>
        <w:jc w:val="both"/>
        <w:rPr>
          <w:sz w:val="28"/>
          <w:szCs w:val="28"/>
        </w:rPr>
      </w:pPr>
      <w:r w:rsidRPr="001D5EC1">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и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2EC5FD33" w14:textId="77777777" w:rsidR="001D5EC1" w:rsidRPr="001D5EC1" w:rsidRDefault="001D5EC1" w:rsidP="001D5EC1">
      <w:pPr>
        <w:autoSpaceDE w:val="0"/>
        <w:autoSpaceDN w:val="0"/>
        <w:adjustRightInd w:val="0"/>
        <w:ind w:firstLine="709"/>
        <w:jc w:val="both"/>
        <w:rPr>
          <w:sz w:val="28"/>
          <w:szCs w:val="28"/>
        </w:rPr>
      </w:pPr>
    </w:p>
    <w:p w14:paraId="7C8F4F63" w14:textId="77777777" w:rsidR="001D5EC1" w:rsidRPr="001D5EC1" w:rsidRDefault="001D5EC1" w:rsidP="001D5EC1">
      <w:pPr>
        <w:autoSpaceDE w:val="0"/>
        <w:autoSpaceDN w:val="0"/>
        <w:adjustRightInd w:val="0"/>
        <w:ind w:firstLine="709"/>
        <w:rPr>
          <w:b/>
          <w:sz w:val="28"/>
          <w:szCs w:val="28"/>
        </w:rPr>
      </w:pPr>
      <w:r w:rsidRPr="001D5EC1">
        <w:rPr>
          <w:b/>
          <w:sz w:val="28"/>
          <w:szCs w:val="28"/>
        </w:rPr>
        <w:t xml:space="preserve">                                             ПОСТАНОВЛЯЮ:</w:t>
      </w:r>
    </w:p>
    <w:p w14:paraId="20E57C35" w14:textId="77777777" w:rsidR="001D5EC1" w:rsidRPr="001D5EC1" w:rsidRDefault="001D5EC1" w:rsidP="001D5EC1">
      <w:pPr>
        <w:autoSpaceDE w:val="0"/>
        <w:autoSpaceDN w:val="0"/>
        <w:adjustRightInd w:val="0"/>
        <w:ind w:firstLine="709"/>
        <w:jc w:val="center"/>
        <w:rPr>
          <w:b/>
          <w:sz w:val="28"/>
          <w:szCs w:val="28"/>
        </w:rPr>
      </w:pPr>
    </w:p>
    <w:p w14:paraId="1EDABED2" w14:textId="77777777" w:rsidR="001D5EC1" w:rsidRPr="001D5EC1" w:rsidRDefault="001D5EC1" w:rsidP="00EA3385">
      <w:pPr>
        <w:numPr>
          <w:ilvl w:val="0"/>
          <w:numId w:val="12"/>
        </w:numPr>
        <w:tabs>
          <w:tab w:val="left" w:pos="993"/>
        </w:tabs>
        <w:autoSpaceDE w:val="0"/>
        <w:autoSpaceDN w:val="0"/>
        <w:adjustRightInd w:val="0"/>
        <w:ind w:left="0" w:firstLine="360"/>
        <w:jc w:val="both"/>
        <w:rPr>
          <w:bCs/>
          <w:sz w:val="28"/>
          <w:szCs w:val="28"/>
        </w:rPr>
      </w:pPr>
      <w:r w:rsidRPr="001D5EC1">
        <w:rPr>
          <w:sz w:val="28"/>
          <w:szCs w:val="28"/>
        </w:rPr>
        <w:t xml:space="preserve">Внести в муниципальную программу Истоминского сельского поселения </w:t>
      </w:r>
      <w:r w:rsidRPr="001D5EC1">
        <w:rPr>
          <w:bCs/>
          <w:sz w:val="28"/>
          <w:szCs w:val="28"/>
        </w:rPr>
        <w:t>«Информационное общество» следующие изменения:</w:t>
      </w:r>
    </w:p>
    <w:p w14:paraId="48D72F4B" w14:textId="77777777" w:rsidR="001D5EC1" w:rsidRPr="001D5EC1" w:rsidRDefault="001D5EC1" w:rsidP="001D5EC1">
      <w:pPr>
        <w:tabs>
          <w:tab w:val="left" w:pos="993"/>
        </w:tabs>
        <w:autoSpaceDE w:val="0"/>
        <w:autoSpaceDN w:val="0"/>
        <w:adjustRightInd w:val="0"/>
        <w:ind w:firstLine="360"/>
        <w:jc w:val="both"/>
        <w:rPr>
          <w:bCs/>
          <w:sz w:val="28"/>
          <w:szCs w:val="28"/>
        </w:rPr>
      </w:pPr>
      <w:r w:rsidRPr="001D5EC1">
        <w:rPr>
          <w:bCs/>
          <w:sz w:val="28"/>
          <w:szCs w:val="28"/>
        </w:rPr>
        <w:t xml:space="preserve">В приложении: </w:t>
      </w:r>
    </w:p>
    <w:p w14:paraId="023E2226" w14:textId="77777777" w:rsidR="001D5EC1" w:rsidRPr="001D5EC1" w:rsidRDefault="001D5EC1" w:rsidP="001D5EC1">
      <w:pPr>
        <w:tabs>
          <w:tab w:val="left" w:pos="993"/>
        </w:tabs>
        <w:autoSpaceDE w:val="0"/>
        <w:autoSpaceDN w:val="0"/>
        <w:adjustRightInd w:val="0"/>
        <w:ind w:firstLine="360"/>
        <w:jc w:val="both"/>
        <w:rPr>
          <w:bCs/>
          <w:sz w:val="28"/>
          <w:szCs w:val="28"/>
        </w:rPr>
      </w:pPr>
    </w:p>
    <w:p w14:paraId="24B0AD60" w14:textId="77777777" w:rsidR="001D5EC1" w:rsidRPr="001D5EC1" w:rsidRDefault="001D5EC1" w:rsidP="001D5EC1">
      <w:pPr>
        <w:ind w:firstLine="360"/>
        <w:rPr>
          <w:bCs/>
          <w:sz w:val="28"/>
          <w:szCs w:val="28"/>
        </w:rPr>
      </w:pPr>
      <w:r w:rsidRPr="001D5EC1">
        <w:rPr>
          <w:bCs/>
          <w:sz w:val="28"/>
          <w:szCs w:val="28"/>
        </w:rPr>
        <w:t xml:space="preserve">  1)в разделе Паспорт муниципальной программы </w:t>
      </w:r>
      <w:r w:rsidRPr="001D5EC1">
        <w:rPr>
          <w:sz w:val="28"/>
          <w:szCs w:val="28"/>
        </w:rPr>
        <w:t xml:space="preserve">Истоминского сельского поселения </w:t>
      </w:r>
      <w:r w:rsidRPr="001D5EC1">
        <w:rPr>
          <w:bCs/>
          <w:sz w:val="28"/>
          <w:szCs w:val="28"/>
        </w:rPr>
        <w:t>«Информационное общество»:</w:t>
      </w:r>
    </w:p>
    <w:p w14:paraId="28F7FDBE" w14:textId="77777777" w:rsidR="001D5EC1" w:rsidRPr="001D5EC1" w:rsidRDefault="001D5EC1" w:rsidP="001D5EC1">
      <w:pPr>
        <w:rPr>
          <w:bCs/>
          <w:sz w:val="28"/>
          <w:szCs w:val="28"/>
        </w:rPr>
      </w:pPr>
      <w:r w:rsidRPr="001D5EC1">
        <w:rPr>
          <w:bCs/>
          <w:sz w:val="28"/>
          <w:szCs w:val="28"/>
        </w:rPr>
        <w:tab/>
        <w:t xml:space="preserve">-подраздел «Ресурсное обеспечение Муниципальной </w:t>
      </w:r>
      <w:proofErr w:type="gramStart"/>
      <w:r w:rsidRPr="001D5EC1">
        <w:rPr>
          <w:bCs/>
          <w:sz w:val="28"/>
          <w:szCs w:val="28"/>
        </w:rPr>
        <w:t>программы »</w:t>
      </w:r>
      <w:proofErr w:type="gramEnd"/>
    </w:p>
    <w:p w14:paraId="4CCE1F8A" w14:textId="77777777" w:rsidR="001D5EC1" w:rsidRPr="001D5EC1" w:rsidRDefault="001D5EC1" w:rsidP="001D5EC1">
      <w:pPr>
        <w:jc w:val="both"/>
        <w:rPr>
          <w:sz w:val="28"/>
          <w:szCs w:val="28"/>
        </w:rPr>
      </w:pPr>
      <w:r w:rsidRPr="001D5EC1">
        <w:rPr>
          <w:sz w:val="28"/>
          <w:szCs w:val="28"/>
        </w:rPr>
        <w:t>Общий объем финансирования из местного бюджета на весь период реализации муниципальной программы – 2906,2, тыс. рублей – средства местного бюджета:</w:t>
      </w:r>
    </w:p>
    <w:p w14:paraId="1A9CCFD8" w14:textId="77777777" w:rsidR="001D5EC1" w:rsidRPr="001D5EC1" w:rsidRDefault="001D5EC1" w:rsidP="001D5EC1">
      <w:pPr>
        <w:jc w:val="both"/>
        <w:rPr>
          <w:sz w:val="28"/>
          <w:szCs w:val="28"/>
        </w:rPr>
      </w:pPr>
      <w:r w:rsidRPr="001D5EC1">
        <w:rPr>
          <w:sz w:val="28"/>
          <w:szCs w:val="28"/>
        </w:rPr>
        <w:t>2019 год – 758,8 тыс. рублей;</w:t>
      </w:r>
    </w:p>
    <w:p w14:paraId="0CDE5BBA" w14:textId="77777777" w:rsidR="001D5EC1" w:rsidRPr="001D5EC1" w:rsidRDefault="001D5EC1" w:rsidP="001D5EC1">
      <w:pPr>
        <w:jc w:val="both"/>
        <w:rPr>
          <w:sz w:val="28"/>
          <w:szCs w:val="28"/>
        </w:rPr>
      </w:pPr>
      <w:r w:rsidRPr="001D5EC1">
        <w:rPr>
          <w:sz w:val="28"/>
          <w:szCs w:val="28"/>
        </w:rPr>
        <w:t>2020 год – 490,9 тыс. рублей;</w:t>
      </w:r>
    </w:p>
    <w:p w14:paraId="4971A245" w14:textId="77777777" w:rsidR="001D5EC1" w:rsidRPr="001D5EC1" w:rsidRDefault="001D5EC1" w:rsidP="001D5EC1">
      <w:pPr>
        <w:jc w:val="both"/>
        <w:rPr>
          <w:sz w:val="28"/>
          <w:szCs w:val="28"/>
        </w:rPr>
      </w:pPr>
      <w:r w:rsidRPr="001D5EC1">
        <w:rPr>
          <w:sz w:val="28"/>
          <w:szCs w:val="28"/>
        </w:rPr>
        <w:t>2021 год – 328,6 тыс. рублей;</w:t>
      </w:r>
    </w:p>
    <w:p w14:paraId="276B17A5" w14:textId="77777777" w:rsidR="001D5EC1" w:rsidRPr="001D5EC1" w:rsidRDefault="001D5EC1" w:rsidP="001D5EC1">
      <w:pPr>
        <w:jc w:val="both"/>
        <w:rPr>
          <w:sz w:val="28"/>
          <w:szCs w:val="28"/>
        </w:rPr>
      </w:pPr>
      <w:r w:rsidRPr="001D5EC1">
        <w:rPr>
          <w:sz w:val="28"/>
          <w:szCs w:val="28"/>
        </w:rPr>
        <w:t>2022 год – 0,0 тыс. рублей;</w:t>
      </w:r>
    </w:p>
    <w:p w14:paraId="5276E1F8" w14:textId="77777777" w:rsidR="001D5EC1" w:rsidRPr="001D5EC1" w:rsidRDefault="001D5EC1" w:rsidP="001D5EC1">
      <w:pPr>
        <w:jc w:val="both"/>
        <w:rPr>
          <w:sz w:val="28"/>
          <w:szCs w:val="28"/>
        </w:rPr>
      </w:pPr>
      <w:r w:rsidRPr="001D5EC1">
        <w:rPr>
          <w:sz w:val="28"/>
          <w:szCs w:val="28"/>
        </w:rPr>
        <w:t>2023 год – 0,0 тыс. рублей;</w:t>
      </w:r>
    </w:p>
    <w:p w14:paraId="35C7B672" w14:textId="77777777" w:rsidR="001D5EC1" w:rsidRPr="001D5EC1" w:rsidRDefault="001D5EC1" w:rsidP="001D5EC1">
      <w:pPr>
        <w:jc w:val="both"/>
        <w:rPr>
          <w:sz w:val="28"/>
          <w:szCs w:val="28"/>
        </w:rPr>
      </w:pPr>
      <w:r w:rsidRPr="001D5EC1">
        <w:rPr>
          <w:sz w:val="28"/>
          <w:szCs w:val="28"/>
        </w:rPr>
        <w:t>2024 год – 189,7 тыс. рублей;</w:t>
      </w:r>
    </w:p>
    <w:p w14:paraId="49AEF49A" w14:textId="77777777" w:rsidR="001D5EC1" w:rsidRPr="001D5EC1" w:rsidRDefault="001D5EC1" w:rsidP="001D5EC1">
      <w:pPr>
        <w:jc w:val="both"/>
        <w:rPr>
          <w:sz w:val="28"/>
          <w:szCs w:val="28"/>
        </w:rPr>
      </w:pPr>
      <w:r w:rsidRPr="001D5EC1">
        <w:rPr>
          <w:sz w:val="28"/>
          <w:szCs w:val="28"/>
        </w:rPr>
        <w:t>2025 год – 189,7 тыс. рублей;</w:t>
      </w:r>
    </w:p>
    <w:p w14:paraId="57EA92D5" w14:textId="77777777" w:rsidR="001D5EC1" w:rsidRPr="001D5EC1" w:rsidRDefault="001D5EC1" w:rsidP="001D5EC1">
      <w:pPr>
        <w:jc w:val="both"/>
        <w:rPr>
          <w:sz w:val="28"/>
          <w:szCs w:val="28"/>
        </w:rPr>
      </w:pPr>
      <w:r w:rsidRPr="001D5EC1">
        <w:rPr>
          <w:sz w:val="28"/>
          <w:szCs w:val="28"/>
        </w:rPr>
        <w:t>2026 год – 189,7 тыс. рублей;</w:t>
      </w:r>
    </w:p>
    <w:p w14:paraId="5D0FDBE1" w14:textId="77777777" w:rsidR="001D5EC1" w:rsidRPr="001D5EC1" w:rsidRDefault="001D5EC1" w:rsidP="001D5EC1">
      <w:pPr>
        <w:jc w:val="both"/>
        <w:rPr>
          <w:sz w:val="28"/>
          <w:szCs w:val="28"/>
        </w:rPr>
      </w:pPr>
      <w:r w:rsidRPr="001D5EC1">
        <w:rPr>
          <w:sz w:val="28"/>
          <w:szCs w:val="28"/>
        </w:rPr>
        <w:t>2027 год – 189,7 тыс. рублей;</w:t>
      </w:r>
    </w:p>
    <w:p w14:paraId="44733329" w14:textId="77777777" w:rsidR="001D5EC1" w:rsidRPr="001D5EC1" w:rsidRDefault="001D5EC1" w:rsidP="001D5EC1">
      <w:pPr>
        <w:jc w:val="both"/>
        <w:rPr>
          <w:sz w:val="28"/>
          <w:szCs w:val="28"/>
        </w:rPr>
      </w:pPr>
      <w:r w:rsidRPr="001D5EC1">
        <w:rPr>
          <w:sz w:val="28"/>
          <w:szCs w:val="28"/>
        </w:rPr>
        <w:t>2028 год – 189,7 тыс. рублей;</w:t>
      </w:r>
    </w:p>
    <w:p w14:paraId="127E7F5E" w14:textId="77777777" w:rsidR="001D5EC1" w:rsidRPr="001D5EC1" w:rsidRDefault="001D5EC1" w:rsidP="001D5EC1">
      <w:pPr>
        <w:jc w:val="both"/>
        <w:rPr>
          <w:sz w:val="28"/>
          <w:szCs w:val="28"/>
        </w:rPr>
      </w:pPr>
      <w:r w:rsidRPr="001D5EC1">
        <w:rPr>
          <w:sz w:val="28"/>
          <w:szCs w:val="28"/>
        </w:rPr>
        <w:lastRenderedPageBreak/>
        <w:t>2029 год – 189,7 тыс. рублей;</w:t>
      </w:r>
    </w:p>
    <w:p w14:paraId="19E8F9F7" w14:textId="77777777" w:rsidR="001D5EC1" w:rsidRPr="001D5EC1" w:rsidRDefault="001D5EC1" w:rsidP="001D5EC1">
      <w:pPr>
        <w:rPr>
          <w:sz w:val="28"/>
          <w:szCs w:val="28"/>
        </w:rPr>
      </w:pPr>
      <w:r w:rsidRPr="001D5EC1">
        <w:rPr>
          <w:sz w:val="28"/>
          <w:szCs w:val="28"/>
        </w:rPr>
        <w:t>2030 год – 189,7 тыс. рублей.;</w:t>
      </w:r>
    </w:p>
    <w:p w14:paraId="19CA30C8" w14:textId="77777777" w:rsidR="001D5EC1" w:rsidRPr="001D5EC1" w:rsidRDefault="001D5EC1" w:rsidP="001D5EC1">
      <w:pPr>
        <w:rPr>
          <w:sz w:val="28"/>
          <w:szCs w:val="28"/>
        </w:rPr>
      </w:pPr>
    </w:p>
    <w:p w14:paraId="7CBE1709" w14:textId="77777777" w:rsidR="001D5EC1" w:rsidRPr="001D5EC1" w:rsidRDefault="001D5EC1" w:rsidP="001D5EC1">
      <w:pPr>
        <w:spacing w:line="245" w:lineRule="auto"/>
        <w:ind w:left="-57" w:right="-57"/>
        <w:rPr>
          <w:spacing w:val="-4"/>
          <w:sz w:val="28"/>
          <w:szCs w:val="28"/>
        </w:rPr>
      </w:pPr>
      <w:r w:rsidRPr="001D5EC1">
        <w:rPr>
          <w:sz w:val="28"/>
          <w:szCs w:val="28"/>
        </w:rPr>
        <w:tab/>
      </w:r>
      <w:r w:rsidRPr="001D5EC1">
        <w:rPr>
          <w:sz w:val="28"/>
          <w:szCs w:val="28"/>
        </w:rPr>
        <w:tab/>
        <w:t>2) в разделе «Паспорт подпрограммы 1 Истоминского сельского поселения «Оптимизация и повышение качества предоставления муниципальных услуг»</w:t>
      </w:r>
      <w:r w:rsidRPr="001D5EC1">
        <w:rPr>
          <w:sz w:val="28"/>
          <w:szCs w:val="28"/>
        </w:rPr>
        <w:tab/>
        <w:t>-подраздел «</w:t>
      </w:r>
      <w:r w:rsidRPr="001D5EC1">
        <w:rPr>
          <w:spacing w:val="-4"/>
          <w:sz w:val="28"/>
          <w:szCs w:val="28"/>
        </w:rPr>
        <w:t>Ресурсное обеспечение подпрограммы 1»</w:t>
      </w:r>
    </w:p>
    <w:p w14:paraId="23869ED2" w14:textId="77777777" w:rsidR="001D5EC1" w:rsidRPr="001D5EC1" w:rsidRDefault="001D5EC1" w:rsidP="001D5EC1">
      <w:pPr>
        <w:jc w:val="both"/>
        <w:rPr>
          <w:sz w:val="28"/>
          <w:szCs w:val="28"/>
        </w:rPr>
      </w:pPr>
      <w:r w:rsidRPr="001D5EC1">
        <w:rPr>
          <w:sz w:val="28"/>
          <w:szCs w:val="28"/>
        </w:rPr>
        <w:t>Объем финансирования из местного бюджета на весь период реализации муниципальной программы – 1721,4 тыс. рублей, в том числе:</w:t>
      </w:r>
    </w:p>
    <w:p w14:paraId="7E879D27" w14:textId="77777777" w:rsidR="001D5EC1" w:rsidRPr="001D5EC1" w:rsidRDefault="001D5EC1" w:rsidP="001D5EC1">
      <w:pPr>
        <w:jc w:val="both"/>
        <w:rPr>
          <w:sz w:val="28"/>
          <w:szCs w:val="28"/>
        </w:rPr>
      </w:pPr>
      <w:r w:rsidRPr="001D5EC1">
        <w:rPr>
          <w:sz w:val="28"/>
          <w:szCs w:val="28"/>
        </w:rPr>
        <w:t>2019 год - 758,8 тыс. рублей;</w:t>
      </w:r>
    </w:p>
    <w:p w14:paraId="33A4CA38" w14:textId="77777777" w:rsidR="001D5EC1" w:rsidRPr="001D5EC1" w:rsidRDefault="001D5EC1" w:rsidP="001D5EC1">
      <w:pPr>
        <w:jc w:val="both"/>
        <w:rPr>
          <w:sz w:val="28"/>
          <w:szCs w:val="28"/>
        </w:rPr>
      </w:pPr>
      <w:r w:rsidRPr="001D5EC1">
        <w:rPr>
          <w:sz w:val="28"/>
          <w:szCs w:val="28"/>
        </w:rPr>
        <w:t>2020 год – 490,9 тыс. рублей;</w:t>
      </w:r>
    </w:p>
    <w:p w14:paraId="53EE934B" w14:textId="77777777" w:rsidR="001D5EC1" w:rsidRPr="001D5EC1" w:rsidRDefault="001D5EC1" w:rsidP="001D5EC1">
      <w:pPr>
        <w:jc w:val="both"/>
        <w:rPr>
          <w:sz w:val="28"/>
          <w:szCs w:val="28"/>
        </w:rPr>
      </w:pPr>
      <w:r w:rsidRPr="001D5EC1">
        <w:rPr>
          <w:sz w:val="28"/>
          <w:szCs w:val="28"/>
        </w:rPr>
        <w:t>2021 год – 320,5 тыс. рублей;</w:t>
      </w:r>
    </w:p>
    <w:p w14:paraId="029592FF" w14:textId="77777777" w:rsidR="001D5EC1" w:rsidRPr="001D5EC1" w:rsidRDefault="001D5EC1" w:rsidP="001D5EC1">
      <w:pPr>
        <w:jc w:val="both"/>
        <w:rPr>
          <w:sz w:val="28"/>
          <w:szCs w:val="28"/>
        </w:rPr>
      </w:pPr>
      <w:r w:rsidRPr="001D5EC1">
        <w:rPr>
          <w:sz w:val="28"/>
          <w:szCs w:val="28"/>
        </w:rPr>
        <w:t>2022 год – 0,0 тыс. рублей;</w:t>
      </w:r>
    </w:p>
    <w:p w14:paraId="3F34DF95" w14:textId="77777777" w:rsidR="001D5EC1" w:rsidRPr="001D5EC1" w:rsidRDefault="001D5EC1" w:rsidP="001D5EC1">
      <w:pPr>
        <w:jc w:val="both"/>
        <w:rPr>
          <w:sz w:val="28"/>
          <w:szCs w:val="28"/>
        </w:rPr>
      </w:pPr>
      <w:r w:rsidRPr="001D5EC1">
        <w:rPr>
          <w:sz w:val="28"/>
          <w:szCs w:val="28"/>
        </w:rPr>
        <w:t>2023 год – 0,0 тыс. рублей;</w:t>
      </w:r>
    </w:p>
    <w:p w14:paraId="6A7231A4" w14:textId="77777777" w:rsidR="001D5EC1" w:rsidRPr="001D5EC1" w:rsidRDefault="001D5EC1" w:rsidP="001D5EC1">
      <w:pPr>
        <w:jc w:val="both"/>
        <w:rPr>
          <w:sz w:val="28"/>
          <w:szCs w:val="28"/>
        </w:rPr>
      </w:pPr>
      <w:r w:rsidRPr="001D5EC1">
        <w:rPr>
          <w:sz w:val="28"/>
          <w:szCs w:val="28"/>
        </w:rPr>
        <w:t>2024 год – 21,6 тыс. рублей;</w:t>
      </w:r>
    </w:p>
    <w:p w14:paraId="39E7619B" w14:textId="77777777" w:rsidR="001D5EC1" w:rsidRPr="001D5EC1" w:rsidRDefault="001D5EC1" w:rsidP="001D5EC1">
      <w:pPr>
        <w:jc w:val="both"/>
        <w:rPr>
          <w:sz w:val="28"/>
          <w:szCs w:val="28"/>
        </w:rPr>
      </w:pPr>
      <w:r w:rsidRPr="001D5EC1">
        <w:rPr>
          <w:sz w:val="28"/>
          <w:szCs w:val="28"/>
        </w:rPr>
        <w:t>2025 год – 21,6 тыс. рублей;</w:t>
      </w:r>
    </w:p>
    <w:p w14:paraId="7C9848E7" w14:textId="77777777" w:rsidR="001D5EC1" w:rsidRPr="001D5EC1" w:rsidRDefault="001D5EC1" w:rsidP="001D5EC1">
      <w:pPr>
        <w:jc w:val="both"/>
        <w:rPr>
          <w:sz w:val="28"/>
          <w:szCs w:val="28"/>
        </w:rPr>
      </w:pPr>
      <w:r w:rsidRPr="001D5EC1">
        <w:rPr>
          <w:sz w:val="28"/>
          <w:szCs w:val="28"/>
        </w:rPr>
        <w:t>2026 год – 21,6 тыс. рублей;</w:t>
      </w:r>
    </w:p>
    <w:p w14:paraId="7931BEB3" w14:textId="77777777" w:rsidR="001D5EC1" w:rsidRPr="001D5EC1" w:rsidRDefault="001D5EC1" w:rsidP="001D5EC1">
      <w:pPr>
        <w:jc w:val="both"/>
        <w:rPr>
          <w:sz w:val="28"/>
          <w:szCs w:val="28"/>
        </w:rPr>
      </w:pPr>
      <w:r w:rsidRPr="001D5EC1">
        <w:rPr>
          <w:sz w:val="28"/>
          <w:szCs w:val="28"/>
        </w:rPr>
        <w:t>2027 год – 21,6 тыс. рублей;</w:t>
      </w:r>
    </w:p>
    <w:p w14:paraId="046DD1BE" w14:textId="77777777" w:rsidR="001D5EC1" w:rsidRPr="001D5EC1" w:rsidRDefault="001D5EC1" w:rsidP="001D5EC1">
      <w:pPr>
        <w:jc w:val="both"/>
        <w:rPr>
          <w:sz w:val="28"/>
          <w:szCs w:val="28"/>
        </w:rPr>
      </w:pPr>
      <w:r w:rsidRPr="001D5EC1">
        <w:rPr>
          <w:sz w:val="28"/>
          <w:szCs w:val="28"/>
        </w:rPr>
        <w:t>2028 год – 21,6 тыс. рублей;</w:t>
      </w:r>
    </w:p>
    <w:p w14:paraId="04140B1E" w14:textId="77777777" w:rsidR="001D5EC1" w:rsidRPr="001D5EC1" w:rsidRDefault="001D5EC1" w:rsidP="001D5EC1">
      <w:pPr>
        <w:jc w:val="both"/>
        <w:rPr>
          <w:sz w:val="28"/>
          <w:szCs w:val="28"/>
        </w:rPr>
      </w:pPr>
      <w:r w:rsidRPr="001D5EC1">
        <w:rPr>
          <w:sz w:val="28"/>
          <w:szCs w:val="28"/>
        </w:rPr>
        <w:t>2029 год – 21,6 тыс. рублей;</w:t>
      </w:r>
    </w:p>
    <w:p w14:paraId="0FFB2E01" w14:textId="77777777" w:rsidR="001D5EC1" w:rsidRPr="001D5EC1" w:rsidRDefault="001D5EC1" w:rsidP="001D5EC1">
      <w:pPr>
        <w:jc w:val="both"/>
        <w:rPr>
          <w:sz w:val="28"/>
          <w:szCs w:val="28"/>
        </w:rPr>
      </w:pPr>
      <w:r w:rsidRPr="001D5EC1">
        <w:rPr>
          <w:sz w:val="28"/>
          <w:szCs w:val="28"/>
        </w:rPr>
        <w:t>2030 год – 21,6 тыс. рублей</w:t>
      </w:r>
    </w:p>
    <w:p w14:paraId="3220A75E" w14:textId="77777777" w:rsidR="001D5EC1" w:rsidRPr="001D5EC1" w:rsidRDefault="001D5EC1" w:rsidP="001D5EC1">
      <w:pPr>
        <w:rPr>
          <w:sz w:val="28"/>
          <w:szCs w:val="28"/>
        </w:rPr>
      </w:pPr>
    </w:p>
    <w:p w14:paraId="29C1942C" w14:textId="77777777" w:rsidR="001D5EC1" w:rsidRPr="001D5EC1" w:rsidRDefault="001D5EC1" w:rsidP="00EA3385">
      <w:pPr>
        <w:numPr>
          <w:ilvl w:val="0"/>
          <w:numId w:val="12"/>
        </w:numPr>
        <w:ind w:left="-142" w:firstLine="502"/>
        <w:rPr>
          <w:sz w:val="28"/>
          <w:szCs w:val="28"/>
        </w:rPr>
      </w:pPr>
      <w:r w:rsidRPr="001D5EC1">
        <w:rPr>
          <w:sz w:val="28"/>
          <w:szCs w:val="28"/>
        </w:rPr>
        <w:t>Приложение № 4,5 к постановлению от 12.11. 2018 г. № 244 «Об утверждении муниципальной программы Истоминского сельского поселения «Информационное общество» изложить в следующей редакции:</w:t>
      </w:r>
    </w:p>
    <w:p w14:paraId="025E195B" w14:textId="77777777" w:rsidR="001D5EC1" w:rsidRPr="001D5EC1" w:rsidRDefault="001D5EC1" w:rsidP="001D5EC1">
      <w:pPr>
        <w:ind w:left="-142" w:firstLine="502"/>
        <w:jc w:val="both"/>
        <w:rPr>
          <w:spacing w:val="-6"/>
          <w:sz w:val="28"/>
          <w:szCs w:val="28"/>
        </w:rPr>
      </w:pPr>
    </w:p>
    <w:p w14:paraId="6EFF6277" w14:textId="77777777" w:rsidR="001D5EC1" w:rsidRPr="001D5EC1" w:rsidRDefault="001D5EC1" w:rsidP="001D5EC1">
      <w:pPr>
        <w:rPr>
          <w:sz w:val="28"/>
          <w:szCs w:val="28"/>
        </w:rPr>
      </w:pPr>
    </w:p>
    <w:p w14:paraId="56716817" w14:textId="77777777" w:rsidR="001D5EC1" w:rsidRPr="001D5EC1" w:rsidRDefault="001D5EC1" w:rsidP="001D5EC1">
      <w:pPr>
        <w:rPr>
          <w:b/>
          <w:bCs/>
          <w:sz w:val="28"/>
          <w:szCs w:val="28"/>
        </w:rPr>
      </w:pPr>
    </w:p>
    <w:p w14:paraId="57B32AAC" w14:textId="77777777" w:rsidR="001D5EC1" w:rsidRPr="001D5EC1" w:rsidRDefault="001D5EC1" w:rsidP="001D5EC1">
      <w:pPr>
        <w:jc w:val="center"/>
        <w:rPr>
          <w:b/>
          <w:bCs/>
          <w:sz w:val="28"/>
          <w:szCs w:val="28"/>
        </w:rPr>
      </w:pPr>
    </w:p>
    <w:p w14:paraId="0F78ED0B" w14:textId="77777777" w:rsidR="001D5EC1" w:rsidRPr="001D5EC1" w:rsidRDefault="001D5EC1" w:rsidP="001D5EC1">
      <w:pPr>
        <w:ind w:left="5387"/>
        <w:jc w:val="center"/>
        <w:rPr>
          <w:spacing w:val="-8"/>
          <w:sz w:val="28"/>
          <w:szCs w:val="28"/>
        </w:rPr>
        <w:sectPr w:rsidR="001D5EC1" w:rsidRPr="001D5EC1" w:rsidSect="001D5EC1">
          <w:footerReference w:type="even" r:id="rId23"/>
          <w:pgSz w:w="11907" w:h="16840" w:code="9"/>
          <w:pgMar w:top="1134" w:right="851" w:bottom="1134" w:left="1134" w:header="709" w:footer="709" w:gutter="0"/>
          <w:cols w:space="720"/>
        </w:sectPr>
      </w:pPr>
    </w:p>
    <w:p w14:paraId="2D2A6955" w14:textId="77777777" w:rsidR="001D5EC1" w:rsidRPr="001D5EC1" w:rsidRDefault="001D5EC1" w:rsidP="001D5EC1">
      <w:pPr>
        <w:spacing w:line="235" w:lineRule="auto"/>
        <w:jc w:val="right"/>
        <w:rPr>
          <w:kern w:val="2"/>
          <w:sz w:val="28"/>
          <w:szCs w:val="28"/>
        </w:rPr>
      </w:pPr>
      <w:r w:rsidRPr="001D5EC1">
        <w:rPr>
          <w:kern w:val="2"/>
          <w:sz w:val="28"/>
          <w:szCs w:val="28"/>
        </w:rPr>
        <w:lastRenderedPageBreak/>
        <w:t>Приложение № 4</w:t>
      </w:r>
    </w:p>
    <w:p w14:paraId="4F17AD68" w14:textId="77777777" w:rsidR="001D5EC1" w:rsidRPr="001D5EC1" w:rsidRDefault="001D5EC1" w:rsidP="001D5EC1">
      <w:pPr>
        <w:spacing w:line="235" w:lineRule="auto"/>
        <w:jc w:val="right"/>
        <w:rPr>
          <w:kern w:val="2"/>
          <w:sz w:val="28"/>
          <w:szCs w:val="28"/>
        </w:rPr>
      </w:pPr>
      <w:r w:rsidRPr="001D5EC1">
        <w:rPr>
          <w:kern w:val="2"/>
          <w:sz w:val="28"/>
          <w:szCs w:val="28"/>
        </w:rPr>
        <w:t xml:space="preserve"> к муниципальной программе                                                                                                                                                                                                                                         Истоминского сельского поселения                                                                                                                                                                                                                                                              «Информационное общество»</w:t>
      </w:r>
    </w:p>
    <w:p w14:paraId="5A644C37" w14:textId="77777777" w:rsidR="001D5EC1" w:rsidRPr="001D5EC1" w:rsidRDefault="001D5EC1" w:rsidP="001D5EC1">
      <w:pPr>
        <w:spacing w:line="235" w:lineRule="auto"/>
        <w:jc w:val="center"/>
        <w:rPr>
          <w:sz w:val="28"/>
          <w:szCs w:val="28"/>
        </w:rPr>
      </w:pPr>
      <w:r w:rsidRPr="001D5EC1">
        <w:rPr>
          <w:sz w:val="28"/>
          <w:szCs w:val="28"/>
        </w:rPr>
        <w:t>РАСХОДЫ</w:t>
      </w:r>
    </w:p>
    <w:p w14:paraId="54CCC73A" w14:textId="77777777" w:rsidR="001D5EC1" w:rsidRPr="001D5EC1" w:rsidRDefault="001D5EC1" w:rsidP="001D5EC1">
      <w:pPr>
        <w:spacing w:line="235" w:lineRule="auto"/>
        <w:jc w:val="center"/>
        <w:rPr>
          <w:sz w:val="28"/>
          <w:szCs w:val="28"/>
        </w:rPr>
      </w:pPr>
      <w:r w:rsidRPr="001D5EC1">
        <w:rPr>
          <w:sz w:val="28"/>
          <w:szCs w:val="28"/>
        </w:rPr>
        <w:t xml:space="preserve"> бюджета на реализацию муниципальной программы Истоминского сельского поселения «Информационное общество»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421"/>
        <w:gridCol w:w="2350"/>
        <w:gridCol w:w="2258"/>
        <w:gridCol w:w="600"/>
        <w:gridCol w:w="508"/>
        <w:gridCol w:w="590"/>
        <w:gridCol w:w="517"/>
        <w:gridCol w:w="893"/>
        <w:gridCol w:w="708"/>
        <w:gridCol w:w="660"/>
        <w:gridCol w:w="600"/>
        <w:gridCol w:w="600"/>
        <w:gridCol w:w="600"/>
        <w:gridCol w:w="600"/>
        <w:gridCol w:w="600"/>
        <w:gridCol w:w="600"/>
        <w:gridCol w:w="600"/>
        <w:gridCol w:w="600"/>
        <w:gridCol w:w="607"/>
        <w:gridCol w:w="600"/>
      </w:tblGrid>
      <w:tr w:rsidR="001D5EC1" w:rsidRPr="001D5EC1" w14:paraId="08D99623" w14:textId="77777777" w:rsidTr="001D5EC1">
        <w:trPr>
          <w:tblHeader/>
        </w:trPr>
        <w:tc>
          <w:tcPr>
            <w:tcW w:w="421" w:type="dxa"/>
            <w:vMerge w:val="restart"/>
          </w:tcPr>
          <w:p w14:paraId="4F03CF77" w14:textId="77777777" w:rsidR="001D5EC1" w:rsidRPr="001D5EC1" w:rsidRDefault="001D5EC1" w:rsidP="001D5EC1">
            <w:pPr>
              <w:tabs>
                <w:tab w:val="left" w:pos="9781"/>
              </w:tabs>
              <w:spacing w:line="228" w:lineRule="auto"/>
              <w:jc w:val="center"/>
              <w:rPr>
                <w:sz w:val="22"/>
                <w:szCs w:val="22"/>
              </w:rPr>
            </w:pPr>
            <w:r w:rsidRPr="001D5EC1">
              <w:rPr>
                <w:sz w:val="22"/>
                <w:szCs w:val="22"/>
              </w:rPr>
              <w:t>№ п/п</w:t>
            </w:r>
          </w:p>
        </w:tc>
        <w:tc>
          <w:tcPr>
            <w:tcW w:w="2350" w:type="dxa"/>
            <w:vMerge w:val="restart"/>
          </w:tcPr>
          <w:p w14:paraId="603AE870" w14:textId="77777777" w:rsidR="001D5EC1" w:rsidRPr="001D5EC1" w:rsidRDefault="001D5EC1" w:rsidP="001D5EC1">
            <w:pPr>
              <w:tabs>
                <w:tab w:val="left" w:pos="9781"/>
              </w:tabs>
              <w:spacing w:line="228" w:lineRule="auto"/>
              <w:jc w:val="center"/>
              <w:rPr>
                <w:sz w:val="22"/>
                <w:szCs w:val="22"/>
              </w:rPr>
            </w:pPr>
            <w:r w:rsidRPr="001D5EC1">
              <w:rPr>
                <w:sz w:val="22"/>
                <w:szCs w:val="22"/>
              </w:rPr>
              <w:t xml:space="preserve">Наименования муниципальной программы, подпрограммы, номер и наименование основного мероприятия </w:t>
            </w:r>
          </w:p>
        </w:tc>
        <w:tc>
          <w:tcPr>
            <w:tcW w:w="2258" w:type="dxa"/>
            <w:vMerge w:val="restart"/>
          </w:tcPr>
          <w:p w14:paraId="4EF3F338" w14:textId="77777777" w:rsidR="001D5EC1" w:rsidRPr="001D5EC1" w:rsidRDefault="001D5EC1" w:rsidP="001D5EC1">
            <w:pPr>
              <w:spacing w:line="228" w:lineRule="auto"/>
              <w:jc w:val="center"/>
              <w:rPr>
                <w:sz w:val="22"/>
                <w:szCs w:val="22"/>
              </w:rPr>
            </w:pPr>
            <w:r w:rsidRPr="001D5EC1">
              <w:rPr>
                <w:sz w:val="22"/>
                <w:szCs w:val="22"/>
              </w:rPr>
              <w:t>Ответственный исполнитель, соисполнители, участники</w:t>
            </w:r>
          </w:p>
        </w:tc>
        <w:tc>
          <w:tcPr>
            <w:tcW w:w="2215" w:type="dxa"/>
            <w:gridSpan w:val="4"/>
          </w:tcPr>
          <w:p w14:paraId="7FC67FB6" w14:textId="77777777" w:rsidR="001D5EC1" w:rsidRPr="001D5EC1" w:rsidRDefault="001D5EC1" w:rsidP="001D5EC1">
            <w:pPr>
              <w:spacing w:line="228" w:lineRule="auto"/>
              <w:jc w:val="center"/>
              <w:rPr>
                <w:sz w:val="22"/>
                <w:szCs w:val="22"/>
              </w:rPr>
            </w:pPr>
            <w:r w:rsidRPr="001D5EC1">
              <w:rPr>
                <w:sz w:val="22"/>
                <w:szCs w:val="22"/>
              </w:rPr>
              <w:t xml:space="preserve">Код бюджетной </w:t>
            </w:r>
          </w:p>
          <w:p w14:paraId="7D1E572F" w14:textId="77777777" w:rsidR="001D5EC1" w:rsidRPr="001D5EC1" w:rsidRDefault="001D5EC1" w:rsidP="001D5EC1">
            <w:pPr>
              <w:spacing w:line="228" w:lineRule="auto"/>
              <w:jc w:val="center"/>
              <w:rPr>
                <w:spacing w:val="-10"/>
                <w:sz w:val="22"/>
                <w:szCs w:val="22"/>
              </w:rPr>
            </w:pPr>
            <w:r w:rsidRPr="001D5EC1">
              <w:rPr>
                <w:sz w:val="22"/>
                <w:szCs w:val="22"/>
              </w:rPr>
              <w:t>классификации расходов</w:t>
            </w:r>
          </w:p>
        </w:tc>
        <w:tc>
          <w:tcPr>
            <w:tcW w:w="893" w:type="dxa"/>
            <w:vMerge w:val="restart"/>
          </w:tcPr>
          <w:p w14:paraId="10039FD6"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 xml:space="preserve">Объем расходов, всего </w:t>
            </w:r>
          </w:p>
          <w:p w14:paraId="76178EA9" w14:textId="77777777" w:rsidR="001D5EC1" w:rsidRPr="001D5EC1" w:rsidRDefault="001D5EC1" w:rsidP="001D5EC1">
            <w:pPr>
              <w:autoSpaceDE w:val="0"/>
              <w:autoSpaceDN w:val="0"/>
              <w:adjustRightInd w:val="0"/>
              <w:spacing w:line="228" w:lineRule="auto"/>
              <w:ind w:left="-57" w:right="-57"/>
              <w:jc w:val="center"/>
              <w:rPr>
                <w:spacing w:val="-8"/>
                <w:sz w:val="22"/>
                <w:szCs w:val="22"/>
              </w:rPr>
            </w:pPr>
            <w:r w:rsidRPr="001D5EC1">
              <w:rPr>
                <w:spacing w:val="-8"/>
                <w:sz w:val="22"/>
                <w:szCs w:val="22"/>
              </w:rPr>
              <w:t>(тыс. рублей)</w:t>
            </w:r>
          </w:p>
        </w:tc>
        <w:tc>
          <w:tcPr>
            <w:tcW w:w="7375" w:type="dxa"/>
            <w:gridSpan w:val="12"/>
          </w:tcPr>
          <w:p w14:paraId="00C8D2E6"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 xml:space="preserve">В том числе по годам реализации </w:t>
            </w:r>
          </w:p>
          <w:p w14:paraId="334F6B71" w14:textId="77777777" w:rsidR="001D5EC1" w:rsidRPr="001D5EC1" w:rsidRDefault="001D5EC1" w:rsidP="001D5EC1">
            <w:pPr>
              <w:autoSpaceDE w:val="0"/>
              <w:autoSpaceDN w:val="0"/>
              <w:adjustRightInd w:val="0"/>
              <w:spacing w:line="228" w:lineRule="auto"/>
              <w:jc w:val="center"/>
              <w:rPr>
                <w:sz w:val="22"/>
                <w:szCs w:val="22"/>
              </w:rPr>
            </w:pPr>
            <w:r w:rsidRPr="001D5EC1">
              <w:rPr>
                <w:sz w:val="22"/>
                <w:szCs w:val="22"/>
              </w:rPr>
              <w:t>муниципальной программы</w:t>
            </w:r>
          </w:p>
        </w:tc>
      </w:tr>
      <w:tr w:rsidR="001D5EC1" w:rsidRPr="001D5EC1" w14:paraId="6658236F" w14:textId="77777777" w:rsidTr="001D5EC1">
        <w:trPr>
          <w:tblHeader/>
        </w:trPr>
        <w:tc>
          <w:tcPr>
            <w:tcW w:w="421" w:type="dxa"/>
            <w:vMerge/>
          </w:tcPr>
          <w:p w14:paraId="1E6171A7" w14:textId="77777777" w:rsidR="001D5EC1" w:rsidRPr="001D5EC1" w:rsidRDefault="001D5EC1" w:rsidP="001D5EC1">
            <w:pPr>
              <w:spacing w:line="228" w:lineRule="auto"/>
              <w:jc w:val="center"/>
              <w:rPr>
                <w:sz w:val="22"/>
                <w:szCs w:val="22"/>
              </w:rPr>
            </w:pPr>
          </w:p>
        </w:tc>
        <w:tc>
          <w:tcPr>
            <w:tcW w:w="2350" w:type="dxa"/>
            <w:vMerge/>
          </w:tcPr>
          <w:p w14:paraId="1B51E6F4" w14:textId="77777777" w:rsidR="001D5EC1" w:rsidRPr="001D5EC1" w:rsidRDefault="001D5EC1" w:rsidP="001D5EC1">
            <w:pPr>
              <w:spacing w:line="228" w:lineRule="auto"/>
              <w:jc w:val="center"/>
              <w:rPr>
                <w:sz w:val="22"/>
                <w:szCs w:val="22"/>
              </w:rPr>
            </w:pPr>
          </w:p>
        </w:tc>
        <w:tc>
          <w:tcPr>
            <w:tcW w:w="2258" w:type="dxa"/>
            <w:vMerge/>
          </w:tcPr>
          <w:p w14:paraId="3015E137" w14:textId="77777777" w:rsidR="001D5EC1" w:rsidRPr="001D5EC1" w:rsidRDefault="001D5EC1" w:rsidP="001D5EC1">
            <w:pPr>
              <w:spacing w:line="228" w:lineRule="auto"/>
              <w:jc w:val="center"/>
              <w:rPr>
                <w:sz w:val="22"/>
                <w:szCs w:val="22"/>
              </w:rPr>
            </w:pPr>
          </w:p>
        </w:tc>
        <w:tc>
          <w:tcPr>
            <w:tcW w:w="600" w:type="dxa"/>
          </w:tcPr>
          <w:p w14:paraId="526DD083" w14:textId="77777777" w:rsidR="001D5EC1" w:rsidRPr="001D5EC1" w:rsidRDefault="001D5EC1" w:rsidP="001D5EC1">
            <w:pPr>
              <w:tabs>
                <w:tab w:val="left" w:pos="9781"/>
              </w:tabs>
              <w:spacing w:line="228" w:lineRule="auto"/>
              <w:jc w:val="center"/>
              <w:rPr>
                <w:spacing w:val="-10"/>
                <w:kern w:val="20"/>
                <w:sz w:val="22"/>
                <w:szCs w:val="22"/>
              </w:rPr>
            </w:pPr>
            <w:r w:rsidRPr="001D5EC1">
              <w:rPr>
                <w:spacing w:val="-10"/>
                <w:kern w:val="20"/>
                <w:sz w:val="22"/>
                <w:szCs w:val="22"/>
              </w:rPr>
              <w:t>ГРБС</w:t>
            </w:r>
          </w:p>
        </w:tc>
        <w:tc>
          <w:tcPr>
            <w:tcW w:w="508" w:type="dxa"/>
          </w:tcPr>
          <w:p w14:paraId="59E50565" w14:textId="77777777" w:rsidR="001D5EC1" w:rsidRPr="001D5EC1" w:rsidRDefault="001D5EC1" w:rsidP="001D5EC1">
            <w:pPr>
              <w:tabs>
                <w:tab w:val="left" w:pos="9781"/>
              </w:tabs>
              <w:spacing w:line="228" w:lineRule="auto"/>
              <w:jc w:val="center"/>
              <w:rPr>
                <w:sz w:val="22"/>
                <w:szCs w:val="22"/>
              </w:rPr>
            </w:pPr>
            <w:proofErr w:type="spellStart"/>
            <w:r w:rsidRPr="001D5EC1">
              <w:rPr>
                <w:sz w:val="22"/>
                <w:szCs w:val="22"/>
              </w:rPr>
              <w:t>РзПр</w:t>
            </w:r>
            <w:proofErr w:type="spellEnd"/>
          </w:p>
        </w:tc>
        <w:tc>
          <w:tcPr>
            <w:tcW w:w="590" w:type="dxa"/>
          </w:tcPr>
          <w:p w14:paraId="420CE715" w14:textId="77777777" w:rsidR="001D5EC1" w:rsidRPr="001D5EC1" w:rsidRDefault="001D5EC1" w:rsidP="001D5EC1">
            <w:pPr>
              <w:tabs>
                <w:tab w:val="left" w:pos="9781"/>
              </w:tabs>
              <w:spacing w:line="228" w:lineRule="auto"/>
              <w:jc w:val="center"/>
              <w:rPr>
                <w:sz w:val="22"/>
                <w:szCs w:val="22"/>
              </w:rPr>
            </w:pPr>
            <w:r w:rsidRPr="001D5EC1">
              <w:rPr>
                <w:sz w:val="22"/>
                <w:szCs w:val="22"/>
              </w:rPr>
              <w:t>ЦСР</w:t>
            </w:r>
          </w:p>
        </w:tc>
        <w:tc>
          <w:tcPr>
            <w:tcW w:w="517" w:type="dxa"/>
          </w:tcPr>
          <w:p w14:paraId="0409DFFB" w14:textId="77777777" w:rsidR="001D5EC1" w:rsidRPr="001D5EC1" w:rsidRDefault="001D5EC1" w:rsidP="001D5EC1">
            <w:pPr>
              <w:tabs>
                <w:tab w:val="left" w:pos="9781"/>
              </w:tabs>
              <w:spacing w:line="228" w:lineRule="auto"/>
              <w:jc w:val="center"/>
              <w:rPr>
                <w:sz w:val="22"/>
                <w:szCs w:val="22"/>
              </w:rPr>
            </w:pPr>
            <w:r w:rsidRPr="001D5EC1">
              <w:rPr>
                <w:sz w:val="22"/>
                <w:szCs w:val="22"/>
              </w:rPr>
              <w:t>ВР</w:t>
            </w:r>
          </w:p>
        </w:tc>
        <w:tc>
          <w:tcPr>
            <w:tcW w:w="893" w:type="dxa"/>
            <w:vMerge/>
          </w:tcPr>
          <w:p w14:paraId="09E26160" w14:textId="77777777" w:rsidR="001D5EC1" w:rsidRPr="001D5EC1" w:rsidRDefault="001D5EC1" w:rsidP="001D5EC1">
            <w:pPr>
              <w:spacing w:line="228" w:lineRule="auto"/>
              <w:jc w:val="center"/>
              <w:rPr>
                <w:spacing w:val="-10"/>
                <w:sz w:val="22"/>
                <w:szCs w:val="22"/>
              </w:rPr>
            </w:pPr>
          </w:p>
        </w:tc>
        <w:tc>
          <w:tcPr>
            <w:tcW w:w="708" w:type="dxa"/>
          </w:tcPr>
          <w:p w14:paraId="4CBE5466" w14:textId="77777777" w:rsidR="001D5EC1" w:rsidRPr="001D5EC1" w:rsidRDefault="001D5EC1" w:rsidP="001D5EC1">
            <w:pPr>
              <w:tabs>
                <w:tab w:val="left" w:pos="9781"/>
              </w:tabs>
              <w:spacing w:line="228" w:lineRule="auto"/>
              <w:jc w:val="center"/>
              <w:rPr>
                <w:sz w:val="22"/>
                <w:szCs w:val="22"/>
              </w:rPr>
            </w:pPr>
            <w:r w:rsidRPr="001D5EC1">
              <w:rPr>
                <w:sz w:val="22"/>
                <w:szCs w:val="22"/>
              </w:rPr>
              <w:t>2019</w:t>
            </w:r>
          </w:p>
          <w:p w14:paraId="3CB8B38F" w14:textId="77777777" w:rsidR="001D5EC1" w:rsidRPr="001D5EC1" w:rsidRDefault="001D5EC1" w:rsidP="001D5EC1">
            <w:pPr>
              <w:tabs>
                <w:tab w:val="left" w:pos="9781"/>
              </w:tabs>
              <w:spacing w:line="228" w:lineRule="auto"/>
              <w:jc w:val="center"/>
              <w:rPr>
                <w:sz w:val="22"/>
                <w:szCs w:val="22"/>
              </w:rPr>
            </w:pPr>
          </w:p>
        </w:tc>
        <w:tc>
          <w:tcPr>
            <w:tcW w:w="660" w:type="dxa"/>
          </w:tcPr>
          <w:p w14:paraId="14CD3B03" w14:textId="77777777" w:rsidR="001D5EC1" w:rsidRPr="001D5EC1" w:rsidRDefault="001D5EC1" w:rsidP="001D5EC1">
            <w:pPr>
              <w:tabs>
                <w:tab w:val="left" w:pos="9781"/>
              </w:tabs>
              <w:spacing w:line="228" w:lineRule="auto"/>
              <w:jc w:val="center"/>
              <w:rPr>
                <w:sz w:val="22"/>
                <w:szCs w:val="22"/>
              </w:rPr>
            </w:pPr>
            <w:r w:rsidRPr="001D5EC1">
              <w:rPr>
                <w:sz w:val="22"/>
                <w:szCs w:val="22"/>
              </w:rPr>
              <w:t>2020</w:t>
            </w:r>
          </w:p>
          <w:p w14:paraId="205D8F33" w14:textId="77777777" w:rsidR="001D5EC1" w:rsidRPr="001D5EC1" w:rsidRDefault="001D5EC1" w:rsidP="001D5EC1">
            <w:pPr>
              <w:tabs>
                <w:tab w:val="left" w:pos="9781"/>
              </w:tabs>
              <w:spacing w:line="228" w:lineRule="auto"/>
              <w:jc w:val="center"/>
              <w:rPr>
                <w:sz w:val="22"/>
                <w:szCs w:val="22"/>
              </w:rPr>
            </w:pPr>
          </w:p>
        </w:tc>
        <w:tc>
          <w:tcPr>
            <w:tcW w:w="600" w:type="dxa"/>
          </w:tcPr>
          <w:p w14:paraId="404B5857" w14:textId="77777777" w:rsidR="001D5EC1" w:rsidRPr="001D5EC1" w:rsidRDefault="001D5EC1" w:rsidP="001D5EC1">
            <w:pPr>
              <w:tabs>
                <w:tab w:val="left" w:pos="9781"/>
              </w:tabs>
              <w:spacing w:line="228" w:lineRule="auto"/>
              <w:jc w:val="center"/>
              <w:rPr>
                <w:sz w:val="22"/>
                <w:szCs w:val="22"/>
              </w:rPr>
            </w:pPr>
            <w:r w:rsidRPr="001D5EC1">
              <w:rPr>
                <w:sz w:val="22"/>
                <w:szCs w:val="22"/>
              </w:rPr>
              <w:t>2021</w:t>
            </w:r>
          </w:p>
          <w:p w14:paraId="2588E004" w14:textId="77777777" w:rsidR="001D5EC1" w:rsidRPr="001D5EC1" w:rsidRDefault="001D5EC1" w:rsidP="001D5EC1">
            <w:pPr>
              <w:tabs>
                <w:tab w:val="left" w:pos="9781"/>
              </w:tabs>
              <w:spacing w:line="228" w:lineRule="auto"/>
              <w:jc w:val="center"/>
              <w:rPr>
                <w:sz w:val="22"/>
                <w:szCs w:val="22"/>
              </w:rPr>
            </w:pPr>
          </w:p>
        </w:tc>
        <w:tc>
          <w:tcPr>
            <w:tcW w:w="600" w:type="dxa"/>
          </w:tcPr>
          <w:p w14:paraId="0F06CE33" w14:textId="77777777" w:rsidR="001D5EC1" w:rsidRPr="001D5EC1" w:rsidRDefault="001D5EC1" w:rsidP="001D5EC1">
            <w:pPr>
              <w:tabs>
                <w:tab w:val="left" w:pos="9781"/>
              </w:tabs>
              <w:spacing w:line="228" w:lineRule="auto"/>
              <w:jc w:val="center"/>
              <w:rPr>
                <w:sz w:val="22"/>
                <w:szCs w:val="22"/>
              </w:rPr>
            </w:pPr>
            <w:r w:rsidRPr="001D5EC1">
              <w:rPr>
                <w:sz w:val="22"/>
                <w:szCs w:val="22"/>
              </w:rPr>
              <w:t>2022</w:t>
            </w:r>
          </w:p>
          <w:p w14:paraId="13213EB7" w14:textId="77777777" w:rsidR="001D5EC1" w:rsidRPr="001D5EC1" w:rsidRDefault="001D5EC1" w:rsidP="001D5EC1">
            <w:pPr>
              <w:tabs>
                <w:tab w:val="left" w:pos="9781"/>
              </w:tabs>
              <w:spacing w:line="228" w:lineRule="auto"/>
              <w:jc w:val="center"/>
              <w:rPr>
                <w:sz w:val="22"/>
                <w:szCs w:val="22"/>
              </w:rPr>
            </w:pPr>
          </w:p>
        </w:tc>
        <w:tc>
          <w:tcPr>
            <w:tcW w:w="600" w:type="dxa"/>
          </w:tcPr>
          <w:p w14:paraId="7D6FB131" w14:textId="77777777" w:rsidR="001D5EC1" w:rsidRPr="001D5EC1" w:rsidRDefault="001D5EC1" w:rsidP="001D5EC1">
            <w:pPr>
              <w:tabs>
                <w:tab w:val="left" w:pos="9781"/>
              </w:tabs>
              <w:spacing w:line="228" w:lineRule="auto"/>
              <w:jc w:val="center"/>
              <w:rPr>
                <w:sz w:val="22"/>
                <w:szCs w:val="22"/>
              </w:rPr>
            </w:pPr>
            <w:r w:rsidRPr="001D5EC1">
              <w:rPr>
                <w:sz w:val="22"/>
                <w:szCs w:val="22"/>
              </w:rPr>
              <w:t>2023</w:t>
            </w:r>
          </w:p>
          <w:p w14:paraId="40EDA647" w14:textId="77777777" w:rsidR="001D5EC1" w:rsidRPr="001D5EC1" w:rsidRDefault="001D5EC1" w:rsidP="001D5EC1">
            <w:pPr>
              <w:tabs>
                <w:tab w:val="left" w:pos="9781"/>
              </w:tabs>
              <w:spacing w:line="228" w:lineRule="auto"/>
              <w:jc w:val="center"/>
              <w:rPr>
                <w:sz w:val="22"/>
                <w:szCs w:val="22"/>
              </w:rPr>
            </w:pPr>
          </w:p>
        </w:tc>
        <w:tc>
          <w:tcPr>
            <w:tcW w:w="600" w:type="dxa"/>
          </w:tcPr>
          <w:p w14:paraId="7810C6D5" w14:textId="77777777" w:rsidR="001D5EC1" w:rsidRPr="001D5EC1" w:rsidRDefault="001D5EC1" w:rsidP="001D5EC1">
            <w:pPr>
              <w:tabs>
                <w:tab w:val="left" w:pos="9781"/>
              </w:tabs>
              <w:spacing w:line="228" w:lineRule="auto"/>
              <w:jc w:val="center"/>
              <w:rPr>
                <w:sz w:val="22"/>
                <w:szCs w:val="22"/>
              </w:rPr>
            </w:pPr>
            <w:r w:rsidRPr="001D5EC1">
              <w:rPr>
                <w:sz w:val="22"/>
                <w:szCs w:val="22"/>
              </w:rPr>
              <w:t>2024</w:t>
            </w:r>
          </w:p>
          <w:p w14:paraId="36A8DFCD" w14:textId="77777777" w:rsidR="001D5EC1" w:rsidRPr="001D5EC1" w:rsidRDefault="001D5EC1" w:rsidP="001D5EC1">
            <w:pPr>
              <w:tabs>
                <w:tab w:val="left" w:pos="9781"/>
              </w:tabs>
              <w:spacing w:line="228" w:lineRule="auto"/>
              <w:jc w:val="center"/>
              <w:rPr>
                <w:sz w:val="22"/>
                <w:szCs w:val="22"/>
              </w:rPr>
            </w:pPr>
          </w:p>
        </w:tc>
        <w:tc>
          <w:tcPr>
            <w:tcW w:w="600" w:type="dxa"/>
          </w:tcPr>
          <w:p w14:paraId="079E9038" w14:textId="77777777" w:rsidR="001D5EC1" w:rsidRPr="001D5EC1" w:rsidRDefault="001D5EC1" w:rsidP="001D5EC1">
            <w:pPr>
              <w:tabs>
                <w:tab w:val="left" w:pos="9781"/>
              </w:tabs>
              <w:spacing w:line="228" w:lineRule="auto"/>
              <w:jc w:val="center"/>
              <w:rPr>
                <w:sz w:val="22"/>
                <w:szCs w:val="22"/>
              </w:rPr>
            </w:pPr>
            <w:r w:rsidRPr="001D5EC1">
              <w:rPr>
                <w:sz w:val="22"/>
                <w:szCs w:val="22"/>
              </w:rPr>
              <w:t>2025</w:t>
            </w:r>
          </w:p>
          <w:p w14:paraId="690F7887" w14:textId="77777777" w:rsidR="001D5EC1" w:rsidRPr="001D5EC1" w:rsidRDefault="001D5EC1" w:rsidP="001D5EC1">
            <w:pPr>
              <w:tabs>
                <w:tab w:val="left" w:pos="9781"/>
              </w:tabs>
              <w:spacing w:line="228" w:lineRule="auto"/>
              <w:jc w:val="center"/>
              <w:rPr>
                <w:sz w:val="22"/>
                <w:szCs w:val="22"/>
              </w:rPr>
            </w:pPr>
          </w:p>
        </w:tc>
        <w:tc>
          <w:tcPr>
            <w:tcW w:w="600" w:type="dxa"/>
          </w:tcPr>
          <w:p w14:paraId="118FB820" w14:textId="77777777" w:rsidR="001D5EC1" w:rsidRPr="001D5EC1" w:rsidRDefault="001D5EC1" w:rsidP="001D5EC1">
            <w:pPr>
              <w:tabs>
                <w:tab w:val="left" w:pos="9781"/>
              </w:tabs>
              <w:spacing w:line="228" w:lineRule="auto"/>
              <w:jc w:val="center"/>
              <w:rPr>
                <w:sz w:val="22"/>
                <w:szCs w:val="22"/>
              </w:rPr>
            </w:pPr>
            <w:r w:rsidRPr="001D5EC1">
              <w:rPr>
                <w:sz w:val="22"/>
                <w:szCs w:val="22"/>
              </w:rPr>
              <w:t>2026</w:t>
            </w:r>
          </w:p>
          <w:p w14:paraId="51975860" w14:textId="77777777" w:rsidR="001D5EC1" w:rsidRPr="001D5EC1" w:rsidRDefault="001D5EC1" w:rsidP="001D5EC1">
            <w:pPr>
              <w:tabs>
                <w:tab w:val="left" w:pos="9781"/>
              </w:tabs>
              <w:spacing w:line="228" w:lineRule="auto"/>
              <w:jc w:val="center"/>
              <w:rPr>
                <w:sz w:val="22"/>
                <w:szCs w:val="22"/>
              </w:rPr>
            </w:pPr>
          </w:p>
        </w:tc>
        <w:tc>
          <w:tcPr>
            <w:tcW w:w="600" w:type="dxa"/>
          </w:tcPr>
          <w:p w14:paraId="36262FEB" w14:textId="77777777" w:rsidR="001D5EC1" w:rsidRPr="001D5EC1" w:rsidRDefault="001D5EC1" w:rsidP="001D5EC1">
            <w:pPr>
              <w:tabs>
                <w:tab w:val="left" w:pos="9781"/>
              </w:tabs>
              <w:spacing w:line="228" w:lineRule="auto"/>
              <w:jc w:val="center"/>
              <w:rPr>
                <w:sz w:val="22"/>
                <w:szCs w:val="22"/>
              </w:rPr>
            </w:pPr>
            <w:r w:rsidRPr="001D5EC1">
              <w:rPr>
                <w:sz w:val="22"/>
                <w:szCs w:val="22"/>
              </w:rPr>
              <w:t>2027</w:t>
            </w:r>
          </w:p>
          <w:p w14:paraId="72092A6D" w14:textId="77777777" w:rsidR="001D5EC1" w:rsidRPr="001D5EC1" w:rsidRDefault="001D5EC1" w:rsidP="001D5EC1">
            <w:pPr>
              <w:tabs>
                <w:tab w:val="left" w:pos="9781"/>
              </w:tabs>
              <w:spacing w:line="228" w:lineRule="auto"/>
              <w:rPr>
                <w:sz w:val="22"/>
                <w:szCs w:val="22"/>
              </w:rPr>
            </w:pPr>
          </w:p>
        </w:tc>
        <w:tc>
          <w:tcPr>
            <w:tcW w:w="600" w:type="dxa"/>
          </w:tcPr>
          <w:p w14:paraId="64AD928E" w14:textId="77777777" w:rsidR="001D5EC1" w:rsidRPr="001D5EC1" w:rsidRDefault="001D5EC1" w:rsidP="001D5EC1">
            <w:pPr>
              <w:tabs>
                <w:tab w:val="left" w:pos="9781"/>
              </w:tabs>
              <w:spacing w:line="228" w:lineRule="auto"/>
              <w:jc w:val="center"/>
              <w:rPr>
                <w:sz w:val="22"/>
                <w:szCs w:val="22"/>
              </w:rPr>
            </w:pPr>
            <w:r w:rsidRPr="001D5EC1">
              <w:rPr>
                <w:sz w:val="22"/>
                <w:szCs w:val="22"/>
              </w:rPr>
              <w:t>2028</w:t>
            </w:r>
          </w:p>
          <w:p w14:paraId="71DC2E45" w14:textId="77777777" w:rsidR="001D5EC1" w:rsidRPr="001D5EC1" w:rsidRDefault="001D5EC1" w:rsidP="001D5EC1">
            <w:pPr>
              <w:tabs>
                <w:tab w:val="left" w:pos="9781"/>
              </w:tabs>
              <w:spacing w:line="228" w:lineRule="auto"/>
              <w:jc w:val="center"/>
              <w:rPr>
                <w:sz w:val="22"/>
                <w:szCs w:val="22"/>
              </w:rPr>
            </w:pPr>
          </w:p>
        </w:tc>
        <w:tc>
          <w:tcPr>
            <w:tcW w:w="607" w:type="dxa"/>
          </w:tcPr>
          <w:p w14:paraId="26E8015B" w14:textId="77777777" w:rsidR="001D5EC1" w:rsidRPr="001D5EC1" w:rsidRDefault="001D5EC1" w:rsidP="001D5EC1">
            <w:pPr>
              <w:tabs>
                <w:tab w:val="left" w:pos="9781"/>
              </w:tabs>
              <w:spacing w:line="228" w:lineRule="auto"/>
              <w:jc w:val="center"/>
              <w:rPr>
                <w:sz w:val="22"/>
                <w:szCs w:val="22"/>
              </w:rPr>
            </w:pPr>
            <w:r w:rsidRPr="001D5EC1">
              <w:rPr>
                <w:sz w:val="22"/>
                <w:szCs w:val="22"/>
              </w:rPr>
              <w:t>2029</w:t>
            </w:r>
          </w:p>
          <w:p w14:paraId="2D88D64D" w14:textId="77777777" w:rsidR="001D5EC1" w:rsidRPr="001D5EC1" w:rsidRDefault="001D5EC1" w:rsidP="001D5EC1">
            <w:pPr>
              <w:tabs>
                <w:tab w:val="left" w:pos="9781"/>
              </w:tabs>
              <w:spacing w:line="228" w:lineRule="auto"/>
              <w:jc w:val="center"/>
              <w:rPr>
                <w:sz w:val="22"/>
                <w:szCs w:val="22"/>
              </w:rPr>
            </w:pPr>
          </w:p>
        </w:tc>
        <w:tc>
          <w:tcPr>
            <w:tcW w:w="600" w:type="dxa"/>
          </w:tcPr>
          <w:p w14:paraId="7592246E" w14:textId="77777777" w:rsidR="001D5EC1" w:rsidRPr="001D5EC1" w:rsidRDefault="001D5EC1" w:rsidP="001D5EC1">
            <w:pPr>
              <w:tabs>
                <w:tab w:val="left" w:pos="9781"/>
              </w:tabs>
              <w:spacing w:line="228" w:lineRule="auto"/>
              <w:jc w:val="center"/>
              <w:rPr>
                <w:sz w:val="22"/>
                <w:szCs w:val="22"/>
              </w:rPr>
            </w:pPr>
            <w:r w:rsidRPr="001D5EC1">
              <w:rPr>
                <w:sz w:val="22"/>
                <w:szCs w:val="22"/>
              </w:rPr>
              <w:t>2030</w:t>
            </w:r>
          </w:p>
          <w:p w14:paraId="028C95B6" w14:textId="77777777" w:rsidR="001D5EC1" w:rsidRPr="001D5EC1" w:rsidRDefault="001D5EC1" w:rsidP="001D5EC1">
            <w:pPr>
              <w:tabs>
                <w:tab w:val="left" w:pos="9781"/>
              </w:tabs>
              <w:spacing w:line="228" w:lineRule="auto"/>
              <w:jc w:val="center"/>
              <w:rPr>
                <w:sz w:val="22"/>
                <w:szCs w:val="22"/>
              </w:rPr>
            </w:pPr>
          </w:p>
        </w:tc>
      </w:tr>
    </w:tbl>
    <w:p w14:paraId="5E543BA2" w14:textId="77777777" w:rsidR="001D5EC1" w:rsidRPr="001D5EC1" w:rsidRDefault="001D5EC1" w:rsidP="001D5EC1">
      <w:pPr>
        <w:tabs>
          <w:tab w:val="left" w:pos="9781"/>
        </w:tabs>
        <w:spacing w:line="235" w:lineRule="auto"/>
        <w:jc w:val="center"/>
        <w:rPr>
          <w:spacing w:val="-8"/>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415"/>
        <w:gridCol w:w="2355"/>
        <w:gridCol w:w="2258"/>
        <w:gridCol w:w="602"/>
        <w:gridCol w:w="508"/>
        <w:gridCol w:w="592"/>
        <w:gridCol w:w="517"/>
        <w:gridCol w:w="895"/>
        <w:gridCol w:w="706"/>
        <w:gridCol w:w="664"/>
        <w:gridCol w:w="600"/>
        <w:gridCol w:w="600"/>
        <w:gridCol w:w="600"/>
        <w:gridCol w:w="600"/>
        <w:gridCol w:w="600"/>
        <w:gridCol w:w="600"/>
        <w:gridCol w:w="600"/>
        <w:gridCol w:w="600"/>
        <w:gridCol w:w="600"/>
        <w:gridCol w:w="600"/>
      </w:tblGrid>
      <w:tr w:rsidR="001D5EC1" w:rsidRPr="001D5EC1" w14:paraId="19E8617B" w14:textId="77777777" w:rsidTr="001D5EC1">
        <w:trPr>
          <w:tblHeader/>
        </w:trPr>
        <w:tc>
          <w:tcPr>
            <w:tcW w:w="555" w:type="dxa"/>
            <w:tcBorders>
              <w:top w:val="single" w:sz="4" w:space="0" w:color="auto"/>
              <w:left w:val="single" w:sz="4" w:space="0" w:color="auto"/>
              <w:bottom w:val="single" w:sz="4" w:space="0" w:color="auto"/>
              <w:right w:val="single" w:sz="4" w:space="0" w:color="auto"/>
            </w:tcBorders>
          </w:tcPr>
          <w:p w14:paraId="60808C51" w14:textId="77777777" w:rsidR="001D5EC1" w:rsidRPr="001D5EC1" w:rsidRDefault="001D5EC1" w:rsidP="001D5EC1">
            <w:pPr>
              <w:widowControl w:val="0"/>
              <w:spacing w:line="235" w:lineRule="auto"/>
              <w:jc w:val="center"/>
              <w:rPr>
                <w:sz w:val="22"/>
                <w:szCs w:val="22"/>
              </w:rPr>
            </w:pPr>
            <w:r w:rsidRPr="001D5EC1">
              <w:rPr>
                <w:sz w:val="22"/>
                <w:szCs w:val="22"/>
              </w:rPr>
              <w:t>1</w:t>
            </w:r>
          </w:p>
        </w:tc>
        <w:tc>
          <w:tcPr>
            <w:tcW w:w="3467" w:type="dxa"/>
            <w:tcBorders>
              <w:top w:val="single" w:sz="4" w:space="0" w:color="auto"/>
              <w:left w:val="single" w:sz="4" w:space="0" w:color="auto"/>
              <w:bottom w:val="single" w:sz="4" w:space="0" w:color="auto"/>
              <w:right w:val="single" w:sz="4" w:space="0" w:color="auto"/>
            </w:tcBorders>
            <w:hideMark/>
          </w:tcPr>
          <w:p w14:paraId="3E93F0CB" w14:textId="77777777" w:rsidR="001D5EC1" w:rsidRPr="001D5EC1" w:rsidRDefault="001D5EC1" w:rsidP="001D5EC1">
            <w:pPr>
              <w:widowControl w:val="0"/>
              <w:spacing w:line="235" w:lineRule="auto"/>
              <w:jc w:val="center"/>
              <w:rPr>
                <w:sz w:val="22"/>
                <w:szCs w:val="22"/>
              </w:rPr>
            </w:pPr>
            <w:r w:rsidRPr="001D5EC1">
              <w:rPr>
                <w:sz w:val="22"/>
                <w:szCs w:val="22"/>
              </w:rPr>
              <w:t>2</w:t>
            </w:r>
          </w:p>
        </w:tc>
        <w:tc>
          <w:tcPr>
            <w:tcW w:w="3321" w:type="dxa"/>
            <w:tcBorders>
              <w:top w:val="single" w:sz="4" w:space="0" w:color="auto"/>
              <w:left w:val="single" w:sz="4" w:space="0" w:color="auto"/>
              <w:bottom w:val="single" w:sz="4" w:space="0" w:color="auto"/>
              <w:right w:val="single" w:sz="4" w:space="0" w:color="auto"/>
            </w:tcBorders>
            <w:hideMark/>
          </w:tcPr>
          <w:p w14:paraId="4C896EC4" w14:textId="77777777" w:rsidR="001D5EC1" w:rsidRPr="001D5EC1" w:rsidRDefault="001D5EC1" w:rsidP="001D5EC1">
            <w:pPr>
              <w:widowControl w:val="0"/>
              <w:spacing w:line="235" w:lineRule="auto"/>
              <w:jc w:val="center"/>
              <w:rPr>
                <w:sz w:val="22"/>
                <w:szCs w:val="22"/>
              </w:rPr>
            </w:pPr>
            <w:r w:rsidRPr="001D5EC1">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14:paraId="4F6B38E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4</w:t>
            </w:r>
          </w:p>
        </w:tc>
        <w:tc>
          <w:tcPr>
            <w:tcW w:w="696" w:type="dxa"/>
            <w:tcBorders>
              <w:top w:val="single" w:sz="4" w:space="0" w:color="auto"/>
              <w:left w:val="single" w:sz="4" w:space="0" w:color="auto"/>
              <w:bottom w:val="single" w:sz="4" w:space="0" w:color="auto"/>
              <w:right w:val="single" w:sz="4" w:space="0" w:color="auto"/>
            </w:tcBorders>
            <w:hideMark/>
          </w:tcPr>
          <w:p w14:paraId="5F73F998" w14:textId="77777777" w:rsidR="001D5EC1" w:rsidRPr="001D5EC1" w:rsidRDefault="001D5EC1" w:rsidP="001D5EC1">
            <w:pPr>
              <w:widowControl w:val="0"/>
              <w:spacing w:line="235" w:lineRule="auto"/>
              <w:jc w:val="center"/>
              <w:rPr>
                <w:spacing w:val="-14"/>
                <w:sz w:val="22"/>
                <w:szCs w:val="22"/>
              </w:rPr>
            </w:pPr>
            <w:r w:rsidRPr="001D5EC1">
              <w:rPr>
                <w:spacing w:val="-14"/>
                <w:sz w:val="22"/>
                <w:szCs w:val="22"/>
              </w:rPr>
              <w:t>5</w:t>
            </w:r>
          </w:p>
        </w:tc>
        <w:tc>
          <w:tcPr>
            <w:tcW w:w="822" w:type="dxa"/>
            <w:tcBorders>
              <w:top w:val="single" w:sz="4" w:space="0" w:color="auto"/>
              <w:left w:val="single" w:sz="4" w:space="0" w:color="auto"/>
              <w:bottom w:val="single" w:sz="4" w:space="0" w:color="auto"/>
              <w:right w:val="single" w:sz="4" w:space="0" w:color="auto"/>
            </w:tcBorders>
          </w:tcPr>
          <w:p w14:paraId="7F3B3513"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1D70199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70923062"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8</w:t>
            </w:r>
          </w:p>
        </w:tc>
        <w:tc>
          <w:tcPr>
            <w:tcW w:w="992" w:type="dxa"/>
            <w:tcBorders>
              <w:top w:val="single" w:sz="4" w:space="0" w:color="auto"/>
              <w:left w:val="single" w:sz="4" w:space="0" w:color="auto"/>
              <w:bottom w:val="single" w:sz="4" w:space="0" w:color="auto"/>
              <w:right w:val="single" w:sz="4" w:space="0" w:color="auto"/>
            </w:tcBorders>
          </w:tcPr>
          <w:p w14:paraId="335715D7"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9</w:t>
            </w:r>
          </w:p>
        </w:tc>
        <w:tc>
          <w:tcPr>
            <w:tcW w:w="930" w:type="dxa"/>
            <w:tcBorders>
              <w:top w:val="single" w:sz="4" w:space="0" w:color="auto"/>
              <w:left w:val="single" w:sz="4" w:space="0" w:color="auto"/>
              <w:bottom w:val="single" w:sz="4" w:space="0" w:color="auto"/>
              <w:right w:val="single" w:sz="4" w:space="0" w:color="auto"/>
            </w:tcBorders>
          </w:tcPr>
          <w:p w14:paraId="2EEDA4DC"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10</w:t>
            </w:r>
          </w:p>
        </w:tc>
        <w:tc>
          <w:tcPr>
            <w:tcW w:w="834" w:type="dxa"/>
            <w:tcBorders>
              <w:top w:val="single" w:sz="4" w:space="0" w:color="auto"/>
              <w:left w:val="single" w:sz="4" w:space="0" w:color="auto"/>
              <w:bottom w:val="single" w:sz="4" w:space="0" w:color="auto"/>
              <w:right w:val="single" w:sz="4" w:space="0" w:color="auto"/>
            </w:tcBorders>
          </w:tcPr>
          <w:p w14:paraId="6DDA57E6"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11</w:t>
            </w:r>
          </w:p>
        </w:tc>
        <w:tc>
          <w:tcPr>
            <w:tcW w:w="834" w:type="dxa"/>
            <w:tcBorders>
              <w:top w:val="single" w:sz="4" w:space="0" w:color="auto"/>
              <w:left w:val="single" w:sz="4" w:space="0" w:color="auto"/>
              <w:bottom w:val="single" w:sz="4" w:space="0" w:color="auto"/>
              <w:right w:val="single" w:sz="4" w:space="0" w:color="auto"/>
            </w:tcBorders>
          </w:tcPr>
          <w:p w14:paraId="6C6AF36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12</w:t>
            </w:r>
          </w:p>
        </w:tc>
        <w:tc>
          <w:tcPr>
            <w:tcW w:w="834" w:type="dxa"/>
            <w:tcBorders>
              <w:top w:val="single" w:sz="4" w:space="0" w:color="auto"/>
              <w:left w:val="single" w:sz="4" w:space="0" w:color="auto"/>
              <w:bottom w:val="single" w:sz="4" w:space="0" w:color="auto"/>
              <w:right w:val="single" w:sz="4" w:space="0" w:color="auto"/>
            </w:tcBorders>
          </w:tcPr>
          <w:p w14:paraId="5E09E448"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13</w:t>
            </w:r>
          </w:p>
        </w:tc>
        <w:tc>
          <w:tcPr>
            <w:tcW w:w="834" w:type="dxa"/>
            <w:tcBorders>
              <w:top w:val="single" w:sz="4" w:space="0" w:color="auto"/>
              <w:left w:val="single" w:sz="4" w:space="0" w:color="auto"/>
              <w:bottom w:val="single" w:sz="4" w:space="0" w:color="auto"/>
              <w:right w:val="single" w:sz="4" w:space="0" w:color="auto"/>
            </w:tcBorders>
          </w:tcPr>
          <w:p w14:paraId="3C877AD8"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14</w:t>
            </w:r>
          </w:p>
        </w:tc>
        <w:tc>
          <w:tcPr>
            <w:tcW w:w="834" w:type="dxa"/>
            <w:tcBorders>
              <w:top w:val="single" w:sz="4" w:space="0" w:color="auto"/>
              <w:left w:val="single" w:sz="4" w:space="0" w:color="auto"/>
              <w:bottom w:val="single" w:sz="4" w:space="0" w:color="auto"/>
              <w:right w:val="single" w:sz="4" w:space="0" w:color="auto"/>
            </w:tcBorders>
          </w:tcPr>
          <w:p w14:paraId="34807E6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15</w:t>
            </w:r>
          </w:p>
        </w:tc>
        <w:tc>
          <w:tcPr>
            <w:tcW w:w="834" w:type="dxa"/>
            <w:tcBorders>
              <w:top w:val="single" w:sz="4" w:space="0" w:color="auto"/>
              <w:left w:val="single" w:sz="4" w:space="0" w:color="auto"/>
              <w:bottom w:val="single" w:sz="4" w:space="0" w:color="auto"/>
              <w:right w:val="single" w:sz="4" w:space="0" w:color="auto"/>
            </w:tcBorders>
          </w:tcPr>
          <w:p w14:paraId="407DBEEF"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16</w:t>
            </w:r>
          </w:p>
        </w:tc>
        <w:tc>
          <w:tcPr>
            <w:tcW w:w="834" w:type="dxa"/>
            <w:tcBorders>
              <w:top w:val="single" w:sz="4" w:space="0" w:color="auto"/>
              <w:left w:val="single" w:sz="4" w:space="0" w:color="auto"/>
              <w:bottom w:val="single" w:sz="4" w:space="0" w:color="auto"/>
              <w:right w:val="single" w:sz="4" w:space="0" w:color="auto"/>
            </w:tcBorders>
          </w:tcPr>
          <w:p w14:paraId="3312B349"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17</w:t>
            </w:r>
          </w:p>
        </w:tc>
        <w:tc>
          <w:tcPr>
            <w:tcW w:w="834" w:type="dxa"/>
            <w:tcBorders>
              <w:top w:val="single" w:sz="4" w:space="0" w:color="auto"/>
              <w:left w:val="single" w:sz="4" w:space="0" w:color="auto"/>
              <w:bottom w:val="single" w:sz="4" w:space="0" w:color="auto"/>
              <w:right w:val="single" w:sz="4" w:space="0" w:color="auto"/>
            </w:tcBorders>
          </w:tcPr>
          <w:p w14:paraId="6F74D6E7"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18</w:t>
            </w:r>
          </w:p>
        </w:tc>
        <w:tc>
          <w:tcPr>
            <w:tcW w:w="834" w:type="dxa"/>
            <w:tcBorders>
              <w:top w:val="single" w:sz="4" w:space="0" w:color="auto"/>
              <w:left w:val="single" w:sz="4" w:space="0" w:color="auto"/>
              <w:bottom w:val="single" w:sz="4" w:space="0" w:color="auto"/>
              <w:right w:val="single" w:sz="4" w:space="0" w:color="auto"/>
            </w:tcBorders>
          </w:tcPr>
          <w:p w14:paraId="70653E85"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19</w:t>
            </w:r>
          </w:p>
        </w:tc>
        <w:tc>
          <w:tcPr>
            <w:tcW w:w="834" w:type="dxa"/>
            <w:tcBorders>
              <w:top w:val="single" w:sz="4" w:space="0" w:color="auto"/>
              <w:left w:val="single" w:sz="4" w:space="0" w:color="auto"/>
              <w:bottom w:val="single" w:sz="4" w:space="0" w:color="auto"/>
              <w:right w:val="single" w:sz="4" w:space="0" w:color="auto"/>
            </w:tcBorders>
          </w:tcPr>
          <w:p w14:paraId="771C7604" w14:textId="77777777" w:rsidR="001D5EC1" w:rsidRPr="001D5EC1" w:rsidRDefault="001D5EC1" w:rsidP="001D5EC1">
            <w:pPr>
              <w:widowControl w:val="0"/>
              <w:spacing w:line="235" w:lineRule="auto"/>
              <w:jc w:val="center"/>
              <w:rPr>
                <w:spacing w:val="-10"/>
                <w:sz w:val="22"/>
                <w:szCs w:val="22"/>
              </w:rPr>
            </w:pPr>
            <w:r w:rsidRPr="001D5EC1">
              <w:rPr>
                <w:spacing w:val="-10"/>
                <w:sz w:val="22"/>
                <w:szCs w:val="22"/>
              </w:rPr>
              <w:t>20</w:t>
            </w:r>
          </w:p>
        </w:tc>
      </w:tr>
      <w:tr w:rsidR="001D5EC1" w:rsidRPr="001D5EC1" w14:paraId="29C428FB" w14:textId="77777777" w:rsidTr="001D5EC1">
        <w:tc>
          <w:tcPr>
            <w:tcW w:w="555" w:type="dxa"/>
            <w:tcBorders>
              <w:top w:val="single" w:sz="4" w:space="0" w:color="auto"/>
              <w:left w:val="single" w:sz="4" w:space="0" w:color="auto"/>
              <w:right w:val="single" w:sz="4" w:space="0" w:color="auto"/>
            </w:tcBorders>
          </w:tcPr>
          <w:p w14:paraId="02F06010" w14:textId="77777777" w:rsidR="001D5EC1" w:rsidRPr="001D5EC1" w:rsidRDefault="001D5EC1" w:rsidP="001D5EC1">
            <w:pPr>
              <w:widowControl w:val="0"/>
              <w:spacing w:line="235" w:lineRule="auto"/>
              <w:jc w:val="center"/>
              <w:rPr>
                <w:sz w:val="22"/>
                <w:szCs w:val="22"/>
              </w:rPr>
            </w:pPr>
            <w:r w:rsidRPr="001D5EC1">
              <w:rPr>
                <w:sz w:val="22"/>
                <w:szCs w:val="22"/>
              </w:rPr>
              <w:t>1.</w:t>
            </w:r>
          </w:p>
        </w:tc>
        <w:tc>
          <w:tcPr>
            <w:tcW w:w="3467" w:type="dxa"/>
            <w:tcBorders>
              <w:top w:val="single" w:sz="4" w:space="0" w:color="auto"/>
              <w:left w:val="single" w:sz="4" w:space="0" w:color="auto"/>
              <w:bottom w:val="single" w:sz="4" w:space="0" w:color="auto"/>
              <w:right w:val="single" w:sz="4" w:space="0" w:color="auto"/>
            </w:tcBorders>
            <w:hideMark/>
          </w:tcPr>
          <w:p w14:paraId="5AA1F803" w14:textId="77777777" w:rsidR="001D5EC1" w:rsidRPr="001D5EC1" w:rsidRDefault="001D5EC1" w:rsidP="001D5EC1">
            <w:pPr>
              <w:widowControl w:val="0"/>
              <w:spacing w:line="235" w:lineRule="auto"/>
              <w:rPr>
                <w:sz w:val="22"/>
                <w:szCs w:val="22"/>
              </w:rPr>
            </w:pPr>
            <w:r w:rsidRPr="001D5EC1">
              <w:rPr>
                <w:sz w:val="22"/>
                <w:szCs w:val="22"/>
              </w:rPr>
              <w:t>Муниципальная программа «Информационное общество»</w:t>
            </w:r>
          </w:p>
        </w:tc>
        <w:tc>
          <w:tcPr>
            <w:tcW w:w="3321" w:type="dxa"/>
            <w:tcBorders>
              <w:top w:val="single" w:sz="4" w:space="0" w:color="auto"/>
              <w:left w:val="single" w:sz="4" w:space="0" w:color="auto"/>
              <w:bottom w:val="single" w:sz="4" w:space="0" w:color="auto"/>
              <w:right w:val="single" w:sz="4" w:space="0" w:color="auto"/>
            </w:tcBorders>
          </w:tcPr>
          <w:p w14:paraId="12B47FC2" w14:textId="77777777" w:rsidR="001D5EC1" w:rsidRPr="001D5EC1" w:rsidRDefault="001D5EC1" w:rsidP="001D5EC1">
            <w:pPr>
              <w:widowControl w:val="0"/>
              <w:spacing w:line="235"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hideMark/>
          </w:tcPr>
          <w:p w14:paraId="3195F8D7" w14:textId="77777777" w:rsidR="001D5EC1" w:rsidRPr="001D5EC1" w:rsidRDefault="001D5EC1" w:rsidP="001D5EC1">
            <w:pPr>
              <w:widowControl w:val="0"/>
              <w:spacing w:line="235" w:lineRule="auto"/>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1780EE5" w14:textId="77777777" w:rsidR="001D5EC1" w:rsidRPr="001D5EC1" w:rsidRDefault="001D5EC1" w:rsidP="001D5EC1">
            <w:pPr>
              <w:widowControl w:val="0"/>
              <w:spacing w:line="235" w:lineRule="auto"/>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55E04946" w14:textId="77777777" w:rsidR="001D5EC1" w:rsidRPr="001D5EC1" w:rsidRDefault="001D5EC1" w:rsidP="001D5EC1">
            <w:pPr>
              <w:widowControl w:val="0"/>
              <w:spacing w:line="235" w:lineRule="auto"/>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67D35B" w14:textId="77777777" w:rsidR="001D5EC1" w:rsidRPr="001D5EC1" w:rsidRDefault="001D5EC1" w:rsidP="001D5EC1">
            <w:pPr>
              <w:widowControl w:val="0"/>
              <w:spacing w:line="235" w:lineRule="auto"/>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240420" w14:textId="77777777" w:rsidR="001D5EC1" w:rsidRPr="001D5EC1" w:rsidRDefault="001D5EC1" w:rsidP="001D5EC1">
            <w:pPr>
              <w:widowControl w:val="0"/>
              <w:spacing w:line="235" w:lineRule="auto"/>
              <w:jc w:val="center"/>
              <w:rPr>
                <w:bCs/>
                <w:spacing w:val="-10"/>
                <w:sz w:val="22"/>
                <w:szCs w:val="22"/>
              </w:rPr>
            </w:pPr>
            <w:r w:rsidRPr="001D5EC1">
              <w:rPr>
                <w:bCs/>
                <w:spacing w:val="-10"/>
                <w:sz w:val="22"/>
                <w:szCs w:val="22"/>
              </w:rPr>
              <w:t>2906,2</w:t>
            </w:r>
          </w:p>
        </w:tc>
        <w:tc>
          <w:tcPr>
            <w:tcW w:w="992" w:type="dxa"/>
            <w:tcBorders>
              <w:top w:val="single" w:sz="4" w:space="0" w:color="auto"/>
              <w:left w:val="single" w:sz="4" w:space="0" w:color="auto"/>
              <w:bottom w:val="single" w:sz="4" w:space="0" w:color="auto"/>
              <w:right w:val="single" w:sz="4" w:space="0" w:color="auto"/>
            </w:tcBorders>
          </w:tcPr>
          <w:p w14:paraId="1ABF3710" w14:textId="77777777" w:rsidR="001D5EC1" w:rsidRPr="001D5EC1" w:rsidRDefault="001D5EC1" w:rsidP="001D5EC1">
            <w:pPr>
              <w:widowControl w:val="0"/>
              <w:spacing w:line="235" w:lineRule="auto"/>
              <w:jc w:val="center"/>
              <w:rPr>
                <w:bCs/>
                <w:spacing w:val="-10"/>
                <w:sz w:val="20"/>
                <w:szCs w:val="20"/>
              </w:rPr>
            </w:pPr>
            <w:r w:rsidRPr="001D5EC1">
              <w:rPr>
                <w:bCs/>
                <w:spacing w:val="-10"/>
                <w:sz w:val="20"/>
                <w:szCs w:val="20"/>
              </w:rPr>
              <w:t>758,8</w:t>
            </w:r>
          </w:p>
        </w:tc>
        <w:tc>
          <w:tcPr>
            <w:tcW w:w="930" w:type="dxa"/>
            <w:tcBorders>
              <w:top w:val="single" w:sz="4" w:space="0" w:color="auto"/>
              <w:left w:val="single" w:sz="4" w:space="0" w:color="auto"/>
              <w:bottom w:val="single" w:sz="4" w:space="0" w:color="auto"/>
              <w:right w:val="single" w:sz="4" w:space="0" w:color="auto"/>
            </w:tcBorders>
          </w:tcPr>
          <w:p w14:paraId="34B028D2" w14:textId="77777777" w:rsidR="001D5EC1" w:rsidRPr="001D5EC1" w:rsidRDefault="001D5EC1" w:rsidP="001D5EC1">
            <w:pPr>
              <w:rPr>
                <w:sz w:val="20"/>
                <w:szCs w:val="20"/>
              </w:rPr>
            </w:pPr>
            <w:r w:rsidRPr="001D5EC1">
              <w:rPr>
                <w:sz w:val="20"/>
                <w:szCs w:val="20"/>
              </w:rPr>
              <w:t xml:space="preserve">490,9 </w:t>
            </w:r>
          </w:p>
        </w:tc>
        <w:tc>
          <w:tcPr>
            <w:tcW w:w="834" w:type="dxa"/>
            <w:tcBorders>
              <w:top w:val="single" w:sz="4" w:space="0" w:color="auto"/>
              <w:left w:val="single" w:sz="4" w:space="0" w:color="auto"/>
              <w:bottom w:val="single" w:sz="4" w:space="0" w:color="auto"/>
              <w:right w:val="single" w:sz="4" w:space="0" w:color="auto"/>
            </w:tcBorders>
          </w:tcPr>
          <w:p w14:paraId="651AC91E" w14:textId="77777777" w:rsidR="001D5EC1" w:rsidRPr="001D5EC1" w:rsidRDefault="001D5EC1" w:rsidP="001D5EC1">
            <w:pPr>
              <w:rPr>
                <w:sz w:val="20"/>
                <w:szCs w:val="20"/>
              </w:rPr>
            </w:pPr>
            <w:r w:rsidRPr="001D5EC1">
              <w:rPr>
                <w:sz w:val="20"/>
                <w:szCs w:val="20"/>
              </w:rPr>
              <w:t xml:space="preserve">328,6 </w:t>
            </w:r>
          </w:p>
        </w:tc>
        <w:tc>
          <w:tcPr>
            <w:tcW w:w="834" w:type="dxa"/>
            <w:tcBorders>
              <w:top w:val="single" w:sz="4" w:space="0" w:color="auto"/>
              <w:left w:val="single" w:sz="4" w:space="0" w:color="auto"/>
              <w:bottom w:val="single" w:sz="4" w:space="0" w:color="auto"/>
              <w:right w:val="single" w:sz="4" w:space="0" w:color="auto"/>
            </w:tcBorders>
          </w:tcPr>
          <w:p w14:paraId="4FA27304"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2623489B"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32A52838" w14:textId="77777777" w:rsidR="001D5EC1" w:rsidRPr="001D5EC1" w:rsidRDefault="001D5EC1" w:rsidP="001D5EC1">
            <w:pPr>
              <w:rPr>
                <w:sz w:val="20"/>
                <w:szCs w:val="20"/>
              </w:rPr>
            </w:pPr>
            <w:r w:rsidRPr="001D5EC1">
              <w:rPr>
                <w:sz w:val="20"/>
                <w:szCs w:val="20"/>
              </w:rPr>
              <w:t xml:space="preserve">189,7 </w:t>
            </w:r>
          </w:p>
        </w:tc>
        <w:tc>
          <w:tcPr>
            <w:tcW w:w="834" w:type="dxa"/>
            <w:tcBorders>
              <w:top w:val="single" w:sz="4" w:space="0" w:color="auto"/>
              <w:left w:val="single" w:sz="4" w:space="0" w:color="auto"/>
              <w:bottom w:val="single" w:sz="4" w:space="0" w:color="auto"/>
              <w:right w:val="single" w:sz="4" w:space="0" w:color="auto"/>
            </w:tcBorders>
          </w:tcPr>
          <w:p w14:paraId="0504B1E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2028CDCC"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586BC268"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390DEB9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66130712" w14:textId="77777777" w:rsidR="001D5EC1" w:rsidRPr="001D5EC1" w:rsidRDefault="001D5EC1" w:rsidP="001D5EC1">
            <w:pPr>
              <w:rPr>
                <w:sz w:val="20"/>
                <w:szCs w:val="20"/>
              </w:rPr>
            </w:pPr>
            <w:r w:rsidRPr="001D5EC1">
              <w:rPr>
                <w:sz w:val="20"/>
                <w:szCs w:val="20"/>
              </w:rPr>
              <w:t>189,7</w:t>
            </w:r>
          </w:p>
        </w:tc>
        <w:tc>
          <w:tcPr>
            <w:tcW w:w="834" w:type="dxa"/>
            <w:tcBorders>
              <w:top w:val="single" w:sz="4" w:space="0" w:color="auto"/>
              <w:left w:val="single" w:sz="4" w:space="0" w:color="auto"/>
              <w:bottom w:val="single" w:sz="4" w:space="0" w:color="auto"/>
              <w:right w:val="single" w:sz="4" w:space="0" w:color="auto"/>
            </w:tcBorders>
          </w:tcPr>
          <w:p w14:paraId="03031EE0" w14:textId="77777777" w:rsidR="001D5EC1" w:rsidRPr="001D5EC1" w:rsidRDefault="001D5EC1" w:rsidP="001D5EC1">
            <w:pPr>
              <w:rPr>
                <w:sz w:val="20"/>
                <w:szCs w:val="20"/>
              </w:rPr>
            </w:pPr>
            <w:r w:rsidRPr="001D5EC1">
              <w:rPr>
                <w:sz w:val="20"/>
                <w:szCs w:val="20"/>
              </w:rPr>
              <w:t>189,7</w:t>
            </w:r>
          </w:p>
        </w:tc>
      </w:tr>
      <w:tr w:rsidR="001D5EC1" w:rsidRPr="001D5EC1" w14:paraId="2303423F" w14:textId="77777777" w:rsidTr="001D5EC1">
        <w:tc>
          <w:tcPr>
            <w:tcW w:w="555" w:type="dxa"/>
            <w:tcBorders>
              <w:top w:val="single" w:sz="4" w:space="0" w:color="auto"/>
              <w:left w:val="single" w:sz="4" w:space="0" w:color="auto"/>
              <w:right w:val="single" w:sz="4" w:space="0" w:color="auto"/>
            </w:tcBorders>
          </w:tcPr>
          <w:p w14:paraId="6564E21A" w14:textId="77777777" w:rsidR="001D5EC1" w:rsidRPr="001D5EC1" w:rsidRDefault="001D5EC1" w:rsidP="001D5EC1">
            <w:pPr>
              <w:widowControl w:val="0"/>
              <w:jc w:val="center"/>
              <w:rPr>
                <w:sz w:val="22"/>
                <w:szCs w:val="22"/>
              </w:rPr>
            </w:pPr>
            <w:r w:rsidRPr="001D5EC1">
              <w:rPr>
                <w:sz w:val="22"/>
                <w:szCs w:val="22"/>
              </w:rPr>
              <w:t>1.1</w:t>
            </w:r>
          </w:p>
        </w:tc>
        <w:tc>
          <w:tcPr>
            <w:tcW w:w="3467" w:type="dxa"/>
            <w:tcBorders>
              <w:top w:val="single" w:sz="4" w:space="0" w:color="auto"/>
              <w:left w:val="single" w:sz="4" w:space="0" w:color="auto"/>
              <w:bottom w:val="single" w:sz="4" w:space="0" w:color="auto"/>
              <w:right w:val="single" w:sz="4" w:space="0" w:color="auto"/>
            </w:tcBorders>
            <w:hideMark/>
          </w:tcPr>
          <w:p w14:paraId="6A42E3C6" w14:textId="77777777" w:rsidR="001D5EC1" w:rsidRPr="001D5EC1" w:rsidRDefault="001D5EC1" w:rsidP="001D5EC1">
            <w:pPr>
              <w:widowControl w:val="0"/>
              <w:rPr>
                <w:b/>
                <w:sz w:val="22"/>
                <w:szCs w:val="22"/>
              </w:rPr>
            </w:pPr>
            <w:r w:rsidRPr="001D5EC1">
              <w:rPr>
                <w:b/>
                <w:sz w:val="22"/>
                <w:szCs w:val="22"/>
              </w:rPr>
              <w:t>Подпрограмма 1 «Развитие информационных технологий»</w:t>
            </w:r>
          </w:p>
        </w:tc>
        <w:tc>
          <w:tcPr>
            <w:tcW w:w="3321" w:type="dxa"/>
            <w:tcBorders>
              <w:top w:val="single" w:sz="4" w:space="0" w:color="auto"/>
              <w:left w:val="single" w:sz="4" w:space="0" w:color="auto"/>
              <w:bottom w:val="single" w:sz="4" w:space="0" w:color="auto"/>
              <w:right w:val="single" w:sz="4" w:space="0" w:color="auto"/>
            </w:tcBorders>
            <w:hideMark/>
          </w:tcPr>
          <w:p w14:paraId="23290516" w14:textId="77777777" w:rsidR="001D5EC1" w:rsidRPr="001D5EC1" w:rsidRDefault="001D5EC1" w:rsidP="001D5EC1">
            <w:pPr>
              <w:widowControl w:val="0"/>
              <w:spacing w:line="235"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hideMark/>
          </w:tcPr>
          <w:p w14:paraId="77B4F4E1"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696" w:type="dxa"/>
            <w:tcBorders>
              <w:top w:val="single" w:sz="4" w:space="0" w:color="auto"/>
              <w:left w:val="single" w:sz="4" w:space="0" w:color="auto"/>
              <w:bottom w:val="single" w:sz="4" w:space="0" w:color="auto"/>
              <w:right w:val="single" w:sz="4" w:space="0" w:color="auto"/>
            </w:tcBorders>
            <w:hideMark/>
          </w:tcPr>
          <w:p w14:paraId="74235E69"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822" w:type="dxa"/>
            <w:tcBorders>
              <w:top w:val="single" w:sz="4" w:space="0" w:color="auto"/>
              <w:left w:val="single" w:sz="4" w:space="0" w:color="auto"/>
              <w:bottom w:val="single" w:sz="4" w:space="0" w:color="auto"/>
              <w:right w:val="single" w:sz="4" w:space="0" w:color="auto"/>
            </w:tcBorders>
            <w:hideMark/>
          </w:tcPr>
          <w:p w14:paraId="0BE9D9F5" w14:textId="77777777" w:rsidR="001D5EC1" w:rsidRPr="001D5EC1" w:rsidRDefault="001D5EC1" w:rsidP="001D5EC1">
            <w:pPr>
              <w:widowControl w:val="0"/>
              <w:jc w:val="center"/>
              <w:rPr>
                <w:spacing w:val="-14"/>
                <w:sz w:val="22"/>
                <w:szCs w:val="22"/>
              </w:rPr>
            </w:pPr>
            <w:r w:rsidRPr="001D5EC1">
              <w:rPr>
                <w:spacing w:val="-14"/>
                <w:sz w:val="22"/>
                <w:szCs w:val="22"/>
              </w:rPr>
              <w:t>Х</w:t>
            </w:r>
          </w:p>
        </w:tc>
        <w:tc>
          <w:tcPr>
            <w:tcW w:w="709" w:type="dxa"/>
            <w:tcBorders>
              <w:top w:val="single" w:sz="4" w:space="0" w:color="auto"/>
              <w:left w:val="single" w:sz="4" w:space="0" w:color="auto"/>
              <w:bottom w:val="single" w:sz="4" w:space="0" w:color="auto"/>
              <w:right w:val="single" w:sz="4" w:space="0" w:color="auto"/>
            </w:tcBorders>
            <w:hideMark/>
          </w:tcPr>
          <w:p w14:paraId="255B5091" w14:textId="77777777" w:rsidR="001D5EC1" w:rsidRPr="001D5EC1" w:rsidRDefault="001D5EC1" w:rsidP="001D5EC1">
            <w:pPr>
              <w:widowControl w:val="0"/>
              <w:jc w:val="center"/>
              <w:rPr>
                <w:spacing w:val="-10"/>
                <w:sz w:val="22"/>
                <w:szCs w:val="22"/>
              </w:rPr>
            </w:pPr>
            <w:r w:rsidRPr="001D5EC1">
              <w:rPr>
                <w:spacing w:val="-10"/>
                <w:sz w:val="22"/>
                <w:szCs w:val="22"/>
              </w:rPr>
              <w:t>Х</w:t>
            </w:r>
          </w:p>
        </w:tc>
        <w:tc>
          <w:tcPr>
            <w:tcW w:w="1276" w:type="dxa"/>
            <w:tcBorders>
              <w:top w:val="single" w:sz="4" w:space="0" w:color="auto"/>
              <w:left w:val="single" w:sz="4" w:space="0" w:color="auto"/>
              <w:bottom w:val="single" w:sz="4" w:space="0" w:color="auto"/>
              <w:right w:val="single" w:sz="4" w:space="0" w:color="auto"/>
            </w:tcBorders>
          </w:tcPr>
          <w:p w14:paraId="3B2E85DF" w14:textId="77777777" w:rsidR="001D5EC1" w:rsidRPr="001D5EC1" w:rsidRDefault="001D5EC1" w:rsidP="001D5EC1">
            <w:pPr>
              <w:widowControl w:val="0"/>
              <w:spacing w:line="230" w:lineRule="auto"/>
              <w:jc w:val="center"/>
              <w:rPr>
                <w:bCs/>
                <w:spacing w:val="-10"/>
                <w:sz w:val="22"/>
                <w:szCs w:val="22"/>
              </w:rPr>
            </w:pPr>
            <w:r w:rsidRPr="001D5EC1">
              <w:rPr>
                <w:bCs/>
                <w:spacing w:val="-10"/>
                <w:sz w:val="22"/>
                <w:szCs w:val="22"/>
              </w:rPr>
              <w:t>1721,4</w:t>
            </w:r>
          </w:p>
        </w:tc>
        <w:tc>
          <w:tcPr>
            <w:tcW w:w="992" w:type="dxa"/>
            <w:tcBorders>
              <w:top w:val="single" w:sz="4" w:space="0" w:color="auto"/>
              <w:left w:val="single" w:sz="4" w:space="0" w:color="auto"/>
              <w:bottom w:val="single" w:sz="4" w:space="0" w:color="auto"/>
              <w:right w:val="single" w:sz="4" w:space="0" w:color="auto"/>
            </w:tcBorders>
          </w:tcPr>
          <w:p w14:paraId="02D28286" w14:textId="77777777" w:rsidR="001D5EC1" w:rsidRPr="001D5EC1" w:rsidRDefault="001D5EC1" w:rsidP="001D5EC1">
            <w:pPr>
              <w:widowControl w:val="0"/>
              <w:spacing w:line="230" w:lineRule="auto"/>
              <w:jc w:val="center"/>
              <w:rPr>
                <w:bCs/>
                <w:spacing w:val="-10"/>
                <w:sz w:val="22"/>
                <w:szCs w:val="22"/>
              </w:rPr>
            </w:pPr>
            <w:r w:rsidRPr="001D5EC1">
              <w:rPr>
                <w:bCs/>
                <w:spacing w:val="-10"/>
                <w:sz w:val="22"/>
                <w:szCs w:val="22"/>
              </w:rPr>
              <w:t>758,8</w:t>
            </w:r>
          </w:p>
        </w:tc>
        <w:tc>
          <w:tcPr>
            <w:tcW w:w="930" w:type="dxa"/>
            <w:tcBorders>
              <w:top w:val="single" w:sz="4" w:space="0" w:color="auto"/>
              <w:left w:val="single" w:sz="4" w:space="0" w:color="auto"/>
              <w:bottom w:val="single" w:sz="4" w:space="0" w:color="auto"/>
              <w:right w:val="single" w:sz="4" w:space="0" w:color="auto"/>
            </w:tcBorders>
          </w:tcPr>
          <w:p w14:paraId="60E5FF3B" w14:textId="77777777" w:rsidR="001D5EC1" w:rsidRPr="001D5EC1" w:rsidRDefault="001D5EC1" w:rsidP="001D5EC1">
            <w:pPr>
              <w:rPr>
                <w:sz w:val="20"/>
                <w:szCs w:val="20"/>
              </w:rPr>
            </w:pPr>
            <w:r w:rsidRPr="001D5EC1">
              <w:rPr>
                <w:sz w:val="20"/>
                <w:szCs w:val="20"/>
              </w:rPr>
              <w:t xml:space="preserve">490,9 </w:t>
            </w:r>
          </w:p>
        </w:tc>
        <w:tc>
          <w:tcPr>
            <w:tcW w:w="834" w:type="dxa"/>
            <w:tcBorders>
              <w:top w:val="single" w:sz="4" w:space="0" w:color="auto"/>
              <w:left w:val="single" w:sz="4" w:space="0" w:color="auto"/>
              <w:bottom w:val="single" w:sz="4" w:space="0" w:color="auto"/>
              <w:right w:val="single" w:sz="4" w:space="0" w:color="auto"/>
            </w:tcBorders>
          </w:tcPr>
          <w:p w14:paraId="727D6F3F" w14:textId="77777777" w:rsidR="001D5EC1" w:rsidRPr="001D5EC1" w:rsidRDefault="001D5EC1" w:rsidP="001D5EC1">
            <w:pPr>
              <w:rPr>
                <w:sz w:val="20"/>
                <w:szCs w:val="20"/>
              </w:rPr>
            </w:pPr>
            <w:r w:rsidRPr="001D5EC1">
              <w:rPr>
                <w:sz w:val="20"/>
                <w:szCs w:val="20"/>
              </w:rPr>
              <w:t xml:space="preserve">320,5 </w:t>
            </w:r>
          </w:p>
        </w:tc>
        <w:tc>
          <w:tcPr>
            <w:tcW w:w="834" w:type="dxa"/>
            <w:tcBorders>
              <w:top w:val="single" w:sz="4" w:space="0" w:color="auto"/>
              <w:left w:val="single" w:sz="4" w:space="0" w:color="auto"/>
              <w:bottom w:val="single" w:sz="4" w:space="0" w:color="auto"/>
              <w:right w:val="single" w:sz="4" w:space="0" w:color="auto"/>
            </w:tcBorders>
          </w:tcPr>
          <w:p w14:paraId="5121BB8C"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1624C6D9"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1BED3645"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7647BAD2"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38D70E9D"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2D586E7C" w14:textId="77777777" w:rsidR="001D5EC1" w:rsidRPr="001D5EC1" w:rsidRDefault="001D5EC1" w:rsidP="001D5EC1">
            <w:pPr>
              <w:rPr>
                <w:sz w:val="20"/>
                <w:szCs w:val="20"/>
              </w:rPr>
            </w:pPr>
            <w:r w:rsidRPr="001D5EC1">
              <w:rPr>
                <w:sz w:val="20"/>
                <w:szCs w:val="20"/>
              </w:rPr>
              <w:t xml:space="preserve">21,6 </w:t>
            </w:r>
          </w:p>
        </w:tc>
        <w:tc>
          <w:tcPr>
            <w:tcW w:w="834" w:type="dxa"/>
            <w:tcBorders>
              <w:top w:val="single" w:sz="4" w:space="0" w:color="auto"/>
              <w:left w:val="single" w:sz="4" w:space="0" w:color="auto"/>
              <w:bottom w:val="single" w:sz="4" w:space="0" w:color="auto"/>
              <w:right w:val="single" w:sz="4" w:space="0" w:color="auto"/>
            </w:tcBorders>
          </w:tcPr>
          <w:p w14:paraId="34934F88"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125EEEFF"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5F037744" w14:textId="77777777" w:rsidR="001D5EC1" w:rsidRPr="001D5EC1" w:rsidRDefault="001D5EC1" w:rsidP="001D5EC1">
            <w:pPr>
              <w:rPr>
                <w:sz w:val="20"/>
                <w:szCs w:val="20"/>
              </w:rPr>
            </w:pPr>
            <w:r w:rsidRPr="001D5EC1">
              <w:rPr>
                <w:sz w:val="20"/>
                <w:szCs w:val="20"/>
              </w:rPr>
              <w:t>21,6</w:t>
            </w:r>
          </w:p>
        </w:tc>
      </w:tr>
      <w:tr w:rsidR="001D5EC1" w:rsidRPr="001D5EC1" w14:paraId="5A88963D" w14:textId="77777777" w:rsidTr="001D5EC1">
        <w:trPr>
          <w:trHeight w:val="4340"/>
        </w:trPr>
        <w:tc>
          <w:tcPr>
            <w:tcW w:w="555" w:type="dxa"/>
            <w:tcBorders>
              <w:top w:val="single" w:sz="4" w:space="0" w:color="auto"/>
              <w:left w:val="single" w:sz="4" w:space="0" w:color="auto"/>
              <w:right w:val="single" w:sz="4" w:space="0" w:color="auto"/>
            </w:tcBorders>
          </w:tcPr>
          <w:p w14:paraId="4F113CDC" w14:textId="77777777" w:rsidR="001D5EC1" w:rsidRPr="001D5EC1" w:rsidRDefault="001D5EC1" w:rsidP="001D5EC1">
            <w:pPr>
              <w:widowControl w:val="0"/>
              <w:jc w:val="center"/>
              <w:rPr>
                <w:sz w:val="22"/>
                <w:szCs w:val="22"/>
              </w:rPr>
            </w:pPr>
            <w:r w:rsidRPr="001D5EC1">
              <w:rPr>
                <w:sz w:val="22"/>
                <w:szCs w:val="22"/>
              </w:rPr>
              <w:lastRenderedPageBreak/>
              <w:t>1.1.1.</w:t>
            </w:r>
          </w:p>
        </w:tc>
        <w:tc>
          <w:tcPr>
            <w:tcW w:w="3467" w:type="dxa"/>
            <w:tcBorders>
              <w:top w:val="single" w:sz="4" w:space="0" w:color="auto"/>
              <w:left w:val="single" w:sz="4" w:space="0" w:color="auto"/>
              <w:bottom w:val="single" w:sz="4" w:space="0" w:color="auto"/>
              <w:right w:val="single" w:sz="4" w:space="0" w:color="auto"/>
            </w:tcBorders>
            <w:hideMark/>
          </w:tcPr>
          <w:p w14:paraId="635892D2" w14:textId="77777777" w:rsidR="001D5EC1" w:rsidRPr="001D5EC1" w:rsidRDefault="001D5EC1" w:rsidP="001D5EC1">
            <w:pPr>
              <w:widowControl w:val="0"/>
              <w:jc w:val="both"/>
              <w:rPr>
                <w:sz w:val="22"/>
                <w:szCs w:val="22"/>
              </w:rPr>
            </w:pPr>
            <w:r w:rsidRPr="001D5EC1">
              <w:rPr>
                <w:sz w:val="22"/>
                <w:szCs w:val="22"/>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w:t>
            </w:r>
          </w:p>
        </w:tc>
        <w:tc>
          <w:tcPr>
            <w:tcW w:w="3321" w:type="dxa"/>
            <w:tcBorders>
              <w:top w:val="single" w:sz="4" w:space="0" w:color="auto"/>
              <w:left w:val="single" w:sz="4" w:space="0" w:color="auto"/>
              <w:bottom w:val="single" w:sz="4" w:space="0" w:color="auto"/>
              <w:right w:val="single" w:sz="4" w:space="0" w:color="auto"/>
            </w:tcBorders>
          </w:tcPr>
          <w:p w14:paraId="58056664" w14:textId="77777777" w:rsidR="001D5EC1" w:rsidRPr="001D5EC1" w:rsidRDefault="001D5EC1" w:rsidP="001D5EC1">
            <w:pPr>
              <w:widowControl w:val="0"/>
              <w:spacing w:line="230"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hideMark/>
          </w:tcPr>
          <w:p w14:paraId="6235FDF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696" w:type="dxa"/>
            <w:tcBorders>
              <w:top w:val="single" w:sz="4" w:space="0" w:color="auto"/>
              <w:left w:val="single" w:sz="4" w:space="0" w:color="auto"/>
              <w:bottom w:val="single" w:sz="4" w:space="0" w:color="auto"/>
              <w:right w:val="single" w:sz="4" w:space="0" w:color="auto"/>
            </w:tcBorders>
          </w:tcPr>
          <w:p w14:paraId="4C5BEACE"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822" w:type="dxa"/>
            <w:tcBorders>
              <w:top w:val="single" w:sz="4" w:space="0" w:color="auto"/>
              <w:left w:val="single" w:sz="4" w:space="0" w:color="auto"/>
              <w:bottom w:val="single" w:sz="4" w:space="0" w:color="auto"/>
              <w:right w:val="single" w:sz="4" w:space="0" w:color="auto"/>
            </w:tcBorders>
          </w:tcPr>
          <w:p w14:paraId="7D4BBC05" w14:textId="77777777" w:rsidR="001D5EC1" w:rsidRPr="001D5EC1" w:rsidRDefault="001D5EC1" w:rsidP="001D5EC1">
            <w:pPr>
              <w:widowControl w:val="0"/>
              <w:spacing w:line="230" w:lineRule="auto"/>
              <w:jc w:val="center"/>
              <w:rPr>
                <w:spacing w:val="-14"/>
                <w:sz w:val="22"/>
                <w:szCs w:val="22"/>
              </w:rPr>
            </w:pPr>
            <w:r w:rsidRPr="001D5EC1">
              <w:rPr>
                <w:spacing w:val="-10"/>
                <w:sz w:val="22"/>
                <w:szCs w:val="22"/>
              </w:rPr>
              <w:t>Х</w:t>
            </w:r>
            <w:r w:rsidRPr="001D5EC1">
              <w:rPr>
                <w:spacing w:val="-14"/>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D790E3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Х</w:t>
            </w:r>
          </w:p>
        </w:tc>
        <w:tc>
          <w:tcPr>
            <w:tcW w:w="1276" w:type="dxa"/>
            <w:tcBorders>
              <w:top w:val="single" w:sz="4" w:space="0" w:color="auto"/>
              <w:left w:val="single" w:sz="4" w:space="0" w:color="auto"/>
              <w:bottom w:val="single" w:sz="4" w:space="0" w:color="auto"/>
              <w:right w:val="single" w:sz="4" w:space="0" w:color="auto"/>
            </w:tcBorders>
          </w:tcPr>
          <w:p w14:paraId="082249BE"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1721,4</w:t>
            </w:r>
          </w:p>
        </w:tc>
        <w:tc>
          <w:tcPr>
            <w:tcW w:w="992" w:type="dxa"/>
            <w:tcBorders>
              <w:top w:val="single" w:sz="4" w:space="0" w:color="auto"/>
              <w:left w:val="single" w:sz="4" w:space="0" w:color="auto"/>
              <w:bottom w:val="single" w:sz="4" w:space="0" w:color="auto"/>
              <w:right w:val="single" w:sz="4" w:space="0" w:color="auto"/>
            </w:tcBorders>
          </w:tcPr>
          <w:p w14:paraId="2673ACA1" w14:textId="77777777" w:rsidR="001D5EC1" w:rsidRPr="001D5EC1" w:rsidRDefault="001D5EC1" w:rsidP="001D5EC1">
            <w:pPr>
              <w:widowControl w:val="0"/>
              <w:spacing w:line="230" w:lineRule="auto"/>
              <w:jc w:val="center"/>
              <w:rPr>
                <w:spacing w:val="-10"/>
                <w:sz w:val="22"/>
                <w:szCs w:val="22"/>
              </w:rPr>
            </w:pPr>
            <w:r w:rsidRPr="001D5EC1">
              <w:rPr>
                <w:spacing w:val="-10"/>
                <w:sz w:val="22"/>
                <w:szCs w:val="22"/>
              </w:rPr>
              <w:t>758,8</w:t>
            </w:r>
          </w:p>
        </w:tc>
        <w:tc>
          <w:tcPr>
            <w:tcW w:w="930" w:type="dxa"/>
            <w:tcBorders>
              <w:top w:val="single" w:sz="4" w:space="0" w:color="auto"/>
              <w:left w:val="single" w:sz="4" w:space="0" w:color="auto"/>
              <w:bottom w:val="single" w:sz="4" w:space="0" w:color="auto"/>
              <w:right w:val="single" w:sz="4" w:space="0" w:color="auto"/>
            </w:tcBorders>
          </w:tcPr>
          <w:p w14:paraId="3EB27594" w14:textId="77777777" w:rsidR="001D5EC1" w:rsidRPr="001D5EC1" w:rsidRDefault="001D5EC1" w:rsidP="001D5EC1">
            <w:pPr>
              <w:rPr>
                <w:sz w:val="22"/>
                <w:szCs w:val="22"/>
              </w:rPr>
            </w:pPr>
            <w:r w:rsidRPr="001D5EC1">
              <w:rPr>
                <w:sz w:val="22"/>
                <w:szCs w:val="22"/>
              </w:rPr>
              <w:t xml:space="preserve">490,9 </w:t>
            </w:r>
          </w:p>
        </w:tc>
        <w:tc>
          <w:tcPr>
            <w:tcW w:w="834" w:type="dxa"/>
            <w:tcBorders>
              <w:top w:val="single" w:sz="4" w:space="0" w:color="auto"/>
              <w:left w:val="single" w:sz="4" w:space="0" w:color="auto"/>
              <w:bottom w:val="single" w:sz="4" w:space="0" w:color="auto"/>
              <w:right w:val="single" w:sz="4" w:space="0" w:color="auto"/>
            </w:tcBorders>
          </w:tcPr>
          <w:p w14:paraId="5F55877B" w14:textId="77777777" w:rsidR="001D5EC1" w:rsidRPr="001D5EC1" w:rsidRDefault="001D5EC1" w:rsidP="001D5EC1">
            <w:pPr>
              <w:rPr>
                <w:sz w:val="20"/>
                <w:szCs w:val="20"/>
              </w:rPr>
            </w:pPr>
            <w:r w:rsidRPr="001D5EC1">
              <w:rPr>
                <w:sz w:val="20"/>
                <w:szCs w:val="20"/>
              </w:rPr>
              <w:t xml:space="preserve">320,5 </w:t>
            </w:r>
          </w:p>
        </w:tc>
        <w:tc>
          <w:tcPr>
            <w:tcW w:w="834" w:type="dxa"/>
            <w:tcBorders>
              <w:top w:val="single" w:sz="4" w:space="0" w:color="auto"/>
              <w:left w:val="single" w:sz="4" w:space="0" w:color="auto"/>
              <w:bottom w:val="single" w:sz="4" w:space="0" w:color="auto"/>
              <w:right w:val="single" w:sz="4" w:space="0" w:color="auto"/>
            </w:tcBorders>
          </w:tcPr>
          <w:p w14:paraId="6F3B55EB"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525C0936" w14:textId="77777777" w:rsidR="001D5EC1" w:rsidRPr="001D5EC1" w:rsidRDefault="001D5EC1" w:rsidP="001D5EC1">
            <w:pPr>
              <w:rPr>
                <w:sz w:val="20"/>
                <w:szCs w:val="20"/>
              </w:rPr>
            </w:pPr>
            <w:r w:rsidRPr="001D5EC1">
              <w:rPr>
                <w:sz w:val="20"/>
                <w:szCs w:val="20"/>
              </w:rPr>
              <w:t xml:space="preserve">0,0 </w:t>
            </w:r>
          </w:p>
        </w:tc>
        <w:tc>
          <w:tcPr>
            <w:tcW w:w="834" w:type="dxa"/>
            <w:tcBorders>
              <w:top w:val="single" w:sz="4" w:space="0" w:color="auto"/>
              <w:left w:val="single" w:sz="4" w:space="0" w:color="auto"/>
              <w:bottom w:val="single" w:sz="4" w:space="0" w:color="auto"/>
              <w:right w:val="single" w:sz="4" w:space="0" w:color="auto"/>
            </w:tcBorders>
          </w:tcPr>
          <w:p w14:paraId="2FDA4BBD"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64985372"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42C628B0"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4713AD79"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58F2C403" w14:textId="77777777" w:rsidR="001D5EC1" w:rsidRPr="001D5EC1" w:rsidRDefault="001D5EC1" w:rsidP="001D5EC1">
            <w:pPr>
              <w:rPr>
                <w:sz w:val="20"/>
                <w:szCs w:val="20"/>
              </w:rPr>
            </w:pPr>
            <w:r w:rsidRPr="001D5EC1">
              <w:rPr>
                <w:sz w:val="20"/>
                <w:szCs w:val="20"/>
              </w:rPr>
              <w:t xml:space="preserve">21,6 </w:t>
            </w:r>
          </w:p>
        </w:tc>
        <w:tc>
          <w:tcPr>
            <w:tcW w:w="834" w:type="dxa"/>
            <w:tcBorders>
              <w:top w:val="single" w:sz="4" w:space="0" w:color="auto"/>
              <w:left w:val="single" w:sz="4" w:space="0" w:color="auto"/>
              <w:bottom w:val="single" w:sz="4" w:space="0" w:color="auto"/>
              <w:right w:val="single" w:sz="4" w:space="0" w:color="auto"/>
            </w:tcBorders>
          </w:tcPr>
          <w:p w14:paraId="745684BF" w14:textId="77777777" w:rsidR="001D5EC1" w:rsidRPr="001D5EC1" w:rsidRDefault="001D5EC1" w:rsidP="001D5EC1">
            <w:pPr>
              <w:rPr>
                <w:sz w:val="20"/>
                <w:szCs w:val="20"/>
              </w:rPr>
            </w:pPr>
            <w:r w:rsidRPr="001D5EC1">
              <w:rPr>
                <w:sz w:val="20"/>
                <w:szCs w:val="20"/>
              </w:rPr>
              <w:t>21,6</w:t>
            </w:r>
          </w:p>
        </w:tc>
        <w:tc>
          <w:tcPr>
            <w:tcW w:w="834" w:type="dxa"/>
            <w:tcBorders>
              <w:top w:val="single" w:sz="4" w:space="0" w:color="auto"/>
              <w:left w:val="single" w:sz="4" w:space="0" w:color="auto"/>
              <w:bottom w:val="single" w:sz="4" w:space="0" w:color="auto"/>
              <w:right w:val="single" w:sz="4" w:space="0" w:color="auto"/>
            </w:tcBorders>
          </w:tcPr>
          <w:p w14:paraId="362F958A" w14:textId="77777777" w:rsidR="001D5EC1" w:rsidRPr="001D5EC1" w:rsidRDefault="001D5EC1" w:rsidP="001D5EC1">
            <w:pPr>
              <w:rPr>
                <w:sz w:val="20"/>
                <w:szCs w:val="20"/>
              </w:rPr>
            </w:pPr>
            <w:r w:rsidRPr="001D5EC1">
              <w:rPr>
                <w:sz w:val="20"/>
                <w:szCs w:val="20"/>
              </w:rPr>
              <w:t>21,6</w:t>
            </w:r>
          </w:p>
        </w:tc>
      </w:tr>
      <w:tr w:rsidR="001D5EC1" w:rsidRPr="001D5EC1" w14:paraId="235BCCE9" w14:textId="77777777" w:rsidTr="001D5EC1">
        <w:tc>
          <w:tcPr>
            <w:tcW w:w="555" w:type="dxa"/>
            <w:tcBorders>
              <w:top w:val="single" w:sz="4" w:space="0" w:color="auto"/>
              <w:left w:val="single" w:sz="4" w:space="0" w:color="auto"/>
              <w:right w:val="single" w:sz="4" w:space="0" w:color="auto"/>
            </w:tcBorders>
          </w:tcPr>
          <w:p w14:paraId="44F88A76" w14:textId="77777777" w:rsidR="001D5EC1" w:rsidRPr="001D5EC1" w:rsidRDefault="001D5EC1" w:rsidP="001D5EC1">
            <w:pPr>
              <w:widowControl w:val="0"/>
              <w:jc w:val="center"/>
              <w:rPr>
                <w:sz w:val="22"/>
                <w:szCs w:val="22"/>
              </w:rPr>
            </w:pPr>
            <w:r w:rsidRPr="001D5EC1">
              <w:rPr>
                <w:sz w:val="22"/>
                <w:szCs w:val="22"/>
              </w:rPr>
              <w:t>2.</w:t>
            </w:r>
          </w:p>
        </w:tc>
        <w:tc>
          <w:tcPr>
            <w:tcW w:w="3467" w:type="dxa"/>
            <w:tcBorders>
              <w:top w:val="single" w:sz="4" w:space="0" w:color="auto"/>
              <w:left w:val="single" w:sz="4" w:space="0" w:color="auto"/>
              <w:bottom w:val="single" w:sz="4" w:space="0" w:color="auto"/>
              <w:right w:val="single" w:sz="4" w:space="0" w:color="auto"/>
            </w:tcBorders>
            <w:hideMark/>
          </w:tcPr>
          <w:p w14:paraId="0DE4A4B7" w14:textId="77777777" w:rsidR="001D5EC1" w:rsidRPr="001D5EC1" w:rsidRDefault="001D5EC1" w:rsidP="001D5EC1">
            <w:pPr>
              <w:widowControl w:val="0"/>
              <w:jc w:val="both"/>
              <w:rPr>
                <w:b/>
                <w:sz w:val="22"/>
                <w:szCs w:val="22"/>
              </w:rPr>
            </w:pPr>
            <w:r w:rsidRPr="001D5EC1">
              <w:rPr>
                <w:b/>
                <w:sz w:val="22"/>
                <w:szCs w:val="22"/>
              </w:rPr>
              <w:t>Подпрограмма 2 «Оптимизация и повышение качества предоставления государственных и муниципальных услуг»</w:t>
            </w:r>
          </w:p>
        </w:tc>
        <w:tc>
          <w:tcPr>
            <w:tcW w:w="3321" w:type="dxa"/>
            <w:tcBorders>
              <w:top w:val="single" w:sz="4" w:space="0" w:color="auto"/>
              <w:left w:val="single" w:sz="4" w:space="0" w:color="auto"/>
              <w:right w:val="single" w:sz="4" w:space="0" w:color="auto"/>
            </w:tcBorders>
            <w:hideMark/>
          </w:tcPr>
          <w:p w14:paraId="178FBDC6" w14:textId="77777777" w:rsidR="001D5EC1" w:rsidRPr="001D5EC1" w:rsidRDefault="001D5EC1" w:rsidP="001D5EC1">
            <w:pPr>
              <w:widowControl w:val="0"/>
              <w:spacing w:line="230"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tcPr>
          <w:p w14:paraId="00701EBD" w14:textId="77777777" w:rsidR="001D5EC1" w:rsidRPr="001D5EC1" w:rsidRDefault="001D5EC1" w:rsidP="001D5EC1">
            <w:pPr>
              <w:widowControl w:val="0"/>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857E8E9" w14:textId="77777777" w:rsidR="001D5EC1" w:rsidRPr="001D5EC1" w:rsidRDefault="001D5EC1" w:rsidP="001D5EC1">
            <w:pPr>
              <w:widowControl w:val="0"/>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0F8F31F4" w14:textId="77777777" w:rsidR="001D5EC1" w:rsidRPr="001D5EC1" w:rsidRDefault="001D5EC1" w:rsidP="001D5EC1">
            <w:pPr>
              <w:widowControl w:val="0"/>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7C0D86" w14:textId="77777777" w:rsidR="001D5EC1" w:rsidRPr="001D5EC1" w:rsidRDefault="001D5EC1" w:rsidP="001D5EC1">
            <w:pPr>
              <w:widowControl w:val="0"/>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1F83C7" w14:textId="77777777" w:rsidR="001D5EC1" w:rsidRPr="001D5EC1" w:rsidRDefault="001D5EC1" w:rsidP="001D5EC1">
            <w:pPr>
              <w:rPr>
                <w:sz w:val="22"/>
                <w:szCs w:val="22"/>
              </w:rPr>
            </w:pPr>
            <w:r w:rsidRPr="001D5EC1">
              <w:rPr>
                <w:sz w:val="22"/>
                <w:szCs w:val="22"/>
              </w:rPr>
              <w:t xml:space="preserve">1184,8 </w:t>
            </w:r>
          </w:p>
        </w:tc>
        <w:tc>
          <w:tcPr>
            <w:tcW w:w="992" w:type="dxa"/>
            <w:tcBorders>
              <w:top w:val="single" w:sz="4" w:space="0" w:color="auto"/>
              <w:left w:val="single" w:sz="4" w:space="0" w:color="auto"/>
              <w:bottom w:val="single" w:sz="4" w:space="0" w:color="auto"/>
              <w:right w:val="single" w:sz="4" w:space="0" w:color="auto"/>
            </w:tcBorders>
          </w:tcPr>
          <w:p w14:paraId="590F48AD" w14:textId="77777777" w:rsidR="001D5EC1" w:rsidRPr="001D5EC1" w:rsidRDefault="001D5EC1" w:rsidP="001D5EC1">
            <w:pPr>
              <w:rPr>
                <w:sz w:val="22"/>
                <w:szCs w:val="22"/>
              </w:rPr>
            </w:pPr>
            <w:r w:rsidRPr="001D5EC1">
              <w:rPr>
                <w:sz w:val="22"/>
                <w:szCs w:val="22"/>
              </w:rPr>
              <w:t xml:space="preserve">0,0 </w:t>
            </w:r>
          </w:p>
        </w:tc>
        <w:tc>
          <w:tcPr>
            <w:tcW w:w="930" w:type="dxa"/>
            <w:tcBorders>
              <w:top w:val="single" w:sz="4" w:space="0" w:color="auto"/>
              <w:left w:val="single" w:sz="4" w:space="0" w:color="auto"/>
              <w:bottom w:val="single" w:sz="4" w:space="0" w:color="auto"/>
              <w:right w:val="single" w:sz="4" w:space="0" w:color="auto"/>
            </w:tcBorders>
          </w:tcPr>
          <w:p w14:paraId="3A63F77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2818F87B" w14:textId="77777777" w:rsidR="001D5EC1" w:rsidRPr="001D5EC1" w:rsidRDefault="001D5EC1" w:rsidP="001D5EC1">
            <w:pPr>
              <w:rPr>
                <w:sz w:val="22"/>
                <w:szCs w:val="22"/>
              </w:rPr>
            </w:pPr>
            <w:r w:rsidRPr="001D5EC1">
              <w:rPr>
                <w:sz w:val="22"/>
                <w:szCs w:val="22"/>
              </w:rPr>
              <w:t xml:space="preserve">8,1 </w:t>
            </w:r>
          </w:p>
        </w:tc>
        <w:tc>
          <w:tcPr>
            <w:tcW w:w="834" w:type="dxa"/>
            <w:tcBorders>
              <w:top w:val="single" w:sz="4" w:space="0" w:color="auto"/>
              <w:left w:val="single" w:sz="4" w:space="0" w:color="auto"/>
              <w:bottom w:val="single" w:sz="4" w:space="0" w:color="auto"/>
              <w:right w:val="single" w:sz="4" w:space="0" w:color="auto"/>
            </w:tcBorders>
          </w:tcPr>
          <w:p w14:paraId="61014A4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098B0CC4"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36756A8F" w14:textId="77777777" w:rsidR="001D5EC1" w:rsidRPr="001D5EC1" w:rsidRDefault="001D5EC1" w:rsidP="001D5EC1">
            <w:pPr>
              <w:rPr>
                <w:sz w:val="20"/>
                <w:szCs w:val="20"/>
              </w:rPr>
            </w:pPr>
            <w:r w:rsidRPr="001D5EC1">
              <w:rPr>
                <w:sz w:val="20"/>
                <w:szCs w:val="20"/>
              </w:rPr>
              <w:t xml:space="preserve">168,1 </w:t>
            </w:r>
          </w:p>
        </w:tc>
        <w:tc>
          <w:tcPr>
            <w:tcW w:w="834" w:type="dxa"/>
            <w:tcBorders>
              <w:top w:val="single" w:sz="4" w:space="0" w:color="auto"/>
              <w:left w:val="single" w:sz="4" w:space="0" w:color="auto"/>
              <w:bottom w:val="single" w:sz="4" w:space="0" w:color="auto"/>
              <w:right w:val="single" w:sz="4" w:space="0" w:color="auto"/>
            </w:tcBorders>
          </w:tcPr>
          <w:p w14:paraId="5185C1FF"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3702982"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0F519D9"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65ED6775"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FA6D43C"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E28EEBF" w14:textId="77777777" w:rsidR="001D5EC1" w:rsidRPr="001D5EC1" w:rsidRDefault="001D5EC1" w:rsidP="001D5EC1">
            <w:pPr>
              <w:rPr>
                <w:sz w:val="20"/>
                <w:szCs w:val="20"/>
              </w:rPr>
            </w:pPr>
            <w:r w:rsidRPr="001D5EC1">
              <w:rPr>
                <w:sz w:val="20"/>
                <w:szCs w:val="20"/>
              </w:rPr>
              <w:t>168,1</w:t>
            </w:r>
          </w:p>
        </w:tc>
      </w:tr>
      <w:tr w:rsidR="001D5EC1" w:rsidRPr="001D5EC1" w14:paraId="6E8B97D6" w14:textId="77777777" w:rsidTr="001D5EC1">
        <w:tc>
          <w:tcPr>
            <w:tcW w:w="555" w:type="dxa"/>
            <w:tcBorders>
              <w:top w:val="single" w:sz="4" w:space="0" w:color="auto"/>
              <w:left w:val="single" w:sz="4" w:space="0" w:color="auto"/>
              <w:right w:val="single" w:sz="4" w:space="0" w:color="auto"/>
            </w:tcBorders>
          </w:tcPr>
          <w:p w14:paraId="13D0D0FA" w14:textId="77777777" w:rsidR="001D5EC1" w:rsidRPr="001D5EC1" w:rsidRDefault="001D5EC1" w:rsidP="001D5EC1">
            <w:pPr>
              <w:widowControl w:val="0"/>
              <w:jc w:val="center"/>
              <w:rPr>
                <w:sz w:val="22"/>
                <w:szCs w:val="22"/>
              </w:rPr>
            </w:pPr>
            <w:r w:rsidRPr="001D5EC1">
              <w:rPr>
                <w:sz w:val="22"/>
                <w:szCs w:val="22"/>
              </w:rPr>
              <w:t>2.1.</w:t>
            </w:r>
          </w:p>
        </w:tc>
        <w:tc>
          <w:tcPr>
            <w:tcW w:w="3467" w:type="dxa"/>
            <w:tcBorders>
              <w:top w:val="single" w:sz="4" w:space="0" w:color="auto"/>
              <w:left w:val="single" w:sz="4" w:space="0" w:color="auto"/>
              <w:right w:val="single" w:sz="4" w:space="0" w:color="auto"/>
            </w:tcBorders>
            <w:hideMark/>
          </w:tcPr>
          <w:p w14:paraId="4CEDC17D" w14:textId="77777777" w:rsidR="001D5EC1" w:rsidRPr="001D5EC1" w:rsidRDefault="001D5EC1" w:rsidP="001D5EC1">
            <w:pPr>
              <w:widowControl w:val="0"/>
              <w:jc w:val="both"/>
              <w:rPr>
                <w:sz w:val="22"/>
                <w:szCs w:val="22"/>
              </w:rPr>
            </w:pPr>
            <w:r w:rsidRPr="001D5EC1">
              <w:rPr>
                <w:sz w:val="22"/>
                <w:szCs w:val="22"/>
              </w:rPr>
              <w:t>Основное мероприятие 2.1. Мероприятия по развитию деятельности предоставления муниципальных услуг</w:t>
            </w:r>
          </w:p>
        </w:tc>
        <w:tc>
          <w:tcPr>
            <w:tcW w:w="3321" w:type="dxa"/>
            <w:tcBorders>
              <w:top w:val="single" w:sz="4" w:space="0" w:color="auto"/>
              <w:left w:val="single" w:sz="4" w:space="0" w:color="auto"/>
              <w:right w:val="single" w:sz="4" w:space="0" w:color="auto"/>
            </w:tcBorders>
            <w:hideMark/>
          </w:tcPr>
          <w:p w14:paraId="5824BADD" w14:textId="77777777" w:rsidR="001D5EC1" w:rsidRPr="001D5EC1" w:rsidRDefault="001D5EC1" w:rsidP="001D5EC1">
            <w:pPr>
              <w:widowControl w:val="0"/>
              <w:spacing w:line="230" w:lineRule="auto"/>
              <w:rPr>
                <w:sz w:val="22"/>
                <w:szCs w:val="22"/>
              </w:rPr>
            </w:pPr>
            <w:r w:rsidRPr="001D5EC1">
              <w:rPr>
                <w:sz w:val="22"/>
                <w:szCs w:val="22"/>
              </w:rPr>
              <w:t>Заместитель главы Администрации Истоминского сельского поселения</w:t>
            </w:r>
          </w:p>
        </w:tc>
        <w:tc>
          <w:tcPr>
            <w:tcW w:w="835" w:type="dxa"/>
            <w:tcBorders>
              <w:top w:val="single" w:sz="4" w:space="0" w:color="auto"/>
              <w:left w:val="single" w:sz="4" w:space="0" w:color="auto"/>
              <w:bottom w:val="single" w:sz="4" w:space="0" w:color="auto"/>
              <w:right w:val="single" w:sz="4" w:space="0" w:color="auto"/>
            </w:tcBorders>
          </w:tcPr>
          <w:p w14:paraId="1421A40D" w14:textId="77777777" w:rsidR="001D5EC1" w:rsidRPr="001D5EC1" w:rsidRDefault="001D5EC1" w:rsidP="001D5EC1">
            <w:pPr>
              <w:widowControl w:val="0"/>
              <w:jc w:val="center"/>
              <w:rPr>
                <w:spacing w:val="-10"/>
                <w:sz w:val="22"/>
                <w:szCs w:val="22"/>
              </w:rPr>
            </w:pPr>
          </w:p>
        </w:tc>
        <w:tc>
          <w:tcPr>
            <w:tcW w:w="696" w:type="dxa"/>
            <w:tcBorders>
              <w:top w:val="single" w:sz="4" w:space="0" w:color="auto"/>
              <w:left w:val="single" w:sz="4" w:space="0" w:color="auto"/>
              <w:bottom w:val="single" w:sz="4" w:space="0" w:color="auto"/>
              <w:right w:val="single" w:sz="4" w:space="0" w:color="auto"/>
            </w:tcBorders>
          </w:tcPr>
          <w:p w14:paraId="699F528C" w14:textId="77777777" w:rsidR="001D5EC1" w:rsidRPr="001D5EC1" w:rsidRDefault="001D5EC1" w:rsidP="001D5EC1">
            <w:pPr>
              <w:widowControl w:val="0"/>
              <w:jc w:val="center"/>
              <w:rPr>
                <w:spacing w:val="-10"/>
                <w:sz w:val="22"/>
                <w:szCs w:val="22"/>
              </w:rPr>
            </w:pPr>
          </w:p>
        </w:tc>
        <w:tc>
          <w:tcPr>
            <w:tcW w:w="822" w:type="dxa"/>
            <w:tcBorders>
              <w:top w:val="single" w:sz="4" w:space="0" w:color="auto"/>
              <w:left w:val="single" w:sz="4" w:space="0" w:color="auto"/>
              <w:bottom w:val="single" w:sz="4" w:space="0" w:color="auto"/>
              <w:right w:val="single" w:sz="4" w:space="0" w:color="auto"/>
            </w:tcBorders>
          </w:tcPr>
          <w:p w14:paraId="202EBE2C" w14:textId="77777777" w:rsidR="001D5EC1" w:rsidRPr="001D5EC1" w:rsidRDefault="001D5EC1" w:rsidP="001D5EC1">
            <w:pPr>
              <w:widowControl w:val="0"/>
              <w:jc w:val="center"/>
              <w:rPr>
                <w:spacing w:val="-14"/>
                <w:sz w:val="22"/>
                <w:szCs w:val="22"/>
              </w:rPr>
            </w:pPr>
          </w:p>
        </w:tc>
        <w:tc>
          <w:tcPr>
            <w:tcW w:w="709" w:type="dxa"/>
            <w:tcBorders>
              <w:top w:val="single" w:sz="4" w:space="0" w:color="auto"/>
              <w:left w:val="single" w:sz="4" w:space="0" w:color="auto"/>
              <w:bottom w:val="single" w:sz="4" w:space="0" w:color="auto"/>
              <w:right w:val="single" w:sz="4" w:space="0" w:color="auto"/>
            </w:tcBorders>
          </w:tcPr>
          <w:p w14:paraId="3C425462" w14:textId="77777777" w:rsidR="001D5EC1" w:rsidRPr="001D5EC1" w:rsidRDefault="001D5EC1" w:rsidP="001D5EC1">
            <w:pPr>
              <w:widowControl w:val="0"/>
              <w:jc w:val="center"/>
              <w:rPr>
                <w:spacing w:val="-1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AC087F" w14:textId="77777777" w:rsidR="001D5EC1" w:rsidRPr="001D5EC1" w:rsidRDefault="001D5EC1" w:rsidP="001D5EC1">
            <w:pPr>
              <w:rPr>
                <w:sz w:val="22"/>
                <w:szCs w:val="22"/>
              </w:rPr>
            </w:pPr>
            <w:r w:rsidRPr="001D5EC1">
              <w:rPr>
                <w:sz w:val="22"/>
                <w:szCs w:val="22"/>
              </w:rPr>
              <w:t>1184,8</w:t>
            </w:r>
          </w:p>
        </w:tc>
        <w:tc>
          <w:tcPr>
            <w:tcW w:w="992" w:type="dxa"/>
            <w:tcBorders>
              <w:top w:val="single" w:sz="4" w:space="0" w:color="auto"/>
              <w:left w:val="single" w:sz="4" w:space="0" w:color="auto"/>
              <w:bottom w:val="single" w:sz="4" w:space="0" w:color="auto"/>
              <w:right w:val="single" w:sz="4" w:space="0" w:color="auto"/>
            </w:tcBorders>
          </w:tcPr>
          <w:p w14:paraId="7DCEC241" w14:textId="77777777" w:rsidR="001D5EC1" w:rsidRPr="001D5EC1" w:rsidRDefault="001D5EC1" w:rsidP="001D5EC1">
            <w:pPr>
              <w:rPr>
                <w:sz w:val="22"/>
                <w:szCs w:val="22"/>
              </w:rPr>
            </w:pPr>
            <w:r w:rsidRPr="001D5EC1">
              <w:rPr>
                <w:sz w:val="22"/>
                <w:szCs w:val="22"/>
              </w:rPr>
              <w:t xml:space="preserve">0,0 </w:t>
            </w:r>
          </w:p>
        </w:tc>
        <w:tc>
          <w:tcPr>
            <w:tcW w:w="930" w:type="dxa"/>
            <w:tcBorders>
              <w:top w:val="single" w:sz="4" w:space="0" w:color="auto"/>
              <w:left w:val="single" w:sz="4" w:space="0" w:color="auto"/>
              <w:bottom w:val="single" w:sz="4" w:space="0" w:color="auto"/>
              <w:right w:val="single" w:sz="4" w:space="0" w:color="auto"/>
            </w:tcBorders>
          </w:tcPr>
          <w:p w14:paraId="7FFF3ACF"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7D80197F" w14:textId="77777777" w:rsidR="001D5EC1" w:rsidRPr="001D5EC1" w:rsidRDefault="001D5EC1" w:rsidP="001D5EC1">
            <w:pPr>
              <w:rPr>
                <w:sz w:val="22"/>
                <w:szCs w:val="22"/>
              </w:rPr>
            </w:pPr>
            <w:r w:rsidRPr="001D5EC1">
              <w:rPr>
                <w:sz w:val="22"/>
                <w:szCs w:val="22"/>
              </w:rPr>
              <w:t xml:space="preserve">8,1 </w:t>
            </w:r>
          </w:p>
        </w:tc>
        <w:tc>
          <w:tcPr>
            <w:tcW w:w="834" w:type="dxa"/>
            <w:tcBorders>
              <w:top w:val="single" w:sz="4" w:space="0" w:color="auto"/>
              <w:left w:val="single" w:sz="4" w:space="0" w:color="auto"/>
              <w:bottom w:val="single" w:sz="4" w:space="0" w:color="auto"/>
              <w:right w:val="single" w:sz="4" w:space="0" w:color="auto"/>
            </w:tcBorders>
          </w:tcPr>
          <w:p w14:paraId="365F188B"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793D6CA0" w14:textId="77777777" w:rsidR="001D5EC1" w:rsidRPr="001D5EC1" w:rsidRDefault="001D5EC1" w:rsidP="001D5EC1">
            <w:pPr>
              <w:rPr>
                <w:sz w:val="22"/>
                <w:szCs w:val="22"/>
              </w:rPr>
            </w:pPr>
            <w:r w:rsidRPr="001D5EC1">
              <w:rPr>
                <w:sz w:val="22"/>
                <w:szCs w:val="22"/>
              </w:rPr>
              <w:t xml:space="preserve">0,0 </w:t>
            </w:r>
          </w:p>
        </w:tc>
        <w:tc>
          <w:tcPr>
            <w:tcW w:w="834" w:type="dxa"/>
            <w:tcBorders>
              <w:top w:val="single" w:sz="4" w:space="0" w:color="auto"/>
              <w:left w:val="single" w:sz="4" w:space="0" w:color="auto"/>
              <w:bottom w:val="single" w:sz="4" w:space="0" w:color="auto"/>
              <w:right w:val="single" w:sz="4" w:space="0" w:color="auto"/>
            </w:tcBorders>
          </w:tcPr>
          <w:p w14:paraId="447D380D"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12DC235E"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22457C0E"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EB4F3AF"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5EF56F2B"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08B6A25C" w14:textId="77777777" w:rsidR="001D5EC1" w:rsidRPr="001D5EC1" w:rsidRDefault="001D5EC1" w:rsidP="001D5EC1">
            <w:pPr>
              <w:rPr>
                <w:sz w:val="20"/>
                <w:szCs w:val="20"/>
              </w:rPr>
            </w:pPr>
            <w:r w:rsidRPr="001D5EC1">
              <w:rPr>
                <w:sz w:val="20"/>
                <w:szCs w:val="20"/>
              </w:rPr>
              <w:t>168,1</w:t>
            </w:r>
          </w:p>
        </w:tc>
        <w:tc>
          <w:tcPr>
            <w:tcW w:w="834" w:type="dxa"/>
            <w:tcBorders>
              <w:top w:val="single" w:sz="4" w:space="0" w:color="auto"/>
              <w:left w:val="single" w:sz="4" w:space="0" w:color="auto"/>
              <w:bottom w:val="single" w:sz="4" w:space="0" w:color="auto"/>
              <w:right w:val="single" w:sz="4" w:space="0" w:color="auto"/>
            </w:tcBorders>
          </w:tcPr>
          <w:p w14:paraId="617F5FD0" w14:textId="77777777" w:rsidR="001D5EC1" w:rsidRPr="001D5EC1" w:rsidRDefault="001D5EC1" w:rsidP="001D5EC1">
            <w:pPr>
              <w:rPr>
                <w:sz w:val="20"/>
                <w:szCs w:val="20"/>
              </w:rPr>
            </w:pPr>
            <w:r w:rsidRPr="001D5EC1">
              <w:rPr>
                <w:sz w:val="20"/>
                <w:szCs w:val="20"/>
              </w:rPr>
              <w:t>168,1</w:t>
            </w:r>
          </w:p>
        </w:tc>
      </w:tr>
    </w:tbl>
    <w:p w14:paraId="7C4CCE72" w14:textId="77777777" w:rsidR="001D5EC1" w:rsidRPr="001D5EC1" w:rsidRDefault="001D5EC1" w:rsidP="001D5EC1">
      <w:pPr>
        <w:spacing w:line="220" w:lineRule="auto"/>
        <w:jc w:val="right"/>
        <w:rPr>
          <w:kern w:val="2"/>
          <w:sz w:val="22"/>
          <w:szCs w:val="22"/>
        </w:rPr>
      </w:pPr>
    </w:p>
    <w:p w14:paraId="2998E639" w14:textId="77777777" w:rsidR="001D5EC1" w:rsidRPr="001D5EC1" w:rsidRDefault="001D5EC1" w:rsidP="001D5EC1">
      <w:pPr>
        <w:spacing w:line="220" w:lineRule="auto"/>
        <w:jc w:val="right"/>
        <w:rPr>
          <w:kern w:val="2"/>
          <w:sz w:val="22"/>
          <w:szCs w:val="22"/>
        </w:rPr>
      </w:pPr>
    </w:p>
    <w:p w14:paraId="69C4E774" w14:textId="77777777" w:rsidR="001D5EC1" w:rsidRPr="001D5EC1" w:rsidRDefault="001D5EC1" w:rsidP="001D5EC1">
      <w:pPr>
        <w:spacing w:line="220" w:lineRule="auto"/>
        <w:jc w:val="right"/>
        <w:rPr>
          <w:kern w:val="2"/>
          <w:sz w:val="22"/>
          <w:szCs w:val="22"/>
        </w:rPr>
      </w:pPr>
    </w:p>
    <w:p w14:paraId="41F049AC" w14:textId="77777777" w:rsidR="001D5EC1" w:rsidRPr="001D5EC1" w:rsidRDefault="001D5EC1" w:rsidP="001D5EC1">
      <w:pPr>
        <w:spacing w:line="220" w:lineRule="auto"/>
        <w:jc w:val="right"/>
        <w:rPr>
          <w:kern w:val="2"/>
          <w:sz w:val="22"/>
          <w:szCs w:val="22"/>
        </w:rPr>
      </w:pPr>
    </w:p>
    <w:p w14:paraId="3A4720FA" w14:textId="77777777" w:rsidR="001D5EC1" w:rsidRPr="001D5EC1" w:rsidRDefault="001D5EC1" w:rsidP="001D5EC1">
      <w:pPr>
        <w:spacing w:line="220" w:lineRule="auto"/>
        <w:jc w:val="right"/>
        <w:rPr>
          <w:kern w:val="2"/>
          <w:sz w:val="22"/>
          <w:szCs w:val="22"/>
        </w:rPr>
      </w:pPr>
    </w:p>
    <w:p w14:paraId="55C8FA53" w14:textId="77777777" w:rsidR="001D5EC1" w:rsidRPr="001D5EC1" w:rsidRDefault="001D5EC1" w:rsidP="001D5EC1">
      <w:pPr>
        <w:spacing w:line="220" w:lineRule="auto"/>
        <w:jc w:val="right"/>
        <w:rPr>
          <w:kern w:val="2"/>
          <w:sz w:val="22"/>
          <w:szCs w:val="22"/>
        </w:rPr>
      </w:pPr>
    </w:p>
    <w:p w14:paraId="1A382463" w14:textId="77777777" w:rsidR="001D5EC1" w:rsidRPr="001D5EC1" w:rsidRDefault="001D5EC1" w:rsidP="001D5EC1">
      <w:pPr>
        <w:spacing w:line="220" w:lineRule="auto"/>
        <w:jc w:val="right"/>
        <w:rPr>
          <w:kern w:val="2"/>
          <w:sz w:val="28"/>
          <w:szCs w:val="28"/>
        </w:rPr>
      </w:pPr>
    </w:p>
    <w:p w14:paraId="76D8A275" w14:textId="77777777" w:rsidR="001D5EC1" w:rsidRPr="001D5EC1" w:rsidRDefault="001D5EC1" w:rsidP="001D5EC1">
      <w:pPr>
        <w:spacing w:line="220" w:lineRule="auto"/>
        <w:jc w:val="right"/>
        <w:rPr>
          <w:kern w:val="2"/>
          <w:sz w:val="28"/>
          <w:szCs w:val="28"/>
        </w:rPr>
      </w:pPr>
    </w:p>
    <w:p w14:paraId="6FDD610E" w14:textId="77777777" w:rsidR="001D5EC1" w:rsidRPr="001D5EC1" w:rsidRDefault="001D5EC1" w:rsidP="001D5EC1">
      <w:pPr>
        <w:spacing w:line="220" w:lineRule="auto"/>
        <w:jc w:val="right"/>
        <w:rPr>
          <w:kern w:val="2"/>
          <w:sz w:val="28"/>
          <w:szCs w:val="28"/>
        </w:rPr>
      </w:pPr>
    </w:p>
    <w:p w14:paraId="1AE14E59" w14:textId="77777777" w:rsidR="001D5EC1" w:rsidRPr="001D5EC1" w:rsidRDefault="001D5EC1" w:rsidP="001D5EC1">
      <w:pPr>
        <w:spacing w:line="220" w:lineRule="auto"/>
        <w:jc w:val="right"/>
        <w:rPr>
          <w:kern w:val="2"/>
          <w:sz w:val="28"/>
          <w:szCs w:val="28"/>
        </w:rPr>
      </w:pPr>
      <w:r w:rsidRPr="001D5EC1">
        <w:rPr>
          <w:kern w:val="2"/>
          <w:sz w:val="28"/>
          <w:szCs w:val="28"/>
        </w:rPr>
        <w:lastRenderedPageBreak/>
        <w:t xml:space="preserve">Приложение № 5 </w:t>
      </w:r>
    </w:p>
    <w:p w14:paraId="50877456" w14:textId="77777777" w:rsidR="001D5EC1" w:rsidRPr="001D5EC1" w:rsidRDefault="001D5EC1" w:rsidP="001D5EC1">
      <w:pPr>
        <w:spacing w:line="220" w:lineRule="auto"/>
        <w:jc w:val="right"/>
        <w:rPr>
          <w:kern w:val="2"/>
          <w:sz w:val="28"/>
          <w:szCs w:val="28"/>
        </w:rPr>
      </w:pPr>
      <w:r w:rsidRPr="001D5EC1">
        <w:rPr>
          <w:kern w:val="2"/>
          <w:sz w:val="28"/>
          <w:szCs w:val="28"/>
        </w:rPr>
        <w:t>к муниципальной программе                                                                                                                                                                                                                                                         Истоминского сельского поселения                                                                                                                                                                                                                                                              «Информационное общество»</w:t>
      </w:r>
    </w:p>
    <w:p w14:paraId="7786F66F" w14:textId="77777777" w:rsidR="001D5EC1" w:rsidRPr="001D5EC1" w:rsidRDefault="001D5EC1" w:rsidP="001D5EC1">
      <w:pPr>
        <w:spacing w:line="220" w:lineRule="auto"/>
        <w:jc w:val="center"/>
        <w:rPr>
          <w:sz w:val="28"/>
          <w:szCs w:val="28"/>
        </w:rPr>
      </w:pPr>
      <w:r w:rsidRPr="001D5EC1">
        <w:rPr>
          <w:sz w:val="28"/>
          <w:szCs w:val="28"/>
        </w:rPr>
        <w:t>РАСХОДЫ</w:t>
      </w:r>
    </w:p>
    <w:p w14:paraId="0FA8EF72" w14:textId="77777777" w:rsidR="001D5EC1" w:rsidRPr="001D5EC1" w:rsidRDefault="001D5EC1" w:rsidP="001D5EC1">
      <w:pPr>
        <w:spacing w:line="220" w:lineRule="auto"/>
        <w:jc w:val="center"/>
        <w:rPr>
          <w:sz w:val="28"/>
          <w:szCs w:val="28"/>
        </w:rPr>
      </w:pPr>
      <w:r w:rsidRPr="001D5EC1">
        <w:rPr>
          <w:sz w:val="28"/>
          <w:szCs w:val="28"/>
        </w:rPr>
        <w:t>на реализацию муниципальной программы Истоминского сельского поселения «Информационное общество»</w:t>
      </w:r>
    </w:p>
    <w:p w14:paraId="5EF6AA46" w14:textId="77777777" w:rsidR="001D5EC1" w:rsidRPr="001D5EC1" w:rsidRDefault="001D5EC1" w:rsidP="001D5EC1">
      <w:pPr>
        <w:spacing w:line="220" w:lineRule="auto"/>
        <w:rPr>
          <w:sz w:val="28"/>
          <w:szCs w:val="28"/>
        </w:rPr>
      </w:pPr>
    </w:p>
    <w:tbl>
      <w:tblPr>
        <w:tblW w:w="5000" w:type="pct"/>
        <w:tblLayout w:type="fixed"/>
        <w:tblCellMar>
          <w:left w:w="57" w:type="dxa"/>
          <w:right w:w="57" w:type="dxa"/>
        </w:tblCellMar>
        <w:tblLook w:val="04A0" w:firstRow="1" w:lastRow="0" w:firstColumn="1" w:lastColumn="0" w:noHBand="0" w:noVBand="1"/>
      </w:tblPr>
      <w:tblGrid>
        <w:gridCol w:w="369"/>
        <w:gridCol w:w="2244"/>
        <w:gridCol w:w="1191"/>
        <w:gridCol w:w="1136"/>
        <w:gridCol w:w="881"/>
        <w:gridCol w:w="881"/>
        <w:gridCol w:w="881"/>
        <w:gridCol w:w="881"/>
        <w:gridCol w:w="881"/>
        <w:gridCol w:w="881"/>
        <w:gridCol w:w="881"/>
        <w:gridCol w:w="881"/>
        <w:gridCol w:w="881"/>
        <w:gridCol w:w="881"/>
        <w:gridCol w:w="881"/>
        <w:gridCol w:w="881"/>
      </w:tblGrid>
      <w:tr w:rsidR="001D5EC1" w:rsidRPr="001D5EC1" w14:paraId="79FDD579" w14:textId="77777777" w:rsidTr="001D5EC1">
        <w:trPr>
          <w:tblHeader/>
        </w:trPr>
        <w:tc>
          <w:tcPr>
            <w:tcW w:w="483" w:type="dxa"/>
            <w:vMerge w:val="restart"/>
            <w:tcBorders>
              <w:top w:val="single" w:sz="4" w:space="0" w:color="auto"/>
              <w:left w:val="single" w:sz="4" w:space="0" w:color="auto"/>
              <w:right w:val="single" w:sz="4" w:space="0" w:color="auto"/>
            </w:tcBorders>
          </w:tcPr>
          <w:p w14:paraId="37EF32AC" w14:textId="77777777" w:rsidR="001D5EC1" w:rsidRPr="001D5EC1" w:rsidRDefault="001D5EC1" w:rsidP="001D5EC1">
            <w:pPr>
              <w:spacing w:line="220" w:lineRule="auto"/>
              <w:jc w:val="center"/>
              <w:rPr>
                <w:kern w:val="2"/>
              </w:rPr>
            </w:pPr>
            <w:r w:rsidRPr="001D5EC1">
              <w:rPr>
                <w:kern w:val="2"/>
              </w:rPr>
              <w:t>№ п/п</w:t>
            </w:r>
          </w:p>
        </w:tc>
        <w:tc>
          <w:tcPr>
            <w:tcW w:w="3260" w:type="dxa"/>
            <w:vMerge w:val="restart"/>
            <w:tcBorders>
              <w:top w:val="single" w:sz="4" w:space="0" w:color="auto"/>
              <w:left w:val="single" w:sz="4" w:space="0" w:color="auto"/>
              <w:right w:val="single" w:sz="4" w:space="0" w:color="auto"/>
            </w:tcBorders>
          </w:tcPr>
          <w:p w14:paraId="6E77B1E5" w14:textId="77777777" w:rsidR="001D5EC1" w:rsidRPr="001D5EC1" w:rsidRDefault="001D5EC1" w:rsidP="001D5EC1">
            <w:pPr>
              <w:spacing w:line="220" w:lineRule="auto"/>
              <w:jc w:val="center"/>
              <w:rPr>
                <w:kern w:val="2"/>
              </w:rPr>
            </w:pPr>
            <w:r w:rsidRPr="001D5EC1">
              <w:rPr>
                <w:kern w:val="2"/>
              </w:rPr>
              <w:t xml:space="preserve">Наименование муниципальной программы, </w:t>
            </w:r>
          </w:p>
          <w:p w14:paraId="00F08DFD" w14:textId="77777777" w:rsidR="001D5EC1" w:rsidRPr="001D5EC1" w:rsidRDefault="001D5EC1" w:rsidP="001D5EC1">
            <w:pPr>
              <w:spacing w:line="220" w:lineRule="auto"/>
              <w:jc w:val="center"/>
              <w:rPr>
                <w:kern w:val="2"/>
              </w:rPr>
            </w:pPr>
            <w:r w:rsidRPr="001D5EC1">
              <w:rPr>
                <w:kern w:val="2"/>
              </w:rPr>
              <w:t>подпрограммы</w:t>
            </w:r>
          </w:p>
        </w:tc>
        <w:tc>
          <w:tcPr>
            <w:tcW w:w="1701" w:type="dxa"/>
            <w:vMerge w:val="restart"/>
            <w:tcBorders>
              <w:top w:val="single" w:sz="4" w:space="0" w:color="auto"/>
              <w:left w:val="single" w:sz="4" w:space="0" w:color="auto"/>
              <w:right w:val="single" w:sz="4" w:space="0" w:color="auto"/>
            </w:tcBorders>
          </w:tcPr>
          <w:p w14:paraId="2783D6B0" w14:textId="77777777" w:rsidR="001D5EC1" w:rsidRPr="001D5EC1" w:rsidRDefault="001D5EC1" w:rsidP="001D5EC1">
            <w:pPr>
              <w:spacing w:line="220" w:lineRule="auto"/>
              <w:jc w:val="center"/>
              <w:rPr>
                <w:spacing w:val="-10"/>
                <w:kern w:val="2"/>
              </w:rPr>
            </w:pPr>
            <w:r w:rsidRPr="001D5EC1">
              <w:rPr>
                <w:kern w:val="2"/>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07CFE520" w14:textId="77777777" w:rsidR="001D5EC1" w:rsidRPr="001D5EC1" w:rsidRDefault="001D5EC1" w:rsidP="001D5EC1">
            <w:pPr>
              <w:spacing w:line="220" w:lineRule="auto"/>
              <w:jc w:val="center"/>
              <w:rPr>
                <w:spacing w:val="-10"/>
                <w:kern w:val="2"/>
              </w:rPr>
            </w:pPr>
            <w:r w:rsidRPr="001D5EC1">
              <w:rPr>
                <w:kern w:val="2"/>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4D95AAAB" w14:textId="77777777" w:rsidR="001D5EC1" w:rsidRPr="001D5EC1" w:rsidRDefault="001D5EC1" w:rsidP="001D5EC1">
            <w:pPr>
              <w:spacing w:line="220" w:lineRule="auto"/>
              <w:jc w:val="right"/>
              <w:rPr>
                <w:sz w:val="28"/>
                <w:szCs w:val="28"/>
              </w:rPr>
            </w:pPr>
            <w:r w:rsidRPr="001D5EC1">
              <w:rPr>
                <w:kern w:val="2"/>
              </w:rPr>
              <w:t>В том числе по годам реализации муниципальной программы (</w:t>
            </w:r>
            <w:r w:rsidRPr="001D5EC1">
              <w:rPr>
                <w:spacing w:val="-4"/>
                <w:kern w:val="2"/>
              </w:rPr>
              <w:t>тыс. рублей)</w:t>
            </w:r>
          </w:p>
          <w:p w14:paraId="01C1407F" w14:textId="77777777" w:rsidR="001D5EC1" w:rsidRPr="001D5EC1" w:rsidRDefault="001D5EC1" w:rsidP="001D5EC1">
            <w:pPr>
              <w:spacing w:line="220" w:lineRule="auto"/>
              <w:rPr>
                <w:sz w:val="28"/>
                <w:szCs w:val="28"/>
              </w:rPr>
            </w:pPr>
          </w:p>
          <w:p w14:paraId="6DD4062D" w14:textId="77777777" w:rsidR="001D5EC1" w:rsidRPr="001D5EC1" w:rsidRDefault="001D5EC1" w:rsidP="001D5EC1">
            <w:pPr>
              <w:spacing w:line="220" w:lineRule="auto"/>
              <w:jc w:val="center"/>
              <w:rPr>
                <w:spacing w:val="-10"/>
                <w:kern w:val="2"/>
              </w:rPr>
            </w:pPr>
          </w:p>
        </w:tc>
      </w:tr>
      <w:tr w:rsidR="001D5EC1" w:rsidRPr="001D5EC1" w14:paraId="2F214691" w14:textId="77777777" w:rsidTr="001D5EC1">
        <w:trPr>
          <w:tblHeader/>
        </w:trPr>
        <w:tc>
          <w:tcPr>
            <w:tcW w:w="483" w:type="dxa"/>
            <w:vMerge/>
            <w:tcBorders>
              <w:left w:val="single" w:sz="4" w:space="0" w:color="auto"/>
              <w:bottom w:val="single" w:sz="4" w:space="0" w:color="auto"/>
              <w:right w:val="single" w:sz="4" w:space="0" w:color="auto"/>
            </w:tcBorders>
          </w:tcPr>
          <w:p w14:paraId="19F36DBC" w14:textId="77777777" w:rsidR="001D5EC1" w:rsidRPr="001D5EC1" w:rsidRDefault="001D5EC1" w:rsidP="001D5EC1">
            <w:pPr>
              <w:spacing w:line="220" w:lineRule="auto"/>
              <w:jc w:val="center"/>
              <w:rPr>
                <w:kern w:val="2"/>
              </w:rPr>
            </w:pPr>
          </w:p>
        </w:tc>
        <w:tc>
          <w:tcPr>
            <w:tcW w:w="3260" w:type="dxa"/>
            <w:vMerge/>
            <w:tcBorders>
              <w:left w:val="single" w:sz="4" w:space="0" w:color="auto"/>
              <w:bottom w:val="single" w:sz="4" w:space="0" w:color="auto"/>
              <w:right w:val="single" w:sz="4" w:space="0" w:color="auto"/>
            </w:tcBorders>
          </w:tcPr>
          <w:p w14:paraId="2AC572A1" w14:textId="77777777" w:rsidR="001D5EC1" w:rsidRPr="001D5EC1" w:rsidRDefault="001D5EC1" w:rsidP="001D5EC1">
            <w:pPr>
              <w:spacing w:line="220" w:lineRule="auto"/>
              <w:jc w:val="center"/>
              <w:rPr>
                <w:kern w:val="2"/>
              </w:rPr>
            </w:pPr>
          </w:p>
        </w:tc>
        <w:tc>
          <w:tcPr>
            <w:tcW w:w="1701" w:type="dxa"/>
            <w:vMerge/>
            <w:tcBorders>
              <w:left w:val="single" w:sz="4" w:space="0" w:color="auto"/>
              <w:bottom w:val="single" w:sz="4" w:space="0" w:color="auto"/>
              <w:right w:val="single" w:sz="4" w:space="0" w:color="auto"/>
            </w:tcBorders>
          </w:tcPr>
          <w:p w14:paraId="73CB6034" w14:textId="77777777" w:rsidR="001D5EC1" w:rsidRPr="001D5EC1" w:rsidRDefault="001D5EC1" w:rsidP="001D5EC1">
            <w:pPr>
              <w:spacing w:line="220" w:lineRule="auto"/>
              <w:jc w:val="center"/>
              <w:rPr>
                <w:spacing w:val="-10"/>
                <w:kern w:val="2"/>
              </w:rPr>
            </w:pPr>
          </w:p>
        </w:tc>
        <w:tc>
          <w:tcPr>
            <w:tcW w:w="1619" w:type="dxa"/>
            <w:vMerge/>
            <w:tcBorders>
              <w:left w:val="single" w:sz="4" w:space="0" w:color="auto"/>
              <w:bottom w:val="single" w:sz="4" w:space="0" w:color="auto"/>
              <w:right w:val="single" w:sz="4" w:space="0" w:color="auto"/>
            </w:tcBorders>
          </w:tcPr>
          <w:p w14:paraId="5C36A34D" w14:textId="77777777" w:rsidR="001D5EC1" w:rsidRPr="001D5EC1" w:rsidRDefault="001D5EC1" w:rsidP="001D5EC1">
            <w:pPr>
              <w:spacing w:line="220" w:lineRule="auto"/>
              <w:jc w:val="center"/>
              <w:rPr>
                <w:spacing w:val="-10"/>
                <w:kern w:val="2"/>
              </w:rPr>
            </w:pPr>
          </w:p>
        </w:tc>
        <w:tc>
          <w:tcPr>
            <w:tcW w:w="1240" w:type="dxa"/>
            <w:tcBorders>
              <w:top w:val="single" w:sz="4" w:space="0" w:color="auto"/>
              <w:left w:val="single" w:sz="4" w:space="0" w:color="auto"/>
              <w:bottom w:val="single" w:sz="4" w:space="0" w:color="auto"/>
              <w:right w:val="single" w:sz="4" w:space="0" w:color="auto"/>
            </w:tcBorders>
          </w:tcPr>
          <w:p w14:paraId="372396EB" w14:textId="77777777" w:rsidR="001D5EC1" w:rsidRPr="001D5EC1" w:rsidRDefault="001D5EC1" w:rsidP="001D5EC1">
            <w:pPr>
              <w:spacing w:line="220" w:lineRule="auto"/>
              <w:jc w:val="center"/>
              <w:rPr>
                <w:kern w:val="2"/>
              </w:rPr>
            </w:pPr>
            <w:r w:rsidRPr="001D5EC1">
              <w:rPr>
                <w:kern w:val="2"/>
              </w:rPr>
              <w:t>2019</w:t>
            </w:r>
          </w:p>
          <w:p w14:paraId="6B6175F5"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14F727E0" w14:textId="77777777" w:rsidR="001D5EC1" w:rsidRPr="001D5EC1" w:rsidRDefault="001D5EC1" w:rsidP="001D5EC1">
            <w:pPr>
              <w:spacing w:line="220" w:lineRule="auto"/>
              <w:jc w:val="center"/>
              <w:rPr>
                <w:kern w:val="2"/>
              </w:rPr>
            </w:pPr>
            <w:r w:rsidRPr="001D5EC1">
              <w:rPr>
                <w:kern w:val="2"/>
              </w:rPr>
              <w:t>2020</w:t>
            </w:r>
          </w:p>
          <w:p w14:paraId="68C17731"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61068331" w14:textId="77777777" w:rsidR="001D5EC1" w:rsidRPr="001D5EC1" w:rsidRDefault="001D5EC1" w:rsidP="001D5EC1">
            <w:pPr>
              <w:spacing w:line="220" w:lineRule="auto"/>
              <w:jc w:val="center"/>
              <w:rPr>
                <w:kern w:val="2"/>
              </w:rPr>
            </w:pPr>
            <w:r w:rsidRPr="001D5EC1">
              <w:rPr>
                <w:kern w:val="2"/>
              </w:rPr>
              <w:t>2021</w:t>
            </w:r>
          </w:p>
          <w:p w14:paraId="51E3DA52"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2D3B6EBB" w14:textId="77777777" w:rsidR="001D5EC1" w:rsidRPr="001D5EC1" w:rsidRDefault="001D5EC1" w:rsidP="001D5EC1">
            <w:pPr>
              <w:spacing w:line="220" w:lineRule="auto"/>
              <w:jc w:val="center"/>
              <w:rPr>
                <w:kern w:val="2"/>
              </w:rPr>
            </w:pPr>
            <w:r w:rsidRPr="001D5EC1">
              <w:rPr>
                <w:kern w:val="2"/>
              </w:rPr>
              <w:t>2022</w:t>
            </w:r>
          </w:p>
          <w:p w14:paraId="5C13C7D6"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7DE636A7" w14:textId="77777777" w:rsidR="001D5EC1" w:rsidRPr="001D5EC1" w:rsidRDefault="001D5EC1" w:rsidP="001D5EC1">
            <w:pPr>
              <w:spacing w:line="220" w:lineRule="auto"/>
              <w:jc w:val="center"/>
              <w:rPr>
                <w:kern w:val="2"/>
              </w:rPr>
            </w:pPr>
            <w:r w:rsidRPr="001D5EC1">
              <w:rPr>
                <w:kern w:val="2"/>
              </w:rPr>
              <w:t>2023</w:t>
            </w:r>
          </w:p>
          <w:p w14:paraId="03CBA3AD"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3652D2D4" w14:textId="77777777" w:rsidR="001D5EC1" w:rsidRPr="001D5EC1" w:rsidRDefault="001D5EC1" w:rsidP="001D5EC1">
            <w:pPr>
              <w:spacing w:line="220" w:lineRule="auto"/>
              <w:jc w:val="center"/>
              <w:rPr>
                <w:kern w:val="2"/>
              </w:rPr>
            </w:pPr>
            <w:r w:rsidRPr="001D5EC1">
              <w:rPr>
                <w:kern w:val="2"/>
              </w:rPr>
              <w:t>2024</w:t>
            </w:r>
          </w:p>
          <w:p w14:paraId="226EE496"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1344129B" w14:textId="77777777" w:rsidR="001D5EC1" w:rsidRPr="001D5EC1" w:rsidRDefault="001D5EC1" w:rsidP="001D5EC1">
            <w:pPr>
              <w:spacing w:line="220" w:lineRule="auto"/>
              <w:jc w:val="center"/>
              <w:rPr>
                <w:kern w:val="2"/>
              </w:rPr>
            </w:pPr>
            <w:r w:rsidRPr="001D5EC1">
              <w:rPr>
                <w:kern w:val="2"/>
              </w:rPr>
              <w:t>2025</w:t>
            </w:r>
          </w:p>
          <w:p w14:paraId="358A7C0E" w14:textId="77777777" w:rsidR="001D5EC1" w:rsidRPr="001D5EC1" w:rsidRDefault="001D5EC1" w:rsidP="001D5EC1">
            <w:pPr>
              <w:spacing w:line="220" w:lineRule="auto"/>
              <w:jc w:val="center"/>
            </w:pPr>
          </w:p>
        </w:tc>
        <w:tc>
          <w:tcPr>
            <w:tcW w:w="1240" w:type="dxa"/>
            <w:tcBorders>
              <w:top w:val="single" w:sz="4" w:space="0" w:color="auto"/>
              <w:left w:val="single" w:sz="4" w:space="0" w:color="auto"/>
              <w:bottom w:val="single" w:sz="4" w:space="0" w:color="auto"/>
              <w:right w:val="single" w:sz="4" w:space="0" w:color="auto"/>
            </w:tcBorders>
          </w:tcPr>
          <w:p w14:paraId="1CC60453" w14:textId="77777777" w:rsidR="001D5EC1" w:rsidRPr="001D5EC1" w:rsidRDefault="001D5EC1" w:rsidP="001D5EC1">
            <w:pPr>
              <w:spacing w:line="220" w:lineRule="auto"/>
              <w:jc w:val="center"/>
              <w:rPr>
                <w:kern w:val="2"/>
              </w:rPr>
            </w:pPr>
            <w:r w:rsidRPr="001D5EC1">
              <w:rPr>
                <w:kern w:val="2"/>
              </w:rPr>
              <w:t>2026</w:t>
            </w:r>
          </w:p>
          <w:p w14:paraId="73A09275"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721F7615" w14:textId="77777777" w:rsidR="001D5EC1" w:rsidRPr="001D5EC1" w:rsidRDefault="001D5EC1" w:rsidP="001D5EC1">
            <w:pPr>
              <w:spacing w:line="220" w:lineRule="auto"/>
              <w:jc w:val="center"/>
              <w:rPr>
                <w:kern w:val="2"/>
              </w:rPr>
            </w:pPr>
            <w:r w:rsidRPr="001D5EC1">
              <w:rPr>
                <w:kern w:val="2"/>
              </w:rPr>
              <w:t>2027</w:t>
            </w:r>
          </w:p>
          <w:p w14:paraId="3C01ECE7"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30EA3BB3" w14:textId="77777777" w:rsidR="001D5EC1" w:rsidRPr="001D5EC1" w:rsidRDefault="001D5EC1" w:rsidP="001D5EC1">
            <w:pPr>
              <w:spacing w:line="220" w:lineRule="auto"/>
              <w:jc w:val="center"/>
              <w:rPr>
                <w:kern w:val="2"/>
              </w:rPr>
            </w:pPr>
            <w:r w:rsidRPr="001D5EC1">
              <w:rPr>
                <w:kern w:val="2"/>
              </w:rPr>
              <w:t>2028</w:t>
            </w:r>
          </w:p>
          <w:p w14:paraId="25011D71"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36D3429B" w14:textId="77777777" w:rsidR="001D5EC1" w:rsidRPr="001D5EC1" w:rsidRDefault="001D5EC1" w:rsidP="001D5EC1">
            <w:pPr>
              <w:spacing w:line="220" w:lineRule="auto"/>
              <w:jc w:val="center"/>
              <w:rPr>
                <w:kern w:val="2"/>
              </w:rPr>
            </w:pPr>
            <w:r w:rsidRPr="001D5EC1">
              <w:rPr>
                <w:kern w:val="2"/>
              </w:rPr>
              <w:t>2029</w:t>
            </w:r>
          </w:p>
          <w:p w14:paraId="61AF03E1" w14:textId="77777777" w:rsidR="001D5EC1" w:rsidRPr="001D5EC1" w:rsidRDefault="001D5EC1" w:rsidP="001D5EC1">
            <w:pPr>
              <w:spacing w:line="220" w:lineRule="auto"/>
              <w:jc w:val="center"/>
              <w:rPr>
                <w:kern w:val="2"/>
              </w:rPr>
            </w:pPr>
          </w:p>
        </w:tc>
        <w:tc>
          <w:tcPr>
            <w:tcW w:w="1240" w:type="dxa"/>
            <w:tcBorders>
              <w:top w:val="single" w:sz="4" w:space="0" w:color="auto"/>
              <w:left w:val="single" w:sz="4" w:space="0" w:color="auto"/>
              <w:bottom w:val="single" w:sz="4" w:space="0" w:color="auto"/>
              <w:right w:val="single" w:sz="4" w:space="0" w:color="auto"/>
            </w:tcBorders>
          </w:tcPr>
          <w:p w14:paraId="1234CB33" w14:textId="77777777" w:rsidR="001D5EC1" w:rsidRPr="001D5EC1" w:rsidRDefault="001D5EC1" w:rsidP="001D5EC1">
            <w:pPr>
              <w:spacing w:line="220" w:lineRule="auto"/>
              <w:jc w:val="center"/>
              <w:rPr>
                <w:kern w:val="2"/>
              </w:rPr>
            </w:pPr>
            <w:r w:rsidRPr="001D5EC1">
              <w:rPr>
                <w:kern w:val="2"/>
              </w:rPr>
              <w:t>2030</w:t>
            </w:r>
          </w:p>
          <w:p w14:paraId="0E640BB1" w14:textId="77777777" w:rsidR="001D5EC1" w:rsidRPr="001D5EC1" w:rsidRDefault="001D5EC1" w:rsidP="001D5EC1">
            <w:pPr>
              <w:spacing w:line="220" w:lineRule="auto"/>
              <w:jc w:val="center"/>
              <w:rPr>
                <w:kern w:val="2"/>
              </w:rPr>
            </w:pPr>
          </w:p>
        </w:tc>
      </w:tr>
    </w:tbl>
    <w:p w14:paraId="2A9CE42C" w14:textId="77777777" w:rsidR="001D5EC1" w:rsidRPr="001D5EC1" w:rsidRDefault="001D5EC1" w:rsidP="001D5EC1"/>
    <w:tbl>
      <w:tblPr>
        <w:tblW w:w="5000" w:type="pct"/>
        <w:tblLayout w:type="fixed"/>
        <w:tblCellMar>
          <w:left w:w="57" w:type="dxa"/>
          <w:right w:w="57" w:type="dxa"/>
        </w:tblCellMar>
        <w:tblLook w:val="04A0" w:firstRow="1" w:lastRow="0" w:firstColumn="1" w:lastColumn="0" w:noHBand="0" w:noVBand="1"/>
      </w:tblPr>
      <w:tblGrid>
        <w:gridCol w:w="369"/>
        <w:gridCol w:w="2244"/>
        <w:gridCol w:w="1191"/>
        <w:gridCol w:w="1136"/>
        <w:gridCol w:w="881"/>
        <w:gridCol w:w="881"/>
        <w:gridCol w:w="881"/>
        <w:gridCol w:w="881"/>
        <w:gridCol w:w="881"/>
        <w:gridCol w:w="881"/>
        <w:gridCol w:w="881"/>
        <w:gridCol w:w="881"/>
        <w:gridCol w:w="881"/>
        <w:gridCol w:w="881"/>
        <w:gridCol w:w="881"/>
        <w:gridCol w:w="881"/>
      </w:tblGrid>
      <w:tr w:rsidR="001D5EC1" w:rsidRPr="001D5EC1" w14:paraId="1BCB805E" w14:textId="77777777" w:rsidTr="001D5EC1">
        <w:trPr>
          <w:tblHeader/>
        </w:trPr>
        <w:tc>
          <w:tcPr>
            <w:tcW w:w="483" w:type="dxa"/>
            <w:tcBorders>
              <w:top w:val="single" w:sz="4" w:space="0" w:color="auto"/>
              <w:left w:val="single" w:sz="4" w:space="0" w:color="auto"/>
              <w:bottom w:val="single" w:sz="4" w:space="0" w:color="auto"/>
              <w:right w:val="single" w:sz="4" w:space="0" w:color="auto"/>
            </w:tcBorders>
          </w:tcPr>
          <w:p w14:paraId="5FEA2800" w14:textId="77777777" w:rsidR="001D5EC1" w:rsidRPr="001D5EC1" w:rsidRDefault="001D5EC1" w:rsidP="001D5EC1">
            <w:pPr>
              <w:spacing w:line="220" w:lineRule="auto"/>
              <w:jc w:val="center"/>
              <w:rPr>
                <w:kern w:val="2"/>
              </w:rPr>
            </w:pPr>
            <w:r w:rsidRPr="001D5EC1">
              <w:rPr>
                <w:kern w:val="2"/>
              </w:rPr>
              <w:t>1</w:t>
            </w:r>
          </w:p>
        </w:tc>
        <w:tc>
          <w:tcPr>
            <w:tcW w:w="3260" w:type="dxa"/>
            <w:tcBorders>
              <w:top w:val="single" w:sz="4" w:space="0" w:color="auto"/>
              <w:left w:val="single" w:sz="4" w:space="0" w:color="auto"/>
              <w:bottom w:val="single" w:sz="4" w:space="0" w:color="auto"/>
              <w:right w:val="single" w:sz="4" w:space="0" w:color="auto"/>
            </w:tcBorders>
          </w:tcPr>
          <w:p w14:paraId="350D74CC" w14:textId="77777777" w:rsidR="001D5EC1" w:rsidRPr="001D5EC1" w:rsidRDefault="001D5EC1" w:rsidP="001D5EC1">
            <w:pPr>
              <w:spacing w:line="220" w:lineRule="auto"/>
              <w:jc w:val="center"/>
              <w:rPr>
                <w:kern w:val="2"/>
              </w:rPr>
            </w:pPr>
            <w:r w:rsidRPr="001D5EC1">
              <w:rPr>
                <w:kern w:val="2"/>
              </w:rPr>
              <w:t>2</w:t>
            </w:r>
          </w:p>
        </w:tc>
        <w:tc>
          <w:tcPr>
            <w:tcW w:w="1701" w:type="dxa"/>
            <w:tcBorders>
              <w:top w:val="single" w:sz="4" w:space="0" w:color="auto"/>
              <w:left w:val="single" w:sz="4" w:space="0" w:color="auto"/>
              <w:bottom w:val="single" w:sz="4" w:space="0" w:color="auto"/>
              <w:right w:val="single" w:sz="4" w:space="0" w:color="auto"/>
            </w:tcBorders>
          </w:tcPr>
          <w:p w14:paraId="6046860E" w14:textId="77777777" w:rsidR="001D5EC1" w:rsidRPr="001D5EC1" w:rsidRDefault="001D5EC1" w:rsidP="001D5EC1">
            <w:pPr>
              <w:spacing w:line="220" w:lineRule="auto"/>
              <w:jc w:val="center"/>
              <w:rPr>
                <w:spacing w:val="-10"/>
                <w:kern w:val="2"/>
              </w:rPr>
            </w:pPr>
            <w:r w:rsidRPr="001D5EC1">
              <w:rPr>
                <w:spacing w:val="-10"/>
                <w:kern w:val="2"/>
              </w:rPr>
              <w:t>3</w:t>
            </w:r>
          </w:p>
        </w:tc>
        <w:tc>
          <w:tcPr>
            <w:tcW w:w="1619" w:type="dxa"/>
            <w:tcBorders>
              <w:top w:val="single" w:sz="4" w:space="0" w:color="auto"/>
              <w:left w:val="single" w:sz="4" w:space="0" w:color="auto"/>
              <w:bottom w:val="single" w:sz="4" w:space="0" w:color="auto"/>
              <w:right w:val="single" w:sz="4" w:space="0" w:color="auto"/>
            </w:tcBorders>
          </w:tcPr>
          <w:p w14:paraId="0C91C006" w14:textId="77777777" w:rsidR="001D5EC1" w:rsidRPr="001D5EC1" w:rsidRDefault="001D5EC1" w:rsidP="001D5EC1">
            <w:pPr>
              <w:spacing w:line="220" w:lineRule="auto"/>
              <w:jc w:val="center"/>
              <w:rPr>
                <w:spacing w:val="-10"/>
                <w:kern w:val="2"/>
              </w:rPr>
            </w:pPr>
            <w:r w:rsidRPr="001D5EC1">
              <w:rPr>
                <w:spacing w:val="-10"/>
                <w:kern w:val="2"/>
              </w:rPr>
              <w:t>4</w:t>
            </w:r>
          </w:p>
        </w:tc>
        <w:tc>
          <w:tcPr>
            <w:tcW w:w="1240" w:type="dxa"/>
            <w:tcBorders>
              <w:top w:val="single" w:sz="4" w:space="0" w:color="auto"/>
              <w:left w:val="single" w:sz="4" w:space="0" w:color="auto"/>
              <w:bottom w:val="single" w:sz="4" w:space="0" w:color="auto"/>
              <w:right w:val="single" w:sz="4" w:space="0" w:color="auto"/>
            </w:tcBorders>
          </w:tcPr>
          <w:p w14:paraId="4E806019" w14:textId="77777777" w:rsidR="001D5EC1" w:rsidRPr="001D5EC1" w:rsidRDefault="001D5EC1" w:rsidP="001D5EC1">
            <w:pPr>
              <w:spacing w:line="220" w:lineRule="auto"/>
              <w:jc w:val="center"/>
              <w:rPr>
                <w:spacing w:val="-10"/>
                <w:kern w:val="2"/>
              </w:rPr>
            </w:pPr>
            <w:r w:rsidRPr="001D5EC1">
              <w:rPr>
                <w:spacing w:val="-10"/>
                <w:kern w:val="2"/>
              </w:rPr>
              <w:t>5</w:t>
            </w:r>
          </w:p>
        </w:tc>
        <w:tc>
          <w:tcPr>
            <w:tcW w:w="1240" w:type="dxa"/>
            <w:tcBorders>
              <w:top w:val="single" w:sz="4" w:space="0" w:color="auto"/>
              <w:left w:val="single" w:sz="4" w:space="0" w:color="auto"/>
              <w:bottom w:val="single" w:sz="4" w:space="0" w:color="auto"/>
              <w:right w:val="single" w:sz="4" w:space="0" w:color="auto"/>
            </w:tcBorders>
          </w:tcPr>
          <w:p w14:paraId="2DF38895" w14:textId="77777777" w:rsidR="001D5EC1" w:rsidRPr="001D5EC1" w:rsidRDefault="001D5EC1" w:rsidP="001D5EC1">
            <w:pPr>
              <w:spacing w:line="220" w:lineRule="auto"/>
              <w:jc w:val="center"/>
              <w:rPr>
                <w:spacing w:val="-10"/>
                <w:kern w:val="2"/>
              </w:rPr>
            </w:pPr>
            <w:r w:rsidRPr="001D5EC1">
              <w:rPr>
                <w:spacing w:val="-10"/>
                <w:kern w:val="2"/>
              </w:rPr>
              <w:t>6</w:t>
            </w:r>
          </w:p>
        </w:tc>
        <w:tc>
          <w:tcPr>
            <w:tcW w:w="1240" w:type="dxa"/>
            <w:tcBorders>
              <w:top w:val="single" w:sz="4" w:space="0" w:color="auto"/>
              <w:left w:val="single" w:sz="4" w:space="0" w:color="auto"/>
              <w:bottom w:val="single" w:sz="4" w:space="0" w:color="auto"/>
              <w:right w:val="single" w:sz="4" w:space="0" w:color="auto"/>
            </w:tcBorders>
          </w:tcPr>
          <w:p w14:paraId="72CB8C60" w14:textId="77777777" w:rsidR="001D5EC1" w:rsidRPr="001D5EC1" w:rsidRDefault="001D5EC1" w:rsidP="001D5EC1">
            <w:pPr>
              <w:spacing w:line="220" w:lineRule="auto"/>
              <w:jc w:val="center"/>
              <w:rPr>
                <w:spacing w:val="-10"/>
                <w:kern w:val="2"/>
              </w:rPr>
            </w:pPr>
            <w:r w:rsidRPr="001D5EC1">
              <w:rPr>
                <w:spacing w:val="-10"/>
                <w:kern w:val="2"/>
              </w:rPr>
              <w:t>7</w:t>
            </w:r>
          </w:p>
        </w:tc>
        <w:tc>
          <w:tcPr>
            <w:tcW w:w="1240" w:type="dxa"/>
            <w:tcBorders>
              <w:top w:val="single" w:sz="4" w:space="0" w:color="auto"/>
              <w:left w:val="single" w:sz="4" w:space="0" w:color="auto"/>
              <w:bottom w:val="single" w:sz="4" w:space="0" w:color="auto"/>
              <w:right w:val="single" w:sz="4" w:space="0" w:color="auto"/>
            </w:tcBorders>
          </w:tcPr>
          <w:p w14:paraId="05D52D53" w14:textId="77777777" w:rsidR="001D5EC1" w:rsidRPr="001D5EC1" w:rsidRDefault="001D5EC1" w:rsidP="001D5EC1">
            <w:pPr>
              <w:spacing w:line="220" w:lineRule="auto"/>
              <w:jc w:val="center"/>
              <w:rPr>
                <w:spacing w:val="-10"/>
                <w:kern w:val="2"/>
              </w:rPr>
            </w:pPr>
            <w:r w:rsidRPr="001D5EC1">
              <w:rPr>
                <w:spacing w:val="-10"/>
                <w:kern w:val="2"/>
              </w:rPr>
              <w:t>8</w:t>
            </w:r>
          </w:p>
        </w:tc>
        <w:tc>
          <w:tcPr>
            <w:tcW w:w="1240" w:type="dxa"/>
            <w:tcBorders>
              <w:top w:val="single" w:sz="4" w:space="0" w:color="auto"/>
              <w:left w:val="single" w:sz="4" w:space="0" w:color="auto"/>
              <w:bottom w:val="single" w:sz="4" w:space="0" w:color="auto"/>
              <w:right w:val="single" w:sz="4" w:space="0" w:color="auto"/>
            </w:tcBorders>
          </w:tcPr>
          <w:p w14:paraId="5E3872BC" w14:textId="77777777" w:rsidR="001D5EC1" w:rsidRPr="001D5EC1" w:rsidRDefault="001D5EC1" w:rsidP="001D5EC1">
            <w:pPr>
              <w:spacing w:line="220" w:lineRule="auto"/>
              <w:jc w:val="center"/>
              <w:rPr>
                <w:spacing w:val="-10"/>
                <w:kern w:val="2"/>
              </w:rPr>
            </w:pPr>
            <w:r w:rsidRPr="001D5EC1">
              <w:rPr>
                <w:spacing w:val="-10"/>
                <w:kern w:val="2"/>
              </w:rPr>
              <w:t>9</w:t>
            </w:r>
          </w:p>
        </w:tc>
        <w:tc>
          <w:tcPr>
            <w:tcW w:w="1240" w:type="dxa"/>
            <w:tcBorders>
              <w:top w:val="single" w:sz="4" w:space="0" w:color="auto"/>
              <w:left w:val="single" w:sz="4" w:space="0" w:color="auto"/>
              <w:bottom w:val="single" w:sz="4" w:space="0" w:color="auto"/>
              <w:right w:val="single" w:sz="4" w:space="0" w:color="auto"/>
            </w:tcBorders>
          </w:tcPr>
          <w:p w14:paraId="36968F3B" w14:textId="77777777" w:rsidR="001D5EC1" w:rsidRPr="001D5EC1" w:rsidRDefault="001D5EC1" w:rsidP="001D5EC1">
            <w:pPr>
              <w:spacing w:line="220" w:lineRule="auto"/>
              <w:jc w:val="center"/>
              <w:rPr>
                <w:spacing w:val="-10"/>
                <w:kern w:val="2"/>
              </w:rPr>
            </w:pPr>
            <w:r w:rsidRPr="001D5EC1">
              <w:rPr>
                <w:spacing w:val="-10"/>
                <w:kern w:val="2"/>
              </w:rPr>
              <w:t>10</w:t>
            </w:r>
          </w:p>
        </w:tc>
        <w:tc>
          <w:tcPr>
            <w:tcW w:w="1240" w:type="dxa"/>
            <w:tcBorders>
              <w:top w:val="single" w:sz="4" w:space="0" w:color="auto"/>
              <w:left w:val="single" w:sz="4" w:space="0" w:color="auto"/>
              <w:bottom w:val="single" w:sz="4" w:space="0" w:color="auto"/>
              <w:right w:val="single" w:sz="4" w:space="0" w:color="auto"/>
            </w:tcBorders>
          </w:tcPr>
          <w:p w14:paraId="4901AAB7" w14:textId="77777777" w:rsidR="001D5EC1" w:rsidRPr="001D5EC1" w:rsidRDefault="001D5EC1" w:rsidP="001D5EC1">
            <w:pPr>
              <w:spacing w:line="220" w:lineRule="auto"/>
              <w:jc w:val="center"/>
              <w:rPr>
                <w:spacing w:val="-10"/>
                <w:kern w:val="2"/>
              </w:rPr>
            </w:pPr>
            <w:r w:rsidRPr="001D5EC1">
              <w:rPr>
                <w:spacing w:val="-10"/>
                <w:kern w:val="2"/>
              </w:rPr>
              <w:t>11</w:t>
            </w:r>
          </w:p>
        </w:tc>
        <w:tc>
          <w:tcPr>
            <w:tcW w:w="1240" w:type="dxa"/>
            <w:tcBorders>
              <w:top w:val="single" w:sz="4" w:space="0" w:color="auto"/>
              <w:left w:val="single" w:sz="4" w:space="0" w:color="auto"/>
              <w:bottom w:val="single" w:sz="4" w:space="0" w:color="auto"/>
              <w:right w:val="single" w:sz="4" w:space="0" w:color="auto"/>
            </w:tcBorders>
          </w:tcPr>
          <w:p w14:paraId="5FFF17FA" w14:textId="77777777" w:rsidR="001D5EC1" w:rsidRPr="001D5EC1" w:rsidRDefault="001D5EC1" w:rsidP="001D5EC1">
            <w:pPr>
              <w:spacing w:line="220" w:lineRule="auto"/>
              <w:jc w:val="center"/>
              <w:rPr>
                <w:spacing w:val="-10"/>
                <w:kern w:val="2"/>
              </w:rPr>
            </w:pPr>
            <w:r w:rsidRPr="001D5EC1">
              <w:rPr>
                <w:spacing w:val="-10"/>
                <w:kern w:val="2"/>
              </w:rPr>
              <w:t>12</w:t>
            </w:r>
          </w:p>
        </w:tc>
        <w:tc>
          <w:tcPr>
            <w:tcW w:w="1240" w:type="dxa"/>
            <w:tcBorders>
              <w:top w:val="single" w:sz="4" w:space="0" w:color="auto"/>
              <w:left w:val="single" w:sz="4" w:space="0" w:color="auto"/>
              <w:bottom w:val="single" w:sz="4" w:space="0" w:color="auto"/>
              <w:right w:val="single" w:sz="4" w:space="0" w:color="auto"/>
            </w:tcBorders>
          </w:tcPr>
          <w:p w14:paraId="5847C86E" w14:textId="77777777" w:rsidR="001D5EC1" w:rsidRPr="001D5EC1" w:rsidRDefault="001D5EC1" w:rsidP="001D5EC1">
            <w:pPr>
              <w:spacing w:line="220" w:lineRule="auto"/>
              <w:jc w:val="center"/>
              <w:rPr>
                <w:spacing w:val="-10"/>
                <w:kern w:val="2"/>
              </w:rPr>
            </w:pPr>
            <w:r w:rsidRPr="001D5EC1">
              <w:rPr>
                <w:spacing w:val="-10"/>
                <w:kern w:val="2"/>
              </w:rPr>
              <w:t>13</w:t>
            </w:r>
          </w:p>
        </w:tc>
        <w:tc>
          <w:tcPr>
            <w:tcW w:w="1240" w:type="dxa"/>
            <w:tcBorders>
              <w:top w:val="single" w:sz="4" w:space="0" w:color="auto"/>
              <w:left w:val="single" w:sz="4" w:space="0" w:color="auto"/>
              <w:bottom w:val="single" w:sz="4" w:space="0" w:color="auto"/>
              <w:right w:val="single" w:sz="4" w:space="0" w:color="auto"/>
            </w:tcBorders>
          </w:tcPr>
          <w:p w14:paraId="54E11267" w14:textId="77777777" w:rsidR="001D5EC1" w:rsidRPr="001D5EC1" w:rsidRDefault="001D5EC1" w:rsidP="001D5EC1">
            <w:pPr>
              <w:spacing w:line="220" w:lineRule="auto"/>
              <w:jc w:val="center"/>
              <w:rPr>
                <w:spacing w:val="-10"/>
                <w:kern w:val="2"/>
              </w:rPr>
            </w:pPr>
            <w:r w:rsidRPr="001D5EC1">
              <w:rPr>
                <w:spacing w:val="-10"/>
                <w:kern w:val="2"/>
              </w:rPr>
              <w:t>14</w:t>
            </w:r>
          </w:p>
        </w:tc>
        <w:tc>
          <w:tcPr>
            <w:tcW w:w="1240" w:type="dxa"/>
            <w:tcBorders>
              <w:top w:val="single" w:sz="4" w:space="0" w:color="auto"/>
              <w:left w:val="single" w:sz="4" w:space="0" w:color="auto"/>
              <w:bottom w:val="single" w:sz="4" w:space="0" w:color="auto"/>
              <w:right w:val="single" w:sz="4" w:space="0" w:color="auto"/>
            </w:tcBorders>
          </w:tcPr>
          <w:p w14:paraId="598BEF94" w14:textId="77777777" w:rsidR="001D5EC1" w:rsidRPr="001D5EC1" w:rsidRDefault="001D5EC1" w:rsidP="001D5EC1">
            <w:pPr>
              <w:spacing w:line="220" w:lineRule="auto"/>
              <w:jc w:val="center"/>
              <w:rPr>
                <w:spacing w:val="-10"/>
                <w:kern w:val="2"/>
              </w:rPr>
            </w:pPr>
            <w:r w:rsidRPr="001D5EC1">
              <w:rPr>
                <w:spacing w:val="-10"/>
                <w:kern w:val="2"/>
              </w:rPr>
              <w:t>15</w:t>
            </w:r>
          </w:p>
        </w:tc>
        <w:tc>
          <w:tcPr>
            <w:tcW w:w="1240" w:type="dxa"/>
            <w:tcBorders>
              <w:top w:val="single" w:sz="4" w:space="0" w:color="auto"/>
              <w:left w:val="single" w:sz="4" w:space="0" w:color="auto"/>
              <w:bottom w:val="single" w:sz="4" w:space="0" w:color="auto"/>
              <w:right w:val="single" w:sz="4" w:space="0" w:color="auto"/>
            </w:tcBorders>
          </w:tcPr>
          <w:p w14:paraId="6872EBC3" w14:textId="77777777" w:rsidR="001D5EC1" w:rsidRPr="001D5EC1" w:rsidRDefault="001D5EC1" w:rsidP="001D5EC1">
            <w:pPr>
              <w:spacing w:line="220" w:lineRule="auto"/>
              <w:jc w:val="center"/>
              <w:rPr>
                <w:spacing w:val="-10"/>
                <w:kern w:val="2"/>
              </w:rPr>
            </w:pPr>
            <w:r w:rsidRPr="001D5EC1">
              <w:rPr>
                <w:spacing w:val="-10"/>
                <w:kern w:val="2"/>
              </w:rPr>
              <w:t>16</w:t>
            </w:r>
          </w:p>
        </w:tc>
      </w:tr>
      <w:tr w:rsidR="001D5EC1" w:rsidRPr="001D5EC1" w14:paraId="37A16509" w14:textId="77777777" w:rsidTr="001D5EC1">
        <w:tc>
          <w:tcPr>
            <w:tcW w:w="483" w:type="dxa"/>
            <w:vMerge w:val="restart"/>
            <w:tcBorders>
              <w:top w:val="single" w:sz="4" w:space="0" w:color="auto"/>
              <w:left w:val="single" w:sz="4" w:space="0" w:color="auto"/>
              <w:right w:val="single" w:sz="4" w:space="0" w:color="auto"/>
            </w:tcBorders>
          </w:tcPr>
          <w:p w14:paraId="69085888" w14:textId="77777777" w:rsidR="001D5EC1" w:rsidRPr="001D5EC1" w:rsidRDefault="001D5EC1" w:rsidP="001D5EC1">
            <w:pPr>
              <w:jc w:val="center"/>
              <w:rPr>
                <w:kern w:val="2"/>
              </w:rPr>
            </w:pPr>
            <w:r w:rsidRPr="001D5EC1">
              <w:rPr>
                <w:kern w:val="2"/>
              </w:rPr>
              <w:t>1.</w:t>
            </w:r>
          </w:p>
        </w:tc>
        <w:tc>
          <w:tcPr>
            <w:tcW w:w="3260" w:type="dxa"/>
            <w:vMerge w:val="restart"/>
            <w:tcBorders>
              <w:top w:val="single" w:sz="4" w:space="0" w:color="auto"/>
              <w:left w:val="single" w:sz="4" w:space="0" w:color="auto"/>
              <w:right w:val="single" w:sz="4" w:space="0" w:color="auto"/>
            </w:tcBorders>
            <w:hideMark/>
          </w:tcPr>
          <w:p w14:paraId="00395711" w14:textId="77777777" w:rsidR="001D5EC1" w:rsidRPr="001D5EC1" w:rsidRDefault="001D5EC1" w:rsidP="001D5EC1">
            <w:pPr>
              <w:widowControl w:val="0"/>
              <w:spacing w:line="235" w:lineRule="auto"/>
            </w:pPr>
            <w:r w:rsidRPr="001D5EC1">
              <w:t>Муниципальная программа «Информационное общество»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DCBBE" w14:textId="77777777" w:rsidR="001D5EC1" w:rsidRPr="001D5EC1" w:rsidRDefault="001D5EC1" w:rsidP="001D5EC1">
            <w:pPr>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1C0E0414" w14:textId="77777777" w:rsidR="001D5EC1" w:rsidRPr="001D5EC1" w:rsidRDefault="001D5EC1" w:rsidP="001D5EC1">
            <w:r w:rsidRPr="001D5EC1">
              <w:rPr>
                <w:bCs/>
                <w:spacing w:val="-10"/>
              </w:rPr>
              <w:t>2906,2</w:t>
            </w:r>
          </w:p>
        </w:tc>
        <w:tc>
          <w:tcPr>
            <w:tcW w:w="1240" w:type="dxa"/>
            <w:tcBorders>
              <w:top w:val="single" w:sz="4" w:space="0" w:color="auto"/>
              <w:left w:val="single" w:sz="4" w:space="0" w:color="auto"/>
              <w:bottom w:val="single" w:sz="4" w:space="0" w:color="auto"/>
              <w:right w:val="single" w:sz="4" w:space="0" w:color="auto"/>
            </w:tcBorders>
          </w:tcPr>
          <w:p w14:paraId="60BF4323"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247F87AF"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4B85029D" w14:textId="77777777" w:rsidR="001D5EC1" w:rsidRPr="001D5EC1" w:rsidRDefault="001D5EC1" w:rsidP="001D5EC1">
            <w:r w:rsidRPr="001D5EC1">
              <w:t xml:space="preserve">328,6 </w:t>
            </w:r>
          </w:p>
        </w:tc>
        <w:tc>
          <w:tcPr>
            <w:tcW w:w="1240" w:type="dxa"/>
            <w:tcBorders>
              <w:top w:val="single" w:sz="4" w:space="0" w:color="auto"/>
              <w:left w:val="single" w:sz="4" w:space="0" w:color="auto"/>
              <w:bottom w:val="single" w:sz="4" w:space="0" w:color="auto"/>
              <w:right w:val="single" w:sz="4" w:space="0" w:color="auto"/>
            </w:tcBorders>
          </w:tcPr>
          <w:p w14:paraId="48C22A2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BD83AAA"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14F6873" w14:textId="77777777" w:rsidR="001D5EC1" w:rsidRPr="001D5EC1" w:rsidRDefault="001D5EC1" w:rsidP="001D5EC1">
            <w:r w:rsidRPr="001D5EC1">
              <w:t xml:space="preserve">189,7 </w:t>
            </w:r>
          </w:p>
        </w:tc>
        <w:tc>
          <w:tcPr>
            <w:tcW w:w="1240" w:type="dxa"/>
            <w:tcBorders>
              <w:top w:val="single" w:sz="4" w:space="0" w:color="auto"/>
              <w:left w:val="single" w:sz="4" w:space="0" w:color="auto"/>
              <w:bottom w:val="single" w:sz="4" w:space="0" w:color="auto"/>
              <w:right w:val="single" w:sz="4" w:space="0" w:color="auto"/>
            </w:tcBorders>
          </w:tcPr>
          <w:p w14:paraId="2E66AB57"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33C7FED9"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1A88A74C"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0786C7A2"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8A54E18"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8B1CA0E" w14:textId="77777777" w:rsidR="001D5EC1" w:rsidRPr="001D5EC1" w:rsidRDefault="001D5EC1" w:rsidP="001D5EC1">
            <w:r w:rsidRPr="001D5EC1">
              <w:t>189,7</w:t>
            </w:r>
          </w:p>
        </w:tc>
      </w:tr>
      <w:tr w:rsidR="001D5EC1" w:rsidRPr="001D5EC1" w14:paraId="2B146AB3" w14:textId="77777777" w:rsidTr="001D5EC1">
        <w:trPr>
          <w:trHeight w:val="683"/>
        </w:trPr>
        <w:tc>
          <w:tcPr>
            <w:tcW w:w="483" w:type="dxa"/>
            <w:vMerge/>
            <w:tcBorders>
              <w:left w:val="single" w:sz="4" w:space="0" w:color="auto"/>
              <w:bottom w:val="single" w:sz="4" w:space="0" w:color="auto"/>
              <w:right w:val="single" w:sz="4" w:space="0" w:color="auto"/>
            </w:tcBorders>
          </w:tcPr>
          <w:p w14:paraId="45ADDDF7" w14:textId="77777777" w:rsidR="001D5EC1" w:rsidRPr="001D5EC1" w:rsidRDefault="001D5EC1" w:rsidP="001D5EC1">
            <w:pPr>
              <w:jc w:val="center"/>
              <w:rPr>
                <w:kern w:val="2"/>
              </w:rPr>
            </w:pPr>
          </w:p>
        </w:tc>
        <w:tc>
          <w:tcPr>
            <w:tcW w:w="3260" w:type="dxa"/>
            <w:vMerge/>
            <w:tcBorders>
              <w:left w:val="single" w:sz="4" w:space="0" w:color="auto"/>
              <w:bottom w:val="single" w:sz="4" w:space="0" w:color="auto"/>
              <w:right w:val="single" w:sz="4" w:space="0" w:color="auto"/>
            </w:tcBorders>
            <w:vAlign w:val="center"/>
            <w:hideMark/>
          </w:tcPr>
          <w:p w14:paraId="3A292273" w14:textId="77777777" w:rsidR="001D5EC1" w:rsidRPr="001D5EC1" w:rsidRDefault="001D5EC1" w:rsidP="001D5EC1">
            <w:pPr>
              <w:rPr>
                <w:kern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571B67D3"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16ADF85" w14:textId="77777777" w:rsidR="001D5EC1" w:rsidRPr="001D5EC1" w:rsidRDefault="001D5EC1" w:rsidP="001D5EC1">
            <w:r w:rsidRPr="001D5EC1">
              <w:rPr>
                <w:bCs/>
                <w:spacing w:val="-10"/>
              </w:rPr>
              <w:t>2906,2</w:t>
            </w:r>
          </w:p>
        </w:tc>
        <w:tc>
          <w:tcPr>
            <w:tcW w:w="1240" w:type="dxa"/>
            <w:tcBorders>
              <w:top w:val="single" w:sz="4" w:space="0" w:color="auto"/>
              <w:left w:val="single" w:sz="4" w:space="0" w:color="auto"/>
              <w:bottom w:val="single" w:sz="4" w:space="0" w:color="auto"/>
              <w:right w:val="single" w:sz="4" w:space="0" w:color="auto"/>
            </w:tcBorders>
          </w:tcPr>
          <w:p w14:paraId="0C0DD14E"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0923449A"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290B8251" w14:textId="77777777" w:rsidR="001D5EC1" w:rsidRPr="001D5EC1" w:rsidRDefault="001D5EC1" w:rsidP="001D5EC1">
            <w:r w:rsidRPr="001D5EC1">
              <w:t xml:space="preserve">328,6 </w:t>
            </w:r>
          </w:p>
        </w:tc>
        <w:tc>
          <w:tcPr>
            <w:tcW w:w="1240" w:type="dxa"/>
            <w:tcBorders>
              <w:top w:val="single" w:sz="4" w:space="0" w:color="auto"/>
              <w:left w:val="single" w:sz="4" w:space="0" w:color="auto"/>
              <w:bottom w:val="single" w:sz="4" w:space="0" w:color="auto"/>
              <w:right w:val="single" w:sz="4" w:space="0" w:color="auto"/>
            </w:tcBorders>
          </w:tcPr>
          <w:p w14:paraId="39932402"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CD93E9C"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543D75E"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66A9EBD1" w14:textId="77777777" w:rsidR="001D5EC1" w:rsidRPr="001D5EC1" w:rsidRDefault="001D5EC1" w:rsidP="001D5EC1">
            <w:r w:rsidRPr="001D5EC1">
              <w:t xml:space="preserve">189,7  </w:t>
            </w:r>
          </w:p>
        </w:tc>
        <w:tc>
          <w:tcPr>
            <w:tcW w:w="1240" w:type="dxa"/>
            <w:tcBorders>
              <w:top w:val="single" w:sz="4" w:space="0" w:color="auto"/>
              <w:left w:val="single" w:sz="4" w:space="0" w:color="auto"/>
              <w:bottom w:val="single" w:sz="4" w:space="0" w:color="auto"/>
              <w:right w:val="single" w:sz="4" w:space="0" w:color="auto"/>
            </w:tcBorders>
          </w:tcPr>
          <w:p w14:paraId="1FC89362"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6CCAE400"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3E99C631"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2C5518BF" w14:textId="77777777" w:rsidR="001D5EC1" w:rsidRPr="001D5EC1" w:rsidRDefault="001D5EC1" w:rsidP="001D5EC1">
            <w:r w:rsidRPr="001D5EC1">
              <w:t>189,7</w:t>
            </w:r>
          </w:p>
        </w:tc>
        <w:tc>
          <w:tcPr>
            <w:tcW w:w="1240" w:type="dxa"/>
            <w:tcBorders>
              <w:top w:val="single" w:sz="4" w:space="0" w:color="auto"/>
              <w:left w:val="single" w:sz="4" w:space="0" w:color="auto"/>
              <w:bottom w:val="single" w:sz="4" w:space="0" w:color="auto"/>
              <w:right w:val="single" w:sz="4" w:space="0" w:color="auto"/>
            </w:tcBorders>
          </w:tcPr>
          <w:p w14:paraId="57A33426" w14:textId="77777777" w:rsidR="001D5EC1" w:rsidRPr="001D5EC1" w:rsidRDefault="001D5EC1" w:rsidP="001D5EC1">
            <w:r w:rsidRPr="001D5EC1">
              <w:t>189,7</w:t>
            </w:r>
          </w:p>
        </w:tc>
      </w:tr>
      <w:tr w:rsidR="001D5EC1" w:rsidRPr="001D5EC1" w14:paraId="6E80E769" w14:textId="77777777" w:rsidTr="001D5EC1">
        <w:tc>
          <w:tcPr>
            <w:tcW w:w="483" w:type="dxa"/>
            <w:vMerge w:val="restart"/>
            <w:tcBorders>
              <w:top w:val="single" w:sz="4" w:space="0" w:color="auto"/>
              <w:left w:val="single" w:sz="4" w:space="0" w:color="auto"/>
              <w:right w:val="single" w:sz="4" w:space="0" w:color="auto"/>
            </w:tcBorders>
          </w:tcPr>
          <w:p w14:paraId="494E2726" w14:textId="77777777" w:rsidR="001D5EC1" w:rsidRPr="001D5EC1" w:rsidRDefault="001D5EC1" w:rsidP="001D5EC1">
            <w:pPr>
              <w:spacing w:line="220" w:lineRule="auto"/>
              <w:jc w:val="center"/>
              <w:rPr>
                <w:kern w:val="2"/>
              </w:rPr>
            </w:pPr>
            <w:r w:rsidRPr="001D5EC1">
              <w:rPr>
                <w:kern w:val="2"/>
              </w:rPr>
              <w:t>2.</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5640B9A4" w14:textId="77777777" w:rsidR="001D5EC1" w:rsidRPr="001D5EC1" w:rsidRDefault="001D5EC1" w:rsidP="001D5EC1">
            <w:pPr>
              <w:widowControl w:val="0"/>
            </w:pPr>
            <w:r w:rsidRPr="001D5EC1">
              <w:t>Подпрограмма 1 «Развитие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EA472" w14:textId="77777777" w:rsidR="001D5EC1" w:rsidRPr="001D5EC1" w:rsidRDefault="001D5EC1" w:rsidP="001D5EC1">
            <w:pPr>
              <w:spacing w:line="220" w:lineRule="auto"/>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0E97510E" w14:textId="77777777" w:rsidR="001D5EC1" w:rsidRPr="001D5EC1" w:rsidRDefault="001D5EC1" w:rsidP="001D5EC1">
            <w:r w:rsidRPr="001D5EC1">
              <w:t>1721,4</w:t>
            </w:r>
          </w:p>
        </w:tc>
        <w:tc>
          <w:tcPr>
            <w:tcW w:w="1240" w:type="dxa"/>
            <w:tcBorders>
              <w:top w:val="single" w:sz="4" w:space="0" w:color="auto"/>
              <w:left w:val="single" w:sz="4" w:space="0" w:color="auto"/>
              <w:bottom w:val="single" w:sz="4" w:space="0" w:color="auto"/>
              <w:right w:val="single" w:sz="4" w:space="0" w:color="auto"/>
            </w:tcBorders>
          </w:tcPr>
          <w:p w14:paraId="5E0D3CEF"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3CE7752A"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1686AC05" w14:textId="77777777" w:rsidR="001D5EC1" w:rsidRPr="001D5EC1" w:rsidRDefault="001D5EC1" w:rsidP="001D5EC1">
            <w:r w:rsidRPr="001D5EC1">
              <w:t xml:space="preserve">320,5 </w:t>
            </w:r>
          </w:p>
        </w:tc>
        <w:tc>
          <w:tcPr>
            <w:tcW w:w="1240" w:type="dxa"/>
            <w:tcBorders>
              <w:top w:val="single" w:sz="4" w:space="0" w:color="auto"/>
              <w:left w:val="single" w:sz="4" w:space="0" w:color="auto"/>
              <w:bottom w:val="single" w:sz="4" w:space="0" w:color="auto"/>
              <w:right w:val="single" w:sz="4" w:space="0" w:color="auto"/>
            </w:tcBorders>
          </w:tcPr>
          <w:p w14:paraId="4781F48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F8F18DD"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FB9C21C" w14:textId="77777777" w:rsidR="001D5EC1" w:rsidRPr="001D5EC1" w:rsidRDefault="001D5EC1" w:rsidP="001D5EC1">
            <w:r w:rsidRPr="001D5EC1">
              <w:t xml:space="preserve">21,6 </w:t>
            </w:r>
          </w:p>
        </w:tc>
        <w:tc>
          <w:tcPr>
            <w:tcW w:w="1240" w:type="dxa"/>
            <w:tcBorders>
              <w:top w:val="single" w:sz="4" w:space="0" w:color="auto"/>
              <w:left w:val="single" w:sz="4" w:space="0" w:color="auto"/>
              <w:bottom w:val="single" w:sz="4" w:space="0" w:color="auto"/>
              <w:right w:val="single" w:sz="4" w:space="0" w:color="auto"/>
            </w:tcBorders>
          </w:tcPr>
          <w:p w14:paraId="64586E42"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2F8ABBC2"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851DCE3"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793E161"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F3A3C3F"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8264062" w14:textId="77777777" w:rsidR="001D5EC1" w:rsidRPr="001D5EC1" w:rsidRDefault="001D5EC1" w:rsidP="001D5EC1">
            <w:r w:rsidRPr="001D5EC1">
              <w:t>21,6</w:t>
            </w:r>
          </w:p>
        </w:tc>
      </w:tr>
      <w:tr w:rsidR="001D5EC1" w:rsidRPr="001D5EC1" w14:paraId="4AD929B9" w14:textId="77777777" w:rsidTr="001D5EC1">
        <w:tc>
          <w:tcPr>
            <w:tcW w:w="483" w:type="dxa"/>
            <w:vMerge/>
            <w:tcBorders>
              <w:left w:val="single" w:sz="4" w:space="0" w:color="auto"/>
              <w:bottom w:val="single" w:sz="4" w:space="0" w:color="auto"/>
              <w:right w:val="single" w:sz="4" w:space="0" w:color="auto"/>
            </w:tcBorders>
          </w:tcPr>
          <w:p w14:paraId="623A9211" w14:textId="77777777" w:rsidR="001D5EC1" w:rsidRPr="001D5EC1" w:rsidRDefault="001D5EC1" w:rsidP="001D5EC1">
            <w:pPr>
              <w:jc w:val="center"/>
              <w:rPr>
                <w:kern w:val="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0277CE" w14:textId="77777777" w:rsidR="001D5EC1" w:rsidRPr="001D5EC1" w:rsidRDefault="001D5EC1" w:rsidP="001D5EC1">
            <w:pPr>
              <w:rPr>
                <w:kern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05BB0DAE"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40878CA" w14:textId="77777777" w:rsidR="001D5EC1" w:rsidRPr="001D5EC1" w:rsidRDefault="001D5EC1" w:rsidP="001D5EC1">
            <w:r w:rsidRPr="001D5EC1">
              <w:t>1721,4</w:t>
            </w:r>
          </w:p>
        </w:tc>
        <w:tc>
          <w:tcPr>
            <w:tcW w:w="1240" w:type="dxa"/>
            <w:tcBorders>
              <w:top w:val="single" w:sz="4" w:space="0" w:color="auto"/>
              <w:left w:val="single" w:sz="4" w:space="0" w:color="auto"/>
              <w:bottom w:val="single" w:sz="4" w:space="0" w:color="auto"/>
              <w:right w:val="single" w:sz="4" w:space="0" w:color="auto"/>
            </w:tcBorders>
          </w:tcPr>
          <w:p w14:paraId="040EE083" w14:textId="77777777" w:rsidR="001D5EC1" w:rsidRPr="001D5EC1" w:rsidRDefault="001D5EC1" w:rsidP="001D5EC1">
            <w:r w:rsidRPr="001D5EC1">
              <w:t>758,8</w:t>
            </w:r>
          </w:p>
        </w:tc>
        <w:tc>
          <w:tcPr>
            <w:tcW w:w="1240" w:type="dxa"/>
            <w:tcBorders>
              <w:top w:val="single" w:sz="4" w:space="0" w:color="auto"/>
              <w:left w:val="single" w:sz="4" w:space="0" w:color="auto"/>
              <w:bottom w:val="single" w:sz="4" w:space="0" w:color="auto"/>
              <w:right w:val="single" w:sz="4" w:space="0" w:color="auto"/>
            </w:tcBorders>
          </w:tcPr>
          <w:p w14:paraId="49C7B045" w14:textId="77777777" w:rsidR="001D5EC1" w:rsidRPr="001D5EC1" w:rsidRDefault="001D5EC1" w:rsidP="001D5EC1">
            <w:r w:rsidRPr="001D5EC1">
              <w:t xml:space="preserve">490,9 </w:t>
            </w:r>
          </w:p>
        </w:tc>
        <w:tc>
          <w:tcPr>
            <w:tcW w:w="1240" w:type="dxa"/>
            <w:tcBorders>
              <w:top w:val="single" w:sz="4" w:space="0" w:color="auto"/>
              <w:left w:val="single" w:sz="4" w:space="0" w:color="auto"/>
              <w:bottom w:val="single" w:sz="4" w:space="0" w:color="auto"/>
              <w:right w:val="single" w:sz="4" w:space="0" w:color="auto"/>
            </w:tcBorders>
          </w:tcPr>
          <w:p w14:paraId="0CC22721" w14:textId="77777777" w:rsidR="001D5EC1" w:rsidRPr="001D5EC1" w:rsidRDefault="001D5EC1" w:rsidP="001D5EC1">
            <w:r w:rsidRPr="001D5EC1">
              <w:t xml:space="preserve">320,5 </w:t>
            </w:r>
          </w:p>
        </w:tc>
        <w:tc>
          <w:tcPr>
            <w:tcW w:w="1240" w:type="dxa"/>
            <w:tcBorders>
              <w:top w:val="single" w:sz="4" w:space="0" w:color="auto"/>
              <w:left w:val="single" w:sz="4" w:space="0" w:color="auto"/>
              <w:bottom w:val="single" w:sz="4" w:space="0" w:color="auto"/>
              <w:right w:val="single" w:sz="4" w:space="0" w:color="auto"/>
            </w:tcBorders>
          </w:tcPr>
          <w:p w14:paraId="0F63CB39"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277FFF6"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50A320F6"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1D3457BC"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C169405"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09398406"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7E8A858F"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2332C5AC" w14:textId="77777777" w:rsidR="001D5EC1" w:rsidRPr="001D5EC1" w:rsidRDefault="001D5EC1" w:rsidP="001D5EC1">
            <w:r w:rsidRPr="001D5EC1">
              <w:t>21,6</w:t>
            </w:r>
          </w:p>
        </w:tc>
        <w:tc>
          <w:tcPr>
            <w:tcW w:w="1240" w:type="dxa"/>
            <w:tcBorders>
              <w:top w:val="single" w:sz="4" w:space="0" w:color="auto"/>
              <w:left w:val="single" w:sz="4" w:space="0" w:color="auto"/>
              <w:bottom w:val="single" w:sz="4" w:space="0" w:color="auto"/>
              <w:right w:val="single" w:sz="4" w:space="0" w:color="auto"/>
            </w:tcBorders>
          </w:tcPr>
          <w:p w14:paraId="6DD621BC" w14:textId="77777777" w:rsidR="001D5EC1" w:rsidRPr="001D5EC1" w:rsidRDefault="001D5EC1" w:rsidP="001D5EC1">
            <w:r w:rsidRPr="001D5EC1">
              <w:t>21,6</w:t>
            </w:r>
          </w:p>
        </w:tc>
      </w:tr>
      <w:tr w:rsidR="001D5EC1" w:rsidRPr="001D5EC1" w14:paraId="03BE2334" w14:textId="77777777" w:rsidTr="001D5EC1">
        <w:trPr>
          <w:trHeight w:val="834"/>
        </w:trPr>
        <w:tc>
          <w:tcPr>
            <w:tcW w:w="483" w:type="dxa"/>
            <w:vMerge w:val="restart"/>
            <w:tcBorders>
              <w:top w:val="single" w:sz="4" w:space="0" w:color="auto"/>
              <w:left w:val="single" w:sz="4" w:space="0" w:color="auto"/>
              <w:right w:val="single" w:sz="4" w:space="0" w:color="auto"/>
            </w:tcBorders>
          </w:tcPr>
          <w:p w14:paraId="082284F0" w14:textId="77777777" w:rsidR="001D5EC1" w:rsidRPr="001D5EC1" w:rsidRDefault="001D5EC1" w:rsidP="001D5EC1">
            <w:pPr>
              <w:rPr>
                <w:kern w:val="2"/>
              </w:rPr>
            </w:pPr>
          </w:p>
        </w:tc>
        <w:tc>
          <w:tcPr>
            <w:tcW w:w="3260" w:type="dxa"/>
            <w:vMerge w:val="restart"/>
            <w:tcBorders>
              <w:top w:val="single" w:sz="4" w:space="0" w:color="auto"/>
              <w:left w:val="single" w:sz="4" w:space="0" w:color="auto"/>
              <w:right w:val="single" w:sz="4" w:space="0" w:color="auto"/>
            </w:tcBorders>
          </w:tcPr>
          <w:p w14:paraId="2F529FCA" w14:textId="77777777" w:rsidR="001D5EC1" w:rsidRPr="001D5EC1" w:rsidRDefault="001D5EC1" w:rsidP="001D5EC1">
            <w:pPr>
              <w:widowControl w:val="0"/>
            </w:pPr>
            <w:r w:rsidRPr="001D5EC1">
              <w:t>Подпрограмма 2 «Оптимизация и повышение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14:paraId="0FC8CF7E" w14:textId="77777777" w:rsidR="001D5EC1" w:rsidRPr="001D5EC1" w:rsidRDefault="001D5EC1" w:rsidP="001D5EC1">
            <w:pPr>
              <w:spacing w:line="220" w:lineRule="auto"/>
              <w:jc w:val="center"/>
              <w:rPr>
                <w:kern w:val="2"/>
              </w:rPr>
            </w:pPr>
            <w:r w:rsidRPr="001D5EC1">
              <w:rPr>
                <w:kern w:val="2"/>
              </w:rPr>
              <w:t>всего</w:t>
            </w:r>
          </w:p>
        </w:tc>
        <w:tc>
          <w:tcPr>
            <w:tcW w:w="1619" w:type="dxa"/>
            <w:tcBorders>
              <w:top w:val="single" w:sz="4" w:space="0" w:color="auto"/>
              <w:left w:val="single" w:sz="4" w:space="0" w:color="auto"/>
              <w:bottom w:val="single" w:sz="4" w:space="0" w:color="auto"/>
              <w:right w:val="single" w:sz="4" w:space="0" w:color="auto"/>
            </w:tcBorders>
          </w:tcPr>
          <w:p w14:paraId="25CCD6B6" w14:textId="77777777" w:rsidR="001D5EC1" w:rsidRPr="001D5EC1" w:rsidRDefault="001D5EC1" w:rsidP="001D5EC1">
            <w:r w:rsidRPr="001D5EC1">
              <w:t xml:space="preserve">1184,8 </w:t>
            </w:r>
          </w:p>
        </w:tc>
        <w:tc>
          <w:tcPr>
            <w:tcW w:w="1240" w:type="dxa"/>
            <w:tcBorders>
              <w:top w:val="single" w:sz="4" w:space="0" w:color="auto"/>
              <w:left w:val="single" w:sz="4" w:space="0" w:color="auto"/>
              <w:bottom w:val="single" w:sz="4" w:space="0" w:color="auto"/>
              <w:right w:val="single" w:sz="4" w:space="0" w:color="auto"/>
            </w:tcBorders>
          </w:tcPr>
          <w:p w14:paraId="3E55D7F6"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7E4ADC05"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8E79BFD" w14:textId="77777777" w:rsidR="001D5EC1" w:rsidRPr="001D5EC1" w:rsidRDefault="001D5EC1" w:rsidP="001D5EC1">
            <w:r w:rsidRPr="001D5EC1">
              <w:t xml:space="preserve">8,1 </w:t>
            </w:r>
          </w:p>
        </w:tc>
        <w:tc>
          <w:tcPr>
            <w:tcW w:w="1240" w:type="dxa"/>
            <w:tcBorders>
              <w:top w:val="single" w:sz="4" w:space="0" w:color="auto"/>
              <w:left w:val="single" w:sz="4" w:space="0" w:color="auto"/>
              <w:bottom w:val="single" w:sz="4" w:space="0" w:color="auto"/>
              <w:right w:val="single" w:sz="4" w:space="0" w:color="auto"/>
            </w:tcBorders>
          </w:tcPr>
          <w:p w14:paraId="0857E93E"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2F9BA912"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01B1DE33" w14:textId="77777777" w:rsidR="001D5EC1" w:rsidRPr="001D5EC1" w:rsidRDefault="001D5EC1" w:rsidP="001D5EC1">
            <w:r w:rsidRPr="001D5EC1">
              <w:t xml:space="preserve">168,1 </w:t>
            </w:r>
          </w:p>
        </w:tc>
        <w:tc>
          <w:tcPr>
            <w:tcW w:w="1240" w:type="dxa"/>
            <w:tcBorders>
              <w:top w:val="single" w:sz="4" w:space="0" w:color="auto"/>
              <w:left w:val="single" w:sz="4" w:space="0" w:color="auto"/>
              <w:bottom w:val="single" w:sz="4" w:space="0" w:color="auto"/>
              <w:right w:val="single" w:sz="4" w:space="0" w:color="auto"/>
            </w:tcBorders>
          </w:tcPr>
          <w:p w14:paraId="1FA60905"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3FB4CB07"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15DD9D98"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71F37FB8"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2577BC31"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7D7B717F" w14:textId="77777777" w:rsidR="001D5EC1" w:rsidRPr="001D5EC1" w:rsidRDefault="001D5EC1" w:rsidP="001D5EC1">
            <w:r w:rsidRPr="001D5EC1">
              <w:t>168,1</w:t>
            </w:r>
          </w:p>
        </w:tc>
      </w:tr>
      <w:tr w:rsidR="001D5EC1" w:rsidRPr="001D5EC1" w14:paraId="7C74348F" w14:textId="77777777" w:rsidTr="001D5EC1">
        <w:trPr>
          <w:trHeight w:val="657"/>
        </w:trPr>
        <w:tc>
          <w:tcPr>
            <w:tcW w:w="483" w:type="dxa"/>
            <w:vMerge/>
            <w:tcBorders>
              <w:left w:val="single" w:sz="4" w:space="0" w:color="auto"/>
              <w:bottom w:val="single" w:sz="4" w:space="0" w:color="auto"/>
              <w:right w:val="single" w:sz="4" w:space="0" w:color="auto"/>
            </w:tcBorders>
          </w:tcPr>
          <w:p w14:paraId="3059445A" w14:textId="77777777" w:rsidR="001D5EC1" w:rsidRPr="001D5EC1" w:rsidRDefault="001D5EC1" w:rsidP="001D5EC1">
            <w:pPr>
              <w:rPr>
                <w:kern w:val="2"/>
              </w:rPr>
            </w:pPr>
          </w:p>
        </w:tc>
        <w:tc>
          <w:tcPr>
            <w:tcW w:w="3260" w:type="dxa"/>
            <w:vMerge/>
            <w:tcBorders>
              <w:left w:val="single" w:sz="4" w:space="0" w:color="auto"/>
              <w:bottom w:val="single" w:sz="4" w:space="0" w:color="auto"/>
              <w:right w:val="single" w:sz="4" w:space="0" w:color="auto"/>
            </w:tcBorders>
          </w:tcPr>
          <w:p w14:paraId="6BA00EF4" w14:textId="77777777" w:rsidR="001D5EC1" w:rsidRPr="001D5EC1" w:rsidRDefault="001D5EC1" w:rsidP="001D5EC1">
            <w:pPr>
              <w:widowControl w:val="0"/>
              <w:jc w:val="both"/>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766A93CF" w14:textId="77777777" w:rsidR="001D5EC1" w:rsidRPr="001D5EC1" w:rsidRDefault="001D5EC1" w:rsidP="001D5EC1">
            <w:pPr>
              <w:jc w:val="center"/>
              <w:rPr>
                <w:kern w:val="2"/>
              </w:rPr>
            </w:pPr>
            <w:r w:rsidRPr="001D5EC1">
              <w:rPr>
                <w:kern w:val="2"/>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71B55F10" w14:textId="77777777" w:rsidR="001D5EC1" w:rsidRPr="001D5EC1" w:rsidRDefault="001D5EC1" w:rsidP="001D5EC1">
            <w:r w:rsidRPr="001D5EC1">
              <w:t>1184,8</w:t>
            </w:r>
          </w:p>
        </w:tc>
        <w:tc>
          <w:tcPr>
            <w:tcW w:w="1240" w:type="dxa"/>
            <w:tcBorders>
              <w:top w:val="single" w:sz="4" w:space="0" w:color="auto"/>
              <w:left w:val="single" w:sz="4" w:space="0" w:color="auto"/>
              <w:bottom w:val="single" w:sz="4" w:space="0" w:color="auto"/>
              <w:right w:val="single" w:sz="4" w:space="0" w:color="auto"/>
            </w:tcBorders>
          </w:tcPr>
          <w:p w14:paraId="560CD42F"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4534F427"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1B875749" w14:textId="77777777" w:rsidR="001D5EC1" w:rsidRPr="001D5EC1" w:rsidRDefault="001D5EC1" w:rsidP="001D5EC1">
            <w:r w:rsidRPr="001D5EC1">
              <w:t xml:space="preserve">8,1 </w:t>
            </w:r>
          </w:p>
        </w:tc>
        <w:tc>
          <w:tcPr>
            <w:tcW w:w="1240" w:type="dxa"/>
            <w:tcBorders>
              <w:top w:val="single" w:sz="4" w:space="0" w:color="auto"/>
              <w:left w:val="single" w:sz="4" w:space="0" w:color="auto"/>
              <w:bottom w:val="single" w:sz="4" w:space="0" w:color="auto"/>
              <w:right w:val="single" w:sz="4" w:space="0" w:color="auto"/>
            </w:tcBorders>
          </w:tcPr>
          <w:p w14:paraId="322C3A33"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65C19695" w14:textId="77777777" w:rsidR="001D5EC1" w:rsidRPr="001D5EC1" w:rsidRDefault="001D5EC1" w:rsidP="001D5EC1">
            <w:r w:rsidRPr="001D5EC1">
              <w:t xml:space="preserve">0,0 </w:t>
            </w:r>
          </w:p>
        </w:tc>
        <w:tc>
          <w:tcPr>
            <w:tcW w:w="1240" w:type="dxa"/>
            <w:tcBorders>
              <w:top w:val="single" w:sz="4" w:space="0" w:color="auto"/>
              <w:left w:val="single" w:sz="4" w:space="0" w:color="auto"/>
              <w:bottom w:val="single" w:sz="4" w:space="0" w:color="auto"/>
              <w:right w:val="single" w:sz="4" w:space="0" w:color="auto"/>
            </w:tcBorders>
          </w:tcPr>
          <w:p w14:paraId="4EBACD16"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6F5AA19A"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02F67E45"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4556D124"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2EA23523"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1FDD4F24" w14:textId="77777777" w:rsidR="001D5EC1" w:rsidRPr="001D5EC1" w:rsidRDefault="001D5EC1" w:rsidP="001D5EC1">
            <w:r w:rsidRPr="001D5EC1">
              <w:t>168,1</w:t>
            </w:r>
          </w:p>
        </w:tc>
        <w:tc>
          <w:tcPr>
            <w:tcW w:w="1240" w:type="dxa"/>
            <w:tcBorders>
              <w:top w:val="single" w:sz="4" w:space="0" w:color="auto"/>
              <w:left w:val="single" w:sz="4" w:space="0" w:color="auto"/>
              <w:bottom w:val="single" w:sz="4" w:space="0" w:color="auto"/>
              <w:right w:val="single" w:sz="4" w:space="0" w:color="auto"/>
            </w:tcBorders>
          </w:tcPr>
          <w:p w14:paraId="0831E03D" w14:textId="77777777" w:rsidR="001D5EC1" w:rsidRPr="001D5EC1" w:rsidRDefault="001D5EC1" w:rsidP="001D5EC1">
            <w:r w:rsidRPr="001D5EC1">
              <w:t>168,1</w:t>
            </w:r>
          </w:p>
        </w:tc>
      </w:tr>
    </w:tbl>
    <w:p w14:paraId="11115F31" w14:textId="77777777" w:rsidR="001D5EC1" w:rsidRPr="001D5EC1" w:rsidRDefault="001D5EC1" w:rsidP="001D5EC1">
      <w:pPr>
        <w:spacing w:line="220" w:lineRule="auto"/>
        <w:rPr>
          <w:sz w:val="28"/>
          <w:szCs w:val="28"/>
        </w:rPr>
      </w:pPr>
    </w:p>
    <w:p w14:paraId="627D9D69" w14:textId="77777777" w:rsidR="001D5EC1" w:rsidRPr="001D5EC1" w:rsidRDefault="001D5EC1" w:rsidP="001D5EC1">
      <w:pPr>
        <w:spacing w:line="220" w:lineRule="auto"/>
        <w:jc w:val="right"/>
        <w:rPr>
          <w:sz w:val="28"/>
          <w:szCs w:val="28"/>
        </w:rPr>
      </w:pPr>
    </w:p>
    <w:p w14:paraId="080CB158" w14:textId="77777777" w:rsidR="001D5EC1" w:rsidRPr="001D5EC1" w:rsidRDefault="001D5EC1" w:rsidP="001D5EC1">
      <w:pPr>
        <w:rPr>
          <w:sz w:val="28"/>
          <w:szCs w:val="28"/>
        </w:rPr>
      </w:pPr>
    </w:p>
    <w:p w14:paraId="69FC3B88" w14:textId="77777777" w:rsidR="001D5EC1" w:rsidRPr="001D5EC1" w:rsidRDefault="001D5EC1" w:rsidP="001D5EC1">
      <w:pPr>
        <w:rPr>
          <w:sz w:val="28"/>
          <w:szCs w:val="28"/>
        </w:rPr>
      </w:pPr>
      <w:r w:rsidRPr="001D5EC1">
        <w:rPr>
          <w:sz w:val="28"/>
          <w:szCs w:val="28"/>
        </w:rPr>
        <w:t xml:space="preserve">И. О. главы Администрации </w:t>
      </w:r>
    </w:p>
    <w:p w14:paraId="0C84C3F3" w14:textId="77777777" w:rsidR="001D5EC1" w:rsidRPr="001D5EC1" w:rsidRDefault="001D5EC1" w:rsidP="001D5EC1">
      <w:pPr>
        <w:rPr>
          <w:sz w:val="28"/>
          <w:szCs w:val="28"/>
        </w:rPr>
        <w:sectPr w:rsidR="001D5EC1" w:rsidRPr="001D5EC1" w:rsidSect="001D5EC1">
          <w:footerReference w:type="even" r:id="rId24"/>
          <w:footerReference w:type="default" r:id="rId25"/>
          <w:pgSz w:w="16838" w:h="11906" w:orient="landscape" w:code="9"/>
          <w:pgMar w:top="720" w:right="720" w:bottom="720" w:left="720" w:header="720" w:footer="720" w:gutter="0"/>
          <w:cols w:space="720"/>
          <w:docGrid w:linePitch="272"/>
        </w:sectPr>
      </w:pPr>
      <w:r w:rsidRPr="001D5EC1">
        <w:rPr>
          <w:sz w:val="28"/>
          <w:szCs w:val="28"/>
        </w:rPr>
        <w:t>Истоминского сельского поселения                                                                                   Д.А. Кудовба</w:t>
      </w:r>
    </w:p>
    <w:p w14:paraId="5C5DF833" w14:textId="77777777" w:rsidR="001D5EC1" w:rsidRPr="001D5EC1" w:rsidRDefault="001D5EC1" w:rsidP="001D5EC1">
      <w:pPr>
        <w:tabs>
          <w:tab w:val="left" w:pos="993"/>
        </w:tabs>
        <w:autoSpaceDE w:val="0"/>
        <w:autoSpaceDN w:val="0"/>
        <w:adjustRightInd w:val="0"/>
        <w:jc w:val="both"/>
        <w:rPr>
          <w:sz w:val="28"/>
          <w:szCs w:val="28"/>
        </w:rPr>
      </w:pPr>
      <w:r w:rsidRPr="001D5EC1">
        <w:rPr>
          <w:sz w:val="28"/>
          <w:szCs w:val="28"/>
        </w:rPr>
        <w:lastRenderedPageBreak/>
        <w:tab/>
        <w:t>3. 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C079BD7" w14:textId="77777777" w:rsidR="001D5EC1" w:rsidRPr="001D5EC1" w:rsidRDefault="001D5EC1" w:rsidP="001D5EC1">
      <w:pPr>
        <w:tabs>
          <w:tab w:val="left" w:pos="993"/>
        </w:tabs>
        <w:autoSpaceDE w:val="0"/>
        <w:autoSpaceDN w:val="0"/>
        <w:adjustRightInd w:val="0"/>
        <w:jc w:val="both"/>
        <w:rPr>
          <w:sz w:val="28"/>
          <w:szCs w:val="28"/>
        </w:rPr>
      </w:pPr>
      <w:r w:rsidRPr="001D5EC1">
        <w:rPr>
          <w:sz w:val="28"/>
          <w:szCs w:val="28"/>
        </w:rPr>
        <w:tab/>
        <w:t>4. Контроль за выполнением настоящего постановления возложить на заместителя главы Администрации Истоминского сельского поселения Кудовба Д.А.</w:t>
      </w:r>
    </w:p>
    <w:p w14:paraId="6AF23C61" w14:textId="77777777" w:rsidR="001D5EC1" w:rsidRPr="001D5EC1" w:rsidRDefault="001D5EC1" w:rsidP="001D5EC1">
      <w:pPr>
        <w:ind w:firstLine="709"/>
        <w:jc w:val="both"/>
        <w:rPr>
          <w:spacing w:val="-6"/>
          <w:sz w:val="28"/>
          <w:szCs w:val="28"/>
        </w:rPr>
      </w:pPr>
    </w:p>
    <w:p w14:paraId="6A0334B2" w14:textId="77777777" w:rsidR="001D5EC1" w:rsidRPr="001D5EC1" w:rsidRDefault="001D5EC1" w:rsidP="001D5EC1">
      <w:pPr>
        <w:ind w:firstLine="709"/>
        <w:jc w:val="both"/>
        <w:rPr>
          <w:spacing w:val="-6"/>
          <w:sz w:val="28"/>
          <w:szCs w:val="28"/>
        </w:rPr>
      </w:pPr>
    </w:p>
    <w:p w14:paraId="18097A64" w14:textId="77777777" w:rsidR="001D5EC1" w:rsidRPr="001D5EC1" w:rsidRDefault="001D5EC1" w:rsidP="001D5EC1">
      <w:pPr>
        <w:ind w:firstLine="709"/>
        <w:jc w:val="both"/>
        <w:rPr>
          <w:spacing w:val="-6"/>
          <w:sz w:val="28"/>
          <w:szCs w:val="28"/>
        </w:rPr>
      </w:pPr>
    </w:p>
    <w:p w14:paraId="3EA90D1E" w14:textId="77777777" w:rsidR="001D5EC1" w:rsidRPr="001D5EC1" w:rsidRDefault="001D5EC1" w:rsidP="001D5EC1">
      <w:pPr>
        <w:tabs>
          <w:tab w:val="left" w:pos="7655"/>
        </w:tabs>
        <w:rPr>
          <w:sz w:val="28"/>
          <w:szCs w:val="28"/>
        </w:rPr>
      </w:pPr>
      <w:r w:rsidRPr="001D5EC1">
        <w:rPr>
          <w:sz w:val="28"/>
          <w:szCs w:val="28"/>
        </w:rPr>
        <w:t xml:space="preserve">И. о. главы Администрации  </w:t>
      </w:r>
    </w:p>
    <w:p w14:paraId="766919FA" w14:textId="77777777" w:rsidR="001D5EC1" w:rsidRPr="001D5EC1" w:rsidRDefault="001D5EC1" w:rsidP="001D5EC1">
      <w:pPr>
        <w:tabs>
          <w:tab w:val="left" w:pos="7655"/>
        </w:tabs>
        <w:rPr>
          <w:sz w:val="28"/>
          <w:szCs w:val="28"/>
        </w:rPr>
      </w:pPr>
      <w:r w:rsidRPr="001D5EC1">
        <w:rPr>
          <w:sz w:val="28"/>
          <w:szCs w:val="28"/>
        </w:rPr>
        <w:t xml:space="preserve"> Истоминского сельского поселения                                                  Д.А. Кудовба</w:t>
      </w:r>
    </w:p>
    <w:p w14:paraId="3916831B" w14:textId="77777777" w:rsidR="001D5EC1" w:rsidRPr="001D5EC1" w:rsidRDefault="001D5EC1" w:rsidP="001D5EC1">
      <w:pPr>
        <w:rPr>
          <w:sz w:val="28"/>
          <w:szCs w:val="28"/>
        </w:rPr>
      </w:pPr>
    </w:p>
    <w:p w14:paraId="2FB0833E" w14:textId="77777777" w:rsidR="001D5EC1" w:rsidRPr="001D5EC1" w:rsidRDefault="001D5EC1" w:rsidP="001D5EC1">
      <w:pPr>
        <w:rPr>
          <w:sz w:val="28"/>
          <w:szCs w:val="28"/>
        </w:rPr>
      </w:pPr>
    </w:p>
    <w:p w14:paraId="21A7B299" w14:textId="77777777" w:rsidR="001D5EC1" w:rsidRPr="001D5EC1" w:rsidRDefault="001D5EC1" w:rsidP="001D5EC1">
      <w:pPr>
        <w:rPr>
          <w:sz w:val="28"/>
          <w:szCs w:val="28"/>
        </w:rPr>
      </w:pPr>
    </w:p>
    <w:p w14:paraId="397B5F97" w14:textId="77777777" w:rsidR="001D5EC1" w:rsidRPr="001D5EC1" w:rsidRDefault="001D5EC1" w:rsidP="001D5EC1">
      <w:pPr>
        <w:tabs>
          <w:tab w:val="left" w:pos="8140"/>
        </w:tabs>
      </w:pPr>
      <w:r w:rsidRPr="001D5EC1">
        <w:t xml:space="preserve">Постановление вносит   </w:t>
      </w:r>
    </w:p>
    <w:p w14:paraId="4D0EECAF" w14:textId="77777777" w:rsidR="001D5EC1" w:rsidRPr="001D5EC1" w:rsidRDefault="001D5EC1" w:rsidP="001D5EC1">
      <w:pPr>
        <w:tabs>
          <w:tab w:val="left" w:pos="8140"/>
        </w:tabs>
      </w:pPr>
      <w:r w:rsidRPr="001D5EC1">
        <w:t>главный специалист Администрации</w:t>
      </w:r>
      <w:r w:rsidRPr="001D5EC1">
        <w:tab/>
      </w:r>
    </w:p>
    <w:p w14:paraId="509AE4B1" w14:textId="77777777" w:rsidR="001D5EC1" w:rsidRPr="001D5EC1" w:rsidRDefault="001D5EC1" w:rsidP="001D5EC1">
      <w:pPr>
        <w:rPr>
          <w:bCs/>
          <w:sz w:val="28"/>
          <w:szCs w:val="28"/>
        </w:rPr>
        <w:sectPr w:rsidR="001D5EC1" w:rsidRPr="001D5EC1" w:rsidSect="001D5EC1">
          <w:pgSz w:w="11906" w:h="16838" w:code="9"/>
          <w:pgMar w:top="720" w:right="720" w:bottom="720" w:left="720" w:header="720" w:footer="720" w:gutter="0"/>
          <w:cols w:space="720"/>
          <w:docGrid w:linePitch="272"/>
        </w:sectPr>
      </w:pPr>
      <w:r w:rsidRPr="001D5EC1">
        <w:t xml:space="preserve">                                  </w:t>
      </w:r>
      <w:r w:rsidRPr="001D5EC1">
        <w:rPr>
          <w:sz w:val="28"/>
          <w:szCs w:val="28"/>
        </w:rPr>
        <w:t xml:space="preserve">                                                                                </w:t>
      </w:r>
    </w:p>
    <w:p w14:paraId="61444273" w14:textId="77777777" w:rsidR="001D5EC1" w:rsidRPr="001D5EC1" w:rsidRDefault="001D5EC1" w:rsidP="001D5EC1">
      <w:pPr>
        <w:spacing w:line="220" w:lineRule="auto"/>
        <w:jc w:val="right"/>
        <w:rPr>
          <w:sz w:val="36"/>
          <w:szCs w:val="36"/>
        </w:rPr>
      </w:pPr>
    </w:p>
    <w:p w14:paraId="7C04FB25" w14:textId="7BB283F9" w:rsidR="001D5EC1" w:rsidRPr="00A67480" w:rsidRDefault="001D5EC1" w:rsidP="001D5EC1">
      <w:pPr>
        <w:jc w:val="center"/>
        <w:rPr>
          <w:b/>
          <w:bCs/>
          <w:szCs w:val="28"/>
        </w:rPr>
      </w:pPr>
      <w:r w:rsidRPr="007829C3">
        <w:rPr>
          <w:noProof/>
        </w:rPr>
        <w:drawing>
          <wp:inline distT="0" distB="0" distL="0" distR="0" wp14:anchorId="6F827D11" wp14:editId="1829190B">
            <wp:extent cx="403860" cy="7010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860" cy="701040"/>
                    </a:xfrm>
                    <a:prstGeom prst="rect">
                      <a:avLst/>
                    </a:prstGeom>
                    <a:noFill/>
                    <a:ln>
                      <a:noFill/>
                    </a:ln>
                  </pic:spPr>
                </pic:pic>
              </a:graphicData>
            </a:graphic>
          </wp:inline>
        </w:drawing>
      </w:r>
    </w:p>
    <w:p w14:paraId="6623B1F3" w14:textId="77777777" w:rsidR="001D5EC1" w:rsidRPr="00A67480" w:rsidRDefault="001D5EC1" w:rsidP="001D5EC1">
      <w:pPr>
        <w:jc w:val="center"/>
        <w:rPr>
          <w:b/>
          <w:bCs/>
          <w:szCs w:val="28"/>
        </w:rPr>
      </w:pPr>
      <w:r w:rsidRPr="00A67480">
        <w:rPr>
          <w:b/>
          <w:bCs/>
          <w:szCs w:val="28"/>
        </w:rPr>
        <w:t>АДМИНИСТРАЦИЯ</w:t>
      </w:r>
    </w:p>
    <w:p w14:paraId="026EACB2" w14:textId="77777777" w:rsidR="001D5EC1" w:rsidRPr="00A67480" w:rsidRDefault="001D5EC1" w:rsidP="001D5EC1">
      <w:pPr>
        <w:jc w:val="center"/>
        <w:rPr>
          <w:b/>
          <w:bCs/>
          <w:szCs w:val="28"/>
        </w:rPr>
      </w:pPr>
      <w:r w:rsidRPr="00A67480">
        <w:rPr>
          <w:b/>
          <w:bCs/>
          <w:szCs w:val="28"/>
        </w:rPr>
        <w:t>ИСТОМИНСКОГО СЕЛЬСКОГО ПОСЕЛЕНИЯ</w:t>
      </w:r>
    </w:p>
    <w:p w14:paraId="6AE3CDFA" w14:textId="77777777" w:rsidR="001D5EC1" w:rsidRPr="00A67480" w:rsidRDefault="001D5EC1" w:rsidP="001D5EC1">
      <w:pPr>
        <w:jc w:val="center"/>
        <w:rPr>
          <w:b/>
          <w:bCs/>
          <w:szCs w:val="28"/>
        </w:rPr>
      </w:pPr>
      <w:r w:rsidRPr="00A67480">
        <w:rPr>
          <w:b/>
          <w:bCs/>
          <w:szCs w:val="28"/>
        </w:rPr>
        <w:t>АКСАЙСКОГО РАЙОНА РОСТОВСКОЙ ОБЛАСТИ</w:t>
      </w:r>
    </w:p>
    <w:p w14:paraId="4061DB32" w14:textId="77777777" w:rsidR="001D5EC1" w:rsidRPr="00A67480" w:rsidRDefault="001D5EC1" w:rsidP="001D5EC1">
      <w:pPr>
        <w:jc w:val="center"/>
        <w:rPr>
          <w:szCs w:val="28"/>
        </w:rPr>
      </w:pPr>
    </w:p>
    <w:p w14:paraId="0522E2D0" w14:textId="77777777" w:rsidR="001D5EC1" w:rsidRPr="00A67480" w:rsidRDefault="001D5EC1" w:rsidP="001D5EC1">
      <w:pPr>
        <w:jc w:val="center"/>
        <w:rPr>
          <w:b/>
          <w:bCs/>
          <w:szCs w:val="28"/>
        </w:rPr>
      </w:pPr>
      <w:r w:rsidRPr="00A67480">
        <w:rPr>
          <w:b/>
          <w:bCs/>
          <w:szCs w:val="28"/>
        </w:rPr>
        <w:t>ПОСТАНОВЛЕНИЕ</w:t>
      </w:r>
    </w:p>
    <w:p w14:paraId="2663EA47" w14:textId="77777777" w:rsidR="001D5EC1" w:rsidRPr="00A67480" w:rsidRDefault="001D5EC1" w:rsidP="001D5EC1">
      <w:pPr>
        <w:rPr>
          <w:bCs/>
          <w:szCs w:val="28"/>
        </w:rPr>
      </w:pPr>
    </w:p>
    <w:p w14:paraId="621F7FC8" w14:textId="77777777" w:rsidR="001D5EC1" w:rsidRPr="00A67480" w:rsidRDefault="001D5EC1" w:rsidP="001D5EC1">
      <w:pPr>
        <w:ind w:firstLine="709"/>
        <w:jc w:val="center"/>
        <w:rPr>
          <w:bCs/>
          <w:szCs w:val="28"/>
        </w:rPr>
      </w:pPr>
    </w:p>
    <w:p w14:paraId="6D75FB43" w14:textId="77777777" w:rsidR="001D5EC1" w:rsidRPr="00A67480" w:rsidRDefault="001D5EC1" w:rsidP="001D5EC1">
      <w:pPr>
        <w:autoSpaceDE w:val="0"/>
        <w:autoSpaceDN w:val="0"/>
        <w:adjustRightInd w:val="0"/>
        <w:rPr>
          <w:bCs/>
          <w:szCs w:val="28"/>
        </w:rPr>
      </w:pPr>
      <w:r w:rsidRPr="00A67480">
        <w:rPr>
          <w:bCs/>
          <w:szCs w:val="28"/>
        </w:rPr>
        <w:t xml:space="preserve"> 01.04.2021 </w:t>
      </w:r>
      <w:r w:rsidRPr="00A67480">
        <w:rPr>
          <w:bCs/>
          <w:szCs w:val="28"/>
        </w:rPr>
        <w:tab/>
      </w:r>
      <w:r w:rsidRPr="00A67480">
        <w:rPr>
          <w:bCs/>
          <w:szCs w:val="28"/>
        </w:rPr>
        <w:tab/>
        <w:t xml:space="preserve">              </w:t>
      </w:r>
      <w:r>
        <w:rPr>
          <w:bCs/>
          <w:szCs w:val="28"/>
        </w:rPr>
        <w:t xml:space="preserve">   </w:t>
      </w:r>
      <w:r w:rsidRPr="00A67480">
        <w:rPr>
          <w:bCs/>
          <w:szCs w:val="28"/>
        </w:rPr>
        <w:t xml:space="preserve">       х. Островского</w:t>
      </w:r>
      <w:r w:rsidRPr="00A67480">
        <w:rPr>
          <w:bCs/>
          <w:szCs w:val="28"/>
        </w:rPr>
        <w:tab/>
      </w:r>
      <w:r w:rsidRPr="00A67480">
        <w:rPr>
          <w:bCs/>
          <w:szCs w:val="28"/>
        </w:rPr>
        <w:tab/>
      </w:r>
      <w:r w:rsidRPr="00A67480">
        <w:rPr>
          <w:bCs/>
          <w:szCs w:val="28"/>
        </w:rPr>
        <w:tab/>
        <w:t xml:space="preserve">                  </w:t>
      </w:r>
      <w:r>
        <w:rPr>
          <w:bCs/>
          <w:szCs w:val="28"/>
        </w:rPr>
        <w:t xml:space="preserve">            </w:t>
      </w:r>
      <w:r w:rsidRPr="00A67480">
        <w:rPr>
          <w:bCs/>
          <w:szCs w:val="28"/>
        </w:rPr>
        <w:t xml:space="preserve"> № 56</w:t>
      </w:r>
    </w:p>
    <w:p w14:paraId="623530D9" w14:textId="77777777" w:rsidR="001D5EC1" w:rsidRPr="00A67480" w:rsidRDefault="001D5EC1" w:rsidP="001D5EC1">
      <w:pPr>
        <w:rPr>
          <w:szCs w:val="28"/>
        </w:rPr>
      </w:pPr>
    </w:p>
    <w:tbl>
      <w:tblPr>
        <w:tblpPr w:leftFromText="180" w:rightFromText="180" w:vertAnchor="text" w:horzAnchor="margin" w:tblpY="166"/>
        <w:tblW w:w="0" w:type="auto"/>
        <w:tblLayout w:type="fixed"/>
        <w:tblLook w:val="0000" w:firstRow="0" w:lastRow="0" w:firstColumn="0" w:lastColumn="0" w:noHBand="0" w:noVBand="0"/>
      </w:tblPr>
      <w:tblGrid>
        <w:gridCol w:w="9881"/>
      </w:tblGrid>
      <w:tr w:rsidR="001D5EC1" w:rsidRPr="00D2571E" w14:paraId="1C4331B4" w14:textId="77777777" w:rsidTr="001D5EC1">
        <w:trPr>
          <w:trHeight w:val="713"/>
        </w:trPr>
        <w:tc>
          <w:tcPr>
            <w:tcW w:w="9881" w:type="dxa"/>
          </w:tcPr>
          <w:p w14:paraId="2D9FEA3F" w14:textId="77777777" w:rsidR="001D5EC1" w:rsidRPr="00D2571E" w:rsidRDefault="001D5EC1" w:rsidP="001D5EC1">
            <w:pPr>
              <w:rPr>
                <w:bCs/>
                <w:sz w:val="28"/>
                <w:szCs w:val="28"/>
              </w:rPr>
            </w:pPr>
            <w:r w:rsidRPr="00D2571E">
              <w:rPr>
                <w:bCs/>
                <w:sz w:val="28"/>
                <w:szCs w:val="28"/>
              </w:rPr>
              <w:t xml:space="preserve">Об утверждении отчета </w:t>
            </w:r>
          </w:p>
          <w:p w14:paraId="6AEA3E90" w14:textId="77777777" w:rsidR="001D5EC1" w:rsidRPr="00D2571E" w:rsidRDefault="001D5EC1" w:rsidP="001D5EC1">
            <w:pPr>
              <w:rPr>
                <w:bCs/>
                <w:sz w:val="28"/>
                <w:szCs w:val="28"/>
              </w:rPr>
            </w:pPr>
            <w:r w:rsidRPr="00D2571E">
              <w:rPr>
                <w:bCs/>
                <w:sz w:val="28"/>
                <w:szCs w:val="28"/>
              </w:rPr>
              <w:t>об исполнении бюджета</w:t>
            </w:r>
          </w:p>
          <w:p w14:paraId="376F05B0" w14:textId="77777777" w:rsidR="001D5EC1" w:rsidRPr="00D2571E" w:rsidRDefault="001D5EC1" w:rsidP="001D5EC1">
            <w:pPr>
              <w:rPr>
                <w:bCs/>
                <w:sz w:val="28"/>
                <w:szCs w:val="28"/>
              </w:rPr>
            </w:pPr>
            <w:r w:rsidRPr="00D2571E">
              <w:rPr>
                <w:bCs/>
                <w:sz w:val="28"/>
                <w:szCs w:val="28"/>
              </w:rPr>
              <w:t xml:space="preserve">Истоминского сельского </w:t>
            </w:r>
          </w:p>
          <w:p w14:paraId="3939EFA7" w14:textId="77777777" w:rsidR="001D5EC1" w:rsidRPr="00D2571E" w:rsidRDefault="001D5EC1" w:rsidP="001D5EC1">
            <w:pPr>
              <w:rPr>
                <w:bCs/>
                <w:sz w:val="28"/>
                <w:szCs w:val="28"/>
              </w:rPr>
            </w:pPr>
            <w:r w:rsidRPr="00D2571E">
              <w:rPr>
                <w:bCs/>
                <w:sz w:val="28"/>
                <w:szCs w:val="28"/>
              </w:rPr>
              <w:t>поселения Аксайского района</w:t>
            </w:r>
          </w:p>
          <w:p w14:paraId="7EABB4C7" w14:textId="77777777" w:rsidR="001D5EC1" w:rsidRPr="00D2571E" w:rsidRDefault="001D5EC1" w:rsidP="001D5EC1">
            <w:pPr>
              <w:rPr>
                <w:b/>
                <w:sz w:val="28"/>
                <w:szCs w:val="28"/>
              </w:rPr>
            </w:pPr>
            <w:r w:rsidRPr="00D2571E">
              <w:rPr>
                <w:bCs/>
                <w:sz w:val="28"/>
                <w:szCs w:val="28"/>
              </w:rPr>
              <w:t>за 1 квартал 2021 года</w:t>
            </w:r>
          </w:p>
        </w:tc>
      </w:tr>
    </w:tbl>
    <w:p w14:paraId="58D68029" w14:textId="77777777" w:rsidR="001D5EC1" w:rsidRPr="00D2571E" w:rsidRDefault="001D5EC1" w:rsidP="001D5EC1">
      <w:pPr>
        <w:rPr>
          <w:sz w:val="28"/>
          <w:szCs w:val="28"/>
        </w:rPr>
      </w:pPr>
    </w:p>
    <w:p w14:paraId="37FF8075" w14:textId="77777777" w:rsidR="001D5EC1" w:rsidRPr="00D2571E" w:rsidRDefault="001D5EC1" w:rsidP="001D5EC1">
      <w:pPr>
        <w:ind w:firstLine="1418"/>
        <w:jc w:val="both"/>
        <w:rPr>
          <w:b/>
          <w:sz w:val="28"/>
          <w:szCs w:val="28"/>
        </w:rPr>
      </w:pPr>
      <w:r w:rsidRPr="00D2571E">
        <w:rPr>
          <w:sz w:val="28"/>
          <w:szCs w:val="28"/>
        </w:rPr>
        <w:t>В соответствии со статьей 264.2 Бюджетного кодекса Российской Федерации, статьей 14 Федерального закона от 06.10.2003г. № 131-ФЗ «Об общих принципах организации местного самоуправления в Российской Федерации», Администрация Истоминского сельского поселения</w:t>
      </w:r>
    </w:p>
    <w:p w14:paraId="5FEFE0FE" w14:textId="77777777" w:rsidR="001D5EC1" w:rsidRPr="00A67480" w:rsidRDefault="001D5EC1" w:rsidP="001D5EC1">
      <w:pPr>
        <w:ind w:firstLine="1418"/>
        <w:jc w:val="center"/>
        <w:rPr>
          <w:b/>
          <w:szCs w:val="28"/>
        </w:rPr>
      </w:pPr>
    </w:p>
    <w:p w14:paraId="10975DF9" w14:textId="77777777" w:rsidR="001D5EC1" w:rsidRPr="00A67480" w:rsidRDefault="001D5EC1" w:rsidP="001D5EC1">
      <w:pPr>
        <w:ind w:firstLine="1418"/>
        <w:jc w:val="center"/>
        <w:rPr>
          <w:b/>
          <w:szCs w:val="28"/>
        </w:rPr>
      </w:pPr>
      <w:r w:rsidRPr="00A67480">
        <w:rPr>
          <w:b/>
          <w:szCs w:val="28"/>
        </w:rPr>
        <w:t>ПОСТАНОВЛЯЮ:</w:t>
      </w:r>
    </w:p>
    <w:p w14:paraId="19FCC9F0" w14:textId="77777777" w:rsidR="001D5EC1" w:rsidRPr="00A67480" w:rsidRDefault="001D5EC1" w:rsidP="001D5EC1">
      <w:pPr>
        <w:ind w:firstLine="709"/>
        <w:jc w:val="center"/>
        <w:rPr>
          <w:szCs w:val="28"/>
        </w:rPr>
      </w:pPr>
    </w:p>
    <w:p w14:paraId="11DBC3AC" w14:textId="77777777" w:rsidR="001D5EC1" w:rsidRPr="00D2571E" w:rsidRDefault="001D5EC1" w:rsidP="001D5EC1">
      <w:pPr>
        <w:jc w:val="both"/>
        <w:rPr>
          <w:sz w:val="28"/>
          <w:szCs w:val="28"/>
        </w:rPr>
      </w:pPr>
      <w:r w:rsidRPr="00A67480">
        <w:rPr>
          <w:szCs w:val="28"/>
        </w:rPr>
        <w:tab/>
      </w:r>
      <w:r w:rsidRPr="00A67480">
        <w:rPr>
          <w:szCs w:val="28"/>
        </w:rPr>
        <w:tab/>
        <w:t>1</w:t>
      </w:r>
      <w:r w:rsidRPr="00D2571E">
        <w:rPr>
          <w:sz w:val="28"/>
          <w:szCs w:val="28"/>
        </w:rPr>
        <w:t>. Утвердить отчет об исполнении бюджета Истоминского сельского поселения за 1 квартал 2021 года по доходам в сумме 5500,2 тыс. рублей,  по расходам в сумме 5021,9 тыс. рублей с превышением доходов над расходами (профицит бюджета) в сумме 478,3 тыс. рублей в соответствии со сведениями о ходе исполнения бюджета Истоминского сельского поселения за 1 квартал 2021 года согласно приложению к настоящему постановлению.</w:t>
      </w:r>
    </w:p>
    <w:p w14:paraId="36EE5BE7" w14:textId="77777777" w:rsidR="001D5EC1" w:rsidRPr="00D2571E" w:rsidRDefault="001D5EC1" w:rsidP="001D5EC1">
      <w:pPr>
        <w:jc w:val="both"/>
        <w:rPr>
          <w:sz w:val="28"/>
          <w:szCs w:val="28"/>
        </w:rPr>
      </w:pPr>
      <w:r w:rsidRPr="00D2571E">
        <w:rPr>
          <w:sz w:val="28"/>
          <w:szCs w:val="28"/>
        </w:rPr>
        <w:tab/>
      </w:r>
      <w:r w:rsidRPr="00D2571E">
        <w:rPr>
          <w:sz w:val="28"/>
          <w:szCs w:val="28"/>
        </w:rPr>
        <w:tab/>
        <w:t xml:space="preserve">2. Настоящее постановление подлежит размещению на официальном сайте Администрации Истоминского сельского поселения в сети Интернет </w:t>
      </w:r>
    </w:p>
    <w:p w14:paraId="71486C28" w14:textId="77777777" w:rsidR="001D5EC1" w:rsidRPr="00D2571E" w:rsidRDefault="001D5EC1" w:rsidP="001D5EC1">
      <w:pPr>
        <w:jc w:val="both"/>
        <w:rPr>
          <w:sz w:val="28"/>
          <w:szCs w:val="28"/>
        </w:rPr>
      </w:pPr>
      <w:r w:rsidRPr="00D2571E">
        <w:rPr>
          <w:sz w:val="28"/>
          <w:szCs w:val="28"/>
        </w:rPr>
        <w:tab/>
      </w:r>
      <w:r w:rsidRPr="00D2571E">
        <w:rPr>
          <w:sz w:val="28"/>
          <w:szCs w:val="28"/>
        </w:rPr>
        <w:tab/>
        <w:t>3. Направить настоящее постановление и отчет об исполнении бюджета Истоминского сельского поселения за 1 квартал 2021 года в Собрание депутатов Истоминского сельского поселения.</w:t>
      </w:r>
    </w:p>
    <w:p w14:paraId="026A2010" w14:textId="77777777" w:rsidR="001D5EC1" w:rsidRPr="00D2571E" w:rsidRDefault="001D5EC1" w:rsidP="001D5EC1">
      <w:pPr>
        <w:jc w:val="both"/>
        <w:rPr>
          <w:sz w:val="28"/>
          <w:szCs w:val="28"/>
        </w:rPr>
      </w:pPr>
      <w:r w:rsidRPr="00D2571E">
        <w:rPr>
          <w:sz w:val="28"/>
          <w:szCs w:val="28"/>
        </w:rPr>
        <w:tab/>
      </w:r>
      <w:r w:rsidRPr="00D2571E">
        <w:rPr>
          <w:sz w:val="28"/>
          <w:szCs w:val="28"/>
        </w:rPr>
        <w:tab/>
        <w:t>4. Контроль за выполнением постановления оставляю за собой.</w:t>
      </w:r>
    </w:p>
    <w:p w14:paraId="3C5CBE16" w14:textId="77777777" w:rsidR="001D5EC1" w:rsidRPr="00D2571E" w:rsidRDefault="001D5EC1" w:rsidP="001D5EC1">
      <w:pPr>
        <w:jc w:val="both"/>
        <w:rPr>
          <w:sz w:val="28"/>
          <w:szCs w:val="28"/>
        </w:rPr>
      </w:pPr>
    </w:p>
    <w:p w14:paraId="4CF51548" w14:textId="77777777" w:rsidR="001D5EC1" w:rsidRPr="00D2571E" w:rsidRDefault="001D5EC1" w:rsidP="001D5EC1">
      <w:pPr>
        <w:pStyle w:val="10"/>
        <w:rPr>
          <w:b w:val="0"/>
          <w:bCs w:val="0"/>
        </w:rPr>
      </w:pPr>
      <w:bookmarkStart w:id="13" w:name="_Hlk41648449"/>
      <w:r w:rsidRPr="00D2571E">
        <w:rPr>
          <w:b w:val="0"/>
          <w:bCs w:val="0"/>
        </w:rPr>
        <w:lastRenderedPageBreak/>
        <w:t>И. о. главы Администрации</w:t>
      </w:r>
    </w:p>
    <w:p w14:paraId="713E39FA" w14:textId="511E422C" w:rsidR="001D5EC1" w:rsidRPr="00D2571E" w:rsidRDefault="001D5EC1" w:rsidP="001D5EC1">
      <w:pPr>
        <w:jc w:val="both"/>
        <w:rPr>
          <w:bCs/>
          <w:sz w:val="28"/>
          <w:szCs w:val="28"/>
        </w:rPr>
      </w:pPr>
      <w:r w:rsidRPr="00D2571E">
        <w:rPr>
          <w:bCs/>
          <w:sz w:val="28"/>
          <w:szCs w:val="28"/>
        </w:rPr>
        <w:t>Истоминского сельского поселения                        Д. А. Кудовба</w:t>
      </w:r>
    </w:p>
    <w:bookmarkEnd w:id="13"/>
    <w:p w14:paraId="7B432F51" w14:textId="77777777" w:rsidR="001D5EC1" w:rsidRPr="00D2571E" w:rsidRDefault="001D5EC1" w:rsidP="001D5EC1">
      <w:pPr>
        <w:jc w:val="both"/>
        <w:rPr>
          <w:sz w:val="28"/>
          <w:szCs w:val="28"/>
        </w:rPr>
      </w:pPr>
    </w:p>
    <w:p w14:paraId="5B7B2E3C" w14:textId="77777777" w:rsidR="001D5EC1" w:rsidRPr="00A67480" w:rsidRDefault="001D5EC1" w:rsidP="001D5EC1">
      <w:pPr>
        <w:jc w:val="both"/>
        <w:rPr>
          <w:szCs w:val="28"/>
        </w:rPr>
      </w:pPr>
    </w:p>
    <w:p w14:paraId="1FA99EB9" w14:textId="77777777" w:rsidR="001D5EC1" w:rsidRPr="00A67480" w:rsidRDefault="001D5EC1" w:rsidP="001D5EC1">
      <w:pPr>
        <w:widowControl w:val="0"/>
        <w:autoSpaceDE w:val="0"/>
        <w:autoSpaceDN w:val="0"/>
        <w:adjustRightInd w:val="0"/>
        <w:rPr>
          <w:szCs w:val="28"/>
        </w:rPr>
      </w:pPr>
      <w:r w:rsidRPr="00A67480">
        <w:rPr>
          <w:szCs w:val="28"/>
        </w:rPr>
        <w:t>Постановление вносит</w:t>
      </w:r>
    </w:p>
    <w:p w14:paraId="493ADA66" w14:textId="77777777" w:rsidR="001D5EC1" w:rsidRPr="00A67480" w:rsidRDefault="001D5EC1" w:rsidP="001D5EC1">
      <w:pPr>
        <w:jc w:val="both"/>
        <w:rPr>
          <w:szCs w:val="28"/>
        </w:rPr>
      </w:pPr>
      <w:r w:rsidRPr="00A67480">
        <w:rPr>
          <w:szCs w:val="28"/>
        </w:rPr>
        <w:t>сектор экономики и финансов</w:t>
      </w:r>
    </w:p>
    <w:p w14:paraId="71D967EC" w14:textId="10DD7E2F" w:rsidR="001D5EC1" w:rsidRDefault="001D5EC1" w:rsidP="001D5EC1">
      <w:pPr>
        <w:rPr>
          <w:szCs w:val="28"/>
        </w:rPr>
      </w:pPr>
    </w:p>
    <w:p w14:paraId="1C3E8FA4" w14:textId="271953C2" w:rsidR="00D2571E" w:rsidRDefault="00D2571E" w:rsidP="001D5EC1">
      <w:pPr>
        <w:rPr>
          <w:szCs w:val="28"/>
        </w:rPr>
      </w:pPr>
    </w:p>
    <w:p w14:paraId="11AEF067" w14:textId="7F49585C" w:rsidR="00D2571E" w:rsidRDefault="00D2571E" w:rsidP="001D5EC1">
      <w:pPr>
        <w:rPr>
          <w:szCs w:val="28"/>
        </w:rPr>
      </w:pPr>
    </w:p>
    <w:p w14:paraId="3BCFC36C" w14:textId="2C88E5C5" w:rsidR="00D2571E" w:rsidRDefault="00D2571E" w:rsidP="001D5EC1">
      <w:pPr>
        <w:rPr>
          <w:szCs w:val="28"/>
        </w:rPr>
      </w:pPr>
    </w:p>
    <w:p w14:paraId="1AE380BF" w14:textId="24CEF27C" w:rsidR="00D2571E" w:rsidRDefault="00D2571E" w:rsidP="001D5EC1">
      <w:pPr>
        <w:rPr>
          <w:szCs w:val="28"/>
        </w:rPr>
      </w:pPr>
    </w:p>
    <w:p w14:paraId="32394362" w14:textId="59DAD341" w:rsidR="00D2571E" w:rsidRDefault="00D2571E" w:rsidP="001D5EC1">
      <w:pPr>
        <w:rPr>
          <w:szCs w:val="28"/>
        </w:rPr>
      </w:pPr>
    </w:p>
    <w:p w14:paraId="3AE7377C" w14:textId="534865D7" w:rsidR="00D2571E" w:rsidRDefault="00D2571E" w:rsidP="001D5EC1">
      <w:pPr>
        <w:rPr>
          <w:szCs w:val="28"/>
        </w:rPr>
      </w:pPr>
    </w:p>
    <w:p w14:paraId="1B77C21F" w14:textId="5C5EF102" w:rsidR="00D2571E" w:rsidRDefault="00D2571E" w:rsidP="001D5EC1">
      <w:pPr>
        <w:rPr>
          <w:szCs w:val="28"/>
        </w:rPr>
      </w:pPr>
    </w:p>
    <w:p w14:paraId="4150BA16" w14:textId="50FFA818" w:rsidR="00D2571E" w:rsidRDefault="00D2571E" w:rsidP="001D5EC1">
      <w:pPr>
        <w:rPr>
          <w:szCs w:val="28"/>
        </w:rPr>
      </w:pPr>
    </w:p>
    <w:p w14:paraId="7AE09335" w14:textId="147C4713" w:rsidR="00D2571E" w:rsidRDefault="00D2571E" w:rsidP="001D5EC1">
      <w:pPr>
        <w:rPr>
          <w:szCs w:val="28"/>
        </w:rPr>
      </w:pPr>
    </w:p>
    <w:p w14:paraId="7EBF7040" w14:textId="11424AFA" w:rsidR="00D2571E" w:rsidRDefault="00D2571E" w:rsidP="001D5EC1">
      <w:pPr>
        <w:rPr>
          <w:szCs w:val="28"/>
        </w:rPr>
      </w:pPr>
    </w:p>
    <w:p w14:paraId="374318E3" w14:textId="241E7B8E" w:rsidR="00D2571E" w:rsidRDefault="00D2571E" w:rsidP="001D5EC1">
      <w:pPr>
        <w:rPr>
          <w:szCs w:val="28"/>
        </w:rPr>
      </w:pPr>
    </w:p>
    <w:p w14:paraId="4076CE2D" w14:textId="28D07B27" w:rsidR="00D2571E" w:rsidRDefault="00D2571E" w:rsidP="001D5EC1">
      <w:pPr>
        <w:rPr>
          <w:szCs w:val="28"/>
        </w:rPr>
      </w:pPr>
    </w:p>
    <w:p w14:paraId="611142BC" w14:textId="6E3A0FA5" w:rsidR="00D2571E" w:rsidRDefault="00D2571E" w:rsidP="001D5EC1">
      <w:pPr>
        <w:rPr>
          <w:szCs w:val="28"/>
        </w:rPr>
      </w:pPr>
    </w:p>
    <w:p w14:paraId="4477159E" w14:textId="27851ECC" w:rsidR="00D2571E" w:rsidRDefault="00D2571E" w:rsidP="001D5EC1">
      <w:pPr>
        <w:rPr>
          <w:szCs w:val="28"/>
        </w:rPr>
      </w:pPr>
    </w:p>
    <w:p w14:paraId="38FB4E21" w14:textId="1BF10F8C" w:rsidR="00D2571E" w:rsidRDefault="00D2571E" w:rsidP="001D5EC1">
      <w:pPr>
        <w:rPr>
          <w:szCs w:val="28"/>
        </w:rPr>
      </w:pPr>
    </w:p>
    <w:p w14:paraId="09EE333F" w14:textId="1230B302" w:rsidR="00D2571E" w:rsidRDefault="00D2571E" w:rsidP="001D5EC1">
      <w:pPr>
        <w:rPr>
          <w:szCs w:val="28"/>
        </w:rPr>
      </w:pPr>
    </w:p>
    <w:p w14:paraId="71501343" w14:textId="27FFF2BE" w:rsidR="00D2571E" w:rsidRDefault="00D2571E" w:rsidP="001D5EC1">
      <w:pPr>
        <w:rPr>
          <w:szCs w:val="28"/>
        </w:rPr>
      </w:pPr>
    </w:p>
    <w:p w14:paraId="2110312D" w14:textId="053B5023" w:rsidR="00D2571E" w:rsidRDefault="00D2571E" w:rsidP="001D5EC1">
      <w:pPr>
        <w:rPr>
          <w:szCs w:val="28"/>
        </w:rPr>
      </w:pPr>
    </w:p>
    <w:p w14:paraId="4F7DF873" w14:textId="2EB13449" w:rsidR="00D2571E" w:rsidRDefault="00D2571E" w:rsidP="001D5EC1">
      <w:pPr>
        <w:rPr>
          <w:szCs w:val="28"/>
        </w:rPr>
      </w:pPr>
    </w:p>
    <w:p w14:paraId="5F2FAC8F" w14:textId="42FBD433" w:rsidR="00D2571E" w:rsidRDefault="00D2571E" w:rsidP="001D5EC1">
      <w:pPr>
        <w:rPr>
          <w:szCs w:val="28"/>
        </w:rPr>
      </w:pPr>
    </w:p>
    <w:p w14:paraId="520871BB" w14:textId="28FFFE88" w:rsidR="00D2571E" w:rsidRDefault="00D2571E" w:rsidP="001D5EC1">
      <w:pPr>
        <w:rPr>
          <w:szCs w:val="28"/>
        </w:rPr>
      </w:pPr>
    </w:p>
    <w:p w14:paraId="7FD47AF3" w14:textId="157DAA6D" w:rsidR="00D2571E" w:rsidRDefault="00D2571E" w:rsidP="001D5EC1">
      <w:pPr>
        <w:rPr>
          <w:szCs w:val="28"/>
        </w:rPr>
      </w:pPr>
    </w:p>
    <w:p w14:paraId="10FFCBAD" w14:textId="4035688A" w:rsidR="00D2571E" w:rsidRDefault="00D2571E" w:rsidP="001D5EC1">
      <w:pPr>
        <w:rPr>
          <w:szCs w:val="28"/>
        </w:rPr>
      </w:pPr>
    </w:p>
    <w:p w14:paraId="5BF854EA" w14:textId="60DE8C97" w:rsidR="00D2571E" w:rsidRDefault="00D2571E" w:rsidP="001D5EC1">
      <w:pPr>
        <w:rPr>
          <w:szCs w:val="28"/>
        </w:rPr>
      </w:pPr>
    </w:p>
    <w:p w14:paraId="54C47929" w14:textId="106900D9" w:rsidR="00D2571E" w:rsidRDefault="00D2571E" w:rsidP="001D5EC1">
      <w:pPr>
        <w:rPr>
          <w:szCs w:val="28"/>
        </w:rPr>
      </w:pPr>
    </w:p>
    <w:p w14:paraId="27524E57" w14:textId="1B941A5A" w:rsidR="00D2571E" w:rsidRDefault="00D2571E" w:rsidP="001D5EC1">
      <w:pPr>
        <w:rPr>
          <w:szCs w:val="28"/>
        </w:rPr>
      </w:pPr>
    </w:p>
    <w:p w14:paraId="1BC3B1C2" w14:textId="3D8728C2" w:rsidR="00D2571E" w:rsidRDefault="00D2571E" w:rsidP="001D5EC1">
      <w:pPr>
        <w:rPr>
          <w:szCs w:val="28"/>
        </w:rPr>
      </w:pPr>
    </w:p>
    <w:p w14:paraId="053366AF" w14:textId="1FF6F0A3" w:rsidR="00D2571E" w:rsidRDefault="00D2571E" w:rsidP="001D5EC1">
      <w:pPr>
        <w:rPr>
          <w:szCs w:val="28"/>
        </w:rPr>
      </w:pPr>
    </w:p>
    <w:p w14:paraId="5F7A655F" w14:textId="758FC447" w:rsidR="00D2571E" w:rsidRDefault="00D2571E" w:rsidP="001D5EC1">
      <w:pPr>
        <w:rPr>
          <w:szCs w:val="28"/>
        </w:rPr>
      </w:pPr>
    </w:p>
    <w:p w14:paraId="2769BEAC" w14:textId="1EC48F19" w:rsidR="00D2571E" w:rsidRDefault="00D2571E" w:rsidP="001D5EC1">
      <w:pPr>
        <w:rPr>
          <w:szCs w:val="28"/>
        </w:rPr>
      </w:pPr>
    </w:p>
    <w:p w14:paraId="75B277EA" w14:textId="5AAF30EF" w:rsidR="00D2571E" w:rsidRDefault="00D2571E" w:rsidP="001D5EC1">
      <w:pPr>
        <w:rPr>
          <w:szCs w:val="28"/>
        </w:rPr>
      </w:pPr>
    </w:p>
    <w:p w14:paraId="0DF53471" w14:textId="12E990F2" w:rsidR="00D2571E" w:rsidRDefault="00D2571E" w:rsidP="001D5EC1">
      <w:pPr>
        <w:rPr>
          <w:szCs w:val="28"/>
        </w:rPr>
      </w:pPr>
    </w:p>
    <w:p w14:paraId="256A48BE" w14:textId="797556AB" w:rsidR="00D2571E" w:rsidRDefault="00D2571E" w:rsidP="001D5EC1">
      <w:pPr>
        <w:rPr>
          <w:szCs w:val="28"/>
        </w:rPr>
      </w:pPr>
    </w:p>
    <w:p w14:paraId="258AE06C" w14:textId="5BD06447" w:rsidR="00D2571E" w:rsidRDefault="00D2571E" w:rsidP="001D5EC1">
      <w:pPr>
        <w:rPr>
          <w:szCs w:val="28"/>
        </w:rPr>
      </w:pPr>
    </w:p>
    <w:p w14:paraId="64A3D7D9" w14:textId="7C9C9AC9" w:rsidR="00D2571E" w:rsidRDefault="00D2571E" w:rsidP="001D5EC1">
      <w:pPr>
        <w:rPr>
          <w:szCs w:val="28"/>
        </w:rPr>
      </w:pPr>
    </w:p>
    <w:p w14:paraId="1EEB13FF" w14:textId="3B6AE498" w:rsidR="00D2571E" w:rsidRDefault="00D2571E" w:rsidP="001D5EC1">
      <w:pPr>
        <w:rPr>
          <w:szCs w:val="28"/>
        </w:rPr>
      </w:pPr>
    </w:p>
    <w:p w14:paraId="0ED07596" w14:textId="6E3BB137" w:rsidR="00D2571E" w:rsidRDefault="00D2571E" w:rsidP="001D5EC1">
      <w:pPr>
        <w:rPr>
          <w:szCs w:val="28"/>
        </w:rPr>
      </w:pPr>
    </w:p>
    <w:p w14:paraId="030A6DE4" w14:textId="42266E50" w:rsidR="00D2571E" w:rsidRDefault="00D2571E" w:rsidP="001D5EC1">
      <w:pPr>
        <w:rPr>
          <w:szCs w:val="28"/>
        </w:rPr>
      </w:pPr>
    </w:p>
    <w:p w14:paraId="5762CC87" w14:textId="044D433E" w:rsidR="00D2571E" w:rsidRDefault="00D2571E" w:rsidP="001D5EC1">
      <w:pPr>
        <w:rPr>
          <w:szCs w:val="28"/>
        </w:rPr>
      </w:pPr>
    </w:p>
    <w:p w14:paraId="23196017" w14:textId="1F881F89" w:rsidR="00D2571E" w:rsidRDefault="00D2571E" w:rsidP="001D5EC1">
      <w:pPr>
        <w:rPr>
          <w:szCs w:val="28"/>
        </w:rPr>
      </w:pPr>
    </w:p>
    <w:p w14:paraId="442E81B1" w14:textId="4732429C" w:rsidR="00D2571E" w:rsidRDefault="00D2571E" w:rsidP="001D5EC1">
      <w:pPr>
        <w:rPr>
          <w:szCs w:val="28"/>
        </w:rPr>
      </w:pPr>
    </w:p>
    <w:p w14:paraId="6E32364F" w14:textId="175A5429" w:rsidR="00D2571E" w:rsidRDefault="00D2571E" w:rsidP="001D5EC1">
      <w:pPr>
        <w:rPr>
          <w:szCs w:val="28"/>
        </w:rPr>
      </w:pPr>
    </w:p>
    <w:p w14:paraId="7F5B6C40" w14:textId="7154DEC4" w:rsidR="00D2571E" w:rsidRDefault="00D2571E" w:rsidP="001D5EC1">
      <w:pPr>
        <w:rPr>
          <w:szCs w:val="28"/>
        </w:rPr>
      </w:pPr>
    </w:p>
    <w:p w14:paraId="5FF2E76F" w14:textId="77777777" w:rsidR="00D2571E" w:rsidRPr="00A67480" w:rsidRDefault="00D2571E" w:rsidP="001D5EC1">
      <w:pPr>
        <w:rPr>
          <w:szCs w:val="28"/>
        </w:rPr>
      </w:pPr>
    </w:p>
    <w:p w14:paraId="3C74C604" w14:textId="77777777" w:rsidR="001D5EC1" w:rsidRPr="00A67480" w:rsidRDefault="001D5EC1" w:rsidP="001D5EC1">
      <w:pPr>
        <w:jc w:val="right"/>
        <w:rPr>
          <w:szCs w:val="28"/>
        </w:rPr>
      </w:pPr>
      <w:r w:rsidRPr="00A67480">
        <w:rPr>
          <w:szCs w:val="28"/>
        </w:rPr>
        <w:lastRenderedPageBreak/>
        <w:t xml:space="preserve">Приложение </w:t>
      </w:r>
    </w:p>
    <w:p w14:paraId="66DD55E7" w14:textId="77777777" w:rsidR="001D5EC1" w:rsidRPr="00A67480" w:rsidRDefault="001D5EC1" w:rsidP="001D5EC1">
      <w:pPr>
        <w:jc w:val="right"/>
        <w:rPr>
          <w:szCs w:val="28"/>
        </w:rPr>
      </w:pPr>
      <w:r w:rsidRPr="00A67480">
        <w:rPr>
          <w:szCs w:val="28"/>
        </w:rPr>
        <w:t>к постановлению Администрации</w:t>
      </w:r>
    </w:p>
    <w:p w14:paraId="54355F93" w14:textId="77777777" w:rsidR="001D5EC1" w:rsidRPr="00A67480" w:rsidRDefault="001D5EC1" w:rsidP="001D5EC1">
      <w:pPr>
        <w:jc w:val="right"/>
        <w:rPr>
          <w:szCs w:val="28"/>
        </w:rPr>
      </w:pPr>
      <w:r w:rsidRPr="00A67480">
        <w:rPr>
          <w:szCs w:val="28"/>
        </w:rPr>
        <w:t>Истоминского сельского поселения</w:t>
      </w:r>
    </w:p>
    <w:p w14:paraId="1EA07062" w14:textId="77777777" w:rsidR="001D5EC1" w:rsidRPr="00A67480" w:rsidRDefault="001D5EC1" w:rsidP="001D5EC1">
      <w:pPr>
        <w:jc w:val="right"/>
        <w:rPr>
          <w:szCs w:val="28"/>
        </w:rPr>
      </w:pPr>
      <w:r w:rsidRPr="00A67480">
        <w:rPr>
          <w:szCs w:val="28"/>
        </w:rPr>
        <w:t xml:space="preserve">от 01.04.2021г. №56 </w:t>
      </w:r>
    </w:p>
    <w:p w14:paraId="0C041B3F" w14:textId="77777777" w:rsidR="001D5EC1" w:rsidRPr="00D2571E" w:rsidRDefault="001D5EC1" w:rsidP="001D5EC1">
      <w:pPr>
        <w:jc w:val="center"/>
        <w:rPr>
          <w:sz w:val="28"/>
          <w:szCs w:val="28"/>
        </w:rPr>
      </w:pPr>
      <w:r w:rsidRPr="00D2571E">
        <w:rPr>
          <w:sz w:val="28"/>
          <w:szCs w:val="28"/>
        </w:rPr>
        <w:t>Сведения</w:t>
      </w:r>
    </w:p>
    <w:p w14:paraId="149609D8" w14:textId="77777777" w:rsidR="001D5EC1" w:rsidRPr="00D2571E" w:rsidRDefault="001D5EC1" w:rsidP="001D5EC1">
      <w:pPr>
        <w:jc w:val="center"/>
        <w:rPr>
          <w:sz w:val="28"/>
          <w:szCs w:val="28"/>
        </w:rPr>
      </w:pPr>
      <w:r w:rsidRPr="00D2571E">
        <w:rPr>
          <w:sz w:val="28"/>
          <w:szCs w:val="28"/>
        </w:rPr>
        <w:t>о ходе исполнения бюджета Истоминского сельского поселения Аксайского района</w:t>
      </w:r>
    </w:p>
    <w:p w14:paraId="5B0461A8" w14:textId="77777777" w:rsidR="001D5EC1" w:rsidRPr="00D2571E" w:rsidRDefault="001D5EC1" w:rsidP="001D5EC1">
      <w:pPr>
        <w:jc w:val="center"/>
        <w:rPr>
          <w:sz w:val="28"/>
          <w:szCs w:val="28"/>
        </w:rPr>
      </w:pPr>
      <w:r w:rsidRPr="00D2571E">
        <w:rPr>
          <w:sz w:val="28"/>
          <w:szCs w:val="28"/>
        </w:rPr>
        <w:t>за 1 квартал 2021 года</w:t>
      </w:r>
    </w:p>
    <w:p w14:paraId="52236117" w14:textId="77777777" w:rsidR="001D5EC1" w:rsidRPr="00D2571E" w:rsidRDefault="001D5EC1" w:rsidP="001D5EC1">
      <w:pPr>
        <w:jc w:val="center"/>
        <w:rPr>
          <w:sz w:val="28"/>
          <w:szCs w:val="28"/>
        </w:rPr>
      </w:pPr>
    </w:p>
    <w:p w14:paraId="3250A13F" w14:textId="77777777" w:rsidR="001D5EC1" w:rsidRPr="00D2571E" w:rsidRDefault="001D5EC1" w:rsidP="001D5EC1">
      <w:pPr>
        <w:jc w:val="both"/>
        <w:rPr>
          <w:sz w:val="28"/>
          <w:szCs w:val="28"/>
        </w:rPr>
      </w:pPr>
      <w:r w:rsidRPr="00D2571E">
        <w:rPr>
          <w:sz w:val="28"/>
          <w:szCs w:val="28"/>
        </w:rPr>
        <w:tab/>
      </w:r>
      <w:bookmarkStart w:id="14" w:name="_Hlk16080429"/>
      <w:r w:rsidRPr="00D2571E">
        <w:rPr>
          <w:sz w:val="28"/>
          <w:szCs w:val="28"/>
        </w:rPr>
        <w:t>Исполнение бюджета Истоминского сельского поселения за 1 квартал 2021 года составило по доходам в сумме 5500,2 тыс. рублей или 24,4 процента к годовому плану и по расходам 5021,9 тыс. рублей или 19,9 процентов к плану года</w:t>
      </w:r>
      <w:bookmarkEnd w:id="14"/>
      <w:r w:rsidRPr="00D2571E">
        <w:rPr>
          <w:sz w:val="28"/>
          <w:szCs w:val="28"/>
        </w:rPr>
        <w:t xml:space="preserve">. Профицит по итогам 1 квартала 2021 года составил 478,3 тыс. рублей. </w:t>
      </w:r>
    </w:p>
    <w:p w14:paraId="5A46CB52" w14:textId="77777777" w:rsidR="001D5EC1" w:rsidRPr="00D2571E" w:rsidRDefault="001D5EC1" w:rsidP="001D5EC1">
      <w:pPr>
        <w:jc w:val="both"/>
        <w:rPr>
          <w:sz w:val="28"/>
          <w:szCs w:val="28"/>
        </w:rPr>
      </w:pPr>
      <w:r w:rsidRPr="00D2571E">
        <w:rPr>
          <w:sz w:val="28"/>
          <w:szCs w:val="28"/>
        </w:rPr>
        <w:tab/>
        <w:t>Показатели бюджета Истоминского сельского поселения за 1 квартал 2021года отражены в сведениях о ходе исполнения бюджета Истоминского сельского поселения за 1 квартал 2021 года согласно приложению.</w:t>
      </w:r>
    </w:p>
    <w:p w14:paraId="68F2F608" w14:textId="77777777" w:rsidR="001D5EC1" w:rsidRPr="00D2571E" w:rsidRDefault="001D5EC1" w:rsidP="001D5EC1">
      <w:pPr>
        <w:jc w:val="both"/>
        <w:rPr>
          <w:sz w:val="28"/>
          <w:szCs w:val="28"/>
        </w:rPr>
      </w:pPr>
      <w:r w:rsidRPr="00D2571E">
        <w:rPr>
          <w:sz w:val="28"/>
          <w:szCs w:val="28"/>
        </w:rPr>
        <w:tab/>
        <w:t>Налоговые и неналоговые доходы бюджета поселения исполнены в сумме 3001,30 тыс. рублей или 34,0 процентов к годовым плановым назначениям и 181,9 процентов к плану 1 квартала 2021 года. План 1 квартала 2021 года исполнен:</w:t>
      </w:r>
    </w:p>
    <w:p w14:paraId="4BD58AAA" w14:textId="77777777" w:rsidR="001D5EC1" w:rsidRPr="00D2571E" w:rsidRDefault="001D5EC1" w:rsidP="001D5EC1">
      <w:pPr>
        <w:jc w:val="both"/>
        <w:rPr>
          <w:sz w:val="28"/>
          <w:szCs w:val="28"/>
        </w:rPr>
      </w:pPr>
      <w:r w:rsidRPr="00D2571E">
        <w:rPr>
          <w:sz w:val="28"/>
          <w:szCs w:val="28"/>
        </w:rPr>
        <w:t xml:space="preserve">           по НДФЛ на 118,6 процентов (214,0 тыс. руб.)</w:t>
      </w:r>
    </w:p>
    <w:p w14:paraId="5A357BF7" w14:textId="77777777" w:rsidR="001D5EC1" w:rsidRPr="00D2571E" w:rsidRDefault="001D5EC1" w:rsidP="001D5EC1">
      <w:pPr>
        <w:jc w:val="both"/>
        <w:rPr>
          <w:sz w:val="28"/>
          <w:szCs w:val="28"/>
        </w:rPr>
      </w:pPr>
      <w:r w:rsidRPr="00D2571E">
        <w:rPr>
          <w:sz w:val="28"/>
          <w:szCs w:val="28"/>
        </w:rPr>
        <w:t xml:space="preserve">           по единому сельскохозяйственному налогу на 187,5 процентов (1444,30 тыс. руб.), </w:t>
      </w:r>
    </w:p>
    <w:p w14:paraId="50E19543" w14:textId="77777777" w:rsidR="001D5EC1" w:rsidRPr="00D2571E" w:rsidRDefault="001D5EC1" w:rsidP="001D5EC1">
      <w:pPr>
        <w:ind w:firstLine="708"/>
        <w:jc w:val="both"/>
        <w:rPr>
          <w:sz w:val="28"/>
          <w:szCs w:val="28"/>
        </w:rPr>
      </w:pPr>
      <w:r w:rsidRPr="00D2571E">
        <w:rPr>
          <w:sz w:val="28"/>
          <w:szCs w:val="28"/>
        </w:rPr>
        <w:t>по налогу на имущество физических лиц на 158,9 процентов (30,5 тыс. руб.)</w:t>
      </w:r>
    </w:p>
    <w:p w14:paraId="7927FFB5" w14:textId="77777777" w:rsidR="001D5EC1" w:rsidRPr="00D2571E" w:rsidRDefault="001D5EC1" w:rsidP="001D5EC1">
      <w:pPr>
        <w:ind w:firstLine="708"/>
        <w:jc w:val="both"/>
        <w:rPr>
          <w:sz w:val="28"/>
          <w:szCs w:val="28"/>
        </w:rPr>
      </w:pPr>
      <w:r w:rsidRPr="00D2571E">
        <w:rPr>
          <w:sz w:val="28"/>
          <w:szCs w:val="28"/>
        </w:rPr>
        <w:t>по земельному налогу на 165,5 процентов (1214,7 тыс. руб.)</w:t>
      </w:r>
    </w:p>
    <w:p w14:paraId="0E89B0D4" w14:textId="77777777" w:rsidR="001D5EC1" w:rsidRPr="00D2571E" w:rsidRDefault="001D5EC1" w:rsidP="001D5EC1">
      <w:pPr>
        <w:jc w:val="both"/>
        <w:rPr>
          <w:sz w:val="28"/>
          <w:szCs w:val="28"/>
        </w:rPr>
      </w:pPr>
      <w:r w:rsidRPr="00D2571E">
        <w:rPr>
          <w:sz w:val="28"/>
          <w:szCs w:val="28"/>
        </w:rPr>
        <w:t xml:space="preserve">           по государственной пошлине на 100% по доходам </w:t>
      </w:r>
    </w:p>
    <w:p w14:paraId="5351620C" w14:textId="77777777" w:rsidR="001D5EC1" w:rsidRPr="00D2571E" w:rsidRDefault="001D5EC1" w:rsidP="001D5EC1">
      <w:pPr>
        <w:jc w:val="both"/>
        <w:rPr>
          <w:sz w:val="28"/>
          <w:szCs w:val="28"/>
        </w:rPr>
      </w:pPr>
      <w:r w:rsidRPr="00D2571E">
        <w:rPr>
          <w:sz w:val="28"/>
          <w:szCs w:val="28"/>
        </w:rPr>
        <w:tab/>
        <w:t>Неисполнение плановых показателей приходится по доходы от сдачи в аренду имущества, составляющего казну 46,4 процента (35,3 тыс. руб.)</w:t>
      </w:r>
      <w:r w:rsidRPr="00D2571E">
        <w:rPr>
          <w:sz w:val="28"/>
          <w:szCs w:val="28"/>
        </w:rPr>
        <w:tab/>
      </w:r>
    </w:p>
    <w:p w14:paraId="742B4690" w14:textId="77777777" w:rsidR="001D5EC1" w:rsidRPr="00D2571E" w:rsidRDefault="001D5EC1" w:rsidP="001D5EC1">
      <w:pPr>
        <w:jc w:val="both"/>
        <w:rPr>
          <w:sz w:val="28"/>
          <w:szCs w:val="28"/>
        </w:rPr>
      </w:pPr>
      <w:r w:rsidRPr="00D2571E">
        <w:rPr>
          <w:sz w:val="28"/>
          <w:szCs w:val="28"/>
        </w:rPr>
        <w:tab/>
        <w:t>Безвозмездные поступления в бюджете поселения за 1 квартал 2021 года составили 2498,9 тыс. рублей.</w:t>
      </w:r>
    </w:p>
    <w:p w14:paraId="3B3F0B35" w14:textId="77777777" w:rsidR="001D5EC1" w:rsidRPr="00D2571E" w:rsidRDefault="001D5EC1" w:rsidP="001D5EC1">
      <w:pPr>
        <w:jc w:val="both"/>
        <w:rPr>
          <w:sz w:val="28"/>
          <w:szCs w:val="28"/>
        </w:rPr>
      </w:pPr>
      <w:r w:rsidRPr="00D2571E">
        <w:rPr>
          <w:sz w:val="28"/>
          <w:szCs w:val="28"/>
        </w:rPr>
        <w:t xml:space="preserve">           Исполнение бюджета Истоминского сельского поселения за 1 квартал 2021года составило по расходам 5021,9 тыс. рублей или 19,9 процентов к плану года</w:t>
      </w:r>
    </w:p>
    <w:p w14:paraId="7C9DC4B2" w14:textId="77777777" w:rsidR="001D5EC1" w:rsidRPr="00D2571E" w:rsidRDefault="001D5EC1" w:rsidP="001D5EC1">
      <w:pPr>
        <w:jc w:val="both"/>
        <w:rPr>
          <w:sz w:val="28"/>
          <w:szCs w:val="28"/>
        </w:rPr>
      </w:pPr>
      <w:r w:rsidRPr="00D2571E">
        <w:rPr>
          <w:sz w:val="28"/>
          <w:szCs w:val="28"/>
        </w:rPr>
        <w:tab/>
      </w:r>
      <w:r w:rsidRPr="00D2571E">
        <w:rPr>
          <w:sz w:val="28"/>
          <w:szCs w:val="28"/>
        </w:rPr>
        <w:tab/>
        <w:t>Основные направления расходов бюджета поселения:</w:t>
      </w:r>
    </w:p>
    <w:p w14:paraId="4B8FD5B4" w14:textId="77777777" w:rsidR="001D5EC1" w:rsidRPr="00D2571E" w:rsidRDefault="001D5EC1" w:rsidP="001D5EC1">
      <w:pPr>
        <w:jc w:val="both"/>
        <w:rPr>
          <w:sz w:val="28"/>
          <w:szCs w:val="28"/>
        </w:rPr>
      </w:pPr>
      <w:r w:rsidRPr="00D2571E">
        <w:rPr>
          <w:sz w:val="28"/>
          <w:szCs w:val="28"/>
        </w:rPr>
        <w:t xml:space="preserve">                    - общегосударственные вопросы – 1987,4 тыс. рублей 21,9 процентов к плану года;</w:t>
      </w:r>
    </w:p>
    <w:p w14:paraId="680629BD" w14:textId="77777777" w:rsidR="001D5EC1" w:rsidRPr="00D2571E" w:rsidRDefault="001D5EC1" w:rsidP="001D5EC1">
      <w:pPr>
        <w:jc w:val="both"/>
        <w:rPr>
          <w:sz w:val="28"/>
          <w:szCs w:val="28"/>
        </w:rPr>
      </w:pPr>
      <w:r w:rsidRPr="00D2571E">
        <w:rPr>
          <w:sz w:val="28"/>
          <w:szCs w:val="28"/>
        </w:rPr>
        <w:t xml:space="preserve">                    - благоустройство – 626,4 тыс. рублей 33,9 процентов к плану года;</w:t>
      </w:r>
    </w:p>
    <w:p w14:paraId="4F7C1F36" w14:textId="77777777" w:rsidR="001D5EC1" w:rsidRPr="00D2571E" w:rsidRDefault="001D5EC1" w:rsidP="001D5EC1">
      <w:pPr>
        <w:jc w:val="both"/>
        <w:rPr>
          <w:sz w:val="28"/>
          <w:szCs w:val="28"/>
        </w:rPr>
      </w:pPr>
      <w:r w:rsidRPr="00D2571E">
        <w:rPr>
          <w:sz w:val="28"/>
          <w:szCs w:val="28"/>
        </w:rPr>
        <w:tab/>
        <w:t xml:space="preserve">         - обеспечение деятельности учреждений культуры – 1734,3 тыс. рублей 19,3процентов к плану года.</w:t>
      </w:r>
    </w:p>
    <w:p w14:paraId="67C63581" w14:textId="77777777" w:rsidR="001D5EC1" w:rsidRPr="00D2571E" w:rsidRDefault="001D5EC1" w:rsidP="001D5EC1">
      <w:pPr>
        <w:jc w:val="both"/>
        <w:rPr>
          <w:sz w:val="28"/>
          <w:szCs w:val="28"/>
        </w:rPr>
      </w:pPr>
      <w:r w:rsidRPr="00D2571E">
        <w:rPr>
          <w:sz w:val="28"/>
          <w:szCs w:val="28"/>
        </w:rPr>
        <w:tab/>
        <w:t xml:space="preserve">На реализацию муниципальных программ по состоянию на 1 апреля 2021 года направлено 3089,4 тыс. рублей, что составляет 19,0 </w:t>
      </w:r>
      <w:r w:rsidRPr="00D2571E">
        <w:rPr>
          <w:sz w:val="28"/>
          <w:szCs w:val="28"/>
        </w:rPr>
        <w:lastRenderedPageBreak/>
        <w:t>процентов к годовым плановым назначениям или 61,6 процентов всех фактически произведенных расходов бюджета поселения за 1 квартал 2021 года.</w:t>
      </w:r>
    </w:p>
    <w:p w14:paraId="39FF7C5E" w14:textId="77777777" w:rsidR="001D5EC1" w:rsidRPr="00D2571E" w:rsidRDefault="001D5EC1" w:rsidP="001D5EC1">
      <w:pPr>
        <w:jc w:val="both"/>
        <w:rPr>
          <w:sz w:val="28"/>
          <w:szCs w:val="28"/>
        </w:rPr>
      </w:pPr>
      <w:r w:rsidRPr="00D2571E">
        <w:rPr>
          <w:sz w:val="28"/>
          <w:szCs w:val="28"/>
        </w:rPr>
        <w:tab/>
        <w:t>Бюджетная политика в сфере расходов бюджета поселения была направлена на решение социальных и экономических задач поселения. Приоритетом являлось обеспечение населения бюджетными услугами отраслей социальной сферы.</w:t>
      </w:r>
    </w:p>
    <w:p w14:paraId="1952E836" w14:textId="77777777" w:rsidR="001D5EC1" w:rsidRPr="00D2571E" w:rsidRDefault="001D5EC1" w:rsidP="001D5EC1">
      <w:pPr>
        <w:jc w:val="both"/>
        <w:rPr>
          <w:sz w:val="28"/>
          <w:szCs w:val="28"/>
        </w:rPr>
      </w:pPr>
      <w:r w:rsidRPr="00D2571E">
        <w:rPr>
          <w:sz w:val="28"/>
          <w:szCs w:val="28"/>
        </w:rPr>
        <w:tab/>
        <w:t xml:space="preserve">На эти цели направлено 1804,7 тыс. рублей. Расходы на социальную политику, культуру и физическую культуру 11,1 процент всех расходов бюджета поселения. </w:t>
      </w:r>
    </w:p>
    <w:p w14:paraId="1CA30CBA" w14:textId="77777777" w:rsidR="001D5EC1" w:rsidRPr="00D2571E" w:rsidRDefault="001D5EC1" w:rsidP="001D5EC1">
      <w:pPr>
        <w:jc w:val="both"/>
        <w:rPr>
          <w:sz w:val="28"/>
          <w:szCs w:val="28"/>
        </w:rPr>
      </w:pPr>
      <w:r w:rsidRPr="00D2571E">
        <w:rPr>
          <w:sz w:val="28"/>
          <w:szCs w:val="28"/>
        </w:rPr>
        <w:tab/>
        <w:t>Просроченная кредиторская задолженность бюджета поселения по состоянию на 1 апреля 2021 года отсутствует.</w:t>
      </w:r>
    </w:p>
    <w:p w14:paraId="362BFC62" w14:textId="77777777" w:rsidR="001D5EC1" w:rsidRPr="00D2571E" w:rsidRDefault="001D5EC1" w:rsidP="001D5EC1">
      <w:pPr>
        <w:jc w:val="both"/>
        <w:rPr>
          <w:sz w:val="28"/>
          <w:szCs w:val="28"/>
        </w:rPr>
      </w:pPr>
      <w:r w:rsidRPr="00D2571E">
        <w:rPr>
          <w:sz w:val="28"/>
          <w:szCs w:val="28"/>
        </w:rPr>
        <w:tab/>
      </w:r>
    </w:p>
    <w:p w14:paraId="507E1A03" w14:textId="1DFCBF33" w:rsidR="001D5EC1" w:rsidRPr="00D2571E" w:rsidRDefault="001D5EC1" w:rsidP="001D5EC1">
      <w:pPr>
        <w:widowControl w:val="0"/>
        <w:autoSpaceDE w:val="0"/>
        <w:autoSpaceDN w:val="0"/>
        <w:adjustRightInd w:val="0"/>
        <w:outlineLvl w:val="2"/>
        <w:rPr>
          <w:sz w:val="28"/>
          <w:szCs w:val="28"/>
        </w:rPr>
      </w:pPr>
    </w:p>
    <w:p w14:paraId="043FCFD6" w14:textId="1F150316" w:rsidR="00D2571E" w:rsidRPr="00D2571E" w:rsidRDefault="00D2571E" w:rsidP="001D5EC1">
      <w:pPr>
        <w:widowControl w:val="0"/>
        <w:autoSpaceDE w:val="0"/>
        <w:autoSpaceDN w:val="0"/>
        <w:adjustRightInd w:val="0"/>
        <w:outlineLvl w:val="2"/>
        <w:rPr>
          <w:sz w:val="28"/>
          <w:szCs w:val="28"/>
        </w:rPr>
      </w:pPr>
    </w:p>
    <w:p w14:paraId="5936FF22" w14:textId="77777777" w:rsidR="00D2571E" w:rsidRDefault="00D2571E" w:rsidP="001D5EC1">
      <w:pPr>
        <w:widowControl w:val="0"/>
        <w:autoSpaceDE w:val="0"/>
        <w:autoSpaceDN w:val="0"/>
        <w:adjustRightInd w:val="0"/>
        <w:outlineLvl w:val="2"/>
        <w:rPr>
          <w:szCs w:val="28"/>
        </w:rPr>
        <w:sectPr w:rsidR="00D2571E" w:rsidSect="001D5EC1">
          <w:pgSz w:w="11906" w:h="16838"/>
          <w:pgMar w:top="284" w:right="851" w:bottom="1134" w:left="1134" w:header="709" w:footer="709" w:gutter="1134"/>
          <w:cols w:space="708"/>
          <w:docGrid w:linePitch="360"/>
        </w:sectPr>
      </w:pPr>
    </w:p>
    <w:p w14:paraId="04241B44" w14:textId="04A56C43" w:rsidR="00D2571E" w:rsidRDefault="00D2571E" w:rsidP="001D5EC1">
      <w:pPr>
        <w:widowControl w:val="0"/>
        <w:autoSpaceDE w:val="0"/>
        <w:autoSpaceDN w:val="0"/>
        <w:adjustRightInd w:val="0"/>
        <w:outlineLvl w:val="2"/>
        <w:rPr>
          <w:szCs w:val="28"/>
        </w:rPr>
      </w:pPr>
    </w:p>
    <w:p w14:paraId="7A0DA626" w14:textId="1263FFA5" w:rsidR="00D2571E" w:rsidRDefault="00D2571E" w:rsidP="001D5EC1">
      <w:pPr>
        <w:widowControl w:val="0"/>
        <w:autoSpaceDE w:val="0"/>
        <w:autoSpaceDN w:val="0"/>
        <w:adjustRightInd w:val="0"/>
        <w:outlineLvl w:val="2"/>
        <w:rPr>
          <w:szCs w:val="28"/>
        </w:rPr>
      </w:pPr>
    </w:p>
    <w:p w14:paraId="215325B3" w14:textId="167A1F47" w:rsidR="00D2571E" w:rsidRDefault="00D2571E" w:rsidP="001D5EC1">
      <w:pPr>
        <w:widowControl w:val="0"/>
        <w:autoSpaceDE w:val="0"/>
        <w:autoSpaceDN w:val="0"/>
        <w:adjustRightInd w:val="0"/>
        <w:outlineLvl w:val="2"/>
        <w:rPr>
          <w:szCs w:val="28"/>
        </w:rPr>
      </w:pPr>
    </w:p>
    <w:p w14:paraId="660EAFD9" w14:textId="77777777" w:rsidR="00D2571E" w:rsidRPr="00A67480" w:rsidRDefault="00D2571E" w:rsidP="001D5EC1">
      <w:pPr>
        <w:widowControl w:val="0"/>
        <w:autoSpaceDE w:val="0"/>
        <w:autoSpaceDN w:val="0"/>
        <w:adjustRightInd w:val="0"/>
        <w:outlineLvl w:val="2"/>
        <w:rPr>
          <w:szCs w:val="28"/>
        </w:rPr>
      </w:pPr>
    </w:p>
    <w:tbl>
      <w:tblPr>
        <w:tblW w:w="9934" w:type="dxa"/>
        <w:tblInd w:w="97" w:type="dxa"/>
        <w:tblLook w:val="0000" w:firstRow="0" w:lastRow="0" w:firstColumn="0" w:lastColumn="0" w:noHBand="0" w:noVBand="0"/>
      </w:tblPr>
      <w:tblGrid>
        <w:gridCol w:w="6355"/>
        <w:gridCol w:w="1878"/>
        <w:gridCol w:w="1701"/>
      </w:tblGrid>
      <w:tr w:rsidR="001D5EC1" w:rsidRPr="00A67480" w14:paraId="19BE0AEE" w14:textId="77777777" w:rsidTr="001D5EC1">
        <w:trPr>
          <w:trHeight w:val="312"/>
        </w:trPr>
        <w:tc>
          <w:tcPr>
            <w:tcW w:w="9934" w:type="dxa"/>
            <w:gridSpan w:val="3"/>
            <w:tcBorders>
              <w:top w:val="nil"/>
              <w:left w:val="nil"/>
              <w:bottom w:val="nil"/>
              <w:right w:val="nil"/>
            </w:tcBorders>
            <w:shd w:val="clear" w:color="auto" w:fill="auto"/>
            <w:vAlign w:val="bottom"/>
          </w:tcPr>
          <w:p w14:paraId="10B8B9D6" w14:textId="77777777" w:rsidR="001D5EC1" w:rsidRPr="00A67480" w:rsidRDefault="001D5EC1" w:rsidP="001D5EC1">
            <w:pPr>
              <w:jc w:val="right"/>
              <w:rPr>
                <w:szCs w:val="28"/>
              </w:rPr>
            </w:pPr>
            <w:bookmarkStart w:id="15" w:name="RANGE!A1:C103"/>
            <w:r w:rsidRPr="00A67480">
              <w:rPr>
                <w:szCs w:val="28"/>
              </w:rPr>
              <w:t>Приложение</w:t>
            </w:r>
            <w:bookmarkEnd w:id="15"/>
          </w:p>
        </w:tc>
      </w:tr>
      <w:tr w:rsidR="001D5EC1" w:rsidRPr="00A67480" w14:paraId="24D79876" w14:textId="77777777" w:rsidTr="001D5EC1">
        <w:trPr>
          <w:trHeight w:val="312"/>
        </w:trPr>
        <w:tc>
          <w:tcPr>
            <w:tcW w:w="9934" w:type="dxa"/>
            <w:gridSpan w:val="3"/>
            <w:tcBorders>
              <w:top w:val="nil"/>
              <w:left w:val="nil"/>
              <w:bottom w:val="nil"/>
              <w:right w:val="nil"/>
            </w:tcBorders>
            <w:shd w:val="clear" w:color="auto" w:fill="auto"/>
            <w:vAlign w:val="bottom"/>
          </w:tcPr>
          <w:p w14:paraId="2AB60B2D" w14:textId="77777777" w:rsidR="001D5EC1" w:rsidRPr="00A67480" w:rsidRDefault="001D5EC1" w:rsidP="001D5EC1">
            <w:pPr>
              <w:jc w:val="right"/>
              <w:rPr>
                <w:szCs w:val="28"/>
              </w:rPr>
            </w:pPr>
            <w:r w:rsidRPr="00A67480">
              <w:rPr>
                <w:szCs w:val="28"/>
              </w:rPr>
              <w:t>к сведениям о ходе исполнения бюджета</w:t>
            </w:r>
          </w:p>
        </w:tc>
      </w:tr>
      <w:tr w:rsidR="001D5EC1" w:rsidRPr="00A67480" w14:paraId="11220323" w14:textId="77777777" w:rsidTr="001D5EC1">
        <w:trPr>
          <w:trHeight w:val="312"/>
        </w:trPr>
        <w:tc>
          <w:tcPr>
            <w:tcW w:w="9934" w:type="dxa"/>
            <w:gridSpan w:val="3"/>
            <w:tcBorders>
              <w:top w:val="nil"/>
              <w:left w:val="nil"/>
              <w:bottom w:val="nil"/>
              <w:right w:val="nil"/>
            </w:tcBorders>
            <w:shd w:val="clear" w:color="auto" w:fill="auto"/>
            <w:vAlign w:val="bottom"/>
          </w:tcPr>
          <w:p w14:paraId="7E00BBE8" w14:textId="77777777" w:rsidR="001D5EC1" w:rsidRPr="00A67480" w:rsidRDefault="001D5EC1" w:rsidP="001D5EC1">
            <w:pPr>
              <w:jc w:val="right"/>
              <w:rPr>
                <w:szCs w:val="28"/>
              </w:rPr>
            </w:pPr>
            <w:r w:rsidRPr="00A67480">
              <w:rPr>
                <w:szCs w:val="28"/>
              </w:rPr>
              <w:t>Истоминского сельского поселения</w:t>
            </w:r>
          </w:p>
          <w:p w14:paraId="7D35B9B3" w14:textId="77777777" w:rsidR="001D5EC1" w:rsidRPr="00A67480" w:rsidRDefault="001D5EC1" w:rsidP="001D5EC1">
            <w:pPr>
              <w:jc w:val="right"/>
              <w:rPr>
                <w:szCs w:val="28"/>
              </w:rPr>
            </w:pPr>
            <w:r w:rsidRPr="00A67480">
              <w:rPr>
                <w:szCs w:val="28"/>
              </w:rPr>
              <w:t>Аксайского района за 1 квартал 2021 года</w:t>
            </w:r>
          </w:p>
        </w:tc>
      </w:tr>
      <w:tr w:rsidR="001D5EC1" w:rsidRPr="00A67480" w14:paraId="5CE798DB" w14:textId="77777777" w:rsidTr="001D5EC1">
        <w:trPr>
          <w:trHeight w:val="312"/>
        </w:trPr>
        <w:tc>
          <w:tcPr>
            <w:tcW w:w="9934" w:type="dxa"/>
            <w:gridSpan w:val="3"/>
            <w:tcBorders>
              <w:top w:val="nil"/>
              <w:left w:val="nil"/>
              <w:bottom w:val="nil"/>
              <w:right w:val="nil"/>
            </w:tcBorders>
            <w:shd w:val="clear" w:color="auto" w:fill="FFFFFF"/>
            <w:noWrap/>
            <w:vAlign w:val="center"/>
          </w:tcPr>
          <w:p w14:paraId="60DF19F9" w14:textId="77777777" w:rsidR="001D5EC1" w:rsidRPr="00A67480" w:rsidRDefault="001D5EC1" w:rsidP="001D5EC1">
            <w:pPr>
              <w:jc w:val="center"/>
              <w:rPr>
                <w:b/>
                <w:bCs/>
                <w:szCs w:val="28"/>
              </w:rPr>
            </w:pPr>
          </w:p>
          <w:p w14:paraId="69F45180" w14:textId="77777777" w:rsidR="001D5EC1" w:rsidRPr="00A67480" w:rsidRDefault="001D5EC1" w:rsidP="001D5EC1">
            <w:pPr>
              <w:jc w:val="center"/>
              <w:rPr>
                <w:b/>
                <w:bCs/>
                <w:szCs w:val="28"/>
              </w:rPr>
            </w:pPr>
            <w:r w:rsidRPr="00A67480">
              <w:rPr>
                <w:b/>
                <w:bCs/>
                <w:szCs w:val="28"/>
              </w:rPr>
              <w:t>ПОКАЗАТЕЛИ</w:t>
            </w:r>
          </w:p>
        </w:tc>
      </w:tr>
      <w:tr w:rsidR="001D5EC1" w:rsidRPr="00A67480" w14:paraId="605FFE69" w14:textId="77777777" w:rsidTr="001D5EC1">
        <w:trPr>
          <w:trHeight w:val="312"/>
        </w:trPr>
        <w:tc>
          <w:tcPr>
            <w:tcW w:w="9934" w:type="dxa"/>
            <w:gridSpan w:val="3"/>
            <w:tcBorders>
              <w:top w:val="nil"/>
              <w:left w:val="nil"/>
              <w:bottom w:val="nil"/>
              <w:right w:val="nil"/>
            </w:tcBorders>
            <w:shd w:val="clear" w:color="auto" w:fill="FFFFFF"/>
            <w:vAlign w:val="bottom"/>
          </w:tcPr>
          <w:p w14:paraId="3BDFDEFA" w14:textId="77777777" w:rsidR="001D5EC1" w:rsidRPr="00A67480" w:rsidRDefault="001D5EC1" w:rsidP="001D5EC1">
            <w:pPr>
              <w:jc w:val="center"/>
              <w:rPr>
                <w:b/>
                <w:bCs/>
                <w:szCs w:val="28"/>
              </w:rPr>
            </w:pPr>
            <w:r w:rsidRPr="00A67480">
              <w:rPr>
                <w:b/>
                <w:bCs/>
                <w:szCs w:val="28"/>
              </w:rPr>
              <w:t>бюджета Истоминского сельского поселения Аксайского района</w:t>
            </w:r>
          </w:p>
          <w:p w14:paraId="1679F95C" w14:textId="77777777" w:rsidR="001D5EC1" w:rsidRPr="00A67480" w:rsidRDefault="001D5EC1" w:rsidP="001D5EC1">
            <w:pPr>
              <w:jc w:val="center"/>
              <w:rPr>
                <w:b/>
                <w:bCs/>
                <w:szCs w:val="28"/>
              </w:rPr>
            </w:pPr>
            <w:r w:rsidRPr="00A67480">
              <w:rPr>
                <w:b/>
                <w:bCs/>
                <w:szCs w:val="28"/>
              </w:rPr>
              <w:t>за 1 квартал 2021года</w:t>
            </w:r>
          </w:p>
        </w:tc>
      </w:tr>
      <w:tr w:rsidR="001D5EC1" w:rsidRPr="00A67480" w14:paraId="7BA8D417" w14:textId="77777777" w:rsidTr="001D5EC1">
        <w:trPr>
          <w:trHeight w:val="312"/>
        </w:trPr>
        <w:tc>
          <w:tcPr>
            <w:tcW w:w="6355" w:type="dxa"/>
            <w:tcBorders>
              <w:top w:val="nil"/>
              <w:left w:val="nil"/>
              <w:bottom w:val="single" w:sz="4" w:space="0" w:color="auto"/>
              <w:right w:val="nil"/>
            </w:tcBorders>
            <w:shd w:val="clear" w:color="auto" w:fill="FFFFFF"/>
            <w:vAlign w:val="bottom"/>
          </w:tcPr>
          <w:p w14:paraId="5DAFE0A1" w14:textId="77777777" w:rsidR="001D5EC1" w:rsidRPr="00A67480" w:rsidRDefault="001D5EC1" w:rsidP="001D5EC1">
            <w:pPr>
              <w:rPr>
                <w:szCs w:val="28"/>
              </w:rPr>
            </w:pPr>
            <w:r w:rsidRPr="00A67480">
              <w:rPr>
                <w:szCs w:val="28"/>
              </w:rPr>
              <w:t> </w:t>
            </w:r>
          </w:p>
        </w:tc>
        <w:tc>
          <w:tcPr>
            <w:tcW w:w="1878" w:type="dxa"/>
            <w:tcBorders>
              <w:top w:val="nil"/>
              <w:left w:val="nil"/>
              <w:bottom w:val="single" w:sz="4" w:space="0" w:color="auto"/>
              <w:right w:val="nil"/>
            </w:tcBorders>
            <w:shd w:val="clear" w:color="auto" w:fill="FFFFFF"/>
            <w:vAlign w:val="bottom"/>
          </w:tcPr>
          <w:p w14:paraId="3F495C33" w14:textId="77777777" w:rsidR="001D5EC1" w:rsidRPr="00A67480" w:rsidRDefault="001D5EC1" w:rsidP="001D5EC1">
            <w:pPr>
              <w:jc w:val="right"/>
              <w:rPr>
                <w:szCs w:val="28"/>
              </w:rPr>
            </w:pPr>
            <w:r w:rsidRPr="00A67480">
              <w:rPr>
                <w:szCs w:val="28"/>
              </w:rPr>
              <w:t> </w:t>
            </w:r>
          </w:p>
        </w:tc>
        <w:tc>
          <w:tcPr>
            <w:tcW w:w="1701" w:type="dxa"/>
            <w:tcBorders>
              <w:top w:val="nil"/>
              <w:left w:val="nil"/>
              <w:bottom w:val="single" w:sz="4" w:space="0" w:color="auto"/>
              <w:right w:val="nil"/>
            </w:tcBorders>
            <w:shd w:val="clear" w:color="auto" w:fill="FFFFFF"/>
            <w:noWrap/>
            <w:vAlign w:val="bottom"/>
          </w:tcPr>
          <w:p w14:paraId="7C62F6F3" w14:textId="77777777" w:rsidR="001D5EC1" w:rsidRPr="00A67480" w:rsidRDefault="001D5EC1" w:rsidP="001D5EC1">
            <w:pPr>
              <w:jc w:val="right"/>
              <w:rPr>
                <w:szCs w:val="28"/>
              </w:rPr>
            </w:pPr>
            <w:r w:rsidRPr="00A67480">
              <w:rPr>
                <w:szCs w:val="28"/>
              </w:rPr>
              <w:t>(тыс. рублей)</w:t>
            </w:r>
          </w:p>
        </w:tc>
      </w:tr>
      <w:tr w:rsidR="001D5EC1" w:rsidRPr="00A67480" w14:paraId="4AEAE89B" w14:textId="77777777" w:rsidTr="001D5EC1">
        <w:trPr>
          <w:trHeight w:val="322"/>
        </w:trPr>
        <w:tc>
          <w:tcPr>
            <w:tcW w:w="6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D7476" w14:textId="77777777" w:rsidR="001D5EC1" w:rsidRPr="00A67480" w:rsidRDefault="001D5EC1" w:rsidP="001D5EC1">
            <w:pPr>
              <w:jc w:val="center"/>
              <w:rPr>
                <w:szCs w:val="28"/>
              </w:rPr>
            </w:pPr>
            <w:r w:rsidRPr="00A67480">
              <w:rPr>
                <w:szCs w:val="28"/>
              </w:rPr>
              <w:t>Наименование показателей</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9A151" w14:textId="77777777" w:rsidR="001D5EC1" w:rsidRPr="00A67480" w:rsidRDefault="001D5EC1" w:rsidP="001D5EC1">
            <w:pPr>
              <w:jc w:val="center"/>
              <w:rPr>
                <w:szCs w:val="28"/>
              </w:rPr>
            </w:pPr>
            <w:r w:rsidRPr="00A67480">
              <w:rPr>
                <w:szCs w:val="28"/>
              </w:rPr>
              <w:t>Утвержденные бюджетные назначения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E8114" w14:textId="77777777" w:rsidR="001D5EC1" w:rsidRPr="00A67480" w:rsidRDefault="001D5EC1" w:rsidP="001D5EC1">
            <w:pPr>
              <w:jc w:val="center"/>
              <w:rPr>
                <w:szCs w:val="28"/>
              </w:rPr>
            </w:pPr>
            <w:r w:rsidRPr="00A67480">
              <w:rPr>
                <w:szCs w:val="28"/>
              </w:rPr>
              <w:t>Исполнено</w:t>
            </w:r>
          </w:p>
        </w:tc>
      </w:tr>
      <w:tr w:rsidR="001D5EC1" w:rsidRPr="00A67480" w14:paraId="08DB2EA6" w14:textId="77777777" w:rsidTr="001D5EC1">
        <w:trPr>
          <w:trHeight w:val="1032"/>
        </w:trPr>
        <w:tc>
          <w:tcPr>
            <w:tcW w:w="6355" w:type="dxa"/>
            <w:vMerge/>
            <w:tcBorders>
              <w:top w:val="single" w:sz="4" w:space="0" w:color="auto"/>
              <w:left w:val="single" w:sz="4" w:space="0" w:color="auto"/>
              <w:bottom w:val="single" w:sz="4" w:space="0" w:color="auto"/>
              <w:right w:val="single" w:sz="4" w:space="0" w:color="auto"/>
            </w:tcBorders>
            <w:vAlign w:val="center"/>
          </w:tcPr>
          <w:p w14:paraId="30EA6464" w14:textId="77777777" w:rsidR="001D5EC1" w:rsidRPr="00A67480" w:rsidRDefault="001D5EC1" w:rsidP="001D5EC1">
            <w:pPr>
              <w:rPr>
                <w:szCs w:val="28"/>
              </w:rPr>
            </w:pPr>
          </w:p>
        </w:tc>
        <w:tc>
          <w:tcPr>
            <w:tcW w:w="1878" w:type="dxa"/>
            <w:vMerge/>
            <w:tcBorders>
              <w:top w:val="single" w:sz="4" w:space="0" w:color="auto"/>
              <w:left w:val="single" w:sz="4" w:space="0" w:color="auto"/>
              <w:bottom w:val="single" w:sz="4" w:space="0" w:color="auto"/>
              <w:right w:val="single" w:sz="4" w:space="0" w:color="auto"/>
            </w:tcBorders>
            <w:vAlign w:val="center"/>
          </w:tcPr>
          <w:p w14:paraId="2B1A2141" w14:textId="77777777" w:rsidR="001D5EC1" w:rsidRPr="00A67480" w:rsidRDefault="001D5EC1" w:rsidP="001D5EC1">
            <w:pPr>
              <w:rPr>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7A74AF" w14:textId="77777777" w:rsidR="001D5EC1" w:rsidRPr="00A67480" w:rsidRDefault="001D5EC1" w:rsidP="001D5EC1">
            <w:pPr>
              <w:rPr>
                <w:szCs w:val="28"/>
              </w:rPr>
            </w:pPr>
          </w:p>
        </w:tc>
      </w:tr>
      <w:tr w:rsidR="001D5EC1" w:rsidRPr="00A67480" w14:paraId="1955C411"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center"/>
          </w:tcPr>
          <w:p w14:paraId="5B995E4F" w14:textId="77777777" w:rsidR="001D5EC1" w:rsidRPr="00A67480" w:rsidRDefault="001D5EC1" w:rsidP="001D5EC1">
            <w:pPr>
              <w:jc w:val="center"/>
              <w:rPr>
                <w:szCs w:val="28"/>
              </w:rPr>
            </w:pPr>
            <w:r w:rsidRPr="00A67480">
              <w:rPr>
                <w:szCs w:val="28"/>
              </w:rPr>
              <w:t>1</w:t>
            </w:r>
          </w:p>
        </w:tc>
        <w:tc>
          <w:tcPr>
            <w:tcW w:w="1878" w:type="dxa"/>
            <w:tcBorders>
              <w:top w:val="single" w:sz="4" w:space="0" w:color="auto"/>
              <w:left w:val="nil"/>
              <w:bottom w:val="single" w:sz="4" w:space="0" w:color="auto"/>
              <w:right w:val="single" w:sz="4" w:space="0" w:color="auto"/>
            </w:tcBorders>
            <w:shd w:val="clear" w:color="auto" w:fill="auto"/>
            <w:vAlign w:val="center"/>
          </w:tcPr>
          <w:p w14:paraId="25C3EBE5" w14:textId="77777777" w:rsidR="001D5EC1" w:rsidRPr="00A67480" w:rsidRDefault="001D5EC1" w:rsidP="001D5EC1">
            <w:pPr>
              <w:jc w:val="center"/>
              <w:rPr>
                <w:szCs w:val="28"/>
              </w:rPr>
            </w:pPr>
            <w:r w:rsidRPr="00A67480">
              <w:rPr>
                <w:szCs w:val="28"/>
              </w:rPr>
              <w:t>2</w:t>
            </w:r>
          </w:p>
        </w:tc>
        <w:tc>
          <w:tcPr>
            <w:tcW w:w="1701" w:type="dxa"/>
            <w:tcBorders>
              <w:top w:val="single" w:sz="4" w:space="0" w:color="auto"/>
              <w:left w:val="nil"/>
              <w:bottom w:val="single" w:sz="4" w:space="0" w:color="auto"/>
              <w:right w:val="single" w:sz="4" w:space="0" w:color="auto"/>
            </w:tcBorders>
            <w:shd w:val="clear" w:color="auto" w:fill="auto"/>
            <w:vAlign w:val="bottom"/>
          </w:tcPr>
          <w:p w14:paraId="683D78F2" w14:textId="77777777" w:rsidR="001D5EC1" w:rsidRPr="00A67480" w:rsidRDefault="001D5EC1" w:rsidP="001D5EC1">
            <w:pPr>
              <w:jc w:val="center"/>
              <w:rPr>
                <w:szCs w:val="28"/>
              </w:rPr>
            </w:pPr>
            <w:r w:rsidRPr="00A67480">
              <w:rPr>
                <w:szCs w:val="28"/>
              </w:rPr>
              <w:t>3</w:t>
            </w:r>
          </w:p>
        </w:tc>
      </w:tr>
      <w:tr w:rsidR="001D5EC1" w:rsidRPr="00A67480" w14:paraId="6E0F07B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center"/>
          </w:tcPr>
          <w:p w14:paraId="0A4F8616" w14:textId="77777777" w:rsidR="001D5EC1" w:rsidRPr="00A67480" w:rsidRDefault="001D5EC1" w:rsidP="001D5EC1">
            <w:pPr>
              <w:jc w:val="center"/>
              <w:rPr>
                <w:szCs w:val="28"/>
              </w:rPr>
            </w:pPr>
            <w:r w:rsidRPr="00A67480">
              <w:rPr>
                <w:szCs w:val="28"/>
              </w:rPr>
              <w:t>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7D7BF87" w14:textId="77777777" w:rsidR="001D5EC1" w:rsidRPr="00A67480" w:rsidRDefault="001D5EC1" w:rsidP="001D5EC1">
            <w:pPr>
              <w:jc w:val="right"/>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DB671A" w14:textId="77777777" w:rsidR="001D5EC1" w:rsidRPr="00A67480" w:rsidRDefault="001D5EC1" w:rsidP="001D5EC1">
            <w:pPr>
              <w:jc w:val="right"/>
              <w:rPr>
                <w:szCs w:val="28"/>
              </w:rPr>
            </w:pPr>
          </w:p>
        </w:tc>
      </w:tr>
      <w:tr w:rsidR="001D5EC1" w:rsidRPr="00A67480" w14:paraId="58FBC81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center"/>
          </w:tcPr>
          <w:p w14:paraId="51A8DFCF" w14:textId="77777777" w:rsidR="001D5EC1" w:rsidRPr="00A67480" w:rsidRDefault="001D5EC1" w:rsidP="001D5EC1">
            <w:pPr>
              <w:rPr>
                <w:b/>
                <w:bCs/>
                <w:szCs w:val="28"/>
              </w:rPr>
            </w:pPr>
            <w:r w:rsidRPr="00A67480">
              <w:rPr>
                <w:b/>
                <w:bCs/>
                <w:szCs w:val="28"/>
              </w:rPr>
              <w:t>НАЛОГОВЫЕ И НЕНАЛОГОВЫЕ ДОХОДЫ</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bottom"/>
          </w:tcPr>
          <w:p w14:paraId="569EF5AB" w14:textId="77777777" w:rsidR="001D5EC1" w:rsidRPr="00A67480" w:rsidRDefault="001D5EC1" w:rsidP="001D5EC1">
            <w:pPr>
              <w:jc w:val="right"/>
              <w:rPr>
                <w:b/>
                <w:bCs/>
                <w:szCs w:val="28"/>
              </w:rPr>
            </w:pPr>
            <w:r w:rsidRPr="00A67480">
              <w:rPr>
                <w:b/>
                <w:bCs/>
                <w:szCs w:val="28"/>
              </w:rPr>
              <w:t>8817,9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B43896C" w14:textId="77777777" w:rsidR="001D5EC1" w:rsidRPr="00A67480" w:rsidRDefault="001D5EC1" w:rsidP="001D5EC1">
            <w:pPr>
              <w:jc w:val="right"/>
              <w:rPr>
                <w:b/>
                <w:bCs/>
                <w:szCs w:val="28"/>
              </w:rPr>
            </w:pPr>
            <w:r w:rsidRPr="00A67480">
              <w:rPr>
                <w:b/>
                <w:bCs/>
                <w:szCs w:val="28"/>
              </w:rPr>
              <w:t>3001,3</w:t>
            </w:r>
          </w:p>
        </w:tc>
      </w:tr>
      <w:tr w:rsidR="001D5EC1" w:rsidRPr="00A67480" w14:paraId="176DE3B1"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E378AEB" w14:textId="77777777" w:rsidR="001D5EC1" w:rsidRPr="00A67480" w:rsidRDefault="001D5EC1" w:rsidP="001D5EC1">
            <w:pPr>
              <w:rPr>
                <w:b/>
                <w:bCs/>
                <w:szCs w:val="28"/>
              </w:rPr>
            </w:pPr>
            <w:r w:rsidRPr="00A67480">
              <w:rPr>
                <w:b/>
                <w:bCs/>
                <w:szCs w:val="28"/>
              </w:rPr>
              <w:t>НАЛОГИ НА ПРИБЫЛЬ, 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498A" w14:textId="77777777" w:rsidR="001D5EC1" w:rsidRPr="00A67480" w:rsidRDefault="001D5EC1" w:rsidP="001D5EC1">
            <w:pPr>
              <w:jc w:val="right"/>
              <w:rPr>
                <w:b/>
                <w:bCs/>
                <w:szCs w:val="28"/>
              </w:rPr>
            </w:pPr>
            <w:r w:rsidRPr="00A67480">
              <w:rPr>
                <w:b/>
                <w:bCs/>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709C1" w14:textId="77777777" w:rsidR="001D5EC1" w:rsidRPr="00A67480" w:rsidRDefault="001D5EC1" w:rsidP="001D5EC1">
            <w:pPr>
              <w:jc w:val="right"/>
              <w:rPr>
                <w:b/>
                <w:bCs/>
                <w:szCs w:val="28"/>
              </w:rPr>
            </w:pPr>
            <w:r w:rsidRPr="00A67480">
              <w:rPr>
                <w:b/>
                <w:bCs/>
                <w:szCs w:val="28"/>
              </w:rPr>
              <w:t>214,0</w:t>
            </w:r>
          </w:p>
        </w:tc>
      </w:tr>
      <w:tr w:rsidR="001D5EC1" w:rsidRPr="00A67480" w14:paraId="6D4B92F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DC4C814" w14:textId="77777777" w:rsidR="001D5EC1" w:rsidRPr="00A67480" w:rsidRDefault="001D5EC1" w:rsidP="001D5EC1">
            <w:pPr>
              <w:rPr>
                <w:szCs w:val="28"/>
              </w:rPr>
            </w:pPr>
            <w:r w:rsidRPr="00A67480">
              <w:rPr>
                <w:szCs w:val="28"/>
              </w:rPr>
              <w:t>Налог на доходы физических лиц</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13CA2C0" w14:textId="77777777" w:rsidR="001D5EC1" w:rsidRPr="00A67480" w:rsidRDefault="001D5EC1" w:rsidP="001D5EC1">
            <w:pPr>
              <w:jc w:val="right"/>
              <w:rPr>
                <w:szCs w:val="28"/>
              </w:rPr>
            </w:pPr>
            <w:r w:rsidRPr="00A67480">
              <w:rPr>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C6069" w14:textId="77777777" w:rsidR="001D5EC1" w:rsidRPr="00A67480" w:rsidRDefault="001D5EC1" w:rsidP="001D5EC1">
            <w:pPr>
              <w:jc w:val="right"/>
              <w:rPr>
                <w:szCs w:val="28"/>
              </w:rPr>
            </w:pPr>
            <w:r w:rsidRPr="00A67480">
              <w:rPr>
                <w:szCs w:val="28"/>
              </w:rPr>
              <w:t>214,0</w:t>
            </w:r>
          </w:p>
        </w:tc>
      </w:tr>
      <w:tr w:rsidR="001D5EC1" w:rsidRPr="00A67480" w14:paraId="0EECA38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7528453" w14:textId="77777777" w:rsidR="001D5EC1" w:rsidRPr="00A67480" w:rsidRDefault="001D5EC1" w:rsidP="001D5EC1">
            <w:pPr>
              <w:rPr>
                <w:szCs w:val="28"/>
              </w:rPr>
            </w:pPr>
            <w:r w:rsidRPr="00A67480">
              <w:rPr>
                <w:szCs w:val="28"/>
              </w:rPr>
              <w:t>НАЛОГИ НА СОВОКУПНЫЙ ДОХОД</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B0F3D" w14:textId="77777777" w:rsidR="001D5EC1" w:rsidRPr="00A67480" w:rsidRDefault="001D5EC1" w:rsidP="001D5EC1">
            <w:pPr>
              <w:jc w:val="right"/>
              <w:rPr>
                <w:szCs w:val="28"/>
              </w:rPr>
            </w:pPr>
            <w:r w:rsidRPr="00A67480">
              <w:rPr>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45BA5" w14:textId="77777777" w:rsidR="001D5EC1" w:rsidRPr="00A67480" w:rsidRDefault="001D5EC1" w:rsidP="001D5EC1">
            <w:pPr>
              <w:jc w:val="right"/>
              <w:rPr>
                <w:szCs w:val="28"/>
              </w:rPr>
            </w:pPr>
            <w:r w:rsidRPr="00A67480">
              <w:rPr>
                <w:szCs w:val="28"/>
              </w:rPr>
              <w:t>1444,3</w:t>
            </w:r>
          </w:p>
        </w:tc>
      </w:tr>
      <w:tr w:rsidR="001D5EC1" w:rsidRPr="00A67480" w14:paraId="444C15D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74A6309" w14:textId="77777777" w:rsidR="001D5EC1" w:rsidRPr="00A67480" w:rsidRDefault="001D5EC1" w:rsidP="001D5EC1">
            <w:pPr>
              <w:rPr>
                <w:szCs w:val="28"/>
              </w:rPr>
            </w:pPr>
            <w:r w:rsidRPr="00A67480">
              <w:rPr>
                <w:szCs w:val="28"/>
              </w:rPr>
              <w:t>Единый сельскохозяйственный налог</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6BC626CF" w14:textId="77777777" w:rsidR="001D5EC1" w:rsidRPr="00A67480" w:rsidRDefault="001D5EC1" w:rsidP="001D5EC1">
            <w:pPr>
              <w:jc w:val="right"/>
              <w:rPr>
                <w:szCs w:val="28"/>
              </w:rPr>
            </w:pPr>
            <w:r w:rsidRPr="00A67480">
              <w:rPr>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BCB89" w14:textId="77777777" w:rsidR="001D5EC1" w:rsidRPr="00A67480" w:rsidRDefault="001D5EC1" w:rsidP="001D5EC1">
            <w:pPr>
              <w:jc w:val="right"/>
              <w:rPr>
                <w:szCs w:val="28"/>
              </w:rPr>
            </w:pPr>
            <w:r w:rsidRPr="00A67480">
              <w:rPr>
                <w:szCs w:val="28"/>
              </w:rPr>
              <w:t>1444,3</w:t>
            </w:r>
          </w:p>
        </w:tc>
      </w:tr>
      <w:tr w:rsidR="001D5EC1" w:rsidRPr="00A67480" w14:paraId="4AA08CE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5EDE4F8" w14:textId="77777777" w:rsidR="001D5EC1" w:rsidRPr="00A67480" w:rsidRDefault="001D5EC1" w:rsidP="001D5EC1">
            <w:pPr>
              <w:rPr>
                <w:szCs w:val="28"/>
              </w:rPr>
            </w:pPr>
            <w:r w:rsidRPr="00A67480">
              <w:rPr>
                <w:szCs w:val="28"/>
              </w:rPr>
              <w:t>НАЛОГИ НА ИМУЩЕСТВО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5C31B" w14:textId="77777777" w:rsidR="001D5EC1" w:rsidRPr="00A67480" w:rsidRDefault="001D5EC1" w:rsidP="001D5EC1">
            <w:pPr>
              <w:jc w:val="right"/>
              <w:rPr>
                <w:szCs w:val="28"/>
              </w:rPr>
            </w:pPr>
            <w:r w:rsidRPr="00A67480">
              <w:rPr>
                <w:szCs w:val="28"/>
              </w:rPr>
              <w:t>6562,4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A172" w14:textId="77777777" w:rsidR="001D5EC1" w:rsidRPr="00A67480" w:rsidRDefault="001D5EC1" w:rsidP="001D5EC1">
            <w:pPr>
              <w:jc w:val="right"/>
              <w:rPr>
                <w:szCs w:val="28"/>
              </w:rPr>
            </w:pPr>
            <w:r w:rsidRPr="00A67480">
              <w:rPr>
                <w:szCs w:val="28"/>
              </w:rPr>
              <w:t>1245,3</w:t>
            </w:r>
          </w:p>
        </w:tc>
      </w:tr>
      <w:tr w:rsidR="001D5EC1" w:rsidRPr="00A67480" w14:paraId="17EDD1E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C4B29E8" w14:textId="77777777" w:rsidR="001D5EC1" w:rsidRPr="00A67480" w:rsidRDefault="001D5EC1" w:rsidP="001D5EC1">
            <w:pPr>
              <w:rPr>
                <w:szCs w:val="28"/>
              </w:rPr>
            </w:pPr>
            <w:r w:rsidRPr="00A67480">
              <w:rPr>
                <w:szCs w:val="28"/>
              </w:rPr>
              <w:t>Налог на имущество физических лиц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5989" w14:textId="77777777" w:rsidR="001D5EC1" w:rsidRPr="00A67480" w:rsidRDefault="001D5EC1" w:rsidP="001D5EC1">
            <w:pPr>
              <w:jc w:val="right"/>
              <w:rPr>
                <w:szCs w:val="28"/>
              </w:rPr>
            </w:pPr>
            <w:r w:rsidRPr="00A67480">
              <w:rPr>
                <w:szCs w:val="28"/>
              </w:rPr>
              <w:t>657,4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EB5B6" w14:textId="77777777" w:rsidR="001D5EC1" w:rsidRPr="00A67480" w:rsidRDefault="001D5EC1" w:rsidP="001D5EC1">
            <w:pPr>
              <w:jc w:val="right"/>
              <w:rPr>
                <w:szCs w:val="28"/>
              </w:rPr>
            </w:pPr>
            <w:r w:rsidRPr="00A67480">
              <w:rPr>
                <w:szCs w:val="28"/>
              </w:rPr>
              <w:t>30,6</w:t>
            </w:r>
          </w:p>
        </w:tc>
      </w:tr>
      <w:tr w:rsidR="001D5EC1" w:rsidRPr="00A67480" w14:paraId="3BE2708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99A22AC" w14:textId="77777777" w:rsidR="001D5EC1" w:rsidRPr="00A67480" w:rsidRDefault="001D5EC1" w:rsidP="001D5EC1">
            <w:pPr>
              <w:rPr>
                <w:szCs w:val="28"/>
              </w:rPr>
            </w:pPr>
            <w:r w:rsidRPr="00A67480">
              <w:rPr>
                <w:szCs w:val="28"/>
              </w:rPr>
              <w:t>Земельный налог</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0EA37" w14:textId="77777777" w:rsidR="001D5EC1" w:rsidRPr="00A67480" w:rsidRDefault="001D5EC1" w:rsidP="001D5EC1">
            <w:pPr>
              <w:jc w:val="right"/>
              <w:rPr>
                <w:szCs w:val="28"/>
              </w:rPr>
            </w:pPr>
            <w:r w:rsidRPr="00A67480">
              <w:rPr>
                <w:szCs w:val="28"/>
              </w:rPr>
              <w:t>5905,0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0FA0" w14:textId="77777777" w:rsidR="001D5EC1" w:rsidRPr="00A67480" w:rsidRDefault="001D5EC1" w:rsidP="001D5EC1">
            <w:pPr>
              <w:jc w:val="right"/>
              <w:rPr>
                <w:szCs w:val="28"/>
              </w:rPr>
            </w:pPr>
            <w:r w:rsidRPr="00A67480">
              <w:rPr>
                <w:szCs w:val="28"/>
              </w:rPr>
              <w:t>1214,7</w:t>
            </w:r>
          </w:p>
        </w:tc>
      </w:tr>
      <w:tr w:rsidR="001D5EC1" w:rsidRPr="00A67480" w14:paraId="764EE949"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9049BC6" w14:textId="77777777" w:rsidR="001D5EC1" w:rsidRPr="00A67480" w:rsidRDefault="001D5EC1" w:rsidP="001D5EC1">
            <w:pPr>
              <w:rPr>
                <w:szCs w:val="28"/>
              </w:rPr>
            </w:pPr>
            <w:r w:rsidRPr="00A67480">
              <w:rPr>
                <w:szCs w:val="28"/>
              </w:rPr>
              <w:t>ГОСУДАРСТВЕННАЯ ПОШЛИНА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8F0DE" w14:textId="77777777" w:rsidR="001D5EC1" w:rsidRPr="00A67480" w:rsidRDefault="001D5EC1" w:rsidP="001D5EC1">
            <w:pPr>
              <w:jc w:val="right"/>
              <w:rPr>
                <w:szCs w:val="28"/>
              </w:rPr>
            </w:pPr>
            <w:r w:rsidRPr="00A67480">
              <w:rPr>
                <w:szCs w:val="28"/>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4AE4" w14:textId="77777777" w:rsidR="001D5EC1" w:rsidRPr="00A67480" w:rsidRDefault="001D5EC1" w:rsidP="001D5EC1">
            <w:pPr>
              <w:jc w:val="right"/>
              <w:rPr>
                <w:szCs w:val="28"/>
              </w:rPr>
            </w:pPr>
            <w:r w:rsidRPr="00A67480">
              <w:rPr>
                <w:szCs w:val="28"/>
              </w:rPr>
              <w:t>1,4</w:t>
            </w:r>
          </w:p>
        </w:tc>
      </w:tr>
      <w:tr w:rsidR="001D5EC1" w:rsidRPr="00A67480" w14:paraId="7EB1491B"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589B44" w14:textId="77777777" w:rsidR="001D5EC1" w:rsidRPr="00A67480" w:rsidRDefault="001D5EC1" w:rsidP="001D5EC1">
            <w:pPr>
              <w:rPr>
                <w:szCs w:val="28"/>
              </w:rPr>
            </w:pPr>
            <w:r w:rsidRPr="00A67480">
              <w:rPr>
                <w:szCs w:val="28"/>
              </w:rPr>
              <w:lastRenderedPageBreak/>
              <w:t xml:space="preserve">Государственная пошлина за совершение нотариальных действий должностными лицами органами местного самоуправления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E496261" w14:textId="77777777" w:rsidR="001D5EC1" w:rsidRPr="00A67480" w:rsidRDefault="001D5EC1" w:rsidP="001D5EC1">
            <w:pPr>
              <w:jc w:val="right"/>
              <w:rPr>
                <w:szCs w:val="28"/>
              </w:rPr>
            </w:pPr>
            <w:r w:rsidRPr="00A67480">
              <w:rPr>
                <w:szCs w:val="28"/>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02BE8" w14:textId="77777777" w:rsidR="001D5EC1" w:rsidRPr="00A67480" w:rsidRDefault="001D5EC1" w:rsidP="001D5EC1">
            <w:pPr>
              <w:jc w:val="right"/>
              <w:rPr>
                <w:szCs w:val="28"/>
              </w:rPr>
            </w:pPr>
            <w:r w:rsidRPr="00A67480">
              <w:rPr>
                <w:szCs w:val="28"/>
              </w:rPr>
              <w:t>1,4</w:t>
            </w:r>
          </w:p>
        </w:tc>
      </w:tr>
      <w:tr w:rsidR="001D5EC1" w:rsidRPr="00A67480" w14:paraId="7B14FCB2"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24E8B3D" w14:textId="77777777" w:rsidR="001D5EC1" w:rsidRPr="00A67480" w:rsidRDefault="001D5EC1" w:rsidP="001D5EC1">
            <w:pPr>
              <w:rPr>
                <w:szCs w:val="28"/>
              </w:rPr>
            </w:pPr>
            <w:r w:rsidRPr="00A67480">
              <w:rPr>
                <w:szCs w:val="28"/>
              </w:rPr>
              <w:t>ДОХОДЫ ОТ ИСПОЛЬЗОВАНИЯ ИМУЩЕСТВА, НАХОДЯЩЕГОСЯ В ГОСУДАРСТВЕННОЙ И МУНИЦИПАЛЬНОЙ СОБСТВЕННОСТИ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4A409BDF" w14:textId="77777777" w:rsidR="001D5EC1" w:rsidRPr="00A67480" w:rsidRDefault="001D5EC1" w:rsidP="001D5EC1">
            <w:pPr>
              <w:jc w:val="right"/>
              <w:rPr>
                <w:szCs w:val="28"/>
              </w:rPr>
            </w:pPr>
            <w:r w:rsidRPr="00A67480">
              <w:rPr>
                <w:szCs w:val="28"/>
              </w:rPr>
              <w:t>364,6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88577" w14:textId="77777777" w:rsidR="001D5EC1" w:rsidRPr="00A67480" w:rsidRDefault="001D5EC1" w:rsidP="001D5EC1">
            <w:pPr>
              <w:jc w:val="right"/>
              <w:rPr>
                <w:szCs w:val="28"/>
              </w:rPr>
            </w:pPr>
            <w:r w:rsidRPr="00A67480">
              <w:rPr>
                <w:szCs w:val="28"/>
              </w:rPr>
              <w:t>35,2</w:t>
            </w:r>
          </w:p>
        </w:tc>
      </w:tr>
      <w:tr w:rsidR="001D5EC1" w:rsidRPr="00A67480" w14:paraId="0EC409A1"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F2F2A07" w14:textId="77777777" w:rsidR="001D5EC1" w:rsidRPr="00A67480" w:rsidRDefault="001D5EC1" w:rsidP="001D5EC1">
            <w:pPr>
              <w:rPr>
                <w:szCs w:val="28"/>
              </w:rPr>
            </w:pPr>
            <w:r w:rsidRPr="00A67480">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F6C4800" w14:textId="77777777" w:rsidR="001D5EC1" w:rsidRPr="00A67480" w:rsidRDefault="001D5EC1" w:rsidP="001D5EC1">
            <w:pPr>
              <w:jc w:val="right"/>
              <w:rPr>
                <w:szCs w:val="28"/>
              </w:rPr>
            </w:pPr>
            <w:r w:rsidRPr="00A67480">
              <w:rPr>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312C5" w14:textId="77777777" w:rsidR="001D5EC1" w:rsidRPr="00A67480" w:rsidRDefault="001D5EC1" w:rsidP="001D5EC1">
            <w:pPr>
              <w:jc w:val="right"/>
              <w:rPr>
                <w:szCs w:val="28"/>
              </w:rPr>
            </w:pPr>
            <w:r w:rsidRPr="00A67480">
              <w:rPr>
                <w:szCs w:val="28"/>
              </w:rPr>
              <w:t>35,2</w:t>
            </w:r>
          </w:p>
        </w:tc>
      </w:tr>
      <w:tr w:rsidR="001D5EC1" w:rsidRPr="00A67480" w14:paraId="47A4C58D"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1B214EC" w14:textId="77777777" w:rsidR="001D5EC1" w:rsidRPr="00A67480" w:rsidRDefault="001D5EC1" w:rsidP="001D5EC1">
            <w:pPr>
              <w:rPr>
                <w:szCs w:val="28"/>
              </w:rPr>
            </w:pPr>
            <w:r w:rsidRPr="00A67480">
              <w:rPr>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7D95462" w14:textId="77777777" w:rsidR="001D5EC1" w:rsidRPr="00A67480" w:rsidRDefault="001D5EC1" w:rsidP="001D5EC1">
            <w:pPr>
              <w:jc w:val="right"/>
              <w:rPr>
                <w:szCs w:val="28"/>
              </w:rPr>
            </w:pPr>
            <w:r w:rsidRPr="00A67480">
              <w:rPr>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72BB6" w14:textId="77777777" w:rsidR="001D5EC1" w:rsidRPr="00A67480" w:rsidRDefault="001D5EC1" w:rsidP="001D5EC1">
            <w:pPr>
              <w:jc w:val="right"/>
              <w:rPr>
                <w:szCs w:val="28"/>
              </w:rPr>
            </w:pPr>
            <w:r w:rsidRPr="00A67480">
              <w:rPr>
                <w:szCs w:val="28"/>
              </w:rPr>
              <w:t>-</w:t>
            </w:r>
          </w:p>
        </w:tc>
      </w:tr>
      <w:tr w:rsidR="001D5EC1" w:rsidRPr="00A67480" w14:paraId="7F12D02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73B834C" w14:textId="77777777" w:rsidR="001D5EC1" w:rsidRPr="00A67480" w:rsidRDefault="001D5EC1" w:rsidP="001D5EC1">
            <w:pPr>
              <w:rPr>
                <w:szCs w:val="28"/>
              </w:rPr>
            </w:pPr>
            <w:r w:rsidRPr="00A67480">
              <w:rPr>
                <w:szCs w:val="28"/>
              </w:rPr>
              <w:t>ДОХОДЫ ОТ ОКАЗАНИЯ ПЛАТНЫХ УСЛУГ (РАБОТ) И КОМПЕНСАЦИИ ЗАТРАТ ГОСУДАРСТВА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8C29D" w14:textId="77777777" w:rsidR="001D5EC1" w:rsidRPr="00A67480" w:rsidRDefault="001D5EC1" w:rsidP="001D5EC1">
            <w:pPr>
              <w:jc w:val="right"/>
              <w:rPr>
                <w:szCs w:val="28"/>
              </w:rPr>
            </w:pPr>
            <w:r w:rsidRPr="00A67480">
              <w:rPr>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F03A" w14:textId="77777777" w:rsidR="001D5EC1" w:rsidRPr="00A67480" w:rsidRDefault="001D5EC1" w:rsidP="001D5EC1">
            <w:pPr>
              <w:jc w:val="right"/>
              <w:rPr>
                <w:szCs w:val="28"/>
              </w:rPr>
            </w:pPr>
            <w:r w:rsidRPr="00A67480">
              <w:rPr>
                <w:szCs w:val="28"/>
              </w:rPr>
              <w:t>61,3</w:t>
            </w:r>
          </w:p>
        </w:tc>
      </w:tr>
      <w:tr w:rsidR="001D5EC1" w:rsidRPr="00A67480" w14:paraId="5D744CC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FC9A9AB" w14:textId="77777777" w:rsidR="001D5EC1" w:rsidRPr="00A67480" w:rsidRDefault="001D5EC1" w:rsidP="001D5EC1">
            <w:pPr>
              <w:rPr>
                <w:szCs w:val="28"/>
              </w:rPr>
            </w:pPr>
            <w:r w:rsidRPr="00A67480">
              <w:rPr>
                <w:color w:val="000000"/>
                <w:szCs w:val="28"/>
              </w:rPr>
              <w:t>Доходы от компенсации затрат государства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EABB6" w14:textId="77777777" w:rsidR="001D5EC1" w:rsidRPr="00A67480" w:rsidRDefault="001D5EC1" w:rsidP="001D5EC1">
            <w:pPr>
              <w:jc w:val="right"/>
              <w:rPr>
                <w:szCs w:val="28"/>
              </w:rPr>
            </w:pPr>
            <w:r w:rsidRPr="00A67480">
              <w:rPr>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E2D80" w14:textId="77777777" w:rsidR="001D5EC1" w:rsidRPr="00A67480" w:rsidRDefault="001D5EC1" w:rsidP="001D5EC1">
            <w:pPr>
              <w:jc w:val="right"/>
              <w:rPr>
                <w:szCs w:val="28"/>
              </w:rPr>
            </w:pPr>
            <w:r w:rsidRPr="00A67480">
              <w:rPr>
                <w:szCs w:val="28"/>
              </w:rPr>
              <w:t>61,3</w:t>
            </w:r>
          </w:p>
        </w:tc>
      </w:tr>
      <w:tr w:rsidR="001D5EC1" w:rsidRPr="00A67480" w14:paraId="25BB44C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51B37BB6" w14:textId="77777777" w:rsidR="001D5EC1" w:rsidRPr="00A67480" w:rsidRDefault="001D5EC1" w:rsidP="001D5EC1">
            <w:pPr>
              <w:rPr>
                <w:szCs w:val="28"/>
              </w:rPr>
            </w:pPr>
            <w:r w:rsidRPr="00A67480">
              <w:rPr>
                <w:szCs w:val="28"/>
              </w:rPr>
              <w:t>ШТРАФЫ, САНКЦИИ, ВОЗМЕЩЕНИЕ УЩЕРБА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DF23" w14:textId="77777777" w:rsidR="001D5EC1" w:rsidRPr="00A67480" w:rsidRDefault="001D5EC1" w:rsidP="001D5EC1">
            <w:pPr>
              <w:jc w:val="right"/>
              <w:rPr>
                <w:szCs w:val="28"/>
              </w:rPr>
            </w:pPr>
            <w:r w:rsidRPr="00A67480">
              <w:rPr>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642BD" w14:textId="77777777" w:rsidR="001D5EC1" w:rsidRPr="00A67480" w:rsidRDefault="001D5EC1" w:rsidP="001D5EC1">
            <w:pPr>
              <w:jc w:val="right"/>
              <w:rPr>
                <w:szCs w:val="28"/>
              </w:rPr>
            </w:pPr>
            <w:r w:rsidRPr="00A67480">
              <w:rPr>
                <w:szCs w:val="28"/>
              </w:rPr>
              <w:t>-</w:t>
            </w:r>
          </w:p>
        </w:tc>
      </w:tr>
      <w:tr w:rsidR="001D5EC1" w:rsidRPr="00A67480" w14:paraId="40701E4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C4A19ED" w14:textId="77777777" w:rsidR="001D5EC1" w:rsidRPr="00A67480" w:rsidRDefault="001D5EC1" w:rsidP="001D5EC1">
            <w:pPr>
              <w:rPr>
                <w:szCs w:val="28"/>
              </w:rPr>
            </w:pPr>
            <w:r w:rsidRPr="00A67480">
              <w:rPr>
                <w:szCs w:val="28"/>
              </w:rPr>
              <w:t>ПРОЧИЕ НЕНАЛОГОВЫЕ ДОХОДЫ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16333" w14:textId="77777777" w:rsidR="001D5EC1" w:rsidRPr="00A67480" w:rsidRDefault="001D5EC1" w:rsidP="001D5EC1">
            <w:pPr>
              <w:jc w:val="right"/>
              <w:rPr>
                <w:szCs w:val="28"/>
              </w:rPr>
            </w:pPr>
            <w:r w:rsidRPr="00A67480">
              <w:rPr>
                <w:szCs w:val="28"/>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78E05" w14:textId="77777777" w:rsidR="001D5EC1" w:rsidRPr="00A67480" w:rsidRDefault="001D5EC1" w:rsidP="001D5EC1">
            <w:pPr>
              <w:jc w:val="right"/>
              <w:rPr>
                <w:szCs w:val="28"/>
              </w:rPr>
            </w:pPr>
            <w:r w:rsidRPr="00A67480">
              <w:rPr>
                <w:szCs w:val="28"/>
              </w:rPr>
              <w:t>-0,2</w:t>
            </w:r>
          </w:p>
        </w:tc>
      </w:tr>
      <w:tr w:rsidR="001D5EC1" w:rsidRPr="00A67480" w14:paraId="6654A13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28462FB5" w14:textId="77777777" w:rsidR="001D5EC1" w:rsidRPr="00A67480" w:rsidRDefault="001D5EC1" w:rsidP="001D5EC1">
            <w:pPr>
              <w:rPr>
                <w:szCs w:val="28"/>
              </w:rPr>
            </w:pPr>
            <w:r w:rsidRPr="00A67480">
              <w:rPr>
                <w:szCs w:val="28"/>
              </w:rPr>
              <w:t>БЕЗВОЗМЕЗДНЫЕ ПОСТУПЛЕНИЯ</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A10926" w14:textId="77777777" w:rsidR="001D5EC1" w:rsidRPr="00A67480" w:rsidRDefault="001D5EC1" w:rsidP="001D5EC1">
            <w:pPr>
              <w:jc w:val="right"/>
              <w:rPr>
                <w:szCs w:val="28"/>
              </w:rPr>
            </w:pPr>
            <w:r w:rsidRPr="00A67480">
              <w:rPr>
                <w:szCs w:val="28"/>
              </w:rPr>
              <w:t>13770,4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E8BAD6" w14:textId="77777777" w:rsidR="001D5EC1" w:rsidRPr="00A67480" w:rsidRDefault="001D5EC1" w:rsidP="001D5EC1">
            <w:pPr>
              <w:jc w:val="right"/>
              <w:rPr>
                <w:szCs w:val="28"/>
              </w:rPr>
            </w:pPr>
            <w:r w:rsidRPr="00A67480">
              <w:rPr>
                <w:szCs w:val="28"/>
              </w:rPr>
              <w:t>2498,9</w:t>
            </w:r>
          </w:p>
        </w:tc>
      </w:tr>
      <w:tr w:rsidR="001D5EC1" w:rsidRPr="00A67480" w14:paraId="72063BFB"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57BAD13E" w14:textId="77777777" w:rsidR="001D5EC1" w:rsidRPr="00A67480" w:rsidRDefault="001D5EC1" w:rsidP="001D5EC1">
            <w:pPr>
              <w:rPr>
                <w:szCs w:val="28"/>
              </w:rPr>
            </w:pPr>
            <w:r w:rsidRPr="00A67480">
              <w:rPr>
                <w:szCs w:val="28"/>
              </w:rPr>
              <w:t>Безвозмездные поступления от других бюджетов бюджетной системы Российской Федерации</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FA0BD2" w14:textId="77777777" w:rsidR="001D5EC1" w:rsidRPr="00A67480" w:rsidRDefault="001D5EC1" w:rsidP="001D5EC1">
            <w:pPr>
              <w:jc w:val="right"/>
              <w:rPr>
                <w:szCs w:val="28"/>
              </w:rPr>
            </w:pPr>
            <w:r w:rsidRPr="00A67480">
              <w:rPr>
                <w:szCs w:val="28"/>
              </w:rPr>
              <w:t>13770,4</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A43806" w14:textId="77777777" w:rsidR="001D5EC1" w:rsidRPr="00A67480" w:rsidRDefault="001D5EC1" w:rsidP="001D5EC1">
            <w:pPr>
              <w:jc w:val="right"/>
              <w:rPr>
                <w:szCs w:val="28"/>
              </w:rPr>
            </w:pPr>
            <w:r w:rsidRPr="00A67480">
              <w:rPr>
                <w:szCs w:val="28"/>
              </w:rPr>
              <w:t>2498,9</w:t>
            </w:r>
          </w:p>
        </w:tc>
      </w:tr>
      <w:tr w:rsidR="001D5EC1" w:rsidRPr="00A67480" w14:paraId="054158DE"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4380B7C" w14:textId="77777777" w:rsidR="001D5EC1" w:rsidRPr="00A67480" w:rsidRDefault="001D5EC1" w:rsidP="001D5EC1">
            <w:pPr>
              <w:rPr>
                <w:szCs w:val="28"/>
              </w:rPr>
            </w:pPr>
            <w:r w:rsidRPr="00A67480">
              <w:rPr>
                <w:szCs w:val="28"/>
              </w:rPr>
              <w:t>Дотации бюджетам субъектов Российской Федерации и муниципальных образований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51D8544" w14:textId="77777777" w:rsidR="001D5EC1" w:rsidRPr="00A67480" w:rsidRDefault="001D5EC1" w:rsidP="001D5EC1">
            <w:pPr>
              <w:jc w:val="right"/>
              <w:rPr>
                <w:szCs w:val="28"/>
              </w:rPr>
            </w:pPr>
            <w:r w:rsidRPr="00A67480">
              <w:rPr>
                <w:szCs w:val="28"/>
              </w:rPr>
              <w:t>8990,2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8E46DC" w14:textId="77777777" w:rsidR="001D5EC1" w:rsidRPr="00A67480" w:rsidRDefault="001D5EC1" w:rsidP="001D5EC1">
            <w:pPr>
              <w:jc w:val="right"/>
              <w:rPr>
                <w:szCs w:val="28"/>
              </w:rPr>
            </w:pPr>
            <w:r w:rsidRPr="00A67480">
              <w:rPr>
                <w:szCs w:val="28"/>
              </w:rPr>
              <w:t>2247,5</w:t>
            </w:r>
          </w:p>
        </w:tc>
      </w:tr>
      <w:tr w:rsidR="001D5EC1" w:rsidRPr="00A67480" w14:paraId="003346EC"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6FAE257" w14:textId="77777777" w:rsidR="001D5EC1" w:rsidRPr="00A67480" w:rsidRDefault="001D5EC1" w:rsidP="001D5EC1">
            <w:pPr>
              <w:rPr>
                <w:szCs w:val="28"/>
              </w:rPr>
            </w:pPr>
            <w:r w:rsidRPr="00A67480">
              <w:rPr>
                <w:szCs w:val="28"/>
              </w:rPr>
              <w:lastRenderedPageBreak/>
              <w:t>Субвенции бюджетам субъектов Российской Федерации и муниципальных образований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1C9E518" w14:textId="77777777" w:rsidR="001D5EC1" w:rsidRPr="00A67480" w:rsidRDefault="001D5EC1" w:rsidP="001D5EC1">
            <w:pPr>
              <w:jc w:val="right"/>
              <w:rPr>
                <w:szCs w:val="28"/>
              </w:rPr>
            </w:pPr>
            <w:r w:rsidRPr="00A67480">
              <w:rPr>
                <w:szCs w:val="28"/>
              </w:rPr>
              <w:t>240,4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69A1E" w14:textId="77777777" w:rsidR="001D5EC1" w:rsidRPr="00A67480" w:rsidRDefault="001D5EC1" w:rsidP="001D5EC1">
            <w:pPr>
              <w:jc w:val="right"/>
              <w:rPr>
                <w:szCs w:val="28"/>
              </w:rPr>
            </w:pPr>
            <w:r w:rsidRPr="00A67480">
              <w:rPr>
                <w:szCs w:val="28"/>
              </w:rPr>
              <w:t>47,1</w:t>
            </w:r>
          </w:p>
        </w:tc>
      </w:tr>
      <w:tr w:rsidR="001D5EC1" w:rsidRPr="00A67480" w14:paraId="0B835D5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A346CED" w14:textId="77777777" w:rsidR="001D5EC1" w:rsidRPr="00A67480" w:rsidRDefault="001D5EC1" w:rsidP="001D5EC1">
            <w:pPr>
              <w:rPr>
                <w:szCs w:val="28"/>
              </w:rPr>
            </w:pPr>
            <w:r w:rsidRPr="00A67480">
              <w:rPr>
                <w:szCs w:val="28"/>
              </w:rPr>
              <w:t>Иные межбюджетные трансферты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843ABD8" w14:textId="77777777" w:rsidR="001D5EC1" w:rsidRPr="00A67480" w:rsidRDefault="001D5EC1" w:rsidP="001D5EC1">
            <w:pPr>
              <w:jc w:val="right"/>
              <w:rPr>
                <w:szCs w:val="28"/>
              </w:rPr>
            </w:pPr>
            <w:r w:rsidRPr="00A67480">
              <w:rPr>
                <w:szCs w:val="28"/>
              </w:rPr>
              <w:t>4539,8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46D56" w14:textId="77777777" w:rsidR="001D5EC1" w:rsidRPr="00A67480" w:rsidRDefault="001D5EC1" w:rsidP="001D5EC1">
            <w:pPr>
              <w:jc w:val="right"/>
              <w:rPr>
                <w:szCs w:val="28"/>
              </w:rPr>
            </w:pPr>
            <w:r w:rsidRPr="00A67480">
              <w:rPr>
                <w:szCs w:val="28"/>
              </w:rPr>
              <w:t>204,3</w:t>
            </w:r>
          </w:p>
        </w:tc>
      </w:tr>
      <w:tr w:rsidR="001D5EC1" w:rsidRPr="00A67480" w14:paraId="2641A3A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49A108C2" w14:textId="77777777" w:rsidR="001D5EC1" w:rsidRPr="00A67480" w:rsidRDefault="001D5EC1" w:rsidP="001D5EC1">
            <w:pPr>
              <w:rPr>
                <w:szCs w:val="28"/>
              </w:rPr>
            </w:pPr>
            <w:r w:rsidRPr="00A67480">
              <w:rPr>
                <w:szCs w:val="28"/>
              </w:rPr>
              <w:t>ИТОГО ДОХОДОВ</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D9C3C2" w14:textId="77777777" w:rsidR="001D5EC1" w:rsidRPr="00A67480" w:rsidRDefault="001D5EC1" w:rsidP="001D5EC1">
            <w:pPr>
              <w:jc w:val="right"/>
              <w:rPr>
                <w:szCs w:val="28"/>
              </w:rPr>
            </w:pPr>
            <w:r w:rsidRPr="00A67480">
              <w:rPr>
                <w:szCs w:val="28"/>
              </w:rPr>
              <w:t>22588,3</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37B5AD" w14:textId="77777777" w:rsidR="001D5EC1" w:rsidRPr="00A67480" w:rsidRDefault="001D5EC1" w:rsidP="001D5EC1">
            <w:pPr>
              <w:jc w:val="right"/>
              <w:rPr>
                <w:szCs w:val="28"/>
              </w:rPr>
            </w:pPr>
            <w:r w:rsidRPr="00A67480">
              <w:rPr>
                <w:szCs w:val="28"/>
              </w:rPr>
              <w:t>5500,2</w:t>
            </w:r>
          </w:p>
        </w:tc>
      </w:tr>
      <w:tr w:rsidR="001D5EC1" w:rsidRPr="00A67480" w14:paraId="2FC5B20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F2F6C5F" w14:textId="77777777" w:rsidR="001D5EC1" w:rsidRPr="00A67480" w:rsidRDefault="001D5EC1" w:rsidP="001D5EC1">
            <w:pPr>
              <w:jc w:val="center"/>
              <w:rPr>
                <w:szCs w:val="28"/>
              </w:rPr>
            </w:pPr>
            <w:r w:rsidRPr="00A67480">
              <w:rPr>
                <w:szCs w:val="28"/>
              </w:rPr>
              <w:t>РАСХОДЫ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95D4F48" w14:textId="77777777" w:rsidR="001D5EC1" w:rsidRPr="00A67480" w:rsidRDefault="001D5EC1" w:rsidP="001D5EC1">
            <w:pPr>
              <w:jc w:val="right"/>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3DAC" w14:textId="77777777" w:rsidR="001D5EC1" w:rsidRPr="00A67480" w:rsidRDefault="001D5EC1" w:rsidP="001D5EC1">
            <w:pPr>
              <w:jc w:val="right"/>
              <w:rPr>
                <w:szCs w:val="28"/>
              </w:rPr>
            </w:pPr>
          </w:p>
        </w:tc>
      </w:tr>
      <w:tr w:rsidR="001D5EC1" w:rsidRPr="00A67480" w14:paraId="43486CB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E4B4F0B" w14:textId="77777777" w:rsidR="001D5EC1" w:rsidRPr="00A67480" w:rsidRDefault="001D5EC1" w:rsidP="001D5EC1">
            <w:pPr>
              <w:rPr>
                <w:szCs w:val="28"/>
              </w:rPr>
            </w:pPr>
            <w:r w:rsidRPr="00A67480">
              <w:rPr>
                <w:szCs w:val="28"/>
              </w:rPr>
              <w:t>ОБЩЕГОСУДАРСТВЕННЫЕ ВОПРОСЫ</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4420C" w14:textId="77777777" w:rsidR="001D5EC1" w:rsidRPr="00A67480" w:rsidRDefault="001D5EC1" w:rsidP="001D5EC1">
            <w:pPr>
              <w:jc w:val="right"/>
              <w:rPr>
                <w:szCs w:val="28"/>
              </w:rPr>
            </w:pPr>
            <w:r w:rsidRPr="00A67480">
              <w:rPr>
                <w:szCs w:val="28"/>
              </w:rPr>
              <w:t>9079,1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6932A" w14:textId="77777777" w:rsidR="001D5EC1" w:rsidRPr="00A67480" w:rsidRDefault="001D5EC1" w:rsidP="001D5EC1">
            <w:pPr>
              <w:jc w:val="right"/>
              <w:rPr>
                <w:szCs w:val="28"/>
              </w:rPr>
            </w:pPr>
            <w:r w:rsidRPr="00A67480">
              <w:rPr>
                <w:szCs w:val="28"/>
              </w:rPr>
              <w:t>1987,4</w:t>
            </w:r>
          </w:p>
        </w:tc>
      </w:tr>
      <w:tr w:rsidR="001D5EC1" w:rsidRPr="00A67480" w14:paraId="4D4C3E80" w14:textId="77777777" w:rsidTr="001D5EC1">
        <w:trPr>
          <w:trHeight w:val="936"/>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7F02F1" w14:textId="77777777" w:rsidR="001D5EC1" w:rsidRPr="00A67480" w:rsidRDefault="001D5EC1" w:rsidP="001D5EC1">
            <w:pPr>
              <w:rPr>
                <w:szCs w:val="28"/>
              </w:rPr>
            </w:pPr>
            <w:r w:rsidRPr="00A67480">
              <w:rPr>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FA0B151" w14:textId="77777777" w:rsidR="001D5EC1" w:rsidRPr="00A67480" w:rsidRDefault="001D5EC1" w:rsidP="001D5EC1">
            <w:pPr>
              <w:jc w:val="right"/>
              <w:rPr>
                <w:szCs w:val="28"/>
              </w:rPr>
            </w:pPr>
            <w:r w:rsidRPr="00A67480">
              <w:rPr>
                <w:szCs w:val="28"/>
              </w:rPr>
              <w:t>8170,2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F3B22" w14:textId="77777777" w:rsidR="001D5EC1" w:rsidRPr="00A67480" w:rsidRDefault="001D5EC1" w:rsidP="001D5EC1">
            <w:pPr>
              <w:jc w:val="right"/>
              <w:rPr>
                <w:szCs w:val="28"/>
              </w:rPr>
            </w:pPr>
            <w:r w:rsidRPr="00A67480">
              <w:rPr>
                <w:szCs w:val="28"/>
              </w:rPr>
              <w:t>1494,4</w:t>
            </w:r>
          </w:p>
        </w:tc>
      </w:tr>
      <w:tr w:rsidR="001D5EC1" w:rsidRPr="00A67480" w14:paraId="5084E67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0106825B" w14:textId="77777777" w:rsidR="001D5EC1" w:rsidRPr="00A67480" w:rsidRDefault="001D5EC1" w:rsidP="001D5EC1">
            <w:pPr>
              <w:rPr>
                <w:szCs w:val="28"/>
              </w:rPr>
            </w:pPr>
            <w:r w:rsidRPr="00A67480">
              <w:rPr>
                <w:szCs w:val="28"/>
              </w:rPr>
              <w:t>Обеспечение деятельности финансовых, налоговых и таможенных органов и органов финансового (финансово-бюджетного) надзора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1C385F7" w14:textId="77777777" w:rsidR="001D5EC1" w:rsidRPr="00A67480" w:rsidRDefault="001D5EC1" w:rsidP="001D5EC1">
            <w:pPr>
              <w:jc w:val="right"/>
              <w:rPr>
                <w:szCs w:val="28"/>
              </w:rPr>
            </w:pPr>
            <w:r w:rsidRPr="00A67480">
              <w:rPr>
                <w:szCs w:val="28"/>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75BAD" w14:textId="77777777" w:rsidR="001D5EC1" w:rsidRPr="00A67480" w:rsidRDefault="001D5EC1" w:rsidP="001D5EC1">
            <w:pPr>
              <w:jc w:val="right"/>
              <w:rPr>
                <w:szCs w:val="28"/>
              </w:rPr>
            </w:pPr>
            <w:r w:rsidRPr="00A67480">
              <w:rPr>
                <w:szCs w:val="28"/>
              </w:rPr>
              <w:t>3,0</w:t>
            </w:r>
          </w:p>
        </w:tc>
      </w:tr>
      <w:tr w:rsidR="001D5EC1" w:rsidRPr="00A67480" w14:paraId="2CC9565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58A75B8" w14:textId="77777777" w:rsidR="001D5EC1" w:rsidRPr="00A67480" w:rsidRDefault="001D5EC1" w:rsidP="001D5EC1">
            <w:pPr>
              <w:rPr>
                <w:szCs w:val="28"/>
              </w:rPr>
            </w:pPr>
            <w:r w:rsidRPr="00A67480">
              <w:rPr>
                <w:color w:val="000000"/>
                <w:szCs w:val="28"/>
              </w:rPr>
              <w:t>Обеспечение проведения выборов и референдумов</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BD2CB70" w14:textId="77777777" w:rsidR="001D5EC1" w:rsidRPr="00A67480" w:rsidRDefault="001D5EC1" w:rsidP="001D5EC1">
            <w:pPr>
              <w:jc w:val="right"/>
              <w:rPr>
                <w:szCs w:val="28"/>
              </w:rPr>
            </w:pPr>
            <w:r w:rsidRPr="00A67480">
              <w:rPr>
                <w:szCs w:val="28"/>
              </w:rPr>
              <w:t>378,4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37F59" w14:textId="77777777" w:rsidR="001D5EC1" w:rsidRPr="00A67480" w:rsidRDefault="001D5EC1" w:rsidP="001D5EC1">
            <w:pPr>
              <w:jc w:val="right"/>
              <w:rPr>
                <w:szCs w:val="28"/>
              </w:rPr>
            </w:pPr>
            <w:r w:rsidRPr="00A67480">
              <w:rPr>
                <w:szCs w:val="28"/>
              </w:rPr>
              <w:t>-</w:t>
            </w:r>
          </w:p>
        </w:tc>
      </w:tr>
      <w:tr w:rsidR="001D5EC1" w:rsidRPr="00A67480" w14:paraId="630B3F1E"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43014B3A" w14:textId="77777777" w:rsidR="001D5EC1" w:rsidRPr="00A67480" w:rsidRDefault="001D5EC1" w:rsidP="001D5EC1">
            <w:pPr>
              <w:rPr>
                <w:szCs w:val="28"/>
              </w:rPr>
            </w:pPr>
            <w:r w:rsidRPr="00A67480">
              <w:rPr>
                <w:color w:val="000000"/>
                <w:szCs w:val="28"/>
              </w:rPr>
              <w:t>Резервные фонды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3AFB5D5" w14:textId="77777777" w:rsidR="001D5EC1" w:rsidRPr="00A67480" w:rsidRDefault="001D5EC1" w:rsidP="001D5EC1">
            <w:pPr>
              <w:jc w:val="right"/>
              <w:rPr>
                <w:szCs w:val="28"/>
              </w:rPr>
            </w:pPr>
            <w:r w:rsidRPr="00A67480">
              <w:rPr>
                <w:szCs w:val="28"/>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63FA" w14:textId="77777777" w:rsidR="001D5EC1" w:rsidRPr="00A67480" w:rsidRDefault="001D5EC1" w:rsidP="001D5EC1">
            <w:pPr>
              <w:jc w:val="right"/>
              <w:rPr>
                <w:szCs w:val="28"/>
              </w:rPr>
            </w:pPr>
            <w:r w:rsidRPr="00A67480">
              <w:rPr>
                <w:szCs w:val="28"/>
              </w:rPr>
              <w:t>-</w:t>
            </w:r>
          </w:p>
        </w:tc>
      </w:tr>
      <w:tr w:rsidR="001D5EC1" w:rsidRPr="00A67480" w14:paraId="345EE69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1813ECF" w14:textId="77777777" w:rsidR="001D5EC1" w:rsidRPr="00A67480" w:rsidRDefault="001D5EC1" w:rsidP="001D5EC1">
            <w:pPr>
              <w:rPr>
                <w:szCs w:val="28"/>
              </w:rPr>
            </w:pPr>
            <w:r w:rsidRPr="00A67480">
              <w:rPr>
                <w:szCs w:val="28"/>
              </w:rPr>
              <w:t>Другие общегосударственные вопросы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6536E08" w14:textId="77777777" w:rsidR="001D5EC1" w:rsidRPr="00A67480" w:rsidRDefault="001D5EC1" w:rsidP="001D5EC1">
            <w:pPr>
              <w:jc w:val="right"/>
              <w:rPr>
                <w:szCs w:val="28"/>
              </w:rPr>
            </w:pPr>
            <w:r w:rsidRPr="00A67480">
              <w:rPr>
                <w:szCs w:val="28"/>
              </w:rPr>
              <w:t>508,8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0F2CA" w14:textId="77777777" w:rsidR="001D5EC1" w:rsidRPr="00A67480" w:rsidRDefault="001D5EC1" w:rsidP="001D5EC1">
            <w:pPr>
              <w:jc w:val="right"/>
              <w:rPr>
                <w:szCs w:val="28"/>
              </w:rPr>
            </w:pPr>
            <w:r w:rsidRPr="00A67480">
              <w:rPr>
                <w:szCs w:val="28"/>
              </w:rPr>
              <w:t>490,0</w:t>
            </w:r>
          </w:p>
        </w:tc>
      </w:tr>
      <w:tr w:rsidR="001D5EC1" w:rsidRPr="00A67480" w14:paraId="43FC18C2" w14:textId="77777777" w:rsidTr="001D5EC1">
        <w:trPr>
          <w:trHeight w:val="310"/>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7C19D21" w14:textId="77777777" w:rsidR="001D5EC1" w:rsidRPr="00A67480" w:rsidRDefault="001D5EC1" w:rsidP="001D5EC1">
            <w:pPr>
              <w:rPr>
                <w:szCs w:val="28"/>
              </w:rPr>
            </w:pPr>
            <w:r w:rsidRPr="00A67480">
              <w:rPr>
                <w:szCs w:val="28"/>
              </w:rPr>
              <w:t>НАЦИОНАЛЬНАЯ ОБОРОНА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5C625" w14:textId="77777777" w:rsidR="001D5EC1" w:rsidRPr="00A67480" w:rsidRDefault="001D5EC1" w:rsidP="001D5EC1">
            <w:pPr>
              <w:jc w:val="right"/>
              <w:rPr>
                <w:szCs w:val="28"/>
              </w:rPr>
            </w:pPr>
            <w:r w:rsidRPr="00A67480">
              <w:rPr>
                <w:szCs w:val="28"/>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F3408" w14:textId="77777777" w:rsidR="001D5EC1" w:rsidRPr="00A67480" w:rsidRDefault="001D5EC1" w:rsidP="001D5EC1">
            <w:pPr>
              <w:jc w:val="right"/>
              <w:rPr>
                <w:szCs w:val="28"/>
              </w:rPr>
            </w:pPr>
            <w:r w:rsidRPr="00A67480">
              <w:rPr>
                <w:szCs w:val="28"/>
              </w:rPr>
              <w:t>47,0</w:t>
            </w:r>
          </w:p>
        </w:tc>
      </w:tr>
      <w:tr w:rsidR="001D5EC1" w:rsidRPr="00A67480" w14:paraId="350E42E1" w14:textId="77777777" w:rsidTr="001D5EC1">
        <w:trPr>
          <w:trHeight w:val="287"/>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94E9C13" w14:textId="77777777" w:rsidR="001D5EC1" w:rsidRPr="00A67480" w:rsidRDefault="001D5EC1" w:rsidP="001D5EC1">
            <w:pPr>
              <w:rPr>
                <w:szCs w:val="28"/>
              </w:rPr>
            </w:pPr>
            <w:r w:rsidRPr="00A67480">
              <w:rPr>
                <w:szCs w:val="28"/>
              </w:rPr>
              <w:t>Мобилизационная и вневойсковая подготовка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65754" w14:textId="77777777" w:rsidR="001D5EC1" w:rsidRPr="00A67480" w:rsidRDefault="001D5EC1" w:rsidP="001D5EC1">
            <w:pPr>
              <w:jc w:val="right"/>
              <w:rPr>
                <w:szCs w:val="28"/>
              </w:rPr>
            </w:pPr>
            <w:r w:rsidRPr="00A67480">
              <w:rPr>
                <w:szCs w:val="28"/>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0DD80" w14:textId="77777777" w:rsidR="001D5EC1" w:rsidRPr="00A67480" w:rsidRDefault="001D5EC1" w:rsidP="001D5EC1">
            <w:pPr>
              <w:jc w:val="right"/>
              <w:rPr>
                <w:szCs w:val="28"/>
              </w:rPr>
            </w:pPr>
            <w:r w:rsidRPr="00A67480">
              <w:rPr>
                <w:szCs w:val="28"/>
              </w:rPr>
              <w:t>47,0</w:t>
            </w:r>
          </w:p>
        </w:tc>
      </w:tr>
      <w:tr w:rsidR="001D5EC1" w:rsidRPr="00A67480" w14:paraId="32DC5983" w14:textId="77777777" w:rsidTr="001D5EC1">
        <w:trPr>
          <w:trHeight w:val="6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F28813C" w14:textId="77777777" w:rsidR="001D5EC1" w:rsidRPr="00A67480" w:rsidRDefault="001D5EC1" w:rsidP="001D5EC1">
            <w:pPr>
              <w:rPr>
                <w:szCs w:val="28"/>
              </w:rPr>
            </w:pPr>
            <w:r w:rsidRPr="00A67480">
              <w:rPr>
                <w:szCs w:val="28"/>
              </w:rPr>
              <w:t>НАЦИОНАЛЬНАЯ БЕЗОПАСНОСТЬ И ПРАВООХРАНИТЕЛЬНАЯ ДЕЯТЕЛЬНОСТЬ</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D049" w14:textId="77777777" w:rsidR="001D5EC1" w:rsidRPr="00A67480" w:rsidRDefault="001D5EC1" w:rsidP="001D5EC1">
            <w:pPr>
              <w:jc w:val="right"/>
              <w:rPr>
                <w:szCs w:val="28"/>
              </w:rPr>
            </w:pPr>
            <w:r w:rsidRPr="00A67480">
              <w:rPr>
                <w:szCs w:val="28"/>
              </w:rPr>
              <w:t>1137,5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D532B" w14:textId="77777777" w:rsidR="001D5EC1" w:rsidRPr="00A67480" w:rsidRDefault="001D5EC1" w:rsidP="001D5EC1">
            <w:pPr>
              <w:jc w:val="right"/>
              <w:rPr>
                <w:szCs w:val="28"/>
              </w:rPr>
            </w:pPr>
            <w:r w:rsidRPr="00A67480">
              <w:rPr>
                <w:szCs w:val="28"/>
              </w:rPr>
              <w:t>284,3</w:t>
            </w:r>
          </w:p>
        </w:tc>
      </w:tr>
      <w:tr w:rsidR="001D5EC1" w:rsidRPr="00A67480" w14:paraId="52E31528"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A62B59B" w14:textId="77777777" w:rsidR="001D5EC1" w:rsidRPr="00A67480" w:rsidRDefault="001D5EC1" w:rsidP="001D5EC1">
            <w:pPr>
              <w:rPr>
                <w:szCs w:val="28"/>
              </w:rPr>
            </w:pPr>
            <w:r w:rsidRPr="00A67480">
              <w:rPr>
                <w:szCs w:val="28"/>
              </w:rPr>
              <w:t>Обеспечение пожарной безопасности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DCBEE" w14:textId="77777777" w:rsidR="001D5EC1" w:rsidRPr="00A67480" w:rsidRDefault="001D5EC1" w:rsidP="001D5EC1">
            <w:pPr>
              <w:jc w:val="right"/>
              <w:rPr>
                <w:szCs w:val="28"/>
              </w:rPr>
            </w:pPr>
            <w:r w:rsidRPr="00A67480">
              <w:rPr>
                <w:szCs w:val="28"/>
              </w:rPr>
              <w:t>1137,5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5463" w14:textId="77777777" w:rsidR="001D5EC1" w:rsidRPr="00A67480" w:rsidRDefault="001D5EC1" w:rsidP="001D5EC1">
            <w:pPr>
              <w:jc w:val="right"/>
              <w:rPr>
                <w:szCs w:val="28"/>
              </w:rPr>
            </w:pPr>
            <w:r w:rsidRPr="00A67480">
              <w:rPr>
                <w:szCs w:val="28"/>
              </w:rPr>
              <w:t>284,3</w:t>
            </w:r>
          </w:p>
        </w:tc>
      </w:tr>
      <w:tr w:rsidR="001D5EC1" w:rsidRPr="00A67480" w14:paraId="4F7165F5"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CAF8C66" w14:textId="77777777" w:rsidR="001D5EC1" w:rsidRPr="00A67480" w:rsidRDefault="001D5EC1" w:rsidP="001D5EC1">
            <w:pPr>
              <w:rPr>
                <w:szCs w:val="28"/>
              </w:rPr>
            </w:pPr>
            <w:r w:rsidRPr="00A67480">
              <w:rPr>
                <w:szCs w:val="28"/>
              </w:rPr>
              <w:t>НАЦИОНАЛЬНАЯ ЭКОНОМИКА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A2256" w14:textId="77777777" w:rsidR="001D5EC1" w:rsidRPr="00A67480" w:rsidRDefault="001D5EC1" w:rsidP="001D5EC1">
            <w:pPr>
              <w:jc w:val="right"/>
              <w:rPr>
                <w:szCs w:val="28"/>
              </w:rPr>
            </w:pPr>
            <w:r w:rsidRPr="00A67480">
              <w:rPr>
                <w:szCs w:val="28"/>
              </w:rPr>
              <w:t>2263,0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40BB2" w14:textId="77777777" w:rsidR="001D5EC1" w:rsidRPr="00A67480" w:rsidRDefault="001D5EC1" w:rsidP="001D5EC1">
            <w:pPr>
              <w:jc w:val="center"/>
              <w:rPr>
                <w:szCs w:val="28"/>
              </w:rPr>
            </w:pPr>
            <w:r w:rsidRPr="00A67480">
              <w:rPr>
                <w:szCs w:val="28"/>
              </w:rPr>
              <w:t xml:space="preserve">             200,0</w:t>
            </w:r>
          </w:p>
        </w:tc>
      </w:tr>
      <w:tr w:rsidR="001D5EC1" w:rsidRPr="00A67480" w14:paraId="4AD705A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C614DFB" w14:textId="77777777" w:rsidR="001D5EC1" w:rsidRPr="00A67480" w:rsidRDefault="001D5EC1" w:rsidP="001D5EC1">
            <w:pPr>
              <w:rPr>
                <w:szCs w:val="28"/>
              </w:rPr>
            </w:pPr>
            <w:r w:rsidRPr="00A67480">
              <w:rPr>
                <w:szCs w:val="28"/>
              </w:rPr>
              <w:t>Дорожное хозяйство (дорожный фонд)</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7830" w14:textId="77777777" w:rsidR="001D5EC1" w:rsidRPr="00A67480" w:rsidRDefault="001D5EC1" w:rsidP="001D5EC1">
            <w:pPr>
              <w:jc w:val="right"/>
              <w:rPr>
                <w:szCs w:val="28"/>
              </w:rPr>
            </w:pPr>
            <w:r w:rsidRPr="00A67480">
              <w:rPr>
                <w:szCs w:val="28"/>
              </w:rPr>
              <w:t>2213,0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B9C1" w14:textId="77777777" w:rsidR="001D5EC1" w:rsidRPr="00A67480" w:rsidRDefault="001D5EC1" w:rsidP="001D5EC1">
            <w:pPr>
              <w:jc w:val="right"/>
              <w:rPr>
                <w:szCs w:val="28"/>
              </w:rPr>
            </w:pPr>
            <w:r w:rsidRPr="00A67480">
              <w:rPr>
                <w:szCs w:val="28"/>
              </w:rPr>
              <w:t>191,8</w:t>
            </w:r>
          </w:p>
        </w:tc>
      </w:tr>
      <w:tr w:rsidR="001D5EC1" w:rsidRPr="00A67480" w14:paraId="2527A9AB"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60141D2" w14:textId="77777777" w:rsidR="001D5EC1" w:rsidRPr="00A67480" w:rsidRDefault="001D5EC1" w:rsidP="001D5EC1">
            <w:pPr>
              <w:rPr>
                <w:szCs w:val="28"/>
              </w:rPr>
            </w:pPr>
            <w:r w:rsidRPr="00A67480">
              <w:rPr>
                <w:szCs w:val="28"/>
              </w:rPr>
              <w:t>Другие вопросы в области национальной экономики</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6E0D1" w14:textId="77777777" w:rsidR="001D5EC1" w:rsidRPr="00A67480" w:rsidRDefault="001D5EC1" w:rsidP="001D5EC1">
            <w:pPr>
              <w:jc w:val="right"/>
              <w:rPr>
                <w:szCs w:val="28"/>
              </w:rPr>
            </w:pPr>
            <w:r w:rsidRPr="00A67480">
              <w:rPr>
                <w:szCs w:val="28"/>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B8F5C" w14:textId="77777777" w:rsidR="001D5EC1" w:rsidRPr="00A67480" w:rsidRDefault="001D5EC1" w:rsidP="001D5EC1">
            <w:pPr>
              <w:jc w:val="right"/>
              <w:rPr>
                <w:szCs w:val="28"/>
              </w:rPr>
            </w:pPr>
            <w:r w:rsidRPr="00A67480">
              <w:rPr>
                <w:szCs w:val="28"/>
              </w:rPr>
              <w:t>8,2</w:t>
            </w:r>
          </w:p>
        </w:tc>
      </w:tr>
      <w:tr w:rsidR="001D5EC1" w:rsidRPr="00A67480" w14:paraId="49B4D4F7"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7DA4D883" w14:textId="77777777" w:rsidR="001D5EC1" w:rsidRPr="00A67480" w:rsidRDefault="001D5EC1" w:rsidP="001D5EC1">
            <w:pPr>
              <w:rPr>
                <w:szCs w:val="28"/>
              </w:rPr>
            </w:pPr>
            <w:r w:rsidRPr="00A67480">
              <w:rPr>
                <w:szCs w:val="28"/>
              </w:rPr>
              <w:t>ЖИЛИЩНО-КОММУНАЛЬНОЕ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2029" w14:textId="77777777" w:rsidR="001D5EC1" w:rsidRPr="00A67480" w:rsidRDefault="001D5EC1" w:rsidP="001D5EC1">
            <w:pPr>
              <w:jc w:val="right"/>
              <w:rPr>
                <w:szCs w:val="28"/>
              </w:rPr>
            </w:pPr>
            <w:r w:rsidRPr="00A67480">
              <w:rPr>
                <w:szCs w:val="28"/>
              </w:rPr>
              <w:t>2668,3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A76D" w14:textId="77777777" w:rsidR="001D5EC1" w:rsidRPr="00A67480" w:rsidRDefault="001D5EC1" w:rsidP="001D5EC1">
            <w:pPr>
              <w:jc w:val="right"/>
              <w:rPr>
                <w:szCs w:val="28"/>
              </w:rPr>
            </w:pPr>
            <w:r w:rsidRPr="00A67480">
              <w:rPr>
                <w:szCs w:val="28"/>
              </w:rPr>
              <w:t>698,5</w:t>
            </w:r>
          </w:p>
        </w:tc>
      </w:tr>
      <w:tr w:rsidR="001D5EC1" w:rsidRPr="00A67480" w14:paraId="33004A4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95AF5CD" w14:textId="77777777" w:rsidR="001D5EC1" w:rsidRPr="00A67480" w:rsidRDefault="001D5EC1" w:rsidP="001D5EC1">
            <w:pPr>
              <w:rPr>
                <w:szCs w:val="28"/>
              </w:rPr>
            </w:pPr>
            <w:r w:rsidRPr="00A67480">
              <w:rPr>
                <w:szCs w:val="28"/>
              </w:rPr>
              <w:t>Жилищное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48CCA" w14:textId="77777777" w:rsidR="001D5EC1" w:rsidRPr="00A67480" w:rsidRDefault="001D5EC1" w:rsidP="001D5EC1">
            <w:pPr>
              <w:jc w:val="right"/>
              <w:rPr>
                <w:szCs w:val="28"/>
              </w:rPr>
            </w:pPr>
            <w:r w:rsidRPr="00A67480">
              <w:rPr>
                <w:szCs w:val="28"/>
              </w:rPr>
              <w:t>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20FC" w14:textId="77777777" w:rsidR="001D5EC1" w:rsidRPr="00A67480" w:rsidRDefault="001D5EC1" w:rsidP="001D5EC1">
            <w:pPr>
              <w:jc w:val="right"/>
              <w:rPr>
                <w:szCs w:val="28"/>
              </w:rPr>
            </w:pPr>
            <w:r w:rsidRPr="00A67480">
              <w:rPr>
                <w:szCs w:val="28"/>
              </w:rPr>
              <w:t>2,1</w:t>
            </w:r>
          </w:p>
        </w:tc>
      </w:tr>
      <w:tr w:rsidR="001D5EC1" w:rsidRPr="00A67480" w14:paraId="79764530"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D2E3A78" w14:textId="77777777" w:rsidR="001D5EC1" w:rsidRPr="00A67480" w:rsidRDefault="001D5EC1" w:rsidP="001D5EC1">
            <w:pPr>
              <w:rPr>
                <w:szCs w:val="28"/>
              </w:rPr>
            </w:pPr>
            <w:r w:rsidRPr="00A67480">
              <w:rPr>
                <w:szCs w:val="28"/>
              </w:rPr>
              <w:t>Коммунальное хозяйство</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6185DBAB" w14:textId="77777777" w:rsidR="001D5EC1" w:rsidRPr="00A67480" w:rsidRDefault="001D5EC1" w:rsidP="001D5EC1">
            <w:pPr>
              <w:jc w:val="right"/>
              <w:rPr>
                <w:szCs w:val="28"/>
              </w:rPr>
            </w:pPr>
            <w:r w:rsidRPr="00A67480">
              <w:rPr>
                <w:szCs w:val="28"/>
              </w:rPr>
              <w:t>786,7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9134C" w14:textId="77777777" w:rsidR="001D5EC1" w:rsidRPr="00A67480" w:rsidRDefault="001D5EC1" w:rsidP="001D5EC1">
            <w:pPr>
              <w:jc w:val="right"/>
              <w:rPr>
                <w:szCs w:val="28"/>
              </w:rPr>
            </w:pPr>
            <w:r w:rsidRPr="00A67480">
              <w:rPr>
                <w:szCs w:val="28"/>
              </w:rPr>
              <w:t>70,0</w:t>
            </w:r>
          </w:p>
        </w:tc>
      </w:tr>
      <w:tr w:rsidR="001D5EC1" w:rsidRPr="00A67480" w14:paraId="212863B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94948EF" w14:textId="77777777" w:rsidR="001D5EC1" w:rsidRPr="00A67480" w:rsidRDefault="001D5EC1" w:rsidP="001D5EC1">
            <w:pPr>
              <w:rPr>
                <w:szCs w:val="28"/>
              </w:rPr>
            </w:pPr>
            <w:r w:rsidRPr="00A67480">
              <w:rPr>
                <w:szCs w:val="28"/>
              </w:rPr>
              <w:t>Благоустройство</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1B7FD477" w14:textId="77777777" w:rsidR="001D5EC1" w:rsidRPr="00A67480" w:rsidRDefault="001D5EC1" w:rsidP="001D5EC1">
            <w:pPr>
              <w:jc w:val="right"/>
              <w:rPr>
                <w:szCs w:val="28"/>
              </w:rPr>
            </w:pPr>
            <w:r w:rsidRPr="00A67480">
              <w:rPr>
                <w:szCs w:val="28"/>
              </w:rPr>
              <w:t>1849,5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9254" w14:textId="77777777" w:rsidR="001D5EC1" w:rsidRPr="00A67480" w:rsidRDefault="001D5EC1" w:rsidP="001D5EC1">
            <w:pPr>
              <w:jc w:val="right"/>
              <w:rPr>
                <w:szCs w:val="28"/>
              </w:rPr>
            </w:pPr>
            <w:r w:rsidRPr="00A67480">
              <w:rPr>
                <w:szCs w:val="28"/>
              </w:rPr>
              <w:t>626,4</w:t>
            </w:r>
          </w:p>
        </w:tc>
      </w:tr>
      <w:tr w:rsidR="001D5EC1" w:rsidRPr="00A67480" w14:paraId="2ABCBE8E"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2586ADCA" w14:textId="77777777" w:rsidR="001D5EC1" w:rsidRPr="00A67480" w:rsidRDefault="001D5EC1" w:rsidP="001D5EC1">
            <w:pPr>
              <w:rPr>
                <w:szCs w:val="28"/>
              </w:rPr>
            </w:pPr>
            <w:r w:rsidRPr="00A67480">
              <w:rPr>
                <w:color w:val="000000"/>
                <w:szCs w:val="28"/>
              </w:rPr>
              <w:lastRenderedPageBreak/>
              <w:t>Другие вопросы в области жилищно-коммунального хозяйства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3AC5E258" w14:textId="77777777" w:rsidR="001D5EC1" w:rsidRPr="00A67480" w:rsidRDefault="001D5EC1" w:rsidP="001D5EC1">
            <w:pPr>
              <w:jc w:val="right"/>
              <w:rPr>
                <w:szCs w:val="28"/>
              </w:rPr>
            </w:pPr>
            <w:r w:rsidRPr="00A67480">
              <w:rPr>
                <w:szCs w:val="28"/>
              </w:rPr>
              <w:t>16,5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91A24" w14:textId="77777777" w:rsidR="001D5EC1" w:rsidRPr="00A67480" w:rsidRDefault="001D5EC1" w:rsidP="001D5EC1">
            <w:pPr>
              <w:jc w:val="right"/>
              <w:rPr>
                <w:szCs w:val="28"/>
              </w:rPr>
            </w:pPr>
            <w:r w:rsidRPr="00A67480">
              <w:rPr>
                <w:szCs w:val="28"/>
              </w:rPr>
              <w:t>-</w:t>
            </w:r>
          </w:p>
        </w:tc>
      </w:tr>
      <w:tr w:rsidR="001D5EC1" w:rsidRPr="00A67480" w14:paraId="40C868B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25E72182" w14:textId="77777777" w:rsidR="001D5EC1" w:rsidRPr="00A67480" w:rsidRDefault="001D5EC1" w:rsidP="001D5EC1">
            <w:pPr>
              <w:rPr>
                <w:szCs w:val="28"/>
              </w:rPr>
            </w:pPr>
            <w:r w:rsidRPr="00A67480">
              <w:rPr>
                <w:szCs w:val="28"/>
              </w:rPr>
              <w:t>ОБРАЗОВАНИЕ</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2EFD3C7D" w14:textId="77777777" w:rsidR="001D5EC1" w:rsidRPr="00A67480" w:rsidRDefault="001D5EC1" w:rsidP="001D5EC1">
            <w:pPr>
              <w:jc w:val="right"/>
              <w:rPr>
                <w:szCs w:val="28"/>
              </w:rPr>
            </w:pPr>
            <w:r w:rsidRPr="00A67480">
              <w:rPr>
                <w:szCs w:val="28"/>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64D18" w14:textId="77777777" w:rsidR="001D5EC1" w:rsidRPr="00A67480" w:rsidRDefault="001D5EC1" w:rsidP="001D5EC1">
            <w:pPr>
              <w:jc w:val="right"/>
              <w:rPr>
                <w:szCs w:val="28"/>
              </w:rPr>
            </w:pPr>
            <w:r w:rsidRPr="00A67480">
              <w:rPr>
                <w:szCs w:val="28"/>
              </w:rPr>
              <w:t>-</w:t>
            </w:r>
          </w:p>
        </w:tc>
      </w:tr>
      <w:tr w:rsidR="001D5EC1" w:rsidRPr="00A67480" w14:paraId="4CBAAF6C"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6365E389" w14:textId="77777777" w:rsidR="001D5EC1" w:rsidRPr="00A67480" w:rsidRDefault="001D5EC1" w:rsidP="001D5EC1">
            <w:pPr>
              <w:rPr>
                <w:szCs w:val="28"/>
              </w:rPr>
            </w:pPr>
            <w:r w:rsidRPr="00A67480">
              <w:rPr>
                <w:szCs w:val="28"/>
              </w:rPr>
              <w:t>Профессиональная подготовка, переподготовка и повышение квалификации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6D6DB4E" w14:textId="77777777" w:rsidR="001D5EC1" w:rsidRPr="00A67480" w:rsidRDefault="001D5EC1" w:rsidP="001D5EC1">
            <w:pPr>
              <w:jc w:val="right"/>
              <w:rPr>
                <w:szCs w:val="28"/>
              </w:rPr>
            </w:pPr>
            <w:r w:rsidRPr="00A67480">
              <w:rPr>
                <w:szCs w:val="28"/>
              </w:rPr>
              <w:t>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825B1" w14:textId="77777777" w:rsidR="001D5EC1" w:rsidRPr="00A67480" w:rsidRDefault="001D5EC1" w:rsidP="001D5EC1">
            <w:pPr>
              <w:jc w:val="right"/>
              <w:rPr>
                <w:szCs w:val="28"/>
              </w:rPr>
            </w:pPr>
            <w:r w:rsidRPr="00A67480">
              <w:rPr>
                <w:szCs w:val="28"/>
              </w:rPr>
              <w:t>-</w:t>
            </w:r>
          </w:p>
        </w:tc>
      </w:tr>
      <w:tr w:rsidR="001D5EC1" w:rsidRPr="00A67480" w14:paraId="5EC3F50A"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0E89DF3" w14:textId="77777777" w:rsidR="001D5EC1" w:rsidRPr="00A67480" w:rsidRDefault="001D5EC1" w:rsidP="001D5EC1">
            <w:pPr>
              <w:rPr>
                <w:szCs w:val="28"/>
              </w:rPr>
            </w:pPr>
            <w:r w:rsidRPr="00A67480">
              <w:rPr>
                <w:szCs w:val="28"/>
              </w:rPr>
              <w:t>КУЛЬТУРА, КИНЕМАТОГРАФИЯ</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03357" w14:textId="77777777" w:rsidR="001D5EC1" w:rsidRPr="00A67480" w:rsidRDefault="001D5EC1" w:rsidP="001D5EC1">
            <w:pPr>
              <w:jc w:val="right"/>
              <w:rPr>
                <w:szCs w:val="28"/>
              </w:rPr>
            </w:pPr>
            <w:r w:rsidRPr="00A67480">
              <w:rPr>
                <w:szCs w:val="28"/>
              </w:rPr>
              <w:t>8992,1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E7610" w14:textId="77777777" w:rsidR="001D5EC1" w:rsidRPr="00A67480" w:rsidRDefault="001D5EC1" w:rsidP="001D5EC1">
            <w:pPr>
              <w:jc w:val="right"/>
              <w:rPr>
                <w:szCs w:val="28"/>
              </w:rPr>
            </w:pPr>
            <w:r w:rsidRPr="00A67480">
              <w:rPr>
                <w:szCs w:val="28"/>
              </w:rPr>
              <w:t>1734,3</w:t>
            </w:r>
          </w:p>
        </w:tc>
      </w:tr>
      <w:tr w:rsidR="001D5EC1" w:rsidRPr="00A67480" w14:paraId="0E36BB3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1E9C6770" w14:textId="77777777" w:rsidR="001D5EC1" w:rsidRPr="00A67480" w:rsidRDefault="001D5EC1" w:rsidP="001D5EC1">
            <w:pPr>
              <w:rPr>
                <w:szCs w:val="28"/>
              </w:rPr>
            </w:pPr>
            <w:r w:rsidRPr="00A67480">
              <w:rPr>
                <w:szCs w:val="28"/>
              </w:rPr>
              <w:t>Культура</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138EF41" w14:textId="77777777" w:rsidR="001D5EC1" w:rsidRPr="00A67480" w:rsidRDefault="001D5EC1" w:rsidP="001D5EC1">
            <w:pPr>
              <w:jc w:val="right"/>
              <w:rPr>
                <w:szCs w:val="28"/>
              </w:rPr>
            </w:pPr>
            <w:r w:rsidRPr="00A67480">
              <w:rPr>
                <w:szCs w:val="28"/>
              </w:rPr>
              <w:t>8992,1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F79F7" w14:textId="77777777" w:rsidR="001D5EC1" w:rsidRPr="00A67480" w:rsidRDefault="001D5EC1" w:rsidP="001D5EC1">
            <w:pPr>
              <w:jc w:val="right"/>
              <w:rPr>
                <w:szCs w:val="28"/>
              </w:rPr>
            </w:pPr>
            <w:r w:rsidRPr="00A67480">
              <w:rPr>
                <w:szCs w:val="28"/>
              </w:rPr>
              <w:t>1734,3</w:t>
            </w:r>
          </w:p>
        </w:tc>
      </w:tr>
      <w:tr w:rsidR="001D5EC1" w:rsidRPr="00A67480" w14:paraId="01087AC5"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4B8250F" w14:textId="77777777" w:rsidR="001D5EC1" w:rsidRPr="00A67480" w:rsidRDefault="001D5EC1" w:rsidP="001D5EC1">
            <w:pPr>
              <w:rPr>
                <w:szCs w:val="28"/>
              </w:rPr>
            </w:pPr>
            <w:r w:rsidRPr="00A67480">
              <w:rPr>
                <w:szCs w:val="28"/>
              </w:rPr>
              <w:t>СОЦИАЛЬНАЯ ПОЛИТИКА</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9DA0" w14:textId="77777777" w:rsidR="001D5EC1" w:rsidRPr="00A67480" w:rsidRDefault="001D5EC1" w:rsidP="001D5EC1">
            <w:pPr>
              <w:jc w:val="right"/>
              <w:rPr>
                <w:szCs w:val="28"/>
              </w:rPr>
            </w:pPr>
            <w:r w:rsidRPr="00A67480">
              <w:rPr>
                <w:szCs w:val="28"/>
              </w:rPr>
              <w:t>177,5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5A930" w14:textId="77777777" w:rsidR="001D5EC1" w:rsidRPr="00A67480" w:rsidRDefault="001D5EC1" w:rsidP="001D5EC1">
            <w:pPr>
              <w:jc w:val="right"/>
              <w:rPr>
                <w:szCs w:val="28"/>
              </w:rPr>
            </w:pPr>
            <w:r w:rsidRPr="00A67480">
              <w:rPr>
                <w:szCs w:val="28"/>
              </w:rPr>
              <w:t>44,1</w:t>
            </w:r>
          </w:p>
        </w:tc>
      </w:tr>
      <w:tr w:rsidR="001D5EC1" w:rsidRPr="00A67480" w14:paraId="53721D89"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D5A935C" w14:textId="77777777" w:rsidR="001D5EC1" w:rsidRPr="00A67480" w:rsidRDefault="001D5EC1" w:rsidP="001D5EC1">
            <w:pPr>
              <w:rPr>
                <w:szCs w:val="28"/>
              </w:rPr>
            </w:pPr>
            <w:r w:rsidRPr="00A67480">
              <w:rPr>
                <w:szCs w:val="28"/>
              </w:rPr>
              <w:t>Пенсионное обеспечение</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56D40850" w14:textId="77777777" w:rsidR="001D5EC1" w:rsidRPr="00A67480" w:rsidRDefault="001D5EC1" w:rsidP="001D5EC1">
            <w:pPr>
              <w:jc w:val="right"/>
              <w:rPr>
                <w:szCs w:val="28"/>
              </w:rPr>
            </w:pPr>
            <w:r w:rsidRPr="00A67480">
              <w:rPr>
                <w:szCs w:val="28"/>
              </w:rPr>
              <w:t>177,5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CCD7" w14:textId="77777777" w:rsidR="001D5EC1" w:rsidRPr="00A67480" w:rsidRDefault="001D5EC1" w:rsidP="001D5EC1">
            <w:pPr>
              <w:jc w:val="right"/>
              <w:rPr>
                <w:szCs w:val="28"/>
              </w:rPr>
            </w:pPr>
            <w:r w:rsidRPr="00A67480">
              <w:rPr>
                <w:szCs w:val="28"/>
              </w:rPr>
              <w:t>44,1</w:t>
            </w:r>
          </w:p>
        </w:tc>
      </w:tr>
      <w:tr w:rsidR="001D5EC1" w:rsidRPr="00A67480" w14:paraId="6CAFF175" w14:textId="77777777" w:rsidTr="001D5EC1">
        <w:trPr>
          <w:trHeight w:val="324"/>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5BE3EAE8" w14:textId="77777777" w:rsidR="001D5EC1" w:rsidRPr="00A67480" w:rsidRDefault="001D5EC1" w:rsidP="001D5EC1">
            <w:pPr>
              <w:rPr>
                <w:szCs w:val="28"/>
              </w:rPr>
            </w:pPr>
            <w:r w:rsidRPr="00A67480">
              <w:rPr>
                <w:szCs w:val="28"/>
              </w:rPr>
              <w:t>ЗДРАВООХРАНЕНИЕ, ФИЗИЧЕСКАЯ КУЛЬТУРА И СПОРТ</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7B3D3" w14:textId="77777777" w:rsidR="001D5EC1" w:rsidRPr="00A67480" w:rsidRDefault="001D5EC1" w:rsidP="001D5EC1">
            <w:pPr>
              <w:jc w:val="right"/>
              <w:rPr>
                <w:szCs w:val="28"/>
              </w:rPr>
            </w:pPr>
            <w:r w:rsidRPr="00A67480">
              <w:rPr>
                <w:szCs w:val="28"/>
              </w:rPr>
              <w:t>704,0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94ED" w14:textId="77777777" w:rsidR="001D5EC1" w:rsidRPr="00A67480" w:rsidRDefault="001D5EC1" w:rsidP="001D5EC1">
            <w:pPr>
              <w:jc w:val="right"/>
              <w:rPr>
                <w:szCs w:val="28"/>
              </w:rPr>
            </w:pPr>
            <w:r w:rsidRPr="00A67480">
              <w:rPr>
                <w:szCs w:val="28"/>
              </w:rPr>
              <w:t>26,3</w:t>
            </w:r>
          </w:p>
        </w:tc>
      </w:tr>
      <w:tr w:rsidR="001D5EC1" w:rsidRPr="00A67480" w14:paraId="1D8DADCA" w14:textId="77777777" w:rsidTr="001D5EC1">
        <w:trPr>
          <w:trHeight w:val="270"/>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4CEF989" w14:textId="77777777" w:rsidR="001D5EC1" w:rsidRPr="00A67480" w:rsidRDefault="001D5EC1" w:rsidP="001D5EC1">
            <w:pPr>
              <w:rPr>
                <w:szCs w:val="28"/>
              </w:rPr>
            </w:pPr>
            <w:r w:rsidRPr="00A67480">
              <w:rPr>
                <w:szCs w:val="28"/>
              </w:rPr>
              <w:t>Физическая культура и спорт</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0347C322" w14:textId="77777777" w:rsidR="001D5EC1" w:rsidRPr="00A67480" w:rsidRDefault="001D5EC1" w:rsidP="001D5EC1">
            <w:pPr>
              <w:jc w:val="right"/>
              <w:rPr>
                <w:szCs w:val="28"/>
              </w:rPr>
            </w:pPr>
            <w:r w:rsidRPr="00A67480">
              <w:rPr>
                <w:szCs w:val="28"/>
              </w:rPr>
              <w:t>704,0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91F7" w14:textId="77777777" w:rsidR="001D5EC1" w:rsidRPr="00A67480" w:rsidRDefault="001D5EC1" w:rsidP="001D5EC1">
            <w:pPr>
              <w:jc w:val="right"/>
              <w:rPr>
                <w:szCs w:val="28"/>
              </w:rPr>
            </w:pPr>
            <w:r w:rsidRPr="00A67480">
              <w:rPr>
                <w:szCs w:val="28"/>
              </w:rPr>
              <w:t>26,3</w:t>
            </w:r>
          </w:p>
        </w:tc>
      </w:tr>
      <w:tr w:rsidR="001D5EC1" w:rsidRPr="00A67480" w14:paraId="1EB2C39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FFFFFF"/>
            <w:vAlign w:val="bottom"/>
          </w:tcPr>
          <w:p w14:paraId="5F50EEEE" w14:textId="77777777" w:rsidR="001D5EC1" w:rsidRPr="00A67480" w:rsidRDefault="001D5EC1" w:rsidP="001D5EC1">
            <w:pPr>
              <w:rPr>
                <w:szCs w:val="28"/>
              </w:rPr>
            </w:pPr>
            <w:r w:rsidRPr="00A67480">
              <w:rPr>
                <w:szCs w:val="28"/>
              </w:rPr>
              <w:t>ИТОГО РАСХОДОВ</w:t>
            </w:r>
          </w:p>
        </w:tc>
        <w:tc>
          <w:tcPr>
            <w:tcW w:w="187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EB046A"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153C2F" w14:textId="77777777" w:rsidR="001D5EC1" w:rsidRPr="00A67480" w:rsidRDefault="001D5EC1" w:rsidP="001D5EC1">
            <w:pPr>
              <w:jc w:val="right"/>
              <w:rPr>
                <w:szCs w:val="28"/>
              </w:rPr>
            </w:pPr>
            <w:r w:rsidRPr="00A67480">
              <w:rPr>
                <w:szCs w:val="28"/>
              </w:rPr>
              <w:t>5 021,9</w:t>
            </w:r>
          </w:p>
        </w:tc>
      </w:tr>
      <w:tr w:rsidR="001D5EC1" w:rsidRPr="00A67480" w14:paraId="0A165E9F"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4B05927A" w14:textId="77777777" w:rsidR="001D5EC1" w:rsidRPr="00A67480" w:rsidRDefault="001D5EC1" w:rsidP="001D5EC1">
            <w:pPr>
              <w:rPr>
                <w:szCs w:val="28"/>
              </w:rPr>
            </w:pPr>
            <w:r w:rsidRPr="00A67480">
              <w:rPr>
                <w:szCs w:val="28"/>
              </w:rPr>
              <w:t>ДЕФИЦИТ (-), ПРОФИЦИТ (+)</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3560" w14:textId="77777777" w:rsidR="001D5EC1" w:rsidRPr="00A67480" w:rsidRDefault="001D5EC1" w:rsidP="001D5EC1">
            <w:pPr>
              <w:jc w:val="right"/>
              <w:rPr>
                <w:szCs w:val="28"/>
              </w:rPr>
            </w:pPr>
            <w:r w:rsidRPr="00A67480">
              <w:rPr>
                <w:szCs w:val="28"/>
              </w:rPr>
              <w:t>(-)2680,9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982AA" w14:textId="77777777" w:rsidR="001D5EC1" w:rsidRPr="00A67480" w:rsidRDefault="001D5EC1" w:rsidP="001D5EC1">
            <w:pPr>
              <w:jc w:val="right"/>
              <w:rPr>
                <w:szCs w:val="28"/>
              </w:rPr>
            </w:pPr>
            <w:r w:rsidRPr="00A67480">
              <w:rPr>
                <w:szCs w:val="28"/>
              </w:rPr>
              <w:t xml:space="preserve"> 478,3</w:t>
            </w:r>
          </w:p>
        </w:tc>
      </w:tr>
      <w:tr w:rsidR="001D5EC1" w:rsidRPr="00A67480" w14:paraId="0B66FB53"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1738A958" w14:textId="77777777" w:rsidR="001D5EC1" w:rsidRPr="00A67480" w:rsidRDefault="001D5EC1" w:rsidP="001D5EC1">
            <w:pPr>
              <w:rPr>
                <w:szCs w:val="28"/>
              </w:rPr>
            </w:pPr>
            <w:r w:rsidRPr="00A67480">
              <w:rPr>
                <w:szCs w:val="28"/>
              </w:rPr>
              <w:t>ИСТОЧНИКИ ВНУТРЕННЕГО ФИНАНСИРОВАНИЯ ДЕФИЦИТОВ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5558E" w14:textId="77777777" w:rsidR="001D5EC1" w:rsidRPr="00A67480" w:rsidRDefault="001D5EC1" w:rsidP="001D5EC1">
            <w:pPr>
              <w:jc w:val="right"/>
              <w:rPr>
                <w:szCs w:val="28"/>
              </w:rPr>
            </w:pPr>
            <w:r w:rsidRPr="00A67480">
              <w:rPr>
                <w:szCs w:val="28"/>
              </w:rPr>
              <w:t>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01873" w14:textId="77777777" w:rsidR="001D5EC1" w:rsidRPr="00A67480" w:rsidRDefault="001D5EC1" w:rsidP="001D5EC1">
            <w:pPr>
              <w:jc w:val="right"/>
              <w:rPr>
                <w:szCs w:val="28"/>
              </w:rPr>
            </w:pPr>
            <w:r w:rsidRPr="00A67480">
              <w:rPr>
                <w:szCs w:val="28"/>
              </w:rPr>
              <w:t>478,3</w:t>
            </w:r>
          </w:p>
        </w:tc>
      </w:tr>
      <w:tr w:rsidR="001D5EC1" w:rsidRPr="00A67480" w14:paraId="543B7C72"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08C46943" w14:textId="77777777" w:rsidR="001D5EC1" w:rsidRPr="00A67480" w:rsidRDefault="001D5EC1" w:rsidP="001D5EC1">
            <w:pPr>
              <w:rPr>
                <w:szCs w:val="28"/>
              </w:rPr>
            </w:pPr>
            <w:r w:rsidRPr="00A67480">
              <w:rPr>
                <w:szCs w:val="28"/>
              </w:rPr>
              <w:t>Изменение остатков средств на счетах по учету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206D51A" w14:textId="77777777" w:rsidR="001D5EC1" w:rsidRPr="00A67480" w:rsidRDefault="001D5EC1" w:rsidP="001D5EC1">
            <w:pPr>
              <w:jc w:val="right"/>
              <w:rPr>
                <w:szCs w:val="28"/>
              </w:rPr>
            </w:pPr>
            <w:r w:rsidRPr="00A67480">
              <w:rPr>
                <w:szCs w:val="28"/>
              </w:rPr>
              <w:t xml:space="preserve">                                            2680,9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2A3545" w14:textId="77777777" w:rsidR="001D5EC1" w:rsidRPr="00A67480" w:rsidRDefault="001D5EC1" w:rsidP="001D5EC1">
            <w:pPr>
              <w:rPr>
                <w:szCs w:val="28"/>
              </w:rPr>
            </w:pPr>
            <w:r w:rsidRPr="00A67480">
              <w:rPr>
                <w:szCs w:val="28"/>
              </w:rPr>
              <w:t xml:space="preserve">         </w:t>
            </w:r>
          </w:p>
          <w:p w14:paraId="6D4A3E0D" w14:textId="77777777" w:rsidR="001D5EC1" w:rsidRPr="00A67480" w:rsidRDefault="001D5EC1" w:rsidP="001D5EC1">
            <w:pPr>
              <w:rPr>
                <w:szCs w:val="28"/>
              </w:rPr>
            </w:pPr>
            <w:r w:rsidRPr="00A67480">
              <w:rPr>
                <w:szCs w:val="28"/>
              </w:rPr>
              <w:t xml:space="preserve">             478,3</w:t>
            </w:r>
          </w:p>
        </w:tc>
      </w:tr>
      <w:tr w:rsidR="001D5EC1" w:rsidRPr="00A67480" w14:paraId="5CC98E02" w14:textId="77777777" w:rsidTr="001D5EC1">
        <w:trPr>
          <w:trHeight w:val="304"/>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092207D8" w14:textId="77777777" w:rsidR="001D5EC1" w:rsidRPr="00A67480" w:rsidRDefault="001D5EC1" w:rsidP="001D5EC1">
            <w:pPr>
              <w:rPr>
                <w:szCs w:val="28"/>
              </w:rPr>
            </w:pPr>
            <w:r w:rsidRPr="00A67480">
              <w:rPr>
                <w:szCs w:val="28"/>
              </w:rPr>
              <w:t>Увеличение остатков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14:paraId="7993A88E" w14:textId="77777777" w:rsidR="001D5EC1" w:rsidRPr="00A67480" w:rsidRDefault="001D5EC1" w:rsidP="001D5EC1">
            <w:pPr>
              <w:jc w:val="right"/>
              <w:rPr>
                <w:szCs w:val="28"/>
              </w:rPr>
            </w:pPr>
            <w:r w:rsidRPr="00A67480">
              <w:rPr>
                <w:szCs w:val="28"/>
              </w:rPr>
              <w:t>22 588,3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64D8B" w14:textId="77777777" w:rsidR="001D5EC1" w:rsidRPr="00A67480" w:rsidRDefault="001D5EC1" w:rsidP="001D5EC1">
            <w:pPr>
              <w:jc w:val="right"/>
              <w:rPr>
                <w:szCs w:val="28"/>
              </w:rPr>
            </w:pPr>
            <w:r w:rsidRPr="00A67480">
              <w:rPr>
                <w:szCs w:val="28"/>
              </w:rPr>
              <w:t>9641,1</w:t>
            </w:r>
          </w:p>
        </w:tc>
      </w:tr>
      <w:tr w:rsidR="001D5EC1" w:rsidRPr="00A67480" w14:paraId="68AD2B56"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3B59CBA0" w14:textId="77777777" w:rsidR="001D5EC1" w:rsidRPr="00A67480" w:rsidRDefault="001D5EC1" w:rsidP="001D5EC1">
            <w:pPr>
              <w:rPr>
                <w:szCs w:val="28"/>
              </w:rPr>
            </w:pPr>
            <w:r w:rsidRPr="00A67480">
              <w:rPr>
                <w:szCs w:val="28"/>
              </w:rPr>
              <w:t>Увеличение прочих остатков денежных средств бюджетов сельских поселений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EE59E59" w14:textId="77777777" w:rsidR="001D5EC1" w:rsidRPr="00A67480" w:rsidRDefault="001D5EC1" w:rsidP="001D5EC1">
            <w:pPr>
              <w:jc w:val="right"/>
              <w:rPr>
                <w:szCs w:val="28"/>
              </w:rPr>
            </w:pPr>
            <w:r w:rsidRPr="00A67480">
              <w:rPr>
                <w:szCs w:val="28"/>
              </w:rPr>
              <w:t>22 588,3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9F8CBBF" w14:textId="77777777" w:rsidR="001D5EC1" w:rsidRPr="00A67480" w:rsidRDefault="001D5EC1" w:rsidP="001D5EC1">
            <w:pPr>
              <w:jc w:val="right"/>
              <w:rPr>
                <w:szCs w:val="28"/>
              </w:rPr>
            </w:pPr>
            <w:r w:rsidRPr="00A67480">
              <w:rPr>
                <w:szCs w:val="28"/>
              </w:rPr>
              <w:t>9641,1</w:t>
            </w:r>
          </w:p>
        </w:tc>
      </w:tr>
      <w:tr w:rsidR="001D5EC1" w:rsidRPr="00A67480" w14:paraId="678DD894"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566470FC" w14:textId="77777777" w:rsidR="001D5EC1" w:rsidRPr="00A67480" w:rsidRDefault="001D5EC1" w:rsidP="001D5EC1">
            <w:pPr>
              <w:rPr>
                <w:szCs w:val="28"/>
              </w:rPr>
            </w:pPr>
            <w:r w:rsidRPr="00A67480">
              <w:rPr>
                <w:szCs w:val="28"/>
              </w:rPr>
              <w:t>Уменьшение остатков средств бюджетов</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64F5F38"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04C1DC" w14:textId="77777777" w:rsidR="001D5EC1" w:rsidRPr="00A67480" w:rsidRDefault="001D5EC1" w:rsidP="001D5EC1">
            <w:pPr>
              <w:jc w:val="right"/>
              <w:rPr>
                <w:szCs w:val="28"/>
              </w:rPr>
            </w:pPr>
            <w:r w:rsidRPr="00A67480">
              <w:rPr>
                <w:szCs w:val="28"/>
              </w:rPr>
              <w:t>9162,8</w:t>
            </w:r>
          </w:p>
        </w:tc>
      </w:tr>
      <w:tr w:rsidR="001D5EC1" w:rsidRPr="00A67480" w14:paraId="1E2BABAD" w14:textId="77777777" w:rsidTr="001D5EC1">
        <w:trPr>
          <w:trHeight w:val="312"/>
        </w:trPr>
        <w:tc>
          <w:tcPr>
            <w:tcW w:w="6355" w:type="dxa"/>
            <w:tcBorders>
              <w:top w:val="single" w:sz="4" w:space="0" w:color="auto"/>
              <w:left w:val="single" w:sz="4" w:space="0" w:color="auto"/>
              <w:bottom w:val="single" w:sz="4" w:space="0" w:color="auto"/>
              <w:right w:val="single" w:sz="4" w:space="0" w:color="auto"/>
            </w:tcBorders>
            <w:shd w:val="clear" w:color="auto" w:fill="auto"/>
          </w:tcPr>
          <w:p w14:paraId="47BAA6CB" w14:textId="77777777" w:rsidR="001D5EC1" w:rsidRPr="00A67480" w:rsidRDefault="001D5EC1" w:rsidP="001D5EC1">
            <w:pPr>
              <w:rPr>
                <w:szCs w:val="28"/>
              </w:rPr>
            </w:pPr>
            <w:r w:rsidRPr="00A67480">
              <w:rPr>
                <w:szCs w:val="28"/>
              </w:rPr>
              <w:t>Уменьшение прочих остатков денежных средств бюджетов сельских поселений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E9D8B57" w14:textId="77777777" w:rsidR="001D5EC1" w:rsidRPr="00A67480" w:rsidRDefault="001D5EC1" w:rsidP="001D5EC1">
            <w:pPr>
              <w:jc w:val="right"/>
              <w:rPr>
                <w:szCs w:val="28"/>
              </w:rPr>
            </w:pPr>
            <w:r w:rsidRPr="00A67480">
              <w:rPr>
                <w:szCs w:val="28"/>
              </w:rPr>
              <w:t>25 269,2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CF78163" w14:textId="77777777" w:rsidR="001D5EC1" w:rsidRPr="00A67480" w:rsidRDefault="001D5EC1" w:rsidP="001D5EC1">
            <w:pPr>
              <w:jc w:val="right"/>
              <w:rPr>
                <w:szCs w:val="28"/>
              </w:rPr>
            </w:pPr>
            <w:r w:rsidRPr="00A67480">
              <w:rPr>
                <w:szCs w:val="28"/>
              </w:rPr>
              <w:t>9162,8</w:t>
            </w:r>
          </w:p>
        </w:tc>
      </w:tr>
    </w:tbl>
    <w:p w14:paraId="0C65D73B" w14:textId="77777777" w:rsidR="001D5EC1" w:rsidRPr="00A67480" w:rsidRDefault="001D5EC1" w:rsidP="001D5EC1">
      <w:pPr>
        <w:ind w:firstLine="720"/>
        <w:jc w:val="both"/>
        <w:rPr>
          <w:szCs w:val="28"/>
        </w:rPr>
      </w:pPr>
    </w:p>
    <w:p w14:paraId="77A2FF29" w14:textId="77777777" w:rsidR="001D5EC1" w:rsidRPr="00A67480" w:rsidRDefault="001D5EC1" w:rsidP="001D5EC1">
      <w:pPr>
        <w:pStyle w:val="10"/>
        <w:rPr>
          <w:b w:val="0"/>
          <w:bCs w:val="0"/>
        </w:rPr>
      </w:pPr>
      <w:r w:rsidRPr="00A67480">
        <w:rPr>
          <w:b w:val="0"/>
          <w:bCs w:val="0"/>
        </w:rPr>
        <w:t>И. о. главы Администрации</w:t>
      </w:r>
    </w:p>
    <w:p w14:paraId="446859E9" w14:textId="19111CDA" w:rsidR="00D2571E" w:rsidRDefault="001D5EC1" w:rsidP="00D2571E">
      <w:pPr>
        <w:jc w:val="both"/>
        <w:rPr>
          <w:bCs/>
          <w:szCs w:val="28"/>
        </w:rPr>
        <w:sectPr w:rsidR="00D2571E" w:rsidSect="00D2571E">
          <w:pgSz w:w="16838" w:h="11906" w:orient="landscape"/>
          <w:pgMar w:top="1134" w:right="284" w:bottom="851" w:left="1134" w:header="709" w:footer="709" w:gutter="1134"/>
          <w:cols w:space="708"/>
          <w:docGrid w:linePitch="360"/>
        </w:sectPr>
      </w:pPr>
      <w:r w:rsidRPr="00A67480">
        <w:rPr>
          <w:bCs/>
          <w:szCs w:val="28"/>
        </w:rPr>
        <w:t>Истоминского сельского поселения</w:t>
      </w:r>
      <w:r w:rsidRPr="00A67480">
        <w:rPr>
          <w:bCs/>
          <w:szCs w:val="28"/>
        </w:rPr>
        <w:tab/>
      </w:r>
      <w:r w:rsidRPr="00A67480">
        <w:rPr>
          <w:bCs/>
          <w:szCs w:val="28"/>
        </w:rPr>
        <w:tab/>
        <w:t xml:space="preserve">                           </w:t>
      </w:r>
      <w:r w:rsidR="00D2571E">
        <w:rPr>
          <w:bCs/>
          <w:szCs w:val="28"/>
        </w:rPr>
        <w:t xml:space="preserve">                                                                                                                </w:t>
      </w:r>
      <w:r w:rsidRPr="00A67480">
        <w:rPr>
          <w:bCs/>
          <w:szCs w:val="28"/>
        </w:rPr>
        <w:t xml:space="preserve">         Д. А. Кудовб</w:t>
      </w:r>
      <w:r w:rsidR="00B520AA">
        <w:rPr>
          <w:bCs/>
          <w:szCs w:val="28"/>
        </w:rPr>
        <w:t>а</w:t>
      </w:r>
    </w:p>
    <w:p w14:paraId="6AA53AAC" w14:textId="77777777" w:rsidR="00B520AA" w:rsidRDefault="00B520AA" w:rsidP="001D5EC1">
      <w:pPr>
        <w:tabs>
          <w:tab w:val="left" w:pos="9180"/>
        </w:tabs>
        <w:jc w:val="center"/>
        <w:rPr>
          <w:b/>
        </w:rPr>
      </w:pPr>
    </w:p>
    <w:p w14:paraId="72328456" w14:textId="408C8A5F" w:rsidR="001D5EC1" w:rsidRPr="00F3436C" w:rsidRDefault="001D5EC1" w:rsidP="001D5EC1">
      <w:pPr>
        <w:tabs>
          <w:tab w:val="left" w:pos="9180"/>
        </w:tabs>
        <w:jc w:val="center"/>
        <w:rPr>
          <w:b/>
        </w:rPr>
      </w:pPr>
      <w:r w:rsidRPr="00EB3E3A">
        <w:rPr>
          <w:rFonts w:ascii="Calibri" w:eastAsia="Calibri" w:hAnsi="Calibri"/>
          <w:b/>
          <w:noProof/>
        </w:rPr>
        <w:drawing>
          <wp:inline distT="0" distB="0" distL="0" distR="0" wp14:anchorId="7F0AD37E" wp14:editId="5D6091BE">
            <wp:extent cx="514350" cy="836929"/>
            <wp:effectExtent l="0" t="0" r="0" b="1905"/>
            <wp:docPr id="8" name="Рисунок 8"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348" cy="862961"/>
                    </a:xfrm>
                    <a:prstGeom prst="rect">
                      <a:avLst/>
                    </a:prstGeom>
                    <a:noFill/>
                    <a:ln>
                      <a:noFill/>
                    </a:ln>
                  </pic:spPr>
                </pic:pic>
              </a:graphicData>
            </a:graphic>
          </wp:inline>
        </w:drawing>
      </w:r>
    </w:p>
    <w:p w14:paraId="170BCE28" w14:textId="77777777" w:rsidR="001D5EC1" w:rsidRPr="00E97E69" w:rsidRDefault="001D5EC1" w:rsidP="001D5EC1">
      <w:pPr>
        <w:tabs>
          <w:tab w:val="left" w:pos="9180"/>
        </w:tabs>
        <w:jc w:val="center"/>
        <w:outlineLvl w:val="0"/>
        <w:rPr>
          <w:b/>
          <w:szCs w:val="28"/>
        </w:rPr>
      </w:pPr>
      <w:r w:rsidRPr="00E97E69">
        <w:rPr>
          <w:b/>
          <w:szCs w:val="28"/>
        </w:rPr>
        <w:t>АДМИНИСТРАЦИЯ</w:t>
      </w:r>
    </w:p>
    <w:p w14:paraId="3AF09233" w14:textId="77777777" w:rsidR="001D5EC1" w:rsidRPr="00E97E69" w:rsidRDefault="001D5EC1" w:rsidP="001D5EC1">
      <w:pPr>
        <w:tabs>
          <w:tab w:val="left" w:pos="9180"/>
        </w:tabs>
        <w:jc w:val="center"/>
        <w:outlineLvl w:val="0"/>
        <w:rPr>
          <w:b/>
          <w:szCs w:val="28"/>
        </w:rPr>
      </w:pPr>
      <w:r w:rsidRPr="00E97E69">
        <w:rPr>
          <w:b/>
          <w:szCs w:val="28"/>
        </w:rPr>
        <w:t>ИСТОМИНСКОГО СЕЛЬСКОГО ПОСЕЛЕНИЯ</w:t>
      </w:r>
    </w:p>
    <w:p w14:paraId="3A2574D0" w14:textId="77777777" w:rsidR="001D5EC1" w:rsidRPr="00E97E69" w:rsidRDefault="001D5EC1" w:rsidP="001D5EC1">
      <w:pPr>
        <w:tabs>
          <w:tab w:val="left" w:pos="9180"/>
        </w:tabs>
        <w:jc w:val="center"/>
        <w:outlineLvl w:val="0"/>
        <w:rPr>
          <w:b/>
          <w:szCs w:val="28"/>
        </w:rPr>
      </w:pPr>
      <w:r w:rsidRPr="00E97E69">
        <w:rPr>
          <w:b/>
          <w:szCs w:val="28"/>
        </w:rPr>
        <w:t>АКСАЙСКОГО РАЙОНА РОСТОВСКОЙ ОБЛАСТИ</w:t>
      </w:r>
    </w:p>
    <w:p w14:paraId="49FF1193" w14:textId="77777777" w:rsidR="001D5EC1" w:rsidRPr="00E97E69" w:rsidRDefault="001D5EC1" w:rsidP="001D5EC1">
      <w:pPr>
        <w:tabs>
          <w:tab w:val="left" w:pos="9180"/>
        </w:tabs>
        <w:jc w:val="center"/>
        <w:outlineLvl w:val="0"/>
        <w:rPr>
          <w:b/>
          <w:szCs w:val="28"/>
        </w:rPr>
      </w:pPr>
    </w:p>
    <w:p w14:paraId="59520F37" w14:textId="77777777" w:rsidR="001D5EC1" w:rsidRPr="00E97E69" w:rsidRDefault="001D5EC1" w:rsidP="001D5EC1">
      <w:pPr>
        <w:tabs>
          <w:tab w:val="left" w:pos="2715"/>
          <w:tab w:val="left" w:pos="9180"/>
        </w:tabs>
        <w:jc w:val="center"/>
        <w:rPr>
          <w:b/>
          <w:szCs w:val="28"/>
        </w:rPr>
      </w:pPr>
      <w:r w:rsidRPr="00E97E69">
        <w:rPr>
          <w:b/>
          <w:szCs w:val="28"/>
        </w:rPr>
        <w:t>РАСПОРЯЖЕНИЕ</w:t>
      </w:r>
    </w:p>
    <w:p w14:paraId="3C1E9084" w14:textId="77777777" w:rsidR="001D5EC1" w:rsidRPr="00E97E69" w:rsidRDefault="001D5EC1" w:rsidP="001D5EC1">
      <w:pPr>
        <w:tabs>
          <w:tab w:val="left" w:pos="9180"/>
        </w:tabs>
        <w:jc w:val="center"/>
        <w:rPr>
          <w:b/>
          <w:szCs w:val="28"/>
        </w:rPr>
      </w:pPr>
    </w:p>
    <w:p w14:paraId="7B9AE221" w14:textId="77777777" w:rsidR="001D5EC1" w:rsidRPr="004D3AF1" w:rsidRDefault="001D5EC1" w:rsidP="001D5EC1">
      <w:pPr>
        <w:tabs>
          <w:tab w:val="left" w:pos="9180"/>
        </w:tabs>
        <w:jc w:val="center"/>
        <w:rPr>
          <w:szCs w:val="28"/>
        </w:rPr>
      </w:pPr>
      <w:r>
        <w:rPr>
          <w:szCs w:val="28"/>
        </w:rPr>
        <w:t xml:space="preserve">26.03.2021   </w:t>
      </w:r>
      <w:r w:rsidRPr="004D3AF1">
        <w:rPr>
          <w:szCs w:val="28"/>
        </w:rPr>
        <w:t xml:space="preserve">                          х. Островского                                   </w:t>
      </w:r>
      <w:r>
        <w:rPr>
          <w:szCs w:val="28"/>
        </w:rPr>
        <w:t xml:space="preserve">          № 62</w:t>
      </w:r>
    </w:p>
    <w:p w14:paraId="7FE20572" w14:textId="77777777" w:rsidR="001D5EC1" w:rsidRPr="003C59B2" w:rsidRDefault="001D5EC1" w:rsidP="001D5EC1">
      <w:pPr>
        <w:rPr>
          <w:rFonts w:eastAsia="Calibri"/>
          <w:szCs w:val="28"/>
        </w:rPr>
      </w:pPr>
      <w:r w:rsidRPr="00FB60F9">
        <w:rPr>
          <w:rFonts w:eastAsia="Calibri"/>
          <w:szCs w:val="28"/>
        </w:rPr>
        <w:t xml:space="preserve">Об утверждении плана </w:t>
      </w:r>
    </w:p>
    <w:p w14:paraId="1CF7D130" w14:textId="77777777" w:rsidR="001D5EC1" w:rsidRDefault="001D5EC1" w:rsidP="001D5EC1">
      <w:pPr>
        <w:rPr>
          <w:rFonts w:eastAsia="Calibri"/>
          <w:szCs w:val="28"/>
        </w:rPr>
      </w:pPr>
      <w:r w:rsidRPr="003C59B2">
        <w:rPr>
          <w:rFonts w:eastAsia="Calibri"/>
          <w:szCs w:val="28"/>
        </w:rPr>
        <w:t xml:space="preserve">проведения плановых (рейдовых) осмотров, </w:t>
      </w:r>
    </w:p>
    <w:p w14:paraId="6A20F221" w14:textId="77777777" w:rsidR="001D5EC1" w:rsidRDefault="001D5EC1" w:rsidP="001D5EC1">
      <w:pPr>
        <w:rPr>
          <w:rFonts w:eastAsia="Calibri"/>
          <w:szCs w:val="28"/>
        </w:rPr>
      </w:pPr>
      <w:r w:rsidRPr="003C59B2">
        <w:rPr>
          <w:rFonts w:eastAsia="Calibri"/>
          <w:szCs w:val="28"/>
        </w:rPr>
        <w:t>обследований</w:t>
      </w:r>
      <w:r>
        <w:rPr>
          <w:rFonts w:eastAsia="Calibri"/>
          <w:szCs w:val="28"/>
        </w:rPr>
        <w:t xml:space="preserve"> </w:t>
      </w:r>
      <w:r w:rsidRPr="003C59B2">
        <w:rPr>
          <w:rFonts w:eastAsia="Calibri"/>
          <w:szCs w:val="28"/>
        </w:rPr>
        <w:t xml:space="preserve">земельных участков, в границах </w:t>
      </w:r>
    </w:p>
    <w:p w14:paraId="0CF5D813" w14:textId="77777777" w:rsidR="001D5EC1" w:rsidRPr="003C59B2" w:rsidRDefault="001D5EC1" w:rsidP="001D5EC1">
      <w:pPr>
        <w:rPr>
          <w:rFonts w:eastAsia="Calibri"/>
          <w:szCs w:val="28"/>
        </w:rPr>
      </w:pPr>
      <w:r w:rsidRPr="003C59B2">
        <w:rPr>
          <w:rFonts w:eastAsia="Calibri"/>
          <w:szCs w:val="28"/>
        </w:rPr>
        <w:t>Истоминского сельского поселения</w:t>
      </w:r>
    </w:p>
    <w:p w14:paraId="4E6EFC96" w14:textId="77777777" w:rsidR="001D5EC1" w:rsidRDefault="001D5EC1" w:rsidP="001D5EC1">
      <w:pPr>
        <w:rPr>
          <w:rFonts w:eastAsia="Calibri"/>
          <w:szCs w:val="28"/>
        </w:rPr>
      </w:pPr>
      <w:r w:rsidRPr="003C59B2">
        <w:rPr>
          <w:rFonts w:eastAsia="Calibri"/>
          <w:szCs w:val="28"/>
        </w:rPr>
        <w:t>на II квартал 2021года</w:t>
      </w:r>
    </w:p>
    <w:p w14:paraId="12DCDC5D" w14:textId="77777777" w:rsidR="001D5EC1" w:rsidRDefault="001D5EC1" w:rsidP="001D5EC1">
      <w:pPr>
        <w:rPr>
          <w:szCs w:val="28"/>
        </w:rPr>
      </w:pPr>
    </w:p>
    <w:p w14:paraId="3DFE9568" w14:textId="77777777" w:rsidR="001D5EC1" w:rsidRDefault="001D5EC1" w:rsidP="001D5EC1">
      <w:pPr>
        <w:ind w:firstLine="284"/>
        <w:rPr>
          <w:szCs w:val="28"/>
        </w:rPr>
      </w:pPr>
      <w:r>
        <w:rPr>
          <w:szCs w:val="28"/>
        </w:rPr>
        <w:t xml:space="preserve">        </w:t>
      </w:r>
      <w:r w:rsidRPr="003C59B2">
        <w:rPr>
          <w:szCs w:val="28"/>
        </w:rPr>
        <w:t>В соответствии с пунктом 26 части 1 статьи 16 Федерального закона            от 06.10.2003 № 131-ФЗ «Об общих принципах организации местного самоуправления в Российской Федерации» (ред. от 03.02.2015), статьей 72 Земельного кодекса Российской Федерации (ред. от 08.03.2015),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от 06.04.2015), постановлением Правительства Ростовской области от 12.02.2015 № 86 «Об утверждении «Порядка осуществления муниципального земельного контроля»,</w:t>
      </w:r>
    </w:p>
    <w:p w14:paraId="6AB68468" w14:textId="77777777" w:rsidR="001D5EC1" w:rsidRDefault="001D5EC1" w:rsidP="001D5EC1">
      <w:pPr>
        <w:ind w:firstLine="284"/>
        <w:rPr>
          <w:szCs w:val="28"/>
        </w:rPr>
      </w:pPr>
    </w:p>
    <w:p w14:paraId="77026A83" w14:textId="77777777" w:rsidR="001D5EC1" w:rsidRPr="003C59B2" w:rsidRDefault="001D5EC1" w:rsidP="001D5EC1">
      <w:pPr>
        <w:rPr>
          <w:rFonts w:eastAsia="Calibri"/>
          <w:szCs w:val="28"/>
        </w:rPr>
      </w:pPr>
      <w:r>
        <w:rPr>
          <w:rFonts w:eastAsia="Calibri"/>
          <w:color w:val="000000"/>
          <w:spacing w:val="3"/>
        </w:rPr>
        <w:t>1.</w:t>
      </w:r>
      <w:r w:rsidRPr="00965D79">
        <w:rPr>
          <w:rFonts w:eastAsia="Calibri"/>
          <w:color w:val="000000"/>
          <w:spacing w:val="3"/>
        </w:rPr>
        <w:t xml:space="preserve">Утвердить план </w:t>
      </w:r>
      <w:r w:rsidRPr="003C59B2">
        <w:rPr>
          <w:rFonts w:eastAsia="Calibri"/>
          <w:szCs w:val="28"/>
        </w:rPr>
        <w:t>проведения плановых (рейдовых) осмотров, обследований</w:t>
      </w:r>
      <w:r>
        <w:rPr>
          <w:rFonts w:eastAsia="Calibri"/>
          <w:szCs w:val="28"/>
        </w:rPr>
        <w:t xml:space="preserve"> </w:t>
      </w:r>
      <w:r w:rsidRPr="003C59B2">
        <w:rPr>
          <w:rFonts w:eastAsia="Calibri"/>
          <w:szCs w:val="28"/>
        </w:rPr>
        <w:t>земельных участков, в границах Истоминского сельского поселения</w:t>
      </w:r>
      <w:r>
        <w:rPr>
          <w:rFonts w:eastAsia="Calibri"/>
          <w:szCs w:val="28"/>
        </w:rPr>
        <w:t xml:space="preserve"> </w:t>
      </w:r>
      <w:r w:rsidRPr="003C59B2">
        <w:rPr>
          <w:rFonts w:eastAsia="Calibri"/>
          <w:szCs w:val="28"/>
        </w:rPr>
        <w:t>на II квартал 2021года</w:t>
      </w:r>
      <w:r>
        <w:rPr>
          <w:rFonts w:eastAsia="Calibri"/>
          <w:szCs w:val="28"/>
        </w:rPr>
        <w:t xml:space="preserve"> </w:t>
      </w:r>
      <w:r w:rsidRPr="00965D79">
        <w:rPr>
          <w:rFonts w:eastAsia="Calibri"/>
          <w:color w:val="000000"/>
          <w:spacing w:val="1"/>
        </w:rPr>
        <w:t xml:space="preserve">(далее – план </w:t>
      </w:r>
      <w:r>
        <w:rPr>
          <w:rFonts w:eastAsia="Calibri"/>
          <w:color w:val="000000"/>
          <w:spacing w:val="-2"/>
        </w:rPr>
        <w:t>проверок</w:t>
      </w:r>
      <w:r w:rsidRPr="00965D79">
        <w:rPr>
          <w:rFonts w:eastAsia="Calibri"/>
          <w:color w:val="000000"/>
          <w:spacing w:val="-2"/>
        </w:rPr>
        <w:t>) согласно прилож</w:t>
      </w:r>
      <w:r>
        <w:rPr>
          <w:rFonts w:eastAsia="Calibri"/>
          <w:color w:val="000000"/>
          <w:spacing w:val="-2"/>
        </w:rPr>
        <w:t>ению, к настоящему распоряжению</w:t>
      </w:r>
      <w:r w:rsidRPr="00965D79">
        <w:rPr>
          <w:rFonts w:eastAsia="Calibri"/>
          <w:color w:val="000000"/>
          <w:spacing w:val="-2"/>
        </w:rPr>
        <w:t>.</w:t>
      </w:r>
    </w:p>
    <w:p w14:paraId="32BD1089" w14:textId="77777777" w:rsidR="001D5EC1" w:rsidRDefault="001D5EC1" w:rsidP="00EA3385">
      <w:pPr>
        <w:pStyle w:val="afffff8"/>
        <w:numPr>
          <w:ilvl w:val="0"/>
          <w:numId w:val="13"/>
        </w:numPr>
        <w:autoSpaceDE w:val="0"/>
        <w:autoSpaceDN w:val="0"/>
        <w:adjustRightInd w:val="0"/>
        <w:spacing w:line="240" w:lineRule="auto"/>
        <w:ind w:left="0" w:firstLine="0"/>
      </w:pPr>
      <w:r>
        <w:t xml:space="preserve"> Начальнику сектора земельных отношений, налогов и сборов А</w:t>
      </w:r>
      <w:r w:rsidRPr="00FB60F9">
        <w:t xml:space="preserve">дминистрации Истоминского сельского поселения обеспечить исполнение плана </w:t>
      </w:r>
      <w:r>
        <w:t>проверок (осмотров)</w:t>
      </w:r>
      <w:r w:rsidRPr="00FB60F9">
        <w:t>, указанного в п</w:t>
      </w:r>
      <w:r>
        <w:t>ункте 1 настоящего распоряжения</w:t>
      </w:r>
      <w:r w:rsidRPr="00FB60F9">
        <w:t>.</w:t>
      </w:r>
    </w:p>
    <w:p w14:paraId="1A3035CF" w14:textId="77777777" w:rsidR="001D5EC1" w:rsidRPr="00FB60F9" w:rsidRDefault="001D5EC1" w:rsidP="00EA3385">
      <w:pPr>
        <w:pStyle w:val="afffff8"/>
        <w:numPr>
          <w:ilvl w:val="0"/>
          <w:numId w:val="13"/>
        </w:numPr>
        <w:autoSpaceDE w:val="0"/>
        <w:autoSpaceDN w:val="0"/>
        <w:adjustRightInd w:val="0"/>
        <w:spacing w:line="240" w:lineRule="auto"/>
        <w:ind w:left="0" w:firstLine="0"/>
      </w:pPr>
      <w:r w:rsidRPr="00965D79">
        <w:rPr>
          <w:rFonts w:eastAsia="Calibri"/>
          <w:color w:val="000000"/>
          <w:spacing w:val="-1"/>
        </w:rPr>
        <w:t xml:space="preserve">Настоящее </w:t>
      </w:r>
      <w:r>
        <w:rPr>
          <w:rFonts w:eastAsia="Calibri"/>
          <w:color w:val="000000"/>
          <w:spacing w:val="-1"/>
        </w:rPr>
        <w:t>распоряжение</w:t>
      </w:r>
      <w:r w:rsidRPr="00965D79">
        <w:rPr>
          <w:rFonts w:eastAsia="Calibri"/>
          <w:color w:val="000000"/>
          <w:spacing w:val="-1"/>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r>
        <w:rPr>
          <w:rFonts w:eastAsia="Calibri"/>
          <w:color w:val="000000"/>
          <w:spacing w:val="-1"/>
        </w:rPr>
        <w:t>.</w:t>
      </w:r>
    </w:p>
    <w:p w14:paraId="468CF81A" w14:textId="77777777" w:rsidR="001D5EC1" w:rsidRPr="006F7D26" w:rsidRDefault="001D5EC1" w:rsidP="00EA3385">
      <w:pPr>
        <w:pStyle w:val="afffff8"/>
        <w:numPr>
          <w:ilvl w:val="0"/>
          <w:numId w:val="13"/>
        </w:numPr>
        <w:autoSpaceDE w:val="0"/>
        <w:autoSpaceDN w:val="0"/>
        <w:adjustRightInd w:val="0"/>
        <w:spacing w:line="240" w:lineRule="auto"/>
        <w:ind w:left="0" w:firstLine="0"/>
      </w:pPr>
      <w:r w:rsidRPr="006F7D26">
        <w:t xml:space="preserve">Контроль за выполнением настоящего </w:t>
      </w:r>
      <w:r>
        <w:t>распоряжения</w:t>
      </w:r>
      <w:r w:rsidRPr="00E07035">
        <w:t xml:space="preserve"> </w:t>
      </w:r>
      <w:r>
        <w:t>возложить на Заместителя главы Администрации Истоминского сельского поселения Кудовба Д.А</w:t>
      </w:r>
      <w:r w:rsidRPr="006F7D26">
        <w:t>.</w:t>
      </w:r>
    </w:p>
    <w:p w14:paraId="2916D63D" w14:textId="77777777" w:rsidR="001D5EC1" w:rsidRDefault="001D5EC1" w:rsidP="001D5EC1">
      <w:pPr>
        <w:pStyle w:val="af4"/>
        <w:rPr>
          <w:sz w:val="28"/>
          <w:szCs w:val="28"/>
        </w:rPr>
      </w:pPr>
    </w:p>
    <w:p w14:paraId="6C259F00" w14:textId="77777777" w:rsidR="001D5EC1" w:rsidRPr="004D3AF1" w:rsidRDefault="001D5EC1" w:rsidP="001D5EC1">
      <w:pPr>
        <w:pStyle w:val="af4"/>
        <w:rPr>
          <w:sz w:val="28"/>
          <w:szCs w:val="28"/>
        </w:rPr>
      </w:pPr>
      <w:proofErr w:type="spellStart"/>
      <w:r>
        <w:rPr>
          <w:sz w:val="28"/>
          <w:szCs w:val="28"/>
        </w:rPr>
        <w:t>И.о.</w:t>
      </w:r>
      <w:r w:rsidRPr="004D3AF1">
        <w:rPr>
          <w:sz w:val="28"/>
          <w:szCs w:val="28"/>
        </w:rPr>
        <w:t>Глав</w:t>
      </w:r>
      <w:r>
        <w:rPr>
          <w:sz w:val="28"/>
          <w:szCs w:val="28"/>
        </w:rPr>
        <w:t>ы</w:t>
      </w:r>
      <w:proofErr w:type="spellEnd"/>
      <w:r w:rsidRPr="004D3AF1">
        <w:rPr>
          <w:sz w:val="28"/>
          <w:szCs w:val="28"/>
        </w:rPr>
        <w:t xml:space="preserve"> Администрации </w:t>
      </w:r>
    </w:p>
    <w:p w14:paraId="7A51AFB8" w14:textId="77777777" w:rsidR="001D5EC1" w:rsidRDefault="001D5EC1" w:rsidP="001D5EC1">
      <w:pPr>
        <w:pStyle w:val="af4"/>
        <w:tabs>
          <w:tab w:val="left" w:pos="7365"/>
        </w:tabs>
        <w:rPr>
          <w:sz w:val="28"/>
          <w:szCs w:val="28"/>
        </w:rPr>
      </w:pPr>
      <w:r w:rsidRPr="004D3AF1">
        <w:rPr>
          <w:sz w:val="28"/>
          <w:szCs w:val="28"/>
        </w:rPr>
        <w:t>Истоминского сельского поселения</w:t>
      </w:r>
      <w:r>
        <w:rPr>
          <w:sz w:val="28"/>
          <w:szCs w:val="28"/>
        </w:rPr>
        <w:t xml:space="preserve">                                      Д.А. Кудовба</w:t>
      </w:r>
    </w:p>
    <w:p w14:paraId="2ACF1544" w14:textId="77777777" w:rsidR="001D5EC1" w:rsidRPr="00E44874" w:rsidRDefault="001D5EC1" w:rsidP="001D5EC1">
      <w:pPr>
        <w:pStyle w:val="af4"/>
        <w:tabs>
          <w:tab w:val="left" w:pos="7365"/>
        </w:tabs>
        <w:rPr>
          <w:sz w:val="28"/>
          <w:szCs w:val="28"/>
        </w:rPr>
      </w:pPr>
      <w:r w:rsidRPr="00F3436C">
        <w:rPr>
          <w:sz w:val="20"/>
          <w:szCs w:val="20"/>
        </w:rPr>
        <w:t>Распоряжени</w:t>
      </w:r>
      <w:r>
        <w:rPr>
          <w:sz w:val="20"/>
          <w:szCs w:val="20"/>
        </w:rPr>
        <w:t>е</w:t>
      </w:r>
      <w:r w:rsidRPr="00F3436C">
        <w:rPr>
          <w:sz w:val="20"/>
          <w:szCs w:val="20"/>
        </w:rPr>
        <w:t xml:space="preserve"> вносит</w:t>
      </w:r>
      <w:r w:rsidRPr="00F3436C">
        <w:rPr>
          <w:sz w:val="20"/>
          <w:szCs w:val="20"/>
        </w:rPr>
        <w:tab/>
      </w:r>
    </w:p>
    <w:p w14:paraId="656F8913" w14:textId="77777777" w:rsidR="001D5EC1" w:rsidRDefault="001D5EC1" w:rsidP="001D5EC1">
      <w:pPr>
        <w:tabs>
          <w:tab w:val="left" w:pos="8088"/>
        </w:tabs>
        <w:rPr>
          <w:sz w:val="20"/>
          <w:szCs w:val="20"/>
        </w:rPr>
      </w:pPr>
      <w:r>
        <w:rPr>
          <w:sz w:val="20"/>
          <w:szCs w:val="20"/>
        </w:rPr>
        <w:t xml:space="preserve">Отдел по имущественным и земельным отношениям, ЖКХ, благоустройству,                                      </w:t>
      </w:r>
    </w:p>
    <w:p w14:paraId="02EA80A9" w14:textId="0CCAE8B8" w:rsidR="001D5EC1" w:rsidRDefault="001D5EC1" w:rsidP="001D5EC1">
      <w:pPr>
        <w:tabs>
          <w:tab w:val="left" w:pos="8088"/>
        </w:tabs>
      </w:pPr>
      <w:r>
        <w:rPr>
          <w:sz w:val="20"/>
          <w:szCs w:val="20"/>
        </w:rPr>
        <w:t>архитектуре и предпринимательству</w:t>
      </w:r>
      <w:r>
        <w:tab/>
      </w:r>
    </w:p>
    <w:p w14:paraId="5F4E8208" w14:textId="61DF46AB" w:rsidR="00D2571E" w:rsidRDefault="00D2571E" w:rsidP="001D5EC1">
      <w:pPr>
        <w:tabs>
          <w:tab w:val="left" w:pos="8088"/>
        </w:tabs>
      </w:pPr>
    </w:p>
    <w:p w14:paraId="4DA6FF30" w14:textId="1A98B1F3" w:rsidR="00D2571E" w:rsidRDefault="00D2571E" w:rsidP="001D5EC1">
      <w:pPr>
        <w:tabs>
          <w:tab w:val="left" w:pos="8088"/>
        </w:tabs>
      </w:pPr>
    </w:p>
    <w:p w14:paraId="6EEF8520" w14:textId="75D31242" w:rsidR="00D2571E" w:rsidRDefault="00D2571E" w:rsidP="001D5EC1">
      <w:pPr>
        <w:tabs>
          <w:tab w:val="left" w:pos="8088"/>
        </w:tabs>
      </w:pPr>
    </w:p>
    <w:p w14:paraId="3D707513" w14:textId="1E482090" w:rsidR="00D2571E" w:rsidRDefault="00D2571E" w:rsidP="001D5EC1">
      <w:pPr>
        <w:tabs>
          <w:tab w:val="left" w:pos="8088"/>
        </w:tabs>
      </w:pPr>
    </w:p>
    <w:p w14:paraId="5015F2CD" w14:textId="5FC8C25B" w:rsidR="00D2571E" w:rsidRDefault="00D2571E" w:rsidP="001D5EC1">
      <w:pPr>
        <w:tabs>
          <w:tab w:val="left" w:pos="8088"/>
        </w:tabs>
      </w:pPr>
    </w:p>
    <w:p w14:paraId="33D51026" w14:textId="77777777" w:rsidR="00B520AA" w:rsidRDefault="00B520AA" w:rsidP="001D5EC1">
      <w:pPr>
        <w:tabs>
          <w:tab w:val="left" w:pos="8088"/>
        </w:tabs>
      </w:pPr>
    </w:p>
    <w:p w14:paraId="7956964D" w14:textId="77777777" w:rsidR="001D5EC1" w:rsidRPr="00E44874" w:rsidRDefault="001D5EC1" w:rsidP="001D5EC1">
      <w:pPr>
        <w:tabs>
          <w:tab w:val="left" w:pos="8088"/>
        </w:tabs>
        <w:jc w:val="right"/>
        <w:rPr>
          <w:sz w:val="20"/>
          <w:szCs w:val="20"/>
        </w:rPr>
      </w:pPr>
      <w:r w:rsidRPr="000B6EC0">
        <w:rPr>
          <w:szCs w:val="28"/>
        </w:rPr>
        <w:lastRenderedPageBreak/>
        <w:t>Приложение</w:t>
      </w:r>
      <w:r>
        <w:rPr>
          <w:szCs w:val="28"/>
        </w:rPr>
        <w:t xml:space="preserve"> </w:t>
      </w:r>
    </w:p>
    <w:p w14:paraId="09D1100C" w14:textId="77777777" w:rsidR="001D5EC1" w:rsidRDefault="001D5EC1" w:rsidP="001D5EC1">
      <w:pPr>
        <w:jc w:val="right"/>
        <w:rPr>
          <w:szCs w:val="28"/>
        </w:rPr>
      </w:pPr>
      <w:r>
        <w:rPr>
          <w:szCs w:val="28"/>
        </w:rPr>
        <w:t xml:space="preserve">к распоряжению </w:t>
      </w:r>
    </w:p>
    <w:p w14:paraId="34616185" w14:textId="77777777" w:rsidR="001D5EC1" w:rsidRPr="000B6EC0" w:rsidRDefault="001D5EC1" w:rsidP="001D5EC1">
      <w:pPr>
        <w:jc w:val="right"/>
        <w:rPr>
          <w:szCs w:val="28"/>
        </w:rPr>
      </w:pPr>
      <w:r>
        <w:rPr>
          <w:szCs w:val="28"/>
        </w:rPr>
        <w:t>от 26.03.2021№62</w:t>
      </w:r>
    </w:p>
    <w:p w14:paraId="16E6F7E5" w14:textId="77777777" w:rsidR="001D5EC1" w:rsidRPr="000B6EC0" w:rsidRDefault="001D5EC1" w:rsidP="001D5EC1">
      <w:pPr>
        <w:rPr>
          <w:sz w:val="20"/>
          <w:szCs w:val="20"/>
        </w:rPr>
      </w:pPr>
    </w:p>
    <w:p w14:paraId="35C0D818" w14:textId="77777777" w:rsidR="001D5EC1" w:rsidRDefault="001D5EC1" w:rsidP="001D5EC1">
      <w:pPr>
        <w:tabs>
          <w:tab w:val="left" w:pos="8088"/>
        </w:tabs>
        <w:rPr>
          <w:sz w:val="20"/>
          <w:szCs w:val="20"/>
        </w:rPr>
      </w:pPr>
    </w:p>
    <w:p w14:paraId="422EEAA2"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bookmarkStart w:id="16" w:name="_Hlk67996702"/>
      <w:r w:rsidRPr="003C59B2">
        <w:rPr>
          <w:szCs w:val="28"/>
        </w:rPr>
        <w:t>План</w:t>
      </w:r>
    </w:p>
    <w:p w14:paraId="1CEC217F"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проведения плановых (рейдовых) осмотров, обследований</w:t>
      </w:r>
    </w:p>
    <w:p w14:paraId="29CDB40B"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земельных участков, в границах Истоминского сельского поселения</w:t>
      </w:r>
    </w:p>
    <w:p w14:paraId="5380D898" w14:textId="77777777" w:rsidR="001D5EC1" w:rsidRPr="003C59B2" w:rsidRDefault="001D5EC1" w:rsidP="001D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3C59B2">
        <w:rPr>
          <w:szCs w:val="28"/>
        </w:rPr>
        <w:t xml:space="preserve">на </w:t>
      </w:r>
      <w:r w:rsidRPr="003C59B2">
        <w:rPr>
          <w:szCs w:val="28"/>
          <w:lang w:val="en-US"/>
        </w:rPr>
        <w:t>II</w:t>
      </w:r>
      <w:r w:rsidRPr="003C59B2">
        <w:rPr>
          <w:szCs w:val="28"/>
        </w:rPr>
        <w:t xml:space="preserve"> квартал </w:t>
      </w:r>
      <w:r w:rsidRPr="003C59B2">
        <w:rPr>
          <w:szCs w:val="28"/>
          <w:lang w:val="en-US"/>
        </w:rPr>
        <w:t>2021</w:t>
      </w:r>
      <w:r w:rsidRPr="003C59B2">
        <w:rPr>
          <w:szCs w:val="28"/>
        </w:rPr>
        <w:t>года</w:t>
      </w:r>
      <w:bookmarkEnd w:id="16"/>
    </w:p>
    <w:p w14:paraId="11022DD1" w14:textId="77777777" w:rsidR="001D5EC1" w:rsidRPr="003C59B2" w:rsidRDefault="001D5EC1" w:rsidP="001D5EC1"/>
    <w:tbl>
      <w:tblPr>
        <w:tblW w:w="9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03"/>
        <w:gridCol w:w="1372"/>
        <w:gridCol w:w="1462"/>
        <w:gridCol w:w="3933"/>
      </w:tblGrid>
      <w:tr w:rsidR="001D5EC1" w:rsidRPr="003C59B2" w14:paraId="3DBEB8B0" w14:textId="77777777" w:rsidTr="001D5EC1">
        <w:trPr>
          <w:trHeight w:val="1639"/>
        </w:trPr>
        <w:tc>
          <w:tcPr>
            <w:tcW w:w="360" w:type="pct"/>
            <w:hideMark/>
          </w:tcPr>
          <w:p w14:paraId="1BA4624D" w14:textId="77777777" w:rsidR="001D5EC1" w:rsidRPr="003C59B2" w:rsidRDefault="001D5EC1" w:rsidP="001D5EC1">
            <w:pPr>
              <w:jc w:val="center"/>
            </w:pPr>
            <w:r w:rsidRPr="003C59B2">
              <w:t xml:space="preserve">№ </w:t>
            </w:r>
          </w:p>
          <w:p w14:paraId="0C5BE05E" w14:textId="77777777" w:rsidR="001D5EC1" w:rsidRPr="003C59B2" w:rsidRDefault="001D5EC1" w:rsidP="001D5EC1">
            <w:pPr>
              <w:jc w:val="center"/>
            </w:pPr>
            <w:r w:rsidRPr="003C59B2">
              <w:t>п/п</w:t>
            </w:r>
          </w:p>
          <w:p w14:paraId="3BBB390F" w14:textId="77777777" w:rsidR="001D5EC1" w:rsidRPr="003C59B2" w:rsidRDefault="001D5EC1" w:rsidP="001D5EC1">
            <w:pPr>
              <w:jc w:val="center"/>
            </w:pPr>
          </w:p>
        </w:tc>
        <w:tc>
          <w:tcPr>
            <w:tcW w:w="1178" w:type="pct"/>
            <w:hideMark/>
          </w:tcPr>
          <w:p w14:paraId="1888D629" w14:textId="77777777" w:rsidR="001D5EC1" w:rsidRPr="003C59B2" w:rsidRDefault="001D5EC1" w:rsidP="001D5EC1">
            <w:pPr>
              <w:jc w:val="center"/>
            </w:pPr>
            <w:r w:rsidRPr="003C59B2">
              <w:t>Адрес</w:t>
            </w:r>
            <w:r w:rsidRPr="003C59B2">
              <w:br/>
              <w:t>(адресный ориентир)</w:t>
            </w:r>
            <w:r w:rsidRPr="003C59B2">
              <w:br/>
              <w:t>земельного</w:t>
            </w:r>
            <w:r w:rsidRPr="003C59B2">
              <w:br/>
              <w:t>участка</w:t>
            </w:r>
          </w:p>
        </w:tc>
        <w:tc>
          <w:tcPr>
            <w:tcW w:w="702" w:type="pct"/>
            <w:hideMark/>
          </w:tcPr>
          <w:p w14:paraId="548C90F9" w14:textId="77777777" w:rsidR="001D5EC1" w:rsidRPr="003C59B2" w:rsidRDefault="001D5EC1" w:rsidP="001D5EC1">
            <w:pPr>
              <w:jc w:val="center"/>
            </w:pPr>
            <w:r w:rsidRPr="003C59B2">
              <w:t>Дата начала</w:t>
            </w:r>
            <w:r w:rsidRPr="003C59B2">
              <w:br/>
              <w:t>проведения</w:t>
            </w:r>
            <w:r w:rsidRPr="003C59B2">
              <w:br/>
              <w:t>осмотра,</w:t>
            </w:r>
          </w:p>
          <w:p w14:paraId="2FA2957F" w14:textId="77777777" w:rsidR="001D5EC1" w:rsidRPr="003C59B2" w:rsidRDefault="001D5EC1" w:rsidP="001D5EC1">
            <w:pPr>
              <w:jc w:val="center"/>
            </w:pPr>
            <w:r w:rsidRPr="003C59B2">
              <w:t>обследования</w:t>
            </w:r>
          </w:p>
        </w:tc>
        <w:tc>
          <w:tcPr>
            <w:tcW w:w="748" w:type="pct"/>
            <w:hideMark/>
          </w:tcPr>
          <w:p w14:paraId="0B4DF857" w14:textId="77777777" w:rsidR="001D5EC1" w:rsidRPr="003C59B2" w:rsidRDefault="001D5EC1" w:rsidP="001D5EC1">
            <w:pPr>
              <w:jc w:val="center"/>
            </w:pPr>
            <w:r w:rsidRPr="003C59B2">
              <w:t>Дата окончания</w:t>
            </w:r>
            <w:r w:rsidRPr="003C59B2">
              <w:br/>
              <w:t>проведения</w:t>
            </w:r>
            <w:r w:rsidRPr="003C59B2">
              <w:br/>
              <w:t>осмотра,</w:t>
            </w:r>
            <w:r w:rsidRPr="003C59B2">
              <w:br/>
              <w:t>обследования</w:t>
            </w:r>
          </w:p>
        </w:tc>
        <w:tc>
          <w:tcPr>
            <w:tcW w:w="2012" w:type="pct"/>
            <w:hideMark/>
          </w:tcPr>
          <w:p w14:paraId="493CD4DB" w14:textId="77777777" w:rsidR="001D5EC1" w:rsidRPr="003C59B2" w:rsidRDefault="001D5EC1" w:rsidP="001D5EC1">
            <w:pPr>
              <w:jc w:val="center"/>
            </w:pPr>
            <w:r w:rsidRPr="003C59B2">
              <w:t>Наименование уполномоченного органа, осуществляющего</w:t>
            </w:r>
            <w:r w:rsidRPr="003C59B2">
              <w:br/>
              <w:t>осмотр, обследование</w:t>
            </w:r>
          </w:p>
        </w:tc>
      </w:tr>
      <w:tr w:rsidR="001D5EC1" w:rsidRPr="003C59B2" w14:paraId="2802FC3B" w14:textId="77777777" w:rsidTr="001D5EC1">
        <w:trPr>
          <w:trHeight w:val="320"/>
        </w:trPr>
        <w:tc>
          <w:tcPr>
            <w:tcW w:w="360" w:type="pct"/>
            <w:hideMark/>
          </w:tcPr>
          <w:p w14:paraId="58C01DB0" w14:textId="77777777" w:rsidR="001D5EC1" w:rsidRPr="003C59B2" w:rsidRDefault="001D5EC1" w:rsidP="001D5EC1">
            <w:r w:rsidRPr="003C59B2">
              <w:t> 1</w:t>
            </w:r>
          </w:p>
        </w:tc>
        <w:tc>
          <w:tcPr>
            <w:tcW w:w="1178" w:type="pct"/>
            <w:hideMark/>
          </w:tcPr>
          <w:p w14:paraId="5D3FDC67" w14:textId="77777777" w:rsidR="001D5EC1" w:rsidRPr="003C59B2" w:rsidRDefault="001D5EC1" w:rsidP="001D5EC1">
            <w:r w:rsidRPr="003C59B2">
              <w:t> </w:t>
            </w:r>
            <w:r w:rsidRPr="003C59B2">
              <w:rPr>
                <w:rFonts w:eastAsia="Calibri"/>
                <w:color w:val="000000"/>
                <w:shd w:val="clear" w:color="auto" w:fill="FFFFFF"/>
              </w:rPr>
              <w:t>61:02:0600017:3950</w:t>
            </w:r>
          </w:p>
        </w:tc>
        <w:tc>
          <w:tcPr>
            <w:tcW w:w="702" w:type="pct"/>
            <w:hideMark/>
          </w:tcPr>
          <w:p w14:paraId="75F731BB" w14:textId="77777777" w:rsidR="001D5EC1" w:rsidRPr="003C59B2" w:rsidRDefault="001D5EC1" w:rsidP="001D5EC1">
            <w:r w:rsidRPr="003C59B2">
              <w:t> 06.04.2021</w:t>
            </w:r>
          </w:p>
        </w:tc>
        <w:tc>
          <w:tcPr>
            <w:tcW w:w="748" w:type="pct"/>
            <w:hideMark/>
          </w:tcPr>
          <w:p w14:paraId="273BDCBB" w14:textId="77777777" w:rsidR="001D5EC1" w:rsidRPr="003C59B2" w:rsidRDefault="001D5EC1" w:rsidP="001D5EC1">
            <w:r w:rsidRPr="003C59B2">
              <w:t> </w:t>
            </w:r>
          </w:p>
        </w:tc>
        <w:tc>
          <w:tcPr>
            <w:tcW w:w="2012" w:type="pct"/>
            <w:hideMark/>
          </w:tcPr>
          <w:p w14:paraId="3E8FA6E9" w14:textId="77777777" w:rsidR="001D5EC1" w:rsidRPr="003C59B2" w:rsidRDefault="001D5EC1" w:rsidP="001D5EC1">
            <w:r w:rsidRPr="003C59B2">
              <w:t> Администрация Истоминского с/п</w:t>
            </w:r>
          </w:p>
        </w:tc>
      </w:tr>
      <w:tr w:rsidR="001D5EC1" w:rsidRPr="003C59B2" w14:paraId="327DA87B" w14:textId="77777777" w:rsidTr="001D5EC1">
        <w:trPr>
          <w:trHeight w:val="320"/>
        </w:trPr>
        <w:tc>
          <w:tcPr>
            <w:tcW w:w="360" w:type="pct"/>
            <w:hideMark/>
          </w:tcPr>
          <w:p w14:paraId="15933722" w14:textId="77777777" w:rsidR="001D5EC1" w:rsidRPr="003C59B2" w:rsidRDefault="001D5EC1" w:rsidP="001D5EC1">
            <w:r w:rsidRPr="003C59B2">
              <w:t> 2</w:t>
            </w:r>
          </w:p>
        </w:tc>
        <w:tc>
          <w:tcPr>
            <w:tcW w:w="1178" w:type="pct"/>
            <w:hideMark/>
          </w:tcPr>
          <w:p w14:paraId="4BB6C2B5" w14:textId="77777777" w:rsidR="001D5EC1" w:rsidRPr="003C59B2" w:rsidRDefault="001D5EC1" w:rsidP="001D5EC1">
            <w:r w:rsidRPr="003C59B2">
              <w:t> 61:02:0600017:3809</w:t>
            </w:r>
          </w:p>
        </w:tc>
        <w:tc>
          <w:tcPr>
            <w:tcW w:w="702" w:type="pct"/>
            <w:hideMark/>
          </w:tcPr>
          <w:p w14:paraId="3D586BCD" w14:textId="77777777" w:rsidR="001D5EC1" w:rsidRPr="003C59B2" w:rsidRDefault="001D5EC1" w:rsidP="001D5EC1">
            <w:r w:rsidRPr="003C59B2">
              <w:t> 06.04.2021</w:t>
            </w:r>
          </w:p>
        </w:tc>
        <w:tc>
          <w:tcPr>
            <w:tcW w:w="748" w:type="pct"/>
            <w:hideMark/>
          </w:tcPr>
          <w:p w14:paraId="042C6D58" w14:textId="77777777" w:rsidR="001D5EC1" w:rsidRPr="003C59B2" w:rsidRDefault="001D5EC1" w:rsidP="001D5EC1">
            <w:r w:rsidRPr="003C59B2">
              <w:t> </w:t>
            </w:r>
          </w:p>
        </w:tc>
        <w:tc>
          <w:tcPr>
            <w:tcW w:w="2012" w:type="pct"/>
            <w:hideMark/>
          </w:tcPr>
          <w:p w14:paraId="376B8297" w14:textId="77777777" w:rsidR="001D5EC1" w:rsidRPr="003C59B2" w:rsidRDefault="001D5EC1" w:rsidP="001D5EC1">
            <w:r w:rsidRPr="003C59B2">
              <w:t> Администрация Истоминского с/п</w:t>
            </w:r>
          </w:p>
        </w:tc>
      </w:tr>
      <w:tr w:rsidR="001D5EC1" w:rsidRPr="003C59B2" w14:paraId="172DF474" w14:textId="77777777" w:rsidTr="001D5EC1">
        <w:trPr>
          <w:trHeight w:val="320"/>
        </w:trPr>
        <w:tc>
          <w:tcPr>
            <w:tcW w:w="360" w:type="pct"/>
            <w:hideMark/>
          </w:tcPr>
          <w:p w14:paraId="19B5576B" w14:textId="77777777" w:rsidR="001D5EC1" w:rsidRPr="003C59B2" w:rsidRDefault="001D5EC1" w:rsidP="001D5EC1">
            <w:r w:rsidRPr="003C59B2">
              <w:t> 3</w:t>
            </w:r>
          </w:p>
        </w:tc>
        <w:tc>
          <w:tcPr>
            <w:tcW w:w="1178" w:type="pct"/>
            <w:hideMark/>
          </w:tcPr>
          <w:p w14:paraId="5CE76A74" w14:textId="77777777" w:rsidR="001D5EC1" w:rsidRPr="003C59B2" w:rsidRDefault="001D5EC1" w:rsidP="001D5EC1">
            <w:r w:rsidRPr="003C59B2">
              <w:t> 61:02:0600017:4010</w:t>
            </w:r>
          </w:p>
        </w:tc>
        <w:tc>
          <w:tcPr>
            <w:tcW w:w="702" w:type="pct"/>
            <w:hideMark/>
          </w:tcPr>
          <w:p w14:paraId="34EBC207" w14:textId="77777777" w:rsidR="001D5EC1" w:rsidRPr="003C59B2" w:rsidRDefault="001D5EC1" w:rsidP="001D5EC1">
            <w:r w:rsidRPr="003C59B2">
              <w:t> 13.04.2021</w:t>
            </w:r>
          </w:p>
        </w:tc>
        <w:tc>
          <w:tcPr>
            <w:tcW w:w="748" w:type="pct"/>
            <w:hideMark/>
          </w:tcPr>
          <w:p w14:paraId="537F50DF" w14:textId="77777777" w:rsidR="001D5EC1" w:rsidRPr="003C59B2" w:rsidRDefault="001D5EC1" w:rsidP="001D5EC1">
            <w:r w:rsidRPr="003C59B2">
              <w:t> </w:t>
            </w:r>
          </w:p>
        </w:tc>
        <w:tc>
          <w:tcPr>
            <w:tcW w:w="2012" w:type="pct"/>
            <w:hideMark/>
          </w:tcPr>
          <w:p w14:paraId="564E5C0B" w14:textId="77777777" w:rsidR="001D5EC1" w:rsidRPr="003C59B2" w:rsidRDefault="001D5EC1" w:rsidP="001D5EC1">
            <w:r w:rsidRPr="003C59B2">
              <w:t> Администрация Истоминского с/п</w:t>
            </w:r>
          </w:p>
        </w:tc>
      </w:tr>
      <w:tr w:rsidR="001D5EC1" w:rsidRPr="003C59B2" w14:paraId="176D41FC" w14:textId="77777777" w:rsidTr="001D5EC1">
        <w:trPr>
          <w:trHeight w:val="320"/>
        </w:trPr>
        <w:tc>
          <w:tcPr>
            <w:tcW w:w="360" w:type="pct"/>
            <w:hideMark/>
          </w:tcPr>
          <w:p w14:paraId="5907D38A" w14:textId="77777777" w:rsidR="001D5EC1" w:rsidRPr="003C59B2" w:rsidRDefault="001D5EC1" w:rsidP="001D5EC1">
            <w:r w:rsidRPr="003C59B2">
              <w:t> 4</w:t>
            </w:r>
          </w:p>
        </w:tc>
        <w:tc>
          <w:tcPr>
            <w:tcW w:w="1178" w:type="pct"/>
            <w:hideMark/>
          </w:tcPr>
          <w:p w14:paraId="1C4B4753" w14:textId="77777777" w:rsidR="001D5EC1" w:rsidRPr="003C59B2" w:rsidRDefault="001D5EC1" w:rsidP="001D5EC1">
            <w:r w:rsidRPr="003C59B2">
              <w:t> 61:02:0600017:2490</w:t>
            </w:r>
          </w:p>
        </w:tc>
        <w:tc>
          <w:tcPr>
            <w:tcW w:w="702" w:type="pct"/>
            <w:hideMark/>
          </w:tcPr>
          <w:p w14:paraId="0EFC0E1A" w14:textId="77777777" w:rsidR="001D5EC1" w:rsidRPr="003C59B2" w:rsidRDefault="001D5EC1" w:rsidP="001D5EC1">
            <w:r w:rsidRPr="003C59B2">
              <w:t> 13.04.2021</w:t>
            </w:r>
          </w:p>
        </w:tc>
        <w:tc>
          <w:tcPr>
            <w:tcW w:w="748" w:type="pct"/>
            <w:hideMark/>
          </w:tcPr>
          <w:p w14:paraId="76B5B1D7" w14:textId="77777777" w:rsidR="001D5EC1" w:rsidRPr="003C59B2" w:rsidRDefault="001D5EC1" w:rsidP="001D5EC1">
            <w:r w:rsidRPr="003C59B2">
              <w:t> </w:t>
            </w:r>
          </w:p>
        </w:tc>
        <w:tc>
          <w:tcPr>
            <w:tcW w:w="2012" w:type="pct"/>
            <w:hideMark/>
          </w:tcPr>
          <w:p w14:paraId="3374805D" w14:textId="77777777" w:rsidR="001D5EC1" w:rsidRPr="003C59B2" w:rsidRDefault="001D5EC1" w:rsidP="001D5EC1">
            <w:r w:rsidRPr="003C59B2">
              <w:t> Администрация Истоминского с/п</w:t>
            </w:r>
          </w:p>
        </w:tc>
      </w:tr>
      <w:tr w:rsidR="001D5EC1" w:rsidRPr="003C59B2" w14:paraId="772CA91D" w14:textId="77777777" w:rsidTr="001D5EC1">
        <w:trPr>
          <w:trHeight w:val="320"/>
        </w:trPr>
        <w:tc>
          <w:tcPr>
            <w:tcW w:w="360" w:type="pct"/>
            <w:hideMark/>
          </w:tcPr>
          <w:p w14:paraId="55891DFD" w14:textId="77777777" w:rsidR="001D5EC1" w:rsidRPr="003C59B2" w:rsidRDefault="001D5EC1" w:rsidP="001D5EC1">
            <w:r w:rsidRPr="003C59B2">
              <w:t> 5</w:t>
            </w:r>
          </w:p>
        </w:tc>
        <w:tc>
          <w:tcPr>
            <w:tcW w:w="1178" w:type="pct"/>
            <w:hideMark/>
          </w:tcPr>
          <w:p w14:paraId="08504AA8" w14:textId="77777777" w:rsidR="001D5EC1" w:rsidRPr="003C59B2" w:rsidRDefault="001D5EC1" w:rsidP="001D5EC1">
            <w:r w:rsidRPr="003C59B2">
              <w:t> 61:02:0600017:1776</w:t>
            </w:r>
          </w:p>
        </w:tc>
        <w:tc>
          <w:tcPr>
            <w:tcW w:w="702" w:type="pct"/>
            <w:hideMark/>
          </w:tcPr>
          <w:p w14:paraId="0B4CB70C" w14:textId="77777777" w:rsidR="001D5EC1" w:rsidRPr="003C59B2" w:rsidRDefault="001D5EC1" w:rsidP="001D5EC1">
            <w:r w:rsidRPr="003C59B2">
              <w:t> 20.04.2021</w:t>
            </w:r>
          </w:p>
        </w:tc>
        <w:tc>
          <w:tcPr>
            <w:tcW w:w="748" w:type="pct"/>
            <w:hideMark/>
          </w:tcPr>
          <w:p w14:paraId="1916FAB0" w14:textId="77777777" w:rsidR="001D5EC1" w:rsidRPr="003C59B2" w:rsidRDefault="001D5EC1" w:rsidP="001D5EC1">
            <w:r w:rsidRPr="003C59B2">
              <w:t> </w:t>
            </w:r>
          </w:p>
        </w:tc>
        <w:tc>
          <w:tcPr>
            <w:tcW w:w="2012" w:type="pct"/>
            <w:hideMark/>
          </w:tcPr>
          <w:p w14:paraId="219BF5AD" w14:textId="77777777" w:rsidR="001D5EC1" w:rsidRPr="003C59B2" w:rsidRDefault="001D5EC1" w:rsidP="001D5EC1">
            <w:r w:rsidRPr="003C59B2">
              <w:t> Администрация Истоминского с/п</w:t>
            </w:r>
          </w:p>
        </w:tc>
      </w:tr>
      <w:tr w:rsidR="001D5EC1" w:rsidRPr="003C59B2" w14:paraId="1410F828" w14:textId="77777777" w:rsidTr="001D5EC1">
        <w:trPr>
          <w:trHeight w:val="320"/>
        </w:trPr>
        <w:tc>
          <w:tcPr>
            <w:tcW w:w="360" w:type="pct"/>
            <w:hideMark/>
          </w:tcPr>
          <w:p w14:paraId="0760B161" w14:textId="77777777" w:rsidR="001D5EC1" w:rsidRPr="003C59B2" w:rsidRDefault="001D5EC1" w:rsidP="001D5EC1">
            <w:r w:rsidRPr="003C59B2">
              <w:t> 6</w:t>
            </w:r>
          </w:p>
        </w:tc>
        <w:tc>
          <w:tcPr>
            <w:tcW w:w="1178" w:type="pct"/>
            <w:hideMark/>
          </w:tcPr>
          <w:p w14:paraId="238182D3" w14:textId="77777777" w:rsidR="001D5EC1" w:rsidRPr="003C59B2" w:rsidRDefault="001D5EC1" w:rsidP="001D5EC1">
            <w:r w:rsidRPr="003C59B2">
              <w:t> 61:02:0600017:2822</w:t>
            </w:r>
          </w:p>
        </w:tc>
        <w:tc>
          <w:tcPr>
            <w:tcW w:w="702" w:type="pct"/>
            <w:hideMark/>
          </w:tcPr>
          <w:p w14:paraId="3A848F0D" w14:textId="77777777" w:rsidR="001D5EC1" w:rsidRPr="003C59B2" w:rsidRDefault="001D5EC1" w:rsidP="001D5EC1">
            <w:r w:rsidRPr="003C59B2">
              <w:t> 20.04.2021</w:t>
            </w:r>
          </w:p>
        </w:tc>
        <w:tc>
          <w:tcPr>
            <w:tcW w:w="748" w:type="pct"/>
            <w:hideMark/>
          </w:tcPr>
          <w:p w14:paraId="0A70BA9F" w14:textId="77777777" w:rsidR="001D5EC1" w:rsidRPr="003C59B2" w:rsidRDefault="001D5EC1" w:rsidP="001D5EC1">
            <w:r w:rsidRPr="003C59B2">
              <w:t> </w:t>
            </w:r>
          </w:p>
        </w:tc>
        <w:tc>
          <w:tcPr>
            <w:tcW w:w="2012" w:type="pct"/>
            <w:hideMark/>
          </w:tcPr>
          <w:p w14:paraId="21B41186" w14:textId="77777777" w:rsidR="001D5EC1" w:rsidRPr="003C59B2" w:rsidRDefault="001D5EC1" w:rsidP="001D5EC1">
            <w:r w:rsidRPr="003C59B2">
              <w:t> Администрация Истоминского с/п</w:t>
            </w:r>
          </w:p>
        </w:tc>
      </w:tr>
      <w:tr w:rsidR="001D5EC1" w:rsidRPr="003C59B2" w14:paraId="61B45F33" w14:textId="77777777" w:rsidTr="001D5EC1">
        <w:trPr>
          <w:trHeight w:val="320"/>
        </w:trPr>
        <w:tc>
          <w:tcPr>
            <w:tcW w:w="360" w:type="pct"/>
            <w:hideMark/>
          </w:tcPr>
          <w:p w14:paraId="6A0CCC07" w14:textId="77777777" w:rsidR="001D5EC1" w:rsidRPr="003C59B2" w:rsidRDefault="001D5EC1" w:rsidP="001D5EC1">
            <w:r w:rsidRPr="003C59B2">
              <w:t> 7</w:t>
            </w:r>
          </w:p>
        </w:tc>
        <w:tc>
          <w:tcPr>
            <w:tcW w:w="1178" w:type="pct"/>
            <w:hideMark/>
          </w:tcPr>
          <w:p w14:paraId="07FC1CE9" w14:textId="77777777" w:rsidR="001D5EC1" w:rsidRPr="003C59B2" w:rsidRDefault="001D5EC1" w:rsidP="001D5EC1">
            <w:r w:rsidRPr="003C59B2">
              <w:t> 61:02:0600021:1794</w:t>
            </w:r>
          </w:p>
        </w:tc>
        <w:tc>
          <w:tcPr>
            <w:tcW w:w="702" w:type="pct"/>
            <w:hideMark/>
          </w:tcPr>
          <w:p w14:paraId="6DEDCD7D" w14:textId="77777777" w:rsidR="001D5EC1" w:rsidRPr="003C59B2" w:rsidRDefault="001D5EC1" w:rsidP="001D5EC1">
            <w:r w:rsidRPr="003C59B2">
              <w:t> 27.04.2021</w:t>
            </w:r>
          </w:p>
        </w:tc>
        <w:tc>
          <w:tcPr>
            <w:tcW w:w="748" w:type="pct"/>
            <w:hideMark/>
          </w:tcPr>
          <w:p w14:paraId="56F1331D" w14:textId="77777777" w:rsidR="001D5EC1" w:rsidRPr="003C59B2" w:rsidRDefault="001D5EC1" w:rsidP="001D5EC1">
            <w:r w:rsidRPr="003C59B2">
              <w:t> </w:t>
            </w:r>
          </w:p>
        </w:tc>
        <w:tc>
          <w:tcPr>
            <w:tcW w:w="2012" w:type="pct"/>
            <w:hideMark/>
          </w:tcPr>
          <w:p w14:paraId="7E42BF5D" w14:textId="77777777" w:rsidR="001D5EC1" w:rsidRPr="003C59B2" w:rsidRDefault="001D5EC1" w:rsidP="001D5EC1">
            <w:r w:rsidRPr="003C59B2">
              <w:t> Администрация Истоминского с/п</w:t>
            </w:r>
          </w:p>
        </w:tc>
      </w:tr>
      <w:tr w:rsidR="001D5EC1" w:rsidRPr="003C59B2" w14:paraId="625091F1" w14:textId="77777777" w:rsidTr="001D5EC1">
        <w:trPr>
          <w:trHeight w:val="320"/>
        </w:trPr>
        <w:tc>
          <w:tcPr>
            <w:tcW w:w="360" w:type="pct"/>
          </w:tcPr>
          <w:p w14:paraId="5FB510A6" w14:textId="77777777" w:rsidR="001D5EC1" w:rsidRPr="003C59B2" w:rsidRDefault="001D5EC1" w:rsidP="001D5EC1">
            <w:r w:rsidRPr="003C59B2">
              <w:t>8</w:t>
            </w:r>
          </w:p>
        </w:tc>
        <w:tc>
          <w:tcPr>
            <w:tcW w:w="1178" w:type="pct"/>
          </w:tcPr>
          <w:p w14:paraId="404CAA70" w14:textId="77777777" w:rsidR="001D5EC1" w:rsidRPr="003C59B2" w:rsidRDefault="001D5EC1" w:rsidP="001D5EC1">
            <w:r w:rsidRPr="003C59B2">
              <w:t>61:02:0600021:1716</w:t>
            </w:r>
          </w:p>
        </w:tc>
        <w:tc>
          <w:tcPr>
            <w:tcW w:w="702" w:type="pct"/>
          </w:tcPr>
          <w:p w14:paraId="5833675F" w14:textId="77777777" w:rsidR="001D5EC1" w:rsidRPr="003C59B2" w:rsidRDefault="001D5EC1" w:rsidP="001D5EC1">
            <w:r w:rsidRPr="003C59B2">
              <w:t>27.04.2021</w:t>
            </w:r>
          </w:p>
        </w:tc>
        <w:tc>
          <w:tcPr>
            <w:tcW w:w="748" w:type="pct"/>
          </w:tcPr>
          <w:p w14:paraId="47119BCD" w14:textId="77777777" w:rsidR="001D5EC1" w:rsidRPr="003C59B2" w:rsidRDefault="001D5EC1" w:rsidP="001D5EC1"/>
        </w:tc>
        <w:tc>
          <w:tcPr>
            <w:tcW w:w="2012" w:type="pct"/>
          </w:tcPr>
          <w:p w14:paraId="0992DDB8" w14:textId="77777777" w:rsidR="001D5EC1" w:rsidRPr="003C59B2" w:rsidRDefault="001D5EC1" w:rsidP="001D5EC1">
            <w:r w:rsidRPr="003C59B2">
              <w:t>Администрация Истоминского с/п</w:t>
            </w:r>
          </w:p>
        </w:tc>
      </w:tr>
      <w:tr w:rsidR="001D5EC1" w:rsidRPr="003C59B2" w14:paraId="5B93ECBC" w14:textId="77777777" w:rsidTr="001D5EC1">
        <w:trPr>
          <w:trHeight w:val="320"/>
        </w:trPr>
        <w:tc>
          <w:tcPr>
            <w:tcW w:w="360" w:type="pct"/>
          </w:tcPr>
          <w:p w14:paraId="47FBA9EF" w14:textId="77777777" w:rsidR="001D5EC1" w:rsidRPr="003C59B2" w:rsidRDefault="001D5EC1" w:rsidP="001D5EC1">
            <w:r w:rsidRPr="003C59B2">
              <w:t>9</w:t>
            </w:r>
          </w:p>
        </w:tc>
        <w:tc>
          <w:tcPr>
            <w:tcW w:w="1178" w:type="pct"/>
          </w:tcPr>
          <w:p w14:paraId="1CB3186F" w14:textId="77777777" w:rsidR="001D5EC1" w:rsidRPr="003C59B2" w:rsidRDefault="001D5EC1" w:rsidP="001D5EC1">
            <w:r w:rsidRPr="003C59B2">
              <w:t>61:02:0600021:1772</w:t>
            </w:r>
          </w:p>
        </w:tc>
        <w:tc>
          <w:tcPr>
            <w:tcW w:w="702" w:type="pct"/>
          </w:tcPr>
          <w:p w14:paraId="1DBD0F4D" w14:textId="77777777" w:rsidR="001D5EC1" w:rsidRPr="003C59B2" w:rsidRDefault="001D5EC1" w:rsidP="001D5EC1">
            <w:r w:rsidRPr="003C59B2">
              <w:t>04.05.2021</w:t>
            </w:r>
          </w:p>
        </w:tc>
        <w:tc>
          <w:tcPr>
            <w:tcW w:w="748" w:type="pct"/>
          </w:tcPr>
          <w:p w14:paraId="7900C08E" w14:textId="77777777" w:rsidR="001D5EC1" w:rsidRPr="003C59B2" w:rsidRDefault="001D5EC1" w:rsidP="001D5EC1"/>
        </w:tc>
        <w:tc>
          <w:tcPr>
            <w:tcW w:w="2012" w:type="pct"/>
          </w:tcPr>
          <w:p w14:paraId="2CE801A5" w14:textId="77777777" w:rsidR="001D5EC1" w:rsidRPr="003C59B2" w:rsidRDefault="001D5EC1" w:rsidP="001D5EC1">
            <w:r w:rsidRPr="003C59B2">
              <w:t>Администрация Истоминского с/п</w:t>
            </w:r>
          </w:p>
        </w:tc>
      </w:tr>
      <w:tr w:rsidR="001D5EC1" w:rsidRPr="003C59B2" w14:paraId="526F836F" w14:textId="77777777" w:rsidTr="001D5EC1">
        <w:trPr>
          <w:trHeight w:val="320"/>
        </w:trPr>
        <w:tc>
          <w:tcPr>
            <w:tcW w:w="360" w:type="pct"/>
          </w:tcPr>
          <w:p w14:paraId="54EDC150" w14:textId="77777777" w:rsidR="001D5EC1" w:rsidRPr="003C59B2" w:rsidRDefault="001D5EC1" w:rsidP="001D5EC1">
            <w:r w:rsidRPr="003C59B2">
              <w:t>10</w:t>
            </w:r>
          </w:p>
        </w:tc>
        <w:tc>
          <w:tcPr>
            <w:tcW w:w="1178" w:type="pct"/>
          </w:tcPr>
          <w:p w14:paraId="401DEBCF" w14:textId="77777777" w:rsidR="001D5EC1" w:rsidRPr="003C59B2" w:rsidRDefault="001D5EC1" w:rsidP="001D5EC1">
            <w:r w:rsidRPr="003C59B2">
              <w:t>61:02:0600021:1773</w:t>
            </w:r>
          </w:p>
        </w:tc>
        <w:tc>
          <w:tcPr>
            <w:tcW w:w="702" w:type="pct"/>
          </w:tcPr>
          <w:p w14:paraId="56EC448E" w14:textId="77777777" w:rsidR="001D5EC1" w:rsidRPr="003C59B2" w:rsidRDefault="001D5EC1" w:rsidP="001D5EC1">
            <w:r w:rsidRPr="003C59B2">
              <w:t>04.05.2021</w:t>
            </w:r>
          </w:p>
        </w:tc>
        <w:tc>
          <w:tcPr>
            <w:tcW w:w="748" w:type="pct"/>
          </w:tcPr>
          <w:p w14:paraId="410EEC0E" w14:textId="77777777" w:rsidR="001D5EC1" w:rsidRPr="003C59B2" w:rsidRDefault="001D5EC1" w:rsidP="001D5EC1"/>
        </w:tc>
        <w:tc>
          <w:tcPr>
            <w:tcW w:w="2012" w:type="pct"/>
          </w:tcPr>
          <w:p w14:paraId="7482A136" w14:textId="77777777" w:rsidR="001D5EC1" w:rsidRPr="003C59B2" w:rsidRDefault="001D5EC1" w:rsidP="001D5EC1">
            <w:r w:rsidRPr="003C59B2">
              <w:t>Администрация Истоминского с/п</w:t>
            </w:r>
          </w:p>
        </w:tc>
      </w:tr>
      <w:tr w:rsidR="001D5EC1" w:rsidRPr="003C59B2" w14:paraId="48554FD3" w14:textId="77777777" w:rsidTr="001D5EC1">
        <w:trPr>
          <w:trHeight w:val="320"/>
        </w:trPr>
        <w:tc>
          <w:tcPr>
            <w:tcW w:w="360" w:type="pct"/>
          </w:tcPr>
          <w:p w14:paraId="1B122C0B" w14:textId="77777777" w:rsidR="001D5EC1" w:rsidRPr="003C59B2" w:rsidRDefault="001D5EC1" w:rsidP="001D5EC1">
            <w:r w:rsidRPr="003C59B2">
              <w:t>11</w:t>
            </w:r>
          </w:p>
        </w:tc>
        <w:tc>
          <w:tcPr>
            <w:tcW w:w="1178" w:type="pct"/>
          </w:tcPr>
          <w:p w14:paraId="233058FF" w14:textId="77777777" w:rsidR="001D5EC1" w:rsidRPr="003C59B2" w:rsidRDefault="001D5EC1" w:rsidP="001D5EC1">
            <w:r w:rsidRPr="003C59B2">
              <w:t>61:02:0504601:4606</w:t>
            </w:r>
          </w:p>
        </w:tc>
        <w:tc>
          <w:tcPr>
            <w:tcW w:w="702" w:type="pct"/>
          </w:tcPr>
          <w:p w14:paraId="10D2EE8E" w14:textId="77777777" w:rsidR="001D5EC1" w:rsidRPr="003C59B2" w:rsidRDefault="001D5EC1" w:rsidP="001D5EC1">
            <w:r w:rsidRPr="003C59B2">
              <w:t>11.05.2021</w:t>
            </w:r>
          </w:p>
        </w:tc>
        <w:tc>
          <w:tcPr>
            <w:tcW w:w="748" w:type="pct"/>
          </w:tcPr>
          <w:p w14:paraId="07166EBE" w14:textId="77777777" w:rsidR="001D5EC1" w:rsidRPr="003C59B2" w:rsidRDefault="001D5EC1" w:rsidP="001D5EC1"/>
        </w:tc>
        <w:tc>
          <w:tcPr>
            <w:tcW w:w="2012" w:type="pct"/>
          </w:tcPr>
          <w:p w14:paraId="02A3287F" w14:textId="77777777" w:rsidR="001D5EC1" w:rsidRPr="003C59B2" w:rsidRDefault="001D5EC1" w:rsidP="001D5EC1">
            <w:r w:rsidRPr="003C59B2">
              <w:t>Администрация Истоминского с/п</w:t>
            </w:r>
          </w:p>
        </w:tc>
      </w:tr>
      <w:tr w:rsidR="001D5EC1" w:rsidRPr="003C59B2" w14:paraId="10BFD20A" w14:textId="77777777" w:rsidTr="001D5EC1">
        <w:trPr>
          <w:trHeight w:val="320"/>
        </w:trPr>
        <w:tc>
          <w:tcPr>
            <w:tcW w:w="360" w:type="pct"/>
          </w:tcPr>
          <w:p w14:paraId="0BE43AA2" w14:textId="77777777" w:rsidR="001D5EC1" w:rsidRPr="003C59B2" w:rsidRDefault="001D5EC1" w:rsidP="001D5EC1">
            <w:r w:rsidRPr="003C59B2">
              <w:t>12</w:t>
            </w:r>
          </w:p>
        </w:tc>
        <w:tc>
          <w:tcPr>
            <w:tcW w:w="1178" w:type="pct"/>
          </w:tcPr>
          <w:p w14:paraId="4DAA0F53" w14:textId="77777777" w:rsidR="001D5EC1" w:rsidRPr="003C59B2" w:rsidRDefault="001D5EC1" w:rsidP="001D5EC1">
            <w:r w:rsidRPr="003C59B2">
              <w:t>61:02:0600017:3586</w:t>
            </w:r>
          </w:p>
        </w:tc>
        <w:tc>
          <w:tcPr>
            <w:tcW w:w="702" w:type="pct"/>
          </w:tcPr>
          <w:p w14:paraId="101ABF05" w14:textId="77777777" w:rsidR="001D5EC1" w:rsidRPr="003C59B2" w:rsidRDefault="001D5EC1" w:rsidP="001D5EC1">
            <w:r w:rsidRPr="003C59B2">
              <w:t>11.05.2021</w:t>
            </w:r>
          </w:p>
        </w:tc>
        <w:tc>
          <w:tcPr>
            <w:tcW w:w="748" w:type="pct"/>
          </w:tcPr>
          <w:p w14:paraId="6D1ECA73" w14:textId="77777777" w:rsidR="001D5EC1" w:rsidRPr="003C59B2" w:rsidRDefault="001D5EC1" w:rsidP="001D5EC1"/>
        </w:tc>
        <w:tc>
          <w:tcPr>
            <w:tcW w:w="2012" w:type="pct"/>
          </w:tcPr>
          <w:p w14:paraId="5149A15A" w14:textId="77777777" w:rsidR="001D5EC1" w:rsidRPr="003C59B2" w:rsidRDefault="001D5EC1" w:rsidP="001D5EC1">
            <w:r w:rsidRPr="003C59B2">
              <w:t>Администрация Истоминского с/п</w:t>
            </w:r>
          </w:p>
        </w:tc>
      </w:tr>
      <w:tr w:rsidR="001D5EC1" w:rsidRPr="003C59B2" w14:paraId="1EFBFD8A" w14:textId="77777777" w:rsidTr="001D5EC1">
        <w:trPr>
          <w:trHeight w:val="320"/>
        </w:trPr>
        <w:tc>
          <w:tcPr>
            <w:tcW w:w="360" w:type="pct"/>
          </w:tcPr>
          <w:p w14:paraId="29E98308" w14:textId="77777777" w:rsidR="001D5EC1" w:rsidRPr="003C59B2" w:rsidRDefault="001D5EC1" w:rsidP="001D5EC1">
            <w:r w:rsidRPr="003C59B2">
              <w:t>13</w:t>
            </w:r>
          </w:p>
        </w:tc>
        <w:tc>
          <w:tcPr>
            <w:tcW w:w="1178" w:type="pct"/>
          </w:tcPr>
          <w:p w14:paraId="7E5482A0" w14:textId="77777777" w:rsidR="001D5EC1" w:rsidRPr="003C59B2" w:rsidRDefault="001D5EC1" w:rsidP="001D5EC1">
            <w:r w:rsidRPr="003C59B2">
              <w:t>61:02:0600017:2045</w:t>
            </w:r>
          </w:p>
        </w:tc>
        <w:tc>
          <w:tcPr>
            <w:tcW w:w="702" w:type="pct"/>
          </w:tcPr>
          <w:p w14:paraId="0B242139" w14:textId="77777777" w:rsidR="001D5EC1" w:rsidRPr="003C59B2" w:rsidRDefault="001D5EC1" w:rsidP="001D5EC1">
            <w:r w:rsidRPr="003C59B2">
              <w:t>18.05.2021</w:t>
            </w:r>
          </w:p>
        </w:tc>
        <w:tc>
          <w:tcPr>
            <w:tcW w:w="748" w:type="pct"/>
          </w:tcPr>
          <w:p w14:paraId="041B4D2B" w14:textId="77777777" w:rsidR="001D5EC1" w:rsidRPr="003C59B2" w:rsidRDefault="001D5EC1" w:rsidP="001D5EC1"/>
        </w:tc>
        <w:tc>
          <w:tcPr>
            <w:tcW w:w="2012" w:type="pct"/>
          </w:tcPr>
          <w:p w14:paraId="266C2CB6" w14:textId="77777777" w:rsidR="001D5EC1" w:rsidRPr="003C59B2" w:rsidRDefault="001D5EC1" w:rsidP="001D5EC1">
            <w:r w:rsidRPr="003C59B2">
              <w:t>Администрация Истоминского с/п</w:t>
            </w:r>
          </w:p>
        </w:tc>
      </w:tr>
      <w:tr w:rsidR="001D5EC1" w:rsidRPr="003C59B2" w14:paraId="18891477" w14:textId="77777777" w:rsidTr="001D5EC1">
        <w:trPr>
          <w:trHeight w:val="320"/>
        </w:trPr>
        <w:tc>
          <w:tcPr>
            <w:tcW w:w="360" w:type="pct"/>
          </w:tcPr>
          <w:p w14:paraId="443A4C2F" w14:textId="77777777" w:rsidR="001D5EC1" w:rsidRPr="003C59B2" w:rsidRDefault="001D5EC1" w:rsidP="001D5EC1">
            <w:r w:rsidRPr="003C59B2">
              <w:t>14</w:t>
            </w:r>
          </w:p>
        </w:tc>
        <w:tc>
          <w:tcPr>
            <w:tcW w:w="1178" w:type="pct"/>
          </w:tcPr>
          <w:p w14:paraId="0B8971A2" w14:textId="77777777" w:rsidR="001D5EC1" w:rsidRPr="003C59B2" w:rsidRDefault="001D5EC1" w:rsidP="001D5EC1">
            <w:r w:rsidRPr="003C59B2">
              <w:t>61:02:0600017:2658</w:t>
            </w:r>
          </w:p>
        </w:tc>
        <w:tc>
          <w:tcPr>
            <w:tcW w:w="702" w:type="pct"/>
          </w:tcPr>
          <w:p w14:paraId="32D8FD10" w14:textId="77777777" w:rsidR="001D5EC1" w:rsidRPr="003C59B2" w:rsidRDefault="001D5EC1" w:rsidP="001D5EC1">
            <w:r w:rsidRPr="003C59B2">
              <w:t>18.05.2021</w:t>
            </w:r>
          </w:p>
        </w:tc>
        <w:tc>
          <w:tcPr>
            <w:tcW w:w="748" w:type="pct"/>
          </w:tcPr>
          <w:p w14:paraId="497124E8" w14:textId="77777777" w:rsidR="001D5EC1" w:rsidRPr="003C59B2" w:rsidRDefault="001D5EC1" w:rsidP="001D5EC1"/>
        </w:tc>
        <w:tc>
          <w:tcPr>
            <w:tcW w:w="2012" w:type="pct"/>
          </w:tcPr>
          <w:p w14:paraId="14A1A6CF" w14:textId="77777777" w:rsidR="001D5EC1" w:rsidRPr="003C59B2" w:rsidRDefault="001D5EC1" w:rsidP="001D5EC1">
            <w:r w:rsidRPr="003C59B2">
              <w:t>Администрация Истоминского с/п</w:t>
            </w:r>
          </w:p>
        </w:tc>
      </w:tr>
      <w:tr w:rsidR="001D5EC1" w:rsidRPr="003C59B2" w14:paraId="316C5BB6" w14:textId="77777777" w:rsidTr="001D5EC1">
        <w:trPr>
          <w:trHeight w:val="320"/>
        </w:trPr>
        <w:tc>
          <w:tcPr>
            <w:tcW w:w="360" w:type="pct"/>
          </w:tcPr>
          <w:p w14:paraId="5DE2D4B9" w14:textId="77777777" w:rsidR="001D5EC1" w:rsidRPr="003C59B2" w:rsidRDefault="001D5EC1" w:rsidP="001D5EC1">
            <w:r w:rsidRPr="003C59B2">
              <w:t>15</w:t>
            </w:r>
          </w:p>
        </w:tc>
        <w:tc>
          <w:tcPr>
            <w:tcW w:w="1178" w:type="pct"/>
          </w:tcPr>
          <w:p w14:paraId="62079F96" w14:textId="77777777" w:rsidR="001D5EC1" w:rsidRPr="003C59B2" w:rsidRDefault="001D5EC1" w:rsidP="001D5EC1">
            <w:r w:rsidRPr="003C59B2">
              <w:t>61:02:0600017:3277</w:t>
            </w:r>
          </w:p>
        </w:tc>
        <w:tc>
          <w:tcPr>
            <w:tcW w:w="702" w:type="pct"/>
          </w:tcPr>
          <w:p w14:paraId="59822A49" w14:textId="77777777" w:rsidR="001D5EC1" w:rsidRPr="003C59B2" w:rsidRDefault="001D5EC1" w:rsidP="001D5EC1">
            <w:r w:rsidRPr="003C59B2">
              <w:t>25.05.2021</w:t>
            </w:r>
          </w:p>
        </w:tc>
        <w:tc>
          <w:tcPr>
            <w:tcW w:w="748" w:type="pct"/>
          </w:tcPr>
          <w:p w14:paraId="719D28D4" w14:textId="77777777" w:rsidR="001D5EC1" w:rsidRPr="003C59B2" w:rsidRDefault="001D5EC1" w:rsidP="001D5EC1"/>
        </w:tc>
        <w:tc>
          <w:tcPr>
            <w:tcW w:w="2012" w:type="pct"/>
          </w:tcPr>
          <w:p w14:paraId="353445F3" w14:textId="77777777" w:rsidR="001D5EC1" w:rsidRPr="003C59B2" w:rsidRDefault="001D5EC1" w:rsidP="001D5EC1">
            <w:r w:rsidRPr="003C59B2">
              <w:t>Администрация Истоминского с/п</w:t>
            </w:r>
          </w:p>
        </w:tc>
      </w:tr>
      <w:tr w:rsidR="001D5EC1" w:rsidRPr="003C59B2" w14:paraId="7447C5C4" w14:textId="77777777" w:rsidTr="001D5EC1">
        <w:trPr>
          <w:trHeight w:val="320"/>
        </w:trPr>
        <w:tc>
          <w:tcPr>
            <w:tcW w:w="360" w:type="pct"/>
          </w:tcPr>
          <w:p w14:paraId="25072631" w14:textId="77777777" w:rsidR="001D5EC1" w:rsidRPr="003C59B2" w:rsidRDefault="001D5EC1" w:rsidP="001D5EC1">
            <w:r w:rsidRPr="003C59B2">
              <w:t>16</w:t>
            </w:r>
          </w:p>
        </w:tc>
        <w:tc>
          <w:tcPr>
            <w:tcW w:w="1178" w:type="pct"/>
          </w:tcPr>
          <w:p w14:paraId="1E50EDCF" w14:textId="77777777" w:rsidR="001D5EC1" w:rsidRPr="003C59B2" w:rsidRDefault="001D5EC1" w:rsidP="001D5EC1">
            <w:r w:rsidRPr="003C59B2">
              <w:t>61:02:0600017:3837</w:t>
            </w:r>
          </w:p>
        </w:tc>
        <w:tc>
          <w:tcPr>
            <w:tcW w:w="702" w:type="pct"/>
          </w:tcPr>
          <w:p w14:paraId="21BFE708" w14:textId="77777777" w:rsidR="001D5EC1" w:rsidRPr="003C59B2" w:rsidRDefault="001D5EC1" w:rsidP="001D5EC1">
            <w:r w:rsidRPr="003C59B2">
              <w:t>25.05.2021</w:t>
            </w:r>
          </w:p>
        </w:tc>
        <w:tc>
          <w:tcPr>
            <w:tcW w:w="748" w:type="pct"/>
          </w:tcPr>
          <w:p w14:paraId="5A0EE6A9" w14:textId="77777777" w:rsidR="001D5EC1" w:rsidRPr="003C59B2" w:rsidRDefault="001D5EC1" w:rsidP="001D5EC1"/>
        </w:tc>
        <w:tc>
          <w:tcPr>
            <w:tcW w:w="2012" w:type="pct"/>
          </w:tcPr>
          <w:p w14:paraId="08B3C98C" w14:textId="77777777" w:rsidR="001D5EC1" w:rsidRPr="003C59B2" w:rsidRDefault="001D5EC1" w:rsidP="001D5EC1">
            <w:r w:rsidRPr="003C59B2">
              <w:t>Администрация Истоминского с/п</w:t>
            </w:r>
          </w:p>
        </w:tc>
      </w:tr>
      <w:tr w:rsidR="001D5EC1" w:rsidRPr="003C59B2" w14:paraId="5A7B9F4D" w14:textId="77777777" w:rsidTr="001D5EC1">
        <w:trPr>
          <w:trHeight w:val="320"/>
        </w:trPr>
        <w:tc>
          <w:tcPr>
            <w:tcW w:w="360" w:type="pct"/>
          </w:tcPr>
          <w:p w14:paraId="007ADC1B" w14:textId="77777777" w:rsidR="001D5EC1" w:rsidRPr="003C59B2" w:rsidRDefault="001D5EC1" w:rsidP="001D5EC1">
            <w:r w:rsidRPr="003C59B2">
              <w:t>17</w:t>
            </w:r>
          </w:p>
        </w:tc>
        <w:tc>
          <w:tcPr>
            <w:tcW w:w="1178" w:type="pct"/>
          </w:tcPr>
          <w:p w14:paraId="045A9A81" w14:textId="77777777" w:rsidR="001D5EC1" w:rsidRPr="003C59B2" w:rsidRDefault="001D5EC1" w:rsidP="001D5EC1">
            <w:r w:rsidRPr="003C59B2">
              <w:t>61:02:0600017:2460</w:t>
            </w:r>
          </w:p>
        </w:tc>
        <w:tc>
          <w:tcPr>
            <w:tcW w:w="702" w:type="pct"/>
          </w:tcPr>
          <w:p w14:paraId="22E5FE2A" w14:textId="77777777" w:rsidR="001D5EC1" w:rsidRPr="003C59B2" w:rsidRDefault="001D5EC1" w:rsidP="001D5EC1">
            <w:r w:rsidRPr="003C59B2">
              <w:t>01.06.2021</w:t>
            </w:r>
          </w:p>
        </w:tc>
        <w:tc>
          <w:tcPr>
            <w:tcW w:w="748" w:type="pct"/>
          </w:tcPr>
          <w:p w14:paraId="6C54522D" w14:textId="77777777" w:rsidR="001D5EC1" w:rsidRPr="003C59B2" w:rsidRDefault="001D5EC1" w:rsidP="001D5EC1"/>
        </w:tc>
        <w:tc>
          <w:tcPr>
            <w:tcW w:w="2012" w:type="pct"/>
          </w:tcPr>
          <w:p w14:paraId="79E17CBF" w14:textId="77777777" w:rsidR="001D5EC1" w:rsidRPr="003C59B2" w:rsidRDefault="001D5EC1" w:rsidP="001D5EC1">
            <w:r w:rsidRPr="003C59B2">
              <w:t>Администрация Истоминского с/п</w:t>
            </w:r>
          </w:p>
        </w:tc>
      </w:tr>
      <w:tr w:rsidR="001D5EC1" w:rsidRPr="003C59B2" w14:paraId="6951C000" w14:textId="77777777" w:rsidTr="001D5EC1">
        <w:trPr>
          <w:trHeight w:val="320"/>
        </w:trPr>
        <w:tc>
          <w:tcPr>
            <w:tcW w:w="360" w:type="pct"/>
          </w:tcPr>
          <w:p w14:paraId="539B26D0" w14:textId="77777777" w:rsidR="001D5EC1" w:rsidRPr="003C59B2" w:rsidRDefault="001D5EC1" w:rsidP="001D5EC1">
            <w:r w:rsidRPr="003C59B2">
              <w:t>18</w:t>
            </w:r>
          </w:p>
        </w:tc>
        <w:tc>
          <w:tcPr>
            <w:tcW w:w="1178" w:type="pct"/>
          </w:tcPr>
          <w:p w14:paraId="022CCB3D" w14:textId="77777777" w:rsidR="001D5EC1" w:rsidRPr="003C59B2" w:rsidRDefault="001D5EC1" w:rsidP="001D5EC1">
            <w:r w:rsidRPr="003C59B2">
              <w:t>61:02:0600017:2989</w:t>
            </w:r>
          </w:p>
        </w:tc>
        <w:tc>
          <w:tcPr>
            <w:tcW w:w="702" w:type="pct"/>
          </w:tcPr>
          <w:p w14:paraId="0B7D9631" w14:textId="77777777" w:rsidR="001D5EC1" w:rsidRPr="003C59B2" w:rsidRDefault="001D5EC1" w:rsidP="001D5EC1">
            <w:r w:rsidRPr="003C59B2">
              <w:t>01.06.2021</w:t>
            </w:r>
          </w:p>
        </w:tc>
        <w:tc>
          <w:tcPr>
            <w:tcW w:w="748" w:type="pct"/>
          </w:tcPr>
          <w:p w14:paraId="6BF77DAA" w14:textId="77777777" w:rsidR="001D5EC1" w:rsidRPr="003C59B2" w:rsidRDefault="001D5EC1" w:rsidP="001D5EC1"/>
        </w:tc>
        <w:tc>
          <w:tcPr>
            <w:tcW w:w="2012" w:type="pct"/>
          </w:tcPr>
          <w:p w14:paraId="109CC582" w14:textId="77777777" w:rsidR="001D5EC1" w:rsidRPr="003C59B2" w:rsidRDefault="001D5EC1" w:rsidP="001D5EC1">
            <w:r w:rsidRPr="003C59B2">
              <w:t>Администрация Истоминского с/п</w:t>
            </w:r>
          </w:p>
        </w:tc>
      </w:tr>
      <w:tr w:rsidR="001D5EC1" w:rsidRPr="003C59B2" w14:paraId="0A376C74" w14:textId="77777777" w:rsidTr="001D5EC1">
        <w:trPr>
          <w:trHeight w:val="320"/>
        </w:trPr>
        <w:tc>
          <w:tcPr>
            <w:tcW w:w="360" w:type="pct"/>
          </w:tcPr>
          <w:p w14:paraId="003FAD8D" w14:textId="77777777" w:rsidR="001D5EC1" w:rsidRPr="003C59B2" w:rsidRDefault="001D5EC1" w:rsidP="001D5EC1">
            <w:r w:rsidRPr="003C59B2">
              <w:t>19</w:t>
            </w:r>
          </w:p>
        </w:tc>
        <w:tc>
          <w:tcPr>
            <w:tcW w:w="1178" w:type="pct"/>
          </w:tcPr>
          <w:p w14:paraId="25F19CC4" w14:textId="77777777" w:rsidR="001D5EC1" w:rsidRPr="003C59B2" w:rsidRDefault="001D5EC1" w:rsidP="001D5EC1">
            <w:r w:rsidRPr="003C59B2">
              <w:t>61:02:0600017:2982</w:t>
            </w:r>
          </w:p>
        </w:tc>
        <w:tc>
          <w:tcPr>
            <w:tcW w:w="702" w:type="pct"/>
          </w:tcPr>
          <w:p w14:paraId="4117DAEE" w14:textId="77777777" w:rsidR="001D5EC1" w:rsidRPr="003C59B2" w:rsidRDefault="001D5EC1" w:rsidP="001D5EC1">
            <w:r w:rsidRPr="003C59B2">
              <w:t>08.06.2021</w:t>
            </w:r>
          </w:p>
        </w:tc>
        <w:tc>
          <w:tcPr>
            <w:tcW w:w="748" w:type="pct"/>
          </w:tcPr>
          <w:p w14:paraId="4B36A883" w14:textId="77777777" w:rsidR="001D5EC1" w:rsidRPr="003C59B2" w:rsidRDefault="001D5EC1" w:rsidP="001D5EC1"/>
        </w:tc>
        <w:tc>
          <w:tcPr>
            <w:tcW w:w="2012" w:type="pct"/>
          </w:tcPr>
          <w:p w14:paraId="0AEB9172" w14:textId="77777777" w:rsidR="001D5EC1" w:rsidRPr="003C59B2" w:rsidRDefault="001D5EC1" w:rsidP="001D5EC1">
            <w:r w:rsidRPr="003C59B2">
              <w:t>Администрация Истоминского с/п</w:t>
            </w:r>
          </w:p>
        </w:tc>
      </w:tr>
      <w:tr w:rsidR="001D5EC1" w:rsidRPr="003C59B2" w14:paraId="72D10BD4" w14:textId="77777777" w:rsidTr="001D5EC1">
        <w:trPr>
          <w:trHeight w:val="320"/>
        </w:trPr>
        <w:tc>
          <w:tcPr>
            <w:tcW w:w="360" w:type="pct"/>
          </w:tcPr>
          <w:p w14:paraId="0B484DCC" w14:textId="77777777" w:rsidR="001D5EC1" w:rsidRPr="003C59B2" w:rsidRDefault="001D5EC1" w:rsidP="001D5EC1">
            <w:r w:rsidRPr="003C59B2">
              <w:t>20</w:t>
            </w:r>
          </w:p>
        </w:tc>
        <w:tc>
          <w:tcPr>
            <w:tcW w:w="1178" w:type="pct"/>
          </w:tcPr>
          <w:p w14:paraId="6FDD52AA" w14:textId="77777777" w:rsidR="001D5EC1" w:rsidRPr="003C59B2" w:rsidRDefault="001D5EC1" w:rsidP="001D5EC1">
            <w:r w:rsidRPr="003C59B2">
              <w:t>61:02:0600017:84</w:t>
            </w:r>
          </w:p>
        </w:tc>
        <w:tc>
          <w:tcPr>
            <w:tcW w:w="702" w:type="pct"/>
          </w:tcPr>
          <w:p w14:paraId="18B92F82" w14:textId="77777777" w:rsidR="001D5EC1" w:rsidRPr="003C59B2" w:rsidRDefault="001D5EC1" w:rsidP="001D5EC1">
            <w:r w:rsidRPr="003C59B2">
              <w:t>08.06.2021</w:t>
            </w:r>
          </w:p>
        </w:tc>
        <w:tc>
          <w:tcPr>
            <w:tcW w:w="748" w:type="pct"/>
          </w:tcPr>
          <w:p w14:paraId="1360497F" w14:textId="77777777" w:rsidR="001D5EC1" w:rsidRPr="003C59B2" w:rsidRDefault="001D5EC1" w:rsidP="001D5EC1"/>
        </w:tc>
        <w:tc>
          <w:tcPr>
            <w:tcW w:w="2012" w:type="pct"/>
          </w:tcPr>
          <w:p w14:paraId="6FF05A9C" w14:textId="77777777" w:rsidR="001D5EC1" w:rsidRPr="003C59B2" w:rsidRDefault="001D5EC1" w:rsidP="001D5EC1">
            <w:r w:rsidRPr="003C59B2">
              <w:t>Администрация Истоминского с/п</w:t>
            </w:r>
          </w:p>
        </w:tc>
      </w:tr>
      <w:tr w:rsidR="001D5EC1" w:rsidRPr="003C59B2" w14:paraId="2D5C6BE1" w14:textId="77777777" w:rsidTr="001D5EC1">
        <w:trPr>
          <w:trHeight w:val="320"/>
        </w:trPr>
        <w:tc>
          <w:tcPr>
            <w:tcW w:w="360" w:type="pct"/>
          </w:tcPr>
          <w:p w14:paraId="58BFB947" w14:textId="77777777" w:rsidR="001D5EC1" w:rsidRPr="003C59B2" w:rsidRDefault="001D5EC1" w:rsidP="001D5EC1">
            <w:r w:rsidRPr="003C59B2">
              <w:t>21</w:t>
            </w:r>
          </w:p>
        </w:tc>
        <w:tc>
          <w:tcPr>
            <w:tcW w:w="1178" w:type="pct"/>
          </w:tcPr>
          <w:p w14:paraId="4E33BCF9" w14:textId="77777777" w:rsidR="001D5EC1" w:rsidRPr="003C59B2" w:rsidRDefault="001D5EC1" w:rsidP="001D5EC1">
            <w:r w:rsidRPr="00E44874">
              <w:t>61:02:0600021:1</w:t>
            </w:r>
            <w:r>
              <w:t>617</w:t>
            </w:r>
          </w:p>
        </w:tc>
        <w:tc>
          <w:tcPr>
            <w:tcW w:w="702" w:type="pct"/>
          </w:tcPr>
          <w:p w14:paraId="31E570AD" w14:textId="77777777" w:rsidR="001D5EC1" w:rsidRPr="003C59B2" w:rsidRDefault="001D5EC1" w:rsidP="001D5EC1">
            <w:r w:rsidRPr="003C59B2">
              <w:t>15.06.2021</w:t>
            </w:r>
          </w:p>
        </w:tc>
        <w:tc>
          <w:tcPr>
            <w:tcW w:w="748" w:type="pct"/>
          </w:tcPr>
          <w:p w14:paraId="4A207CFB" w14:textId="77777777" w:rsidR="001D5EC1" w:rsidRPr="003C59B2" w:rsidRDefault="001D5EC1" w:rsidP="001D5EC1"/>
        </w:tc>
        <w:tc>
          <w:tcPr>
            <w:tcW w:w="2012" w:type="pct"/>
          </w:tcPr>
          <w:p w14:paraId="5B6784BF" w14:textId="77777777" w:rsidR="001D5EC1" w:rsidRPr="003C59B2" w:rsidRDefault="001D5EC1" w:rsidP="001D5EC1">
            <w:r w:rsidRPr="003C59B2">
              <w:t>Администрация Истоминского с/п</w:t>
            </w:r>
          </w:p>
        </w:tc>
      </w:tr>
      <w:tr w:rsidR="001D5EC1" w:rsidRPr="003C59B2" w14:paraId="02483001" w14:textId="77777777" w:rsidTr="001D5EC1">
        <w:trPr>
          <w:trHeight w:val="320"/>
        </w:trPr>
        <w:tc>
          <w:tcPr>
            <w:tcW w:w="360" w:type="pct"/>
          </w:tcPr>
          <w:p w14:paraId="4DA35E12" w14:textId="77777777" w:rsidR="001D5EC1" w:rsidRPr="003C59B2" w:rsidRDefault="001D5EC1" w:rsidP="001D5EC1">
            <w:r w:rsidRPr="003C59B2">
              <w:t>22</w:t>
            </w:r>
          </w:p>
        </w:tc>
        <w:tc>
          <w:tcPr>
            <w:tcW w:w="1178" w:type="pct"/>
          </w:tcPr>
          <w:p w14:paraId="0F5CAF62" w14:textId="77777777" w:rsidR="001D5EC1" w:rsidRPr="003C59B2" w:rsidRDefault="001D5EC1" w:rsidP="001D5EC1">
            <w:r w:rsidRPr="00E44874">
              <w:t>61:02:0600021:</w:t>
            </w:r>
            <w:r>
              <w:t>1618</w:t>
            </w:r>
          </w:p>
        </w:tc>
        <w:tc>
          <w:tcPr>
            <w:tcW w:w="702" w:type="pct"/>
          </w:tcPr>
          <w:p w14:paraId="71C10A15" w14:textId="77777777" w:rsidR="001D5EC1" w:rsidRPr="003C59B2" w:rsidRDefault="001D5EC1" w:rsidP="001D5EC1">
            <w:r w:rsidRPr="003C59B2">
              <w:t>15.06.2021</w:t>
            </w:r>
          </w:p>
        </w:tc>
        <w:tc>
          <w:tcPr>
            <w:tcW w:w="748" w:type="pct"/>
          </w:tcPr>
          <w:p w14:paraId="15ACAC69" w14:textId="77777777" w:rsidR="001D5EC1" w:rsidRPr="003C59B2" w:rsidRDefault="001D5EC1" w:rsidP="001D5EC1"/>
        </w:tc>
        <w:tc>
          <w:tcPr>
            <w:tcW w:w="2012" w:type="pct"/>
          </w:tcPr>
          <w:p w14:paraId="1C5EF776" w14:textId="77777777" w:rsidR="001D5EC1" w:rsidRPr="003C59B2" w:rsidRDefault="001D5EC1" w:rsidP="001D5EC1">
            <w:r w:rsidRPr="003C59B2">
              <w:t>Администрация Истоминского с/п</w:t>
            </w:r>
          </w:p>
        </w:tc>
      </w:tr>
      <w:tr w:rsidR="001D5EC1" w:rsidRPr="003C59B2" w14:paraId="07207A8D" w14:textId="77777777" w:rsidTr="001D5EC1">
        <w:trPr>
          <w:trHeight w:val="320"/>
        </w:trPr>
        <w:tc>
          <w:tcPr>
            <w:tcW w:w="360" w:type="pct"/>
          </w:tcPr>
          <w:p w14:paraId="26664A71" w14:textId="77777777" w:rsidR="001D5EC1" w:rsidRPr="003C59B2" w:rsidRDefault="001D5EC1" w:rsidP="001D5EC1">
            <w:r w:rsidRPr="003C59B2">
              <w:t>23</w:t>
            </w:r>
          </w:p>
        </w:tc>
        <w:tc>
          <w:tcPr>
            <w:tcW w:w="1178" w:type="pct"/>
          </w:tcPr>
          <w:p w14:paraId="3D428DBF" w14:textId="77777777" w:rsidR="001D5EC1" w:rsidRPr="003C59B2" w:rsidRDefault="001D5EC1" w:rsidP="001D5EC1">
            <w:r w:rsidRPr="00E44874">
              <w:t>61:02:0600021:17</w:t>
            </w:r>
            <w:r>
              <w:t>81</w:t>
            </w:r>
          </w:p>
        </w:tc>
        <w:tc>
          <w:tcPr>
            <w:tcW w:w="702" w:type="pct"/>
          </w:tcPr>
          <w:p w14:paraId="3D44A7D0" w14:textId="77777777" w:rsidR="001D5EC1" w:rsidRPr="003C59B2" w:rsidRDefault="001D5EC1" w:rsidP="001D5EC1">
            <w:r w:rsidRPr="003C59B2">
              <w:t>22.06.2021</w:t>
            </w:r>
          </w:p>
        </w:tc>
        <w:tc>
          <w:tcPr>
            <w:tcW w:w="748" w:type="pct"/>
          </w:tcPr>
          <w:p w14:paraId="0DE69EB9" w14:textId="77777777" w:rsidR="001D5EC1" w:rsidRPr="003C59B2" w:rsidRDefault="001D5EC1" w:rsidP="001D5EC1"/>
        </w:tc>
        <w:tc>
          <w:tcPr>
            <w:tcW w:w="2012" w:type="pct"/>
          </w:tcPr>
          <w:p w14:paraId="6363CF9C" w14:textId="77777777" w:rsidR="001D5EC1" w:rsidRPr="003C59B2" w:rsidRDefault="001D5EC1" w:rsidP="001D5EC1">
            <w:r w:rsidRPr="003C59B2">
              <w:t>Администрация Истоминского с/п</w:t>
            </w:r>
          </w:p>
        </w:tc>
      </w:tr>
      <w:tr w:rsidR="001D5EC1" w:rsidRPr="003C59B2" w14:paraId="2824A4C9" w14:textId="77777777" w:rsidTr="001D5EC1">
        <w:trPr>
          <w:trHeight w:val="320"/>
        </w:trPr>
        <w:tc>
          <w:tcPr>
            <w:tcW w:w="360" w:type="pct"/>
          </w:tcPr>
          <w:p w14:paraId="040A35C3" w14:textId="77777777" w:rsidR="001D5EC1" w:rsidRPr="003C59B2" w:rsidRDefault="001D5EC1" w:rsidP="001D5EC1">
            <w:r w:rsidRPr="003C59B2">
              <w:t>24</w:t>
            </w:r>
          </w:p>
        </w:tc>
        <w:tc>
          <w:tcPr>
            <w:tcW w:w="1178" w:type="pct"/>
          </w:tcPr>
          <w:p w14:paraId="16BD38B5" w14:textId="77777777" w:rsidR="001D5EC1" w:rsidRPr="003C59B2" w:rsidRDefault="001D5EC1" w:rsidP="001D5EC1">
            <w:r w:rsidRPr="00E44874">
              <w:t>61:02:0600021:17</w:t>
            </w:r>
            <w:r>
              <w:t>84</w:t>
            </w:r>
          </w:p>
        </w:tc>
        <w:tc>
          <w:tcPr>
            <w:tcW w:w="702" w:type="pct"/>
          </w:tcPr>
          <w:p w14:paraId="74353A70" w14:textId="77777777" w:rsidR="001D5EC1" w:rsidRPr="003C59B2" w:rsidRDefault="001D5EC1" w:rsidP="001D5EC1">
            <w:r w:rsidRPr="003C59B2">
              <w:t>22.06.2021</w:t>
            </w:r>
          </w:p>
        </w:tc>
        <w:tc>
          <w:tcPr>
            <w:tcW w:w="748" w:type="pct"/>
          </w:tcPr>
          <w:p w14:paraId="390FCDDA" w14:textId="77777777" w:rsidR="001D5EC1" w:rsidRPr="003C59B2" w:rsidRDefault="001D5EC1" w:rsidP="001D5EC1"/>
        </w:tc>
        <w:tc>
          <w:tcPr>
            <w:tcW w:w="2012" w:type="pct"/>
          </w:tcPr>
          <w:p w14:paraId="2E590514" w14:textId="77777777" w:rsidR="001D5EC1" w:rsidRPr="003C59B2" w:rsidRDefault="001D5EC1" w:rsidP="001D5EC1">
            <w:r w:rsidRPr="003C59B2">
              <w:t>Администрация Истоминского с/п</w:t>
            </w:r>
          </w:p>
        </w:tc>
      </w:tr>
      <w:tr w:rsidR="001D5EC1" w:rsidRPr="003C59B2" w14:paraId="22E349EB" w14:textId="77777777" w:rsidTr="001D5EC1">
        <w:trPr>
          <w:trHeight w:val="320"/>
        </w:trPr>
        <w:tc>
          <w:tcPr>
            <w:tcW w:w="360" w:type="pct"/>
          </w:tcPr>
          <w:p w14:paraId="20D288AA" w14:textId="77777777" w:rsidR="001D5EC1" w:rsidRPr="003C59B2" w:rsidRDefault="001D5EC1" w:rsidP="001D5EC1">
            <w:r w:rsidRPr="003C59B2">
              <w:t>25</w:t>
            </w:r>
          </w:p>
        </w:tc>
        <w:tc>
          <w:tcPr>
            <w:tcW w:w="1178" w:type="pct"/>
          </w:tcPr>
          <w:p w14:paraId="47D1ACD6" w14:textId="77777777" w:rsidR="001D5EC1" w:rsidRPr="003C59B2" w:rsidRDefault="001D5EC1" w:rsidP="001D5EC1">
            <w:r w:rsidRPr="00455E56">
              <w:t>61:02:0600017:2444</w:t>
            </w:r>
          </w:p>
        </w:tc>
        <w:tc>
          <w:tcPr>
            <w:tcW w:w="702" w:type="pct"/>
          </w:tcPr>
          <w:p w14:paraId="51E067BB" w14:textId="77777777" w:rsidR="001D5EC1" w:rsidRPr="003C59B2" w:rsidRDefault="001D5EC1" w:rsidP="001D5EC1">
            <w:r w:rsidRPr="003C59B2">
              <w:t>29.06.2021</w:t>
            </w:r>
          </w:p>
        </w:tc>
        <w:tc>
          <w:tcPr>
            <w:tcW w:w="748" w:type="pct"/>
          </w:tcPr>
          <w:p w14:paraId="28F8508B" w14:textId="77777777" w:rsidR="001D5EC1" w:rsidRPr="003C59B2" w:rsidRDefault="001D5EC1" w:rsidP="001D5EC1"/>
        </w:tc>
        <w:tc>
          <w:tcPr>
            <w:tcW w:w="2012" w:type="pct"/>
          </w:tcPr>
          <w:p w14:paraId="5936B5A4" w14:textId="77777777" w:rsidR="001D5EC1" w:rsidRPr="003C59B2" w:rsidRDefault="001D5EC1" w:rsidP="001D5EC1">
            <w:r w:rsidRPr="003C59B2">
              <w:t>Администрация Истоминского с/п</w:t>
            </w:r>
          </w:p>
        </w:tc>
      </w:tr>
      <w:tr w:rsidR="001D5EC1" w:rsidRPr="003C59B2" w14:paraId="7E1004E1" w14:textId="77777777" w:rsidTr="001D5EC1">
        <w:trPr>
          <w:trHeight w:val="320"/>
        </w:trPr>
        <w:tc>
          <w:tcPr>
            <w:tcW w:w="360" w:type="pct"/>
          </w:tcPr>
          <w:p w14:paraId="04978116" w14:textId="77777777" w:rsidR="001D5EC1" w:rsidRPr="003C59B2" w:rsidRDefault="001D5EC1" w:rsidP="001D5EC1">
            <w:r w:rsidRPr="003C59B2">
              <w:t>26</w:t>
            </w:r>
          </w:p>
        </w:tc>
        <w:tc>
          <w:tcPr>
            <w:tcW w:w="1178" w:type="pct"/>
          </w:tcPr>
          <w:p w14:paraId="433FCBC2" w14:textId="77777777" w:rsidR="001D5EC1" w:rsidRPr="003C59B2" w:rsidRDefault="001D5EC1" w:rsidP="001D5EC1">
            <w:r w:rsidRPr="00455E56">
              <w:t>61:02:0600017:</w:t>
            </w:r>
            <w:r>
              <w:t>2000</w:t>
            </w:r>
          </w:p>
        </w:tc>
        <w:tc>
          <w:tcPr>
            <w:tcW w:w="702" w:type="pct"/>
          </w:tcPr>
          <w:p w14:paraId="0178B61C" w14:textId="77777777" w:rsidR="001D5EC1" w:rsidRPr="003C59B2" w:rsidRDefault="001D5EC1" w:rsidP="001D5EC1">
            <w:r w:rsidRPr="003C59B2">
              <w:t>29.06.2021</w:t>
            </w:r>
          </w:p>
        </w:tc>
        <w:tc>
          <w:tcPr>
            <w:tcW w:w="748" w:type="pct"/>
          </w:tcPr>
          <w:p w14:paraId="0EEF017A" w14:textId="77777777" w:rsidR="001D5EC1" w:rsidRPr="003C59B2" w:rsidRDefault="001D5EC1" w:rsidP="001D5EC1"/>
        </w:tc>
        <w:tc>
          <w:tcPr>
            <w:tcW w:w="2012" w:type="pct"/>
          </w:tcPr>
          <w:p w14:paraId="02186CBB" w14:textId="77777777" w:rsidR="001D5EC1" w:rsidRPr="003C59B2" w:rsidRDefault="001D5EC1" w:rsidP="001D5EC1">
            <w:r w:rsidRPr="003C59B2">
              <w:t>Администрация Истоминского с/п</w:t>
            </w:r>
          </w:p>
        </w:tc>
      </w:tr>
    </w:tbl>
    <w:p w14:paraId="4798241D" w14:textId="77777777" w:rsidR="001D5EC1" w:rsidRDefault="001D5EC1" w:rsidP="001D5EC1">
      <w:pPr>
        <w:pStyle w:val="af4"/>
        <w:rPr>
          <w:sz w:val="28"/>
          <w:szCs w:val="28"/>
        </w:rPr>
      </w:pPr>
    </w:p>
    <w:p w14:paraId="32AE42C7" w14:textId="1AF778D0" w:rsidR="001D5EC1" w:rsidRDefault="001D5EC1" w:rsidP="001D5EC1">
      <w:pPr>
        <w:pStyle w:val="af4"/>
        <w:rPr>
          <w:sz w:val="28"/>
          <w:szCs w:val="28"/>
        </w:rPr>
      </w:pPr>
      <w:r>
        <w:rPr>
          <w:sz w:val="28"/>
          <w:szCs w:val="28"/>
        </w:rPr>
        <w:t>И.</w:t>
      </w:r>
      <w:r w:rsidR="00B01B0D">
        <w:rPr>
          <w:sz w:val="28"/>
          <w:szCs w:val="28"/>
        </w:rPr>
        <w:t xml:space="preserve"> </w:t>
      </w:r>
      <w:r>
        <w:rPr>
          <w:sz w:val="28"/>
          <w:szCs w:val="28"/>
        </w:rPr>
        <w:t>о.</w:t>
      </w:r>
      <w:r w:rsidR="00B01B0D">
        <w:rPr>
          <w:sz w:val="28"/>
          <w:szCs w:val="28"/>
        </w:rPr>
        <w:t xml:space="preserve"> </w:t>
      </w:r>
      <w:r w:rsidRPr="00914B28">
        <w:rPr>
          <w:sz w:val="28"/>
          <w:szCs w:val="28"/>
        </w:rPr>
        <w:t>Глав</w:t>
      </w:r>
      <w:r>
        <w:rPr>
          <w:sz w:val="28"/>
          <w:szCs w:val="28"/>
        </w:rPr>
        <w:t>ы</w:t>
      </w:r>
      <w:r w:rsidRPr="00914B28">
        <w:rPr>
          <w:sz w:val="28"/>
          <w:szCs w:val="28"/>
        </w:rPr>
        <w:t xml:space="preserve"> Администрации </w:t>
      </w:r>
    </w:p>
    <w:p w14:paraId="6244A8C1" w14:textId="77777777" w:rsidR="001D5EC1" w:rsidRPr="004D3AF1" w:rsidRDefault="001D5EC1" w:rsidP="001D5EC1">
      <w:pPr>
        <w:pStyle w:val="af4"/>
        <w:rPr>
          <w:sz w:val="28"/>
          <w:szCs w:val="28"/>
        </w:rPr>
      </w:pPr>
      <w:r w:rsidRPr="00914B28">
        <w:rPr>
          <w:sz w:val="28"/>
          <w:szCs w:val="28"/>
        </w:rPr>
        <w:t>Истоминского сельского поселения</w:t>
      </w:r>
      <w:r w:rsidRPr="00914B28">
        <w:rPr>
          <w:sz w:val="28"/>
          <w:szCs w:val="28"/>
        </w:rPr>
        <w:tab/>
      </w:r>
      <w:r>
        <w:rPr>
          <w:sz w:val="28"/>
          <w:szCs w:val="28"/>
        </w:rPr>
        <w:t xml:space="preserve">                              Д.А. Кудовба</w:t>
      </w:r>
    </w:p>
    <w:p w14:paraId="0779897D" w14:textId="5C9C39E1" w:rsidR="001D5EC1" w:rsidRDefault="001D5EC1" w:rsidP="001D5EC1">
      <w:pPr>
        <w:tabs>
          <w:tab w:val="left" w:pos="900"/>
        </w:tabs>
        <w:rPr>
          <w:sz w:val="28"/>
          <w:szCs w:val="28"/>
        </w:rPr>
      </w:pPr>
    </w:p>
    <w:p w14:paraId="706552CA" w14:textId="7A25F85B" w:rsidR="001D5EC1" w:rsidRDefault="001D5EC1" w:rsidP="001D5EC1">
      <w:pPr>
        <w:tabs>
          <w:tab w:val="left" w:pos="900"/>
        </w:tabs>
        <w:rPr>
          <w:sz w:val="28"/>
          <w:szCs w:val="28"/>
        </w:rPr>
      </w:pPr>
    </w:p>
    <w:p w14:paraId="3BB84935" w14:textId="77777777" w:rsidR="001D5EC1" w:rsidRPr="006A7F29" w:rsidRDefault="001D5EC1" w:rsidP="001D5EC1">
      <w:pPr>
        <w:ind w:right="282"/>
        <w:jc w:val="center"/>
        <w:rPr>
          <w:sz w:val="28"/>
          <w:szCs w:val="28"/>
        </w:rPr>
      </w:pPr>
      <w:r w:rsidRPr="006A7F29">
        <w:rPr>
          <w:b/>
          <w:noProof/>
        </w:rPr>
        <w:drawing>
          <wp:inline distT="0" distB="0" distL="0" distR="0" wp14:anchorId="2FC7F194" wp14:editId="248B76C9">
            <wp:extent cx="403860" cy="655320"/>
            <wp:effectExtent l="0" t="0" r="0" b="0"/>
            <wp:docPr id="13" name="Рисунок 13"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655320"/>
                    </a:xfrm>
                    <a:prstGeom prst="rect">
                      <a:avLst/>
                    </a:prstGeom>
                    <a:noFill/>
                    <a:ln>
                      <a:noFill/>
                    </a:ln>
                  </pic:spPr>
                </pic:pic>
              </a:graphicData>
            </a:graphic>
          </wp:inline>
        </w:drawing>
      </w:r>
    </w:p>
    <w:p w14:paraId="27DD4096" w14:textId="77777777" w:rsidR="001D5EC1" w:rsidRPr="006A7F29" w:rsidRDefault="001D5EC1" w:rsidP="001D5EC1">
      <w:pPr>
        <w:ind w:right="282"/>
        <w:jc w:val="center"/>
        <w:rPr>
          <w:b/>
          <w:sz w:val="28"/>
          <w:szCs w:val="28"/>
        </w:rPr>
      </w:pPr>
      <w:r w:rsidRPr="006A7F29">
        <w:rPr>
          <w:b/>
          <w:sz w:val="28"/>
          <w:szCs w:val="28"/>
        </w:rPr>
        <w:t xml:space="preserve">АДМИНИСТРАЦИЯ </w:t>
      </w:r>
    </w:p>
    <w:p w14:paraId="6E037529" w14:textId="77777777" w:rsidR="001D5EC1" w:rsidRPr="006A7F29" w:rsidRDefault="001D5EC1" w:rsidP="001D5EC1">
      <w:pPr>
        <w:ind w:right="282"/>
        <w:jc w:val="center"/>
        <w:rPr>
          <w:b/>
          <w:sz w:val="28"/>
          <w:szCs w:val="28"/>
        </w:rPr>
      </w:pPr>
      <w:r w:rsidRPr="006A7F29">
        <w:rPr>
          <w:b/>
          <w:sz w:val="28"/>
          <w:szCs w:val="28"/>
        </w:rPr>
        <w:t>ИСТОМИНСКОГО СЕЛЬСКОГО ПОСЕЛЕНИЯ</w:t>
      </w:r>
    </w:p>
    <w:p w14:paraId="15B2885A" w14:textId="77777777" w:rsidR="001D5EC1" w:rsidRPr="006A7F29" w:rsidRDefault="001D5EC1" w:rsidP="001D5EC1">
      <w:pPr>
        <w:ind w:right="282"/>
        <w:jc w:val="center"/>
        <w:rPr>
          <w:b/>
          <w:sz w:val="28"/>
          <w:szCs w:val="28"/>
        </w:rPr>
      </w:pPr>
      <w:r w:rsidRPr="006A7F29">
        <w:rPr>
          <w:b/>
          <w:sz w:val="28"/>
          <w:szCs w:val="28"/>
        </w:rPr>
        <w:t>АКСАЙСКОГО РАЙОНА РОСТОВСКОЙ ОБЛАСТИ</w:t>
      </w:r>
    </w:p>
    <w:p w14:paraId="7D25B23E" w14:textId="77777777" w:rsidR="001D5EC1" w:rsidRPr="006A7F29" w:rsidRDefault="001D5EC1" w:rsidP="001D5EC1">
      <w:pPr>
        <w:widowControl w:val="0"/>
        <w:ind w:right="282"/>
        <w:outlineLvl w:val="0"/>
        <w:rPr>
          <w:b/>
          <w:sz w:val="28"/>
          <w:szCs w:val="28"/>
        </w:rPr>
      </w:pPr>
    </w:p>
    <w:p w14:paraId="2A33F4A7" w14:textId="77777777" w:rsidR="001D5EC1" w:rsidRPr="006A7F29" w:rsidRDefault="001D5EC1" w:rsidP="001D5EC1">
      <w:pPr>
        <w:widowControl w:val="0"/>
        <w:ind w:left="-851" w:right="282" w:firstLine="851"/>
        <w:outlineLvl w:val="0"/>
        <w:rPr>
          <w:b/>
          <w:sz w:val="28"/>
          <w:szCs w:val="28"/>
        </w:rPr>
      </w:pPr>
      <w:r w:rsidRPr="006A7F29">
        <w:rPr>
          <w:b/>
          <w:sz w:val="28"/>
          <w:szCs w:val="28"/>
        </w:rPr>
        <w:t xml:space="preserve">                                           РАСПОРЯЖЕНИЕ</w:t>
      </w:r>
    </w:p>
    <w:p w14:paraId="263D7586" w14:textId="77777777" w:rsidR="001D5EC1" w:rsidRPr="006A7F29" w:rsidRDefault="001D5EC1" w:rsidP="001D5EC1">
      <w:pPr>
        <w:widowControl w:val="0"/>
        <w:ind w:left="-851" w:right="282" w:firstLine="851"/>
        <w:jc w:val="center"/>
        <w:outlineLvl w:val="0"/>
        <w:rPr>
          <w:b/>
          <w:sz w:val="28"/>
          <w:szCs w:val="28"/>
        </w:rPr>
      </w:pPr>
    </w:p>
    <w:p w14:paraId="1ED25AC4" w14:textId="77777777" w:rsidR="001D5EC1" w:rsidRPr="006A7F29" w:rsidRDefault="001D5EC1" w:rsidP="001D5EC1">
      <w:pPr>
        <w:ind w:left="-1134" w:right="282"/>
        <w:rPr>
          <w:sz w:val="28"/>
          <w:szCs w:val="28"/>
        </w:rPr>
      </w:pPr>
      <w:r w:rsidRPr="006A7F29">
        <w:rPr>
          <w:sz w:val="28"/>
          <w:szCs w:val="28"/>
        </w:rPr>
        <w:t xml:space="preserve">31.03.2020 года             </w:t>
      </w:r>
      <w:r>
        <w:rPr>
          <w:sz w:val="28"/>
          <w:szCs w:val="28"/>
        </w:rPr>
        <w:t xml:space="preserve"> </w:t>
      </w:r>
      <w:r w:rsidRPr="006A7F29">
        <w:rPr>
          <w:sz w:val="28"/>
          <w:szCs w:val="28"/>
        </w:rPr>
        <w:t xml:space="preserve">           х. Островского                                                65</w:t>
      </w:r>
    </w:p>
    <w:p w14:paraId="06F0D6D1" w14:textId="77777777" w:rsidR="001D5EC1" w:rsidRPr="006A7F29" w:rsidRDefault="001D5EC1" w:rsidP="001D5EC1">
      <w:pPr>
        <w:tabs>
          <w:tab w:val="left" w:pos="9180"/>
        </w:tabs>
        <w:ind w:left="-851" w:right="282"/>
        <w:jc w:val="center"/>
        <w:rPr>
          <w:b/>
          <w:sz w:val="28"/>
          <w:szCs w:val="28"/>
        </w:rPr>
      </w:pPr>
    </w:p>
    <w:p w14:paraId="606DB996" w14:textId="77777777" w:rsidR="001D5EC1" w:rsidRPr="006A7F29" w:rsidRDefault="001D5EC1" w:rsidP="001D5EC1">
      <w:pPr>
        <w:ind w:left="-1134" w:right="282"/>
        <w:rPr>
          <w:bCs/>
          <w:iCs/>
          <w:sz w:val="28"/>
          <w:szCs w:val="28"/>
        </w:rPr>
      </w:pPr>
      <w:r w:rsidRPr="006A7F29">
        <w:rPr>
          <w:bCs/>
          <w:iCs/>
          <w:sz w:val="28"/>
          <w:szCs w:val="28"/>
        </w:rPr>
        <w:t xml:space="preserve">«Об утверждении отчета за 1 квартал 2021 года </w:t>
      </w:r>
    </w:p>
    <w:p w14:paraId="6C758907" w14:textId="77777777" w:rsidR="001D5EC1" w:rsidRPr="006A7F29" w:rsidRDefault="001D5EC1" w:rsidP="001D5EC1">
      <w:pPr>
        <w:ind w:left="-1134" w:right="282"/>
        <w:rPr>
          <w:bCs/>
          <w:iCs/>
          <w:sz w:val="28"/>
          <w:szCs w:val="28"/>
        </w:rPr>
      </w:pPr>
      <w:r w:rsidRPr="006A7F29">
        <w:rPr>
          <w:bCs/>
          <w:iCs/>
          <w:sz w:val="28"/>
          <w:szCs w:val="28"/>
        </w:rPr>
        <w:t xml:space="preserve">о выполнении муниципального задания </w:t>
      </w:r>
    </w:p>
    <w:p w14:paraId="7416D411" w14:textId="77777777" w:rsidR="001D5EC1" w:rsidRPr="006A7F29" w:rsidRDefault="001D5EC1" w:rsidP="001D5EC1">
      <w:pPr>
        <w:ind w:left="-1134" w:right="282"/>
        <w:rPr>
          <w:bCs/>
          <w:iCs/>
          <w:sz w:val="28"/>
          <w:szCs w:val="28"/>
        </w:rPr>
      </w:pPr>
      <w:r w:rsidRPr="006A7F29">
        <w:rPr>
          <w:bCs/>
          <w:iCs/>
          <w:sz w:val="28"/>
          <w:szCs w:val="28"/>
        </w:rPr>
        <w:t xml:space="preserve">муниципальным бюджетным учреждением культуры </w:t>
      </w:r>
    </w:p>
    <w:p w14:paraId="2AD27A33" w14:textId="77777777" w:rsidR="001D5EC1" w:rsidRPr="006A7F29" w:rsidRDefault="001D5EC1" w:rsidP="001D5EC1">
      <w:pPr>
        <w:ind w:left="-1134" w:right="282"/>
        <w:rPr>
          <w:bCs/>
          <w:iCs/>
          <w:sz w:val="28"/>
          <w:szCs w:val="28"/>
        </w:rPr>
      </w:pPr>
      <w:r w:rsidRPr="006A7F29">
        <w:rPr>
          <w:bCs/>
          <w:iCs/>
          <w:sz w:val="28"/>
          <w:szCs w:val="28"/>
        </w:rPr>
        <w:t>Истоминского сельского поселения «Дорожный</w:t>
      </w:r>
    </w:p>
    <w:p w14:paraId="67A6D143" w14:textId="77777777" w:rsidR="001D5EC1" w:rsidRPr="006A7F29" w:rsidRDefault="001D5EC1" w:rsidP="001D5EC1">
      <w:pPr>
        <w:ind w:left="-1134" w:right="282"/>
        <w:rPr>
          <w:bCs/>
          <w:iCs/>
          <w:sz w:val="28"/>
          <w:szCs w:val="28"/>
        </w:rPr>
      </w:pPr>
      <w:r w:rsidRPr="006A7F29">
        <w:rPr>
          <w:bCs/>
          <w:iCs/>
          <w:sz w:val="28"/>
          <w:szCs w:val="28"/>
        </w:rPr>
        <w:t xml:space="preserve"> сельский дом культуры» на 2021 год и на плановый </w:t>
      </w:r>
    </w:p>
    <w:p w14:paraId="05B6F646" w14:textId="77777777" w:rsidR="001D5EC1" w:rsidRPr="006A7F29" w:rsidRDefault="001D5EC1" w:rsidP="001D5EC1">
      <w:pPr>
        <w:ind w:left="-1134" w:right="282"/>
        <w:rPr>
          <w:bCs/>
          <w:iCs/>
          <w:sz w:val="28"/>
          <w:szCs w:val="28"/>
        </w:rPr>
      </w:pPr>
      <w:r w:rsidRPr="006A7F29">
        <w:rPr>
          <w:bCs/>
          <w:iCs/>
          <w:sz w:val="28"/>
          <w:szCs w:val="28"/>
        </w:rPr>
        <w:t>период 2022 и 2023 годов»</w:t>
      </w:r>
    </w:p>
    <w:p w14:paraId="5712835E" w14:textId="77777777" w:rsidR="001D5EC1" w:rsidRPr="006A7F29" w:rsidRDefault="001D5EC1" w:rsidP="001D5EC1">
      <w:pPr>
        <w:ind w:left="-851" w:right="282"/>
        <w:rPr>
          <w:bCs/>
          <w:iCs/>
          <w:sz w:val="28"/>
          <w:szCs w:val="28"/>
        </w:rPr>
      </w:pPr>
    </w:p>
    <w:p w14:paraId="7C467FDE" w14:textId="77777777" w:rsidR="001D5EC1" w:rsidRDefault="001D5EC1" w:rsidP="001D5EC1">
      <w:pPr>
        <w:ind w:left="-1134" w:right="282" w:firstLine="851"/>
        <w:jc w:val="both"/>
        <w:rPr>
          <w:rFonts w:eastAsia="Calibri"/>
          <w:color w:val="000000"/>
          <w:sz w:val="28"/>
          <w:szCs w:val="28"/>
        </w:rPr>
      </w:pPr>
      <w:r w:rsidRPr="006A7F29">
        <w:rPr>
          <w:sz w:val="28"/>
          <w:szCs w:val="28"/>
        </w:rPr>
        <w:t xml:space="preserve">В соответствии с </w:t>
      </w:r>
      <w:r w:rsidRPr="006A7F29">
        <w:rPr>
          <w:rFonts w:eastAsia="Calibri"/>
          <w:color w:val="000000"/>
          <w:sz w:val="28"/>
          <w:szCs w:val="28"/>
        </w:rPr>
        <w:t>постановлением Администрации Истоминского сельского поселения от 30.12.1995 г. №553 «О порядке формирования муниципального задания на оказание муниципальных услуг (выполнение работ) в отношении муниципальных учреждений культуры Истоминского сельского поселения и финансового обеспечения выполнения муниципального задания»; -</w:t>
      </w:r>
    </w:p>
    <w:p w14:paraId="37A455DE" w14:textId="77777777" w:rsidR="001D5EC1" w:rsidRDefault="001D5EC1" w:rsidP="001D5EC1">
      <w:pPr>
        <w:ind w:left="-1134" w:right="282" w:firstLine="851"/>
        <w:jc w:val="both"/>
        <w:rPr>
          <w:rFonts w:eastAsia="Calibri"/>
          <w:color w:val="000000"/>
          <w:sz w:val="28"/>
          <w:szCs w:val="28"/>
        </w:rPr>
      </w:pPr>
    </w:p>
    <w:p w14:paraId="367F06FB" w14:textId="77777777" w:rsidR="001D5EC1" w:rsidRPr="006A7F29" w:rsidRDefault="001D5EC1" w:rsidP="001D5EC1">
      <w:pPr>
        <w:ind w:left="-1134" w:right="282" w:firstLine="851"/>
        <w:jc w:val="both"/>
        <w:rPr>
          <w:rFonts w:eastAsia="Calibri"/>
          <w:color w:val="000000"/>
          <w:sz w:val="28"/>
          <w:szCs w:val="28"/>
        </w:rPr>
      </w:pPr>
    </w:p>
    <w:p w14:paraId="423BA326"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Утвердить отчет за 1 квартал 2021 года о выполнении муниципального задания муниципальным бюджетным учреждением культуры Истоминского сельского поселения «Дорожный сельский дом культуры» на 2021 год и плановый период 2022 и 2023 годов.</w:t>
      </w:r>
    </w:p>
    <w:p w14:paraId="04EECC17"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Разместить распоряжение на официальном сайте Администрации Истоминского сельского поселения и опубликовать в периодическом печатном издании Истоминского сельского поселения «Вестник»</w:t>
      </w:r>
    </w:p>
    <w:p w14:paraId="58183551" w14:textId="77777777" w:rsidR="001D5EC1" w:rsidRPr="006A7F29" w:rsidRDefault="001D5EC1" w:rsidP="00EA3385">
      <w:pPr>
        <w:numPr>
          <w:ilvl w:val="0"/>
          <w:numId w:val="14"/>
        </w:numPr>
        <w:ind w:left="-1134" w:right="282" w:firstLine="851"/>
        <w:contextualSpacing/>
        <w:jc w:val="both"/>
        <w:rPr>
          <w:sz w:val="28"/>
          <w:szCs w:val="28"/>
        </w:rPr>
      </w:pPr>
      <w:r w:rsidRPr="006A7F29">
        <w:rPr>
          <w:sz w:val="28"/>
          <w:szCs w:val="28"/>
        </w:rPr>
        <w:t>Контроль за выполнением возложить на заместителя главы Администрации Истоминского сельского поселения Кудовба Д.А.</w:t>
      </w:r>
    </w:p>
    <w:p w14:paraId="33C24FA6" w14:textId="77777777" w:rsidR="001D5EC1" w:rsidRDefault="001D5EC1" w:rsidP="001D5EC1">
      <w:pPr>
        <w:ind w:left="-1134" w:right="282" w:firstLine="851"/>
        <w:jc w:val="both"/>
      </w:pPr>
    </w:p>
    <w:p w14:paraId="5539ADD2" w14:textId="77777777" w:rsidR="001D5EC1" w:rsidRPr="006A7F29" w:rsidRDefault="001D5EC1" w:rsidP="001D5EC1">
      <w:pPr>
        <w:ind w:left="-1134" w:right="282" w:firstLine="851"/>
        <w:jc w:val="both"/>
      </w:pPr>
    </w:p>
    <w:p w14:paraId="20CE2C41" w14:textId="77777777" w:rsidR="001D5EC1" w:rsidRPr="006A7F29" w:rsidRDefault="001D5EC1" w:rsidP="001D5EC1">
      <w:pPr>
        <w:ind w:left="-1134" w:right="282"/>
        <w:rPr>
          <w:sz w:val="28"/>
          <w:szCs w:val="28"/>
        </w:rPr>
      </w:pPr>
      <w:r w:rsidRPr="006A7F29">
        <w:rPr>
          <w:sz w:val="28"/>
          <w:szCs w:val="28"/>
        </w:rPr>
        <w:t xml:space="preserve">И. о главы Администрации </w:t>
      </w:r>
    </w:p>
    <w:p w14:paraId="208480B9" w14:textId="77777777" w:rsidR="001D5EC1" w:rsidRPr="006A7F29" w:rsidRDefault="001D5EC1" w:rsidP="001D5EC1">
      <w:pPr>
        <w:ind w:left="-1134" w:right="282"/>
        <w:rPr>
          <w:sz w:val="28"/>
          <w:szCs w:val="28"/>
        </w:rPr>
      </w:pPr>
      <w:r w:rsidRPr="006A7F29">
        <w:rPr>
          <w:sz w:val="28"/>
          <w:szCs w:val="28"/>
        </w:rPr>
        <w:t>Истоминского сельского поселения                                      Д.А. Кудовба</w:t>
      </w:r>
    </w:p>
    <w:p w14:paraId="164AFB26" w14:textId="77777777" w:rsidR="001D5EC1" w:rsidRDefault="001D5EC1" w:rsidP="001D5EC1">
      <w:pPr>
        <w:tabs>
          <w:tab w:val="left" w:pos="1215"/>
        </w:tabs>
        <w:ind w:left="-851" w:right="282"/>
        <w:jc w:val="both"/>
        <w:rPr>
          <w:sz w:val="28"/>
          <w:szCs w:val="28"/>
        </w:rPr>
      </w:pPr>
    </w:p>
    <w:p w14:paraId="4B03CA01" w14:textId="77777777" w:rsidR="008F1BCC" w:rsidRDefault="008F1BCC" w:rsidP="008F1BCC">
      <w:pPr>
        <w:tabs>
          <w:tab w:val="left" w:pos="1215"/>
        </w:tabs>
        <w:ind w:right="282"/>
        <w:jc w:val="both"/>
        <w:rPr>
          <w:sz w:val="28"/>
          <w:szCs w:val="28"/>
        </w:rPr>
      </w:pPr>
    </w:p>
    <w:p w14:paraId="13520A28" w14:textId="77777777" w:rsidR="001D5EC1" w:rsidRPr="006A7F29" w:rsidRDefault="001D5EC1" w:rsidP="001D5EC1">
      <w:pPr>
        <w:tabs>
          <w:tab w:val="left" w:pos="1215"/>
        </w:tabs>
        <w:ind w:left="-851" w:right="282"/>
        <w:jc w:val="both"/>
        <w:rPr>
          <w:sz w:val="28"/>
          <w:szCs w:val="28"/>
        </w:rPr>
      </w:pPr>
    </w:p>
    <w:p w14:paraId="4D5C50C9" w14:textId="77777777" w:rsidR="001D5EC1" w:rsidRPr="006A7F29" w:rsidRDefault="001D5EC1" w:rsidP="001D5EC1">
      <w:pPr>
        <w:widowControl w:val="0"/>
        <w:autoSpaceDE w:val="0"/>
        <w:autoSpaceDN w:val="0"/>
        <w:adjustRightInd w:val="0"/>
        <w:ind w:left="-851" w:right="282"/>
        <w:jc w:val="both"/>
      </w:pPr>
      <w:r>
        <w:t>Р</w:t>
      </w:r>
      <w:r w:rsidRPr="006A7F29">
        <w:t xml:space="preserve">аспоряжения вносит </w:t>
      </w:r>
    </w:p>
    <w:p w14:paraId="699407F5" w14:textId="77777777" w:rsidR="001D5EC1" w:rsidRPr="006A7F29" w:rsidRDefault="001D5EC1" w:rsidP="001D5EC1">
      <w:pPr>
        <w:widowControl w:val="0"/>
        <w:autoSpaceDE w:val="0"/>
        <w:autoSpaceDN w:val="0"/>
        <w:adjustRightInd w:val="0"/>
        <w:ind w:left="-851" w:right="282"/>
        <w:jc w:val="both"/>
      </w:pPr>
      <w:r w:rsidRPr="006A7F29">
        <w:t>Зам главы Администрации</w:t>
      </w:r>
    </w:p>
    <w:p w14:paraId="6F023325" w14:textId="77777777" w:rsidR="001D5EC1" w:rsidRDefault="001D5EC1" w:rsidP="001D5EC1">
      <w:pPr>
        <w:widowControl w:val="0"/>
        <w:autoSpaceDE w:val="0"/>
        <w:autoSpaceDN w:val="0"/>
        <w:adjustRightInd w:val="0"/>
        <w:ind w:left="-851" w:right="282"/>
        <w:jc w:val="both"/>
        <w:sectPr w:rsidR="001D5EC1" w:rsidSect="00D2571E">
          <w:pgSz w:w="11906" w:h="16838"/>
          <w:pgMar w:top="284" w:right="851" w:bottom="1134" w:left="1134" w:header="709" w:footer="709" w:gutter="1134"/>
          <w:cols w:space="708"/>
          <w:docGrid w:linePitch="360"/>
        </w:sectPr>
      </w:pPr>
      <w:r w:rsidRPr="006A7F29">
        <w:t xml:space="preserve"> Истоминского сельского поселения                                                                     </w:t>
      </w:r>
    </w:p>
    <w:p w14:paraId="4270F6EC" w14:textId="77777777" w:rsidR="001D5EC1" w:rsidRDefault="001D5EC1" w:rsidP="001D5EC1">
      <w:pPr>
        <w:widowControl w:val="0"/>
        <w:jc w:val="center"/>
        <w:outlineLvl w:val="3"/>
        <w:rPr>
          <w:bCs/>
          <w:color w:val="000000"/>
          <w:kern w:val="2"/>
          <w:shd w:val="clear" w:color="auto" w:fill="FFFFFF"/>
        </w:rPr>
      </w:pPr>
      <w:r>
        <w:rPr>
          <w:bCs/>
          <w:color w:val="000000"/>
          <w:kern w:val="2"/>
          <w:shd w:val="clear" w:color="auto" w:fill="FFFFFF"/>
        </w:rPr>
        <w:lastRenderedPageBreak/>
        <w:t>ОТЧЕТ О ВЫПОЛНЕНИИ</w:t>
      </w:r>
    </w:p>
    <w:p w14:paraId="02BD858B" w14:textId="77777777" w:rsidR="001D5EC1" w:rsidRDefault="001D5EC1" w:rsidP="001D5EC1">
      <w:pPr>
        <w:widowControl w:val="0"/>
        <w:jc w:val="center"/>
        <w:outlineLvl w:val="3"/>
        <w:rPr>
          <w:bCs/>
          <w:kern w:val="2"/>
        </w:rPr>
      </w:pPr>
      <w:r>
        <w:rPr>
          <w:noProof/>
          <w:sz w:val="28"/>
          <w:szCs w:val="28"/>
        </w:rPr>
        <mc:AlternateContent>
          <mc:Choice Requires="wps">
            <w:drawing>
              <wp:anchor distT="0" distB="0" distL="114300" distR="114300" simplePos="0" relativeHeight="251656192" behindDoc="0" locked="0" layoutInCell="1" allowOverlap="1" wp14:anchorId="1558C374" wp14:editId="094F0918">
                <wp:simplePos x="0" y="0"/>
                <wp:positionH relativeFrom="column">
                  <wp:posOffset>6270625</wp:posOffset>
                </wp:positionH>
                <wp:positionV relativeFrom="paragraph">
                  <wp:posOffset>43180</wp:posOffset>
                </wp:positionV>
                <wp:extent cx="650875" cy="78740"/>
                <wp:effectExtent l="0" t="0" r="15875" b="165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14:paraId="4D5E5BAF" w14:textId="77777777" w:rsidR="001D5EC1" w:rsidRDefault="001D5EC1" w:rsidP="001D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8C374" id="_x0000_t202" coordsize="21600,21600" o:spt="202" path="m,l,21600r21600,l21600,xe">
                <v:stroke joinstyle="miter"/>
                <v:path gradientshapeok="t" o:connecttype="rect"/>
              </v:shapetype>
              <v:shape id="Надпись 9" o:spid="_x0000_s1026" type="#_x0000_t202" style="position:absolute;left:0;text-align:left;margin-left:493.75pt;margin-top:3.4pt;width:51.2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oKFQIAACk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">
                <v:textbox>
                  <w:txbxContent>
                    <w:p w14:paraId="4D5E5BAF" w14:textId="77777777" w:rsidR="001D5EC1" w:rsidRDefault="001D5EC1" w:rsidP="001D5EC1"/>
                  </w:txbxContent>
                </v:textbox>
              </v:shape>
            </w:pict>
          </mc:Fallback>
        </mc:AlternateContent>
      </w:r>
      <w:r>
        <w:rPr>
          <w:bCs/>
          <w:color w:val="000000"/>
          <w:kern w:val="2"/>
          <w:shd w:val="clear" w:color="auto" w:fill="FFFFFF"/>
        </w:rPr>
        <w:t xml:space="preserve">МУНИЦИПАЛЬНОГО ЗАДАНИЯ № </w:t>
      </w:r>
      <w:r>
        <w:rPr>
          <w:b/>
          <w:color w:val="000000"/>
          <w:kern w:val="2"/>
          <w:vertAlign w:val="superscript"/>
        </w:rPr>
        <w:t>1</w:t>
      </w:r>
    </w:p>
    <w:p w14:paraId="3BB8D5C0" w14:textId="77777777" w:rsidR="001D5EC1" w:rsidRDefault="001D5EC1" w:rsidP="001D5EC1">
      <w:pPr>
        <w:widowControl w:val="0"/>
        <w:jc w:val="center"/>
        <w:outlineLvl w:val="3"/>
        <w:rPr>
          <w:bCs/>
          <w:color w:val="000000"/>
          <w:kern w:val="2"/>
          <w:shd w:val="clear" w:color="auto" w:fill="FFFFFF"/>
        </w:rPr>
      </w:pPr>
      <w:r>
        <w:rPr>
          <w:noProof/>
          <w:sz w:val="28"/>
          <w:szCs w:val="28"/>
        </w:rPr>
        <mc:AlternateContent>
          <mc:Choice Requires="wps">
            <w:drawing>
              <wp:anchor distT="0" distB="0" distL="114300" distR="114300" simplePos="0" relativeHeight="251657216" behindDoc="0" locked="0" layoutInCell="1" allowOverlap="1" wp14:anchorId="381C89ED" wp14:editId="39E42962">
                <wp:simplePos x="0" y="0"/>
                <wp:positionH relativeFrom="column">
                  <wp:posOffset>7722870</wp:posOffset>
                </wp:positionH>
                <wp:positionV relativeFrom="paragraph">
                  <wp:posOffset>113665</wp:posOffset>
                </wp:positionV>
                <wp:extent cx="1571625" cy="2637155"/>
                <wp:effectExtent l="0" t="0" r="952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1D5EC1" w14:paraId="14242ABC" w14:textId="77777777">
                              <w:trPr>
                                <w:trHeight w:val="128"/>
                              </w:trPr>
                              <w:tc>
                                <w:tcPr>
                                  <w:tcW w:w="1276" w:type="dxa"/>
                                  <w:tcBorders>
                                    <w:top w:val="nil"/>
                                    <w:left w:val="nil"/>
                                    <w:bottom w:val="nil"/>
                                    <w:right w:val="single" w:sz="4" w:space="0" w:color="auto"/>
                                  </w:tcBorders>
                                </w:tcPr>
                                <w:p w14:paraId="13734207" w14:textId="77777777" w:rsidR="001D5EC1" w:rsidRDefault="001D5EC1"/>
                              </w:tc>
                              <w:tc>
                                <w:tcPr>
                                  <w:tcW w:w="1056" w:type="dxa"/>
                                  <w:tcBorders>
                                    <w:top w:val="single" w:sz="4" w:space="0" w:color="auto"/>
                                    <w:left w:val="single" w:sz="4" w:space="0" w:color="auto"/>
                                    <w:bottom w:val="single" w:sz="12" w:space="0" w:color="auto"/>
                                    <w:right w:val="single" w:sz="4" w:space="0" w:color="auto"/>
                                  </w:tcBorders>
                                  <w:hideMark/>
                                </w:tcPr>
                                <w:p w14:paraId="47B8B5D3" w14:textId="77777777" w:rsidR="001D5EC1" w:rsidRDefault="001D5EC1">
                                  <w:r>
                                    <w:t>Коды</w:t>
                                  </w:r>
                                </w:p>
                              </w:tc>
                            </w:tr>
                            <w:tr w:rsidR="001D5EC1" w14:paraId="48ED131E" w14:textId="77777777">
                              <w:trPr>
                                <w:trHeight w:val="113"/>
                              </w:trPr>
                              <w:tc>
                                <w:tcPr>
                                  <w:tcW w:w="1276" w:type="dxa"/>
                                  <w:tcBorders>
                                    <w:top w:val="nil"/>
                                    <w:left w:val="nil"/>
                                    <w:bottom w:val="nil"/>
                                    <w:right w:val="single" w:sz="12" w:space="0" w:color="auto"/>
                                  </w:tcBorders>
                                  <w:vAlign w:val="center"/>
                                  <w:hideMark/>
                                </w:tcPr>
                                <w:p w14:paraId="4A8821EC" w14:textId="77777777" w:rsidR="001D5EC1" w:rsidRDefault="001D5EC1">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14:paraId="638A3A57" w14:textId="77777777" w:rsidR="001D5EC1" w:rsidRDefault="001D5EC1">
                                  <w:pPr>
                                    <w:jc w:val="center"/>
                                  </w:pPr>
                                  <w:r>
                                    <w:t>0506001</w:t>
                                  </w:r>
                                </w:p>
                              </w:tc>
                            </w:tr>
                            <w:tr w:rsidR="001D5EC1" w14:paraId="21912720" w14:textId="77777777">
                              <w:trPr>
                                <w:trHeight w:val="170"/>
                              </w:trPr>
                              <w:tc>
                                <w:tcPr>
                                  <w:tcW w:w="1276" w:type="dxa"/>
                                  <w:tcBorders>
                                    <w:top w:val="nil"/>
                                    <w:left w:val="nil"/>
                                    <w:bottom w:val="nil"/>
                                    <w:right w:val="single" w:sz="12" w:space="0" w:color="auto"/>
                                  </w:tcBorders>
                                  <w:vAlign w:val="center"/>
                                  <w:hideMark/>
                                </w:tcPr>
                                <w:p w14:paraId="4A0334DF" w14:textId="77777777" w:rsidR="001D5EC1" w:rsidRDefault="001D5EC1">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78103A15" w14:textId="77777777" w:rsidR="001D5EC1" w:rsidRDefault="001D5EC1">
                                  <w:pPr>
                                    <w:jc w:val="center"/>
                                  </w:pPr>
                                  <w:r>
                                    <w:t>31.03.21</w:t>
                                  </w:r>
                                </w:p>
                              </w:tc>
                            </w:tr>
                            <w:tr w:rsidR="001D5EC1" w14:paraId="12B6DD8C" w14:textId="77777777">
                              <w:trPr>
                                <w:trHeight w:val="406"/>
                              </w:trPr>
                              <w:tc>
                                <w:tcPr>
                                  <w:tcW w:w="1276" w:type="dxa"/>
                                  <w:tcBorders>
                                    <w:top w:val="nil"/>
                                    <w:left w:val="nil"/>
                                    <w:bottom w:val="nil"/>
                                    <w:right w:val="single" w:sz="12" w:space="0" w:color="auto"/>
                                  </w:tcBorders>
                                  <w:vAlign w:val="center"/>
                                  <w:hideMark/>
                                </w:tcPr>
                                <w:p w14:paraId="5896B4E4" w14:textId="77777777" w:rsidR="001D5EC1" w:rsidRDefault="001D5EC1">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8A6667F" w14:textId="77777777" w:rsidR="001D5EC1" w:rsidRDefault="001D5EC1">
                                  <w:pPr>
                                    <w:jc w:val="center"/>
                                  </w:pPr>
                                </w:p>
                              </w:tc>
                            </w:tr>
                            <w:tr w:rsidR="001D5EC1" w14:paraId="76F42999" w14:textId="77777777">
                              <w:trPr>
                                <w:trHeight w:val="170"/>
                              </w:trPr>
                              <w:tc>
                                <w:tcPr>
                                  <w:tcW w:w="1276" w:type="dxa"/>
                                  <w:tcBorders>
                                    <w:top w:val="nil"/>
                                    <w:left w:val="nil"/>
                                    <w:bottom w:val="nil"/>
                                    <w:right w:val="single" w:sz="12" w:space="0" w:color="auto"/>
                                  </w:tcBorders>
                                  <w:vAlign w:val="center"/>
                                  <w:hideMark/>
                                </w:tcPr>
                                <w:p w14:paraId="0C5DFB4F"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7EC910" w14:textId="77777777" w:rsidR="001D5EC1" w:rsidRDefault="001D5EC1">
                                  <w:pPr>
                                    <w:jc w:val="center"/>
                                  </w:pPr>
                                  <w:r>
                                    <w:t>90.04.3</w:t>
                                  </w:r>
                                </w:p>
                              </w:tc>
                            </w:tr>
                            <w:tr w:rsidR="001D5EC1" w14:paraId="419FD189" w14:textId="77777777">
                              <w:trPr>
                                <w:trHeight w:val="170"/>
                              </w:trPr>
                              <w:tc>
                                <w:tcPr>
                                  <w:tcW w:w="1276" w:type="dxa"/>
                                  <w:tcBorders>
                                    <w:top w:val="nil"/>
                                    <w:left w:val="nil"/>
                                    <w:bottom w:val="nil"/>
                                    <w:right w:val="single" w:sz="12" w:space="0" w:color="auto"/>
                                  </w:tcBorders>
                                  <w:vAlign w:val="center"/>
                                  <w:hideMark/>
                                </w:tcPr>
                                <w:p w14:paraId="0FECDB08"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9B6C8B" w14:textId="77777777" w:rsidR="001D5EC1" w:rsidRDefault="001D5EC1">
                                  <w:pPr>
                                    <w:jc w:val="center"/>
                                  </w:pPr>
                                  <w:r>
                                    <w:t>93.29.9</w:t>
                                  </w:r>
                                </w:p>
                              </w:tc>
                            </w:tr>
                            <w:tr w:rsidR="001D5EC1" w14:paraId="76964C29" w14:textId="77777777">
                              <w:trPr>
                                <w:trHeight w:val="170"/>
                              </w:trPr>
                              <w:tc>
                                <w:tcPr>
                                  <w:tcW w:w="1276" w:type="dxa"/>
                                  <w:tcBorders>
                                    <w:top w:val="nil"/>
                                    <w:left w:val="nil"/>
                                    <w:bottom w:val="nil"/>
                                    <w:right w:val="single" w:sz="12" w:space="0" w:color="auto"/>
                                  </w:tcBorders>
                                  <w:vAlign w:val="center"/>
                                  <w:hideMark/>
                                </w:tcPr>
                                <w:p w14:paraId="2B3641B9"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5B841E96" w14:textId="77777777" w:rsidR="001D5EC1" w:rsidRDefault="001D5EC1">
                                  <w:pPr>
                                    <w:jc w:val="center"/>
                                  </w:pPr>
                                  <w:r>
                                    <w:t>94.99.16</w:t>
                                  </w:r>
                                </w:p>
                              </w:tc>
                            </w:tr>
                            <w:tr w:rsidR="001D5EC1" w14:paraId="25B05798" w14:textId="77777777">
                              <w:trPr>
                                <w:trHeight w:val="227"/>
                              </w:trPr>
                              <w:tc>
                                <w:tcPr>
                                  <w:tcW w:w="1276" w:type="dxa"/>
                                  <w:tcBorders>
                                    <w:top w:val="nil"/>
                                    <w:left w:val="nil"/>
                                    <w:bottom w:val="nil"/>
                                    <w:right w:val="single" w:sz="12" w:space="0" w:color="auto"/>
                                  </w:tcBorders>
                                </w:tcPr>
                                <w:p w14:paraId="7EF4C1C5" w14:textId="77777777" w:rsidR="001D5EC1" w:rsidRDefault="001D5EC1">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0EBA8C98" w14:textId="77777777" w:rsidR="001D5EC1" w:rsidRDefault="001D5EC1">
                                  <w:pPr>
                                    <w:jc w:val="center"/>
                                  </w:pPr>
                                </w:p>
                              </w:tc>
                            </w:tr>
                            <w:tr w:rsidR="001D5EC1" w14:paraId="4AA3BF96" w14:textId="77777777">
                              <w:trPr>
                                <w:trHeight w:val="269"/>
                              </w:trPr>
                              <w:tc>
                                <w:tcPr>
                                  <w:tcW w:w="1276" w:type="dxa"/>
                                  <w:tcBorders>
                                    <w:top w:val="nil"/>
                                    <w:left w:val="nil"/>
                                    <w:bottom w:val="nil"/>
                                    <w:right w:val="single" w:sz="12" w:space="0" w:color="auto"/>
                                  </w:tcBorders>
                                </w:tcPr>
                                <w:p w14:paraId="791D3AC8" w14:textId="77777777" w:rsidR="001D5EC1" w:rsidRDefault="001D5EC1">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7164FF51" w14:textId="77777777" w:rsidR="001D5EC1" w:rsidRDefault="001D5EC1">
                                  <w:pPr>
                                    <w:jc w:val="center"/>
                                  </w:pPr>
                                </w:p>
                              </w:tc>
                            </w:tr>
                          </w:tbl>
                          <w:p w14:paraId="06F9AC65" w14:textId="77777777" w:rsidR="001D5EC1" w:rsidRDefault="001D5EC1" w:rsidP="001D5EC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C89ED" id="Надпись 10" o:spid="_x0000_s1027" type="#_x0000_t202" style="position:absolute;left:0;text-align:left;margin-left:608.1pt;margin-top:8.95pt;width:123.75pt;height:20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" stroked="f">
                <v:textbox>
                  <w:txbxContent>
                    <w:tbl>
                      <w:tblPr>
                        <w:tblW w:w="2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053"/>
                      </w:tblGrid>
                      <w:tr w:rsidR="001D5EC1" w14:paraId="14242ABC" w14:textId="77777777">
                        <w:trPr>
                          <w:trHeight w:val="128"/>
                        </w:trPr>
                        <w:tc>
                          <w:tcPr>
                            <w:tcW w:w="1276" w:type="dxa"/>
                            <w:tcBorders>
                              <w:top w:val="nil"/>
                              <w:left w:val="nil"/>
                              <w:bottom w:val="nil"/>
                              <w:right w:val="single" w:sz="4" w:space="0" w:color="auto"/>
                            </w:tcBorders>
                          </w:tcPr>
                          <w:p w14:paraId="13734207" w14:textId="77777777" w:rsidR="001D5EC1" w:rsidRDefault="001D5EC1"/>
                        </w:tc>
                        <w:tc>
                          <w:tcPr>
                            <w:tcW w:w="1056" w:type="dxa"/>
                            <w:tcBorders>
                              <w:top w:val="single" w:sz="4" w:space="0" w:color="auto"/>
                              <w:left w:val="single" w:sz="4" w:space="0" w:color="auto"/>
                              <w:bottom w:val="single" w:sz="12" w:space="0" w:color="auto"/>
                              <w:right w:val="single" w:sz="4" w:space="0" w:color="auto"/>
                            </w:tcBorders>
                            <w:hideMark/>
                          </w:tcPr>
                          <w:p w14:paraId="47B8B5D3" w14:textId="77777777" w:rsidR="001D5EC1" w:rsidRDefault="001D5EC1">
                            <w:r>
                              <w:t>Коды</w:t>
                            </w:r>
                          </w:p>
                        </w:tc>
                      </w:tr>
                      <w:tr w:rsidR="001D5EC1" w14:paraId="48ED131E" w14:textId="77777777">
                        <w:trPr>
                          <w:trHeight w:val="113"/>
                        </w:trPr>
                        <w:tc>
                          <w:tcPr>
                            <w:tcW w:w="1276" w:type="dxa"/>
                            <w:tcBorders>
                              <w:top w:val="nil"/>
                              <w:left w:val="nil"/>
                              <w:bottom w:val="nil"/>
                              <w:right w:val="single" w:sz="12" w:space="0" w:color="auto"/>
                            </w:tcBorders>
                            <w:vAlign w:val="center"/>
                            <w:hideMark/>
                          </w:tcPr>
                          <w:p w14:paraId="4A8821EC" w14:textId="77777777" w:rsidR="001D5EC1" w:rsidRDefault="001D5EC1">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14:paraId="638A3A57" w14:textId="77777777" w:rsidR="001D5EC1" w:rsidRDefault="001D5EC1">
                            <w:pPr>
                              <w:jc w:val="center"/>
                            </w:pPr>
                            <w:r>
                              <w:t>0506001</w:t>
                            </w:r>
                          </w:p>
                        </w:tc>
                      </w:tr>
                      <w:tr w:rsidR="001D5EC1" w14:paraId="21912720" w14:textId="77777777">
                        <w:trPr>
                          <w:trHeight w:val="170"/>
                        </w:trPr>
                        <w:tc>
                          <w:tcPr>
                            <w:tcW w:w="1276" w:type="dxa"/>
                            <w:tcBorders>
                              <w:top w:val="nil"/>
                              <w:left w:val="nil"/>
                              <w:bottom w:val="nil"/>
                              <w:right w:val="single" w:sz="12" w:space="0" w:color="auto"/>
                            </w:tcBorders>
                            <w:vAlign w:val="center"/>
                            <w:hideMark/>
                          </w:tcPr>
                          <w:p w14:paraId="4A0334DF" w14:textId="77777777" w:rsidR="001D5EC1" w:rsidRDefault="001D5EC1">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78103A15" w14:textId="77777777" w:rsidR="001D5EC1" w:rsidRDefault="001D5EC1">
                            <w:pPr>
                              <w:jc w:val="center"/>
                            </w:pPr>
                            <w:r>
                              <w:t>31.03.21</w:t>
                            </w:r>
                          </w:p>
                        </w:tc>
                      </w:tr>
                      <w:tr w:rsidR="001D5EC1" w14:paraId="12B6DD8C" w14:textId="77777777">
                        <w:trPr>
                          <w:trHeight w:val="406"/>
                        </w:trPr>
                        <w:tc>
                          <w:tcPr>
                            <w:tcW w:w="1276" w:type="dxa"/>
                            <w:tcBorders>
                              <w:top w:val="nil"/>
                              <w:left w:val="nil"/>
                              <w:bottom w:val="nil"/>
                              <w:right w:val="single" w:sz="12" w:space="0" w:color="auto"/>
                            </w:tcBorders>
                            <w:vAlign w:val="center"/>
                            <w:hideMark/>
                          </w:tcPr>
                          <w:p w14:paraId="5896B4E4" w14:textId="77777777" w:rsidR="001D5EC1" w:rsidRDefault="001D5EC1">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8A6667F" w14:textId="77777777" w:rsidR="001D5EC1" w:rsidRDefault="001D5EC1">
                            <w:pPr>
                              <w:jc w:val="center"/>
                            </w:pPr>
                          </w:p>
                        </w:tc>
                      </w:tr>
                      <w:tr w:rsidR="001D5EC1" w14:paraId="76F42999" w14:textId="77777777">
                        <w:trPr>
                          <w:trHeight w:val="170"/>
                        </w:trPr>
                        <w:tc>
                          <w:tcPr>
                            <w:tcW w:w="1276" w:type="dxa"/>
                            <w:tcBorders>
                              <w:top w:val="nil"/>
                              <w:left w:val="nil"/>
                              <w:bottom w:val="nil"/>
                              <w:right w:val="single" w:sz="12" w:space="0" w:color="auto"/>
                            </w:tcBorders>
                            <w:vAlign w:val="center"/>
                            <w:hideMark/>
                          </w:tcPr>
                          <w:p w14:paraId="0C5DFB4F"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7EC910" w14:textId="77777777" w:rsidR="001D5EC1" w:rsidRDefault="001D5EC1">
                            <w:pPr>
                              <w:jc w:val="center"/>
                            </w:pPr>
                            <w:r>
                              <w:t>90.04.3</w:t>
                            </w:r>
                          </w:p>
                        </w:tc>
                      </w:tr>
                      <w:tr w:rsidR="001D5EC1" w14:paraId="419FD189" w14:textId="77777777">
                        <w:trPr>
                          <w:trHeight w:val="170"/>
                        </w:trPr>
                        <w:tc>
                          <w:tcPr>
                            <w:tcW w:w="1276" w:type="dxa"/>
                            <w:tcBorders>
                              <w:top w:val="nil"/>
                              <w:left w:val="nil"/>
                              <w:bottom w:val="nil"/>
                              <w:right w:val="single" w:sz="12" w:space="0" w:color="auto"/>
                            </w:tcBorders>
                            <w:vAlign w:val="center"/>
                            <w:hideMark/>
                          </w:tcPr>
                          <w:p w14:paraId="0FECDB08"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0C9B6C8B" w14:textId="77777777" w:rsidR="001D5EC1" w:rsidRDefault="001D5EC1">
                            <w:pPr>
                              <w:jc w:val="center"/>
                            </w:pPr>
                            <w:r>
                              <w:t>93.29.9</w:t>
                            </w:r>
                          </w:p>
                        </w:tc>
                      </w:tr>
                      <w:tr w:rsidR="001D5EC1" w14:paraId="76964C29" w14:textId="77777777">
                        <w:trPr>
                          <w:trHeight w:val="170"/>
                        </w:trPr>
                        <w:tc>
                          <w:tcPr>
                            <w:tcW w:w="1276" w:type="dxa"/>
                            <w:tcBorders>
                              <w:top w:val="nil"/>
                              <w:left w:val="nil"/>
                              <w:bottom w:val="nil"/>
                              <w:right w:val="single" w:sz="12" w:space="0" w:color="auto"/>
                            </w:tcBorders>
                            <w:vAlign w:val="center"/>
                            <w:hideMark/>
                          </w:tcPr>
                          <w:p w14:paraId="2B3641B9" w14:textId="77777777" w:rsidR="001D5EC1" w:rsidRDefault="001D5EC1">
                            <w:pPr>
                              <w:jc w:val="right"/>
                            </w:pPr>
                            <w:r>
                              <w:t>По ОКПД</w:t>
                            </w:r>
                          </w:p>
                        </w:tc>
                        <w:tc>
                          <w:tcPr>
                            <w:tcW w:w="1056" w:type="dxa"/>
                            <w:tcBorders>
                              <w:top w:val="single" w:sz="6" w:space="0" w:color="auto"/>
                              <w:left w:val="single" w:sz="12" w:space="0" w:color="auto"/>
                              <w:bottom w:val="single" w:sz="6" w:space="0" w:color="auto"/>
                              <w:right w:val="single" w:sz="12" w:space="0" w:color="auto"/>
                            </w:tcBorders>
                            <w:vAlign w:val="center"/>
                            <w:hideMark/>
                          </w:tcPr>
                          <w:p w14:paraId="5B841E96" w14:textId="77777777" w:rsidR="001D5EC1" w:rsidRDefault="001D5EC1">
                            <w:pPr>
                              <w:jc w:val="center"/>
                            </w:pPr>
                            <w:r>
                              <w:t>94.99.16</w:t>
                            </w:r>
                          </w:p>
                        </w:tc>
                      </w:tr>
                      <w:tr w:rsidR="001D5EC1" w14:paraId="25B05798" w14:textId="77777777">
                        <w:trPr>
                          <w:trHeight w:val="227"/>
                        </w:trPr>
                        <w:tc>
                          <w:tcPr>
                            <w:tcW w:w="1276" w:type="dxa"/>
                            <w:tcBorders>
                              <w:top w:val="nil"/>
                              <w:left w:val="nil"/>
                              <w:bottom w:val="nil"/>
                              <w:right w:val="single" w:sz="12" w:space="0" w:color="auto"/>
                            </w:tcBorders>
                          </w:tcPr>
                          <w:p w14:paraId="7EF4C1C5" w14:textId="77777777" w:rsidR="001D5EC1" w:rsidRDefault="001D5EC1">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0EBA8C98" w14:textId="77777777" w:rsidR="001D5EC1" w:rsidRDefault="001D5EC1">
                            <w:pPr>
                              <w:jc w:val="center"/>
                            </w:pPr>
                          </w:p>
                        </w:tc>
                      </w:tr>
                      <w:tr w:rsidR="001D5EC1" w14:paraId="4AA3BF96" w14:textId="77777777">
                        <w:trPr>
                          <w:trHeight w:val="269"/>
                        </w:trPr>
                        <w:tc>
                          <w:tcPr>
                            <w:tcW w:w="1276" w:type="dxa"/>
                            <w:tcBorders>
                              <w:top w:val="nil"/>
                              <w:left w:val="nil"/>
                              <w:bottom w:val="nil"/>
                              <w:right w:val="single" w:sz="12" w:space="0" w:color="auto"/>
                            </w:tcBorders>
                          </w:tcPr>
                          <w:p w14:paraId="791D3AC8" w14:textId="77777777" w:rsidR="001D5EC1" w:rsidRDefault="001D5EC1">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7164FF51" w14:textId="77777777" w:rsidR="001D5EC1" w:rsidRDefault="001D5EC1">
                            <w:pPr>
                              <w:jc w:val="center"/>
                            </w:pPr>
                          </w:p>
                        </w:tc>
                      </w:tr>
                    </w:tbl>
                    <w:p w14:paraId="06F9AC65" w14:textId="77777777" w:rsidR="001D5EC1" w:rsidRDefault="001D5EC1" w:rsidP="001D5EC1">
                      <w:pPr>
                        <w:rPr>
                          <w:sz w:val="28"/>
                          <w:szCs w:val="28"/>
                        </w:rPr>
                      </w:pPr>
                    </w:p>
                  </w:txbxContent>
                </v:textbox>
              </v:shape>
            </w:pict>
          </mc:Fallback>
        </mc:AlternateContent>
      </w:r>
    </w:p>
    <w:p w14:paraId="3CECFFB1" w14:textId="77777777" w:rsidR="001D5EC1" w:rsidRDefault="001D5EC1" w:rsidP="001D5EC1">
      <w:pPr>
        <w:widowControl w:val="0"/>
        <w:tabs>
          <w:tab w:val="right" w:pos="2698"/>
        </w:tabs>
        <w:jc w:val="center"/>
        <w:rPr>
          <w:color w:val="000000"/>
          <w:kern w:val="2"/>
          <w:shd w:val="clear" w:color="auto" w:fill="FFFFFF"/>
        </w:rPr>
      </w:pPr>
      <w:r>
        <w:rPr>
          <w:color w:val="000000"/>
          <w:kern w:val="2"/>
          <w:shd w:val="clear" w:color="auto" w:fill="FFFFFF"/>
        </w:rPr>
        <w:t>на 2021 год и плановый период 2022 и 2023 годов</w:t>
      </w:r>
    </w:p>
    <w:p w14:paraId="6B1A0B14" w14:textId="77777777" w:rsidR="001D5EC1" w:rsidRDefault="001D5EC1" w:rsidP="001D5EC1">
      <w:pPr>
        <w:widowControl w:val="0"/>
        <w:tabs>
          <w:tab w:val="right" w:pos="2698"/>
        </w:tabs>
        <w:jc w:val="center"/>
        <w:rPr>
          <w:color w:val="000000"/>
          <w:kern w:val="2"/>
          <w:shd w:val="clear" w:color="auto" w:fill="FFFFFF"/>
        </w:rPr>
      </w:pPr>
      <w:r>
        <w:rPr>
          <w:color w:val="000000"/>
          <w:kern w:val="2"/>
          <w:shd w:val="clear" w:color="auto" w:fill="FFFFFF"/>
        </w:rPr>
        <w:t>от «31» марта 2021 г.</w:t>
      </w:r>
    </w:p>
    <w:p w14:paraId="6128000A" w14:textId="77777777" w:rsidR="001D5EC1" w:rsidRDefault="001D5EC1" w:rsidP="001D5EC1">
      <w:pPr>
        <w:widowControl w:val="0"/>
        <w:tabs>
          <w:tab w:val="right" w:pos="2698"/>
        </w:tabs>
        <w:jc w:val="center"/>
        <w:rPr>
          <w:color w:val="000000"/>
          <w:kern w:val="2"/>
          <w:shd w:val="clear" w:color="auto" w:fill="FFFFFF"/>
        </w:rPr>
      </w:pPr>
    </w:p>
    <w:p w14:paraId="5696708C" w14:textId="77777777" w:rsidR="001D5EC1" w:rsidRDefault="001D5EC1" w:rsidP="001D5EC1">
      <w:pPr>
        <w:rPr>
          <w:kern w:val="2"/>
        </w:rPr>
        <w:sectPr w:rsidR="001D5EC1">
          <w:pgSz w:w="16834" w:h="11909" w:orient="landscape"/>
          <w:pgMar w:top="1304" w:right="851" w:bottom="851" w:left="1134" w:header="709" w:footer="709" w:gutter="0"/>
          <w:cols w:space="720"/>
        </w:sectPr>
      </w:pPr>
    </w:p>
    <w:p w14:paraId="6468A0CB" w14:textId="77777777" w:rsidR="001D5EC1" w:rsidRDefault="001D5EC1" w:rsidP="001D5EC1">
      <w:pPr>
        <w:widowControl w:val="0"/>
        <w:rPr>
          <w:kern w:val="2"/>
        </w:rPr>
      </w:pPr>
    </w:p>
    <w:p w14:paraId="1CED8834"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Наименование муниципального учреждения муниципальное бюджетное учреждение культуры </w:t>
      </w:r>
    </w:p>
    <w:p w14:paraId="5F8F016A"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Истоминского сельского поселения «Дорожный сельский дом культуры»</w:t>
      </w:r>
    </w:p>
    <w:p w14:paraId="0C362723"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Виды деятельности муниципального учреждения деятельность учреждений культуры и искусства</w:t>
      </w:r>
    </w:p>
    <w:p w14:paraId="14882536"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Аксайского района (обособленного подразделения) Деятельность зрелищно-развлекательная прочая, не включенная </w:t>
      </w:r>
    </w:p>
    <w:p w14:paraId="460844A2" w14:textId="77777777" w:rsidR="001D5EC1" w:rsidRDefault="001D5EC1" w:rsidP="001D5EC1">
      <w:pPr>
        <w:widowControl w:val="0"/>
        <w:outlineLvl w:val="3"/>
        <w:rPr>
          <w:color w:val="000000"/>
          <w:kern w:val="2"/>
        </w:rPr>
      </w:pPr>
      <w:r>
        <w:rPr>
          <w:bCs/>
          <w:color w:val="000000"/>
          <w:kern w:val="2"/>
          <w:shd w:val="clear" w:color="auto" w:fill="FFFFFF"/>
        </w:rPr>
        <w:t>в группировки. Деятельность творческая, деятельность в области искусства и организации развлечений искусства</w:t>
      </w:r>
    </w:p>
    <w:p w14:paraId="463DE7A6"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Вид муниципального учреждения муниципальное бюджетное учреждение культуры</w:t>
      </w:r>
    </w:p>
    <w:p w14:paraId="4FEC9B41"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Аксайского района Истоминского сельского поселения «Дорожный сельский дом культуры»</w:t>
      </w:r>
    </w:p>
    <w:p w14:paraId="430CDF2F" w14:textId="77777777" w:rsidR="001D5EC1" w:rsidRDefault="001D5EC1" w:rsidP="001D5EC1">
      <w:pPr>
        <w:widowControl w:val="0"/>
        <w:rPr>
          <w:color w:val="000000"/>
          <w:kern w:val="2"/>
          <w:sz w:val="20"/>
          <w:szCs w:val="20"/>
          <w:shd w:val="clear" w:color="auto" w:fill="FFFFFF"/>
        </w:rPr>
      </w:pPr>
      <w:r>
        <w:rPr>
          <w:color w:val="000000"/>
          <w:kern w:val="2"/>
          <w:sz w:val="20"/>
          <w:szCs w:val="20"/>
          <w:shd w:val="clear" w:color="auto" w:fill="FFFFFF"/>
        </w:rPr>
        <w:t xml:space="preserve">                                                        (указывается вид муниципального учреждения Аксайского района </w:t>
      </w:r>
    </w:p>
    <w:p w14:paraId="5FDAEE5B" w14:textId="77777777" w:rsidR="001D5EC1" w:rsidRDefault="001D5EC1" w:rsidP="001D5EC1">
      <w:pPr>
        <w:widowControl w:val="0"/>
        <w:rPr>
          <w:color w:val="000000"/>
          <w:kern w:val="2"/>
          <w:sz w:val="20"/>
          <w:szCs w:val="20"/>
          <w:shd w:val="clear" w:color="auto" w:fill="FFFFFF"/>
        </w:rPr>
      </w:pPr>
      <w:r>
        <w:rPr>
          <w:color w:val="000000"/>
          <w:kern w:val="2"/>
          <w:sz w:val="20"/>
          <w:szCs w:val="20"/>
          <w:shd w:val="clear" w:color="auto" w:fill="FFFFFF"/>
        </w:rPr>
        <w:t xml:space="preserve">                                             из общероссийских базовых (отраслевых) перечней или регионального перечня)</w:t>
      </w:r>
    </w:p>
    <w:p w14:paraId="6CF7028E" w14:textId="77777777" w:rsidR="001D5EC1" w:rsidRDefault="001D5EC1" w:rsidP="001D5EC1">
      <w:pPr>
        <w:widowControl w:val="0"/>
        <w:outlineLvl w:val="3"/>
        <w:rPr>
          <w:bCs/>
          <w:color w:val="000000"/>
          <w:kern w:val="2"/>
          <w:shd w:val="clear" w:color="auto" w:fill="FFFFFF"/>
        </w:rPr>
      </w:pPr>
      <w:r>
        <w:rPr>
          <w:bCs/>
          <w:kern w:val="2"/>
        </w:rPr>
        <w:t xml:space="preserve">Периодичность ежеквартально </w:t>
      </w:r>
    </w:p>
    <w:p w14:paraId="5B29F832" w14:textId="77777777" w:rsidR="001D5EC1" w:rsidRDefault="001D5EC1" w:rsidP="001D5EC1">
      <w:pPr>
        <w:widowControl w:val="0"/>
        <w:jc w:val="center"/>
        <w:outlineLvl w:val="3"/>
        <w:rPr>
          <w:bCs/>
          <w:color w:val="000000"/>
          <w:kern w:val="2"/>
          <w:sz w:val="20"/>
          <w:szCs w:val="20"/>
          <w:shd w:val="clear" w:color="auto" w:fill="FFFFFF"/>
        </w:rPr>
      </w:pPr>
      <w:r>
        <w:rPr>
          <w:bCs/>
          <w:color w:val="000000"/>
          <w:kern w:val="2"/>
          <w:sz w:val="20"/>
          <w:szCs w:val="20"/>
          <w:shd w:val="clear" w:color="auto" w:fill="FFFFFF"/>
        </w:rPr>
        <w:t xml:space="preserve">(указывается в соответствии с периодичностью предоставления отчета </w:t>
      </w:r>
    </w:p>
    <w:p w14:paraId="742384AE" w14:textId="77777777" w:rsidR="001D5EC1" w:rsidRDefault="001D5EC1" w:rsidP="001D5EC1">
      <w:pPr>
        <w:widowControl w:val="0"/>
        <w:jc w:val="center"/>
        <w:outlineLvl w:val="3"/>
        <w:rPr>
          <w:bCs/>
          <w:color w:val="000000"/>
          <w:kern w:val="2"/>
          <w:sz w:val="20"/>
          <w:szCs w:val="20"/>
          <w:shd w:val="clear" w:color="auto" w:fill="FFFFFF"/>
        </w:rPr>
      </w:pPr>
      <w:r>
        <w:rPr>
          <w:bCs/>
          <w:color w:val="000000"/>
          <w:kern w:val="2"/>
          <w:sz w:val="20"/>
          <w:szCs w:val="20"/>
          <w:shd w:val="clear" w:color="auto" w:fill="FFFFFF"/>
        </w:rPr>
        <w:t>о выполнении муниципального задания, установленной в муниципальном задании)</w:t>
      </w:r>
    </w:p>
    <w:p w14:paraId="11A60458" w14:textId="77777777" w:rsidR="001D5EC1" w:rsidRDefault="001D5EC1" w:rsidP="001D5EC1">
      <w:pPr>
        <w:rPr>
          <w:bCs/>
          <w:color w:val="000000"/>
          <w:kern w:val="2"/>
          <w:sz w:val="20"/>
          <w:szCs w:val="20"/>
          <w:shd w:val="clear" w:color="auto" w:fill="FFFFFF"/>
        </w:rPr>
        <w:sectPr w:rsidR="001D5EC1">
          <w:type w:val="continuous"/>
          <w:pgSz w:w="16834" w:h="11909" w:orient="landscape"/>
          <w:pgMar w:top="1304" w:right="851" w:bottom="851" w:left="1134" w:header="709" w:footer="709" w:gutter="0"/>
          <w:cols w:space="720"/>
        </w:sectPr>
      </w:pPr>
    </w:p>
    <w:p w14:paraId="290164A2" w14:textId="77777777" w:rsidR="001D5EC1" w:rsidRPr="008F1BCC" w:rsidRDefault="001D5EC1" w:rsidP="008F1BCC">
      <w:pPr>
        <w:widowControl w:val="0"/>
        <w:ind w:right="-626"/>
        <w:jc w:val="center"/>
        <w:outlineLvl w:val="3"/>
        <w:rPr>
          <w:bCs/>
          <w:kern w:val="2"/>
          <w:sz w:val="18"/>
          <w:szCs w:val="18"/>
        </w:rPr>
      </w:pPr>
      <w:r w:rsidRPr="008F1BCC">
        <w:rPr>
          <w:bCs/>
          <w:color w:val="000000"/>
          <w:kern w:val="2"/>
          <w:sz w:val="18"/>
          <w:szCs w:val="18"/>
          <w:shd w:val="clear" w:color="auto" w:fill="FFFFFF"/>
        </w:rPr>
        <w:lastRenderedPageBreak/>
        <w:t xml:space="preserve">ЧАСТЬ 1. Сведения об оказываемых муниципальных услугах </w:t>
      </w:r>
      <w:r w:rsidRPr="008F1BCC">
        <w:rPr>
          <w:bCs/>
          <w:color w:val="000000"/>
          <w:kern w:val="2"/>
          <w:sz w:val="18"/>
          <w:szCs w:val="18"/>
          <w:shd w:val="clear" w:color="auto" w:fill="FFFFFF"/>
          <w:vertAlign w:val="superscript"/>
        </w:rPr>
        <w:t>2</w:t>
      </w:r>
    </w:p>
    <w:p w14:paraId="357E6B53" w14:textId="77777777" w:rsidR="001D5EC1" w:rsidRPr="008F1BCC" w:rsidRDefault="001D5EC1" w:rsidP="008F1BCC">
      <w:pPr>
        <w:widowControl w:val="0"/>
        <w:ind w:right="-626"/>
        <w:jc w:val="center"/>
        <w:outlineLvl w:val="3"/>
        <w:rPr>
          <w:bCs/>
          <w:color w:val="000000"/>
          <w:kern w:val="2"/>
          <w:sz w:val="18"/>
          <w:szCs w:val="18"/>
          <w:shd w:val="clear" w:color="auto" w:fill="FFFFFF"/>
        </w:rPr>
      </w:pPr>
      <w:r w:rsidRPr="008F1BCC">
        <w:rPr>
          <w:noProof/>
          <w:sz w:val="18"/>
          <w:szCs w:val="18"/>
        </w:rPr>
        <mc:AlternateContent>
          <mc:Choice Requires="wps">
            <w:drawing>
              <wp:anchor distT="0" distB="0" distL="114300" distR="114300" simplePos="0" relativeHeight="251660288" behindDoc="0" locked="0" layoutInCell="1" allowOverlap="1" wp14:anchorId="011457BE" wp14:editId="0476BDEA">
                <wp:simplePos x="0" y="0"/>
                <wp:positionH relativeFrom="column">
                  <wp:posOffset>6577330</wp:posOffset>
                </wp:positionH>
                <wp:positionV relativeFrom="paragraph">
                  <wp:posOffset>43180</wp:posOffset>
                </wp:positionV>
                <wp:extent cx="2850515" cy="1604645"/>
                <wp:effectExtent l="0" t="0" r="698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133"/>
                            </w:tblGrid>
                            <w:tr w:rsidR="001D5EC1" w14:paraId="748ED39A" w14:textId="77777777">
                              <w:trPr>
                                <w:trHeight w:val="1671"/>
                              </w:trPr>
                              <w:tc>
                                <w:tcPr>
                                  <w:tcW w:w="2694" w:type="dxa"/>
                                  <w:tcBorders>
                                    <w:top w:val="nil"/>
                                    <w:left w:val="nil"/>
                                    <w:bottom w:val="nil"/>
                                    <w:right w:val="single" w:sz="12" w:space="0" w:color="auto"/>
                                  </w:tcBorders>
                                  <w:hideMark/>
                                </w:tcPr>
                                <w:p w14:paraId="3981DB93" w14:textId="77777777" w:rsidR="001D5EC1" w:rsidRDefault="001D5EC1">
                                  <w:pPr>
                                    <w:pStyle w:val="40"/>
                                    <w:suppressAutoHyphens/>
                                    <w:spacing w:before="0" w:after="0"/>
                                    <w:ind w:left="-108" w:firstLine="108"/>
                                    <w:jc w:val="right"/>
                                    <w:rPr>
                                      <w:rStyle w:val="CharStyle9Exact"/>
                                      <w:b w:val="0"/>
                                      <w:bCs/>
                                      <w:sz w:val="24"/>
                                      <w:szCs w:val="24"/>
                                    </w:rPr>
                                  </w:pPr>
                                  <w:r>
                                    <w:rPr>
                                      <w:rStyle w:val="CharStyle9Exact"/>
                                      <w:bCs/>
                                      <w:sz w:val="24"/>
                                      <w:szCs w:val="24"/>
                                    </w:rPr>
                                    <w:t>Уникальный номер по общероссийским</w:t>
                                  </w:r>
                                </w:p>
                                <w:p w14:paraId="45D17AA8" w14:textId="77777777" w:rsidR="001D5EC1" w:rsidRDefault="001D5EC1">
                                  <w:pPr>
                                    <w:pStyle w:val="40"/>
                                    <w:suppressAutoHyphens/>
                                    <w:spacing w:before="0" w:after="0"/>
                                    <w:ind w:left="-108" w:firstLine="108"/>
                                    <w:jc w:val="center"/>
                                    <w:rPr>
                                      <w:rStyle w:val="CharStyle9Exact"/>
                                      <w:b w:val="0"/>
                                      <w:bCs/>
                                      <w:sz w:val="24"/>
                                      <w:szCs w:val="24"/>
                                    </w:rPr>
                                  </w:pPr>
                                  <w:r>
                                    <w:rPr>
                                      <w:rStyle w:val="CharStyle9Exact"/>
                                      <w:bCs/>
                                      <w:sz w:val="24"/>
                                      <w:szCs w:val="24"/>
                                    </w:rPr>
                                    <w:t xml:space="preserve">   базовым (отраслевым)  </w:t>
                                  </w:r>
                                </w:p>
                                <w:p w14:paraId="105B5A39" w14:textId="77777777" w:rsidR="001D5EC1" w:rsidRDefault="001D5EC1">
                                  <w:pPr>
                                    <w:pStyle w:val="Style7"/>
                                    <w:shd w:val="clear" w:color="auto" w:fill="auto"/>
                                    <w:suppressAutoHyphens/>
                                    <w:spacing w:before="0" w:after="0" w:line="240" w:lineRule="auto"/>
                                    <w:jc w:val="right"/>
                                    <w:rPr>
                                      <w:b w:val="0"/>
                                    </w:rPr>
                                  </w:pPr>
                                  <w:r>
                                    <w:rPr>
                                      <w:rStyle w:val="CharStyle9Exact"/>
                                      <w:rFonts w:eastAsia="Calibri"/>
                                      <w:sz w:val="24"/>
                                      <w:szCs w:val="24"/>
                                    </w:rPr>
                                    <w:t>перечням или региональному перечню</w:t>
                                  </w:r>
                                </w:p>
                              </w:tc>
                              <w:tc>
                                <w:tcPr>
                                  <w:tcW w:w="1134" w:type="dxa"/>
                                  <w:tcBorders>
                                    <w:top w:val="single" w:sz="12" w:space="0" w:color="auto"/>
                                    <w:left w:val="single" w:sz="12" w:space="0" w:color="auto"/>
                                    <w:bottom w:val="single" w:sz="12" w:space="0" w:color="auto"/>
                                    <w:right w:val="single" w:sz="12" w:space="0" w:color="auto"/>
                                  </w:tcBorders>
                                </w:tcPr>
                                <w:p w14:paraId="1BA0F25C" w14:textId="77777777" w:rsidR="001D5EC1" w:rsidRDefault="001D5EC1">
                                  <w:pPr>
                                    <w:pStyle w:val="Style7"/>
                                    <w:shd w:val="clear" w:color="auto" w:fill="auto"/>
                                    <w:spacing w:before="0" w:after="0" w:line="144" w:lineRule="exact"/>
                                    <w:jc w:val="right"/>
                                    <w:rPr>
                                      <w:b w:val="0"/>
                                      <w:sz w:val="24"/>
                                      <w:szCs w:val="24"/>
                                    </w:rPr>
                                  </w:pPr>
                                </w:p>
                                <w:p w14:paraId="087E6900" w14:textId="77777777" w:rsidR="001D5EC1" w:rsidRDefault="001D5EC1">
                                  <w:pPr>
                                    <w:pStyle w:val="Style7"/>
                                    <w:shd w:val="clear" w:color="auto" w:fill="auto"/>
                                    <w:spacing w:before="0" w:after="0" w:line="144" w:lineRule="exact"/>
                                    <w:jc w:val="right"/>
                                    <w:rPr>
                                      <w:b w:val="0"/>
                                      <w:sz w:val="20"/>
                                      <w:szCs w:val="20"/>
                                    </w:rPr>
                                  </w:pPr>
                                  <w:r>
                                    <w:rPr>
                                      <w:b w:val="0"/>
                                      <w:sz w:val="20"/>
                                    </w:rPr>
                                    <w:t>949916О.99.</w:t>
                                  </w:r>
                                  <w:proofErr w:type="gramStart"/>
                                  <w:r>
                                    <w:rPr>
                                      <w:b w:val="0"/>
                                      <w:sz w:val="20"/>
                                    </w:rPr>
                                    <w:t>0.ББ</w:t>
                                  </w:r>
                                  <w:proofErr w:type="gramEnd"/>
                                  <w:r>
                                    <w:rPr>
                                      <w:b w:val="0"/>
                                      <w:sz w:val="20"/>
                                    </w:rPr>
                                    <w:t>78АА00003</w:t>
                                  </w:r>
                                </w:p>
                              </w:tc>
                            </w:tr>
                          </w:tbl>
                          <w:p w14:paraId="2658BA66" w14:textId="77777777" w:rsidR="001D5EC1" w:rsidRDefault="001D5EC1" w:rsidP="001D5EC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457BE" id="Надпись 11" o:spid="_x0000_s1028" type="#_x0000_t202" style="position:absolute;left:0;text-align:left;margin-left:517.9pt;margin-top:3.4pt;width:224.45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" stroked="f">
                <v:textbox>
                  <w:txbxContent>
                    <w:tbl>
                      <w:tblPr>
                        <w:tblW w:w="3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133"/>
                      </w:tblGrid>
                      <w:tr w:rsidR="001D5EC1" w14:paraId="748ED39A" w14:textId="77777777">
                        <w:trPr>
                          <w:trHeight w:val="1671"/>
                        </w:trPr>
                        <w:tc>
                          <w:tcPr>
                            <w:tcW w:w="2694" w:type="dxa"/>
                            <w:tcBorders>
                              <w:top w:val="nil"/>
                              <w:left w:val="nil"/>
                              <w:bottom w:val="nil"/>
                              <w:right w:val="single" w:sz="12" w:space="0" w:color="auto"/>
                            </w:tcBorders>
                            <w:hideMark/>
                          </w:tcPr>
                          <w:p w14:paraId="3981DB93" w14:textId="77777777" w:rsidR="001D5EC1" w:rsidRDefault="001D5EC1">
                            <w:pPr>
                              <w:pStyle w:val="40"/>
                              <w:suppressAutoHyphens/>
                              <w:spacing w:before="0" w:after="0"/>
                              <w:ind w:left="-108" w:firstLine="108"/>
                              <w:jc w:val="right"/>
                              <w:rPr>
                                <w:rStyle w:val="CharStyle9Exact"/>
                                <w:b w:val="0"/>
                                <w:bCs/>
                                <w:sz w:val="24"/>
                                <w:szCs w:val="24"/>
                              </w:rPr>
                            </w:pPr>
                            <w:r>
                              <w:rPr>
                                <w:rStyle w:val="CharStyle9Exact"/>
                                <w:bCs/>
                                <w:sz w:val="24"/>
                                <w:szCs w:val="24"/>
                              </w:rPr>
                              <w:t>Уникальный номер по общероссийским</w:t>
                            </w:r>
                          </w:p>
                          <w:p w14:paraId="45D17AA8" w14:textId="77777777" w:rsidR="001D5EC1" w:rsidRDefault="001D5EC1">
                            <w:pPr>
                              <w:pStyle w:val="40"/>
                              <w:suppressAutoHyphens/>
                              <w:spacing w:before="0" w:after="0"/>
                              <w:ind w:left="-108" w:firstLine="108"/>
                              <w:jc w:val="center"/>
                              <w:rPr>
                                <w:rStyle w:val="CharStyle9Exact"/>
                                <w:b w:val="0"/>
                                <w:bCs/>
                                <w:sz w:val="24"/>
                                <w:szCs w:val="24"/>
                              </w:rPr>
                            </w:pPr>
                            <w:r>
                              <w:rPr>
                                <w:rStyle w:val="CharStyle9Exact"/>
                                <w:bCs/>
                                <w:sz w:val="24"/>
                                <w:szCs w:val="24"/>
                              </w:rPr>
                              <w:t xml:space="preserve">   базовым (отраслевым)  </w:t>
                            </w:r>
                          </w:p>
                          <w:p w14:paraId="105B5A39" w14:textId="77777777" w:rsidR="001D5EC1" w:rsidRDefault="001D5EC1">
                            <w:pPr>
                              <w:pStyle w:val="Style7"/>
                              <w:shd w:val="clear" w:color="auto" w:fill="auto"/>
                              <w:suppressAutoHyphens/>
                              <w:spacing w:before="0" w:after="0" w:line="240" w:lineRule="auto"/>
                              <w:jc w:val="right"/>
                              <w:rPr>
                                <w:b w:val="0"/>
                              </w:rPr>
                            </w:pPr>
                            <w:r>
                              <w:rPr>
                                <w:rStyle w:val="CharStyle9Exact"/>
                                <w:rFonts w:eastAsia="Calibri"/>
                                <w:sz w:val="24"/>
                                <w:szCs w:val="24"/>
                              </w:rPr>
                              <w:t>перечням или региональному перечню</w:t>
                            </w:r>
                          </w:p>
                        </w:tc>
                        <w:tc>
                          <w:tcPr>
                            <w:tcW w:w="1134" w:type="dxa"/>
                            <w:tcBorders>
                              <w:top w:val="single" w:sz="12" w:space="0" w:color="auto"/>
                              <w:left w:val="single" w:sz="12" w:space="0" w:color="auto"/>
                              <w:bottom w:val="single" w:sz="12" w:space="0" w:color="auto"/>
                              <w:right w:val="single" w:sz="12" w:space="0" w:color="auto"/>
                            </w:tcBorders>
                          </w:tcPr>
                          <w:p w14:paraId="1BA0F25C" w14:textId="77777777" w:rsidR="001D5EC1" w:rsidRDefault="001D5EC1">
                            <w:pPr>
                              <w:pStyle w:val="Style7"/>
                              <w:shd w:val="clear" w:color="auto" w:fill="auto"/>
                              <w:spacing w:before="0" w:after="0" w:line="144" w:lineRule="exact"/>
                              <w:jc w:val="right"/>
                              <w:rPr>
                                <w:b w:val="0"/>
                                <w:sz w:val="24"/>
                                <w:szCs w:val="24"/>
                              </w:rPr>
                            </w:pPr>
                          </w:p>
                          <w:p w14:paraId="087E6900" w14:textId="77777777" w:rsidR="001D5EC1" w:rsidRDefault="001D5EC1">
                            <w:pPr>
                              <w:pStyle w:val="Style7"/>
                              <w:shd w:val="clear" w:color="auto" w:fill="auto"/>
                              <w:spacing w:before="0" w:after="0" w:line="144" w:lineRule="exact"/>
                              <w:jc w:val="right"/>
                              <w:rPr>
                                <w:b w:val="0"/>
                                <w:sz w:val="20"/>
                                <w:szCs w:val="20"/>
                              </w:rPr>
                            </w:pPr>
                            <w:r>
                              <w:rPr>
                                <w:b w:val="0"/>
                                <w:sz w:val="20"/>
                              </w:rPr>
                              <w:t>949916О.99.</w:t>
                            </w:r>
                            <w:proofErr w:type="gramStart"/>
                            <w:r>
                              <w:rPr>
                                <w:b w:val="0"/>
                                <w:sz w:val="20"/>
                              </w:rPr>
                              <w:t>0.ББ</w:t>
                            </w:r>
                            <w:proofErr w:type="gramEnd"/>
                            <w:r>
                              <w:rPr>
                                <w:b w:val="0"/>
                                <w:sz w:val="20"/>
                              </w:rPr>
                              <w:t>78АА00003</w:t>
                            </w:r>
                          </w:p>
                        </w:tc>
                      </w:tr>
                    </w:tbl>
                    <w:p w14:paraId="2658BA66" w14:textId="77777777" w:rsidR="001D5EC1" w:rsidRDefault="001D5EC1" w:rsidP="001D5EC1">
                      <w:pPr>
                        <w:rPr>
                          <w:sz w:val="28"/>
                          <w:szCs w:val="28"/>
                        </w:rPr>
                      </w:pPr>
                    </w:p>
                  </w:txbxContent>
                </v:textbox>
              </v:shape>
            </w:pict>
          </mc:Fallback>
        </mc:AlternateContent>
      </w:r>
    </w:p>
    <w:p w14:paraId="4DE82C23" w14:textId="77777777" w:rsidR="001D5EC1" w:rsidRPr="008F1BCC" w:rsidRDefault="001D5EC1" w:rsidP="008F1BCC">
      <w:pPr>
        <w:widowControl w:val="0"/>
        <w:ind w:right="-626"/>
        <w:jc w:val="center"/>
        <w:outlineLvl w:val="3"/>
        <w:rPr>
          <w:bCs/>
          <w:color w:val="000000"/>
          <w:kern w:val="2"/>
          <w:sz w:val="18"/>
          <w:szCs w:val="18"/>
          <w:shd w:val="clear" w:color="auto" w:fill="FFFFFF"/>
        </w:rPr>
      </w:pPr>
      <w:r w:rsidRPr="008F1BCC">
        <w:rPr>
          <w:bCs/>
          <w:color w:val="000000"/>
          <w:kern w:val="2"/>
          <w:sz w:val="18"/>
          <w:szCs w:val="18"/>
          <w:shd w:val="clear" w:color="auto" w:fill="FFFFFF"/>
        </w:rPr>
        <w:t>РАЗДЕЛ 1</w:t>
      </w:r>
    </w:p>
    <w:p w14:paraId="5EF22483" w14:textId="77777777" w:rsidR="001D5EC1" w:rsidRPr="008F1BCC" w:rsidRDefault="001D5EC1" w:rsidP="008F1BCC">
      <w:pPr>
        <w:widowControl w:val="0"/>
        <w:ind w:right="-626"/>
        <w:rPr>
          <w:color w:val="000000"/>
          <w:kern w:val="2"/>
          <w:sz w:val="18"/>
          <w:szCs w:val="18"/>
        </w:rPr>
      </w:pPr>
    </w:p>
    <w:p w14:paraId="0A6FA1B7" w14:textId="77777777" w:rsidR="001D5EC1" w:rsidRPr="008F1BCC" w:rsidRDefault="001D5EC1" w:rsidP="008F1BCC">
      <w:pPr>
        <w:widowControl w:val="0"/>
        <w:numPr>
          <w:ilvl w:val="0"/>
          <w:numId w:val="8"/>
        </w:numPr>
        <w:ind w:right="-626"/>
        <w:outlineLvl w:val="3"/>
        <w:rPr>
          <w:bCs/>
          <w:color w:val="000000"/>
          <w:kern w:val="2"/>
          <w:sz w:val="18"/>
          <w:szCs w:val="18"/>
          <w:shd w:val="clear" w:color="auto" w:fill="FFFFFF"/>
        </w:rPr>
      </w:pPr>
      <w:r w:rsidRPr="008F1BCC">
        <w:rPr>
          <w:bCs/>
          <w:color w:val="000000"/>
          <w:kern w:val="2"/>
          <w:sz w:val="18"/>
          <w:szCs w:val="18"/>
          <w:shd w:val="clear" w:color="auto" w:fill="FFFFFF"/>
        </w:rPr>
        <w:t xml:space="preserve">Наименование муниципальной услуги Организация деятельности клубных формирований </w:t>
      </w:r>
    </w:p>
    <w:p w14:paraId="779BA113" w14:textId="77777777" w:rsidR="001D5EC1" w:rsidRPr="008F1BCC" w:rsidRDefault="001D5EC1" w:rsidP="008F1BCC">
      <w:pPr>
        <w:widowControl w:val="0"/>
        <w:ind w:left="720" w:right="-626"/>
        <w:outlineLvl w:val="3"/>
        <w:rPr>
          <w:bCs/>
          <w:color w:val="000000"/>
          <w:kern w:val="2"/>
          <w:sz w:val="18"/>
          <w:szCs w:val="18"/>
          <w:shd w:val="clear" w:color="auto" w:fill="FFFFFF"/>
        </w:rPr>
      </w:pPr>
      <w:r w:rsidRPr="008F1BCC">
        <w:rPr>
          <w:bCs/>
          <w:color w:val="000000"/>
          <w:kern w:val="2"/>
          <w:sz w:val="18"/>
          <w:szCs w:val="18"/>
          <w:shd w:val="clear" w:color="auto" w:fill="FFFFFF"/>
        </w:rPr>
        <w:t>и формирований самодеятельного народного творчества (коллективы СНТ)</w:t>
      </w:r>
    </w:p>
    <w:p w14:paraId="287F4D91" w14:textId="77777777" w:rsidR="001D5EC1" w:rsidRPr="008F1BCC" w:rsidRDefault="001D5EC1" w:rsidP="008F1BCC">
      <w:pPr>
        <w:widowControl w:val="0"/>
        <w:ind w:right="-626"/>
        <w:outlineLvl w:val="3"/>
        <w:rPr>
          <w:bCs/>
          <w:kern w:val="2"/>
          <w:sz w:val="18"/>
          <w:szCs w:val="18"/>
        </w:rPr>
      </w:pPr>
    </w:p>
    <w:p w14:paraId="36CF6A4D"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2.</w:t>
      </w:r>
      <w:r w:rsidRPr="008F1BCC">
        <w:rPr>
          <w:bCs/>
          <w:kern w:val="2"/>
          <w:sz w:val="18"/>
          <w:szCs w:val="18"/>
        </w:rPr>
        <w:t xml:space="preserve"> </w:t>
      </w:r>
      <w:r w:rsidRPr="008F1BCC">
        <w:rPr>
          <w:bCs/>
          <w:color w:val="000000"/>
          <w:kern w:val="2"/>
          <w:sz w:val="18"/>
          <w:szCs w:val="18"/>
          <w:shd w:val="clear" w:color="auto" w:fill="FFFFFF"/>
        </w:rPr>
        <w:t>Категории потребителей муниципальной услуги физические лица</w:t>
      </w:r>
      <w:r w:rsidRPr="008F1BCC">
        <w:rPr>
          <w:bCs/>
          <w:color w:val="000000"/>
          <w:kern w:val="2"/>
          <w:sz w:val="18"/>
          <w:szCs w:val="18"/>
          <w:shd w:val="clear" w:color="auto" w:fill="FFFFFF"/>
        </w:rPr>
        <w:br/>
        <w:t>3. Сведения о фактическом достижении показателей, характеризующих объем и (или) качество</w:t>
      </w:r>
    </w:p>
    <w:p w14:paraId="4E2DCF68"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муниципальной услуги</w:t>
      </w:r>
    </w:p>
    <w:p w14:paraId="4E7AB4E7" w14:textId="77777777" w:rsidR="001D5EC1" w:rsidRPr="008F1BCC" w:rsidRDefault="001D5EC1" w:rsidP="008F1BCC">
      <w:pPr>
        <w:widowControl w:val="0"/>
        <w:ind w:right="-626"/>
        <w:outlineLvl w:val="3"/>
        <w:rPr>
          <w:bCs/>
          <w:color w:val="000000"/>
          <w:kern w:val="2"/>
          <w:sz w:val="18"/>
          <w:szCs w:val="18"/>
          <w:shd w:val="clear" w:color="auto" w:fill="FFFFFF"/>
        </w:rPr>
      </w:pPr>
      <w:r w:rsidRPr="008F1BCC">
        <w:rPr>
          <w:bCs/>
          <w:color w:val="000000"/>
          <w:kern w:val="2"/>
          <w:sz w:val="18"/>
          <w:szCs w:val="18"/>
          <w:shd w:val="clear" w:color="auto" w:fill="FFFFFF"/>
        </w:rPr>
        <w:t xml:space="preserve">3.1. Сведения о фактическом достижении показателей, характеризующих качество муниципальной услуги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260"/>
        <w:gridCol w:w="804"/>
        <w:gridCol w:w="734"/>
        <w:gridCol w:w="1080"/>
        <w:gridCol w:w="666"/>
        <w:gridCol w:w="1368"/>
        <w:gridCol w:w="969"/>
        <w:gridCol w:w="784"/>
        <w:gridCol w:w="1039"/>
        <w:gridCol w:w="910"/>
        <w:gridCol w:w="910"/>
        <w:gridCol w:w="779"/>
        <w:gridCol w:w="1067"/>
        <w:gridCol w:w="767"/>
      </w:tblGrid>
      <w:tr w:rsidR="001D5EC1" w:rsidRPr="008F1BCC" w14:paraId="7A503F75" w14:textId="77777777" w:rsidTr="001D5EC1">
        <w:tc>
          <w:tcPr>
            <w:tcW w:w="37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47ADFE1" w14:textId="77777777" w:rsidR="001D5EC1" w:rsidRPr="008F1BCC" w:rsidRDefault="001D5EC1" w:rsidP="008F1BCC">
            <w:pPr>
              <w:ind w:right="-626"/>
              <w:jc w:val="center"/>
              <w:outlineLvl w:val="3"/>
              <w:rPr>
                <w:bCs/>
                <w:kern w:val="2"/>
                <w:sz w:val="18"/>
                <w:szCs w:val="18"/>
              </w:rPr>
            </w:pPr>
            <w:proofErr w:type="spellStart"/>
            <w:r w:rsidRPr="008F1BCC">
              <w:rPr>
                <w:color w:val="000000"/>
                <w:kern w:val="2"/>
                <w:sz w:val="18"/>
                <w:szCs w:val="18"/>
              </w:rPr>
              <w:t>Уникаль-ный</w:t>
            </w:r>
            <w:proofErr w:type="spellEnd"/>
            <w:r w:rsidRPr="008F1BCC">
              <w:rPr>
                <w:color w:val="000000"/>
                <w:kern w:val="2"/>
                <w:sz w:val="18"/>
                <w:szCs w:val="18"/>
              </w:rPr>
              <w:t xml:space="preserve"> номер </w:t>
            </w:r>
            <w:proofErr w:type="spellStart"/>
            <w:proofErr w:type="gramStart"/>
            <w:r w:rsidRPr="008F1BCC">
              <w:rPr>
                <w:color w:val="000000"/>
                <w:kern w:val="2"/>
                <w:sz w:val="18"/>
                <w:szCs w:val="18"/>
              </w:rPr>
              <w:t>реестро</w:t>
            </w:r>
            <w:proofErr w:type="spellEnd"/>
            <w:r w:rsidRPr="008F1BCC">
              <w:rPr>
                <w:color w:val="000000"/>
                <w:kern w:val="2"/>
                <w:sz w:val="18"/>
                <w:szCs w:val="18"/>
              </w:rPr>
              <w:t>-вой</w:t>
            </w:r>
            <w:proofErr w:type="gramEnd"/>
            <w:r w:rsidRPr="008F1BCC">
              <w:rPr>
                <w:color w:val="000000"/>
                <w:kern w:val="2"/>
                <w:sz w:val="18"/>
                <w:szCs w:val="18"/>
              </w:rPr>
              <w:t xml:space="preserve"> записи</w:t>
            </w:r>
          </w:p>
        </w:tc>
        <w:tc>
          <w:tcPr>
            <w:tcW w:w="928"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08EB8C0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 xml:space="preserve">Показатель, </w:t>
            </w:r>
          </w:p>
          <w:p w14:paraId="4F68122E"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характеризующий содержание муниципальной услуги</w:t>
            </w:r>
          </w:p>
        </w:tc>
        <w:tc>
          <w:tcPr>
            <w:tcW w:w="627"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68E518A"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Показатель, характеризующий условия (формы) оказания муниципальной услуги</w:t>
            </w:r>
          </w:p>
        </w:tc>
        <w:tc>
          <w:tcPr>
            <w:tcW w:w="307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CDB0B5F"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Показатель качества муниципальной услуги</w:t>
            </w:r>
          </w:p>
        </w:tc>
      </w:tr>
      <w:tr w:rsidR="001D5EC1" w:rsidRPr="008F1BCC" w14:paraId="5C1D49D9"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739F66C2" w14:textId="77777777" w:rsidR="001D5EC1" w:rsidRPr="008F1BCC" w:rsidRDefault="001D5EC1" w:rsidP="008F1BCC">
            <w:pPr>
              <w:ind w:right="-626"/>
              <w:rPr>
                <w:bCs/>
                <w:kern w:val="2"/>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361909" w14:textId="77777777" w:rsidR="001D5EC1" w:rsidRPr="008F1BCC" w:rsidRDefault="001D5EC1" w:rsidP="008F1BCC">
            <w:pPr>
              <w:ind w:right="-626"/>
              <w:rPr>
                <w:bCs/>
                <w:kern w:val="2"/>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B5226" w14:textId="77777777" w:rsidR="001D5EC1" w:rsidRPr="008F1BCC" w:rsidRDefault="001D5EC1" w:rsidP="008F1BCC">
            <w:pPr>
              <w:ind w:right="-626"/>
              <w:rPr>
                <w:bCs/>
                <w:kern w:val="2"/>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B3B5A83" w14:textId="77777777" w:rsidR="001D5EC1" w:rsidRPr="008F1BCC" w:rsidRDefault="001D5EC1" w:rsidP="008F1BCC">
            <w:pPr>
              <w:ind w:right="-626"/>
              <w:jc w:val="center"/>
              <w:outlineLvl w:val="3"/>
              <w:rPr>
                <w:bCs/>
                <w:kern w:val="2"/>
                <w:sz w:val="18"/>
                <w:szCs w:val="18"/>
              </w:rPr>
            </w:pPr>
            <w:proofErr w:type="spellStart"/>
            <w:r w:rsidRPr="008F1BCC">
              <w:rPr>
                <w:color w:val="000000"/>
                <w:kern w:val="2"/>
                <w:sz w:val="18"/>
                <w:szCs w:val="18"/>
              </w:rPr>
              <w:t>Наимено-вание</w:t>
            </w:r>
            <w:proofErr w:type="spellEnd"/>
            <w:r w:rsidRPr="008F1BCC">
              <w:rPr>
                <w:color w:val="000000"/>
                <w:kern w:val="2"/>
                <w:sz w:val="18"/>
                <w:szCs w:val="18"/>
              </w:rPr>
              <w:t xml:space="preserve"> </w:t>
            </w:r>
            <w:proofErr w:type="gramStart"/>
            <w:r w:rsidRPr="008F1BCC">
              <w:rPr>
                <w:color w:val="000000"/>
                <w:kern w:val="2"/>
                <w:sz w:val="18"/>
                <w:szCs w:val="18"/>
              </w:rPr>
              <w:t>показа-теля</w:t>
            </w:r>
            <w:proofErr w:type="gramEnd"/>
          </w:p>
        </w:tc>
        <w:tc>
          <w:tcPr>
            <w:tcW w:w="62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F0C4435"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 xml:space="preserve">Единица измерения </w:t>
            </w:r>
          </w:p>
        </w:tc>
        <w:tc>
          <w:tcPr>
            <w:tcW w:w="102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4A17F66" w14:textId="77777777" w:rsidR="001D5EC1" w:rsidRPr="008F1BCC" w:rsidRDefault="001D5EC1" w:rsidP="008F1BCC">
            <w:pPr>
              <w:ind w:right="-626"/>
              <w:jc w:val="center"/>
              <w:outlineLvl w:val="3"/>
              <w:rPr>
                <w:bCs/>
                <w:kern w:val="2"/>
                <w:sz w:val="18"/>
                <w:szCs w:val="18"/>
              </w:rPr>
            </w:pPr>
            <w:r w:rsidRPr="008F1BCC">
              <w:rPr>
                <w:bCs/>
                <w:kern w:val="2"/>
                <w:sz w:val="18"/>
                <w:szCs w:val="18"/>
              </w:rPr>
              <w:t>Значение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2A10CE0" w14:textId="77777777" w:rsidR="001D5EC1" w:rsidRPr="008F1BCC" w:rsidRDefault="001D5EC1" w:rsidP="008F1BCC">
            <w:pPr>
              <w:ind w:right="-626"/>
              <w:jc w:val="center"/>
              <w:outlineLvl w:val="3"/>
              <w:rPr>
                <w:bCs/>
                <w:kern w:val="2"/>
                <w:sz w:val="18"/>
                <w:szCs w:val="18"/>
              </w:rPr>
            </w:pPr>
            <w:proofErr w:type="spellStart"/>
            <w:r w:rsidRPr="008F1BCC">
              <w:rPr>
                <w:color w:val="000000"/>
                <w:kern w:val="2"/>
                <w:sz w:val="18"/>
                <w:szCs w:val="18"/>
              </w:rPr>
              <w:t>Допус-тимое</w:t>
            </w:r>
            <w:proofErr w:type="spellEnd"/>
            <w:r w:rsidRPr="008F1BCC">
              <w:rPr>
                <w:color w:val="000000"/>
                <w:kern w:val="2"/>
                <w:sz w:val="18"/>
                <w:szCs w:val="18"/>
              </w:rPr>
              <w:t xml:space="preserve"> </w:t>
            </w:r>
            <w:r w:rsidRPr="008F1BCC">
              <w:rPr>
                <w:color w:val="000000"/>
                <w:spacing w:val="-16"/>
                <w:kern w:val="2"/>
                <w:sz w:val="18"/>
                <w:szCs w:val="18"/>
              </w:rPr>
              <w:t>(</w:t>
            </w:r>
            <w:proofErr w:type="spellStart"/>
            <w:r w:rsidRPr="008F1BCC">
              <w:rPr>
                <w:color w:val="000000"/>
                <w:spacing w:val="-16"/>
                <w:kern w:val="2"/>
                <w:sz w:val="18"/>
                <w:szCs w:val="18"/>
              </w:rPr>
              <w:t>возмож-</w:t>
            </w:r>
            <w:r w:rsidRPr="008F1BCC">
              <w:rPr>
                <w:color w:val="000000"/>
                <w:kern w:val="2"/>
                <w:sz w:val="18"/>
                <w:szCs w:val="18"/>
              </w:rPr>
              <w:t>ное</w:t>
            </w:r>
            <w:proofErr w:type="spellEnd"/>
            <w:r w:rsidRPr="008F1BCC">
              <w:rPr>
                <w:color w:val="000000"/>
                <w:kern w:val="2"/>
                <w:sz w:val="18"/>
                <w:szCs w:val="18"/>
              </w:rPr>
              <w:t>) откло-нение</w:t>
            </w:r>
            <w:r w:rsidRPr="008F1BCC">
              <w:rPr>
                <w:color w:val="000000"/>
                <w:kern w:val="2"/>
                <w:sz w:val="18"/>
                <w:szCs w:val="18"/>
                <w:vertAlign w:val="superscript"/>
              </w:rPr>
              <w:t>5</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777B648" w14:textId="77777777" w:rsidR="001D5EC1" w:rsidRPr="008F1BCC" w:rsidRDefault="001D5EC1" w:rsidP="008F1BCC">
            <w:pPr>
              <w:ind w:right="-626"/>
              <w:jc w:val="center"/>
              <w:outlineLvl w:val="3"/>
              <w:rPr>
                <w:bCs/>
                <w:kern w:val="2"/>
                <w:sz w:val="18"/>
                <w:szCs w:val="18"/>
              </w:rPr>
            </w:pPr>
            <w:proofErr w:type="spellStart"/>
            <w:r w:rsidRPr="008F1BCC">
              <w:rPr>
                <w:color w:val="000000"/>
                <w:kern w:val="2"/>
                <w:sz w:val="18"/>
                <w:szCs w:val="18"/>
              </w:rPr>
              <w:t>Отклоне-ние</w:t>
            </w:r>
            <w:proofErr w:type="spellEnd"/>
            <w:r w:rsidRPr="008F1BCC">
              <w:rPr>
                <w:color w:val="000000"/>
                <w:kern w:val="2"/>
                <w:sz w:val="18"/>
                <w:szCs w:val="18"/>
              </w:rPr>
              <w:t xml:space="preserve">, </w:t>
            </w:r>
            <w:proofErr w:type="spellStart"/>
            <w:r w:rsidRPr="008F1BCC">
              <w:rPr>
                <w:color w:val="000000"/>
                <w:kern w:val="2"/>
                <w:sz w:val="18"/>
                <w:szCs w:val="18"/>
              </w:rPr>
              <w:t>превыша-ющее</w:t>
            </w:r>
            <w:proofErr w:type="spellEnd"/>
            <w:r w:rsidRPr="008F1BCC">
              <w:rPr>
                <w:color w:val="000000"/>
                <w:kern w:val="2"/>
                <w:sz w:val="18"/>
                <w:szCs w:val="18"/>
              </w:rPr>
              <w:t xml:space="preserve"> </w:t>
            </w:r>
            <w:proofErr w:type="gramStart"/>
            <w:r w:rsidRPr="008F1BCC">
              <w:rPr>
                <w:color w:val="000000"/>
                <w:kern w:val="2"/>
                <w:sz w:val="18"/>
                <w:szCs w:val="18"/>
              </w:rPr>
              <w:t>допусти-мое</w:t>
            </w:r>
            <w:proofErr w:type="gramEnd"/>
            <w:r w:rsidRPr="008F1BCC">
              <w:rPr>
                <w:color w:val="000000"/>
                <w:kern w:val="2"/>
                <w:sz w:val="18"/>
                <w:szCs w:val="18"/>
              </w:rPr>
              <w:t xml:space="preserve"> (</w:t>
            </w:r>
            <w:proofErr w:type="spellStart"/>
            <w:r w:rsidRPr="008F1BCC">
              <w:rPr>
                <w:color w:val="000000"/>
                <w:kern w:val="2"/>
                <w:sz w:val="18"/>
                <w:szCs w:val="18"/>
              </w:rPr>
              <w:t>возмож-ное</w:t>
            </w:r>
            <w:proofErr w:type="spellEnd"/>
            <w:r w:rsidRPr="008F1BCC">
              <w:rPr>
                <w:color w:val="000000"/>
                <w:kern w:val="2"/>
                <w:sz w:val="18"/>
                <w:szCs w:val="18"/>
              </w:rPr>
              <w:t>) отклоне-ние</w:t>
            </w:r>
            <w:r w:rsidRPr="008F1BCC">
              <w:rPr>
                <w:color w:val="000000"/>
                <w:kern w:val="2"/>
                <w:sz w:val="18"/>
                <w:szCs w:val="18"/>
                <w:vertAlign w:val="superscript"/>
              </w:rPr>
              <w:t>6</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698B7E2" w14:textId="77777777" w:rsidR="001D5EC1" w:rsidRPr="008F1BCC" w:rsidRDefault="001D5EC1" w:rsidP="008F1BCC">
            <w:pPr>
              <w:ind w:right="-626"/>
              <w:jc w:val="center"/>
              <w:outlineLvl w:val="3"/>
              <w:rPr>
                <w:bCs/>
                <w:kern w:val="2"/>
                <w:sz w:val="18"/>
                <w:szCs w:val="18"/>
              </w:rPr>
            </w:pPr>
            <w:proofErr w:type="spellStart"/>
            <w:proofErr w:type="gramStart"/>
            <w:r w:rsidRPr="008F1BCC">
              <w:rPr>
                <w:bCs/>
                <w:kern w:val="2"/>
                <w:sz w:val="18"/>
                <w:szCs w:val="18"/>
              </w:rPr>
              <w:t>Причи</w:t>
            </w:r>
            <w:proofErr w:type="spellEnd"/>
            <w:r w:rsidRPr="008F1BCC">
              <w:rPr>
                <w:bCs/>
                <w:kern w:val="2"/>
                <w:sz w:val="18"/>
                <w:szCs w:val="18"/>
              </w:rPr>
              <w:t>-на</w:t>
            </w:r>
            <w:proofErr w:type="gramEnd"/>
          </w:p>
          <w:p w14:paraId="2BD316C5" w14:textId="77777777" w:rsidR="001D5EC1" w:rsidRPr="008F1BCC" w:rsidRDefault="001D5EC1" w:rsidP="008F1BCC">
            <w:pPr>
              <w:ind w:right="-626"/>
              <w:jc w:val="center"/>
              <w:outlineLvl w:val="3"/>
              <w:rPr>
                <w:bCs/>
                <w:kern w:val="2"/>
                <w:sz w:val="18"/>
                <w:szCs w:val="18"/>
              </w:rPr>
            </w:pPr>
            <w:proofErr w:type="spellStart"/>
            <w:proofErr w:type="gramStart"/>
            <w:r w:rsidRPr="008F1BCC">
              <w:rPr>
                <w:bCs/>
                <w:kern w:val="2"/>
                <w:sz w:val="18"/>
                <w:szCs w:val="18"/>
              </w:rPr>
              <w:t>откло</w:t>
            </w:r>
            <w:proofErr w:type="spellEnd"/>
            <w:r w:rsidRPr="008F1BCC">
              <w:rPr>
                <w:bCs/>
                <w:kern w:val="2"/>
                <w:sz w:val="18"/>
                <w:szCs w:val="18"/>
              </w:rPr>
              <w:t>-нения</w:t>
            </w:r>
            <w:proofErr w:type="gramEnd"/>
          </w:p>
        </w:tc>
      </w:tr>
      <w:tr w:rsidR="001D5EC1" w:rsidRPr="008F1BCC" w14:paraId="7B35C50E"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6AA6F234" w14:textId="77777777" w:rsidR="001D5EC1" w:rsidRPr="008F1BCC" w:rsidRDefault="001D5EC1" w:rsidP="008F1BCC">
            <w:pPr>
              <w:ind w:right="-626"/>
              <w:rPr>
                <w:bCs/>
                <w:kern w:val="2"/>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21A6B612"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 (</w:t>
            </w:r>
            <w:proofErr w:type="spellStart"/>
            <w:r w:rsidRPr="008F1BCC">
              <w:rPr>
                <w:color w:val="000000"/>
                <w:kern w:val="2"/>
                <w:sz w:val="18"/>
                <w:szCs w:val="18"/>
              </w:rPr>
              <w:t>наиме-нование</w:t>
            </w:r>
            <w:proofErr w:type="spellEnd"/>
          </w:p>
          <w:p w14:paraId="13A389B6" w14:textId="77777777" w:rsidR="001D5EC1" w:rsidRPr="008F1BCC" w:rsidRDefault="001D5EC1" w:rsidP="008F1BCC">
            <w:pPr>
              <w:ind w:right="-626"/>
              <w:jc w:val="center"/>
              <w:outlineLvl w:val="3"/>
              <w:rPr>
                <w:bCs/>
                <w:kern w:val="2"/>
                <w:sz w:val="18"/>
                <w:szCs w:val="18"/>
              </w:rPr>
            </w:pPr>
            <w:proofErr w:type="gramStart"/>
            <w:r w:rsidRPr="008F1BCC">
              <w:rPr>
                <w:color w:val="000000"/>
                <w:kern w:val="2"/>
                <w:sz w:val="18"/>
                <w:szCs w:val="18"/>
              </w:rPr>
              <w:t>показа-теля</w:t>
            </w:r>
            <w:proofErr w:type="gramEnd"/>
            <w:r w:rsidRPr="008F1BCC">
              <w:rPr>
                <w:color w:val="000000"/>
                <w:kern w:val="2"/>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3E6D54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499197B4"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w:t>
            </w:r>
            <w:proofErr w:type="spellStart"/>
            <w:r w:rsidRPr="008F1BCC">
              <w:rPr>
                <w:color w:val="000000"/>
                <w:kern w:val="2"/>
                <w:sz w:val="18"/>
                <w:szCs w:val="18"/>
              </w:rPr>
              <w:t>наиме-нование</w:t>
            </w:r>
            <w:proofErr w:type="spellEnd"/>
          </w:p>
          <w:p w14:paraId="7175BF16" w14:textId="77777777" w:rsidR="001D5EC1" w:rsidRPr="008F1BCC" w:rsidRDefault="001D5EC1" w:rsidP="008F1BCC">
            <w:pPr>
              <w:ind w:right="-626"/>
              <w:jc w:val="center"/>
              <w:outlineLvl w:val="3"/>
              <w:rPr>
                <w:bCs/>
                <w:kern w:val="2"/>
                <w:sz w:val="18"/>
                <w:szCs w:val="18"/>
              </w:rPr>
            </w:pPr>
            <w:proofErr w:type="gramStart"/>
            <w:r w:rsidRPr="008F1BCC">
              <w:rPr>
                <w:color w:val="000000"/>
                <w:kern w:val="2"/>
                <w:sz w:val="18"/>
                <w:szCs w:val="18"/>
              </w:rPr>
              <w:t>показа-теля</w:t>
            </w:r>
            <w:proofErr w:type="gramEnd"/>
            <w:r w:rsidRPr="008F1BCC">
              <w:rPr>
                <w:color w:val="000000"/>
                <w:kern w:val="2"/>
                <w:sz w:val="18"/>
                <w:szCs w:val="18"/>
              </w:rPr>
              <w:t>)</w:t>
            </w:r>
          </w:p>
        </w:tc>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4D30A202"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5DC3F9AC"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w:t>
            </w:r>
            <w:proofErr w:type="spellStart"/>
            <w:r w:rsidRPr="008F1BCC">
              <w:rPr>
                <w:color w:val="000000"/>
                <w:kern w:val="2"/>
                <w:sz w:val="18"/>
                <w:szCs w:val="18"/>
              </w:rPr>
              <w:t>наиме-нование</w:t>
            </w:r>
            <w:proofErr w:type="spellEnd"/>
          </w:p>
          <w:p w14:paraId="424E183F" w14:textId="77777777" w:rsidR="001D5EC1" w:rsidRPr="008F1BCC" w:rsidRDefault="001D5EC1" w:rsidP="008F1BCC">
            <w:pPr>
              <w:ind w:right="-626"/>
              <w:jc w:val="center"/>
              <w:outlineLvl w:val="3"/>
              <w:rPr>
                <w:bCs/>
                <w:kern w:val="2"/>
                <w:sz w:val="18"/>
                <w:szCs w:val="18"/>
              </w:rPr>
            </w:pPr>
            <w:proofErr w:type="gramStart"/>
            <w:r w:rsidRPr="008F1BCC">
              <w:rPr>
                <w:color w:val="000000"/>
                <w:kern w:val="2"/>
                <w:sz w:val="18"/>
                <w:szCs w:val="18"/>
              </w:rPr>
              <w:t>показа-теля</w:t>
            </w:r>
            <w:proofErr w:type="gramEnd"/>
            <w:r w:rsidRPr="008F1BCC">
              <w:rPr>
                <w:color w:val="000000"/>
                <w:kern w:val="2"/>
                <w:sz w:val="18"/>
                <w:szCs w:val="18"/>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4904FDC8"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_______________</w:t>
            </w:r>
          </w:p>
          <w:p w14:paraId="5F88B3C7"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w:t>
            </w:r>
            <w:proofErr w:type="spellStart"/>
            <w:r w:rsidRPr="008F1BCC">
              <w:rPr>
                <w:color w:val="000000"/>
                <w:kern w:val="2"/>
                <w:sz w:val="18"/>
                <w:szCs w:val="18"/>
              </w:rPr>
              <w:t>наиме-нование</w:t>
            </w:r>
            <w:proofErr w:type="spellEnd"/>
          </w:p>
          <w:p w14:paraId="1A65B622" w14:textId="77777777" w:rsidR="001D5EC1" w:rsidRPr="008F1BCC" w:rsidRDefault="001D5EC1" w:rsidP="008F1BCC">
            <w:pPr>
              <w:ind w:right="-626"/>
              <w:jc w:val="center"/>
              <w:outlineLvl w:val="3"/>
              <w:rPr>
                <w:bCs/>
                <w:kern w:val="2"/>
                <w:sz w:val="18"/>
                <w:szCs w:val="18"/>
              </w:rPr>
            </w:pPr>
            <w:proofErr w:type="gramStart"/>
            <w:r w:rsidRPr="008F1BCC">
              <w:rPr>
                <w:color w:val="000000"/>
                <w:kern w:val="2"/>
                <w:sz w:val="18"/>
                <w:szCs w:val="18"/>
              </w:rPr>
              <w:t>показа-теля</w:t>
            </w:r>
            <w:proofErr w:type="gramEnd"/>
            <w:r w:rsidRPr="008F1BCC">
              <w:rPr>
                <w:color w:val="000000"/>
                <w:kern w:val="2"/>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4B08EBD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______________</w:t>
            </w:r>
          </w:p>
          <w:p w14:paraId="304CD832"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w:t>
            </w:r>
            <w:proofErr w:type="spellStart"/>
            <w:r w:rsidRPr="008F1BCC">
              <w:rPr>
                <w:color w:val="000000"/>
                <w:kern w:val="2"/>
                <w:sz w:val="18"/>
                <w:szCs w:val="18"/>
              </w:rPr>
              <w:t>наиме-нование</w:t>
            </w:r>
            <w:proofErr w:type="spellEnd"/>
          </w:p>
          <w:p w14:paraId="0F0ED361" w14:textId="77777777" w:rsidR="001D5EC1" w:rsidRPr="008F1BCC" w:rsidRDefault="001D5EC1" w:rsidP="008F1BCC">
            <w:pPr>
              <w:ind w:right="-626"/>
              <w:jc w:val="center"/>
              <w:outlineLvl w:val="3"/>
              <w:rPr>
                <w:bCs/>
                <w:kern w:val="2"/>
                <w:sz w:val="18"/>
                <w:szCs w:val="18"/>
              </w:rPr>
            </w:pPr>
            <w:proofErr w:type="gramStart"/>
            <w:r w:rsidRPr="008F1BCC">
              <w:rPr>
                <w:color w:val="000000"/>
                <w:kern w:val="2"/>
                <w:sz w:val="18"/>
                <w:szCs w:val="18"/>
              </w:rPr>
              <w:t>показа-теля</w:t>
            </w:r>
            <w:proofErr w:type="gramEnd"/>
            <w:r w:rsidRPr="008F1BCC">
              <w:rPr>
                <w:color w:val="000000"/>
                <w:kern w:val="2"/>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FE237" w14:textId="77777777" w:rsidR="001D5EC1" w:rsidRPr="008F1BCC" w:rsidRDefault="001D5EC1" w:rsidP="008F1BCC">
            <w:pPr>
              <w:ind w:right="-626"/>
              <w:rPr>
                <w:bCs/>
                <w:kern w:val="2"/>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302637BD"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Наименование</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5352CBF"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Код</w:t>
            </w:r>
          </w:p>
          <w:p w14:paraId="2402621F"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по ОКЕИ</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0A7B04B9"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Утверждено</w:t>
            </w:r>
          </w:p>
          <w:p w14:paraId="2C70EF4C"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 xml:space="preserve"> в муниципальном задании </w:t>
            </w:r>
          </w:p>
          <w:p w14:paraId="0398F208"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на год</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1D89D1F5" w14:textId="77777777" w:rsidR="001D5EC1" w:rsidRPr="008F1BCC" w:rsidRDefault="001D5EC1" w:rsidP="008F1BCC">
            <w:pPr>
              <w:ind w:right="-626"/>
              <w:jc w:val="center"/>
              <w:outlineLvl w:val="3"/>
              <w:rPr>
                <w:color w:val="000000"/>
                <w:kern w:val="2"/>
                <w:sz w:val="18"/>
                <w:szCs w:val="18"/>
              </w:rPr>
            </w:pPr>
            <w:r w:rsidRPr="008F1BCC">
              <w:rPr>
                <w:bCs/>
                <w:sz w:val="18"/>
                <w:szCs w:val="18"/>
              </w:rPr>
              <w:t>Утверждено в муниципальном задании на отчетную дату</w:t>
            </w:r>
            <w:r w:rsidRPr="008F1BCC">
              <w:rPr>
                <w:bCs/>
                <w:sz w:val="18"/>
                <w:szCs w:val="18"/>
                <w:vertAlign w:val="superscript"/>
              </w:rPr>
              <w:t xml:space="preserve">3 </w:t>
            </w:r>
            <w:hyperlink r:id="rId29" w:history="1">
              <w:r w:rsidRPr="008F1BCC">
                <w:rPr>
                  <w:rStyle w:val="a4"/>
                  <w:sz w:val="18"/>
                  <w:szCs w:val="18"/>
                </w:rPr>
                <w:t xml:space="preserve"> </w:t>
              </w:r>
            </w:hyperlink>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4B486E8F"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Исполнено на отчетную</w:t>
            </w:r>
          </w:p>
          <w:p w14:paraId="34C63386"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 xml:space="preserve"> дату</w:t>
            </w:r>
            <w:r w:rsidRPr="008F1BCC">
              <w:rPr>
                <w:color w:val="000000"/>
                <w:kern w:val="2"/>
                <w:sz w:val="18"/>
                <w:szCs w:val="18"/>
                <w:vertAlign w:val="superscript"/>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371C6" w14:textId="77777777" w:rsidR="001D5EC1" w:rsidRPr="008F1BCC" w:rsidRDefault="001D5EC1" w:rsidP="008F1BCC">
            <w:pPr>
              <w:ind w:right="-626"/>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8775" w14:textId="77777777" w:rsidR="001D5EC1" w:rsidRPr="008F1BCC" w:rsidRDefault="001D5EC1" w:rsidP="008F1BCC">
            <w:pPr>
              <w:ind w:right="-626"/>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954C4" w14:textId="77777777" w:rsidR="001D5EC1" w:rsidRPr="008F1BCC" w:rsidRDefault="001D5EC1" w:rsidP="008F1BCC">
            <w:pPr>
              <w:ind w:right="-626"/>
              <w:rPr>
                <w:bCs/>
                <w:kern w:val="2"/>
                <w:sz w:val="18"/>
                <w:szCs w:val="18"/>
              </w:rPr>
            </w:pPr>
          </w:p>
        </w:tc>
      </w:tr>
      <w:tr w:rsidR="001D5EC1" w:rsidRPr="008F1BCC" w14:paraId="4ABF0654" w14:textId="77777777" w:rsidTr="001D5EC1">
        <w:trPr>
          <w:trHeight w:val="426"/>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58D5B2D4" w14:textId="77777777" w:rsidR="001D5EC1" w:rsidRPr="008F1BCC" w:rsidRDefault="001D5EC1" w:rsidP="008F1BCC">
            <w:pPr>
              <w:ind w:right="-626"/>
              <w:jc w:val="center"/>
              <w:outlineLvl w:val="3"/>
              <w:rPr>
                <w:bCs/>
                <w:kern w:val="2"/>
                <w:sz w:val="18"/>
                <w:szCs w:val="18"/>
              </w:rPr>
            </w:pPr>
            <w:r w:rsidRPr="008F1BCC">
              <w:rPr>
                <w:color w:val="000000"/>
                <w:kern w:val="2"/>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193A5BE4"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2</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EE3EA6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38A3800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4</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73745374"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5</w:t>
            </w:r>
          </w:p>
        </w:tc>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0B27616"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6</w:t>
            </w: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69690806"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7</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7D65CCCE"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8</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56EF9FD"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9</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D79423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FED1F2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11</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06CFF9DA"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12</w:t>
            </w:r>
          </w:p>
        </w:tc>
        <w:tc>
          <w:tcPr>
            <w:tcW w:w="281" w:type="pct"/>
            <w:tcBorders>
              <w:top w:val="single" w:sz="4" w:space="0" w:color="auto"/>
              <w:left w:val="single" w:sz="4" w:space="0" w:color="auto"/>
              <w:bottom w:val="single" w:sz="4" w:space="0" w:color="auto"/>
              <w:right w:val="single" w:sz="4" w:space="0" w:color="auto"/>
            </w:tcBorders>
            <w:shd w:val="clear" w:color="auto" w:fill="FFFFFF"/>
            <w:hideMark/>
          </w:tcPr>
          <w:p w14:paraId="73B0D0E5"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13</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14AE3F1"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14</w:t>
            </w:r>
          </w:p>
        </w:tc>
        <w:tc>
          <w:tcPr>
            <w:tcW w:w="277" w:type="pct"/>
            <w:tcBorders>
              <w:top w:val="single" w:sz="4" w:space="0" w:color="auto"/>
              <w:left w:val="single" w:sz="4" w:space="0" w:color="auto"/>
              <w:bottom w:val="single" w:sz="4" w:space="0" w:color="auto"/>
              <w:right w:val="single" w:sz="4" w:space="0" w:color="auto"/>
            </w:tcBorders>
            <w:shd w:val="clear" w:color="auto" w:fill="FFFFFF"/>
            <w:hideMark/>
          </w:tcPr>
          <w:p w14:paraId="11176D0B" w14:textId="77777777" w:rsidR="001D5EC1" w:rsidRPr="008F1BCC" w:rsidRDefault="001D5EC1" w:rsidP="008F1BCC">
            <w:pPr>
              <w:ind w:right="-626"/>
              <w:jc w:val="center"/>
              <w:outlineLvl w:val="3"/>
              <w:rPr>
                <w:color w:val="000000"/>
                <w:kern w:val="2"/>
                <w:sz w:val="18"/>
                <w:szCs w:val="18"/>
              </w:rPr>
            </w:pPr>
            <w:r w:rsidRPr="008F1BCC">
              <w:rPr>
                <w:color w:val="000000"/>
                <w:kern w:val="2"/>
                <w:sz w:val="18"/>
                <w:szCs w:val="18"/>
              </w:rPr>
              <w:t>15</w:t>
            </w:r>
          </w:p>
        </w:tc>
      </w:tr>
      <w:tr w:rsidR="001D5EC1" w:rsidRPr="008F1BCC" w14:paraId="0BDBFB71" w14:textId="77777777" w:rsidTr="001D5EC1">
        <w:trPr>
          <w:trHeight w:val="1932"/>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1D629B5C" w14:textId="77777777" w:rsidR="001D5EC1" w:rsidRPr="008F1BCC" w:rsidRDefault="001D5EC1" w:rsidP="008F1BCC">
            <w:pPr>
              <w:ind w:right="-626"/>
              <w:jc w:val="center"/>
              <w:outlineLvl w:val="3"/>
              <w:rPr>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6AEEDFE7"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91085B2"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39E5E358" w14:textId="77777777" w:rsidR="001D5EC1" w:rsidRPr="008F1BCC" w:rsidRDefault="001D5EC1" w:rsidP="008F1BCC">
            <w:pPr>
              <w:ind w:right="-626"/>
              <w:jc w:val="center"/>
              <w:outlineLvl w:val="3"/>
              <w:rPr>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434F6D1A"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591958E2"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3C73B928" w14:textId="77777777" w:rsidR="001D5EC1" w:rsidRPr="008F1BCC" w:rsidRDefault="001D5EC1" w:rsidP="008F1BCC">
            <w:pPr>
              <w:ind w:right="-626"/>
              <w:jc w:val="center"/>
              <w:outlineLvl w:val="3"/>
              <w:rPr>
                <w:bCs/>
                <w:kern w:val="2"/>
                <w:sz w:val="18"/>
                <w:szCs w:val="18"/>
              </w:rPr>
            </w:pPr>
            <w:r w:rsidRPr="008F1BCC">
              <w:rPr>
                <w:bCs/>
                <w:kern w:val="2"/>
                <w:sz w:val="18"/>
                <w:szCs w:val="18"/>
              </w:rPr>
              <w:t xml:space="preserve">Доля мероприятий для взрослых  </w:t>
            </w:r>
          </w:p>
          <w:p w14:paraId="3E931251" w14:textId="77777777" w:rsidR="001D5EC1" w:rsidRPr="008F1BCC" w:rsidRDefault="001D5EC1" w:rsidP="008F1BCC">
            <w:pPr>
              <w:ind w:right="-626"/>
              <w:jc w:val="center"/>
              <w:outlineLvl w:val="3"/>
              <w:rPr>
                <w:bCs/>
                <w:kern w:val="2"/>
                <w:sz w:val="18"/>
                <w:szCs w:val="18"/>
              </w:rPr>
            </w:pPr>
            <w:r w:rsidRPr="008F1BCC">
              <w:rPr>
                <w:bCs/>
                <w:kern w:val="2"/>
                <w:sz w:val="18"/>
                <w:szCs w:val="18"/>
              </w:rPr>
              <w:t>От общего количества проведенных мероприятий</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2B327EA6"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4B317C3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47863D7"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599AF89C"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94059C8" w14:textId="77777777" w:rsidR="001D5EC1" w:rsidRPr="008F1BCC" w:rsidRDefault="001D5EC1" w:rsidP="008F1BCC">
            <w:pPr>
              <w:ind w:right="-626"/>
              <w:jc w:val="center"/>
              <w:outlineLvl w:val="3"/>
              <w:rPr>
                <w:bCs/>
                <w:kern w:val="2"/>
                <w:sz w:val="18"/>
                <w:szCs w:val="18"/>
              </w:rPr>
            </w:pPr>
            <w:r w:rsidRPr="008F1BCC">
              <w:rPr>
                <w:bCs/>
                <w:kern w:val="2"/>
                <w:sz w:val="18"/>
                <w:szCs w:val="18"/>
              </w:rPr>
              <w:t>60%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24C110B8"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DAB2C20" w14:textId="77777777" w:rsidR="001D5EC1" w:rsidRPr="008F1BCC" w:rsidRDefault="001D5EC1" w:rsidP="008F1BCC">
            <w:pPr>
              <w:ind w:right="-626"/>
              <w:jc w:val="center"/>
              <w:outlineLvl w:val="3"/>
              <w:rPr>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4AC893D4" w14:textId="77777777" w:rsidR="001D5EC1" w:rsidRPr="008F1BCC" w:rsidRDefault="001D5EC1" w:rsidP="008F1BCC">
            <w:pPr>
              <w:ind w:right="-626"/>
              <w:jc w:val="center"/>
              <w:outlineLvl w:val="3"/>
              <w:rPr>
                <w:bCs/>
                <w:kern w:val="2"/>
                <w:sz w:val="18"/>
                <w:szCs w:val="18"/>
              </w:rPr>
            </w:pPr>
          </w:p>
        </w:tc>
      </w:tr>
      <w:tr w:rsidR="001D5EC1" w:rsidRPr="008F1BCC" w14:paraId="2F8E7BFC" w14:textId="77777777" w:rsidTr="001D5EC1">
        <w:trPr>
          <w:trHeight w:val="1656"/>
        </w:trPr>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1149E636" w14:textId="77777777" w:rsidR="001D5EC1" w:rsidRPr="008F1BCC" w:rsidRDefault="001D5EC1" w:rsidP="008F1BCC">
            <w:pPr>
              <w:ind w:right="-626"/>
              <w:jc w:val="center"/>
              <w:outlineLvl w:val="3"/>
              <w:rPr>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5B115605"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431DE4B1"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6CDB4333" w14:textId="77777777" w:rsidR="001D5EC1" w:rsidRPr="008F1BCC" w:rsidRDefault="001D5EC1" w:rsidP="008F1BCC">
            <w:pPr>
              <w:ind w:right="-626"/>
              <w:jc w:val="center"/>
              <w:outlineLvl w:val="3"/>
              <w:rPr>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2ADE0C2"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5394353D"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77CB38ED" w14:textId="77777777" w:rsidR="001D5EC1" w:rsidRPr="008F1BCC" w:rsidRDefault="001D5EC1" w:rsidP="008F1BCC">
            <w:pPr>
              <w:ind w:right="-626"/>
              <w:jc w:val="center"/>
              <w:outlineLvl w:val="3"/>
              <w:rPr>
                <w:bCs/>
                <w:kern w:val="2"/>
                <w:sz w:val="18"/>
                <w:szCs w:val="18"/>
              </w:rPr>
            </w:pPr>
            <w:r w:rsidRPr="008F1BCC">
              <w:rPr>
                <w:bCs/>
                <w:kern w:val="2"/>
                <w:sz w:val="18"/>
                <w:szCs w:val="18"/>
              </w:rPr>
              <w:t>Доля мероприятий для детей и юношества от общего количества</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4A53DF26"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0EA482C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583AF60C"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68FE02B3"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73BA6CC8" w14:textId="77777777" w:rsidR="001D5EC1" w:rsidRPr="008F1BCC" w:rsidRDefault="001D5EC1" w:rsidP="008F1BCC">
            <w:pPr>
              <w:ind w:right="-626"/>
              <w:jc w:val="center"/>
              <w:outlineLvl w:val="3"/>
              <w:rPr>
                <w:bCs/>
                <w:kern w:val="2"/>
                <w:sz w:val="18"/>
                <w:szCs w:val="18"/>
              </w:rPr>
            </w:pPr>
            <w:r w:rsidRPr="008F1BCC">
              <w:rPr>
                <w:bCs/>
                <w:kern w:val="2"/>
                <w:sz w:val="18"/>
                <w:szCs w:val="18"/>
              </w:rPr>
              <w:t>40%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51EC3A1A"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E7DE49D" w14:textId="77777777" w:rsidR="001D5EC1" w:rsidRPr="008F1BCC" w:rsidRDefault="001D5EC1" w:rsidP="008F1BCC">
            <w:pPr>
              <w:ind w:right="-626"/>
              <w:jc w:val="center"/>
              <w:outlineLvl w:val="3"/>
              <w:rPr>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6EB84DD3" w14:textId="77777777" w:rsidR="001D5EC1" w:rsidRPr="008F1BCC" w:rsidRDefault="001D5EC1" w:rsidP="008F1BCC">
            <w:pPr>
              <w:ind w:right="-626"/>
              <w:jc w:val="center"/>
              <w:outlineLvl w:val="3"/>
              <w:rPr>
                <w:bCs/>
                <w:kern w:val="2"/>
                <w:sz w:val="18"/>
                <w:szCs w:val="18"/>
              </w:rPr>
            </w:pPr>
          </w:p>
        </w:tc>
      </w:tr>
      <w:tr w:rsidR="001D5EC1" w:rsidRPr="008F1BCC" w14:paraId="71364B09"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08372E6B"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47FC775E"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3B7C2957"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254AC06E"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FC4FCED"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0327D616"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2A4CB022"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вокальных и хоровых секций и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5B0DCD49"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3B895E8F"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1FFD6327"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56D1826B"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E852600" w14:textId="77777777" w:rsidR="001D5EC1" w:rsidRPr="008F1BCC" w:rsidRDefault="001D5EC1" w:rsidP="008F1BCC">
            <w:pPr>
              <w:ind w:right="-626"/>
              <w:jc w:val="center"/>
              <w:outlineLvl w:val="3"/>
              <w:rPr>
                <w:bCs/>
                <w:kern w:val="2"/>
                <w:sz w:val="18"/>
                <w:szCs w:val="18"/>
              </w:rPr>
            </w:pPr>
            <w:r w:rsidRPr="008F1BCC">
              <w:rPr>
                <w:bCs/>
                <w:kern w:val="2"/>
                <w:sz w:val="18"/>
                <w:szCs w:val="18"/>
              </w:rPr>
              <w:t>5%</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150FB3C1"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66FC038"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582DD44C" w14:textId="77777777" w:rsidR="001D5EC1" w:rsidRPr="008F1BCC" w:rsidRDefault="001D5EC1" w:rsidP="008F1BCC">
            <w:pPr>
              <w:ind w:right="-626"/>
              <w:jc w:val="center"/>
              <w:outlineLvl w:val="3"/>
              <w:rPr>
                <w:b/>
                <w:bCs/>
                <w:kern w:val="2"/>
                <w:sz w:val="18"/>
                <w:szCs w:val="18"/>
              </w:rPr>
            </w:pPr>
          </w:p>
        </w:tc>
      </w:tr>
      <w:tr w:rsidR="001D5EC1" w:rsidRPr="008F1BCC" w14:paraId="579EA478"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4AE999E5"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7EC1C951" w14:textId="77777777" w:rsidR="001D5EC1" w:rsidRPr="008F1BCC" w:rsidRDefault="001D5EC1" w:rsidP="008F1BCC">
            <w:pPr>
              <w:ind w:right="-626"/>
              <w:jc w:val="center"/>
              <w:outlineLvl w:val="3"/>
              <w:rPr>
                <w:bCs/>
                <w:kern w:val="2"/>
                <w:sz w:val="18"/>
                <w:szCs w:val="18"/>
              </w:rPr>
            </w:pPr>
            <w:r w:rsidRPr="008F1BCC">
              <w:rPr>
                <w:bCs/>
                <w:kern w:val="2"/>
                <w:sz w:val="18"/>
                <w:szCs w:val="18"/>
              </w:rPr>
              <w:t xml:space="preserve">Организация деятельности клубных формирований и </w:t>
            </w:r>
            <w:r w:rsidRPr="008F1BCC">
              <w:rPr>
                <w:bCs/>
                <w:kern w:val="2"/>
                <w:sz w:val="18"/>
                <w:szCs w:val="18"/>
              </w:rPr>
              <w:lastRenderedPageBreak/>
              <w:t>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6B55348A" w14:textId="77777777" w:rsidR="001D5EC1" w:rsidRPr="008F1BCC" w:rsidRDefault="001D5EC1" w:rsidP="008F1BCC">
            <w:pPr>
              <w:ind w:right="-626"/>
              <w:jc w:val="center"/>
              <w:outlineLvl w:val="3"/>
              <w:rPr>
                <w:bCs/>
                <w:kern w:val="2"/>
                <w:sz w:val="18"/>
                <w:szCs w:val="18"/>
              </w:rPr>
            </w:pPr>
            <w:r w:rsidRPr="008F1BCC">
              <w:rPr>
                <w:bCs/>
                <w:kern w:val="2"/>
                <w:sz w:val="18"/>
                <w:szCs w:val="18"/>
              </w:rPr>
              <w:lastRenderedPageBreak/>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3ECD85BF"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D90D4B7"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683D52A2"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13980F42"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декоративно-прикладных секций и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4B8E1ADC"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25A9597E"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6CDAFC01"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802AC46"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0997C14A"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1DDEEEC7"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0C7B194B"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69861348" w14:textId="77777777" w:rsidR="001D5EC1" w:rsidRPr="008F1BCC" w:rsidRDefault="001D5EC1" w:rsidP="008F1BCC">
            <w:pPr>
              <w:ind w:right="-626"/>
              <w:jc w:val="center"/>
              <w:outlineLvl w:val="3"/>
              <w:rPr>
                <w:b/>
                <w:bCs/>
                <w:kern w:val="2"/>
                <w:sz w:val="18"/>
                <w:szCs w:val="18"/>
              </w:rPr>
            </w:pPr>
          </w:p>
        </w:tc>
      </w:tr>
      <w:tr w:rsidR="001D5EC1" w:rsidRPr="008F1BCC" w14:paraId="58B01F19"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7C187E56"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52B394EA"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4E64AF98"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07B14B37"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79F2D29"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70944FDD"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04C8C68D"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театральных секций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2575CD0A"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3347CCDA"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648AA754"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6421D14"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16260C2" w14:textId="77777777" w:rsidR="001D5EC1" w:rsidRPr="008F1BCC" w:rsidRDefault="001D5EC1" w:rsidP="008F1BCC">
            <w:pPr>
              <w:ind w:right="-626"/>
              <w:jc w:val="center"/>
              <w:outlineLvl w:val="3"/>
              <w:rPr>
                <w:bCs/>
                <w:kern w:val="2"/>
                <w:sz w:val="18"/>
                <w:szCs w:val="18"/>
              </w:rPr>
            </w:pPr>
            <w:r w:rsidRPr="008F1BCC">
              <w:rPr>
                <w:bCs/>
                <w:kern w:val="2"/>
                <w:sz w:val="18"/>
                <w:szCs w:val="18"/>
              </w:rPr>
              <w:t>2%</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5626B9CF" w14:textId="77777777" w:rsidR="001D5EC1" w:rsidRPr="008F1BCC" w:rsidRDefault="001D5EC1" w:rsidP="008F1BCC">
            <w:pPr>
              <w:ind w:right="-626"/>
              <w:jc w:val="center"/>
              <w:outlineLvl w:val="3"/>
              <w:rPr>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6B3110B"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3EA19A7A" w14:textId="77777777" w:rsidR="001D5EC1" w:rsidRPr="008F1BCC" w:rsidRDefault="001D5EC1" w:rsidP="008F1BCC">
            <w:pPr>
              <w:ind w:right="-626"/>
              <w:jc w:val="center"/>
              <w:outlineLvl w:val="3"/>
              <w:rPr>
                <w:b/>
                <w:bCs/>
                <w:kern w:val="2"/>
                <w:sz w:val="18"/>
                <w:szCs w:val="18"/>
              </w:rPr>
            </w:pPr>
          </w:p>
        </w:tc>
      </w:tr>
      <w:tr w:rsidR="001D5EC1" w:rsidRPr="008F1BCC" w14:paraId="4537EC1E" w14:textId="77777777" w:rsidTr="001D5EC1">
        <w:tc>
          <w:tcPr>
            <w:tcW w:w="375" w:type="pct"/>
            <w:tcBorders>
              <w:top w:val="single" w:sz="4" w:space="0" w:color="auto"/>
              <w:left w:val="single" w:sz="4" w:space="0" w:color="auto"/>
              <w:bottom w:val="single" w:sz="4" w:space="0" w:color="auto"/>
              <w:right w:val="single" w:sz="4" w:space="0" w:color="auto"/>
            </w:tcBorders>
            <w:shd w:val="clear" w:color="auto" w:fill="FFFFFF"/>
            <w:hideMark/>
          </w:tcPr>
          <w:p w14:paraId="77A5E7AF" w14:textId="77777777" w:rsidR="001D5EC1" w:rsidRPr="008F1BCC" w:rsidRDefault="001D5EC1" w:rsidP="008F1BCC">
            <w:pPr>
              <w:ind w:right="-626"/>
              <w:jc w:val="center"/>
              <w:outlineLvl w:val="3"/>
              <w:rPr>
                <w:b/>
                <w:bCs/>
                <w:kern w:val="2"/>
                <w:sz w:val="18"/>
                <w:szCs w:val="18"/>
              </w:rPr>
            </w:pPr>
            <w:r w:rsidRPr="008F1BCC">
              <w:rPr>
                <w:bCs/>
                <w:kern w:val="2"/>
                <w:sz w:val="18"/>
                <w:szCs w:val="18"/>
              </w:rPr>
              <w:t>949916О.99.</w:t>
            </w:r>
            <w:proofErr w:type="gramStart"/>
            <w:r w:rsidRPr="008F1BCC">
              <w:rPr>
                <w:bCs/>
                <w:kern w:val="2"/>
                <w:sz w:val="18"/>
                <w:szCs w:val="18"/>
              </w:rPr>
              <w:t>0.ББ</w:t>
            </w:r>
            <w:proofErr w:type="gramEnd"/>
            <w:r w:rsidRPr="008F1BCC">
              <w:rPr>
                <w:bCs/>
                <w:kern w:val="2"/>
                <w:sz w:val="18"/>
                <w:szCs w:val="18"/>
              </w:rPr>
              <w:t>78АА00003</w:t>
            </w:r>
          </w:p>
        </w:tc>
        <w:tc>
          <w:tcPr>
            <w:tcW w:w="445" w:type="pct"/>
            <w:tcBorders>
              <w:top w:val="single" w:sz="4" w:space="0" w:color="auto"/>
              <w:left w:val="single" w:sz="4" w:space="0" w:color="auto"/>
              <w:bottom w:val="single" w:sz="4" w:space="0" w:color="auto"/>
              <w:right w:val="single" w:sz="4" w:space="0" w:color="auto"/>
            </w:tcBorders>
            <w:shd w:val="clear" w:color="auto" w:fill="FFFFFF"/>
            <w:hideMark/>
          </w:tcPr>
          <w:p w14:paraId="32B60A1A" w14:textId="77777777" w:rsidR="001D5EC1" w:rsidRPr="008F1BCC" w:rsidRDefault="001D5EC1" w:rsidP="008F1BCC">
            <w:pPr>
              <w:ind w:right="-626"/>
              <w:jc w:val="center"/>
              <w:outlineLvl w:val="3"/>
              <w:rPr>
                <w:bCs/>
                <w:kern w:val="2"/>
                <w:sz w:val="18"/>
                <w:szCs w:val="18"/>
              </w:rPr>
            </w:pPr>
            <w:r w:rsidRPr="008F1BCC">
              <w:rPr>
                <w:bCs/>
                <w:kern w:val="2"/>
                <w:sz w:val="18"/>
                <w:szCs w:val="18"/>
              </w:rPr>
              <w:t>Организация деятельности клубных формирований и формирований самодеятельного народного творчества</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CAE6615" w14:textId="77777777" w:rsidR="001D5EC1" w:rsidRPr="008F1BCC" w:rsidRDefault="001D5EC1" w:rsidP="008F1BCC">
            <w:pPr>
              <w:ind w:right="-626"/>
              <w:jc w:val="center"/>
              <w:outlineLvl w:val="3"/>
              <w:rPr>
                <w:bCs/>
                <w:kern w:val="2"/>
                <w:sz w:val="18"/>
                <w:szCs w:val="18"/>
              </w:rPr>
            </w:pPr>
            <w:r w:rsidRPr="008F1BCC">
              <w:rPr>
                <w:bCs/>
                <w:kern w:val="2"/>
                <w:sz w:val="18"/>
                <w:szCs w:val="18"/>
              </w:rPr>
              <w:t>С учетом всех форм</w:t>
            </w: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198EF6EB" w14:textId="77777777" w:rsidR="001D5EC1" w:rsidRPr="008F1BCC" w:rsidRDefault="001D5EC1" w:rsidP="008F1BCC">
            <w:pPr>
              <w:ind w:right="-626"/>
              <w:jc w:val="center"/>
              <w:outlineLvl w:val="3"/>
              <w:rPr>
                <w:b/>
                <w:bCs/>
                <w:kern w:val="2"/>
                <w:sz w:val="18"/>
                <w:szCs w:val="18"/>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1CA34D32" w14:textId="77777777" w:rsidR="001D5EC1" w:rsidRPr="008F1BCC" w:rsidRDefault="001D5EC1" w:rsidP="008F1BCC">
            <w:pPr>
              <w:ind w:right="-626"/>
              <w:jc w:val="center"/>
              <w:outlineLvl w:val="3"/>
              <w:rPr>
                <w:bCs/>
                <w:kern w:val="2"/>
                <w:sz w:val="18"/>
                <w:szCs w:val="18"/>
              </w:rPr>
            </w:pPr>
            <w:r w:rsidRPr="008F1BCC">
              <w:rPr>
                <w:bCs/>
                <w:kern w:val="2"/>
                <w:sz w:val="18"/>
                <w:szCs w:val="18"/>
              </w:rPr>
              <w:t>В стационарных условиях</w:t>
            </w:r>
          </w:p>
        </w:tc>
        <w:tc>
          <w:tcPr>
            <w:tcW w:w="243" w:type="pct"/>
            <w:tcBorders>
              <w:top w:val="single" w:sz="4" w:space="0" w:color="auto"/>
              <w:left w:val="single" w:sz="4" w:space="0" w:color="auto"/>
              <w:bottom w:val="single" w:sz="4" w:space="0" w:color="auto"/>
              <w:right w:val="single" w:sz="4" w:space="0" w:color="auto"/>
            </w:tcBorders>
            <w:shd w:val="clear" w:color="auto" w:fill="FFFFFF"/>
          </w:tcPr>
          <w:p w14:paraId="3FD53701" w14:textId="77777777" w:rsidR="001D5EC1" w:rsidRPr="008F1BCC" w:rsidRDefault="001D5EC1" w:rsidP="008F1BCC">
            <w:pPr>
              <w:ind w:right="-626"/>
              <w:jc w:val="center"/>
              <w:outlineLvl w:val="3"/>
              <w:rPr>
                <w:bCs/>
                <w:kern w:val="2"/>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FFFFFF"/>
            <w:hideMark/>
          </w:tcPr>
          <w:p w14:paraId="71ABF1E9" w14:textId="77777777" w:rsidR="001D5EC1" w:rsidRPr="008F1BCC" w:rsidRDefault="001D5EC1" w:rsidP="008F1BCC">
            <w:pPr>
              <w:ind w:right="-626"/>
              <w:jc w:val="center"/>
              <w:outlineLvl w:val="3"/>
              <w:rPr>
                <w:bCs/>
                <w:kern w:val="2"/>
                <w:sz w:val="18"/>
                <w:szCs w:val="18"/>
              </w:rPr>
            </w:pPr>
            <w:r w:rsidRPr="008F1BCC">
              <w:rPr>
                <w:bCs/>
                <w:kern w:val="2"/>
                <w:sz w:val="18"/>
                <w:szCs w:val="18"/>
              </w:rPr>
              <w:t>Доля участников хореографических секций (кружков)</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6C6C5B99" w14:textId="77777777" w:rsidR="001D5EC1" w:rsidRPr="008F1BCC" w:rsidRDefault="001D5EC1" w:rsidP="008F1BCC">
            <w:pPr>
              <w:ind w:right="-626"/>
              <w:jc w:val="center"/>
              <w:outlineLvl w:val="3"/>
              <w:rPr>
                <w:bCs/>
                <w:kern w:val="2"/>
                <w:sz w:val="18"/>
                <w:szCs w:val="18"/>
              </w:rPr>
            </w:pPr>
            <w:r w:rsidRPr="008F1BCC">
              <w:rPr>
                <w:bCs/>
                <w:kern w:val="2"/>
                <w:sz w:val="18"/>
                <w:szCs w:val="18"/>
              </w:rPr>
              <w:t>процент</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1402E26A" w14:textId="77777777" w:rsidR="001D5EC1" w:rsidRPr="008F1BCC" w:rsidRDefault="001D5EC1" w:rsidP="008F1BCC">
            <w:pPr>
              <w:ind w:right="-626"/>
              <w:jc w:val="center"/>
              <w:outlineLvl w:val="3"/>
              <w:rPr>
                <w:bCs/>
                <w:kern w:val="2"/>
                <w:sz w:val="18"/>
                <w:szCs w:val="18"/>
              </w:rPr>
            </w:pPr>
            <w:r w:rsidRPr="008F1BCC">
              <w:rPr>
                <w:bCs/>
                <w:kern w:val="2"/>
                <w:sz w:val="18"/>
                <w:szCs w:val="18"/>
              </w:rPr>
              <w:t>744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14:paraId="4DB4AA4A"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26F5B20D"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326" w:type="pct"/>
            <w:tcBorders>
              <w:top w:val="single" w:sz="4" w:space="0" w:color="auto"/>
              <w:left w:val="single" w:sz="4" w:space="0" w:color="auto"/>
              <w:bottom w:val="single" w:sz="4" w:space="0" w:color="auto"/>
              <w:right w:val="single" w:sz="4" w:space="0" w:color="auto"/>
            </w:tcBorders>
            <w:shd w:val="clear" w:color="auto" w:fill="FFFFFF"/>
            <w:hideMark/>
          </w:tcPr>
          <w:p w14:paraId="3ABC560B" w14:textId="77777777" w:rsidR="001D5EC1" w:rsidRPr="008F1BCC" w:rsidRDefault="001D5EC1" w:rsidP="008F1BCC">
            <w:pPr>
              <w:ind w:right="-626"/>
              <w:jc w:val="center"/>
              <w:outlineLvl w:val="3"/>
              <w:rPr>
                <w:bCs/>
                <w:kern w:val="2"/>
                <w:sz w:val="18"/>
                <w:szCs w:val="18"/>
              </w:rPr>
            </w:pPr>
            <w:r w:rsidRPr="008F1BCC">
              <w:rPr>
                <w:bCs/>
                <w:kern w:val="2"/>
                <w:sz w:val="18"/>
                <w:szCs w:val="1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663DBC1C" w14:textId="77777777" w:rsidR="001D5EC1" w:rsidRPr="008F1BCC" w:rsidRDefault="001D5EC1" w:rsidP="008F1BCC">
            <w:pPr>
              <w:ind w:right="-626"/>
              <w:jc w:val="center"/>
              <w:outlineLvl w:val="3"/>
              <w:rPr>
                <w:b/>
                <w:bCs/>
                <w:kern w:val="2"/>
                <w:sz w:val="18"/>
                <w:szCs w:val="18"/>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69666F63" w14:textId="77777777" w:rsidR="001D5EC1" w:rsidRPr="008F1BCC" w:rsidRDefault="001D5EC1" w:rsidP="008F1BCC">
            <w:pPr>
              <w:ind w:right="-626"/>
              <w:jc w:val="center"/>
              <w:outlineLvl w:val="3"/>
              <w:rPr>
                <w:b/>
                <w:bCs/>
                <w:kern w:val="2"/>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FFFFFF"/>
          </w:tcPr>
          <w:p w14:paraId="19CC146A" w14:textId="77777777" w:rsidR="001D5EC1" w:rsidRPr="008F1BCC" w:rsidRDefault="001D5EC1" w:rsidP="008F1BCC">
            <w:pPr>
              <w:ind w:right="-626"/>
              <w:jc w:val="center"/>
              <w:outlineLvl w:val="3"/>
              <w:rPr>
                <w:b/>
                <w:bCs/>
                <w:kern w:val="2"/>
                <w:sz w:val="18"/>
                <w:szCs w:val="18"/>
              </w:rPr>
            </w:pPr>
          </w:p>
        </w:tc>
      </w:tr>
    </w:tbl>
    <w:p w14:paraId="0D6A0AED" w14:textId="77777777" w:rsidR="001D5EC1" w:rsidRDefault="001D5EC1" w:rsidP="001D5EC1">
      <w:pPr>
        <w:pageBreakBefore/>
        <w:widowControl w:val="0"/>
        <w:outlineLvl w:val="3"/>
        <w:rPr>
          <w:bCs/>
          <w:color w:val="000000"/>
          <w:kern w:val="2"/>
          <w:shd w:val="clear" w:color="auto" w:fill="FFFFFF"/>
        </w:rPr>
      </w:pPr>
      <w:r>
        <w:rPr>
          <w:bCs/>
          <w:color w:val="000000"/>
          <w:kern w:val="2"/>
          <w:shd w:val="clear" w:color="auto" w:fill="FFFFFF"/>
        </w:rPr>
        <w:lastRenderedPageBreak/>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5"/>
        <w:gridCol w:w="1198"/>
        <w:gridCol w:w="1134"/>
        <w:gridCol w:w="629"/>
        <w:gridCol w:w="1075"/>
        <w:gridCol w:w="940"/>
        <w:gridCol w:w="940"/>
        <w:gridCol w:w="941"/>
        <w:gridCol w:w="806"/>
        <w:gridCol w:w="939"/>
        <w:gridCol w:w="807"/>
        <w:gridCol w:w="806"/>
        <w:gridCol w:w="806"/>
        <w:gridCol w:w="1076"/>
        <w:gridCol w:w="714"/>
        <w:gridCol w:w="807"/>
      </w:tblGrid>
      <w:tr w:rsidR="001D5EC1" w14:paraId="070D8725" w14:textId="77777777" w:rsidTr="001D5EC1">
        <w:tc>
          <w:tcPr>
            <w:tcW w:w="107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831D946" w14:textId="77777777" w:rsidR="001D5EC1" w:rsidRDefault="001D5EC1" w:rsidP="001D5EC1">
            <w:pPr>
              <w:spacing w:line="228" w:lineRule="auto"/>
              <w:jc w:val="center"/>
              <w:rPr>
                <w:color w:val="000000"/>
                <w:kern w:val="2"/>
              </w:rPr>
            </w:pPr>
            <w:proofErr w:type="spellStart"/>
            <w:r>
              <w:rPr>
                <w:bCs/>
                <w:color w:val="000000"/>
                <w:kern w:val="2"/>
              </w:rPr>
              <w:t>Уникаль-ный</w:t>
            </w:r>
            <w:proofErr w:type="spellEnd"/>
            <w:r>
              <w:rPr>
                <w:bCs/>
                <w:color w:val="000000"/>
                <w:kern w:val="2"/>
              </w:rPr>
              <w:t xml:space="preserve"> номер </w:t>
            </w:r>
            <w:proofErr w:type="spellStart"/>
            <w:proofErr w:type="gramStart"/>
            <w:r>
              <w:rPr>
                <w:bCs/>
                <w:color w:val="000000"/>
                <w:kern w:val="2"/>
              </w:rPr>
              <w:t>реестро</w:t>
            </w:r>
            <w:proofErr w:type="spellEnd"/>
            <w:r>
              <w:rPr>
                <w:bCs/>
                <w:color w:val="000000"/>
                <w:kern w:val="2"/>
              </w:rPr>
              <w:t>-вой</w:t>
            </w:r>
            <w:proofErr w:type="gramEnd"/>
            <w:r>
              <w:rPr>
                <w:bCs/>
                <w:color w:val="000000"/>
                <w:kern w:val="2"/>
              </w:rPr>
              <w:t xml:space="preserve"> записи</w:t>
            </w:r>
          </w:p>
        </w:tc>
        <w:tc>
          <w:tcPr>
            <w:tcW w:w="29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6B692E97" w14:textId="77777777" w:rsidR="001D5EC1" w:rsidRDefault="001D5EC1" w:rsidP="001D5EC1">
            <w:pPr>
              <w:spacing w:line="228" w:lineRule="auto"/>
              <w:jc w:val="center"/>
              <w:rPr>
                <w:bCs/>
                <w:color w:val="000000"/>
                <w:kern w:val="2"/>
              </w:rPr>
            </w:pPr>
            <w:r>
              <w:rPr>
                <w:bCs/>
                <w:color w:val="000000"/>
                <w:kern w:val="2"/>
              </w:rPr>
              <w:t xml:space="preserve">Показатель, </w:t>
            </w:r>
          </w:p>
          <w:p w14:paraId="3D2D40BB" w14:textId="77777777" w:rsidR="001D5EC1" w:rsidRDefault="001D5EC1" w:rsidP="001D5EC1">
            <w:pPr>
              <w:spacing w:line="228" w:lineRule="auto"/>
              <w:jc w:val="center"/>
              <w:rPr>
                <w:color w:val="000000"/>
                <w:kern w:val="2"/>
              </w:rPr>
            </w:pPr>
            <w:r>
              <w:rPr>
                <w:bCs/>
                <w:color w:val="000000"/>
                <w:kern w:val="2"/>
              </w:rPr>
              <w:t>характеризующий содержание муниципальной услуги</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0C1912BD" w14:textId="77777777" w:rsidR="001D5EC1" w:rsidRDefault="001D5EC1" w:rsidP="001D5EC1">
            <w:pPr>
              <w:spacing w:line="228" w:lineRule="auto"/>
              <w:jc w:val="center"/>
              <w:rPr>
                <w:color w:val="000000"/>
                <w:kern w:val="2"/>
              </w:rPr>
            </w:pPr>
            <w:r>
              <w:rPr>
                <w:bCs/>
                <w:color w:val="000000"/>
                <w:kern w:val="2"/>
              </w:rPr>
              <w:t>Показатель, характеризующий условия (формы) оказания муниципальной услуги</w:t>
            </w:r>
          </w:p>
        </w:tc>
        <w:tc>
          <w:tcPr>
            <w:tcW w:w="7835"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F0971B" w14:textId="77777777" w:rsidR="001D5EC1" w:rsidRDefault="001D5EC1" w:rsidP="001D5EC1">
            <w:pPr>
              <w:spacing w:line="228" w:lineRule="auto"/>
              <w:jc w:val="center"/>
              <w:rPr>
                <w:color w:val="000000"/>
                <w:kern w:val="2"/>
              </w:rPr>
            </w:pPr>
            <w:r>
              <w:rPr>
                <w:bCs/>
                <w:color w:val="000000"/>
                <w:kern w:val="2"/>
              </w:rPr>
              <w:t>Показатель объема муниципальной услуги</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0E1B45D" w14:textId="77777777" w:rsidR="001D5EC1" w:rsidRDefault="001D5EC1" w:rsidP="001D5EC1">
            <w:pPr>
              <w:spacing w:line="228" w:lineRule="auto"/>
              <w:jc w:val="center"/>
              <w:rPr>
                <w:bCs/>
                <w:color w:val="000000"/>
                <w:kern w:val="2"/>
              </w:rPr>
            </w:pPr>
            <w:r>
              <w:rPr>
                <w:bCs/>
                <w:color w:val="000000"/>
                <w:kern w:val="2"/>
              </w:rPr>
              <w:t>Размер платы</w:t>
            </w:r>
          </w:p>
          <w:p w14:paraId="6DD1072F" w14:textId="77777777" w:rsidR="001D5EC1" w:rsidRDefault="001D5EC1" w:rsidP="001D5EC1">
            <w:pPr>
              <w:spacing w:line="228" w:lineRule="auto"/>
              <w:jc w:val="center"/>
              <w:rPr>
                <w:bCs/>
                <w:color w:val="000000"/>
                <w:kern w:val="2"/>
              </w:rPr>
            </w:pPr>
            <w:r>
              <w:rPr>
                <w:bCs/>
                <w:color w:val="000000"/>
                <w:kern w:val="2"/>
              </w:rPr>
              <w:t>(цена, тариф)</w:t>
            </w:r>
          </w:p>
        </w:tc>
      </w:tr>
      <w:tr w:rsidR="001D5EC1" w14:paraId="33A1F613" w14:textId="77777777" w:rsidTr="001D5EC1">
        <w:tc>
          <w:tcPr>
            <w:tcW w:w="1075" w:type="dxa"/>
            <w:vMerge/>
            <w:tcBorders>
              <w:top w:val="single" w:sz="4" w:space="0" w:color="auto"/>
              <w:left w:val="single" w:sz="4" w:space="0" w:color="auto"/>
              <w:bottom w:val="single" w:sz="4" w:space="0" w:color="auto"/>
              <w:right w:val="single" w:sz="4" w:space="0" w:color="auto"/>
            </w:tcBorders>
            <w:vAlign w:val="center"/>
            <w:hideMark/>
          </w:tcPr>
          <w:p w14:paraId="2D065934" w14:textId="77777777" w:rsidR="001D5EC1" w:rsidRDefault="001D5EC1" w:rsidP="001D5EC1">
            <w:pPr>
              <w:rPr>
                <w:color w:val="000000"/>
                <w:kern w:val="2"/>
              </w:rPr>
            </w:pPr>
          </w:p>
        </w:tc>
        <w:tc>
          <w:tcPr>
            <w:tcW w:w="4724" w:type="dxa"/>
            <w:gridSpan w:val="3"/>
            <w:vMerge/>
            <w:tcBorders>
              <w:top w:val="single" w:sz="4" w:space="0" w:color="auto"/>
              <w:left w:val="single" w:sz="4" w:space="0" w:color="auto"/>
              <w:bottom w:val="single" w:sz="4" w:space="0" w:color="auto"/>
              <w:right w:val="single" w:sz="4" w:space="0" w:color="auto"/>
            </w:tcBorders>
            <w:vAlign w:val="center"/>
            <w:hideMark/>
          </w:tcPr>
          <w:p w14:paraId="6798F3A9" w14:textId="77777777" w:rsidR="001D5EC1" w:rsidRDefault="001D5EC1" w:rsidP="001D5EC1">
            <w:pPr>
              <w:rPr>
                <w:color w:val="000000"/>
                <w:kern w:val="2"/>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14:paraId="71C87714" w14:textId="77777777" w:rsidR="001D5EC1" w:rsidRDefault="001D5EC1" w:rsidP="001D5EC1">
            <w:pPr>
              <w:rPr>
                <w:color w:val="000000"/>
                <w:kern w:val="2"/>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28D2E8E" w14:textId="77777777" w:rsidR="001D5EC1" w:rsidRDefault="001D5EC1" w:rsidP="001D5EC1">
            <w:pPr>
              <w:spacing w:line="228" w:lineRule="auto"/>
              <w:jc w:val="center"/>
              <w:rPr>
                <w:bCs/>
                <w:color w:val="000000"/>
                <w:kern w:val="2"/>
              </w:rPr>
            </w:pPr>
            <w:r>
              <w:rPr>
                <w:bCs/>
                <w:color w:val="000000"/>
                <w:kern w:val="2"/>
              </w:rPr>
              <w:t>Наиме-</w:t>
            </w:r>
            <w:proofErr w:type="spellStart"/>
            <w:r>
              <w:rPr>
                <w:bCs/>
                <w:color w:val="000000"/>
                <w:kern w:val="2"/>
              </w:rPr>
              <w:t>нование</w:t>
            </w:r>
            <w:proofErr w:type="spellEnd"/>
            <w:r>
              <w:rPr>
                <w:bCs/>
                <w:color w:val="000000"/>
                <w:kern w:val="2"/>
              </w:rPr>
              <w:t xml:space="preserve"> показа-</w:t>
            </w:r>
          </w:p>
          <w:p w14:paraId="6D3FD3D3" w14:textId="77777777" w:rsidR="001D5EC1" w:rsidRDefault="001D5EC1" w:rsidP="001D5EC1">
            <w:pPr>
              <w:spacing w:line="228" w:lineRule="auto"/>
              <w:jc w:val="center"/>
              <w:rPr>
                <w:color w:val="000000"/>
                <w:kern w:val="2"/>
              </w:rPr>
            </w:pPr>
            <w:r>
              <w:rPr>
                <w:bCs/>
                <w:color w:val="000000"/>
                <w:kern w:val="2"/>
              </w:rPr>
              <w:t>теля</w:t>
            </w:r>
          </w:p>
        </w:tc>
        <w:tc>
          <w:tcPr>
            <w:tcW w:w="17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AE487A" w14:textId="77777777" w:rsidR="001D5EC1" w:rsidRDefault="001D5EC1" w:rsidP="001D5EC1">
            <w:pPr>
              <w:spacing w:line="228" w:lineRule="auto"/>
              <w:jc w:val="center"/>
              <w:rPr>
                <w:color w:val="000000"/>
                <w:kern w:val="2"/>
              </w:rPr>
            </w:pPr>
            <w:r>
              <w:rPr>
                <w:bCs/>
                <w:color w:val="000000"/>
                <w:kern w:val="2"/>
              </w:rPr>
              <w:t xml:space="preserve">Единица измерения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1F4FDA" w14:textId="77777777" w:rsidR="001D5EC1" w:rsidRDefault="001D5EC1" w:rsidP="001D5EC1">
            <w:pPr>
              <w:spacing w:line="228" w:lineRule="auto"/>
              <w:jc w:val="center"/>
              <w:outlineLvl w:val="3"/>
              <w:rPr>
                <w:bCs/>
                <w:kern w:val="2"/>
              </w:rPr>
            </w:pPr>
            <w:r>
              <w:rPr>
                <w:bCs/>
                <w:kern w:val="2"/>
              </w:rPr>
              <w:t>Значение</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474EBC" w14:textId="77777777" w:rsidR="001D5EC1" w:rsidRDefault="001D5EC1" w:rsidP="001D5EC1">
            <w:pPr>
              <w:spacing w:line="228" w:lineRule="auto"/>
              <w:jc w:val="center"/>
              <w:outlineLvl w:val="3"/>
              <w:rPr>
                <w:bCs/>
                <w:kern w:val="2"/>
              </w:rPr>
            </w:pPr>
            <w:proofErr w:type="spellStart"/>
            <w:r>
              <w:rPr>
                <w:color w:val="000000"/>
                <w:kern w:val="2"/>
              </w:rPr>
              <w:t>Допус-тимое</w:t>
            </w:r>
            <w:proofErr w:type="spellEnd"/>
            <w:r>
              <w:rPr>
                <w:color w:val="000000"/>
                <w:kern w:val="2"/>
              </w:rPr>
              <w:t xml:space="preserve"> (</w:t>
            </w:r>
            <w:proofErr w:type="spellStart"/>
            <w:r>
              <w:rPr>
                <w:color w:val="000000"/>
                <w:kern w:val="2"/>
              </w:rPr>
              <w:t>возмо-жное</w:t>
            </w:r>
            <w:proofErr w:type="spellEnd"/>
            <w:r>
              <w:rPr>
                <w:color w:val="000000"/>
                <w:kern w:val="2"/>
              </w:rPr>
              <w:t>) откло-нение</w:t>
            </w:r>
            <w:r>
              <w:rPr>
                <w:color w:val="000000"/>
                <w:kern w:val="2"/>
                <w:vertAlign w:val="superscript"/>
              </w:rPr>
              <w:t>5</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BA47BE7" w14:textId="77777777" w:rsidR="001D5EC1" w:rsidRDefault="001D5EC1" w:rsidP="001D5EC1">
            <w:pPr>
              <w:spacing w:line="228" w:lineRule="auto"/>
              <w:jc w:val="center"/>
              <w:outlineLvl w:val="3"/>
              <w:rPr>
                <w:bCs/>
                <w:kern w:val="2"/>
              </w:rPr>
            </w:pPr>
            <w:proofErr w:type="spellStart"/>
            <w:r>
              <w:rPr>
                <w:color w:val="000000"/>
                <w:kern w:val="2"/>
              </w:rPr>
              <w:t>Отклоне-ние</w:t>
            </w:r>
            <w:proofErr w:type="spellEnd"/>
            <w:r>
              <w:rPr>
                <w:color w:val="000000"/>
                <w:kern w:val="2"/>
              </w:rPr>
              <w:t xml:space="preserve">, </w:t>
            </w:r>
            <w:proofErr w:type="spellStart"/>
            <w:r>
              <w:rPr>
                <w:color w:val="000000"/>
                <w:kern w:val="2"/>
              </w:rPr>
              <w:t>превыша-ющее</w:t>
            </w:r>
            <w:proofErr w:type="spellEnd"/>
            <w:r>
              <w:rPr>
                <w:color w:val="000000"/>
                <w:kern w:val="2"/>
              </w:rPr>
              <w:t xml:space="preserve"> </w:t>
            </w:r>
            <w:proofErr w:type="gramStart"/>
            <w:r>
              <w:rPr>
                <w:color w:val="000000"/>
                <w:kern w:val="2"/>
              </w:rPr>
              <w:t>допусти-мое</w:t>
            </w:r>
            <w:proofErr w:type="gramEnd"/>
            <w:r>
              <w:rPr>
                <w:color w:val="000000"/>
                <w:kern w:val="2"/>
              </w:rPr>
              <w:t xml:space="preserve"> (</w:t>
            </w:r>
            <w:proofErr w:type="spellStart"/>
            <w:r>
              <w:rPr>
                <w:color w:val="000000"/>
                <w:kern w:val="2"/>
              </w:rPr>
              <w:t>возмож-ное</w:t>
            </w:r>
            <w:proofErr w:type="spellEnd"/>
            <w:r>
              <w:rPr>
                <w:color w:val="000000"/>
                <w:kern w:val="2"/>
              </w:rPr>
              <w:t>) отклоне-ние</w:t>
            </w:r>
            <w:r>
              <w:rPr>
                <w:color w:val="000000"/>
                <w:kern w:val="2"/>
                <w:vertAlign w:val="superscript"/>
              </w:rPr>
              <w:t>6</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032458D" w14:textId="77777777" w:rsidR="001D5EC1" w:rsidRDefault="001D5EC1" w:rsidP="001D5EC1">
            <w:pPr>
              <w:spacing w:line="228" w:lineRule="auto"/>
              <w:jc w:val="center"/>
              <w:rPr>
                <w:color w:val="000000"/>
                <w:kern w:val="2"/>
              </w:rPr>
            </w:pPr>
            <w:proofErr w:type="gramStart"/>
            <w:r>
              <w:rPr>
                <w:color w:val="000000"/>
                <w:kern w:val="2"/>
              </w:rPr>
              <w:t>При-чина</w:t>
            </w:r>
            <w:proofErr w:type="gramEnd"/>
            <w:r>
              <w:rPr>
                <w:color w:val="000000"/>
                <w:kern w:val="2"/>
              </w:rPr>
              <w:t xml:space="preserve"> </w:t>
            </w:r>
            <w:proofErr w:type="spellStart"/>
            <w:r>
              <w:rPr>
                <w:color w:val="000000"/>
                <w:kern w:val="2"/>
              </w:rPr>
              <w:t>откло</w:t>
            </w:r>
            <w:proofErr w:type="spellEnd"/>
            <w:r>
              <w:rPr>
                <w:color w:val="000000"/>
                <w:kern w:val="2"/>
              </w:rPr>
              <w:t>-нения</w:t>
            </w: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53A31D25" w14:textId="77777777" w:rsidR="001D5EC1" w:rsidRDefault="001D5EC1" w:rsidP="001D5EC1">
            <w:pPr>
              <w:rPr>
                <w:bCs/>
                <w:color w:val="000000"/>
                <w:kern w:val="2"/>
              </w:rPr>
            </w:pPr>
          </w:p>
        </w:tc>
      </w:tr>
      <w:tr w:rsidR="001D5EC1" w14:paraId="307509A5" w14:textId="77777777" w:rsidTr="001D5EC1">
        <w:tc>
          <w:tcPr>
            <w:tcW w:w="1075" w:type="dxa"/>
            <w:vMerge/>
            <w:tcBorders>
              <w:top w:val="single" w:sz="4" w:space="0" w:color="auto"/>
              <w:left w:val="single" w:sz="4" w:space="0" w:color="auto"/>
              <w:bottom w:val="single" w:sz="4" w:space="0" w:color="auto"/>
              <w:right w:val="single" w:sz="4" w:space="0" w:color="auto"/>
            </w:tcBorders>
            <w:vAlign w:val="center"/>
            <w:hideMark/>
          </w:tcPr>
          <w:p w14:paraId="676A0460" w14:textId="77777777" w:rsidR="001D5EC1" w:rsidRDefault="001D5EC1" w:rsidP="001D5EC1">
            <w:pPr>
              <w:rPr>
                <w:color w:val="000000"/>
                <w:kern w:val="2"/>
              </w:rPr>
            </w:pP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6936D008" w14:textId="77777777" w:rsidR="001D5EC1" w:rsidRDefault="001D5EC1" w:rsidP="001D5EC1">
            <w:pPr>
              <w:spacing w:line="228" w:lineRule="auto"/>
              <w:jc w:val="center"/>
              <w:rPr>
                <w:bCs/>
                <w:color w:val="000000"/>
                <w:kern w:val="2"/>
              </w:rPr>
            </w:pPr>
            <w:r>
              <w:rPr>
                <w:bCs/>
                <w:color w:val="000000"/>
                <w:kern w:val="2"/>
              </w:rPr>
              <w:t>______________</w:t>
            </w:r>
          </w:p>
          <w:p w14:paraId="76D7B817"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4CBE4DDB"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BD9C02" w14:textId="77777777" w:rsidR="001D5EC1" w:rsidRDefault="001D5EC1" w:rsidP="001D5EC1">
            <w:pPr>
              <w:spacing w:line="228" w:lineRule="auto"/>
              <w:jc w:val="center"/>
              <w:rPr>
                <w:bCs/>
                <w:color w:val="000000"/>
                <w:kern w:val="2"/>
              </w:rPr>
            </w:pPr>
            <w:r>
              <w:rPr>
                <w:bCs/>
                <w:color w:val="000000"/>
                <w:kern w:val="2"/>
              </w:rPr>
              <w:t>______________</w:t>
            </w:r>
          </w:p>
          <w:p w14:paraId="7416BD35"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27659B35"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0000AF6" w14:textId="77777777" w:rsidR="001D5EC1" w:rsidRDefault="001D5EC1" w:rsidP="001D5EC1">
            <w:pPr>
              <w:spacing w:line="228" w:lineRule="auto"/>
              <w:jc w:val="center"/>
              <w:rPr>
                <w:bCs/>
                <w:color w:val="000000"/>
                <w:kern w:val="2"/>
              </w:rPr>
            </w:pPr>
            <w:r>
              <w:rPr>
                <w:bCs/>
                <w:color w:val="000000"/>
                <w:kern w:val="2"/>
              </w:rPr>
              <w:t>_______________</w:t>
            </w:r>
          </w:p>
          <w:p w14:paraId="1CB13684"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558533CE"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722142E5" w14:textId="77777777" w:rsidR="001D5EC1" w:rsidRDefault="001D5EC1" w:rsidP="001D5EC1">
            <w:pPr>
              <w:spacing w:line="228" w:lineRule="auto"/>
              <w:jc w:val="center"/>
              <w:rPr>
                <w:bCs/>
                <w:color w:val="000000"/>
                <w:kern w:val="2"/>
              </w:rPr>
            </w:pPr>
            <w:r>
              <w:rPr>
                <w:bCs/>
                <w:color w:val="000000"/>
                <w:kern w:val="2"/>
              </w:rPr>
              <w:t>________________</w:t>
            </w:r>
          </w:p>
          <w:p w14:paraId="01103BF6"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66D90E14"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2FFDFA92" w14:textId="77777777" w:rsidR="001D5EC1" w:rsidRDefault="001D5EC1" w:rsidP="001D5EC1">
            <w:pPr>
              <w:spacing w:line="228" w:lineRule="auto"/>
              <w:jc w:val="center"/>
              <w:rPr>
                <w:bCs/>
                <w:color w:val="000000"/>
                <w:kern w:val="2"/>
              </w:rPr>
            </w:pPr>
            <w:r>
              <w:rPr>
                <w:bCs/>
                <w:color w:val="000000"/>
                <w:kern w:val="2"/>
              </w:rPr>
              <w:t>______________</w:t>
            </w:r>
          </w:p>
          <w:p w14:paraId="3D828828"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53AE4D8F"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7835" w:type="dxa"/>
            <w:vMerge/>
            <w:tcBorders>
              <w:top w:val="single" w:sz="4" w:space="0" w:color="auto"/>
              <w:left w:val="single" w:sz="4" w:space="0" w:color="auto"/>
              <w:bottom w:val="single" w:sz="4" w:space="0" w:color="auto"/>
              <w:right w:val="single" w:sz="4" w:space="0" w:color="auto"/>
            </w:tcBorders>
            <w:vAlign w:val="center"/>
            <w:hideMark/>
          </w:tcPr>
          <w:p w14:paraId="60E2376C" w14:textId="77777777" w:rsidR="001D5EC1" w:rsidRDefault="001D5EC1" w:rsidP="001D5EC1">
            <w:pPr>
              <w:rPr>
                <w:color w:val="000000"/>
                <w:kern w:val="2"/>
              </w:rPr>
            </w:pP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61750738" w14:textId="77777777" w:rsidR="001D5EC1" w:rsidRDefault="001D5EC1" w:rsidP="001D5EC1">
            <w:pPr>
              <w:spacing w:line="228" w:lineRule="auto"/>
              <w:jc w:val="center"/>
              <w:rPr>
                <w:color w:val="000000"/>
                <w:kern w:val="2"/>
              </w:rPr>
            </w:pPr>
            <w:r>
              <w:rPr>
                <w:bCs/>
                <w:color w:val="000000"/>
                <w:kern w:val="2"/>
              </w:rPr>
              <w:t>Наиме-</w:t>
            </w:r>
            <w:proofErr w:type="spellStart"/>
            <w:r>
              <w:rPr>
                <w:bCs/>
                <w:color w:val="000000"/>
                <w:kern w:val="2"/>
              </w:rPr>
              <w:t>нование</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1A2D924" w14:textId="77777777" w:rsidR="001D5EC1" w:rsidRDefault="001D5EC1" w:rsidP="001D5EC1">
            <w:pPr>
              <w:spacing w:line="228" w:lineRule="auto"/>
              <w:jc w:val="center"/>
              <w:rPr>
                <w:bCs/>
                <w:color w:val="000000"/>
                <w:kern w:val="2"/>
              </w:rPr>
            </w:pPr>
            <w:r>
              <w:rPr>
                <w:bCs/>
                <w:color w:val="000000"/>
                <w:kern w:val="2"/>
              </w:rPr>
              <w:t>Код</w:t>
            </w:r>
          </w:p>
          <w:p w14:paraId="3F712633" w14:textId="77777777" w:rsidR="001D5EC1" w:rsidRDefault="001D5EC1" w:rsidP="001D5EC1">
            <w:pPr>
              <w:spacing w:line="228" w:lineRule="auto"/>
              <w:jc w:val="center"/>
              <w:rPr>
                <w:color w:val="000000"/>
                <w:kern w:val="2"/>
              </w:rPr>
            </w:pPr>
            <w:r>
              <w:rPr>
                <w:bCs/>
                <w:color w:val="000000"/>
                <w:kern w:val="2"/>
              </w:rPr>
              <w:t>по ОКЕИ</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72D3507C" w14:textId="77777777" w:rsidR="001D5EC1" w:rsidRDefault="001D5EC1" w:rsidP="001D5EC1">
            <w:pPr>
              <w:spacing w:line="228" w:lineRule="auto"/>
              <w:jc w:val="center"/>
              <w:rPr>
                <w:bCs/>
                <w:color w:val="000000"/>
                <w:kern w:val="2"/>
              </w:rPr>
            </w:pPr>
            <w:proofErr w:type="spellStart"/>
            <w:r>
              <w:rPr>
                <w:bCs/>
                <w:color w:val="000000"/>
                <w:kern w:val="2"/>
              </w:rPr>
              <w:t>Утверж-дено</w:t>
            </w:r>
            <w:proofErr w:type="spellEnd"/>
            <w:r>
              <w:rPr>
                <w:bCs/>
                <w:color w:val="000000"/>
                <w:kern w:val="2"/>
              </w:rPr>
              <w:t xml:space="preserve"> в муниципальном задании </w:t>
            </w:r>
          </w:p>
          <w:p w14:paraId="2FC39CB5" w14:textId="77777777" w:rsidR="001D5EC1" w:rsidRDefault="001D5EC1" w:rsidP="001D5EC1">
            <w:pPr>
              <w:spacing w:line="228" w:lineRule="auto"/>
              <w:jc w:val="center"/>
              <w:rPr>
                <w:color w:val="000000"/>
                <w:kern w:val="2"/>
              </w:rPr>
            </w:pPr>
            <w:r>
              <w:rPr>
                <w:bCs/>
                <w:color w:val="000000"/>
                <w:kern w:val="2"/>
              </w:rPr>
              <w:t>на год</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7E5FA8BD" w14:textId="77777777" w:rsidR="001D5EC1" w:rsidRDefault="001D5EC1" w:rsidP="001D5EC1">
            <w:pPr>
              <w:spacing w:line="228" w:lineRule="auto"/>
              <w:jc w:val="center"/>
              <w:rPr>
                <w:bCs/>
                <w:kern w:val="2"/>
              </w:rPr>
            </w:pPr>
            <w:proofErr w:type="spellStart"/>
            <w:r>
              <w:rPr>
                <w:bCs/>
              </w:rPr>
              <w:t>Утвер-ждено</w:t>
            </w:r>
            <w:proofErr w:type="spellEnd"/>
            <w:r>
              <w:rPr>
                <w:bCs/>
              </w:rPr>
              <w:t xml:space="preserve"> в муниципальном задании на от-четную дату</w:t>
            </w:r>
            <w:r>
              <w:rPr>
                <w:bCs/>
                <w:vertAlign w:val="superscript"/>
              </w:rPr>
              <w:t xml:space="preserve">3 </w:t>
            </w:r>
            <w:hyperlink r:id="rId30" w:history="1">
              <w:r>
                <w:rPr>
                  <w:rStyle w:val="a4"/>
                </w:rPr>
                <w:t xml:space="preserve"> </w:t>
              </w:r>
            </w:hyperlink>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36D94476" w14:textId="77777777" w:rsidR="001D5EC1" w:rsidRDefault="001D5EC1" w:rsidP="001D5EC1">
            <w:pPr>
              <w:spacing w:line="228" w:lineRule="auto"/>
              <w:jc w:val="center"/>
              <w:outlineLvl w:val="3"/>
              <w:rPr>
                <w:color w:val="000000"/>
                <w:kern w:val="2"/>
              </w:rPr>
            </w:pPr>
            <w:proofErr w:type="spellStart"/>
            <w:r>
              <w:rPr>
                <w:color w:val="000000"/>
                <w:kern w:val="2"/>
              </w:rPr>
              <w:t>Испол-нено</w:t>
            </w:r>
            <w:proofErr w:type="spellEnd"/>
            <w:r>
              <w:rPr>
                <w:color w:val="000000"/>
                <w:kern w:val="2"/>
              </w:rPr>
              <w:t xml:space="preserve"> на </w:t>
            </w:r>
            <w:proofErr w:type="gramStart"/>
            <w:r>
              <w:rPr>
                <w:color w:val="000000"/>
                <w:kern w:val="2"/>
              </w:rPr>
              <w:t>отчет-</w:t>
            </w:r>
            <w:proofErr w:type="spellStart"/>
            <w:r>
              <w:rPr>
                <w:color w:val="000000"/>
                <w:kern w:val="2"/>
              </w:rPr>
              <w:t>ную</w:t>
            </w:r>
            <w:proofErr w:type="spellEnd"/>
            <w:proofErr w:type="gramEnd"/>
          </w:p>
          <w:p w14:paraId="482428A0" w14:textId="77777777" w:rsidR="001D5EC1" w:rsidRDefault="001D5EC1" w:rsidP="001D5EC1">
            <w:pPr>
              <w:spacing w:line="228" w:lineRule="auto"/>
              <w:jc w:val="center"/>
              <w:outlineLvl w:val="3"/>
              <w:rPr>
                <w:bCs/>
                <w:kern w:val="2"/>
              </w:rPr>
            </w:pPr>
            <w:r>
              <w:rPr>
                <w:color w:val="000000"/>
                <w:kern w:val="2"/>
              </w:rPr>
              <w:t xml:space="preserve"> дату</w:t>
            </w:r>
            <w:r>
              <w:rPr>
                <w:color w:val="000000"/>
                <w:kern w:val="2"/>
                <w:vertAlign w:val="superscript"/>
              </w:rPr>
              <w:t>4</w:t>
            </w: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E376016" w14:textId="77777777" w:rsidR="001D5EC1" w:rsidRDefault="001D5EC1" w:rsidP="001D5EC1">
            <w:pPr>
              <w:rPr>
                <w:bCs/>
                <w:kern w:val="2"/>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1D6DFD4B" w14:textId="77777777" w:rsidR="001D5EC1" w:rsidRDefault="001D5EC1" w:rsidP="001D5EC1">
            <w:pPr>
              <w:rPr>
                <w:bCs/>
                <w:kern w:val="2"/>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F9ADCCC" w14:textId="77777777" w:rsidR="001D5EC1" w:rsidRDefault="001D5EC1" w:rsidP="001D5EC1">
            <w:pPr>
              <w:rPr>
                <w:color w:val="000000"/>
                <w:kern w:val="2"/>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3153A94" w14:textId="77777777" w:rsidR="001D5EC1" w:rsidRDefault="001D5EC1" w:rsidP="001D5EC1">
            <w:pPr>
              <w:rPr>
                <w:bCs/>
                <w:color w:val="000000"/>
                <w:kern w:val="2"/>
              </w:rPr>
            </w:pPr>
          </w:p>
        </w:tc>
      </w:tr>
      <w:tr w:rsidR="001D5EC1" w14:paraId="19C41D3E" w14:textId="77777777" w:rsidTr="001D5EC1">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14FFDC88" w14:textId="77777777" w:rsidR="001D5EC1" w:rsidRDefault="001D5EC1" w:rsidP="001D5EC1">
            <w:pPr>
              <w:spacing w:line="228" w:lineRule="auto"/>
              <w:jc w:val="center"/>
              <w:rPr>
                <w:color w:val="000000"/>
                <w:kern w:val="2"/>
              </w:rPr>
            </w:pPr>
            <w:r>
              <w:rPr>
                <w:bCs/>
                <w:color w:val="000000"/>
                <w:kern w:val="2"/>
              </w:rPr>
              <w:t>1</w:t>
            </w: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36BBFBDD" w14:textId="77777777" w:rsidR="001D5EC1" w:rsidRDefault="001D5EC1" w:rsidP="001D5EC1">
            <w:pPr>
              <w:spacing w:line="228" w:lineRule="auto"/>
              <w:jc w:val="center"/>
              <w:rPr>
                <w:color w:val="000000"/>
                <w:kern w:val="2"/>
              </w:rPr>
            </w:pPr>
            <w:r>
              <w:rPr>
                <w:bCs/>
                <w:color w:val="000000"/>
                <w:kern w:val="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BA1870" w14:textId="77777777" w:rsidR="001D5EC1" w:rsidRDefault="001D5EC1" w:rsidP="001D5EC1">
            <w:pPr>
              <w:spacing w:line="228" w:lineRule="auto"/>
              <w:jc w:val="center"/>
              <w:rPr>
                <w:color w:val="000000"/>
                <w:kern w:val="2"/>
              </w:rPr>
            </w:pPr>
            <w:r>
              <w:rPr>
                <w:bCs/>
                <w:color w:val="000000"/>
                <w:kern w:val="2"/>
              </w:rPr>
              <w:t>3</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24861A5" w14:textId="77777777" w:rsidR="001D5EC1" w:rsidRDefault="001D5EC1" w:rsidP="001D5EC1">
            <w:pPr>
              <w:spacing w:line="228" w:lineRule="auto"/>
              <w:jc w:val="center"/>
              <w:rPr>
                <w:color w:val="000000"/>
                <w:kern w:val="2"/>
              </w:rPr>
            </w:pPr>
            <w:r>
              <w:rPr>
                <w:bCs/>
                <w:color w:val="000000"/>
                <w:kern w:val="2"/>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3DD6D26E" w14:textId="77777777" w:rsidR="001D5EC1" w:rsidRDefault="001D5EC1" w:rsidP="001D5EC1">
            <w:pPr>
              <w:spacing w:line="228" w:lineRule="auto"/>
              <w:jc w:val="center"/>
              <w:rPr>
                <w:color w:val="000000"/>
                <w:kern w:val="2"/>
              </w:rPr>
            </w:pPr>
            <w:r>
              <w:rPr>
                <w:bCs/>
                <w:color w:val="000000"/>
                <w:kern w:val="2"/>
              </w:rPr>
              <w:t>5</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7553977B" w14:textId="77777777" w:rsidR="001D5EC1" w:rsidRDefault="001D5EC1" w:rsidP="001D5EC1">
            <w:pPr>
              <w:spacing w:line="228" w:lineRule="auto"/>
              <w:jc w:val="center"/>
              <w:rPr>
                <w:color w:val="000000"/>
                <w:kern w:val="2"/>
              </w:rPr>
            </w:pPr>
            <w:r>
              <w:rPr>
                <w:bCs/>
                <w:color w:val="000000"/>
                <w:kern w:val="2"/>
              </w:rPr>
              <w:t>6</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22E73B80" w14:textId="77777777" w:rsidR="001D5EC1" w:rsidRDefault="001D5EC1" w:rsidP="001D5EC1">
            <w:pPr>
              <w:spacing w:line="228" w:lineRule="auto"/>
              <w:jc w:val="center"/>
              <w:rPr>
                <w:color w:val="000000"/>
                <w:kern w:val="2"/>
              </w:rPr>
            </w:pPr>
            <w:r>
              <w:rPr>
                <w:bCs/>
                <w:color w:val="000000"/>
                <w:kern w:val="2"/>
              </w:rPr>
              <w:t>7</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1BE2740B" w14:textId="77777777" w:rsidR="001D5EC1" w:rsidRDefault="001D5EC1" w:rsidP="001D5EC1">
            <w:pPr>
              <w:spacing w:line="228" w:lineRule="auto"/>
              <w:jc w:val="center"/>
              <w:rPr>
                <w:color w:val="000000"/>
                <w:kern w:val="2"/>
              </w:rPr>
            </w:pPr>
            <w:r>
              <w:rPr>
                <w:bCs/>
                <w:color w:val="000000"/>
                <w:kern w:val="2"/>
              </w:rPr>
              <w:t>8</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598A9BF7" w14:textId="77777777" w:rsidR="001D5EC1" w:rsidRDefault="001D5EC1" w:rsidP="001D5EC1">
            <w:pPr>
              <w:spacing w:line="228" w:lineRule="auto"/>
              <w:jc w:val="center"/>
              <w:rPr>
                <w:color w:val="000000"/>
                <w:kern w:val="2"/>
              </w:rPr>
            </w:pPr>
            <w:r>
              <w:rPr>
                <w:bCs/>
                <w:color w:val="000000"/>
                <w:kern w:val="2"/>
              </w:rPr>
              <w:t>9</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358E47FF" w14:textId="77777777" w:rsidR="001D5EC1" w:rsidRDefault="001D5EC1" w:rsidP="001D5EC1">
            <w:pPr>
              <w:spacing w:line="228" w:lineRule="auto"/>
              <w:jc w:val="center"/>
              <w:rPr>
                <w:color w:val="000000"/>
                <w:kern w:val="2"/>
              </w:rPr>
            </w:pPr>
            <w:r>
              <w:rPr>
                <w:bCs/>
                <w:color w:val="000000"/>
                <w:kern w:val="2"/>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2E6CBF61" w14:textId="77777777" w:rsidR="001D5EC1" w:rsidRDefault="001D5EC1" w:rsidP="001D5EC1">
            <w:pPr>
              <w:spacing w:line="228" w:lineRule="auto"/>
              <w:jc w:val="center"/>
              <w:rPr>
                <w:color w:val="000000"/>
                <w:kern w:val="2"/>
              </w:rPr>
            </w:pPr>
            <w:r>
              <w:rPr>
                <w:bCs/>
                <w:color w:val="000000"/>
                <w:kern w:val="2"/>
              </w:rPr>
              <w:t>11</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1CF6B97E" w14:textId="77777777" w:rsidR="001D5EC1" w:rsidRDefault="001D5EC1" w:rsidP="001D5EC1">
            <w:pPr>
              <w:spacing w:line="228" w:lineRule="auto"/>
              <w:jc w:val="center"/>
              <w:rPr>
                <w:color w:val="000000"/>
                <w:kern w:val="2"/>
              </w:rPr>
            </w:pPr>
            <w:r>
              <w:rPr>
                <w:bCs/>
                <w:color w:val="000000"/>
                <w:kern w:val="2"/>
              </w:rPr>
              <w:t>12</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4036D4AA" w14:textId="77777777" w:rsidR="001D5EC1" w:rsidRDefault="001D5EC1" w:rsidP="001D5EC1">
            <w:pPr>
              <w:spacing w:line="228" w:lineRule="auto"/>
              <w:jc w:val="center"/>
              <w:rPr>
                <w:color w:val="000000"/>
                <w:kern w:val="2"/>
              </w:rPr>
            </w:pPr>
            <w:r>
              <w:rPr>
                <w:color w:val="000000"/>
                <w:kern w:val="2"/>
              </w:rPr>
              <w:t>13</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14:paraId="128958F3" w14:textId="77777777" w:rsidR="001D5EC1" w:rsidRDefault="001D5EC1" w:rsidP="001D5EC1">
            <w:pPr>
              <w:spacing w:line="228" w:lineRule="auto"/>
              <w:jc w:val="center"/>
              <w:rPr>
                <w:color w:val="000000"/>
                <w:kern w:val="2"/>
              </w:rPr>
            </w:pPr>
            <w:r>
              <w:rPr>
                <w:color w:val="000000"/>
                <w:kern w:val="2"/>
              </w:rPr>
              <w:t>14</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3A2617ED" w14:textId="77777777" w:rsidR="001D5EC1" w:rsidRDefault="001D5EC1" w:rsidP="001D5EC1">
            <w:pPr>
              <w:spacing w:line="228" w:lineRule="auto"/>
              <w:jc w:val="center"/>
              <w:rPr>
                <w:color w:val="000000"/>
                <w:kern w:val="2"/>
              </w:rPr>
            </w:pPr>
            <w:r>
              <w:rPr>
                <w:color w:val="000000"/>
                <w:kern w:val="2"/>
              </w:rPr>
              <w:t>15</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6270BB08" w14:textId="77777777" w:rsidR="001D5EC1" w:rsidRDefault="001D5EC1" w:rsidP="001D5EC1">
            <w:pPr>
              <w:spacing w:line="228" w:lineRule="auto"/>
              <w:jc w:val="center"/>
              <w:rPr>
                <w:color w:val="000000"/>
                <w:kern w:val="2"/>
              </w:rPr>
            </w:pPr>
            <w:r>
              <w:rPr>
                <w:color w:val="000000"/>
                <w:kern w:val="2"/>
              </w:rPr>
              <w:t>16</w:t>
            </w:r>
          </w:p>
        </w:tc>
      </w:tr>
      <w:tr w:rsidR="001D5EC1" w14:paraId="6BB48389" w14:textId="77777777" w:rsidTr="001D5EC1">
        <w:trPr>
          <w:trHeight w:val="1311"/>
        </w:trPr>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13A28641" w14:textId="77777777" w:rsidR="001D5EC1" w:rsidRDefault="001D5EC1" w:rsidP="001D5EC1">
            <w:pPr>
              <w:spacing w:line="228" w:lineRule="auto"/>
              <w:jc w:val="center"/>
              <w:rPr>
                <w:color w:val="000000"/>
                <w:kern w:val="2"/>
              </w:rPr>
            </w:pPr>
            <w:r>
              <w:rPr>
                <w:color w:val="000000"/>
                <w:kern w:val="2"/>
              </w:rPr>
              <w:t>949916О.99.</w:t>
            </w:r>
            <w:proofErr w:type="gramStart"/>
            <w:r>
              <w:rPr>
                <w:color w:val="000000"/>
                <w:kern w:val="2"/>
              </w:rPr>
              <w:t>0.ББ</w:t>
            </w:r>
            <w:proofErr w:type="gramEnd"/>
            <w:r>
              <w:rPr>
                <w:color w:val="000000"/>
                <w:kern w:val="2"/>
              </w:rPr>
              <w:t>78АА00003</w:t>
            </w:r>
          </w:p>
        </w:tc>
        <w:tc>
          <w:tcPr>
            <w:tcW w:w="1198" w:type="dxa"/>
            <w:tcBorders>
              <w:top w:val="single" w:sz="4" w:space="0" w:color="auto"/>
              <w:left w:val="single" w:sz="4" w:space="0" w:color="auto"/>
              <w:bottom w:val="single" w:sz="4" w:space="0" w:color="auto"/>
              <w:right w:val="single" w:sz="4" w:space="0" w:color="auto"/>
            </w:tcBorders>
            <w:shd w:val="clear" w:color="auto" w:fill="FFFFFF"/>
            <w:hideMark/>
          </w:tcPr>
          <w:p w14:paraId="5D051DF7" w14:textId="77777777" w:rsidR="001D5EC1" w:rsidRDefault="001D5EC1" w:rsidP="001D5EC1">
            <w:pPr>
              <w:jc w:val="center"/>
              <w:outlineLvl w:val="3"/>
              <w:rPr>
                <w:bCs/>
                <w:kern w:val="2"/>
              </w:rPr>
            </w:pPr>
            <w:r>
              <w:rPr>
                <w:bCs/>
                <w:kern w:val="2"/>
              </w:rPr>
              <w:t>Организация деятельности клубных формирований и формирований самодеятельного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5B68F8" w14:textId="77777777" w:rsidR="001D5EC1" w:rsidRDefault="001D5EC1" w:rsidP="001D5EC1">
            <w:pPr>
              <w:jc w:val="center"/>
              <w:outlineLvl w:val="3"/>
              <w:rPr>
                <w:bCs/>
                <w:kern w:val="2"/>
              </w:rPr>
            </w:pPr>
            <w:r>
              <w:rPr>
                <w:bCs/>
                <w:kern w:val="2"/>
              </w:rPr>
              <w:t>С учетом всех форм</w:t>
            </w: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5D6BC92" w14:textId="77777777" w:rsidR="001D5EC1" w:rsidRDefault="001D5EC1" w:rsidP="001D5EC1">
            <w:pPr>
              <w:spacing w:line="228" w:lineRule="auto"/>
              <w:jc w:val="center"/>
              <w:rPr>
                <w:color w:val="000000"/>
                <w:kern w:val="2"/>
              </w:rPr>
            </w:pP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2A0D1C02" w14:textId="77777777" w:rsidR="001D5EC1" w:rsidRDefault="001D5EC1" w:rsidP="001D5EC1">
            <w:pPr>
              <w:spacing w:line="228" w:lineRule="auto"/>
              <w:jc w:val="center"/>
              <w:rPr>
                <w:color w:val="000000"/>
                <w:kern w:val="2"/>
              </w:rPr>
            </w:pPr>
            <w:r>
              <w:rPr>
                <w:bCs/>
                <w:kern w:val="2"/>
              </w:rPr>
              <w:t>В стационарных условиях</w:t>
            </w:r>
          </w:p>
        </w:tc>
        <w:tc>
          <w:tcPr>
            <w:tcW w:w="940" w:type="dxa"/>
            <w:tcBorders>
              <w:top w:val="single" w:sz="4" w:space="0" w:color="auto"/>
              <w:left w:val="single" w:sz="4" w:space="0" w:color="auto"/>
              <w:bottom w:val="single" w:sz="4" w:space="0" w:color="auto"/>
              <w:right w:val="single" w:sz="4" w:space="0" w:color="auto"/>
            </w:tcBorders>
            <w:shd w:val="clear" w:color="auto" w:fill="FFFFFF"/>
          </w:tcPr>
          <w:p w14:paraId="53F852F0" w14:textId="77777777" w:rsidR="001D5EC1" w:rsidRDefault="001D5EC1" w:rsidP="001D5EC1">
            <w:pPr>
              <w:spacing w:line="228" w:lineRule="auto"/>
              <w:jc w:val="center"/>
              <w:rPr>
                <w:color w:val="000000"/>
                <w:kern w:val="2"/>
              </w:rPr>
            </w:pP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14:paraId="7892B5B3" w14:textId="77777777" w:rsidR="001D5EC1" w:rsidRDefault="001D5EC1" w:rsidP="001D5EC1">
            <w:pPr>
              <w:spacing w:line="228" w:lineRule="auto"/>
              <w:jc w:val="center"/>
              <w:rPr>
                <w:color w:val="000000"/>
                <w:kern w:val="2"/>
              </w:rPr>
            </w:pPr>
            <w:r>
              <w:rPr>
                <w:color w:val="000000"/>
                <w:kern w:val="2"/>
              </w:rPr>
              <w:t>Количество клубных формирований</w:t>
            </w:r>
          </w:p>
        </w:tc>
        <w:tc>
          <w:tcPr>
            <w:tcW w:w="941" w:type="dxa"/>
            <w:tcBorders>
              <w:top w:val="single" w:sz="4" w:space="0" w:color="auto"/>
              <w:left w:val="single" w:sz="4" w:space="0" w:color="auto"/>
              <w:bottom w:val="single" w:sz="4" w:space="0" w:color="auto"/>
              <w:right w:val="single" w:sz="4" w:space="0" w:color="auto"/>
            </w:tcBorders>
            <w:shd w:val="clear" w:color="auto" w:fill="FFFFFF"/>
            <w:hideMark/>
          </w:tcPr>
          <w:p w14:paraId="2F517F2D" w14:textId="77777777" w:rsidR="001D5EC1" w:rsidRDefault="001D5EC1" w:rsidP="001D5EC1">
            <w:pPr>
              <w:spacing w:line="228" w:lineRule="auto"/>
              <w:jc w:val="center"/>
              <w:rPr>
                <w:color w:val="000000"/>
                <w:kern w:val="2"/>
              </w:rPr>
            </w:pPr>
            <w:r>
              <w:rPr>
                <w:color w:val="000000"/>
                <w:kern w:val="2"/>
              </w:rPr>
              <w:t>единиц</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488B198" w14:textId="77777777" w:rsidR="001D5EC1" w:rsidRDefault="001D5EC1" w:rsidP="001D5EC1">
            <w:pPr>
              <w:spacing w:line="228" w:lineRule="auto"/>
              <w:jc w:val="center"/>
              <w:rPr>
                <w:color w:val="000000"/>
                <w:kern w:val="2"/>
              </w:rPr>
            </w:pPr>
            <w:r>
              <w:rPr>
                <w:color w:val="000000"/>
                <w:kern w:val="2"/>
              </w:rPr>
              <w:t>642</w:t>
            </w:r>
          </w:p>
        </w:tc>
        <w:tc>
          <w:tcPr>
            <w:tcW w:w="939" w:type="dxa"/>
            <w:tcBorders>
              <w:top w:val="single" w:sz="4" w:space="0" w:color="auto"/>
              <w:left w:val="single" w:sz="4" w:space="0" w:color="auto"/>
              <w:bottom w:val="single" w:sz="4" w:space="0" w:color="auto"/>
              <w:right w:val="single" w:sz="4" w:space="0" w:color="auto"/>
            </w:tcBorders>
            <w:shd w:val="clear" w:color="auto" w:fill="FFFFFF"/>
            <w:hideMark/>
          </w:tcPr>
          <w:p w14:paraId="6B1202A9" w14:textId="77777777" w:rsidR="001D5EC1" w:rsidRDefault="001D5EC1" w:rsidP="001D5EC1">
            <w:pPr>
              <w:spacing w:line="228" w:lineRule="auto"/>
              <w:jc w:val="center"/>
              <w:rPr>
                <w:color w:val="000000"/>
                <w:kern w:val="2"/>
              </w:rPr>
            </w:pPr>
            <w:r>
              <w:rPr>
                <w:color w:val="000000"/>
                <w:kern w:val="2"/>
              </w:rPr>
              <w:t>44</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2CFD038F" w14:textId="77777777" w:rsidR="001D5EC1" w:rsidRDefault="001D5EC1" w:rsidP="001D5EC1">
            <w:pPr>
              <w:spacing w:line="228" w:lineRule="auto"/>
              <w:jc w:val="center"/>
              <w:rPr>
                <w:color w:val="000000"/>
                <w:kern w:val="2"/>
              </w:rPr>
            </w:pPr>
            <w:r>
              <w:rPr>
                <w:color w:val="000000"/>
                <w:kern w:val="2"/>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017E49AA" w14:textId="77777777" w:rsidR="001D5EC1" w:rsidRDefault="001D5EC1" w:rsidP="001D5EC1">
            <w:pPr>
              <w:spacing w:line="228" w:lineRule="auto"/>
              <w:jc w:val="center"/>
              <w:rPr>
                <w:color w:val="000000"/>
                <w:kern w:val="2"/>
              </w:rPr>
            </w:pPr>
            <w:r>
              <w:rPr>
                <w:color w:val="000000"/>
                <w:kern w:val="2"/>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hideMark/>
          </w:tcPr>
          <w:p w14:paraId="64DCA186" w14:textId="77777777" w:rsidR="001D5EC1" w:rsidRDefault="001D5EC1" w:rsidP="001D5EC1">
            <w:pPr>
              <w:spacing w:line="228" w:lineRule="auto"/>
              <w:jc w:val="center"/>
              <w:rPr>
                <w:color w:val="000000"/>
                <w:kern w:val="2"/>
              </w:rPr>
            </w:pPr>
            <w:r>
              <w:rPr>
                <w:color w:val="000000"/>
                <w:kern w:val="2"/>
              </w:rPr>
              <w:t>0</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14:paraId="7F2D764E" w14:textId="77777777" w:rsidR="001D5EC1" w:rsidRDefault="001D5EC1" w:rsidP="001D5EC1">
            <w:pPr>
              <w:spacing w:line="228" w:lineRule="auto"/>
              <w:jc w:val="center"/>
              <w:rPr>
                <w:color w:val="000000"/>
                <w:kern w:val="2"/>
              </w:rPr>
            </w:pPr>
            <w:r>
              <w:rPr>
                <w:color w:val="000000"/>
                <w:kern w:val="2"/>
              </w:rPr>
              <w:t>0</w:t>
            </w:r>
          </w:p>
        </w:tc>
        <w:tc>
          <w:tcPr>
            <w:tcW w:w="714" w:type="dxa"/>
            <w:tcBorders>
              <w:top w:val="single" w:sz="4" w:space="0" w:color="auto"/>
              <w:left w:val="single" w:sz="4" w:space="0" w:color="auto"/>
              <w:bottom w:val="single" w:sz="4" w:space="0" w:color="auto"/>
              <w:right w:val="single" w:sz="4" w:space="0" w:color="auto"/>
            </w:tcBorders>
            <w:shd w:val="clear" w:color="auto" w:fill="FFFFFF"/>
            <w:hideMark/>
          </w:tcPr>
          <w:p w14:paraId="0E2097D5" w14:textId="77777777" w:rsidR="001D5EC1" w:rsidRDefault="001D5EC1" w:rsidP="001D5EC1">
            <w:pPr>
              <w:spacing w:line="228" w:lineRule="auto"/>
              <w:jc w:val="center"/>
              <w:rPr>
                <w:color w:val="000000"/>
                <w:kern w:val="2"/>
              </w:rPr>
            </w:pPr>
            <w:r>
              <w:rPr>
                <w:color w:val="000000"/>
                <w:kern w:val="2"/>
              </w:rPr>
              <w:t>0</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14:paraId="136D85D9" w14:textId="77777777" w:rsidR="001D5EC1" w:rsidRDefault="001D5EC1" w:rsidP="001D5EC1">
            <w:pPr>
              <w:spacing w:line="228" w:lineRule="auto"/>
              <w:jc w:val="center"/>
              <w:rPr>
                <w:color w:val="000000"/>
                <w:kern w:val="2"/>
              </w:rPr>
            </w:pPr>
            <w:r>
              <w:rPr>
                <w:color w:val="000000"/>
                <w:kern w:val="2"/>
              </w:rPr>
              <w:t>%</w:t>
            </w:r>
          </w:p>
        </w:tc>
      </w:tr>
    </w:tbl>
    <w:p w14:paraId="07271755" w14:textId="77777777" w:rsidR="001D5EC1" w:rsidRDefault="001D5EC1" w:rsidP="001D5EC1">
      <w:pPr>
        <w:jc w:val="center"/>
        <w:outlineLvl w:val="3"/>
        <w:rPr>
          <w:bCs/>
          <w:color w:val="000000"/>
          <w:kern w:val="2"/>
          <w:sz w:val="18"/>
          <w:szCs w:val="18"/>
          <w:shd w:val="clear" w:color="auto" w:fill="FFFFFF"/>
        </w:rPr>
      </w:pPr>
    </w:p>
    <w:p w14:paraId="01B6D566" w14:textId="77777777" w:rsidR="001D5EC1" w:rsidRDefault="001D5EC1" w:rsidP="001D5EC1">
      <w:pPr>
        <w:widowControl w:val="0"/>
        <w:jc w:val="center"/>
        <w:outlineLvl w:val="3"/>
        <w:rPr>
          <w:bCs/>
          <w:color w:val="000000"/>
          <w:kern w:val="2"/>
          <w:shd w:val="clear" w:color="auto" w:fill="FFFFFF"/>
        </w:rPr>
      </w:pPr>
    </w:p>
    <w:p w14:paraId="5E256266" w14:textId="77777777" w:rsidR="001D5EC1" w:rsidRDefault="001D5EC1" w:rsidP="001D5EC1">
      <w:pPr>
        <w:widowControl w:val="0"/>
        <w:jc w:val="center"/>
        <w:outlineLvl w:val="3"/>
        <w:rPr>
          <w:bCs/>
          <w:color w:val="000000"/>
          <w:kern w:val="2"/>
          <w:shd w:val="clear" w:color="auto" w:fill="FFFFFF"/>
        </w:rPr>
      </w:pPr>
    </w:p>
    <w:p w14:paraId="5B3CD3AC" w14:textId="77777777" w:rsidR="001D5EC1" w:rsidRDefault="001D5EC1" w:rsidP="001D5EC1">
      <w:pPr>
        <w:widowControl w:val="0"/>
        <w:jc w:val="center"/>
        <w:outlineLvl w:val="3"/>
        <w:rPr>
          <w:bCs/>
          <w:color w:val="000000"/>
          <w:kern w:val="2"/>
          <w:shd w:val="clear" w:color="auto" w:fill="FFFFFF"/>
        </w:rPr>
      </w:pPr>
    </w:p>
    <w:p w14:paraId="47915E8D" w14:textId="77777777" w:rsidR="001D5EC1" w:rsidRDefault="001D5EC1" w:rsidP="001D5EC1">
      <w:pPr>
        <w:widowControl w:val="0"/>
        <w:jc w:val="center"/>
        <w:outlineLvl w:val="3"/>
        <w:rPr>
          <w:bCs/>
          <w:color w:val="000000"/>
          <w:kern w:val="2"/>
          <w:shd w:val="clear" w:color="auto" w:fill="FFFFFF"/>
        </w:rPr>
      </w:pPr>
    </w:p>
    <w:p w14:paraId="2EE524BC" w14:textId="77777777" w:rsidR="001D5EC1" w:rsidRDefault="001D5EC1" w:rsidP="001D5EC1">
      <w:pPr>
        <w:widowControl w:val="0"/>
        <w:jc w:val="center"/>
        <w:outlineLvl w:val="3"/>
        <w:rPr>
          <w:bCs/>
          <w:color w:val="000000"/>
          <w:kern w:val="2"/>
          <w:shd w:val="clear" w:color="auto" w:fill="FFFFFF"/>
        </w:rPr>
      </w:pPr>
    </w:p>
    <w:p w14:paraId="27BF0E26" w14:textId="77777777" w:rsidR="001D5EC1" w:rsidRDefault="001D5EC1" w:rsidP="001D5EC1">
      <w:pPr>
        <w:widowControl w:val="0"/>
        <w:jc w:val="center"/>
        <w:outlineLvl w:val="3"/>
        <w:rPr>
          <w:bCs/>
          <w:color w:val="000000"/>
          <w:kern w:val="2"/>
          <w:shd w:val="clear" w:color="auto" w:fill="FFFFFF"/>
        </w:rPr>
      </w:pPr>
    </w:p>
    <w:p w14:paraId="678E9714" w14:textId="77777777" w:rsidR="001D5EC1" w:rsidRDefault="001D5EC1" w:rsidP="001D5EC1">
      <w:pPr>
        <w:widowControl w:val="0"/>
        <w:jc w:val="center"/>
        <w:outlineLvl w:val="3"/>
        <w:rPr>
          <w:bCs/>
          <w:color w:val="000000"/>
          <w:kern w:val="2"/>
          <w:shd w:val="clear" w:color="auto" w:fill="FFFFFF"/>
        </w:rPr>
      </w:pPr>
    </w:p>
    <w:p w14:paraId="6446BAD9" w14:textId="77777777" w:rsidR="001D5EC1" w:rsidRDefault="001D5EC1" w:rsidP="001D5EC1">
      <w:pPr>
        <w:widowControl w:val="0"/>
        <w:jc w:val="center"/>
        <w:outlineLvl w:val="3"/>
        <w:rPr>
          <w:bCs/>
          <w:kern w:val="2"/>
        </w:rPr>
      </w:pPr>
      <w:r>
        <w:rPr>
          <w:bCs/>
          <w:color w:val="000000"/>
          <w:kern w:val="2"/>
          <w:shd w:val="clear" w:color="auto" w:fill="FFFFFF"/>
        </w:rPr>
        <w:t xml:space="preserve">ЧАСТЬ 2. Сведения о выполняемых работах </w:t>
      </w:r>
      <w:r>
        <w:rPr>
          <w:bCs/>
          <w:color w:val="000000"/>
          <w:kern w:val="2"/>
          <w:shd w:val="clear" w:color="auto" w:fill="FFFFFF"/>
          <w:vertAlign w:val="superscript"/>
        </w:rPr>
        <w:t>7</w:t>
      </w:r>
    </w:p>
    <w:p w14:paraId="087AF5D8" w14:textId="77777777" w:rsidR="001D5EC1" w:rsidRDefault="001D5EC1" w:rsidP="001D5EC1">
      <w:pPr>
        <w:widowControl w:val="0"/>
        <w:jc w:val="center"/>
        <w:outlineLvl w:val="3"/>
        <w:rPr>
          <w:bCs/>
          <w:color w:val="000000"/>
          <w:kern w:val="2"/>
          <w:shd w:val="clear" w:color="auto" w:fill="FFFFFF"/>
        </w:rPr>
      </w:pPr>
    </w:p>
    <w:p w14:paraId="70361F3B" w14:textId="77777777" w:rsidR="001D5EC1" w:rsidRDefault="001D5EC1" w:rsidP="001D5EC1">
      <w:pPr>
        <w:widowControl w:val="0"/>
        <w:jc w:val="center"/>
        <w:outlineLvl w:val="3"/>
        <w:rPr>
          <w:bCs/>
          <w:kern w:val="2"/>
        </w:rPr>
      </w:pPr>
      <w:r>
        <w:rPr>
          <w:noProof/>
          <w:sz w:val="28"/>
          <w:szCs w:val="28"/>
        </w:rPr>
        <mc:AlternateContent>
          <mc:Choice Requires="wps">
            <w:drawing>
              <wp:anchor distT="0" distB="0" distL="114300" distR="114300" simplePos="0" relativeHeight="251655168" behindDoc="0" locked="0" layoutInCell="1" allowOverlap="1" wp14:anchorId="5A605BBA" wp14:editId="3DABC9DE">
                <wp:simplePos x="0" y="0"/>
                <wp:positionH relativeFrom="column">
                  <wp:posOffset>7754620</wp:posOffset>
                </wp:positionH>
                <wp:positionV relativeFrom="paragraph">
                  <wp:posOffset>22225</wp:posOffset>
                </wp:positionV>
                <wp:extent cx="1939290" cy="948690"/>
                <wp:effectExtent l="0" t="0" r="381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1D5EC1" w14:paraId="7EE0F064" w14:textId="77777777">
                              <w:trPr>
                                <w:trHeight w:val="118"/>
                              </w:trPr>
                              <w:tc>
                                <w:tcPr>
                                  <w:tcW w:w="1843" w:type="dxa"/>
                                  <w:tcBorders>
                                    <w:top w:val="nil"/>
                                    <w:left w:val="nil"/>
                                    <w:bottom w:val="nil"/>
                                    <w:right w:val="single" w:sz="12" w:space="0" w:color="auto"/>
                                  </w:tcBorders>
                                  <w:hideMark/>
                                </w:tcPr>
                                <w:p w14:paraId="044748AE" w14:textId="77777777" w:rsidR="001D5EC1" w:rsidRDefault="001D5EC1">
                                  <w:pPr>
                                    <w:pStyle w:val="40"/>
                                    <w:suppressAutoHyphens/>
                                    <w:spacing w:before="0" w:after="0"/>
                                    <w:ind w:left="-250" w:right="34" w:firstLine="250"/>
                                    <w:jc w:val="right"/>
                                    <w:rPr>
                                      <w:rStyle w:val="CharStyle9Exact"/>
                                      <w:b w:val="0"/>
                                      <w:bCs/>
                                      <w:color w:val="000000"/>
                                      <w:sz w:val="24"/>
                                      <w:szCs w:val="24"/>
                                    </w:rPr>
                                  </w:pPr>
                                  <w:r>
                                    <w:rPr>
                                      <w:rStyle w:val="41"/>
                                      <w:b/>
                                      <w:bCs/>
                                      <w:sz w:val="24"/>
                                      <w:szCs w:val="24"/>
                                    </w:rPr>
                                    <w:t>У</w:t>
                                  </w:r>
                                  <w:r>
                                    <w:rPr>
                                      <w:rStyle w:val="CharStyle9Exact"/>
                                      <w:bCs/>
                                      <w:color w:val="000000"/>
                                      <w:sz w:val="24"/>
                                      <w:szCs w:val="24"/>
                                    </w:rPr>
                                    <w:t>никальный номер по региональному</w:t>
                                  </w:r>
                                </w:p>
                                <w:p w14:paraId="3DBBDB35" w14:textId="77777777" w:rsidR="001D5EC1" w:rsidRDefault="001D5EC1">
                                  <w:pPr>
                                    <w:pStyle w:val="40"/>
                                    <w:suppressAutoHyphens/>
                                    <w:spacing w:before="0" w:after="0"/>
                                    <w:ind w:right="34"/>
                                    <w:jc w:val="right"/>
                                    <w:rPr>
                                      <w:sz w:val="20"/>
                                    </w:rPr>
                                  </w:pPr>
                                  <w:r>
                                    <w:rPr>
                                      <w:rStyle w:val="CharStyle9Exact"/>
                                      <w:bCs/>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6AD5493B" w14:textId="77777777" w:rsidR="001D5EC1" w:rsidRDefault="001D5EC1">
                                  <w:pPr>
                                    <w:pStyle w:val="Style7"/>
                                    <w:shd w:val="clear" w:color="auto" w:fill="auto"/>
                                    <w:spacing w:before="0" w:after="0" w:line="144" w:lineRule="exact"/>
                                    <w:ind w:left="-108" w:firstLine="65"/>
                                    <w:jc w:val="right"/>
                                    <w:rPr>
                                      <w:b w:val="0"/>
                                      <w:sz w:val="20"/>
                                      <w:szCs w:val="20"/>
                                    </w:rPr>
                                  </w:pPr>
                                </w:p>
                                <w:p w14:paraId="1367597E" w14:textId="77777777" w:rsidR="001D5EC1" w:rsidRDefault="001D5EC1">
                                  <w:pPr>
                                    <w:pStyle w:val="Style7"/>
                                    <w:shd w:val="clear" w:color="auto" w:fill="auto"/>
                                    <w:spacing w:before="0" w:after="0" w:line="144" w:lineRule="exact"/>
                                    <w:ind w:left="-108" w:firstLine="65"/>
                                    <w:jc w:val="right"/>
                                    <w:rPr>
                                      <w:b w:val="0"/>
                                      <w:sz w:val="20"/>
                                    </w:rPr>
                                  </w:pPr>
                                  <w:r>
                                    <w:rPr>
                                      <w:b w:val="0"/>
                                      <w:sz w:val="20"/>
                                    </w:rPr>
                                    <w:t>900400.Р.6.3.1.10510001000</w:t>
                                  </w:r>
                                </w:p>
                              </w:tc>
                            </w:tr>
                          </w:tbl>
                          <w:p w14:paraId="16732052" w14:textId="77777777" w:rsidR="001D5EC1" w:rsidRDefault="001D5EC1" w:rsidP="001D5EC1">
                            <w:pPr>
                              <w:ind w:hanging="142"/>
                              <w:rPr>
                                <w:sz w:val="28"/>
                                <w:szCs w:val="28"/>
                              </w:rPr>
                            </w:pPr>
                          </w:p>
                          <w:p w14:paraId="59ABA428" w14:textId="77777777" w:rsidR="001D5EC1" w:rsidRDefault="001D5EC1" w:rsidP="001D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05BBA" id="Надпись 12" o:spid="_x0000_s1029" type="#_x0000_t202" style="position:absolute;left:0;text-align:left;margin-left:610.6pt;margin-top:1.75pt;width:152.7pt;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" stroked="f">
                <v:textbo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1D5EC1" w14:paraId="7EE0F064" w14:textId="77777777">
                        <w:trPr>
                          <w:trHeight w:val="118"/>
                        </w:trPr>
                        <w:tc>
                          <w:tcPr>
                            <w:tcW w:w="1843" w:type="dxa"/>
                            <w:tcBorders>
                              <w:top w:val="nil"/>
                              <w:left w:val="nil"/>
                              <w:bottom w:val="nil"/>
                              <w:right w:val="single" w:sz="12" w:space="0" w:color="auto"/>
                            </w:tcBorders>
                            <w:hideMark/>
                          </w:tcPr>
                          <w:p w14:paraId="044748AE" w14:textId="77777777" w:rsidR="001D5EC1" w:rsidRDefault="001D5EC1">
                            <w:pPr>
                              <w:pStyle w:val="40"/>
                              <w:suppressAutoHyphens/>
                              <w:spacing w:before="0" w:after="0"/>
                              <w:ind w:left="-250" w:right="34" w:firstLine="250"/>
                              <w:jc w:val="right"/>
                              <w:rPr>
                                <w:rStyle w:val="CharStyle9Exact"/>
                                <w:b w:val="0"/>
                                <w:bCs/>
                                <w:color w:val="000000"/>
                                <w:sz w:val="24"/>
                                <w:szCs w:val="24"/>
                              </w:rPr>
                            </w:pPr>
                            <w:r>
                              <w:rPr>
                                <w:rStyle w:val="41"/>
                                <w:b/>
                                <w:bCs/>
                                <w:sz w:val="24"/>
                                <w:szCs w:val="24"/>
                              </w:rPr>
                              <w:t>У</w:t>
                            </w:r>
                            <w:r>
                              <w:rPr>
                                <w:rStyle w:val="CharStyle9Exact"/>
                                <w:bCs/>
                                <w:color w:val="000000"/>
                                <w:sz w:val="24"/>
                                <w:szCs w:val="24"/>
                              </w:rPr>
                              <w:t>никальный номер по региональному</w:t>
                            </w:r>
                          </w:p>
                          <w:p w14:paraId="3DBBDB35" w14:textId="77777777" w:rsidR="001D5EC1" w:rsidRDefault="001D5EC1">
                            <w:pPr>
                              <w:pStyle w:val="40"/>
                              <w:suppressAutoHyphens/>
                              <w:spacing w:before="0" w:after="0"/>
                              <w:ind w:right="34"/>
                              <w:jc w:val="right"/>
                              <w:rPr>
                                <w:sz w:val="20"/>
                              </w:rPr>
                            </w:pPr>
                            <w:r>
                              <w:rPr>
                                <w:rStyle w:val="CharStyle9Exact"/>
                                <w:bCs/>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6AD5493B" w14:textId="77777777" w:rsidR="001D5EC1" w:rsidRDefault="001D5EC1">
                            <w:pPr>
                              <w:pStyle w:val="Style7"/>
                              <w:shd w:val="clear" w:color="auto" w:fill="auto"/>
                              <w:spacing w:before="0" w:after="0" w:line="144" w:lineRule="exact"/>
                              <w:ind w:left="-108" w:firstLine="65"/>
                              <w:jc w:val="right"/>
                              <w:rPr>
                                <w:b w:val="0"/>
                                <w:sz w:val="20"/>
                                <w:szCs w:val="20"/>
                              </w:rPr>
                            </w:pPr>
                          </w:p>
                          <w:p w14:paraId="1367597E" w14:textId="77777777" w:rsidR="001D5EC1" w:rsidRDefault="001D5EC1">
                            <w:pPr>
                              <w:pStyle w:val="Style7"/>
                              <w:shd w:val="clear" w:color="auto" w:fill="auto"/>
                              <w:spacing w:before="0" w:after="0" w:line="144" w:lineRule="exact"/>
                              <w:ind w:left="-108" w:firstLine="65"/>
                              <w:jc w:val="right"/>
                              <w:rPr>
                                <w:b w:val="0"/>
                                <w:sz w:val="20"/>
                              </w:rPr>
                            </w:pPr>
                            <w:r>
                              <w:rPr>
                                <w:b w:val="0"/>
                                <w:sz w:val="20"/>
                              </w:rPr>
                              <w:t>900400.Р.6.3.1.10510001000</w:t>
                            </w:r>
                          </w:p>
                        </w:tc>
                      </w:tr>
                    </w:tbl>
                    <w:p w14:paraId="16732052" w14:textId="77777777" w:rsidR="001D5EC1" w:rsidRDefault="001D5EC1" w:rsidP="001D5EC1">
                      <w:pPr>
                        <w:ind w:hanging="142"/>
                        <w:rPr>
                          <w:sz w:val="28"/>
                          <w:szCs w:val="28"/>
                        </w:rPr>
                      </w:pPr>
                    </w:p>
                    <w:p w14:paraId="59ABA428" w14:textId="77777777" w:rsidR="001D5EC1" w:rsidRDefault="001D5EC1" w:rsidP="001D5EC1"/>
                  </w:txbxContent>
                </v:textbox>
              </v:shape>
            </w:pict>
          </mc:Fallback>
        </mc:AlternateContent>
      </w:r>
      <w:r>
        <w:rPr>
          <w:bCs/>
          <w:color w:val="000000"/>
          <w:kern w:val="2"/>
          <w:shd w:val="clear" w:color="auto" w:fill="FFFFFF"/>
        </w:rPr>
        <w:t>РАЗДЕЛ 2</w:t>
      </w:r>
    </w:p>
    <w:p w14:paraId="67590A60"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1. Наименование работы организация и проведение культурно-массовых мероприятий</w:t>
      </w:r>
    </w:p>
    <w:p w14:paraId="5DEFED19" w14:textId="77777777" w:rsidR="001D5EC1" w:rsidRDefault="001D5EC1" w:rsidP="001D5EC1">
      <w:pPr>
        <w:widowControl w:val="0"/>
        <w:outlineLvl w:val="3"/>
        <w:rPr>
          <w:color w:val="000000"/>
          <w:kern w:val="2"/>
        </w:rPr>
      </w:pPr>
      <w:r>
        <w:rPr>
          <w:bCs/>
          <w:color w:val="000000"/>
          <w:kern w:val="2"/>
          <w:shd w:val="clear" w:color="auto" w:fill="FFFFFF"/>
        </w:rPr>
        <w:t>2. Категории потребителей работы физические лица</w:t>
      </w:r>
    </w:p>
    <w:p w14:paraId="5867CB52" w14:textId="77777777" w:rsidR="001D5EC1" w:rsidRDefault="001D5EC1" w:rsidP="001D5EC1">
      <w:pPr>
        <w:widowControl w:val="0"/>
        <w:rPr>
          <w:color w:val="000000"/>
          <w:kern w:val="2"/>
          <w:shd w:val="clear" w:color="auto" w:fill="FFFFFF"/>
        </w:rPr>
      </w:pPr>
      <w:r>
        <w:rPr>
          <w:color w:val="000000"/>
          <w:kern w:val="2"/>
          <w:shd w:val="clear" w:color="auto" w:fill="FFFFFF"/>
        </w:rPr>
        <w:t>Сведения о фактическом достижении показателей, характеризующих объем и (или) качество работы</w:t>
      </w:r>
    </w:p>
    <w:p w14:paraId="20EFF091"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 xml:space="preserve">3.1. Сведения о фактическом достижении показателей, характеризующие качество работы на 2021 год и на </w:t>
      </w:r>
    </w:p>
    <w:p w14:paraId="2FECB41B" w14:textId="77777777" w:rsidR="001D5EC1" w:rsidRDefault="001D5EC1" w:rsidP="001D5EC1">
      <w:pPr>
        <w:widowControl w:val="0"/>
        <w:outlineLvl w:val="3"/>
        <w:rPr>
          <w:bCs/>
          <w:color w:val="000000"/>
          <w:kern w:val="2"/>
          <w:shd w:val="clear" w:color="auto" w:fill="FFFFFF"/>
        </w:rPr>
      </w:pPr>
      <w:r>
        <w:rPr>
          <w:bCs/>
          <w:color w:val="000000"/>
          <w:kern w:val="2"/>
          <w:shd w:val="clear" w:color="auto" w:fill="FFFFFF"/>
        </w:rPr>
        <w:t>плановый период 2022 и 2023 годов на 1_квартал 2021 г.</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418"/>
        <w:gridCol w:w="850"/>
        <w:gridCol w:w="718"/>
        <w:gridCol w:w="1098"/>
        <w:gridCol w:w="1098"/>
        <w:gridCol w:w="962"/>
        <w:gridCol w:w="961"/>
        <w:gridCol w:w="687"/>
        <w:gridCol w:w="1098"/>
        <w:gridCol w:w="962"/>
        <w:gridCol w:w="823"/>
        <w:gridCol w:w="824"/>
        <w:gridCol w:w="1098"/>
        <w:gridCol w:w="962"/>
      </w:tblGrid>
      <w:tr w:rsidR="001D5EC1" w14:paraId="421B96B3" w14:textId="77777777" w:rsidTr="001D5EC1">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6C649F3" w14:textId="77777777" w:rsidR="001D5EC1" w:rsidRDefault="001D5EC1" w:rsidP="001D5EC1">
            <w:pPr>
              <w:spacing w:line="228" w:lineRule="auto"/>
              <w:jc w:val="center"/>
              <w:rPr>
                <w:color w:val="000000"/>
                <w:kern w:val="2"/>
              </w:rPr>
            </w:pPr>
            <w:proofErr w:type="spellStart"/>
            <w:proofErr w:type="gramStart"/>
            <w:r>
              <w:rPr>
                <w:bCs/>
                <w:color w:val="000000"/>
                <w:kern w:val="2"/>
              </w:rPr>
              <w:t>Уни-каль-ный</w:t>
            </w:r>
            <w:proofErr w:type="spellEnd"/>
            <w:proofErr w:type="gramEnd"/>
            <w:r>
              <w:rPr>
                <w:bCs/>
                <w:color w:val="000000"/>
                <w:kern w:val="2"/>
              </w:rPr>
              <w:t xml:space="preserve"> номер </w:t>
            </w:r>
            <w:proofErr w:type="spellStart"/>
            <w:r>
              <w:rPr>
                <w:bCs/>
                <w:color w:val="000000"/>
                <w:kern w:val="2"/>
              </w:rPr>
              <w:t>реест-ровой</w:t>
            </w:r>
            <w:proofErr w:type="spellEnd"/>
            <w:r>
              <w:rPr>
                <w:bCs/>
                <w:color w:val="000000"/>
                <w:kern w:val="2"/>
              </w:rPr>
              <w:t xml:space="preserve"> записи</w:t>
            </w:r>
          </w:p>
        </w:tc>
        <w:tc>
          <w:tcPr>
            <w:tcW w:w="298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200FB676" w14:textId="77777777" w:rsidR="001D5EC1" w:rsidRDefault="001D5EC1" w:rsidP="001D5EC1">
            <w:pPr>
              <w:spacing w:line="228" w:lineRule="auto"/>
              <w:jc w:val="center"/>
              <w:rPr>
                <w:color w:val="000000"/>
                <w:kern w:val="2"/>
              </w:rPr>
            </w:pPr>
            <w:r>
              <w:rPr>
                <w:bCs/>
                <w:color w:val="000000"/>
                <w:kern w:val="2"/>
              </w:rPr>
              <w:t>Показатель, характеризующий содержание работы</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15D795C6" w14:textId="77777777" w:rsidR="001D5EC1" w:rsidRDefault="001D5EC1" w:rsidP="001D5EC1">
            <w:pPr>
              <w:spacing w:line="228" w:lineRule="auto"/>
              <w:jc w:val="center"/>
              <w:rPr>
                <w:color w:val="000000"/>
                <w:kern w:val="2"/>
              </w:rPr>
            </w:pPr>
            <w:r>
              <w:rPr>
                <w:bCs/>
                <w:color w:val="000000"/>
                <w:kern w:val="2"/>
              </w:rPr>
              <w:t>Показатель, характеризующий условия (формы) оказания работы</w:t>
            </w:r>
          </w:p>
        </w:tc>
        <w:tc>
          <w:tcPr>
            <w:tcW w:w="8377"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A999CA8" w14:textId="77777777" w:rsidR="001D5EC1" w:rsidRDefault="001D5EC1" w:rsidP="001D5EC1">
            <w:pPr>
              <w:tabs>
                <w:tab w:val="left" w:pos="7852"/>
              </w:tabs>
              <w:spacing w:line="228" w:lineRule="auto"/>
              <w:ind w:right="271"/>
              <w:jc w:val="center"/>
              <w:rPr>
                <w:color w:val="000000"/>
                <w:kern w:val="2"/>
              </w:rPr>
            </w:pPr>
            <w:r>
              <w:rPr>
                <w:bCs/>
                <w:color w:val="000000"/>
                <w:kern w:val="2"/>
              </w:rPr>
              <w:t>Показатель качества работы</w:t>
            </w:r>
          </w:p>
        </w:tc>
      </w:tr>
      <w:tr w:rsidR="001D5EC1" w14:paraId="6ACD77A1" w14:textId="77777777" w:rsidTr="001D5EC1">
        <w:tc>
          <w:tcPr>
            <w:tcW w:w="1134" w:type="dxa"/>
            <w:vMerge/>
            <w:tcBorders>
              <w:top w:val="single" w:sz="4" w:space="0" w:color="auto"/>
              <w:left w:val="single" w:sz="4" w:space="0" w:color="auto"/>
              <w:bottom w:val="single" w:sz="4" w:space="0" w:color="auto"/>
              <w:right w:val="single" w:sz="4" w:space="0" w:color="auto"/>
            </w:tcBorders>
            <w:vAlign w:val="center"/>
            <w:hideMark/>
          </w:tcPr>
          <w:p w14:paraId="37711750" w14:textId="77777777" w:rsidR="001D5EC1" w:rsidRDefault="001D5EC1" w:rsidP="001D5EC1">
            <w:pPr>
              <w:rPr>
                <w:color w:val="000000"/>
                <w:kern w:val="2"/>
              </w:rPr>
            </w:pPr>
          </w:p>
        </w:tc>
        <w:tc>
          <w:tcPr>
            <w:tcW w:w="4554" w:type="dxa"/>
            <w:gridSpan w:val="3"/>
            <w:vMerge/>
            <w:tcBorders>
              <w:top w:val="single" w:sz="4" w:space="0" w:color="auto"/>
              <w:left w:val="single" w:sz="4" w:space="0" w:color="auto"/>
              <w:bottom w:val="single" w:sz="4" w:space="0" w:color="auto"/>
              <w:right w:val="single" w:sz="4" w:space="0" w:color="auto"/>
            </w:tcBorders>
            <w:vAlign w:val="center"/>
            <w:hideMark/>
          </w:tcPr>
          <w:p w14:paraId="08981A14" w14:textId="77777777" w:rsidR="001D5EC1" w:rsidRDefault="001D5EC1" w:rsidP="001D5EC1">
            <w:pPr>
              <w:rPr>
                <w:color w:val="000000"/>
                <w:kern w:val="2"/>
              </w:rPr>
            </w:pPr>
          </w:p>
        </w:tc>
        <w:tc>
          <w:tcPr>
            <w:tcW w:w="3294" w:type="dxa"/>
            <w:gridSpan w:val="2"/>
            <w:vMerge/>
            <w:tcBorders>
              <w:top w:val="single" w:sz="4" w:space="0" w:color="auto"/>
              <w:left w:val="single" w:sz="4" w:space="0" w:color="auto"/>
              <w:bottom w:val="single" w:sz="4" w:space="0" w:color="auto"/>
              <w:right w:val="single" w:sz="4" w:space="0" w:color="auto"/>
            </w:tcBorders>
            <w:vAlign w:val="center"/>
            <w:hideMark/>
          </w:tcPr>
          <w:p w14:paraId="4E2D25B7" w14:textId="77777777" w:rsidR="001D5EC1" w:rsidRDefault="001D5EC1" w:rsidP="001D5EC1">
            <w:pPr>
              <w:rPr>
                <w:color w:val="000000"/>
                <w:kern w:val="2"/>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50CBD04" w14:textId="77777777" w:rsidR="001D5EC1" w:rsidRDefault="001D5EC1" w:rsidP="001D5EC1">
            <w:pPr>
              <w:spacing w:line="228" w:lineRule="auto"/>
              <w:jc w:val="center"/>
              <w:rPr>
                <w:color w:val="000000"/>
                <w:kern w:val="2"/>
              </w:rPr>
            </w:pPr>
            <w:r>
              <w:rPr>
                <w:bCs/>
                <w:color w:val="000000"/>
                <w:kern w:val="2"/>
              </w:rPr>
              <w:t>Наиме-</w:t>
            </w:r>
            <w:proofErr w:type="spellStart"/>
            <w:r>
              <w:rPr>
                <w:bCs/>
                <w:color w:val="000000"/>
                <w:kern w:val="2"/>
              </w:rPr>
              <w:t>нование</w:t>
            </w:r>
            <w:proofErr w:type="spellEnd"/>
            <w:r>
              <w:rPr>
                <w:bCs/>
                <w:color w:val="000000"/>
                <w:kern w:val="2"/>
              </w:rPr>
              <w:t xml:space="preserve"> </w:t>
            </w:r>
            <w:proofErr w:type="gramStart"/>
            <w:r>
              <w:rPr>
                <w:bCs/>
                <w:color w:val="000000"/>
                <w:kern w:val="2"/>
              </w:rPr>
              <w:t>показа-теля</w:t>
            </w:r>
            <w:proofErr w:type="gramEnd"/>
          </w:p>
        </w:tc>
        <w:tc>
          <w:tcPr>
            <w:tcW w:w="16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C0CA2" w14:textId="77777777" w:rsidR="001D5EC1" w:rsidRDefault="001D5EC1" w:rsidP="001D5EC1">
            <w:pPr>
              <w:spacing w:line="228" w:lineRule="auto"/>
              <w:jc w:val="center"/>
              <w:rPr>
                <w:bCs/>
                <w:color w:val="000000"/>
                <w:kern w:val="2"/>
              </w:rPr>
            </w:pPr>
            <w:r>
              <w:rPr>
                <w:bCs/>
                <w:color w:val="000000"/>
                <w:kern w:val="2"/>
              </w:rPr>
              <w:t xml:space="preserve">Единица </w:t>
            </w:r>
          </w:p>
          <w:p w14:paraId="7D3D75F2" w14:textId="77777777" w:rsidR="001D5EC1" w:rsidRDefault="001D5EC1" w:rsidP="001D5EC1">
            <w:pPr>
              <w:spacing w:line="228" w:lineRule="auto"/>
              <w:jc w:val="center"/>
              <w:rPr>
                <w:color w:val="000000"/>
                <w:kern w:val="2"/>
              </w:rPr>
            </w:pPr>
            <w:r>
              <w:rPr>
                <w:bCs/>
                <w:color w:val="000000"/>
                <w:kern w:val="2"/>
              </w:rPr>
              <w:t xml:space="preserve">измерения </w:t>
            </w:r>
          </w:p>
        </w:tc>
        <w:tc>
          <w:tcPr>
            <w:tcW w:w="28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E2AF9D" w14:textId="77777777" w:rsidR="001D5EC1" w:rsidRDefault="001D5EC1" w:rsidP="001D5EC1">
            <w:pPr>
              <w:spacing w:line="228" w:lineRule="auto"/>
              <w:jc w:val="center"/>
              <w:outlineLvl w:val="3"/>
              <w:rPr>
                <w:bCs/>
                <w:kern w:val="2"/>
              </w:rPr>
            </w:pPr>
            <w:r>
              <w:rPr>
                <w:bCs/>
                <w:kern w:val="2"/>
              </w:rPr>
              <w:t>Значение</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77E6B0" w14:textId="77777777" w:rsidR="001D5EC1" w:rsidRDefault="001D5EC1" w:rsidP="001D5EC1">
            <w:pPr>
              <w:spacing w:line="228" w:lineRule="auto"/>
              <w:jc w:val="center"/>
              <w:outlineLvl w:val="3"/>
              <w:rPr>
                <w:bCs/>
                <w:kern w:val="2"/>
              </w:rPr>
            </w:pPr>
            <w:proofErr w:type="spellStart"/>
            <w:r>
              <w:rPr>
                <w:color w:val="000000"/>
                <w:kern w:val="2"/>
              </w:rPr>
              <w:t>Допус-тимое</w:t>
            </w:r>
            <w:proofErr w:type="spellEnd"/>
            <w:r>
              <w:rPr>
                <w:color w:val="000000"/>
                <w:kern w:val="2"/>
              </w:rPr>
              <w:t xml:space="preserve"> (</w:t>
            </w:r>
            <w:proofErr w:type="gramStart"/>
            <w:r>
              <w:rPr>
                <w:color w:val="000000"/>
                <w:kern w:val="2"/>
              </w:rPr>
              <w:t>воз-</w:t>
            </w:r>
            <w:proofErr w:type="spellStart"/>
            <w:r>
              <w:rPr>
                <w:color w:val="000000"/>
                <w:kern w:val="2"/>
              </w:rPr>
              <w:t>мож</w:t>
            </w:r>
            <w:proofErr w:type="spellEnd"/>
            <w:r>
              <w:rPr>
                <w:color w:val="000000"/>
                <w:kern w:val="2"/>
              </w:rPr>
              <w:t>-</w:t>
            </w:r>
            <w:proofErr w:type="spellStart"/>
            <w:r>
              <w:rPr>
                <w:color w:val="000000"/>
                <w:kern w:val="2"/>
              </w:rPr>
              <w:t>ное</w:t>
            </w:r>
            <w:proofErr w:type="spellEnd"/>
            <w:proofErr w:type="gramEnd"/>
            <w:r>
              <w:rPr>
                <w:color w:val="000000"/>
                <w:kern w:val="2"/>
              </w:rPr>
              <w:t>) откло-нение</w:t>
            </w:r>
            <w:r>
              <w:rPr>
                <w:color w:val="000000"/>
                <w:kern w:val="2"/>
                <w:vertAlign w:val="superscript"/>
              </w:rPr>
              <w:t>5</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AD9C0CF" w14:textId="77777777" w:rsidR="001D5EC1" w:rsidRDefault="001D5EC1" w:rsidP="001D5EC1">
            <w:pPr>
              <w:spacing w:line="228" w:lineRule="auto"/>
              <w:jc w:val="center"/>
              <w:outlineLvl w:val="3"/>
              <w:rPr>
                <w:bCs/>
                <w:kern w:val="2"/>
              </w:rPr>
            </w:pPr>
            <w:proofErr w:type="spellStart"/>
            <w:r>
              <w:rPr>
                <w:color w:val="000000"/>
                <w:kern w:val="2"/>
              </w:rPr>
              <w:t>Отклоне-ние</w:t>
            </w:r>
            <w:proofErr w:type="spellEnd"/>
            <w:r>
              <w:rPr>
                <w:color w:val="000000"/>
                <w:kern w:val="2"/>
              </w:rPr>
              <w:t xml:space="preserve">, </w:t>
            </w:r>
            <w:proofErr w:type="spellStart"/>
            <w:r>
              <w:rPr>
                <w:color w:val="000000"/>
                <w:kern w:val="2"/>
              </w:rPr>
              <w:t>превыша-ющее</w:t>
            </w:r>
            <w:proofErr w:type="spellEnd"/>
            <w:r>
              <w:rPr>
                <w:color w:val="000000"/>
                <w:kern w:val="2"/>
              </w:rPr>
              <w:t xml:space="preserve"> </w:t>
            </w:r>
            <w:proofErr w:type="gramStart"/>
            <w:r>
              <w:rPr>
                <w:color w:val="000000"/>
                <w:kern w:val="2"/>
              </w:rPr>
              <w:t>допусти-мое</w:t>
            </w:r>
            <w:proofErr w:type="gramEnd"/>
            <w:r>
              <w:rPr>
                <w:color w:val="000000"/>
                <w:kern w:val="2"/>
              </w:rPr>
              <w:t xml:space="preserve"> (</w:t>
            </w:r>
            <w:proofErr w:type="spellStart"/>
            <w:r>
              <w:rPr>
                <w:color w:val="000000"/>
                <w:kern w:val="2"/>
              </w:rPr>
              <w:t>возмож-ное</w:t>
            </w:r>
            <w:proofErr w:type="spellEnd"/>
            <w:r>
              <w:rPr>
                <w:color w:val="000000"/>
                <w:kern w:val="2"/>
              </w:rPr>
              <w:t>) отклоне-ние</w:t>
            </w:r>
            <w:r>
              <w:rPr>
                <w:color w:val="000000"/>
                <w:kern w:val="2"/>
                <w:vertAlign w:val="superscript"/>
              </w:rPr>
              <w:t>6</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C69AFE" w14:textId="77777777" w:rsidR="001D5EC1" w:rsidRDefault="001D5EC1" w:rsidP="001D5EC1">
            <w:pPr>
              <w:spacing w:line="228" w:lineRule="auto"/>
              <w:jc w:val="center"/>
              <w:rPr>
                <w:color w:val="000000"/>
                <w:kern w:val="2"/>
              </w:rPr>
            </w:pPr>
            <w:r>
              <w:rPr>
                <w:color w:val="000000"/>
                <w:kern w:val="2"/>
              </w:rPr>
              <w:t xml:space="preserve">Причина </w:t>
            </w:r>
          </w:p>
          <w:p w14:paraId="3434DB4A" w14:textId="77777777" w:rsidR="001D5EC1" w:rsidRDefault="001D5EC1" w:rsidP="001D5EC1">
            <w:pPr>
              <w:tabs>
                <w:tab w:val="left" w:pos="968"/>
              </w:tabs>
              <w:spacing w:line="228" w:lineRule="auto"/>
              <w:jc w:val="center"/>
              <w:rPr>
                <w:color w:val="000000"/>
                <w:kern w:val="2"/>
              </w:rPr>
            </w:pPr>
            <w:proofErr w:type="spellStart"/>
            <w:proofErr w:type="gramStart"/>
            <w:r>
              <w:rPr>
                <w:color w:val="000000"/>
                <w:kern w:val="2"/>
              </w:rPr>
              <w:t>откло</w:t>
            </w:r>
            <w:proofErr w:type="spellEnd"/>
            <w:r>
              <w:rPr>
                <w:color w:val="000000"/>
                <w:kern w:val="2"/>
              </w:rPr>
              <w:t>-нения</w:t>
            </w:r>
            <w:proofErr w:type="gramEnd"/>
          </w:p>
        </w:tc>
      </w:tr>
      <w:tr w:rsidR="001D5EC1" w14:paraId="1C5C9910" w14:textId="77777777" w:rsidTr="001D5EC1">
        <w:tc>
          <w:tcPr>
            <w:tcW w:w="1134" w:type="dxa"/>
            <w:vMerge/>
            <w:tcBorders>
              <w:top w:val="single" w:sz="4" w:space="0" w:color="auto"/>
              <w:left w:val="single" w:sz="4" w:space="0" w:color="auto"/>
              <w:bottom w:val="single" w:sz="4" w:space="0" w:color="auto"/>
              <w:right w:val="single" w:sz="4" w:space="0" w:color="auto"/>
            </w:tcBorders>
            <w:vAlign w:val="center"/>
            <w:hideMark/>
          </w:tcPr>
          <w:p w14:paraId="67733BD8" w14:textId="77777777" w:rsidR="001D5EC1" w:rsidRDefault="001D5EC1" w:rsidP="001D5EC1">
            <w:pPr>
              <w:rPr>
                <w:color w:val="000000"/>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ACBBE16" w14:textId="77777777" w:rsidR="001D5EC1" w:rsidRDefault="001D5EC1" w:rsidP="001D5EC1">
            <w:pPr>
              <w:spacing w:line="228" w:lineRule="auto"/>
              <w:jc w:val="center"/>
              <w:rPr>
                <w:bCs/>
                <w:color w:val="000000"/>
                <w:kern w:val="2"/>
              </w:rPr>
            </w:pPr>
            <w:r>
              <w:rPr>
                <w:bCs/>
                <w:color w:val="000000"/>
                <w:kern w:val="2"/>
              </w:rPr>
              <w:t>_________</w:t>
            </w:r>
          </w:p>
          <w:p w14:paraId="05482C0F"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3CCEFBAA"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B9975C8" w14:textId="77777777" w:rsidR="001D5EC1" w:rsidRDefault="001D5EC1" w:rsidP="001D5EC1">
            <w:pPr>
              <w:spacing w:line="228" w:lineRule="auto"/>
              <w:jc w:val="center"/>
              <w:rPr>
                <w:bCs/>
                <w:color w:val="000000"/>
                <w:kern w:val="2"/>
              </w:rPr>
            </w:pPr>
            <w:r>
              <w:rPr>
                <w:bCs/>
                <w:color w:val="000000"/>
                <w:kern w:val="2"/>
              </w:rPr>
              <w:t>_________</w:t>
            </w:r>
          </w:p>
          <w:p w14:paraId="79486F5E"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6AE550C6"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14:paraId="7A589DDC" w14:textId="77777777" w:rsidR="001D5EC1" w:rsidRDefault="001D5EC1" w:rsidP="001D5EC1">
            <w:pPr>
              <w:spacing w:line="228" w:lineRule="auto"/>
              <w:jc w:val="center"/>
              <w:rPr>
                <w:bCs/>
                <w:color w:val="000000"/>
                <w:kern w:val="2"/>
              </w:rPr>
            </w:pPr>
            <w:r>
              <w:rPr>
                <w:bCs/>
                <w:color w:val="000000"/>
                <w:kern w:val="2"/>
              </w:rPr>
              <w:t>_________</w:t>
            </w:r>
          </w:p>
          <w:p w14:paraId="34ACEA59"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68A721AF"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EC4301B" w14:textId="77777777" w:rsidR="001D5EC1" w:rsidRDefault="001D5EC1" w:rsidP="001D5EC1">
            <w:pPr>
              <w:spacing w:line="228" w:lineRule="auto"/>
              <w:jc w:val="center"/>
              <w:rPr>
                <w:bCs/>
                <w:color w:val="000000"/>
                <w:kern w:val="2"/>
              </w:rPr>
            </w:pPr>
            <w:r>
              <w:rPr>
                <w:bCs/>
                <w:color w:val="000000"/>
                <w:kern w:val="2"/>
              </w:rPr>
              <w:t>_________</w:t>
            </w:r>
          </w:p>
          <w:p w14:paraId="77766D79"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1552A9EE"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1F4DC363" w14:textId="77777777" w:rsidR="001D5EC1" w:rsidRDefault="001D5EC1" w:rsidP="001D5EC1">
            <w:pPr>
              <w:spacing w:line="228" w:lineRule="auto"/>
              <w:jc w:val="center"/>
              <w:rPr>
                <w:bCs/>
                <w:color w:val="000000"/>
                <w:kern w:val="2"/>
              </w:rPr>
            </w:pPr>
            <w:r>
              <w:rPr>
                <w:bCs/>
                <w:color w:val="000000"/>
                <w:kern w:val="2"/>
              </w:rPr>
              <w:t>_________</w:t>
            </w:r>
          </w:p>
          <w:p w14:paraId="054D8216" w14:textId="77777777" w:rsidR="001D5EC1" w:rsidRDefault="001D5EC1" w:rsidP="001D5EC1">
            <w:pPr>
              <w:spacing w:line="228" w:lineRule="auto"/>
              <w:jc w:val="center"/>
              <w:rPr>
                <w:color w:val="000000"/>
                <w:kern w:val="2"/>
              </w:rPr>
            </w:pPr>
            <w:r>
              <w:rPr>
                <w:bCs/>
                <w:color w:val="000000"/>
                <w:kern w:val="2"/>
              </w:rPr>
              <w:t>(</w:t>
            </w:r>
            <w:proofErr w:type="spellStart"/>
            <w:r>
              <w:rPr>
                <w:bCs/>
                <w:color w:val="000000"/>
                <w:kern w:val="2"/>
              </w:rPr>
              <w:t>наимено-вание</w:t>
            </w:r>
            <w:proofErr w:type="spellEnd"/>
          </w:p>
          <w:p w14:paraId="098446A9" w14:textId="77777777" w:rsidR="001D5EC1" w:rsidRDefault="001D5EC1" w:rsidP="001D5EC1">
            <w:pPr>
              <w:spacing w:line="228" w:lineRule="auto"/>
              <w:jc w:val="center"/>
              <w:rPr>
                <w:color w:val="000000"/>
                <w:kern w:val="2"/>
              </w:rPr>
            </w:pPr>
            <w:proofErr w:type="gramStart"/>
            <w:r>
              <w:rPr>
                <w:bCs/>
                <w:color w:val="000000"/>
                <w:kern w:val="2"/>
              </w:rPr>
              <w:t>показа-теля</w:t>
            </w:r>
            <w:proofErr w:type="gramEnd"/>
            <w:r>
              <w:rPr>
                <w:bCs/>
                <w:color w:val="000000"/>
                <w:kern w:val="2"/>
              </w:rPr>
              <w:t>)</w:t>
            </w:r>
          </w:p>
        </w:tc>
        <w:tc>
          <w:tcPr>
            <w:tcW w:w="8377" w:type="dxa"/>
            <w:vMerge/>
            <w:tcBorders>
              <w:top w:val="single" w:sz="4" w:space="0" w:color="auto"/>
              <w:left w:val="single" w:sz="4" w:space="0" w:color="auto"/>
              <w:bottom w:val="single" w:sz="4" w:space="0" w:color="auto"/>
              <w:right w:val="single" w:sz="4" w:space="0" w:color="auto"/>
            </w:tcBorders>
            <w:vAlign w:val="center"/>
            <w:hideMark/>
          </w:tcPr>
          <w:p w14:paraId="32976B81" w14:textId="77777777" w:rsidR="001D5EC1" w:rsidRDefault="001D5EC1" w:rsidP="001D5EC1">
            <w:pPr>
              <w:rPr>
                <w:color w:val="000000"/>
                <w:kern w:val="2"/>
              </w:rPr>
            </w:pP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760410D9" w14:textId="77777777" w:rsidR="001D5EC1" w:rsidRDefault="001D5EC1" w:rsidP="001D5EC1">
            <w:pPr>
              <w:spacing w:line="228" w:lineRule="auto"/>
              <w:jc w:val="center"/>
              <w:rPr>
                <w:color w:val="000000"/>
                <w:kern w:val="2"/>
              </w:rPr>
            </w:pPr>
            <w:r>
              <w:rPr>
                <w:bCs/>
                <w:color w:val="000000"/>
                <w:kern w:val="2"/>
              </w:rPr>
              <w:t>Наиме-</w:t>
            </w:r>
            <w:proofErr w:type="spellStart"/>
            <w:r>
              <w:rPr>
                <w:bCs/>
                <w:color w:val="000000"/>
                <w:kern w:val="2"/>
              </w:rPr>
              <w:t>нование</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15073EA2" w14:textId="77777777" w:rsidR="001D5EC1" w:rsidRDefault="001D5EC1" w:rsidP="001D5EC1">
            <w:pPr>
              <w:spacing w:line="228" w:lineRule="auto"/>
              <w:jc w:val="center"/>
              <w:rPr>
                <w:bCs/>
                <w:color w:val="000000"/>
                <w:kern w:val="2"/>
              </w:rPr>
            </w:pPr>
            <w:r>
              <w:rPr>
                <w:bCs/>
                <w:color w:val="000000"/>
                <w:kern w:val="2"/>
              </w:rPr>
              <w:t>Код</w:t>
            </w:r>
          </w:p>
          <w:p w14:paraId="51FA929C" w14:textId="77777777" w:rsidR="001D5EC1" w:rsidRDefault="001D5EC1" w:rsidP="001D5EC1">
            <w:pPr>
              <w:spacing w:line="228" w:lineRule="auto"/>
              <w:jc w:val="center"/>
              <w:rPr>
                <w:color w:val="000000"/>
                <w:kern w:val="2"/>
              </w:rPr>
            </w:pPr>
            <w:r>
              <w:rPr>
                <w:bCs/>
                <w:color w:val="000000"/>
                <w:kern w:val="2"/>
              </w:rPr>
              <w:t>по ОКЕИ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14D748A3" w14:textId="77777777" w:rsidR="001D5EC1" w:rsidRDefault="001D5EC1" w:rsidP="001D5EC1">
            <w:pPr>
              <w:spacing w:line="228" w:lineRule="auto"/>
              <w:jc w:val="center"/>
              <w:rPr>
                <w:bCs/>
                <w:color w:val="000000"/>
                <w:kern w:val="2"/>
              </w:rPr>
            </w:pPr>
            <w:proofErr w:type="spellStart"/>
            <w:r>
              <w:rPr>
                <w:bCs/>
                <w:color w:val="000000"/>
                <w:kern w:val="2"/>
              </w:rPr>
              <w:t>Утверж-дено</w:t>
            </w:r>
            <w:proofErr w:type="spellEnd"/>
            <w:r>
              <w:rPr>
                <w:bCs/>
                <w:color w:val="000000"/>
                <w:kern w:val="2"/>
              </w:rPr>
              <w:t xml:space="preserve"> в муниципальном задании </w:t>
            </w:r>
          </w:p>
          <w:p w14:paraId="220A4027" w14:textId="77777777" w:rsidR="001D5EC1" w:rsidRDefault="001D5EC1" w:rsidP="001D5EC1">
            <w:pPr>
              <w:spacing w:line="228" w:lineRule="auto"/>
              <w:jc w:val="center"/>
              <w:rPr>
                <w:color w:val="000000"/>
                <w:kern w:val="2"/>
              </w:rPr>
            </w:pPr>
            <w:r>
              <w:rPr>
                <w:bCs/>
                <w:color w:val="000000"/>
                <w:kern w:val="2"/>
              </w:rPr>
              <w:t>на год</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7E4BCEB6" w14:textId="77777777" w:rsidR="001D5EC1" w:rsidRDefault="001D5EC1" w:rsidP="001D5EC1">
            <w:pPr>
              <w:spacing w:line="228" w:lineRule="auto"/>
              <w:jc w:val="center"/>
              <w:rPr>
                <w:bCs/>
                <w:kern w:val="2"/>
              </w:rPr>
            </w:pPr>
            <w:proofErr w:type="spellStart"/>
            <w:r>
              <w:rPr>
                <w:bCs/>
              </w:rPr>
              <w:t>Утверж-дено</w:t>
            </w:r>
            <w:proofErr w:type="spellEnd"/>
            <w:r>
              <w:rPr>
                <w:bCs/>
              </w:rPr>
              <w:t xml:space="preserve"> в муниципальном задании на отчет-</w:t>
            </w:r>
            <w:proofErr w:type="spellStart"/>
            <w:r>
              <w:rPr>
                <w:bCs/>
              </w:rPr>
              <w:t>ную</w:t>
            </w:r>
            <w:proofErr w:type="spellEnd"/>
            <w:r>
              <w:rPr>
                <w:bCs/>
              </w:rPr>
              <w:t xml:space="preserve"> дату</w:t>
            </w:r>
            <w:r>
              <w:rPr>
                <w:bCs/>
                <w:vertAlign w:val="superscript"/>
              </w:rPr>
              <w:t xml:space="preserve">3 </w:t>
            </w:r>
            <w:hyperlink r:id="rId31" w:history="1">
              <w:r>
                <w:rPr>
                  <w:rStyle w:val="a4"/>
                </w:rPr>
                <w:t xml:space="preserve"> </w:t>
              </w:r>
            </w:hyperlink>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3D462550" w14:textId="77777777" w:rsidR="001D5EC1" w:rsidRDefault="001D5EC1" w:rsidP="001D5EC1">
            <w:pPr>
              <w:spacing w:line="228" w:lineRule="auto"/>
              <w:jc w:val="center"/>
              <w:outlineLvl w:val="3"/>
              <w:rPr>
                <w:color w:val="000000"/>
                <w:kern w:val="2"/>
              </w:rPr>
            </w:pPr>
            <w:proofErr w:type="spellStart"/>
            <w:r>
              <w:rPr>
                <w:color w:val="000000"/>
                <w:kern w:val="2"/>
              </w:rPr>
              <w:t>Испол-нено</w:t>
            </w:r>
            <w:proofErr w:type="spellEnd"/>
            <w:r>
              <w:rPr>
                <w:color w:val="000000"/>
                <w:kern w:val="2"/>
              </w:rPr>
              <w:t xml:space="preserve"> на </w:t>
            </w:r>
            <w:proofErr w:type="gramStart"/>
            <w:r>
              <w:rPr>
                <w:color w:val="000000"/>
                <w:kern w:val="2"/>
              </w:rPr>
              <w:t>отчет-</w:t>
            </w:r>
            <w:proofErr w:type="spellStart"/>
            <w:r>
              <w:rPr>
                <w:color w:val="000000"/>
                <w:kern w:val="2"/>
              </w:rPr>
              <w:t>ную</w:t>
            </w:r>
            <w:proofErr w:type="spellEnd"/>
            <w:proofErr w:type="gramEnd"/>
          </w:p>
          <w:p w14:paraId="47123804" w14:textId="77777777" w:rsidR="001D5EC1" w:rsidRDefault="001D5EC1" w:rsidP="001D5EC1">
            <w:pPr>
              <w:spacing w:line="228" w:lineRule="auto"/>
              <w:jc w:val="center"/>
              <w:outlineLvl w:val="3"/>
              <w:rPr>
                <w:bCs/>
                <w:kern w:val="2"/>
              </w:rPr>
            </w:pPr>
            <w:r>
              <w:rPr>
                <w:color w:val="000000"/>
                <w:kern w:val="2"/>
              </w:rPr>
              <w:t xml:space="preserve"> дату</w:t>
            </w:r>
            <w:r>
              <w:rPr>
                <w:color w:val="000000"/>
                <w:kern w:val="2"/>
                <w:vertAlign w:val="superscript"/>
              </w:rPr>
              <w:t>4</w:t>
            </w: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20FBD602" w14:textId="77777777" w:rsidR="001D5EC1" w:rsidRDefault="001D5EC1" w:rsidP="001D5EC1">
            <w:pPr>
              <w:rPr>
                <w:bCs/>
                <w:kern w:val="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784DDB6C" w14:textId="77777777" w:rsidR="001D5EC1" w:rsidRDefault="001D5EC1" w:rsidP="001D5EC1">
            <w:pPr>
              <w:rPr>
                <w:bCs/>
                <w:kern w:val="2"/>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DE7B020" w14:textId="77777777" w:rsidR="001D5EC1" w:rsidRDefault="001D5EC1" w:rsidP="001D5EC1">
            <w:pPr>
              <w:rPr>
                <w:color w:val="000000"/>
                <w:kern w:val="2"/>
              </w:rPr>
            </w:pPr>
          </w:p>
        </w:tc>
      </w:tr>
      <w:tr w:rsidR="001D5EC1" w14:paraId="6E203760" w14:textId="77777777" w:rsidTr="001D5EC1">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768C1B2" w14:textId="77777777" w:rsidR="001D5EC1" w:rsidRDefault="001D5EC1" w:rsidP="001D5EC1">
            <w:pPr>
              <w:spacing w:line="228" w:lineRule="auto"/>
              <w:jc w:val="center"/>
              <w:rPr>
                <w:color w:val="000000"/>
                <w:kern w:val="2"/>
              </w:rPr>
            </w:pPr>
            <w:r>
              <w:rPr>
                <w:bCs/>
                <w:color w:val="000000"/>
                <w:kern w:val="2"/>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8DB9D0E" w14:textId="77777777" w:rsidR="001D5EC1" w:rsidRDefault="001D5EC1" w:rsidP="001D5EC1">
            <w:pPr>
              <w:spacing w:line="228" w:lineRule="auto"/>
              <w:jc w:val="center"/>
              <w:rPr>
                <w:color w:val="000000"/>
                <w:kern w:val="2"/>
              </w:rPr>
            </w:pPr>
            <w:r>
              <w:rPr>
                <w:bCs/>
                <w:color w:val="000000"/>
                <w:kern w:val="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C2528A9" w14:textId="77777777" w:rsidR="001D5EC1" w:rsidRDefault="001D5EC1" w:rsidP="001D5EC1">
            <w:pPr>
              <w:spacing w:line="228" w:lineRule="auto"/>
              <w:jc w:val="center"/>
              <w:rPr>
                <w:color w:val="000000"/>
                <w:kern w:val="2"/>
              </w:rPr>
            </w:pPr>
            <w:r>
              <w:rPr>
                <w:bCs/>
                <w:color w:val="000000"/>
                <w:kern w:val="2"/>
              </w:rPr>
              <w:t>3</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14:paraId="58959790" w14:textId="77777777" w:rsidR="001D5EC1" w:rsidRDefault="001D5EC1" w:rsidP="001D5EC1">
            <w:pPr>
              <w:spacing w:line="228" w:lineRule="auto"/>
              <w:jc w:val="center"/>
              <w:rPr>
                <w:color w:val="000000"/>
                <w:kern w:val="2"/>
              </w:rPr>
            </w:pPr>
            <w:r>
              <w:rPr>
                <w:bCs/>
                <w:color w:val="000000"/>
                <w:kern w:val="2"/>
              </w:rPr>
              <w:t>4</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DE443AE" w14:textId="77777777" w:rsidR="001D5EC1" w:rsidRDefault="001D5EC1" w:rsidP="001D5EC1">
            <w:pPr>
              <w:spacing w:line="228" w:lineRule="auto"/>
              <w:jc w:val="center"/>
              <w:rPr>
                <w:color w:val="000000"/>
                <w:kern w:val="2"/>
              </w:rPr>
            </w:pPr>
            <w:r>
              <w:rPr>
                <w:bCs/>
                <w:color w:val="000000"/>
                <w:kern w:val="2"/>
              </w:rPr>
              <w:t>5</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39055848" w14:textId="77777777" w:rsidR="001D5EC1" w:rsidRDefault="001D5EC1" w:rsidP="001D5EC1">
            <w:pPr>
              <w:spacing w:line="228" w:lineRule="auto"/>
              <w:jc w:val="center"/>
              <w:rPr>
                <w:color w:val="000000"/>
                <w:kern w:val="2"/>
              </w:rPr>
            </w:pPr>
            <w:r>
              <w:rPr>
                <w:bCs/>
                <w:color w:val="000000"/>
                <w:kern w:val="2"/>
              </w:rPr>
              <w:t>6</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1D18958E" w14:textId="77777777" w:rsidR="001D5EC1" w:rsidRDefault="001D5EC1" w:rsidP="001D5EC1">
            <w:pPr>
              <w:spacing w:line="228" w:lineRule="auto"/>
              <w:jc w:val="center"/>
              <w:rPr>
                <w:color w:val="000000"/>
                <w:kern w:val="2"/>
              </w:rPr>
            </w:pPr>
            <w:r>
              <w:rPr>
                <w:bCs/>
                <w:color w:val="000000"/>
                <w:kern w:val="2"/>
              </w:rPr>
              <w:t>7</w:t>
            </w: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532E226E" w14:textId="77777777" w:rsidR="001D5EC1" w:rsidRDefault="001D5EC1" w:rsidP="001D5EC1">
            <w:pPr>
              <w:spacing w:line="228" w:lineRule="auto"/>
              <w:jc w:val="center"/>
              <w:rPr>
                <w:color w:val="000000"/>
                <w:kern w:val="2"/>
              </w:rPr>
            </w:pPr>
            <w:r>
              <w:rPr>
                <w:bCs/>
                <w:color w:val="000000"/>
                <w:kern w:val="2"/>
              </w:rPr>
              <w:t>8</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2BEBB87E" w14:textId="77777777" w:rsidR="001D5EC1" w:rsidRDefault="001D5EC1" w:rsidP="001D5EC1">
            <w:pPr>
              <w:spacing w:line="228" w:lineRule="auto"/>
              <w:jc w:val="center"/>
              <w:rPr>
                <w:color w:val="000000"/>
                <w:kern w:val="2"/>
              </w:rPr>
            </w:pPr>
            <w:r>
              <w:rPr>
                <w:bCs/>
                <w:color w:val="000000"/>
                <w:kern w:val="2"/>
              </w:rPr>
              <w:t>9</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0D118E25" w14:textId="77777777" w:rsidR="001D5EC1" w:rsidRDefault="001D5EC1" w:rsidP="001D5EC1">
            <w:pPr>
              <w:spacing w:line="228" w:lineRule="auto"/>
              <w:jc w:val="center"/>
              <w:rPr>
                <w:color w:val="000000"/>
                <w:kern w:val="2"/>
              </w:rPr>
            </w:pPr>
            <w:r>
              <w:rPr>
                <w:bCs/>
                <w:color w:val="000000"/>
                <w:kern w:val="2"/>
              </w:rPr>
              <w:t>10</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7586E925" w14:textId="77777777" w:rsidR="001D5EC1" w:rsidRDefault="001D5EC1" w:rsidP="001D5EC1">
            <w:pPr>
              <w:spacing w:line="228" w:lineRule="auto"/>
              <w:jc w:val="center"/>
              <w:rPr>
                <w:color w:val="000000"/>
                <w:kern w:val="2"/>
              </w:rPr>
            </w:pPr>
            <w:r>
              <w:rPr>
                <w:bCs/>
                <w:color w:val="000000"/>
                <w:kern w:val="2"/>
              </w:rPr>
              <w:t>11</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53AB2A20" w14:textId="77777777" w:rsidR="001D5EC1" w:rsidRDefault="001D5EC1" w:rsidP="001D5EC1">
            <w:pPr>
              <w:spacing w:line="228" w:lineRule="auto"/>
              <w:jc w:val="center"/>
              <w:rPr>
                <w:color w:val="000000"/>
                <w:kern w:val="2"/>
              </w:rPr>
            </w:pPr>
            <w:r>
              <w:rPr>
                <w:bCs/>
                <w:color w:val="000000"/>
                <w:kern w:val="2"/>
              </w:rPr>
              <w:t>12</w:t>
            </w: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87BE6DD" w14:textId="77777777" w:rsidR="001D5EC1" w:rsidRDefault="001D5EC1" w:rsidP="001D5EC1">
            <w:pPr>
              <w:spacing w:line="228" w:lineRule="auto"/>
              <w:jc w:val="center"/>
              <w:rPr>
                <w:color w:val="000000"/>
                <w:kern w:val="2"/>
              </w:rPr>
            </w:pPr>
            <w:r>
              <w:rPr>
                <w:color w:val="000000"/>
                <w:kern w:val="2"/>
              </w:rPr>
              <w:t>13</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45492EF" w14:textId="77777777" w:rsidR="001D5EC1" w:rsidRDefault="001D5EC1" w:rsidP="001D5EC1">
            <w:pPr>
              <w:spacing w:line="228" w:lineRule="auto"/>
              <w:jc w:val="center"/>
              <w:rPr>
                <w:color w:val="000000"/>
                <w:kern w:val="2"/>
              </w:rPr>
            </w:pPr>
            <w:r>
              <w:rPr>
                <w:color w:val="000000"/>
                <w:kern w:val="2"/>
              </w:rPr>
              <w:t>14</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6B95D52E" w14:textId="77777777" w:rsidR="001D5EC1" w:rsidRDefault="001D5EC1" w:rsidP="001D5EC1">
            <w:pPr>
              <w:spacing w:line="228" w:lineRule="auto"/>
              <w:jc w:val="center"/>
              <w:rPr>
                <w:color w:val="000000"/>
                <w:kern w:val="2"/>
              </w:rPr>
            </w:pPr>
            <w:r>
              <w:rPr>
                <w:color w:val="000000"/>
                <w:kern w:val="2"/>
              </w:rPr>
              <w:t>15</w:t>
            </w:r>
          </w:p>
        </w:tc>
      </w:tr>
      <w:tr w:rsidR="001D5EC1" w14:paraId="29D59694" w14:textId="77777777" w:rsidTr="001D5EC1">
        <w:trPr>
          <w:trHeight w:val="1058"/>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F94CD8" w14:textId="77777777" w:rsidR="001D5EC1" w:rsidRDefault="001D5EC1" w:rsidP="001D5EC1">
            <w:pPr>
              <w:spacing w:line="228" w:lineRule="auto"/>
              <w:rPr>
                <w:kern w:val="2"/>
              </w:rPr>
            </w:pPr>
            <w:r>
              <w:rPr>
                <w:kern w:val="2"/>
              </w:rPr>
              <w:t>900400.Р.63.1.10510001000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05D4C2" w14:textId="77777777" w:rsidR="001D5EC1" w:rsidRDefault="001D5EC1" w:rsidP="001D5EC1">
            <w:pPr>
              <w:spacing w:line="228" w:lineRule="auto"/>
              <w:rPr>
                <w:kern w:val="2"/>
              </w:rPr>
            </w:pPr>
            <w:r>
              <w:rPr>
                <w:kern w:val="2"/>
              </w:rPr>
              <w:t>Культурно- массовые (иные зрелищные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9BFEB99" w14:textId="77777777" w:rsidR="001D5EC1" w:rsidRDefault="001D5EC1" w:rsidP="001D5EC1">
            <w:pPr>
              <w:spacing w:line="228" w:lineRule="auto"/>
              <w:rPr>
                <w:kern w:val="2"/>
              </w:rPr>
            </w:pPr>
            <w:r>
              <w:rPr>
                <w:kern w:val="2"/>
              </w:rPr>
              <w:t>С учетом форм</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12BE0D40" w14:textId="77777777" w:rsidR="001D5EC1" w:rsidRDefault="001D5EC1" w:rsidP="001D5EC1">
            <w:pPr>
              <w:spacing w:line="228" w:lineRule="auto"/>
              <w:rPr>
                <w:kern w:val="2"/>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00EFA5D" w14:textId="77777777" w:rsidR="001D5EC1" w:rsidRDefault="001D5EC1" w:rsidP="001D5EC1">
            <w:pPr>
              <w:spacing w:line="228" w:lineRule="auto"/>
              <w:rPr>
                <w:kern w:val="2"/>
              </w:rPr>
            </w:pPr>
            <w:r>
              <w:rPr>
                <w:kern w:val="2"/>
              </w:rPr>
              <w:t>В стационарных условиях</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14:paraId="79A77868" w14:textId="77777777" w:rsidR="001D5EC1" w:rsidRDefault="001D5EC1" w:rsidP="001D5EC1">
            <w:pPr>
              <w:spacing w:line="228" w:lineRule="auto"/>
              <w:rPr>
                <w:kern w:val="2"/>
              </w:rPr>
            </w:pP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28C31795" w14:textId="77777777" w:rsidR="001D5EC1" w:rsidRDefault="001D5EC1" w:rsidP="001D5EC1">
            <w:pPr>
              <w:spacing w:line="228" w:lineRule="auto"/>
              <w:rPr>
                <w:kern w:val="2"/>
              </w:rPr>
            </w:pPr>
            <w:r>
              <w:rPr>
                <w:kern w:val="2"/>
              </w:rPr>
              <w:t>Положительные отзывы участников</w:t>
            </w:r>
          </w:p>
        </w:tc>
        <w:tc>
          <w:tcPr>
            <w:tcW w:w="961" w:type="dxa"/>
            <w:tcBorders>
              <w:top w:val="single" w:sz="4" w:space="0" w:color="auto"/>
              <w:left w:val="single" w:sz="4" w:space="0" w:color="auto"/>
              <w:bottom w:val="single" w:sz="4" w:space="0" w:color="auto"/>
              <w:right w:val="single" w:sz="4" w:space="0" w:color="auto"/>
            </w:tcBorders>
            <w:shd w:val="clear" w:color="auto" w:fill="FFFFFF"/>
            <w:hideMark/>
          </w:tcPr>
          <w:p w14:paraId="5F6C74E3" w14:textId="77777777" w:rsidR="001D5EC1" w:rsidRDefault="001D5EC1" w:rsidP="001D5EC1">
            <w:pPr>
              <w:spacing w:line="228" w:lineRule="auto"/>
              <w:rPr>
                <w:kern w:val="2"/>
              </w:rPr>
            </w:pPr>
            <w:r>
              <w:rPr>
                <w:kern w:val="2"/>
              </w:rPr>
              <w:t>единиц</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14:paraId="5ECD066C" w14:textId="77777777" w:rsidR="001D5EC1" w:rsidRDefault="001D5EC1" w:rsidP="001D5EC1">
            <w:pPr>
              <w:spacing w:line="228" w:lineRule="auto"/>
              <w:rPr>
                <w:kern w:val="2"/>
              </w:rPr>
            </w:pPr>
            <w:r>
              <w:rPr>
                <w:kern w:val="2"/>
              </w:rPr>
              <w:t>642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A7C54E4" w14:textId="77777777" w:rsidR="001D5EC1" w:rsidRDefault="001D5EC1" w:rsidP="001D5EC1">
            <w:pPr>
              <w:spacing w:line="228" w:lineRule="auto"/>
              <w:rPr>
                <w:kern w:val="2"/>
              </w:rPr>
            </w:pPr>
            <w:r>
              <w:rPr>
                <w:kern w:val="2"/>
              </w:rPr>
              <w:t>300</w:t>
            </w:r>
          </w:p>
        </w:tc>
        <w:tc>
          <w:tcPr>
            <w:tcW w:w="962" w:type="dxa"/>
            <w:tcBorders>
              <w:top w:val="single" w:sz="4" w:space="0" w:color="auto"/>
              <w:left w:val="single" w:sz="4" w:space="0" w:color="auto"/>
              <w:bottom w:val="single" w:sz="4" w:space="0" w:color="auto"/>
              <w:right w:val="single" w:sz="4" w:space="0" w:color="auto"/>
            </w:tcBorders>
            <w:shd w:val="clear" w:color="auto" w:fill="FFFFFF"/>
            <w:hideMark/>
          </w:tcPr>
          <w:p w14:paraId="0ED1B21B" w14:textId="77777777" w:rsidR="001D5EC1" w:rsidRDefault="001D5EC1" w:rsidP="001D5EC1">
            <w:pPr>
              <w:spacing w:line="228" w:lineRule="auto"/>
              <w:rPr>
                <w:kern w:val="2"/>
              </w:rPr>
            </w:pPr>
            <w:r>
              <w:rPr>
                <w:kern w:val="2"/>
              </w:rPr>
              <w:t>75</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1DAA7247" w14:textId="77777777" w:rsidR="001D5EC1" w:rsidRDefault="001D5EC1" w:rsidP="001D5EC1">
            <w:pPr>
              <w:spacing w:line="228" w:lineRule="auto"/>
              <w:rPr>
                <w:kern w:val="2"/>
              </w:rPr>
            </w:pPr>
            <w:r>
              <w:rPr>
                <w:kern w:val="2"/>
              </w:rPr>
              <w:t>75</w:t>
            </w: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2EEED7AC" w14:textId="77777777" w:rsidR="001D5EC1" w:rsidRDefault="001D5EC1" w:rsidP="001D5EC1">
            <w:pPr>
              <w:spacing w:line="228" w:lineRule="auto"/>
              <w:rPr>
                <w:kern w:val="2"/>
              </w:rPr>
            </w:pPr>
            <w:r>
              <w:rPr>
                <w:kern w:val="2"/>
              </w:rPr>
              <w:t>5%</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14:paraId="1BD4BF13" w14:textId="77777777" w:rsidR="001D5EC1" w:rsidRDefault="001D5EC1" w:rsidP="001D5EC1">
            <w:pPr>
              <w:spacing w:line="228" w:lineRule="auto"/>
              <w:rPr>
                <w:kern w:val="2"/>
              </w:rPr>
            </w:pPr>
          </w:p>
        </w:tc>
        <w:tc>
          <w:tcPr>
            <w:tcW w:w="962" w:type="dxa"/>
            <w:tcBorders>
              <w:top w:val="single" w:sz="4" w:space="0" w:color="auto"/>
              <w:left w:val="single" w:sz="4" w:space="0" w:color="auto"/>
              <w:bottom w:val="single" w:sz="4" w:space="0" w:color="auto"/>
              <w:right w:val="single" w:sz="4" w:space="0" w:color="auto"/>
            </w:tcBorders>
            <w:shd w:val="clear" w:color="auto" w:fill="FFFFFF"/>
          </w:tcPr>
          <w:p w14:paraId="4BB2EA5C" w14:textId="77777777" w:rsidR="001D5EC1" w:rsidRDefault="001D5EC1" w:rsidP="001D5EC1">
            <w:pPr>
              <w:spacing w:line="228" w:lineRule="auto"/>
              <w:rPr>
                <w:kern w:val="2"/>
              </w:rPr>
            </w:pPr>
          </w:p>
        </w:tc>
      </w:tr>
    </w:tbl>
    <w:p w14:paraId="01FE665D" w14:textId="77777777" w:rsidR="001D5EC1" w:rsidRDefault="001D5EC1" w:rsidP="001D5EC1">
      <w:pPr>
        <w:widowControl w:val="0"/>
        <w:outlineLvl w:val="3"/>
        <w:rPr>
          <w:bCs/>
          <w:color w:val="000000"/>
          <w:kern w:val="2"/>
          <w:shd w:val="clear" w:color="auto" w:fill="FFFFFF"/>
        </w:rPr>
      </w:pPr>
    </w:p>
    <w:p w14:paraId="17A9B2E9" w14:textId="77777777" w:rsidR="001D5EC1" w:rsidRDefault="001D5EC1" w:rsidP="001D5EC1">
      <w:pPr>
        <w:widowControl w:val="0"/>
        <w:outlineLvl w:val="3"/>
        <w:rPr>
          <w:bCs/>
          <w:color w:val="000000"/>
          <w:kern w:val="2"/>
          <w:shd w:val="clear" w:color="auto" w:fill="FFFFFF"/>
        </w:rPr>
      </w:pPr>
    </w:p>
    <w:p w14:paraId="6441662B" w14:textId="77777777" w:rsidR="001D5EC1" w:rsidRDefault="001D5EC1" w:rsidP="001D5EC1">
      <w:pPr>
        <w:widowControl w:val="0"/>
        <w:outlineLvl w:val="3"/>
        <w:rPr>
          <w:bCs/>
          <w:color w:val="000000"/>
          <w:kern w:val="2"/>
          <w:shd w:val="clear" w:color="auto" w:fill="FFFFFF"/>
        </w:rPr>
      </w:pPr>
    </w:p>
    <w:p w14:paraId="3BF96214" w14:textId="77777777" w:rsidR="001D5EC1" w:rsidRDefault="001D5EC1" w:rsidP="001D5EC1">
      <w:pPr>
        <w:widowControl w:val="0"/>
        <w:outlineLvl w:val="3"/>
        <w:rPr>
          <w:bCs/>
          <w:color w:val="000000"/>
          <w:kern w:val="2"/>
          <w:shd w:val="clear" w:color="auto" w:fill="FFFFFF"/>
        </w:rPr>
      </w:pPr>
    </w:p>
    <w:p w14:paraId="693466AA" w14:textId="77777777" w:rsidR="001D5EC1" w:rsidRDefault="001D5EC1" w:rsidP="001D5EC1">
      <w:pPr>
        <w:widowControl w:val="0"/>
        <w:outlineLvl w:val="3"/>
        <w:rPr>
          <w:bCs/>
          <w:color w:val="000000"/>
          <w:kern w:val="2"/>
          <w:shd w:val="clear" w:color="auto" w:fill="FFFFFF"/>
        </w:rPr>
      </w:pPr>
    </w:p>
    <w:p w14:paraId="1A5379F3" w14:textId="77777777" w:rsidR="001D5EC1" w:rsidRDefault="001D5EC1" w:rsidP="001D5EC1">
      <w:pPr>
        <w:widowControl w:val="0"/>
        <w:outlineLvl w:val="3"/>
        <w:rPr>
          <w:bCs/>
          <w:color w:val="000000"/>
          <w:kern w:val="2"/>
          <w:shd w:val="clear" w:color="auto" w:fill="FFFFFF"/>
        </w:rPr>
      </w:pPr>
    </w:p>
    <w:p w14:paraId="0F7A323A" w14:textId="77777777" w:rsidR="001D5EC1" w:rsidRDefault="001D5EC1" w:rsidP="001D5EC1">
      <w:pPr>
        <w:widowControl w:val="0"/>
        <w:outlineLvl w:val="3"/>
        <w:rPr>
          <w:bCs/>
          <w:color w:val="000000"/>
          <w:kern w:val="2"/>
          <w:shd w:val="clear" w:color="auto" w:fill="FFFFFF"/>
        </w:rPr>
      </w:pPr>
    </w:p>
    <w:p w14:paraId="5DE59177" w14:textId="77777777" w:rsidR="001D5EC1" w:rsidRDefault="001D5EC1" w:rsidP="001D5EC1">
      <w:pPr>
        <w:widowControl w:val="0"/>
        <w:outlineLvl w:val="3"/>
        <w:rPr>
          <w:bCs/>
          <w:color w:val="000000"/>
          <w:kern w:val="2"/>
          <w:shd w:val="clear" w:color="auto" w:fill="FFFFFF"/>
        </w:rPr>
      </w:pPr>
    </w:p>
    <w:p w14:paraId="4B0A7D7D" w14:textId="77777777" w:rsidR="001D5EC1" w:rsidRPr="008F1BCC" w:rsidRDefault="001D5EC1" w:rsidP="001D5EC1">
      <w:pPr>
        <w:widowControl w:val="0"/>
        <w:outlineLvl w:val="3"/>
        <w:rPr>
          <w:bCs/>
          <w:color w:val="000000"/>
          <w:kern w:val="2"/>
          <w:sz w:val="18"/>
          <w:szCs w:val="18"/>
          <w:shd w:val="clear" w:color="auto" w:fill="FFFFFF"/>
        </w:rPr>
      </w:pPr>
    </w:p>
    <w:p w14:paraId="6C7CF687" w14:textId="77777777" w:rsidR="001D5EC1" w:rsidRPr="008F1BCC" w:rsidRDefault="001D5EC1" w:rsidP="001D5EC1">
      <w:pPr>
        <w:widowControl w:val="0"/>
        <w:outlineLvl w:val="3"/>
        <w:rPr>
          <w:bCs/>
          <w:color w:val="000000"/>
          <w:kern w:val="2"/>
          <w:sz w:val="18"/>
          <w:szCs w:val="18"/>
          <w:shd w:val="clear" w:color="auto" w:fill="FFFFFF"/>
        </w:rPr>
      </w:pPr>
      <w:r w:rsidRPr="008F1BCC">
        <w:rPr>
          <w:bCs/>
          <w:color w:val="000000"/>
          <w:kern w:val="2"/>
          <w:sz w:val="18"/>
          <w:szCs w:val="18"/>
          <w:shd w:val="clear" w:color="auto" w:fill="FFFFFF"/>
        </w:rPr>
        <w:t>3.2. Сведения о фактическом достижении показателей, характеризующих объем работы</w:t>
      </w:r>
    </w:p>
    <w:p w14:paraId="110A9C3F" w14:textId="77777777" w:rsidR="001D5EC1" w:rsidRPr="008F1BCC" w:rsidRDefault="001D5EC1" w:rsidP="001D5EC1">
      <w:pPr>
        <w:widowControl w:val="0"/>
        <w:ind w:left="709"/>
        <w:rPr>
          <w:kern w:val="2"/>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1086"/>
        <w:gridCol w:w="899"/>
        <w:gridCol w:w="910"/>
        <w:gridCol w:w="1107"/>
        <w:gridCol w:w="899"/>
        <w:gridCol w:w="1023"/>
        <w:gridCol w:w="570"/>
        <w:gridCol w:w="444"/>
        <w:gridCol w:w="1246"/>
        <w:gridCol w:w="1248"/>
        <w:gridCol w:w="554"/>
        <w:gridCol w:w="680"/>
        <w:gridCol w:w="673"/>
        <w:gridCol w:w="628"/>
        <w:gridCol w:w="658"/>
      </w:tblGrid>
      <w:tr w:rsidR="001D5EC1" w:rsidRPr="008F1BCC" w14:paraId="47BE787C" w14:textId="77777777" w:rsidTr="001D5EC1">
        <w:tc>
          <w:tcPr>
            <w:tcW w:w="38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18D275" w14:textId="77777777" w:rsidR="001D5EC1" w:rsidRPr="008F1BCC" w:rsidRDefault="001D5EC1" w:rsidP="001D5EC1">
            <w:pPr>
              <w:spacing w:line="228" w:lineRule="auto"/>
              <w:jc w:val="center"/>
              <w:rPr>
                <w:color w:val="000000"/>
                <w:kern w:val="2"/>
                <w:sz w:val="18"/>
                <w:szCs w:val="18"/>
              </w:rPr>
            </w:pPr>
            <w:proofErr w:type="spellStart"/>
            <w:proofErr w:type="gramStart"/>
            <w:r w:rsidRPr="008F1BCC">
              <w:rPr>
                <w:bCs/>
                <w:color w:val="000000"/>
                <w:kern w:val="2"/>
                <w:sz w:val="18"/>
                <w:szCs w:val="18"/>
              </w:rPr>
              <w:t>Уни-каль-ный</w:t>
            </w:r>
            <w:proofErr w:type="spellEnd"/>
            <w:proofErr w:type="gramEnd"/>
            <w:r w:rsidRPr="008F1BCC">
              <w:rPr>
                <w:bCs/>
                <w:color w:val="000000"/>
                <w:kern w:val="2"/>
                <w:sz w:val="18"/>
                <w:szCs w:val="18"/>
              </w:rPr>
              <w:t xml:space="preserve"> номер </w:t>
            </w:r>
            <w:proofErr w:type="spellStart"/>
            <w:r w:rsidRPr="008F1BCC">
              <w:rPr>
                <w:bCs/>
                <w:color w:val="000000"/>
                <w:kern w:val="2"/>
                <w:sz w:val="18"/>
                <w:szCs w:val="18"/>
              </w:rPr>
              <w:t>реест-ровой</w:t>
            </w:r>
            <w:proofErr w:type="spellEnd"/>
            <w:r w:rsidRPr="008F1BCC">
              <w:rPr>
                <w:bCs/>
                <w:color w:val="000000"/>
                <w:kern w:val="2"/>
                <w:sz w:val="18"/>
                <w:szCs w:val="18"/>
              </w:rPr>
              <w:t xml:space="preserve"> записи</w:t>
            </w:r>
          </w:p>
        </w:tc>
        <w:tc>
          <w:tcPr>
            <w:tcW w:w="1019"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564ECDD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характеризующий содержание работы</w:t>
            </w:r>
          </w:p>
        </w:tc>
        <w:tc>
          <w:tcPr>
            <w:tcW w:w="718"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283B63D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характеризующий условия (формы) оказания работы</w:t>
            </w:r>
          </w:p>
        </w:tc>
        <w:tc>
          <w:tcPr>
            <w:tcW w:w="2589"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971BB19"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Показатель объема работы</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2363F4" w14:textId="77777777" w:rsidR="001D5EC1" w:rsidRPr="008F1BCC" w:rsidRDefault="001D5EC1" w:rsidP="001D5EC1">
            <w:pPr>
              <w:spacing w:line="228" w:lineRule="auto"/>
              <w:jc w:val="center"/>
              <w:rPr>
                <w:bCs/>
                <w:kern w:val="2"/>
                <w:sz w:val="18"/>
                <w:szCs w:val="18"/>
              </w:rPr>
            </w:pPr>
            <w:r w:rsidRPr="008F1BCC">
              <w:rPr>
                <w:sz w:val="18"/>
                <w:szCs w:val="18"/>
              </w:rPr>
              <w:t>Размер платы (цена, тариф)</w:t>
            </w:r>
          </w:p>
        </w:tc>
      </w:tr>
      <w:tr w:rsidR="001D5EC1" w:rsidRPr="008F1BCC" w14:paraId="04ABDA44"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7120F5CD" w14:textId="77777777" w:rsidR="001D5EC1" w:rsidRPr="008F1BCC" w:rsidRDefault="001D5EC1" w:rsidP="001D5EC1">
            <w:pPr>
              <w:rPr>
                <w:color w:val="000000"/>
                <w:kern w:val="2"/>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2A1A0" w14:textId="77777777" w:rsidR="001D5EC1" w:rsidRPr="008F1BCC" w:rsidRDefault="001D5EC1" w:rsidP="001D5EC1">
            <w:pPr>
              <w:rPr>
                <w:color w:val="000000"/>
                <w:kern w:val="2"/>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7F3D2E" w14:textId="77777777" w:rsidR="001D5EC1" w:rsidRPr="008F1BCC" w:rsidRDefault="001D5EC1" w:rsidP="001D5EC1">
            <w:pPr>
              <w:rPr>
                <w:color w:val="000000"/>
                <w:kern w:val="2"/>
                <w:sz w:val="18"/>
                <w:szCs w:val="18"/>
              </w:rPr>
            </w:pPr>
          </w:p>
        </w:tc>
        <w:tc>
          <w:tcPr>
            <w:tcW w:w="33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A5B078C" w14:textId="77777777" w:rsidR="001D5EC1" w:rsidRPr="008F1BCC" w:rsidRDefault="001D5EC1" w:rsidP="001D5EC1">
            <w:pPr>
              <w:spacing w:line="228" w:lineRule="auto"/>
              <w:jc w:val="center"/>
              <w:rPr>
                <w:color w:val="000000"/>
                <w:kern w:val="2"/>
                <w:sz w:val="18"/>
                <w:szCs w:val="18"/>
              </w:rPr>
            </w:pPr>
            <w:proofErr w:type="gramStart"/>
            <w:r w:rsidRPr="008F1BCC">
              <w:rPr>
                <w:bCs/>
                <w:color w:val="000000"/>
                <w:kern w:val="2"/>
                <w:sz w:val="18"/>
                <w:szCs w:val="18"/>
              </w:rPr>
              <w:t>Наиме-нова-</w:t>
            </w:r>
            <w:proofErr w:type="spellStart"/>
            <w:r w:rsidRPr="008F1BCC">
              <w:rPr>
                <w:bCs/>
                <w:color w:val="000000"/>
                <w:kern w:val="2"/>
                <w:sz w:val="18"/>
                <w:szCs w:val="18"/>
              </w:rPr>
              <w:t>ние</w:t>
            </w:r>
            <w:proofErr w:type="spellEnd"/>
            <w:proofErr w:type="gramEnd"/>
            <w:r w:rsidRPr="008F1BCC">
              <w:rPr>
                <w:bCs/>
                <w:color w:val="000000"/>
                <w:kern w:val="2"/>
                <w:sz w:val="18"/>
                <w:szCs w:val="18"/>
              </w:rPr>
              <w:t xml:space="preserve"> показателя</w:t>
            </w:r>
          </w:p>
        </w:tc>
        <w:tc>
          <w:tcPr>
            <w:tcW w:w="469" w:type="pct"/>
            <w:gridSpan w:val="2"/>
            <w:tcBorders>
              <w:top w:val="single" w:sz="4" w:space="0" w:color="auto"/>
              <w:left w:val="single" w:sz="4" w:space="0" w:color="auto"/>
              <w:bottom w:val="single" w:sz="4" w:space="0" w:color="auto"/>
              <w:right w:val="single" w:sz="4" w:space="0" w:color="auto"/>
            </w:tcBorders>
            <w:shd w:val="clear" w:color="auto" w:fill="FFFFFF"/>
          </w:tcPr>
          <w:p w14:paraId="513D46AC"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 xml:space="preserve">Единица измерения </w:t>
            </w:r>
          </w:p>
          <w:p w14:paraId="36CD12E5" w14:textId="77777777" w:rsidR="001D5EC1" w:rsidRPr="008F1BCC" w:rsidRDefault="001D5EC1" w:rsidP="001D5EC1">
            <w:pPr>
              <w:spacing w:line="228" w:lineRule="auto"/>
              <w:jc w:val="center"/>
              <w:rPr>
                <w:color w:val="000000"/>
                <w:kern w:val="2"/>
                <w:sz w:val="18"/>
                <w:szCs w:val="18"/>
              </w:rPr>
            </w:pPr>
          </w:p>
        </w:tc>
        <w:tc>
          <w:tcPr>
            <w:tcW w:w="90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45AAFEF" w14:textId="77777777" w:rsidR="001D5EC1" w:rsidRPr="008F1BCC" w:rsidRDefault="001D5EC1" w:rsidP="001D5EC1">
            <w:pPr>
              <w:spacing w:line="228" w:lineRule="auto"/>
              <w:jc w:val="center"/>
              <w:outlineLvl w:val="3"/>
              <w:rPr>
                <w:bCs/>
                <w:kern w:val="2"/>
                <w:sz w:val="18"/>
                <w:szCs w:val="18"/>
              </w:rPr>
            </w:pPr>
            <w:r w:rsidRPr="008F1BCC">
              <w:rPr>
                <w:bCs/>
                <w:kern w:val="2"/>
                <w:sz w:val="18"/>
                <w:szCs w:val="18"/>
              </w:rPr>
              <w:t>Значение</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61C4E5F" w14:textId="77777777" w:rsidR="001D5EC1" w:rsidRPr="008F1BCC" w:rsidRDefault="001D5EC1" w:rsidP="001D5EC1">
            <w:pPr>
              <w:spacing w:line="228" w:lineRule="auto"/>
              <w:jc w:val="center"/>
              <w:outlineLvl w:val="3"/>
              <w:rPr>
                <w:bCs/>
                <w:kern w:val="2"/>
                <w:sz w:val="18"/>
                <w:szCs w:val="18"/>
              </w:rPr>
            </w:pPr>
            <w:proofErr w:type="spellStart"/>
            <w:r w:rsidRPr="008F1BCC">
              <w:rPr>
                <w:color w:val="000000"/>
                <w:kern w:val="2"/>
                <w:sz w:val="18"/>
                <w:szCs w:val="18"/>
              </w:rPr>
              <w:t>Допус-тимое</w:t>
            </w:r>
            <w:proofErr w:type="spellEnd"/>
            <w:r w:rsidRPr="008F1BCC">
              <w:rPr>
                <w:color w:val="000000"/>
                <w:kern w:val="2"/>
                <w:sz w:val="18"/>
                <w:szCs w:val="18"/>
              </w:rPr>
              <w:t xml:space="preserve"> </w:t>
            </w:r>
            <w:r w:rsidRPr="008F1BCC">
              <w:rPr>
                <w:color w:val="000000"/>
                <w:spacing w:val="-12"/>
                <w:kern w:val="2"/>
                <w:sz w:val="18"/>
                <w:szCs w:val="18"/>
              </w:rPr>
              <w:t>(</w:t>
            </w:r>
            <w:proofErr w:type="spellStart"/>
            <w:r w:rsidRPr="008F1BCC">
              <w:rPr>
                <w:color w:val="000000"/>
                <w:spacing w:val="-12"/>
                <w:kern w:val="2"/>
                <w:sz w:val="18"/>
                <w:szCs w:val="18"/>
              </w:rPr>
              <w:t>возмож-</w:t>
            </w:r>
            <w:r w:rsidRPr="008F1BCC">
              <w:rPr>
                <w:color w:val="000000"/>
                <w:kern w:val="2"/>
                <w:sz w:val="18"/>
                <w:szCs w:val="18"/>
              </w:rPr>
              <w:t>ное</w:t>
            </w:r>
            <w:proofErr w:type="spellEnd"/>
            <w:r w:rsidRPr="008F1BCC">
              <w:rPr>
                <w:color w:val="000000"/>
                <w:kern w:val="2"/>
                <w:sz w:val="18"/>
                <w:szCs w:val="18"/>
              </w:rPr>
              <w:t>) отклоне-ние</w:t>
            </w:r>
            <w:r w:rsidRPr="008F1BCC">
              <w:rPr>
                <w:color w:val="000000"/>
                <w:kern w:val="2"/>
                <w:sz w:val="18"/>
                <w:szCs w:val="18"/>
                <w:vertAlign w:val="superscript"/>
              </w:rPr>
              <w:t>5</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6F777BE" w14:textId="77777777" w:rsidR="001D5EC1" w:rsidRPr="008F1BCC" w:rsidRDefault="001D5EC1" w:rsidP="001D5EC1">
            <w:pPr>
              <w:spacing w:line="228" w:lineRule="auto"/>
              <w:jc w:val="center"/>
              <w:outlineLvl w:val="3"/>
              <w:rPr>
                <w:bCs/>
                <w:kern w:val="2"/>
                <w:sz w:val="18"/>
                <w:szCs w:val="18"/>
              </w:rPr>
            </w:pPr>
            <w:proofErr w:type="spellStart"/>
            <w:r w:rsidRPr="008F1BCC">
              <w:rPr>
                <w:color w:val="000000"/>
                <w:kern w:val="2"/>
                <w:sz w:val="18"/>
                <w:szCs w:val="18"/>
              </w:rPr>
              <w:t>Откло-нение</w:t>
            </w:r>
            <w:proofErr w:type="spellEnd"/>
            <w:r w:rsidRPr="008F1BCC">
              <w:rPr>
                <w:color w:val="000000"/>
                <w:kern w:val="2"/>
                <w:sz w:val="18"/>
                <w:szCs w:val="18"/>
              </w:rPr>
              <w:t xml:space="preserve">, </w:t>
            </w:r>
            <w:proofErr w:type="spellStart"/>
            <w:proofErr w:type="gramStart"/>
            <w:r w:rsidRPr="008F1BCC">
              <w:rPr>
                <w:color w:val="000000"/>
                <w:kern w:val="2"/>
                <w:sz w:val="18"/>
                <w:szCs w:val="18"/>
              </w:rPr>
              <w:t>превы-ша-ющее</w:t>
            </w:r>
            <w:proofErr w:type="spellEnd"/>
            <w:proofErr w:type="gramEnd"/>
            <w:r w:rsidRPr="008F1BCC">
              <w:rPr>
                <w:color w:val="000000"/>
                <w:kern w:val="2"/>
                <w:sz w:val="18"/>
                <w:szCs w:val="18"/>
              </w:rPr>
              <w:t xml:space="preserve"> </w:t>
            </w:r>
            <w:proofErr w:type="spellStart"/>
            <w:r w:rsidRPr="008F1BCC">
              <w:rPr>
                <w:color w:val="000000"/>
                <w:kern w:val="2"/>
                <w:sz w:val="18"/>
                <w:szCs w:val="18"/>
              </w:rPr>
              <w:t>допус-тимое</w:t>
            </w:r>
            <w:proofErr w:type="spellEnd"/>
            <w:r w:rsidRPr="008F1BCC">
              <w:rPr>
                <w:color w:val="000000"/>
                <w:kern w:val="2"/>
                <w:sz w:val="18"/>
                <w:szCs w:val="18"/>
              </w:rPr>
              <w:t xml:space="preserve"> (</w:t>
            </w:r>
            <w:proofErr w:type="spellStart"/>
            <w:r w:rsidRPr="008F1BCC">
              <w:rPr>
                <w:color w:val="000000"/>
                <w:spacing w:val="-10"/>
                <w:kern w:val="2"/>
                <w:sz w:val="18"/>
                <w:szCs w:val="18"/>
              </w:rPr>
              <w:t>возмож-</w:t>
            </w:r>
            <w:r w:rsidRPr="008F1BCC">
              <w:rPr>
                <w:color w:val="000000"/>
                <w:kern w:val="2"/>
                <w:sz w:val="18"/>
                <w:szCs w:val="18"/>
              </w:rPr>
              <w:t>ное</w:t>
            </w:r>
            <w:proofErr w:type="spellEnd"/>
            <w:r w:rsidRPr="008F1BCC">
              <w:rPr>
                <w:color w:val="000000"/>
                <w:kern w:val="2"/>
                <w:sz w:val="18"/>
                <w:szCs w:val="18"/>
              </w:rPr>
              <w:t>) откло-нение</w:t>
            </w:r>
            <w:r w:rsidRPr="008F1BCC">
              <w:rPr>
                <w:color w:val="000000"/>
                <w:kern w:val="2"/>
                <w:sz w:val="18"/>
                <w:szCs w:val="18"/>
                <w:vertAlign w:val="superscript"/>
              </w:rPr>
              <w:t>6</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EB976B6" w14:textId="77777777" w:rsidR="001D5EC1" w:rsidRPr="008F1BCC" w:rsidRDefault="001D5EC1" w:rsidP="001D5EC1">
            <w:pPr>
              <w:spacing w:line="228" w:lineRule="auto"/>
              <w:jc w:val="center"/>
              <w:rPr>
                <w:color w:val="000000"/>
                <w:kern w:val="2"/>
                <w:sz w:val="18"/>
                <w:szCs w:val="18"/>
              </w:rPr>
            </w:pPr>
            <w:proofErr w:type="spellStart"/>
            <w:proofErr w:type="gramStart"/>
            <w:r w:rsidRPr="008F1BCC">
              <w:rPr>
                <w:color w:val="000000"/>
                <w:kern w:val="2"/>
                <w:sz w:val="18"/>
                <w:szCs w:val="18"/>
              </w:rPr>
              <w:t>Причи</w:t>
            </w:r>
            <w:proofErr w:type="spellEnd"/>
            <w:r w:rsidRPr="008F1BCC">
              <w:rPr>
                <w:color w:val="000000"/>
                <w:kern w:val="2"/>
                <w:sz w:val="18"/>
                <w:szCs w:val="18"/>
              </w:rPr>
              <w:t>-на</w:t>
            </w:r>
            <w:proofErr w:type="gramEnd"/>
          </w:p>
          <w:p w14:paraId="1C0BF0EC" w14:textId="77777777" w:rsidR="001D5EC1" w:rsidRPr="008F1BCC" w:rsidRDefault="001D5EC1" w:rsidP="001D5EC1">
            <w:pPr>
              <w:spacing w:line="228" w:lineRule="auto"/>
              <w:jc w:val="center"/>
              <w:rPr>
                <w:color w:val="000000"/>
                <w:kern w:val="2"/>
                <w:sz w:val="18"/>
                <w:szCs w:val="18"/>
              </w:rPr>
            </w:pPr>
            <w:proofErr w:type="spellStart"/>
            <w:proofErr w:type="gramStart"/>
            <w:r w:rsidRPr="008F1BCC">
              <w:rPr>
                <w:color w:val="000000"/>
                <w:kern w:val="2"/>
                <w:sz w:val="18"/>
                <w:szCs w:val="18"/>
              </w:rPr>
              <w:t>откло</w:t>
            </w:r>
            <w:proofErr w:type="spellEnd"/>
            <w:r w:rsidRPr="008F1BCC">
              <w:rPr>
                <w:color w:val="000000"/>
                <w:kern w:val="2"/>
                <w:sz w:val="18"/>
                <w:szCs w:val="18"/>
              </w:rPr>
              <w:t>-нения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6482E" w14:textId="77777777" w:rsidR="001D5EC1" w:rsidRPr="008F1BCC" w:rsidRDefault="001D5EC1" w:rsidP="001D5EC1">
            <w:pPr>
              <w:rPr>
                <w:bCs/>
                <w:kern w:val="2"/>
                <w:sz w:val="18"/>
                <w:szCs w:val="18"/>
              </w:rPr>
            </w:pPr>
          </w:p>
        </w:tc>
      </w:tr>
      <w:tr w:rsidR="001D5EC1" w:rsidRPr="008F1BCC" w14:paraId="32F4647A" w14:textId="77777777" w:rsidTr="001D5EC1">
        <w:tc>
          <w:tcPr>
            <w:tcW w:w="0" w:type="auto"/>
            <w:vMerge/>
            <w:tcBorders>
              <w:top w:val="single" w:sz="4" w:space="0" w:color="auto"/>
              <w:left w:val="single" w:sz="4" w:space="0" w:color="auto"/>
              <w:bottom w:val="single" w:sz="4" w:space="0" w:color="auto"/>
              <w:right w:val="single" w:sz="4" w:space="0" w:color="auto"/>
            </w:tcBorders>
            <w:vAlign w:val="center"/>
            <w:hideMark/>
          </w:tcPr>
          <w:p w14:paraId="4FE1161A" w14:textId="77777777" w:rsidR="001D5EC1" w:rsidRPr="008F1BCC" w:rsidRDefault="001D5EC1" w:rsidP="001D5EC1">
            <w:pPr>
              <w:rPr>
                <w:color w:val="000000"/>
                <w:kern w:val="2"/>
                <w:sz w:val="18"/>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919D484"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3EFA831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w:t>
            </w:r>
            <w:proofErr w:type="spellStart"/>
            <w:r w:rsidRPr="008F1BCC">
              <w:rPr>
                <w:bCs/>
                <w:color w:val="000000"/>
                <w:kern w:val="2"/>
                <w:sz w:val="18"/>
                <w:szCs w:val="18"/>
              </w:rPr>
              <w:t>наимено-вание</w:t>
            </w:r>
            <w:proofErr w:type="spellEnd"/>
          </w:p>
          <w:p w14:paraId="2B844A4C"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0D2314E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15E502B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w:t>
            </w:r>
            <w:proofErr w:type="spellStart"/>
            <w:r w:rsidRPr="008F1BCC">
              <w:rPr>
                <w:bCs/>
                <w:color w:val="000000"/>
                <w:kern w:val="2"/>
                <w:sz w:val="18"/>
                <w:szCs w:val="18"/>
              </w:rPr>
              <w:t>наимено-вание</w:t>
            </w:r>
            <w:proofErr w:type="spellEnd"/>
          </w:p>
          <w:p w14:paraId="0DA4D29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072F844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__________</w:t>
            </w:r>
          </w:p>
          <w:p w14:paraId="44F1A18E"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w:t>
            </w:r>
            <w:proofErr w:type="spellStart"/>
            <w:r w:rsidRPr="008F1BCC">
              <w:rPr>
                <w:bCs/>
                <w:color w:val="000000"/>
                <w:kern w:val="2"/>
                <w:sz w:val="18"/>
                <w:szCs w:val="18"/>
              </w:rPr>
              <w:t>наимено-вание</w:t>
            </w:r>
            <w:proofErr w:type="spellEnd"/>
          </w:p>
          <w:p w14:paraId="04CFACA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2E1FB4B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116400A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w:t>
            </w:r>
            <w:proofErr w:type="spellStart"/>
            <w:r w:rsidRPr="008F1BCC">
              <w:rPr>
                <w:bCs/>
                <w:color w:val="000000"/>
                <w:kern w:val="2"/>
                <w:sz w:val="18"/>
                <w:szCs w:val="18"/>
              </w:rPr>
              <w:t>наимено-вание</w:t>
            </w:r>
            <w:proofErr w:type="spellEnd"/>
          </w:p>
          <w:p w14:paraId="447B0241"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14:paraId="3E1258CC"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_________</w:t>
            </w:r>
          </w:p>
          <w:p w14:paraId="60E55423"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w:t>
            </w:r>
            <w:proofErr w:type="spellStart"/>
            <w:r w:rsidRPr="008F1BCC">
              <w:rPr>
                <w:bCs/>
                <w:color w:val="000000"/>
                <w:kern w:val="2"/>
                <w:sz w:val="18"/>
                <w:szCs w:val="18"/>
              </w:rPr>
              <w:t>наимено-вание</w:t>
            </w:r>
            <w:proofErr w:type="spellEnd"/>
          </w:p>
          <w:p w14:paraId="58D9AE3C"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E26BD" w14:textId="77777777" w:rsidR="001D5EC1" w:rsidRPr="008F1BCC" w:rsidRDefault="001D5EC1" w:rsidP="001D5EC1">
            <w:pPr>
              <w:rPr>
                <w:color w:val="000000"/>
                <w:kern w:val="2"/>
                <w:sz w:val="18"/>
                <w:szCs w:val="18"/>
              </w:rPr>
            </w:pP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7E20EC8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Наиме-</w:t>
            </w:r>
            <w:proofErr w:type="spellStart"/>
            <w:r w:rsidRPr="008F1BCC">
              <w:rPr>
                <w:bCs/>
                <w:color w:val="000000"/>
                <w:spacing w:val="-10"/>
                <w:kern w:val="2"/>
                <w:sz w:val="18"/>
                <w:szCs w:val="18"/>
              </w:rPr>
              <w:t>нование</w:t>
            </w:r>
            <w:proofErr w:type="spellEnd"/>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0202A3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 xml:space="preserve">Код по </w:t>
            </w:r>
            <w:r w:rsidRPr="008F1BCC">
              <w:rPr>
                <w:bCs/>
                <w:color w:val="000000"/>
                <w:spacing w:val="-14"/>
                <w:kern w:val="2"/>
                <w:sz w:val="18"/>
                <w:szCs w:val="18"/>
              </w:rPr>
              <w:t>ОКЕИ</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7D00CBB5" w14:textId="77777777" w:rsidR="001D5EC1" w:rsidRPr="008F1BCC" w:rsidRDefault="001D5EC1" w:rsidP="001D5EC1">
            <w:pPr>
              <w:spacing w:line="228" w:lineRule="auto"/>
              <w:jc w:val="center"/>
              <w:rPr>
                <w:bCs/>
                <w:color w:val="000000"/>
                <w:kern w:val="2"/>
                <w:sz w:val="18"/>
                <w:szCs w:val="18"/>
              </w:rPr>
            </w:pPr>
            <w:proofErr w:type="spellStart"/>
            <w:r w:rsidRPr="008F1BCC">
              <w:rPr>
                <w:bCs/>
                <w:color w:val="000000"/>
                <w:kern w:val="2"/>
                <w:sz w:val="18"/>
                <w:szCs w:val="18"/>
              </w:rPr>
              <w:t>Утверж-дено</w:t>
            </w:r>
            <w:proofErr w:type="spellEnd"/>
            <w:r w:rsidRPr="008F1BCC">
              <w:rPr>
                <w:bCs/>
                <w:color w:val="000000"/>
                <w:kern w:val="2"/>
                <w:sz w:val="18"/>
                <w:szCs w:val="18"/>
              </w:rPr>
              <w:t xml:space="preserve"> </w:t>
            </w:r>
          </w:p>
          <w:p w14:paraId="2293DA63" w14:textId="77777777" w:rsidR="001D5EC1" w:rsidRPr="008F1BCC" w:rsidRDefault="001D5EC1" w:rsidP="001D5EC1">
            <w:pPr>
              <w:spacing w:line="228" w:lineRule="auto"/>
              <w:jc w:val="center"/>
              <w:rPr>
                <w:bCs/>
                <w:color w:val="000000"/>
                <w:kern w:val="2"/>
                <w:sz w:val="18"/>
                <w:szCs w:val="18"/>
              </w:rPr>
            </w:pPr>
            <w:r w:rsidRPr="008F1BCC">
              <w:rPr>
                <w:bCs/>
                <w:color w:val="000000"/>
                <w:kern w:val="2"/>
                <w:sz w:val="18"/>
                <w:szCs w:val="18"/>
              </w:rPr>
              <w:t xml:space="preserve">в муниципальном задании </w:t>
            </w:r>
          </w:p>
          <w:p w14:paraId="1D2DD6B8"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на год</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029300A7" w14:textId="77777777" w:rsidR="001D5EC1" w:rsidRPr="008F1BCC" w:rsidRDefault="001D5EC1" w:rsidP="001D5EC1">
            <w:pPr>
              <w:spacing w:line="228" w:lineRule="auto"/>
              <w:jc w:val="center"/>
              <w:rPr>
                <w:bCs/>
                <w:kern w:val="2"/>
                <w:sz w:val="18"/>
                <w:szCs w:val="18"/>
              </w:rPr>
            </w:pPr>
            <w:proofErr w:type="spellStart"/>
            <w:r w:rsidRPr="008F1BCC">
              <w:rPr>
                <w:bCs/>
                <w:sz w:val="18"/>
                <w:szCs w:val="18"/>
              </w:rPr>
              <w:t>Утверж-дено</w:t>
            </w:r>
            <w:proofErr w:type="spellEnd"/>
            <w:r w:rsidRPr="008F1BCC">
              <w:rPr>
                <w:bCs/>
                <w:sz w:val="18"/>
                <w:szCs w:val="18"/>
              </w:rPr>
              <w:t xml:space="preserve"> в муниципальном задании на отчетную дату</w:t>
            </w:r>
            <w:r w:rsidRPr="008F1BCC">
              <w:rPr>
                <w:bCs/>
                <w:sz w:val="18"/>
                <w:szCs w:val="18"/>
                <w:vertAlign w:val="superscript"/>
              </w:rPr>
              <w:t xml:space="preserve">3 </w:t>
            </w:r>
            <w:hyperlink r:id="rId32" w:history="1">
              <w:r w:rsidRPr="008F1BCC">
                <w:rPr>
                  <w:rStyle w:val="a4"/>
                  <w:sz w:val="18"/>
                  <w:szCs w:val="18"/>
                </w:rPr>
                <w:t xml:space="preserve"> </w:t>
              </w:r>
            </w:hyperlink>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5C8CB5CC" w14:textId="77777777" w:rsidR="001D5EC1" w:rsidRPr="008F1BCC" w:rsidRDefault="001D5EC1" w:rsidP="001D5EC1">
            <w:pPr>
              <w:spacing w:line="228" w:lineRule="auto"/>
              <w:jc w:val="center"/>
              <w:outlineLvl w:val="3"/>
              <w:rPr>
                <w:color w:val="000000"/>
                <w:kern w:val="2"/>
                <w:sz w:val="18"/>
                <w:szCs w:val="18"/>
              </w:rPr>
            </w:pPr>
            <w:proofErr w:type="spellStart"/>
            <w:r w:rsidRPr="008F1BCC">
              <w:rPr>
                <w:color w:val="000000"/>
                <w:kern w:val="2"/>
                <w:sz w:val="18"/>
                <w:szCs w:val="18"/>
              </w:rPr>
              <w:t>Испол-не</w:t>
            </w:r>
            <w:proofErr w:type="spellEnd"/>
            <w:r w:rsidRPr="008F1BCC">
              <w:rPr>
                <w:color w:val="000000"/>
                <w:kern w:val="2"/>
                <w:sz w:val="18"/>
                <w:szCs w:val="18"/>
              </w:rPr>
              <w:t>-</w:t>
            </w:r>
          </w:p>
          <w:p w14:paraId="1D27369E" w14:textId="77777777" w:rsidR="001D5EC1" w:rsidRPr="008F1BCC" w:rsidRDefault="001D5EC1" w:rsidP="001D5EC1">
            <w:pPr>
              <w:spacing w:line="228" w:lineRule="auto"/>
              <w:jc w:val="center"/>
              <w:outlineLvl w:val="3"/>
              <w:rPr>
                <w:color w:val="000000"/>
                <w:kern w:val="2"/>
                <w:sz w:val="18"/>
                <w:szCs w:val="18"/>
              </w:rPr>
            </w:pPr>
            <w:r w:rsidRPr="008F1BCC">
              <w:rPr>
                <w:color w:val="000000"/>
                <w:kern w:val="2"/>
                <w:sz w:val="18"/>
                <w:szCs w:val="18"/>
              </w:rPr>
              <w:t xml:space="preserve">но на </w:t>
            </w:r>
            <w:proofErr w:type="gramStart"/>
            <w:r w:rsidRPr="008F1BCC">
              <w:rPr>
                <w:color w:val="000000"/>
                <w:kern w:val="2"/>
                <w:sz w:val="18"/>
                <w:szCs w:val="18"/>
              </w:rPr>
              <w:t>отчет-</w:t>
            </w:r>
            <w:proofErr w:type="spellStart"/>
            <w:r w:rsidRPr="008F1BCC">
              <w:rPr>
                <w:color w:val="000000"/>
                <w:kern w:val="2"/>
                <w:sz w:val="18"/>
                <w:szCs w:val="18"/>
              </w:rPr>
              <w:t>ную</w:t>
            </w:r>
            <w:proofErr w:type="spellEnd"/>
            <w:proofErr w:type="gramEnd"/>
          </w:p>
          <w:p w14:paraId="04671E46" w14:textId="77777777" w:rsidR="001D5EC1" w:rsidRPr="008F1BCC" w:rsidRDefault="001D5EC1" w:rsidP="001D5EC1">
            <w:pPr>
              <w:spacing w:line="228" w:lineRule="auto"/>
              <w:jc w:val="center"/>
              <w:outlineLvl w:val="3"/>
              <w:rPr>
                <w:bCs/>
                <w:kern w:val="2"/>
                <w:sz w:val="18"/>
                <w:szCs w:val="18"/>
              </w:rPr>
            </w:pPr>
            <w:r w:rsidRPr="008F1BCC">
              <w:rPr>
                <w:color w:val="000000"/>
                <w:kern w:val="2"/>
                <w:sz w:val="18"/>
                <w:szCs w:val="18"/>
              </w:rPr>
              <w:t xml:space="preserve"> дату</w:t>
            </w:r>
            <w:r w:rsidRPr="008F1BCC">
              <w:rPr>
                <w:color w:val="000000"/>
                <w:kern w:val="2"/>
                <w:sz w:val="18"/>
                <w:szCs w:val="18"/>
                <w:vertAlign w:val="superscript"/>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12DD" w14:textId="77777777" w:rsidR="001D5EC1" w:rsidRPr="008F1BCC" w:rsidRDefault="001D5EC1" w:rsidP="001D5EC1">
            <w:pPr>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D5AEF" w14:textId="77777777" w:rsidR="001D5EC1" w:rsidRPr="008F1BCC" w:rsidRDefault="001D5EC1" w:rsidP="001D5EC1">
            <w:pPr>
              <w:rPr>
                <w:bCs/>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7AEF" w14:textId="77777777" w:rsidR="001D5EC1" w:rsidRPr="008F1BCC" w:rsidRDefault="001D5EC1" w:rsidP="001D5EC1">
            <w:pPr>
              <w:rPr>
                <w:color w:val="000000"/>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71A2F" w14:textId="77777777" w:rsidR="001D5EC1" w:rsidRPr="008F1BCC" w:rsidRDefault="001D5EC1" w:rsidP="001D5EC1">
            <w:pPr>
              <w:rPr>
                <w:bCs/>
                <w:kern w:val="2"/>
                <w:sz w:val="18"/>
                <w:szCs w:val="18"/>
              </w:rPr>
            </w:pPr>
          </w:p>
        </w:tc>
      </w:tr>
      <w:tr w:rsidR="001D5EC1" w:rsidRPr="008F1BCC" w14:paraId="08EAC27D" w14:textId="77777777" w:rsidTr="001D5EC1">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64BF694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1E366AD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2</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28AC72DF"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3</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7ABFAF86"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4</w:t>
            </w: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26BD91B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5</w:t>
            </w: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14:paraId="518B8121"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6</w:t>
            </w: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6FE5A78D"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7</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5859C0E3"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8</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06499744"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9</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503CB42A"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10</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43D88C65"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11</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658ED010" w14:textId="77777777" w:rsidR="001D5EC1" w:rsidRPr="008F1BCC" w:rsidRDefault="001D5EC1" w:rsidP="001D5EC1">
            <w:pPr>
              <w:spacing w:line="228" w:lineRule="auto"/>
              <w:jc w:val="center"/>
              <w:rPr>
                <w:color w:val="000000"/>
                <w:kern w:val="2"/>
                <w:sz w:val="18"/>
                <w:szCs w:val="18"/>
              </w:rPr>
            </w:pPr>
            <w:r w:rsidRPr="008F1BCC">
              <w:rPr>
                <w:bCs/>
                <w:color w:val="000000"/>
                <w:kern w:val="2"/>
                <w:sz w:val="18"/>
                <w:szCs w:val="18"/>
              </w:rPr>
              <w:t>12</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32D0D9B1"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13</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113C3A03"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14</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4E8A4F58"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15</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14:paraId="2B12BD09" w14:textId="77777777" w:rsidR="001D5EC1" w:rsidRPr="008F1BCC" w:rsidRDefault="001D5EC1" w:rsidP="001D5EC1">
            <w:pPr>
              <w:spacing w:line="228" w:lineRule="auto"/>
              <w:jc w:val="center"/>
              <w:rPr>
                <w:color w:val="000000"/>
                <w:kern w:val="2"/>
                <w:sz w:val="18"/>
                <w:szCs w:val="18"/>
              </w:rPr>
            </w:pPr>
            <w:r w:rsidRPr="008F1BCC">
              <w:rPr>
                <w:color w:val="000000"/>
                <w:kern w:val="2"/>
                <w:sz w:val="18"/>
                <w:szCs w:val="18"/>
              </w:rPr>
              <w:t>16</w:t>
            </w:r>
          </w:p>
        </w:tc>
      </w:tr>
      <w:tr w:rsidR="001D5EC1" w:rsidRPr="008F1BCC" w14:paraId="5382C347" w14:textId="77777777" w:rsidTr="001D5EC1">
        <w:trPr>
          <w:trHeight w:val="2116"/>
        </w:trPr>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3133DC13" w14:textId="77777777" w:rsidR="001D5EC1" w:rsidRPr="008F1BCC" w:rsidRDefault="001D5EC1" w:rsidP="001D5EC1">
            <w:pPr>
              <w:spacing w:line="228" w:lineRule="auto"/>
              <w:rPr>
                <w:kern w:val="2"/>
                <w:sz w:val="18"/>
                <w:szCs w:val="18"/>
              </w:rPr>
            </w:pPr>
            <w:r w:rsidRPr="008F1BCC">
              <w:rPr>
                <w:kern w:val="2"/>
                <w:sz w:val="18"/>
                <w:szCs w:val="18"/>
              </w:rPr>
              <w:t>900400.Р.63.1.10510001000</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2D8E9441" w14:textId="77777777" w:rsidR="001D5EC1" w:rsidRPr="008F1BCC" w:rsidRDefault="001D5EC1" w:rsidP="001D5EC1">
            <w:pPr>
              <w:spacing w:line="228" w:lineRule="auto"/>
              <w:rPr>
                <w:kern w:val="2"/>
                <w:sz w:val="18"/>
                <w:szCs w:val="18"/>
              </w:rPr>
            </w:pPr>
            <w:r w:rsidRPr="008F1BCC">
              <w:rPr>
                <w:kern w:val="2"/>
                <w:sz w:val="18"/>
                <w:szCs w:val="18"/>
              </w:rPr>
              <w:t>Культурно- массовые (иные зрелищные мероприятия)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51DA42CD" w14:textId="77777777" w:rsidR="001D5EC1" w:rsidRPr="008F1BCC" w:rsidRDefault="001D5EC1" w:rsidP="001D5EC1">
            <w:pPr>
              <w:spacing w:line="228" w:lineRule="auto"/>
              <w:rPr>
                <w:kern w:val="2"/>
                <w:sz w:val="18"/>
                <w:szCs w:val="18"/>
              </w:rPr>
            </w:pPr>
            <w:r w:rsidRPr="008F1BCC">
              <w:rPr>
                <w:kern w:val="2"/>
                <w:sz w:val="18"/>
                <w:szCs w:val="18"/>
              </w:rPr>
              <w:t>С учетом форм</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3D418D5C" w14:textId="77777777" w:rsidR="001D5EC1" w:rsidRPr="008F1BCC" w:rsidRDefault="001D5EC1" w:rsidP="001D5EC1">
            <w:pPr>
              <w:spacing w:line="228" w:lineRule="auto"/>
              <w:rPr>
                <w:kern w:val="2"/>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16D8E8ED" w14:textId="77777777" w:rsidR="001D5EC1" w:rsidRPr="008F1BCC" w:rsidRDefault="001D5EC1" w:rsidP="001D5EC1">
            <w:pPr>
              <w:spacing w:line="228" w:lineRule="auto"/>
              <w:rPr>
                <w:kern w:val="2"/>
                <w:sz w:val="18"/>
                <w:szCs w:val="18"/>
              </w:rPr>
            </w:pPr>
            <w:r w:rsidRPr="008F1BCC">
              <w:rPr>
                <w:kern w:val="2"/>
                <w:sz w:val="18"/>
                <w:szCs w:val="18"/>
              </w:rPr>
              <w:t>В стационарных условиях</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1A6C9229" w14:textId="77777777" w:rsidR="001D5EC1" w:rsidRPr="008F1BCC" w:rsidRDefault="001D5EC1" w:rsidP="001D5EC1">
            <w:pPr>
              <w:spacing w:line="228" w:lineRule="auto"/>
              <w:rPr>
                <w:kern w:val="2"/>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522FDC00" w14:textId="77777777" w:rsidR="001D5EC1" w:rsidRPr="008F1BCC" w:rsidRDefault="001D5EC1" w:rsidP="001D5EC1">
            <w:pPr>
              <w:spacing w:line="228" w:lineRule="auto"/>
              <w:rPr>
                <w:kern w:val="2"/>
                <w:sz w:val="18"/>
                <w:szCs w:val="18"/>
              </w:rPr>
            </w:pPr>
            <w:r w:rsidRPr="008F1BCC">
              <w:rPr>
                <w:kern w:val="2"/>
                <w:sz w:val="18"/>
                <w:szCs w:val="18"/>
              </w:rPr>
              <w:t>Количество проведенных мероприятий</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1117D32E" w14:textId="77777777" w:rsidR="001D5EC1" w:rsidRPr="008F1BCC" w:rsidRDefault="001D5EC1" w:rsidP="001D5EC1">
            <w:pPr>
              <w:spacing w:line="228" w:lineRule="auto"/>
              <w:rPr>
                <w:kern w:val="2"/>
                <w:sz w:val="18"/>
                <w:szCs w:val="18"/>
              </w:rPr>
            </w:pPr>
            <w:r w:rsidRPr="008F1BCC">
              <w:rPr>
                <w:kern w:val="2"/>
                <w:sz w:val="18"/>
                <w:szCs w:val="18"/>
              </w:rPr>
              <w:t>единиц</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A0D43C2" w14:textId="77777777" w:rsidR="001D5EC1" w:rsidRPr="008F1BCC" w:rsidRDefault="001D5EC1" w:rsidP="001D5EC1">
            <w:pPr>
              <w:spacing w:line="228" w:lineRule="auto"/>
              <w:rPr>
                <w:kern w:val="2"/>
                <w:sz w:val="18"/>
                <w:szCs w:val="18"/>
              </w:rPr>
            </w:pPr>
            <w:r w:rsidRPr="008F1BCC">
              <w:rPr>
                <w:kern w:val="2"/>
                <w:sz w:val="18"/>
                <w:szCs w:val="18"/>
              </w:rPr>
              <w:t>642</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49ED3E38" w14:textId="77777777" w:rsidR="001D5EC1" w:rsidRPr="008F1BCC" w:rsidRDefault="001D5EC1" w:rsidP="001D5EC1">
            <w:pPr>
              <w:spacing w:line="228" w:lineRule="auto"/>
              <w:rPr>
                <w:kern w:val="2"/>
                <w:sz w:val="18"/>
                <w:szCs w:val="18"/>
              </w:rPr>
            </w:pPr>
            <w:r w:rsidRPr="008F1BCC">
              <w:rPr>
                <w:kern w:val="2"/>
                <w:sz w:val="18"/>
                <w:szCs w:val="18"/>
              </w:rPr>
              <w:t>35</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2D78D4E5" w14:textId="77777777" w:rsidR="001D5EC1" w:rsidRPr="008F1BCC" w:rsidRDefault="001D5EC1" w:rsidP="001D5EC1">
            <w:pPr>
              <w:spacing w:line="228" w:lineRule="auto"/>
              <w:rPr>
                <w:kern w:val="2"/>
                <w:sz w:val="18"/>
                <w:szCs w:val="18"/>
              </w:rPr>
            </w:pPr>
            <w:r w:rsidRPr="008F1BCC">
              <w:rPr>
                <w:kern w:val="2"/>
                <w:sz w:val="18"/>
                <w:szCs w:val="18"/>
              </w:rPr>
              <w:t>10</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0F8C13E9" w14:textId="77777777" w:rsidR="001D5EC1" w:rsidRPr="008F1BCC" w:rsidRDefault="001D5EC1" w:rsidP="001D5EC1">
            <w:pPr>
              <w:spacing w:line="228" w:lineRule="auto"/>
              <w:rPr>
                <w:kern w:val="2"/>
                <w:sz w:val="18"/>
                <w:szCs w:val="18"/>
              </w:rPr>
            </w:pPr>
            <w:r w:rsidRPr="008F1BCC">
              <w:rPr>
                <w:kern w:val="2"/>
                <w:sz w:val="18"/>
                <w:szCs w:val="18"/>
              </w:rPr>
              <w:t>10</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0BE48666" w14:textId="77777777" w:rsidR="001D5EC1" w:rsidRPr="008F1BCC" w:rsidRDefault="001D5EC1" w:rsidP="001D5EC1">
            <w:pPr>
              <w:spacing w:line="228" w:lineRule="auto"/>
              <w:rPr>
                <w:kern w:val="2"/>
                <w:sz w:val="18"/>
                <w:szCs w:val="18"/>
              </w:rPr>
            </w:pPr>
            <w:r w:rsidRPr="008F1BCC">
              <w:rPr>
                <w:kern w:val="2"/>
                <w:sz w:val="18"/>
                <w:szCs w:val="18"/>
              </w:rPr>
              <w:t>0</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5904A5BC" w14:textId="77777777" w:rsidR="001D5EC1" w:rsidRPr="008F1BCC" w:rsidRDefault="001D5EC1" w:rsidP="001D5EC1">
            <w:pPr>
              <w:spacing w:line="228" w:lineRule="auto"/>
              <w:rPr>
                <w:kern w:val="2"/>
                <w:sz w:val="18"/>
                <w:szCs w:val="18"/>
              </w:rPr>
            </w:pPr>
            <w:r w:rsidRPr="008F1BCC">
              <w:rPr>
                <w:kern w:val="2"/>
                <w:sz w:val="18"/>
                <w:szCs w:val="18"/>
              </w:rPr>
              <w:t>0</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2256FD5B" w14:textId="77777777" w:rsidR="001D5EC1" w:rsidRPr="008F1BCC" w:rsidRDefault="001D5EC1" w:rsidP="001D5EC1">
            <w:pPr>
              <w:spacing w:line="228" w:lineRule="auto"/>
              <w:rPr>
                <w:kern w:val="2"/>
                <w:sz w:val="18"/>
                <w:szCs w:val="18"/>
              </w:rPr>
            </w:pPr>
            <w:r w:rsidRPr="008F1BCC">
              <w:rPr>
                <w:kern w:val="2"/>
                <w:sz w:val="18"/>
                <w:szCs w:val="18"/>
              </w:rPr>
              <w:t>0</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14:paraId="7E4260A6" w14:textId="77777777" w:rsidR="001D5EC1" w:rsidRPr="008F1BCC" w:rsidRDefault="001D5EC1" w:rsidP="001D5EC1">
            <w:pPr>
              <w:spacing w:line="228" w:lineRule="auto"/>
              <w:rPr>
                <w:kern w:val="2"/>
                <w:sz w:val="18"/>
                <w:szCs w:val="18"/>
              </w:rPr>
            </w:pPr>
            <w:r w:rsidRPr="008F1BCC">
              <w:rPr>
                <w:kern w:val="2"/>
                <w:sz w:val="18"/>
                <w:szCs w:val="18"/>
              </w:rPr>
              <w:t>0</w:t>
            </w:r>
          </w:p>
        </w:tc>
      </w:tr>
      <w:tr w:rsidR="001D5EC1" w:rsidRPr="008F1BCC" w14:paraId="10CFFC1F" w14:textId="77777777" w:rsidTr="001D5EC1">
        <w:trPr>
          <w:trHeight w:val="2116"/>
        </w:trPr>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5A8A681D" w14:textId="77777777" w:rsidR="001D5EC1" w:rsidRPr="008F1BCC" w:rsidRDefault="001D5EC1" w:rsidP="001D5EC1">
            <w:pPr>
              <w:spacing w:line="228" w:lineRule="auto"/>
              <w:rPr>
                <w:kern w:val="2"/>
                <w:sz w:val="18"/>
                <w:szCs w:val="18"/>
              </w:rPr>
            </w:pPr>
            <w:r w:rsidRPr="008F1BCC">
              <w:rPr>
                <w:kern w:val="2"/>
                <w:sz w:val="18"/>
                <w:szCs w:val="18"/>
              </w:rPr>
              <w:t>900400.Р.63.1.10510001000</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14:paraId="0AC8FAE7" w14:textId="77777777" w:rsidR="001D5EC1" w:rsidRPr="008F1BCC" w:rsidRDefault="001D5EC1" w:rsidP="001D5EC1">
            <w:pPr>
              <w:spacing w:line="228" w:lineRule="auto"/>
              <w:rPr>
                <w:kern w:val="2"/>
                <w:sz w:val="18"/>
                <w:szCs w:val="18"/>
              </w:rPr>
            </w:pPr>
            <w:r w:rsidRPr="008F1BCC">
              <w:rPr>
                <w:kern w:val="2"/>
                <w:sz w:val="18"/>
                <w:szCs w:val="18"/>
              </w:rPr>
              <w:t>Культурно- массовые (иные зрелищные мероприятия)</w:t>
            </w:r>
          </w:p>
        </w:tc>
        <w:tc>
          <w:tcPr>
            <w:tcW w:w="290" w:type="pct"/>
            <w:tcBorders>
              <w:top w:val="single" w:sz="4" w:space="0" w:color="auto"/>
              <w:left w:val="single" w:sz="4" w:space="0" w:color="auto"/>
              <w:bottom w:val="single" w:sz="4" w:space="0" w:color="auto"/>
              <w:right w:val="single" w:sz="4" w:space="0" w:color="auto"/>
            </w:tcBorders>
            <w:shd w:val="clear" w:color="auto" w:fill="FFFFFF"/>
            <w:hideMark/>
          </w:tcPr>
          <w:p w14:paraId="5B4E25A4" w14:textId="77777777" w:rsidR="001D5EC1" w:rsidRPr="008F1BCC" w:rsidRDefault="001D5EC1" w:rsidP="001D5EC1">
            <w:pPr>
              <w:spacing w:line="228" w:lineRule="auto"/>
              <w:rPr>
                <w:kern w:val="2"/>
                <w:sz w:val="18"/>
                <w:szCs w:val="18"/>
              </w:rPr>
            </w:pPr>
            <w:r w:rsidRPr="008F1BCC">
              <w:rPr>
                <w:kern w:val="2"/>
                <w:sz w:val="18"/>
                <w:szCs w:val="18"/>
              </w:rPr>
              <w:t>С учетом форм</w:t>
            </w:r>
          </w:p>
        </w:tc>
        <w:tc>
          <w:tcPr>
            <w:tcW w:w="295" w:type="pct"/>
            <w:tcBorders>
              <w:top w:val="single" w:sz="4" w:space="0" w:color="auto"/>
              <w:left w:val="single" w:sz="4" w:space="0" w:color="auto"/>
              <w:bottom w:val="single" w:sz="4" w:space="0" w:color="auto"/>
              <w:right w:val="single" w:sz="4" w:space="0" w:color="auto"/>
            </w:tcBorders>
            <w:shd w:val="clear" w:color="auto" w:fill="FFFFFF"/>
          </w:tcPr>
          <w:p w14:paraId="6006E77B" w14:textId="77777777" w:rsidR="001D5EC1" w:rsidRPr="008F1BCC" w:rsidRDefault="001D5EC1" w:rsidP="001D5EC1">
            <w:pPr>
              <w:spacing w:line="228" w:lineRule="auto"/>
              <w:rPr>
                <w:kern w:val="2"/>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FFFFF"/>
            <w:hideMark/>
          </w:tcPr>
          <w:p w14:paraId="03EB50E6" w14:textId="77777777" w:rsidR="001D5EC1" w:rsidRPr="008F1BCC" w:rsidRDefault="001D5EC1" w:rsidP="001D5EC1">
            <w:pPr>
              <w:spacing w:line="228" w:lineRule="auto"/>
              <w:rPr>
                <w:kern w:val="2"/>
                <w:sz w:val="18"/>
                <w:szCs w:val="18"/>
              </w:rPr>
            </w:pPr>
            <w:r w:rsidRPr="008F1BCC">
              <w:rPr>
                <w:kern w:val="2"/>
                <w:sz w:val="18"/>
                <w:szCs w:val="18"/>
              </w:rPr>
              <w:t>В стационарных условиях</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758B3AA7" w14:textId="77777777" w:rsidR="001D5EC1" w:rsidRPr="008F1BCC" w:rsidRDefault="001D5EC1" w:rsidP="001D5EC1">
            <w:pPr>
              <w:spacing w:line="228" w:lineRule="auto"/>
              <w:rPr>
                <w:kern w:val="2"/>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hideMark/>
          </w:tcPr>
          <w:p w14:paraId="79561439" w14:textId="77777777" w:rsidR="001D5EC1" w:rsidRPr="008F1BCC" w:rsidRDefault="001D5EC1" w:rsidP="001D5EC1">
            <w:pPr>
              <w:spacing w:line="228" w:lineRule="auto"/>
              <w:rPr>
                <w:kern w:val="2"/>
                <w:sz w:val="18"/>
                <w:szCs w:val="18"/>
              </w:rPr>
            </w:pPr>
            <w:r w:rsidRPr="008F1BCC">
              <w:rPr>
                <w:kern w:val="2"/>
                <w:sz w:val="18"/>
                <w:szCs w:val="18"/>
              </w:rPr>
              <w:t>Количество проведенных мероприятий</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7652BCC6" w14:textId="77777777" w:rsidR="001D5EC1" w:rsidRPr="008F1BCC" w:rsidRDefault="001D5EC1" w:rsidP="001D5EC1">
            <w:pPr>
              <w:spacing w:line="228" w:lineRule="auto"/>
              <w:rPr>
                <w:kern w:val="2"/>
                <w:sz w:val="18"/>
                <w:szCs w:val="18"/>
              </w:rPr>
            </w:pPr>
            <w:r w:rsidRPr="008F1BCC">
              <w:rPr>
                <w:kern w:val="2"/>
                <w:sz w:val="18"/>
                <w:szCs w:val="18"/>
              </w:rPr>
              <w:t>единиц</w:t>
            </w:r>
          </w:p>
        </w:tc>
        <w:tc>
          <w:tcPr>
            <w:tcW w:w="220" w:type="pct"/>
            <w:tcBorders>
              <w:top w:val="single" w:sz="4" w:space="0" w:color="auto"/>
              <w:left w:val="single" w:sz="4" w:space="0" w:color="auto"/>
              <w:bottom w:val="single" w:sz="4" w:space="0" w:color="auto"/>
              <w:right w:val="single" w:sz="4" w:space="0" w:color="auto"/>
            </w:tcBorders>
            <w:shd w:val="clear" w:color="auto" w:fill="FFFFFF"/>
            <w:hideMark/>
          </w:tcPr>
          <w:p w14:paraId="5F20F1B0" w14:textId="77777777" w:rsidR="001D5EC1" w:rsidRPr="008F1BCC" w:rsidRDefault="001D5EC1" w:rsidP="001D5EC1">
            <w:pPr>
              <w:spacing w:line="228" w:lineRule="auto"/>
              <w:rPr>
                <w:kern w:val="2"/>
                <w:sz w:val="18"/>
                <w:szCs w:val="18"/>
              </w:rPr>
            </w:pPr>
            <w:r w:rsidRPr="008F1BCC">
              <w:rPr>
                <w:kern w:val="2"/>
                <w:sz w:val="18"/>
                <w:szCs w:val="18"/>
              </w:rPr>
              <w:t>642</w:t>
            </w:r>
          </w:p>
        </w:tc>
        <w:tc>
          <w:tcPr>
            <w:tcW w:w="301" w:type="pct"/>
            <w:tcBorders>
              <w:top w:val="single" w:sz="4" w:space="0" w:color="auto"/>
              <w:left w:val="single" w:sz="4" w:space="0" w:color="auto"/>
              <w:bottom w:val="single" w:sz="4" w:space="0" w:color="auto"/>
              <w:right w:val="single" w:sz="4" w:space="0" w:color="auto"/>
            </w:tcBorders>
            <w:shd w:val="clear" w:color="auto" w:fill="FFFFFF"/>
            <w:hideMark/>
          </w:tcPr>
          <w:p w14:paraId="0DE4CD39" w14:textId="77777777" w:rsidR="001D5EC1" w:rsidRPr="008F1BCC" w:rsidRDefault="001D5EC1" w:rsidP="001D5EC1">
            <w:pPr>
              <w:spacing w:line="228" w:lineRule="auto"/>
              <w:rPr>
                <w:kern w:val="2"/>
                <w:sz w:val="18"/>
                <w:szCs w:val="18"/>
              </w:rPr>
            </w:pPr>
            <w:r w:rsidRPr="008F1BCC">
              <w:rPr>
                <w:kern w:val="2"/>
                <w:sz w:val="18"/>
                <w:szCs w:val="18"/>
              </w:rPr>
              <w:t>4200</w:t>
            </w:r>
          </w:p>
        </w:tc>
        <w:tc>
          <w:tcPr>
            <w:tcW w:w="331" w:type="pct"/>
            <w:tcBorders>
              <w:top w:val="single" w:sz="4" w:space="0" w:color="auto"/>
              <w:left w:val="single" w:sz="4" w:space="0" w:color="auto"/>
              <w:bottom w:val="single" w:sz="4" w:space="0" w:color="auto"/>
              <w:right w:val="single" w:sz="4" w:space="0" w:color="auto"/>
            </w:tcBorders>
            <w:shd w:val="clear" w:color="auto" w:fill="FFFFFF"/>
            <w:hideMark/>
          </w:tcPr>
          <w:p w14:paraId="1DA1C6D8" w14:textId="77777777" w:rsidR="001D5EC1" w:rsidRPr="008F1BCC" w:rsidRDefault="001D5EC1" w:rsidP="001D5EC1">
            <w:pPr>
              <w:spacing w:line="228" w:lineRule="auto"/>
              <w:rPr>
                <w:kern w:val="2"/>
                <w:sz w:val="18"/>
                <w:szCs w:val="18"/>
              </w:rPr>
            </w:pPr>
            <w:r w:rsidRPr="008F1BCC">
              <w:rPr>
                <w:kern w:val="2"/>
                <w:sz w:val="18"/>
                <w:szCs w:val="18"/>
              </w:rPr>
              <w:t>1050</w:t>
            </w:r>
          </w:p>
        </w:tc>
        <w:tc>
          <w:tcPr>
            <w:tcW w:w="272" w:type="pct"/>
            <w:tcBorders>
              <w:top w:val="single" w:sz="4" w:space="0" w:color="auto"/>
              <w:left w:val="single" w:sz="4" w:space="0" w:color="auto"/>
              <w:bottom w:val="single" w:sz="4" w:space="0" w:color="auto"/>
              <w:right w:val="single" w:sz="4" w:space="0" w:color="auto"/>
            </w:tcBorders>
            <w:shd w:val="clear" w:color="auto" w:fill="FFFFFF"/>
            <w:hideMark/>
          </w:tcPr>
          <w:p w14:paraId="62561CB7" w14:textId="77777777" w:rsidR="001D5EC1" w:rsidRPr="008F1BCC" w:rsidRDefault="001D5EC1" w:rsidP="001D5EC1">
            <w:pPr>
              <w:spacing w:line="228" w:lineRule="auto"/>
              <w:rPr>
                <w:kern w:val="2"/>
                <w:sz w:val="18"/>
                <w:szCs w:val="18"/>
              </w:rPr>
            </w:pPr>
            <w:r w:rsidRPr="008F1BCC">
              <w:rPr>
                <w:kern w:val="2"/>
                <w:sz w:val="18"/>
                <w:szCs w:val="18"/>
              </w:rPr>
              <w:t>1534</w:t>
            </w:r>
          </w:p>
        </w:tc>
        <w:tc>
          <w:tcPr>
            <w:tcW w:w="307" w:type="pct"/>
            <w:tcBorders>
              <w:top w:val="single" w:sz="4" w:space="0" w:color="auto"/>
              <w:left w:val="single" w:sz="4" w:space="0" w:color="auto"/>
              <w:bottom w:val="single" w:sz="4" w:space="0" w:color="auto"/>
              <w:right w:val="single" w:sz="4" w:space="0" w:color="auto"/>
            </w:tcBorders>
            <w:shd w:val="clear" w:color="auto" w:fill="FFFFFF"/>
            <w:hideMark/>
          </w:tcPr>
          <w:p w14:paraId="1C9886ED" w14:textId="77777777" w:rsidR="001D5EC1" w:rsidRPr="008F1BCC" w:rsidRDefault="001D5EC1" w:rsidP="001D5EC1">
            <w:pPr>
              <w:spacing w:line="228" w:lineRule="auto"/>
              <w:rPr>
                <w:kern w:val="2"/>
                <w:sz w:val="18"/>
                <w:szCs w:val="18"/>
              </w:rPr>
            </w:pPr>
            <w:r w:rsidRPr="008F1BCC">
              <w:rPr>
                <w:kern w:val="2"/>
                <w:sz w:val="18"/>
                <w:szCs w:val="18"/>
              </w:rPr>
              <w:t>0</w:t>
            </w:r>
          </w:p>
        </w:tc>
        <w:tc>
          <w:tcPr>
            <w:tcW w:w="294" w:type="pct"/>
            <w:tcBorders>
              <w:top w:val="single" w:sz="4" w:space="0" w:color="auto"/>
              <w:left w:val="single" w:sz="4" w:space="0" w:color="auto"/>
              <w:bottom w:val="single" w:sz="4" w:space="0" w:color="auto"/>
              <w:right w:val="single" w:sz="4" w:space="0" w:color="auto"/>
            </w:tcBorders>
            <w:shd w:val="clear" w:color="auto" w:fill="FFFFFF"/>
            <w:hideMark/>
          </w:tcPr>
          <w:p w14:paraId="227D01E6" w14:textId="77777777" w:rsidR="001D5EC1" w:rsidRPr="008F1BCC" w:rsidRDefault="001D5EC1" w:rsidP="001D5EC1">
            <w:pPr>
              <w:spacing w:line="228" w:lineRule="auto"/>
              <w:rPr>
                <w:kern w:val="2"/>
                <w:sz w:val="18"/>
                <w:szCs w:val="18"/>
              </w:rPr>
            </w:pPr>
            <w:r w:rsidRPr="008F1BCC">
              <w:rPr>
                <w:kern w:val="2"/>
                <w:sz w:val="18"/>
                <w:szCs w:val="18"/>
              </w:rPr>
              <w:t>0</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30BE9931" w14:textId="77777777" w:rsidR="001D5EC1" w:rsidRPr="008F1BCC" w:rsidRDefault="001D5EC1" w:rsidP="001D5EC1">
            <w:pPr>
              <w:spacing w:line="228" w:lineRule="auto"/>
              <w:rPr>
                <w:kern w:val="2"/>
                <w:sz w:val="18"/>
                <w:szCs w:val="18"/>
              </w:rPr>
            </w:pPr>
            <w:r w:rsidRPr="008F1BCC">
              <w:rPr>
                <w:kern w:val="2"/>
                <w:sz w:val="18"/>
                <w:szCs w:val="18"/>
              </w:rPr>
              <w:t>0</w:t>
            </w:r>
          </w:p>
        </w:tc>
        <w:tc>
          <w:tcPr>
            <w:tcW w:w="288" w:type="pct"/>
            <w:tcBorders>
              <w:top w:val="single" w:sz="4" w:space="0" w:color="auto"/>
              <w:left w:val="single" w:sz="4" w:space="0" w:color="auto"/>
              <w:bottom w:val="single" w:sz="4" w:space="0" w:color="auto"/>
              <w:right w:val="single" w:sz="4" w:space="0" w:color="auto"/>
            </w:tcBorders>
            <w:shd w:val="clear" w:color="auto" w:fill="FFFFFF"/>
          </w:tcPr>
          <w:p w14:paraId="1B07AEF7" w14:textId="77777777" w:rsidR="001D5EC1" w:rsidRPr="008F1BCC" w:rsidRDefault="001D5EC1" w:rsidP="001D5EC1">
            <w:pPr>
              <w:spacing w:line="228" w:lineRule="auto"/>
              <w:rPr>
                <w:kern w:val="2"/>
                <w:sz w:val="18"/>
                <w:szCs w:val="18"/>
              </w:rPr>
            </w:pPr>
          </w:p>
        </w:tc>
      </w:tr>
    </w:tbl>
    <w:p w14:paraId="1607E231" w14:textId="77777777" w:rsidR="001D5EC1" w:rsidRDefault="001D5EC1" w:rsidP="001D5EC1">
      <w:pPr>
        <w:widowControl w:val="0"/>
        <w:ind w:left="709"/>
        <w:rPr>
          <w:kern w:val="2"/>
        </w:rPr>
      </w:pPr>
    </w:p>
    <w:p w14:paraId="477D3CBB" w14:textId="77777777" w:rsidR="001D5EC1" w:rsidRDefault="001D5EC1" w:rsidP="001D5EC1">
      <w:pPr>
        <w:widowControl w:val="0"/>
        <w:ind w:left="709"/>
        <w:rPr>
          <w:kern w:val="2"/>
          <w:sz w:val="20"/>
          <w:szCs w:val="20"/>
        </w:rPr>
      </w:pPr>
      <w:r>
        <w:rPr>
          <w:kern w:val="2"/>
        </w:rPr>
        <w:t xml:space="preserve">Директор МБУК ИСП «Дорожный </w:t>
      </w:r>
      <w:proofErr w:type="gramStart"/>
      <w:r>
        <w:rPr>
          <w:kern w:val="2"/>
        </w:rPr>
        <w:t>СДК»_</w:t>
      </w:r>
      <w:proofErr w:type="gramEnd"/>
      <w:r>
        <w:rPr>
          <w:kern w:val="2"/>
        </w:rPr>
        <w:t>____________________           О.В. Поддубная</w:t>
      </w:r>
    </w:p>
    <w:p w14:paraId="2A8F9DFD" w14:textId="77777777" w:rsidR="001D5EC1" w:rsidRDefault="001D5EC1" w:rsidP="001D5EC1">
      <w:pPr>
        <w:widowControl w:val="0"/>
        <w:ind w:left="709"/>
        <w:rPr>
          <w:kern w:val="2"/>
          <w:sz w:val="20"/>
          <w:szCs w:val="20"/>
        </w:rPr>
      </w:pPr>
      <w:r>
        <w:rPr>
          <w:kern w:val="2"/>
          <w:sz w:val="20"/>
          <w:szCs w:val="20"/>
        </w:rPr>
        <w:t xml:space="preserve">                           </w:t>
      </w:r>
      <w:proofErr w:type="gramStart"/>
      <w:r>
        <w:rPr>
          <w:kern w:val="2"/>
          <w:sz w:val="20"/>
          <w:szCs w:val="20"/>
        </w:rPr>
        <w:t>( должность</w:t>
      </w:r>
      <w:proofErr w:type="gramEnd"/>
      <w:r>
        <w:rPr>
          <w:kern w:val="2"/>
          <w:sz w:val="20"/>
          <w:szCs w:val="20"/>
        </w:rPr>
        <w:t>)                                                           (подпись)                       (расшифровка подписи)</w:t>
      </w:r>
    </w:p>
    <w:p w14:paraId="62ACB465" w14:textId="77777777" w:rsidR="001D5EC1" w:rsidRDefault="001D5EC1" w:rsidP="001D5EC1">
      <w:pPr>
        <w:widowControl w:val="0"/>
        <w:ind w:left="709"/>
        <w:rPr>
          <w:kern w:val="2"/>
        </w:rPr>
      </w:pPr>
      <w:r>
        <w:rPr>
          <w:kern w:val="2"/>
        </w:rPr>
        <w:t>«31» марта 2021 г.</w:t>
      </w:r>
    </w:p>
    <w:p w14:paraId="16917D75" w14:textId="77777777" w:rsidR="001D5EC1" w:rsidRDefault="001D5EC1" w:rsidP="001D5EC1">
      <w:pPr>
        <w:widowControl w:val="0"/>
        <w:ind w:left="709"/>
        <w:rPr>
          <w:kern w:val="2"/>
          <w:sz w:val="8"/>
          <w:szCs w:val="8"/>
        </w:rPr>
      </w:pPr>
    </w:p>
    <w:p w14:paraId="6686A128" w14:textId="77777777" w:rsidR="001D5EC1" w:rsidRDefault="001D5EC1" w:rsidP="001D5EC1">
      <w:pPr>
        <w:widowControl w:val="0"/>
        <w:ind w:left="709"/>
        <w:rPr>
          <w:kern w:val="2"/>
          <w:sz w:val="8"/>
          <w:szCs w:val="8"/>
        </w:rPr>
      </w:pPr>
    </w:p>
    <w:p w14:paraId="55E16973" w14:textId="77777777" w:rsidR="001D5EC1" w:rsidRDefault="001D5EC1" w:rsidP="001D5EC1">
      <w:pPr>
        <w:widowControl w:val="0"/>
        <w:ind w:left="709"/>
        <w:rPr>
          <w:kern w:val="2"/>
          <w:sz w:val="8"/>
          <w:szCs w:val="8"/>
        </w:rPr>
      </w:pPr>
    </w:p>
    <w:p w14:paraId="43974C86" w14:textId="77777777" w:rsidR="001D5EC1" w:rsidRDefault="001D5EC1" w:rsidP="001D5EC1">
      <w:pPr>
        <w:widowControl w:val="0"/>
        <w:ind w:left="709"/>
        <w:rPr>
          <w:kern w:val="2"/>
          <w:sz w:val="8"/>
          <w:szCs w:val="8"/>
        </w:rPr>
      </w:pPr>
    </w:p>
    <w:p w14:paraId="1E5F922A" w14:textId="77777777" w:rsidR="001D5EC1" w:rsidRDefault="001D5EC1" w:rsidP="001D5EC1">
      <w:pPr>
        <w:widowControl w:val="0"/>
        <w:ind w:left="709"/>
        <w:rPr>
          <w:kern w:val="2"/>
          <w:sz w:val="8"/>
          <w:szCs w:val="8"/>
        </w:rPr>
      </w:pPr>
    </w:p>
    <w:p w14:paraId="537714CC" w14:textId="77777777" w:rsidR="001D5EC1" w:rsidRDefault="001D5EC1" w:rsidP="001D5EC1">
      <w:pPr>
        <w:widowControl w:val="0"/>
        <w:ind w:left="709"/>
        <w:rPr>
          <w:kern w:val="2"/>
          <w:sz w:val="8"/>
          <w:szCs w:val="8"/>
        </w:rPr>
      </w:pPr>
    </w:p>
    <w:p w14:paraId="1A65B126" w14:textId="77777777" w:rsidR="001D5EC1" w:rsidRDefault="001D5EC1" w:rsidP="001D5EC1">
      <w:pPr>
        <w:widowControl w:val="0"/>
        <w:ind w:left="709"/>
        <w:rPr>
          <w:kern w:val="2"/>
          <w:sz w:val="8"/>
          <w:szCs w:val="8"/>
        </w:rPr>
      </w:pPr>
    </w:p>
    <w:p w14:paraId="4A49CCE1" w14:textId="77777777" w:rsidR="001D5EC1" w:rsidRDefault="001D5EC1" w:rsidP="001D5EC1">
      <w:pPr>
        <w:widowControl w:val="0"/>
        <w:ind w:left="709"/>
        <w:rPr>
          <w:kern w:val="2"/>
          <w:sz w:val="8"/>
          <w:szCs w:val="8"/>
        </w:rPr>
      </w:pPr>
    </w:p>
    <w:p w14:paraId="0C45B7EC" w14:textId="77777777" w:rsidR="001D5EC1" w:rsidRDefault="001D5EC1" w:rsidP="001D5EC1">
      <w:pPr>
        <w:widowControl w:val="0"/>
        <w:rPr>
          <w:kern w:val="2"/>
        </w:rPr>
      </w:pPr>
      <w:r>
        <w:rPr>
          <w:kern w:val="2"/>
          <w:sz w:val="8"/>
          <w:szCs w:val="8"/>
        </w:rPr>
        <w:t xml:space="preserve">                                  </w:t>
      </w:r>
      <w:r>
        <w:rPr>
          <w:color w:val="000000"/>
          <w:kern w:val="2"/>
          <w:shd w:val="clear" w:color="auto" w:fill="FFFFFF"/>
          <w:vertAlign w:val="superscript"/>
        </w:rPr>
        <w:t xml:space="preserve">1 </w:t>
      </w:r>
      <w:r>
        <w:rPr>
          <w:color w:val="000000"/>
          <w:kern w:val="2"/>
          <w:shd w:val="clear" w:color="auto" w:fill="FFFFFF"/>
        </w:rPr>
        <w:t xml:space="preserve">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w:t>
      </w:r>
      <w:r>
        <w:rPr>
          <w:color w:val="000000"/>
          <w:kern w:val="2"/>
          <w:shd w:val="clear" w:color="auto" w:fill="FFFFFF"/>
        </w:rPr>
        <w:lastRenderedPageBreak/>
        <w:t>присваивается последовательно в соответствии со сквозной нумерацией.</w:t>
      </w:r>
    </w:p>
    <w:p w14:paraId="69AD8697" w14:textId="77777777" w:rsidR="001D5EC1" w:rsidRDefault="001D5EC1" w:rsidP="001D5EC1">
      <w:pPr>
        <w:spacing w:line="228" w:lineRule="auto"/>
        <w:ind w:firstLine="709"/>
        <w:jc w:val="both"/>
        <w:rPr>
          <w:color w:val="000000"/>
          <w:kern w:val="2"/>
          <w:shd w:val="clear" w:color="auto" w:fill="FFFFFF"/>
        </w:rPr>
      </w:pPr>
      <w:r>
        <w:rPr>
          <w:color w:val="000000"/>
          <w:kern w:val="2"/>
          <w:shd w:val="clear" w:color="auto" w:fill="FFFFFF"/>
          <w:vertAlign w:val="superscript"/>
        </w:rPr>
        <w:t xml:space="preserve">2 </w:t>
      </w:r>
      <w:r>
        <w:rPr>
          <w:color w:val="000000"/>
          <w:kern w:val="2"/>
          <w:shd w:val="clear" w:color="auto" w:fill="FFFFFF"/>
        </w:rPr>
        <w:t>Формируется при установлении муниципального задания на оказание муниципальной (</w:t>
      </w:r>
      <w:proofErr w:type="spellStart"/>
      <w:r>
        <w:rPr>
          <w:color w:val="000000"/>
          <w:kern w:val="2"/>
          <w:shd w:val="clear" w:color="auto" w:fill="FFFFFF"/>
        </w:rPr>
        <w:t>ых</w:t>
      </w:r>
      <w:proofErr w:type="spellEnd"/>
      <w:r>
        <w:rPr>
          <w:color w:val="000000"/>
          <w:kern w:val="2"/>
          <w:shd w:val="clear" w:color="auto" w:fill="FFFFFF"/>
        </w:rPr>
        <w:t>) услуги (услуг) и работы (работ) и содержит требования к оказанию муниципальной (</w:t>
      </w:r>
      <w:proofErr w:type="spellStart"/>
      <w:r>
        <w:rPr>
          <w:color w:val="000000"/>
          <w:kern w:val="2"/>
          <w:shd w:val="clear" w:color="auto" w:fill="FFFFFF"/>
        </w:rPr>
        <w:t>ых</w:t>
      </w:r>
      <w:proofErr w:type="spellEnd"/>
      <w:r>
        <w:rPr>
          <w:color w:val="000000"/>
          <w:kern w:val="2"/>
          <w:shd w:val="clear" w:color="auto" w:fill="FFFFFF"/>
        </w:rPr>
        <w:t>) услуги (услуг) раздельно по каждой из муниципальных услуг с указанием порядкового номера раздела.</w:t>
      </w:r>
    </w:p>
    <w:p w14:paraId="41112EFD" w14:textId="77777777" w:rsidR="001D5EC1" w:rsidRDefault="001D5EC1" w:rsidP="001D5EC1">
      <w:pPr>
        <w:autoSpaceDE w:val="0"/>
        <w:autoSpaceDN w:val="0"/>
        <w:adjustRightInd w:val="0"/>
        <w:spacing w:line="228" w:lineRule="auto"/>
        <w:ind w:firstLine="709"/>
        <w:jc w:val="both"/>
      </w:pPr>
      <w:r>
        <w:rPr>
          <w:vertAlign w:val="superscript"/>
        </w:rPr>
        <w:t xml:space="preserve">3 </w:t>
      </w:r>
      <w: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государственных услуг (выполнения работ) в течение календарного года).</w:t>
      </w:r>
    </w:p>
    <w:p w14:paraId="4B447B79" w14:textId="77777777" w:rsidR="001D5EC1" w:rsidRDefault="001D5EC1" w:rsidP="001D5EC1">
      <w:pPr>
        <w:autoSpaceDE w:val="0"/>
        <w:autoSpaceDN w:val="0"/>
        <w:adjustRightInd w:val="0"/>
        <w:spacing w:line="228" w:lineRule="auto"/>
        <w:ind w:firstLine="709"/>
        <w:jc w:val="both"/>
      </w:pPr>
      <w:r>
        <w:rPr>
          <w:vertAlign w:val="superscript"/>
        </w:rPr>
        <w:t xml:space="preserve">4 </w:t>
      </w:r>
      <w:r>
        <w:t>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14:paraId="1D41A973" w14:textId="77777777" w:rsidR="001D5EC1" w:rsidRDefault="001D5EC1" w:rsidP="001D5EC1">
      <w:pPr>
        <w:autoSpaceDE w:val="0"/>
        <w:autoSpaceDN w:val="0"/>
        <w:adjustRightInd w:val="0"/>
        <w:spacing w:line="228" w:lineRule="auto"/>
        <w:ind w:firstLine="709"/>
        <w:jc w:val="both"/>
      </w:pPr>
      <w:r>
        <w:rPr>
          <w:vertAlign w:val="superscript"/>
        </w:rPr>
        <w:t xml:space="preserve">5 </w:t>
      </w:r>
      <w: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14:paraId="7B0E681B" w14:textId="77777777" w:rsidR="001D5EC1" w:rsidRDefault="001D5EC1" w:rsidP="001D5EC1">
      <w:pPr>
        <w:autoSpaceDE w:val="0"/>
        <w:autoSpaceDN w:val="0"/>
        <w:adjustRightInd w:val="0"/>
        <w:spacing w:line="228" w:lineRule="auto"/>
        <w:ind w:firstLine="709"/>
        <w:jc w:val="both"/>
      </w:pPr>
      <w:r>
        <w:rPr>
          <w:color w:val="000000"/>
          <w:kern w:val="2"/>
          <w:shd w:val="clear" w:color="auto" w:fill="FFFFFF"/>
          <w:vertAlign w:val="superscript"/>
        </w:rPr>
        <w:t>6</w:t>
      </w:r>
      <w:r>
        <w:t xml:space="preserve"> Рассчитывается при формировании отчета за год как разница показателей граф 10, 12 и 13.</w:t>
      </w:r>
    </w:p>
    <w:p w14:paraId="72BCD103" w14:textId="77777777" w:rsidR="001D5EC1" w:rsidRDefault="001D5EC1" w:rsidP="001D5EC1">
      <w:pPr>
        <w:spacing w:line="228" w:lineRule="auto"/>
        <w:ind w:firstLine="709"/>
        <w:jc w:val="both"/>
        <w:rPr>
          <w:kern w:val="2"/>
        </w:rPr>
      </w:pPr>
      <w:r>
        <w:rPr>
          <w:kern w:val="2"/>
          <w:vertAlign w:val="superscript"/>
        </w:rPr>
        <w:t>7 </w:t>
      </w:r>
      <w:r>
        <w:rPr>
          <w:kern w:val="2"/>
        </w:rPr>
        <w:t>Формируется при установлении муниципального задания на оказание муниципальной (</w:t>
      </w:r>
      <w:proofErr w:type="spellStart"/>
      <w:r>
        <w:rPr>
          <w:kern w:val="2"/>
        </w:rPr>
        <w:t>ых</w:t>
      </w:r>
      <w:proofErr w:type="spellEnd"/>
      <w:r>
        <w:rPr>
          <w:kern w:val="2"/>
        </w:rPr>
        <w:t>) услуги (услуг) и работы (работ) и содержит сведения о выполнении работы (работ) раздельно по каждой из работ с указанием порядкового номера раздел.</w:t>
      </w:r>
    </w:p>
    <w:p w14:paraId="50AB4E02" w14:textId="77777777" w:rsidR="001D5EC1" w:rsidRDefault="001D5EC1" w:rsidP="001D5EC1">
      <w:pPr>
        <w:spacing w:line="228" w:lineRule="auto"/>
        <w:ind w:firstLine="709"/>
        <w:jc w:val="both"/>
        <w:rPr>
          <w:kern w:val="2"/>
        </w:rPr>
      </w:pPr>
    </w:p>
    <w:p w14:paraId="56DC8E8C" w14:textId="77777777" w:rsidR="001D5EC1" w:rsidRDefault="001D5EC1" w:rsidP="001D5EC1">
      <w:pPr>
        <w:spacing w:line="228" w:lineRule="auto"/>
        <w:ind w:firstLine="709"/>
        <w:jc w:val="both"/>
        <w:rPr>
          <w:kern w:val="2"/>
        </w:rPr>
      </w:pPr>
    </w:p>
    <w:p w14:paraId="6655794F" w14:textId="77777777" w:rsidR="001D5EC1" w:rsidRDefault="001D5EC1" w:rsidP="001D5EC1">
      <w:pPr>
        <w:spacing w:line="228" w:lineRule="auto"/>
        <w:ind w:firstLine="709"/>
        <w:jc w:val="both"/>
        <w:rPr>
          <w:kern w:val="2"/>
        </w:rPr>
      </w:pPr>
    </w:p>
    <w:p w14:paraId="781BAD7A" w14:textId="77777777" w:rsidR="001D5EC1" w:rsidRDefault="001D5EC1" w:rsidP="001D5EC1">
      <w:pPr>
        <w:ind w:left="-709" w:firstLine="709"/>
        <w:rPr>
          <w:sz w:val="28"/>
          <w:szCs w:val="28"/>
        </w:rPr>
      </w:pPr>
      <w:r>
        <w:t xml:space="preserve">И. о главы Администрации </w:t>
      </w:r>
    </w:p>
    <w:p w14:paraId="58DB2318" w14:textId="77777777" w:rsidR="001D5EC1" w:rsidRDefault="001D5EC1" w:rsidP="001D5EC1">
      <w:pPr>
        <w:ind w:left="-709" w:firstLine="709"/>
      </w:pPr>
      <w:r>
        <w:t>Истоминского сельского поселения                                                                                                  Д.А. Кудовба</w:t>
      </w:r>
    </w:p>
    <w:p w14:paraId="69DE40A2" w14:textId="77777777" w:rsidR="001D5EC1" w:rsidRDefault="001D5EC1" w:rsidP="001D5EC1">
      <w:pPr>
        <w:tabs>
          <w:tab w:val="left" w:pos="1215"/>
        </w:tabs>
        <w:ind w:left="-709" w:firstLine="709"/>
        <w:jc w:val="both"/>
      </w:pPr>
    </w:p>
    <w:p w14:paraId="0E627CCB" w14:textId="77777777" w:rsidR="001D5EC1" w:rsidRDefault="001D5EC1" w:rsidP="001D5EC1">
      <w:pPr>
        <w:spacing w:line="228" w:lineRule="auto"/>
        <w:ind w:firstLine="709"/>
        <w:jc w:val="both"/>
        <w:rPr>
          <w:kern w:val="2"/>
        </w:rPr>
      </w:pPr>
    </w:p>
    <w:p w14:paraId="735A2779" w14:textId="77777777" w:rsidR="001D5EC1" w:rsidRDefault="001D5EC1" w:rsidP="001D5EC1">
      <w:pPr>
        <w:spacing w:line="228" w:lineRule="auto"/>
        <w:rPr>
          <w:kern w:val="2"/>
        </w:rPr>
        <w:sectPr w:rsidR="001D5EC1" w:rsidSect="008F1BCC">
          <w:pgSz w:w="16838" w:h="11906" w:orient="landscape" w:code="9"/>
          <w:pgMar w:top="709" w:right="851" w:bottom="1134" w:left="1304" w:header="709" w:footer="709" w:gutter="0"/>
          <w:cols w:space="720"/>
          <w:docGrid w:linePitch="326"/>
        </w:sectPr>
      </w:pPr>
    </w:p>
    <w:p w14:paraId="24182685" w14:textId="77777777" w:rsidR="00B642D3" w:rsidRDefault="00B642D3" w:rsidP="001D5EC1">
      <w:pPr>
        <w:jc w:val="center"/>
        <w:rPr>
          <w:b/>
          <w:sz w:val="26"/>
          <w:szCs w:val="26"/>
        </w:rPr>
      </w:pPr>
    </w:p>
    <w:p w14:paraId="7C620D66" w14:textId="109E4DB7" w:rsidR="001D5EC1" w:rsidRPr="001D5EC1" w:rsidRDefault="001D5EC1" w:rsidP="001D5EC1">
      <w:pPr>
        <w:jc w:val="center"/>
        <w:rPr>
          <w:b/>
          <w:sz w:val="26"/>
          <w:szCs w:val="26"/>
        </w:rPr>
      </w:pPr>
      <w:r w:rsidRPr="001D5EC1">
        <w:rPr>
          <w:noProof/>
          <w:sz w:val="28"/>
          <w:szCs w:val="28"/>
        </w:rPr>
        <w:drawing>
          <wp:inline distT="0" distB="0" distL="0" distR="0" wp14:anchorId="0E134F86" wp14:editId="15DE7E3B">
            <wp:extent cx="511810" cy="835025"/>
            <wp:effectExtent l="0" t="0" r="254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58A90F12" w14:textId="77777777" w:rsidR="001D5EC1" w:rsidRPr="001D5EC1" w:rsidRDefault="001D5EC1" w:rsidP="001D5EC1">
      <w:pPr>
        <w:jc w:val="center"/>
        <w:rPr>
          <w:sz w:val="26"/>
          <w:szCs w:val="26"/>
        </w:rPr>
      </w:pPr>
      <w:r w:rsidRPr="001D5EC1">
        <w:rPr>
          <w:sz w:val="26"/>
          <w:szCs w:val="26"/>
        </w:rPr>
        <w:t xml:space="preserve">АДМИНИСТРАЦИЯ </w:t>
      </w:r>
    </w:p>
    <w:p w14:paraId="68B3F9AE" w14:textId="77777777" w:rsidR="001D5EC1" w:rsidRPr="001D5EC1" w:rsidRDefault="001D5EC1" w:rsidP="001D5EC1">
      <w:pPr>
        <w:jc w:val="center"/>
        <w:rPr>
          <w:sz w:val="26"/>
          <w:szCs w:val="26"/>
        </w:rPr>
      </w:pPr>
      <w:r w:rsidRPr="001D5EC1">
        <w:rPr>
          <w:sz w:val="26"/>
          <w:szCs w:val="26"/>
        </w:rPr>
        <w:t>ИСТОМИНСКОЕ СЕЛЬСКОЕ ПОСЕЛЕНИЕ</w:t>
      </w:r>
    </w:p>
    <w:p w14:paraId="5B7E87BD" w14:textId="77777777" w:rsidR="001D5EC1" w:rsidRPr="001D5EC1" w:rsidRDefault="001D5EC1" w:rsidP="001D5EC1">
      <w:pPr>
        <w:jc w:val="center"/>
        <w:rPr>
          <w:sz w:val="26"/>
          <w:szCs w:val="26"/>
        </w:rPr>
      </w:pPr>
      <w:r w:rsidRPr="001D5EC1">
        <w:rPr>
          <w:sz w:val="26"/>
          <w:szCs w:val="26"/>
        </w:rPr>
        <w:t>АКСАЙСКОГО РАЙОНА РОСТОВСКОЙ ОБЛАСТИ</w:t>
      </w:r>
    </w:p>
    <w:p w14:paraId="202A3D59" w14:textId="77777777" w:rsidR="001D5EC1" w:rsidRPr="001D5EC1" w:rsidRDefault="001D5EC1" w:rsidP="001D5EC1">
      <w:pPr>
        <w:jc w:val="center"/>
        <w:rPr>
          <w:sz w:val="26"/>
          <w:szCs w:val="26"/>
        </w:rPr>
      </w:pPr>
    </w:p>
    <w:p w14:paraId="0F803116" w14:textId="77777777" w:rsidR="001D5EC1" w:rsidRPr="001D5EC1" w:rsidRDefault="001D5EC1" w:rsidP="001D5EC1">
      <w:pPr>
        <w:jc w:val="center"/>
        <w:rPr>
          <w:b/>
          <w:sz w:val="26"/>
          <w:szCs w:val="26"/>
        </w:rPr>
      </w:pPr>
      <w:r w:rsidRPr="001D5EC1">
        <w:rPr>
          <w:b/>
          <w:sz w:val="26"/>
          <w:szCs w:val="26"/>
        </w:rPr>
        <w:t>РАСПОРЯЖЕНИЕ</w:t>
      </w:r>
    </w:p>
    <w:p w14:paraId="43E7E3D8" w14:textId="77777777" w:rsidR="001D5EC1" w:rsidRPr="001D5EC1" w:rsidRDefault="001D5EC1" w:rsidP="001D5EC1">
      <w:pPr>
        <w:jc w:val="center"/>
        <w:rPr>
          <w:b/>
          <w:sz w:val="26"/>
          <w:szCs w:val="26"/>
        </w:rPr>
      </w:pPr>
    </w:p>
    <w:p w14:paraId="321CC0EB" w14:textId="77777777" w:rsidR="001D5EC1" w:rsidRPr="001D5EC1" w:rsidRDefault="001D5EC1" w:rsidP="001D5EC1">
      <w:pPr>
        <w:jc w:val="center"/>
        <w:rPr>
          <w:sz w:val="26"/>
          <w:szCs w:val="26"/>
        </w:rPr>
      </w:pPr>
      <w:r w:rsidRPr="001D5EC1">
        <w:rPr>
          <w:sz w:val="26"/>
          <w:szCs w:val="26"/>
        </w:rPr>
        <w:t>01.04.2021                                          х. Островского                                                     № 70</w:t>
      </w:r>
    </w:p>
    <w:p w14:paraId="1421BCFC" w14:textId="77777777" w:rsidR="001D5EC1" w:rsidRPr="001D5EC1" w:rsidRDefault="001D5EC1" w:rsidP="001D5EC1">
      <w:pPr>
        <w:rPr>
          <w:sz w:val="26"/>
          <w:szCs w:val="26"/>
        </w:rPr>
      </w:pPr>
    </w:p>
    <w:p w14:paraId="6D5BB934" w14:textId="77777777" w:rsidR="001D5EC1" w:rsidRPr="001D5EC1" w:rsidRDefault="001D5EC1" w:rsidP="001D5EC1">
      <w:pPr>
        <w:rPr>
          <w:sz w:val="26"/>
          <w:szCs w:val="26"/>
        </w:rPr>
      </w:pPr>
      <w:r w:rsidRPr="001D5EC1">
        <w:rPr>
          <w:sz w:val="26"/>
          <w:szCs w:val="26"/>
        </w:rPr>
        <w:t xml:space="preserve">О внесении изменений в распоряжение </w:t>
      </w:r>
    </w:p>
    <w:p w14:paraId="72DCFFCA" w14:textId="77777777" w:rsidR="001D5EC1" w:rsidRPr="001D5EC1" w:rsidRDefault="001D5EC1" w:rsidP="001D5EC1">
      <w:pPr>
        <w:rPr>
          <w:sz w:val="26"/>
          <w:szCs w:val="26"/>
        </w:rPr>
      </w:pPr>
      <w:r w:rsidRPr="001D5EC1">
        <w:rPr>
          <w:sz w:val="26"/>
          <w:szCs w:val="26"/>
        </w:rPr>
        <w:t>Администрации Истоминского сельского поселения</w:t>
      </w:r>
    </w:p>
    <w:p w14:paraId="234DEAFC" w14:textId="77777777" w:rsidR="001D5EC1" w:rsidRPr="001D5EC1" w:rsidRDefault="001D5EC1" w:rsidP="001D5EC1">
      <w:pPr>
        <w:rPr>
          <w:sz w:val="26"/>
          <w:szCs w:val="26"/>
        </w:rPr>
      </w:pPr>
      <w:r w:rsidRPr="001D5EC1">
        <w:rPr>
          <w:sz w:val="26"/>
          <w:szCs w:val="26"/>
        </w:rPr>
        <w:t>от 25.12.2020 года № 213 «Об утверждении плана реализации</w:t>
      </w:r>
    </w:p>
    <w:p w14:paraId="7F3C9019" w14:textId="77777777" w:rsidR="001D5EC1" w:rsidRPr="001D5EC1" w:rsidRDefault="001D5EC1" w:rsidP="001D5EC1">
      <w:pPr>
        <w:rPr>
          <w:sz w:val="26"/>
          <w:szCs w:val="26"/>
        </w:rPr>
      </w:pPr>
      <w:r w:rsidRPr="001D5EC1">
        <w:rPr>
          <w:sz w:val="26"/>
          <w:szCs w:val="26"/>
        </w:rPr>
        <w:t xml:space="preserve">муниципальной программы Истоминского </w:t>
      </w:r>
    </w:p>
    <w:p w14:paraId="51710505" w14:textId="77777777" w:rsidR="001D5EC1" w:rsidRPr="001D5EC1" w:rsidRDefault="001D5EC1" w:rsidP="001D5EC1">
      <w:pPr>
        <w:rPr>
          <w:sz w:val="26"/>
          <w:szCs w:val="26"/>
        </w:rPr>
      </w:pPr>
      <w:r w:rsidRPr="001D5EC1">
        <w:rPr>
          <w:sz w:val="26"/>
          <w:szCs w:val="26"/>
        </w:rPr>
        <w:t xml:space="preserve">сельского поселения «Развитие муниципальной </w:t>
      </w:r>
    </w:p>
    <w:p w14:paraId="77DA670E" w14:textId="77777777" w:rsidR="001D5EC1" w:rsidRPr="001D5EC1" w:rsidRDefault="001D5EC1" w:rsidP="001D5EC1">
      <w:pPr>
        <w:rPr>
          <w:sz w:val="26"/>
          <w:szCs w:val="26"/>
        </w:rPr>
      </w:pPr>
      <w:r w:rsidRPr="001D5EC1">
        <w:rPr>
          <w:sz w:val="26"/>
          <w:szCs w:val="26"/>
        </w:rPr>
        <w:t xml:space="preserve">службы» на 2020 год. </w:t>
      </w:r>
    </w:p>
    <w:p w14:paraId="10B086EA" w14:textId="77777777" w:rsidR="001D5EC1" w:rsidRPr="001D5EC1" w:rsidRDefault="001D5EC1" w:rsidP="001D5EC1">
      <w:pPr>
        <w:rPr>
          <w:sz w:val="26"/>
          <w:szCs w:val="26"/>
        </w:rPr>
      </w:pPr>
    </w:p>
    <w:p w14:paraId="5F34782D" w14:textId="77777777" w:rsidR="001D5EC1" w:rsidRPr="001D5EC1" w:rsidRDefault="001D5EC1" w:rsidP="001D5EC1">
      <w:pPr>
        <w:ind w:firstLine="709"/>
        <w:jc w:val="both"/>
        <w:rPr>
          <w:sz w:val="26"/>
          <w:szCs w:val="26"/>
        </w:rPr>
      </w:pPr>
      <w:r w:rsidRPr="001D5EC1">
        <w:rPr>
          <w:sz w:val="26"/>
          <w:szCs w:val="26"/>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roofErr w:type="gramStart"/>
      <w:r w:rsidRPr="001D5EC1">
        <w:rPr>
          <w:sz w:val="26"/>
          <w:szCs w:val="26"/>
        </w:rPr>
        <w:t>»,-</w:t>
      </w:r>
      <w:proofErr w:type="gramEnd"/>
      <w:r w:rsidRPr="001D5EC1">
        <w:rPr>
          <w:sz w:val="26"/>
          <w:szCs w:val="26"/>
        </w:rPr>
        <w:t xml:space="preserve"> </w:t>
      </w:r>
    </w:p>
    <w:p w14:paraId="7AF346E3" w14:textId="77777777" w:rsidR="001D5EC1" w:rsidRPr="001D5EC1" w:rsidRDefault="001D5EC1" w:rsidP="001D5EC1">
      <w:pPr>
        <w:rPr>
          <w:b/>
          <w:sz w:val="26"/>
          <w:szCs w:val="26"/>
        </w:rPr>
      </w:pPr>
    </w:p>
    <w:p w14:paraId="61F36BEC" w14:textId="77777777" w:rsidR="001D5EC1" w:rsidRPr="001D5EC1" w:rsidRDefault="001D5EC1" w:rsidP="001D5EC1">
      <w:pPr>
        <w:ind w:firstLine="709"/>
        <w:jc w:val="both"/>
        <w:rPr>
          <w:sz w:val="26"/>
          <w:szCs w:val="26"/>
        </w:rPr>
      </w:pPr>
      <w:r w:rsidRPr="001D5EC1">
        <w:rPr>
          <w:sz w:val="26"/>
          <w:szCs w:val="26"/>
        </w:rPr>
        <w:t>1. Внести изменения в план реализации муниципальной программы «Развитие муниципальной службы» Истоминского сельского поселения на 2021 год, согласно приложению № 1.</w:t>
      </w:r>
    </w:p>
    <w:p w14:paraId="52802782" w14:textId="77777777" w:rsidR="001D5EC1" w:rsidRPr="001D5EC1" w:rsidRDefault="001D5EC1" w:rsidP="001D5EC1">
      <w:pPr>
        <w:ind w:firstLine="709"/>
        <w:jc w:val="both"/>
        <w:rPr>
          <w:sz w:val="26"/>
          <w:szCs w:val="26"/>
        </w:rPr>
      </w:pPr>
      <w:r w:rsidRPr="001D5EC1">
        <w:rPr>
          <w:sz w:val="26"/>
          <w:szCs w:val="26"/>
        </w:rPr>
        <w:t>2.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97879D9" w14:textId="77777777" w:rsidR="001D5EC1" w:rsidRPr="001D5EC1" w:rsidRDefault="001D5EC1" w:rsidP="001D5EC1">
      <w:pPr>
        <w:ind w:firstLine="709"/>
        <w:jc w:val="both"/>
        <w:rPr>
          <w:sz w:val="26"/>
          <w:szCs w:val="26"/>
        </w:rPr>
      </w:pPr>
      <w:r w:rsidRPr="001D5EC1">
        <w:rPr>
          <w:sz w:val="26"/>
          <w:szCs w:val="26"/>
        </w:rPr>
        <w:t>3.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3DE74895" w14:textId="77777777" w:rsidR="001D5EC1" w:rsidRPr="001D5EC1" w:rsidRDefault="001D5EC1" w:rsidP="001D5EC1">
      <w:pPr>
        <w:rPr>
          <w:sz w:val="26"/>
          <w:szCs w:val="26"/>
        </w:rPr>
      </w:pPr>
    </w:p>
    <w:p w14:paraId="6CD8524B" w14:textId="77777777" w:rsidR="001D5EC1" w:rsidRPr="001D5EC1" w:rsidRDefault="001D5EC1" w:rsidP="001D5EC1">
      <w:pPr>
        <w:rPr>
          <w:sz w:val="26"/>
          <w:szCs w:val="26"/>
        </w:rPr>
      </w:pPr>
      <w:r w:rsidRPr="001D5EC1">
        <w:rPr>
          <w:sz w:val="26"/>
          <w:szCs w:val="26"/>
        </w:rPr>
        <w:t>И. о. главы Администрации</w:t>
      </w:r>
    </w:p>
    <w:p w14:paraId="41DA031A" w14:textId="77777777" w:rsidR="001D5EC1" w:rsidRPr="001D5EC1" w:rsidRDefault="001D5EC1" w:rsidP="001D5EC1">
      <w:pPr>
        <w:rPr>
          <w:sz w:val="26"/>
          <w:szCs w:val="26"/>
        </w:rPr>
      </w:pPr>
      <w:r w:rsidRPr="001D5EC1">
        <w:rPr>
          <w:sz w:val="26"/>
          <w:szCs w:val="26"/>
        </w:rPr>
        <w:t xml:space="preserve">Истоминского сельского поселения </w:t>
      </w:r>
      <w:r w:rsidRPr="001D5EC1">
        <w:rPr>
          <w:sz w:val="26"/>
          <w:szCs w:val="26"/>
        </w:rPr>
        <w:tab/>
      </w:r>
      <w:r w:rsidRPr="001D5EC1">
        <w:rPr>
          <w:sz w:val="26"/>
          <w:szCs w:val="26"/>
        </w:rPr>
        <w:tab/>
        <w:t xml:space="preserve">                                        Д.А. Кудовба</w:t>
      </w:r>
    </w:p>
    <w:p w14:paraId="63B5E006" w14:textId="77777777" w:rsidR="001D5EC1" w:rsidRPr="001D5EC1" w:rsidRDefault="001D5EC1" w:rsidP="001D5EC1">
      <w:pPr>
        <w:rPr>
          <w:sz w:val="26"/>
          <w:szCs w:val="26"/>
        </w:rPr>
      </w:pPr>
    </w:p>
    <w:p w14:paraId="53602F61" w14:textId="77777777" w:rsidR="001D5EC1" w:rsidRPr="001D5EC1" w:rsidRDefault="001D5EC1" w:rsidP="001D5EC1">
      <w:pPr>
        <w:rPr>
          <w:sz w:val="26"/>
          <w:szCs w:val="26"/>
        </w:rPr>
      </w:pPr>
    </w:p>
    <w:p w14:paraId="2C0676FA" w14:textId="77777777" w:rsidR="001D5EC1" w:rsidRPr="001D5EC1" w:rsidRDefault="001D5EC1" w:rsidP="001D5EC1">
      <w:pPr>
        <w:rPr>
          <w:sz w:val="26"/>
          <w:szCs w:val="26"/>
        </w:rPr>
      </w:pPr>
    </w:p>
    <w:p w14:paraId="0F0F2D64" w14:textId="77777777" w:rsidR="001D5EC1" w:rsidRPr="001D5EC1" w:rsidRDefault="001D5EC1" w:rsidP="001D5EC1">
      <w:pPr>
        <w:rPr>
          <w:sz w:val="26"/>
          <w:szCs w:val="26"/>
        </w:rPr>
      </w:pPr>
    </w:p>
    <w:p w14:paraId="544CFD44" w14:textId="77777777" w:rsidR="001D5EC1" w:rsidRPr="001D5EC1" w:rsidRDefault="001D5EC1" w:rsidP="001D5EC1">
      <w:pPr>
        <w:rPr>
          <w:sz w:val="26"/>
          <w:szCs w:val="26"/>
        </w:rPr>
      </w:pPr>
    </w:p>
    <w:p w14:paraId="289CEC6D" w14:textId="77777777" w:rsidR="001D5EC1" w:rsidRPr="001D5EC1" w:rsidRDefault="001D5EC1" w:rsidP="001D5EC1">
      <w:pPr>
        <w:rPr>
          <w:sz w:val="20"/>
          <w:szCs w:val="20"/>
        </w:rPr>
      </w:pPr>
      <w:r w:rsidRPr="001D5EC1">
        <w:rPr>
          <w:sz w:val="20"/>
          <w:szCs w:val="20"/>
        </w:rPr>
        <w:t>Постановление вносит</w:t>
      </w:r>
    </w:p>
    <w:p w14:paraId="2726D975" w14:textId="77777777" w:rsidR="001D5EC1" w:rsidRPr="001D5EC1" w:rsidRDefault="001D5EC1" w:rsidP="001D5EC1">
      <w:pPr>
        <w:rPr>
          <w:sz w:val="20"/>
          <w:szCs w:val="20"/>
        </w:rPr>
      </w:pPr>
      <w:r w:rsidRPr="001D5EC1">
        <w:rPr>
          <w:sz w:val="20"/>
          <w:szCs w:val="20"/>
        </w:rPr>
        <w:t>Заместитель главы Администрации</w:t>
      </w:r>
      <w:r w:rsidRPr="001D5EC1">
        <w:rPr>
          <w:sz w:val="20"/>
          <w:szCs w:val="20"/>
        </w:rPr>
        <w:tab/>
      </w:r>
      <w:r w:rsidRPr="001D5EC1">
        <w:rPr>
          <w:sz w:val="20"/>
          <w:szCs w:val="20"/>
        </w:rPr>
        <w:tab/>
      </w:r>
      <w:r w:rsidRPr="001D5EC1">
        <w:rPr>
          <w:sz w:val="20"/>
          <w:szCs w:val="20"/>
        </w:rPr>
        <w:tab/>
      </w:r>
      <w:r w:rsidRPr="001D5EC1">
        <w:rPr>
          <w:sz w:val="20"/>
          <w:szCs w:val="20"/>
        </w:rPr>
        <w:tab/>
      </w:r>
      <w:r w:rsidRPr="001D5EC1">
        <w:rPr>
          <w:sz w:val="20"/>
          <w:szCs w:val="20"/>
        </w:rPr>
        <w:tab/>
      </w:r>
    </w:p>
    <w:p w14:paraId="18711866" w14:textId="77777777" w:rsidR="001D5EC1" w:rsidRPr="001D5EC1" w:rsidRDefault="001D5EC1" w:rsidP="001D5EC1">
      <w:pPr>
        <w:rPr>
          <w:sz w:val="20"/>
          <w:szCs w:val="20"/>
        </w:rPr>
      </w:pPr>
    </w:p>
    <w:p w14:paraId="45C1D20D" w14:textId="77777777" w:rsidR="001D5EC1" w:rsidRPr="001D5EC1" w:rsidRDefault="001D5EC1" w:rsidP="001D5EC1">
      <w:pPr>
        <w:rPr>
          <w:sz w:val="20"/>
          <w:szCs w:val="20"/>
        </w:rPr>
      </w:pPr>
    </w:p>
    <w:p w14:paraId="37A42420" w14:textId="77777777" w:rsidR="001D5EC1" w:rsidRPr="001D5EC1" w:rsidRDefault="001D5EC1" w:rsidP="001D5EC1">
      <w:pPr>
        <w:rPr>
          <w:sz w:val="20"/>
          <w:szCs w:val="20"/>
        </w:rPr>
      </w:pPr>
    </w:p>
    <w:p w14:paraId="2F0AAC94" w14:textId="77777777" w:rsidR="001D5EC1" w:rsidRPr="001D5EC1" w:rsidRDefault="001D5EC1" w:rsidP="001D5EC1">
      <w:pPr>
        <w:rPr>
          <w:sz w:val="20"/>
          <w:szCs w:val="20"/>
        </w:rPr>
        <w:sectPr w:rsidR="001D5EC1" w:rsidRPr="001D5EC1" w:rsidSect="001D5EC1">
          <w:footerReference w:type="default" r:id="rId33"/>
          <w:pgSz w:w="11906" w:h="16838"/>
          <w:pgMar w:top="851" w:right="851" w:bottom="1134" w:left="1304" w:header="709" w:footer="709" w:gutter="0"/>
          <w:cols w:space="720"/>
          <w:docGrid w:linePitch="272"/>
        </w:sectPr>
      </w:pPr>
    </w:p>
    <w:p w14:paraId="478B7225"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lastRenderedPageBreak/>
        <w:t>Приложение</w:t>
      </w:r>
    </w:p>
    <w:p w14:paraId="4BA6E11D"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 xml:space="preserve">к распоряжению Администрации </w:t>
      </w:r>
    </w:p>
    <w:p w14:paraId="5C16F00C"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Истоминского сельского поселения</w:t>
      </w:r>
    </w:p>
    <w:p w14:paraId="7703E661" w14:textId="77777777" w:rsidR="001D5EC1" w:rsidRPr="001D5EC1" w:rsidRDefault="001D5EC1" w:rsidP="001D5EC1">
      <w:pPr>
        <w:jc w:val="right"/>
        <w:rPr>
          <w:rFonts w:eastAsia="Calibri"/>
          <w:sz w:val="28"/>
          <w:szCs w:val="28"/>
          <w:lang w:eastAsia="en-US"/>
        </w:rPr>
      </w:pPr>
      <w:r w:rsidRPr="001D5EC1">
        <w:rPr>
          <w:rFonts w:eastAsia="Calibri"/>
          <w:sz w:val="28"/>
          <w:szCs w:val="28"/>
          <w:lang w:eastAsia="en-US"/>
        </w:rPr>
        <w:t>от _____________2021 года № __</w:t>
      </w:r>
    </w:p>
    <w:p w14:paraId="6BAA1843" w14:textId="77777777" w:rsidR="001D5EC1" w:rsidRPr="001D5EC1" w:rsidRDefault="001D5EC1" w:rsidP="001D5EC1">
      <w:pPr>
        <w:jc w:val="center"/>
        <w:rPr>
          <w:rFonts w:eastAsia="Calibri"/>
          <w:sz w:val="28"/>
          <w:szCs w:val="28"/>
          <w:lang w:eastAsia="en-US"/>
        </w:rPr>
      </w:pPr>
    </w:p>
    <w:p w14:paraId="7771BA72" w14:textId="77777777" w:rsidR="001D5EC1" w:rsidRPr="001D5EC1" w:rsidRDefault="001D5EC1" w:rsidP="001D5EC1">
      <w:pPr>
        <w:jc w:val="center"/>
        <w:rPr>
          <w:rFonts w:eastAsia="Calibri"/>
          <w:sz w:val="28"/>
          <w:szCs w:val="28"/>
          <w:lang w:eastAsia="en-US"/>
        </w:rPr>
      </w:pPr>
    </w:p>
    <w:p w14:paraId="610AAE35" w14:textId="77777777" w:rsidR="001D5EC1" w:rsidRPr="001D5EC1" w:rsidRDefault="001D5EC1" w:rsidP="001D5EC1">
      <w:pPr>
        <w:jc w:val="center"/>
        <w:rPr>
          <w:rFonts w:eastAsia="Calibri"/>
          <w:sz w:val="28"/>
          <w:szCs w:val="28"/>
          <w:lang w:eastAsia="en-US"/>
        </w:rPr>
      </w:pPr>
      <w:r w:rsidRPr="001D5EC1">
        <w:rPr>
          <w:rFonts w:eastAsia="Calibri"/>
          <w:sz w:val="28"/>
          <w:szCs w:val="28"/>
          <w:lang w:eastAsia="en-US"/>
        </w:rPr>
        <w:t>План реализации муниципальной программы Истоминского сельского поселения</w:t>
      </w:r>
    </w:p>
    <w:p w14:paraId="71CA1EC3" w14:textId="77777777" w:rsidR="001D5EC1" w:rsidRPr="001D5EC1" w:rsidRDefault="001D5EC1" w:rsidP="001D5EC1">
      <w:pPr>
        <w:jc w:val="center"/>
        <w:rPr>
          <w:sz w:val="28"/>
          <w:szCs w:val="28"/>
        </w:rPr>
      </w:pPr>
      <w:r w:rsidRPr="001D5EC1">
        <w:rPr>
          <w:rFonts w:eastAsia="Calibri"/>
          <w:sz w:val="28"/>
          <w:szCs w:val="28"/>
          <w:lang w:eastAsia="en-US"/>
        </w:rPr>
        <w:t>«</w:t>
      </w:r>
      <w:r w:rsidRPr="001D5EC1">
        <w:rPr>
          <w:sz w:val="28"/>
          <w:szCs w:val="28"/>
        </w:rPr>
        <w:t>Развитие муниципальной службы</w:t>
      </w:r>
      <w:r w:rsidRPr="001D5EC1">
        <w:rPr>
          <w:rFonts w:eastAsia="Calibri"/>
          <w:sz w:val="28"/>
          <w:szCs w:val="28"/>
          <w:lang w:eastAsia="en-US"/>
        </w:rPr>
        <w:t>» на 2021 год</w:t>
      </w:r>
    </w:p>
    <w:p w14:paraId="720B142D" w14:textId="77777777" w:rsidR="001D5EC1" w:rsidRPr="001D5EC1" w:rsidRDefault="001D5EC1" w:rsidP="001D5EC1">
      <w:pPr>
        <w:spacing w:line="254" w:lineRule="auto"/>
        <w:jc w:val="center"/>
        <w:rPr>
          <w:rFonts w:eastAsia="Calibri"/>
          <w:b/>
          <w:lang w:eastAsia="en-US"/>
        </w:rPr>
      </w:pPr>
    </w:p>
    <w:tbl>
      <w:tblPr>
        <w:tblStyle w:val="11ff2"/>
        <w:tblW w:w="15470" w:type="dxa"/>
        <w:jc w:val="center"/>
        <w:tblLook w:val="04A0" w:firstRow="1" w:lastRow="0" w:firstColumn="1" w:lastColumn="0" w:noHBand="0" w:noVBand="1"/>
      </w:tblPr>
      <w:tblGrid>
        <w:gridCol w:w="465"/>
        <w:gridCol w:w="3018"/>
        <w:gridCol w:w="1872"/>
        <w:gridCol w:w="2439"/>
        <w:gridCol w:w="1508"/>
        <w:gridCol w:w="1787"/>
        <w:gridCol w:w="2573"/>
        <w:gridCol w:w="1800"/>
        <w:gridCol w:w="8"/>
      </w:tblGrid>
      <w:tr w:rsidR="001D5EC1" w:rsidRPr="001D5EC1" w14:paraId="663F72AE" w14:textId="77777777" w:rsidTr="001D5EC1">
        <w:trPr>
          <w:gridAfter w:val="1"/>
          <w:wAfter w:w="8" w:type="dxa"/>
          <w:trHeight w:val="525"/>
          <w:jc w:val="center"/>
        </w:trPr>
        <w:tc>
          <w:tcPr>
            <w:tcW w:w="465" w:type="dxa"/>
            <w:vMerge w:val="restart"/>
            <w:tcBorders>
              <w:top w:val="single" w:sz="4" w:space="0" w:color="auto"/>
              <w:left w:val="single" w:sz="4" w:space="0" w:color="auto"/>
              <w:bottom w:val="single" w:sz="4" w:space="0" w:color="auto"/>
              <w:right w:val="single" w:sz="4" w:space="0" w:color="auto"/>
            </w:tcBorders>
            <w:hideMark/>
          </w:tcPr>
          <w:p w14:paraId="2E11ED92" w14:textId="77777777" w:rsidR="001D5EC1" w:rsidRPr="001D5EC1" w:rsidRDefault="001D5EC1" w:rsidP="001D5EC1">
            <w:pPr>
              <w:jc w:val="center"/>
            </w:pPr>
            <w:r w:rsidRPr="001D5EC1">
              <w:t>№</w:t>
            </w:r>
          </w:p>
        </w:tc>
        <w:tc>
          <w:tcPr>
            <w:tcW w:w="3018" w:type="dxa"/>
            <w:vMerge w:val="restart"/>
            <w:tcBorders>
              <w:top w:val="single" w:sz="4" w:space="0" w:color="auto"/>
              <w:left w:val="single" w:sz="4" w:space="0" w:color="auto"/>
              <w:bottom w:val="single" w:sz="4" w:space="0" w:color="auto"/>
              <w:right w:val="single" w:sz="4" w:space="0" w:color="auto"/>
            </w:tcBorders>
            <w:hideMark/>
          </w:tcPr>
          <w:p w14:paraId="00D3D12F" w14:textId="77777777" w:rsidR="001D5EC1" w:rsidRPr="001D5EC1" w:rsidRDefault="001D5EC1" w:rsidP="001D5EC1">
            <w:pPr>
              <w:jc w:val="center"/>
            </w:pPr>
            <w:r w:rsidRPr="001D5EC1">
              <w:t>Номер и наименование</w:t>
            </w:r>
          </w:p>
        </w:tc>
        <w:tc>
          <w:tcPr>
            <w:tcW w:w="1872" w:type="dxa"/>
            <w:vMerge w:val="restart"/>
            <w:tcBorders>
              <w:top w:val="single" w:sz="4" w:space="0" w:color="auto"/>
              <w:left w:val="single" w:sz="4" w:space="0" w:color="auto"/>
              <w:bottom w:val="single" w:sz="4" w:space="0" w:color="auto"/>
              <w:right w:val="single" w:sz="4" w:space="0" w:color="auto"/>
            </w:tcBorders>
            <w:hideMark/>
          </w:tcPr>
          <w:p w14:paraId="590CB511" w14:textId="77777777" w:rsidR="001D5EC1" w:rsidRPr="001D5EC1" w:rsidRDefault="001D5EC1" w:rsidP="001D5EC1">
            <w:r w:rsidRPr="001D5EC1">
              <w:t>Ответственный исполнитель, соисполнитель, участник программы</w:t>
            </w:r>
          </w:p>
        </w:tc>
        <w:tc>
          <w:tcPr>
            <w:tcW w:w="2439" w:type="dxa"/>
            <w:vMerge w:val="restart"/>
            <w:tcBorders>
              <w:top w:val="single" w:sz="4" w:space="0" w:color="auto"/>
              <w:left w:val="single" w:sz="4" w:space="0" w:color="auto"/>
              <w:bottom w:val="single" w:sz="4" w:space="0" w:color="auto"/>
              <w:right w:val="single" w:sz="4" w:space="0" w:color="auto"/>
            </w:tcBorders>
            <w:hideMark/>
          </w:tcPr>
          <w:p w14:paraId="578B2178" w14:textId="77777777" w:rsidR="001D5EC1" w:rsidRPr="001D5EC1" w:rsidRDefault="001D5EC1" w:rsidP="001D5EC1">
            <w:pPr>
              <w:jc w:val="center"/>
            </w:pPr>
            <w:r w:rsidRPr="001D5EC1">
              <w:t>Ожидаемый результат (краткое описание)</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0F8FEB2A" w14:textId="77777777" w:rsidR="001D5EC1" w:rsidRPr="001D5EC1" w:rsidRDefault="001D5EC1" w:rsidP="001D5EC1">
            <w:pPr>
              <w:jc w:val="center"/>
            </w:pPr>
            <w:r w:rsidRPr="001D5EC1">
              <w:t>Плановый срок</w:t>
            </w:r>
          </w:p>
        </w:tc>
        <w:tc>
          <w:tcPr>
            <w:tcW w:w="6160" w:type="dxa"/>
            <w:gridSpan w:val="3"/>
            <w:tcBorders>
              <w:top w:val="single" w:sz="4" w:space="0" w:color="auto"/>
              <w:left w:val="single" w:sz="4" w:space="0" w:color="auto"/>
              <w:bottom w:val="single" w:sz="4" w:space="0" w:color="auto"/>
              <w:right w:val="single" w:sz="4" w:space="0" w:color="auto"/>
            </w:tcBorders>
            <w:hideMark/>
          </w:tcPr>
          <w:p w14:paraId="1F3D5352" w14:textId="77777777" w:rsidR="001D5EC1" w:rsidRPr="001D5EC1" w:rsidRDefault="001D5EC1" w:rsidP="001D5EC1">
            <w:pPr>
              <w:jc w:val="center"/>
            </w:pPr>
            <w:r w:rsidRPr="001D5EC1">
              <w:t>Объем ресурсного обеспечения</w:t>
            </w:r>
          </w:p>
          <w:p w14:paraId="0EB238F3" w14:textId="77777777" w:rsidR="001D5EC1" w:rsidRPr="001D5EC1" w:rsidRDefault="001D5EC1" w:rsidP="001D5EC1">
            <w:pPr>
              <w:jc w:val="center"/>
              <w:rPr>
                <w:sz w:val="20"/>
                <w:szCs w:val="20"/>
              </w:rPr>
            </w:pPr>
            <w:r w:rsidRPr="001D5EC1">
              <w:t>(тыс. руб.)</w:t>
            </w:r>
          </w:p>
        </w:tc>
      </w:tr>
      <w:tr w:rsidR="001D5EC1" w:rsidRPr="001D5EC1" w14:paraId="32E3C6B3" w14:textId="77777777" w:rsidTr="001D5EC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F6417"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F88E4"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3780E"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19A36" w14:textId="77777777" w:rsidR="001D5EC1" w:rsidRPr="001D5EC1" w:rsidRDefault="001D5EC1" w:rsidP="001D5EC1"/>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5DD77" w14:textId="77777777" w:rsidR="001D5EC1" w:rsidRPr="001D5EC1" w:rsidRDefault="001D5EC1" w:rsidP="001D5EC1"/>
        </w:tc>
        <w:tc>
          <w:tcPr>
            <w:tcW w:w="1787" w:type="dxa"/>
            <w:tcBorders>
              <w:top w:val="single" w:sz="4" w:space="0" w:color="auto"/>
              <w:left w:val="single" w:sz="4" w:space="0" w:color="auto"/>
              <w:bottom w:val="single" w:sz="4" w:space="0" w:color="auto"/>
              <w:right w:val="single" w:sz="4" w:space="0" w:color="auto"/>
            </w:tcBorders>
            <w:hideMark/>
          </w:tcPr>
          <w:p w14:paraId="68EDDB85" w14:textId="77777777" w:rsidR="001D5EC1" w:rsidRPr="001D5EC1" w:rsidRDefault="001D5EC1" w:rsidP="001D5EC1">
            <w:pPr>
              <w:jc w:val="center"/>
            </w:pPr>
            <w:r w:rsidRPr="001D5EC1">
              <w:t>Всего</w:t>
            </w:r>
          </w:p>
        </w:tc>
        <w:tc>
          <w:tcPr>
            <w:tcW w:w="2573" w:type="dxa"/>
            <w:tcBorders>
              <w:top w:val="single" w:sz="4" w:space="0" w:color="auto"/>
              <w:left w:val="single" w:sz="4" w:space="0" w:color="auto"/>
              <w:bottom w:val="single" w:sz="4" w:space="0" w:color="auto"/>
              <w:right w:val="single" w:sz="4" w:space="0" w:color="auto"/>
            </w:tcBorders>
            <w:hideMark/>
          </w:tcPr>
          <w:p w14:paraId="080B6D7D" w14:textId="77777777" w:rsidR="001D5EC1" w:rsidRPr="001D5EC1" w:rsidRDefault="001D5EC1" w:rsidP="001D5EC1">
            <w:pPr>
              <w:jc w:val="center"/>
            </w:pPr>
            <w:r w:rsidRPr="001D5EC1">
              <w:t>Бюджет сельского поселения</w:t>
            </w:r>
          </w:p>
        </w:tc>
        <w:tc>
          <w:tcPr>
            <w:tcW w:w="1808" w:type="dxa"/>
            <w:gridSpan w:val="2"/>
            <w:tcBorders>
              <w:top w:val="single" w:sz="4" w:space="0" w:color="auto"/>
              <w:left w:val="single" w:sz="4" w:space="0" w:color="auto"/>
              <w:bottom w:val="single" w:sz="4" w:space="0" w:color="auto"/>
              <w:right w:val="single" w:sz="4" w:space="0" w:color="auto"/>
            </w:tcBorders>
            <w:hideMark/>
          </w:tcPr>
          <w:p w14:paraId="397404AA" w14:textId="77777777" w:rsidR="001D5EC1" w:rsidRPr="001D5EC1" w:rsidRDefault="001D5EC1" w:rsidP="001D5EC1">
            <w:pPr>
              <w:jc w:val="center"/>
            </w:pPr>
            <w:r w:rsidRPr="001D5EC1">
              <w:t>Внебюджетные источники</w:t>
            </w:r>
          </w:p>
        </w:tc>
      </w:tr>
      <w:tr w:rsidR="001D5EC1" w:rsidRPr="001D5EC1" w14:paraId="7DF63783" w14:textId="77777777" w:rsidTr="001D5EC1">
        <w:trPr>
          <w:jc w:val="center"/>
        </w:trPr>
        <w:tc>
          <w:tcPr>
            <w:tcW w:w="465" w:type="dxa"/>
            <w:tcBorders>
              <w:top w:val="single" w:sz="4" w:space="0" w:color="auto"/>
              <w:left w:val="single" w:sz="4" w:space="0" w:color="auto"/>
              <w:bottom w:val="single" w:sz="4" w:space="0" w:color="auto"/>
              <w:right w:val="single" w:sz="4" w:space="0" w:color="auto"/>
            </w:tcBorders>
            <w:hideMark/>
          </w:tcPr>
          <w:p w14:paraId="674A8BCE" w14:textId="77777777" w:rsidR="001D5EC1" w:rsidRPr="001D5EC1" w:rsidRDefault="001D5EC1" w:rsidP="001D5EC1">
            <w:pPr>
              <w:jc w:val="center"/>
            </w:pPr>
            <w:r w:rsidRPr="001D5EC1">
              <w:t>1</w:t>
            </w:r>
          </w:p>
        </w:tc>
        <w:tc>
          <w:tcPr>
            <w:tcW w:w="3018" w:type="dxa"/>
            <w:tcBorders>
              <w:top w:val="single" w:sz="4" w:space="0" w:color="auto"/>
              <w:left w:val="single" w:sz="4" w:space="0" w:color="auto"/>
              <w:bottom w:val="single" w:sz="4" w:space="0" w:color="auto"/>
              <w:right w:val="single" w:sz="4" w:space="0" w:color="auto"/>
            </w:tcBorders>
            <w:hideMark/>
          </w:tcPr>
          <w:p w14:paraId="31E24251" w14:textId="77777777" w:rsidR="001D5EC1" w:rsidRPr="001D5EC1" w:rsidRDefault="001D5EC1" w:rsidP="001D5EC1">
            <w:r w:rsidRPr="001D5EC1">
              <w:t>Муниципальная программа</w:t>
            </w:r>
          </w:p>
          <w:p w14:paraId="5016E728" w14:textId="77777777" w:rsidR="001D5EC1" w:rsidRPr="001D5EC1" w:rsidRDefault="001D5EC1" w:rsidP="001D5EC1">
            <w:r w:rsidRPr="001D5EC1">
              <w:t>Развитие муниципальной службы</w:t>
            </w:r>
          </w:p>
        </w:tc>
        <w:tc>
          <w:tcPr>
            <w:tcW w:w="1872" w:type="dxa"/>
            <w:tcBorders>
              <w:top w:val="single" w:sz="4" w:space="0" w:color="auto"/>
              <w:left w:val="single" w:sz="4" w:space="0" w:color="auto"/>
              <w:bottom w:val="single" w:sz="4" w:space="0" w:color="auto"/>
              <w:right w:val="single" w:sz="4" w:space="0" w:color="auto"/>
            </w:tcBorders>
            <w:hideMark/>
          </w:tcPr>
          <w:p w14:paraId="19AEB92F" w14:textId="77777777" w:rsidR="001D5EC1" w:rsidRPr="001D5EC1" w:rsidRDefault="001D5EC1" w:rsidP="001D5EC1">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5F02F6C5" w14:textId="77777777" w:rsidR="001D5EC1" w:rsidRPr="001D5EC1" w:rsidRDefault="001D5EC1" w:rsidP="001D5EC1">
            <w:pPr>
              <w:jc w:val="center"/>
            </w:pPr>
            <w:r w:rsidRPr="001D5EC1">
              <w:t>-</w:t>
            </w:r>
          </w:p>
        </w:tc>
        <w:tc>
          <w:tcPr>
            <w:tcW w:w="1508" w:type="dxa"/>
            <w:tcBorders>
              <w:top w:val="single" w:sz="4" w:space="0" w:color="auto"/>
              <w:left w:val="single" w:sz="4" w:space="0" w:color="auto"/>
              <w:bottom w:val="single" w:sz="4" w:space="0" w:color="auto"/>
              <w:right w:val="single" w:sz="4" w:space="0" w:color="auto"/>
            </w:tcBorders>
            <w:hideMark/>
          </w:tcPr>
          <w:p w14:paraId="0FC1D456" w14:textId="77777777" w:rsidR="001D5EC1" w:rsidRPr="001D5EC1" w:rsidRDefault="001D5EC1" w:rsidP="001D5EC1">
            <w:pPr>
              <w:jc w:val="cente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19FBA8E2"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668A9E12"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6EDF0CAD" w14:textId="77777777" w:rsidR="001D5EC1" w:rsidRPr="001D5EC1" w:rsidRDefault="001D5EC1" w:rsidP="001D5EC1">
            <w:pPr>
              <w:jc w:val="center"/>
              <w:rPr>
                <w:spacing w:val="-26"/>
              </w:rPr>
            </w:pPr>
            <w:r w:rsidRPr="001D5EC1">
              <w:rPr>
                <w:color w:val="000000"/>
              </w:rPr>
              <w:t>0,0</w:t>
            </w:r>
          </w:p>
        </w:tc>
      </w:tr>
      <w:tr w:rsidR="001D5EC1" w:rsidRPr="001D5EC1" w14:paraId="73987A7E" w14:textId="77777777" w:rsidTr="001D5EC1">
        <w:trPr>
          <w:jc w:val="center"/>
        </w:trPr>
        <w:tc>
          <w:tcPr>
            <w:tcW w:w="465" w:type="dxa"/>
            <w:tcBorders>
              <w:top w:val="single" w:sz="4" w:space="0" w:color="auto"/>
              <w:left w:val="single" w:sz="4" w:space="0" w:color="auto"/>
              <w:bottom w:val="single" w:sz="4" w:space="0" w:color="auto"/>
              <w:right w:val="single" w:sz="4" w:space="0" w:color="auto"/>
            </w:tcBorders>
            <w:hideMark/>
          </w:tcPr>
          <w:p w14:paraId="69BCA7BB" w14:textId="77777777" w:rsidR="001D5EC1" w:rsidRPr="001D5EC1" w:rsidRDefault="001D5EC1" w:rsidP="001D5EC1">
            <w:pPr>
              <w:jc w:val="center"/>
            </w:pPr>
            <w:r w:rsidRPr="001D5EC1">
              <w:t>2</w:t>
            </w:r>
          </w:p>
        </w:tc>
        <w:tc>
          <w:tcPr>
            <w:tcW w:w="3018" w:type="dxa"/>
            <w:tcBorders>
              <w:top w:val="single" w:sz="4" w:space="0" w:color="auto"/>
              <w:left w:val="single" w:sz="4" w:space="0" w:color="auto"/>
              <w:bottom w:val="single" w:sz="4" w:space="0" w:color="auto"/>
              <w:right w:val="single" w:sz="4" w:space="0" w:color="auto"/>
            </w:tcBorders>
          </w:tcPr>
          <w:p w14:paraId="057B969D" w14:textId="77777777" w:rsidR="001D5EC1" w:rsidRPr="001D5EC1" w:rsidRDefault="001D5EC1" w:rsidP="001D5EC1">
            <w:r w:rsidRPr="001D5EC1">
              <w:t xml:space="preserve">Подпрограмма 1 </w:t>
            </w:r>
          </w:p>
          <w:p w14:paraId="714DCB2A" w14:textId="77777777" w:rsidR="001D5EC1" w:rsidRPr="001D5EC1" w:rsidRDefault="001D5EC1" w:rsidP="001D5EC1">
            <w:r w:rsidRPr="001D5EC1">
              <w:t>Развитие муниципального управления и муниципальной службы</w:t>
            </w:r>
          </w:p>
          <w:p w14:paraId="50780B0F" w14:textId="77777777" w:rsidR="001D5EC1" w:rsidRPr="001D5EC1" w:rsidRDefault="001D5EC1" w:rsidP="001D5EC1">
            <w:pPr>
              <w:jc w:val="right"/>
            </w:pPr>
          </w:p>
        </w:tc>
        <w:tc>
          <w:tcPr>
            <w:tcW w:w="1872" w:type="dxa"/>
            <w:tcBorders>
              <w:top w:val="single" w:sz="4" w:space="0" w:color="auto"/>
              <w:left w:val="single" w:sz="4" w:space="0" w:color="auto"/>
              <w:bottom w:val="single" w:sz="4" w:space="0" w:color="auto"/>
              <w:right w:val="single" w:sz="4" w:space="0" w:color="auto"/>
            </w:tcBorders>
            <w:hideMark/>
          </w:tcPr>
          <w:p w14:paraId="284D2195"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320E1085" w14:textId="77777777" w:rsidR="001D5EC1" w:rsidRPr="001D5EC1" w:rsidRDefault="001D5EC1" w:rsidP="001D5EC1">
            <w:pPr>
              <w:jc w:val="center"/>
            </w:pPr>
            <w:r w:rsidRPr="001D5EC1">
              <w:t>-</w:t>
            </w:r>
          </w:p>
        </w:tc>
        <w:tc>
          <w:tcPr>
            <w:tcW w:w="1508" w:type="dxa"/>
            <w:tcBorders>
              <w:top w:val="single" w:sz="4" w:space="0" w:color="auto"/>
              <w:left w:val="single" w:sz="4" w:space="0" w:color="auto"/>
              <w:bottom w:val="single" w:sz="4" w:space="0" w:color="auto"/>
              <w:right w:val="single" w:sz="4" w:space="0" w:color="auto"/>
            </w:tcBorders>
            <w:hideMark/>
          </w:tcPr>
          <w:p w14:paraId="609C8B6A"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709D5E30"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60333ADE"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286631FD" w14:textId="77777777" w:rsidR="001D5EC1" w:rsidRPr="001D5EC1" w:rsidRDefault="001D5EC1" w:rsidP="001D5EC1">
            <w:pPr>
              <w:jc w:val="center"/>
              <w:rPr>
                <w:spacing w:val="-26"/>
              </w:rPr>
            </w:pPr>
            <w:r w:rsidRPr="001D5EC1">
              <w:rPr>
                <w:color w:val="000000"/>
              </w:rPr>
              <w:t>0,0</w:t>
            </w:r>
          </w:p>
        </w:tc>
      </w:tr>
      <w:tr w:rsidR="001D5EC1" w:rsidRPr="001D5EC1" w14:paraId="6EDE7626"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3BA02DD5" w14:textId="77777777" w:rsidR="001D5EC1" w:rsidRPr="001D5EC1" w:rsidRDefault="001D5EC1" w:rsidP="001D5EC1">
            <w:pPr>
              <w:jc w:val="center"/>
            </w:pPr>
            <w:r w:rsidRPr="001D5EC1">
              <w:t>3</w:t>
            </w:r>
          </w:p>
        </w:tc>
        <w:tc>
          <w:tcPr>
            <w:tcW w:w="3018" w:type="dxa"/>
            <w:tcBorders>
              <w:top w:val="single" w:sz="4" w:space="0" w:color="auto"/>
              <w:left w:val="single" w:sz="4" w:space="0" w:color="auto"/>
              <w:bottom w:val="single" w:sz="4" w:space="0" w:color="auto"/>
              <w:right w:val="single" w:sz="4" w:space="0" w:color="auto"/>
            </w:tcBorders>
            <w:hideMark/>
          </w:tcPr>
          <w:p w14:paraId="0B0B1A2D" w14:textId="77777777" w:rsidR="001D5EC1" w:rsidRPr="001D5EC1" w:rsidRDefault="001D5EC1" w:rsidP="001D5EC1">
            <w:r w:rsidRPr="001D5EC1">
              <w:t>Основное мероприятие 1.1</w:t>
            </w:r>
            <w:r w:rsidRPr="001D5EC1">
              <w:rPr>
                <w:spacing w:val="-6"/>
                <w:kern w:val="2"/>
              </w:rPr>
              <w:t xml:space="preserve"> Совершенствование правовой и методической основы муниципальной службы</w:t>
            </w:r>
            <w:r w:rsidRPr="001D5EC1">
              <w:t xml:space="preserve"> </w:t>
            </w:r>
          </w:p>
        </w:tc>
        <w:tc>
          <w:tcPr>
            <w:tcW w:w="1872" w:type="dxa"/>
            <w:tcBorders>
              <w:top w:val="single" w:sz="4" w:space="0" w:color="auto"/>
              <w:left w:val="single" w:sz="4" w:space="0" w:color="auto"/>
              <w:bottom w:val="single" w:sz="4" w:space="0" w:color="auto"/>
              <w:right w:val="single" w:sz="4" w:space="0" w:color="auto"/>
            </w:tcBorders>
            <w:hideMark/>
          </w:tcPr>
          <w:p w14:paraId="43F7E300"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17CC48C0" w14:textId="77777777" w:rsidR="001D5EC1" w:rsidRPr="001D5EC1" w:rsidRDefault="001D5EC1" w:rsidP="001D5EC1">
            <w:pPr>
              <w:jc w:val="center"/>
            </w:pPr>
            <w:r w:rsidRPr="001D5EC1">
              <w:t>Правовое регулирование вопросов муниципальной службы</w:t>
            </w:r>
          </w:p>
        </w:tc>
        <w:tc>
          <w:tcPr>
            <w:tcW w:w="1508" w:type="dxa"/>
            <w:tcBorders>
              <w:top w:val="single" w:sz="4" w:space="0" w:color="auto"/>
              <w:left w:val="single" w:sz="4" w:space="0" w:color="auto"/>
              <w:bottom w:val="single" w:sz="4" w:space="0" w:color="auto"/>
              <w:right w:val="single" w:sz="4" w:space="0" w:color="auto"/>
            </w:tcBorders>
            <w:hideMark/>
          </w:tcPr>
          <w:p w14:paraId="130FA7BF"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5AA3147D"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3D55F1E7"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252DF360" w14:textId="77777777" w:rsidR="001D5EC1" w:rsidRPr="001D5EC1" w:rsidRDefault="001D5EC1" w:rsidP="001D5EC1">
            <w:pPr>
              <w:jc w:val="center"/>
              <w:rPr>
                <w:spacing w:val="-26"/>
              </w:rPr>
            </w:pPr>
            <w:r w:rsidRPr="001D5EC1">
              <w:rPr>
                <w:color w:val="000000"/>
              </w:rPr>
              <w:t>0,0</w:t>
            </w:r>
          </w:p>
        </w:tc>
      </w:tr>
      <w:tr w:rsidR="001D5EC1" w:rsidRPr="001D5EC1" w14:paraId="10BE67FC" w14:textId="77777777" w:rsidTr="001D5EC1">
        <w:trPr>
          <w:trHeight w:val="1550"/>
          <w:jc w:val="center"/>
        </w:trPr>
        <w:tc>
          <w:tcPr>
            <w:tcW w:w="465" w:type="dxa"/>
            <w:tcBorders>
              <w:top w:val="single" w:sz="4" w:space="0" w:color="auto"/>
              <w:left w:val="single" w:sz="4" w:space="0" w:color="auto"/>
              <w:bottom w:val="single" w:sz="4" w:space="0" w:color="auto"/>
              <w:right w:val="single" w:sz="4" w:space="0" w:color="auto"/>
            </w:tcBorders>
            <w:hideMark/>
          </w:tcPr>
          <w:p w14:paraId="67678C8F" w14:textId="77777777" w:rsidR="001D5EC1" w:rsidRPr="001D5EC1" w:rsidRDefault="001D5EC1" w:rsidP="001D5EC1">
            <w:pPr>
              <w:jc w:val="center"/>
            </w:pPr>
            <w:r w:rsidRPr="001D5EC1">
              <w:lastRenderedPageBreak/>
              <w:t>4</w:t>
            </w:r>
          </w:p>
        </w:tc>
        <w:tc>
          <w:tcPr>
            <w:tcW w:w="3018" w:type="dxa"/>
            <w:tcBorders>
              <w:top w:val="single" w:sz="4" w:space="0" w:color="auto"/>
              <w:left w:val="single" w:sz="4" w:space="0" w:color="auto"/>
              <w:bottom w:val="single" w:sz="4" w:space="0" w:color="auto"/>
              <w:right w:val="single" w:sz="4" w:space="0" w:color="auto"/>
            </w:tcBorders>
            <w:hideMark/>
          </w:tcPr>
          <w:p w14:paraId="0A88346D" w14:textId="77777777" w:rsidR="001D5EC1" w:rsidRPr="001D5EC1" w:rsidRDefault="001D5EC1" w:rsidP="001D5EC1">
            <w:r w:rsidRPr="001D5EC1">
              <w:t xml:space="preserve">Основное мероприятие 1.2 </w:t>
            </w:r>
            <w:r w:rsidRPr="001D5EC1">
              <w:rPr>
                <w:spacing w:val="-6"/>
                <w:kern w:val="2"/>
              </w:rPr>
              <w:t>Внедрение эффективных технологий современных методов работы с кадровым резервом</w:t>
            </w:r>
          </w:p>
        </w:tc>
        <w:tc>
          <w:tcPr>
            <w:tcW w:w="1872" w:type="dxa"/>
            <w:tcBorders>
              <w:top w:val="single" w:sz="4" w:space="0" w:color="auto"/>
              <w:left w:val="single" w:sz="4" w:space="0" w:color="auto"/>
              <w:bottom w:val="single" w:sz="4" w:space="0" w:color="auto"/>
              <w:right w:val="single" w:sz="4" w:space="0" w:color="auto"/>
            </w:tcBorders>
            <w:hideMark/>
          </w:tcPr>
          <w:p w14:paraId="264FF159"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63EA9C33" w14:textId="77777777" w:rsidR="001D5EC1" w:rsidRPr="001D5EC1" w:rsidRDefault="001D5EC1" w:rsidP="001D5EC1">
            <w:pPr>
              <w:jc w:val="center"/>
            </w:pPr>
            <w:r w:rsidRPr="001D5EC1">
              <w:t>Совершенствование кадрового обеспечения муниципальной службы</w:t>
            </w:r>
          </w:p>
        </w:tc>
        <w:tc>
          <w:tcPr>
            <w:tcW w:w="1508" w:type="dxa"/>
            <w:tcBorders>
              <w:top w:val="single" w:sz="4" w:space="0" w:color="auto"/>
              <w:left w:val="single" w:sz="4" w:space="0" w:color="auto"/>
              <w:bottom w:val="single" w:sz="4" w:space="0" w:color="auto"/>
              <w:right w:val="single" w:sz="4" w:space="0" w:color="auto"/>
            </w:tcBorders>
            <w:hideMark/>
          </w:tcPr>
          <w:p w14:paraId="3A774B8F"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0D9A9088"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7DA7743D"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1C234944" w14:textId="77777777" w:rsidR="001D5EC1" w:rsidRPr="001D5EC1" w:rsidRDefault="001D5EC1" w:rsidP="001D5EC1">
            <w:pPr>
              <w:jc w:val="center"/>
              <w:rPr>
                <w:spacing w:val="-26"/>
              </w:rPr>
            </w:pPr>
            <w:r w:rsidRPr="001D5EC1">
              <w:rPr>
                <w:color w:val="000000"/>
              </w:rPr>
              <w:t>0,0</w:t>
            </w:r>
          </w:p>
        </w:tc>
      </w:tr>
      <w:tr w:rsidR="001D5EC1" w:rsidRPr="001D5EC1" w14:paraId="25BD3588"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73A7DD73" w14:textId="77777777" w:rsidR="001D5EC1" w:rsidRPr="001D5EC1" w:rsidRDefault="001D5EC1" w:rsidP="001D5EC1">
            <w:pPr>
              <w:jc w:val="center"/>
            </w:pPr>
            <w:r w:rsidRPr="001D5EC1">
              <w:t>5</w:t>
            </w:r>
          </w:p>
        </w:tc>
        <w:tc>
          <w:tcPr>
            <w:tcW w:w="3018" w:type="dxa"/>
            <w:tcBorders>
              <w:top w:val="single" w:sz="4" w:space="0" w:color="auto"/>
              <w:left w:val="single" w:sz="4" w:space="0" w:color="auto"/>
              <w:bottom w:val="single" w:sz="4" w:space="0" w:color="auto"/>
              <w:right w:val="single" w:sz="4" w:space="0" w:color="auto"/>
            </w:tcBorders>
          </w:tcPr>
          <w:p w14:paraId="09E779BE" w14:textId="77777777" w:rsidR="001D5EC1" w:rsidRPr="001D5EC1" w:rsidRDefault="001D5EC1" w:rsidP="001D5EC1">
            <w:r w:rsidRPr="001D5EC1">
              <w:t xml:space="preserve">Основное мероприятие 1.3. </w:t>
            </w:r>
            <w:r w:rsidRPr="001D5EC1">
              <w:rPr>
                <w:spacing w:val="-6"/>
                <w:kern w:val="2"/>
              </w:rPr>
              <w:t>Обеспечение дополнительного кадрового образования лиц, замещающих должности муниципальной службы и сотрудников, в кадровых резерв муниципальной службы</w:t>
            </w:r>
          </w:p>
          <w:p w14:paraId="10363655" w14:textId="77777777" w:rsidR="001D5EC1" w:rsidRPr="001D5EC1" w:rsidRDefault="001D5EC1" w:rsidP="001D5EC1"/>
        </w:tc>
        <w:tc>
          <w:tcPr>
            <w:tcW w:w="1872" w:type="dxa"/>
            <w:tcBorders>
              <w:top w:val="single" w:sz="4" w:space="0" w:color="auto"/>
              <w:left w:val="single" w:sz="4" w:space="0" w:color="auto"/>
              <w:bottom w:val="single" w:sz="4" w:space="0" w:color="auto"/>
              <w:right w:val="single" w:sz="4" w:space="0" w:color="auto"/>
            </w:tcBorders>
            <w:hideMark/>
          </w:tcPr>
          <w:p w14:paraId="0ACF1939"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460757FA" w14:textId="77777777" w:rsidR="001D5EC1" w:rsidRPr="001D5EC1" w:rsidRDefault="001D5EC1" w:rsidP="001D5EC1">
            <w:pPr>
              <w:jc w:val="center"/>
            </w:pPr>
            <w:r w:rsidRPr="001D5EC1">
              <w:rPr>
                <w:lang w:val="en-US"/>
              </w:rPr>
              <w:t>C</w:t>
            </w:r>
            <w:proofErr w:type="spellStart"/>
            <w:r w:rsidRPr="001D5EC1">
              <w:t>оздание</w:t>
            </w:r>
            <w:proofErr w:type="spellEnd"/>
            <w:r w:rsidRPr="001D5EC1">
              <w:t xml:space="preserve"> условий для организации и осуществления повышения квалификации</w:t>
            </w:r>
          </w:p>
        </w:tc>
        <w:tc>
          <w:tcPr>
            <w:tcW w:w="1508" w:type="dxa"/>
            <w:tcBorders>
              <w:top w:val="single" w:sz="4" w:space="0" w:color="auto"/>
              <w:left w:val="single" w:sz="4" w:space="0" w:color="auto"/>
              <w:bottom w:val="single" w:sz="4" w:space="0" w:color="auto"/>
              <w:right w:val="single" w:sz="4" w:space="0" w:color="auto"/>
            </w:tcBorders>
            <w:hideMark/>
          </w:tcPr>
          <w:p w14:paraId="22C6FB79"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46AA08C7" w14:textId="77777777" w:rsidR="001D5EC1" w:rsidRPr="001D5EC1" w:rsidRDefault="001D5EC1" w:rsidP="001D5EC1">
            <w:pPr>
              <w:jc w:val="center"/>
              <w:rPr>
                <w:spacing w:val="-26"/>
              </w:rPr>
            </w:pPr>
            <w:r w:rsidRPr="001D5EC1">
              <w:rPr>
                <w:color w:val="000000"/>
              </w:rPr>
              <w:t>7,5</w:t>
            </w:r>
          </w:p>
        </w:tc>
        <w:tc>
          <w:tcPr>
            <w:tcW w:w="2573" w:type="dxa"/>
            <w:tcBorders>
              <w:top w:val="single" w:sz="4" w:space="0" w:color="auto"/>
              <w:left w:val="single" w:sz="4" w:space="0" w:color="auto"/>
              <w:bottom w:val="single" w:sz="4" w:space="0" w:color="auto"/>
              <w:right w:val="single" w:sz="4" w:space="0" w:color="auto"/>
            </w:tcBorders>
            <w:hideMark/>
          </w:tcPr>
          <w:p w14:paraId="041FA080" w14:textId="77777777" w:rsidR="001D5EC1" w:rsidRPr="001D5EC1" w:rsidRDefault="001D5EC1" w:rsidP="001D5EC1">
            <w:pPr>
              <w:jc w:val="center"/>
              <w:rPr>
                <w:spacing w:val="-26"/>
              </w:rPr>
            </w:pPr>
            <w:r w:rsidRPr="001D5EC1">
              <w:rPr>
                <w:color w:val="000000"/>
              </w:rPr>
              <w:t>7,5</w:t>
            </w:r>
          </w:p>
        </w:tc>
        <w:tc>
          <w:tcPr>
            <w:tcW w:w="1808" w:type="dxa"/>
            <w:gridSpan w:val="2"/>
            <w:tcBorders>
              <w:top w:val="single" w:sz="4" w:space="0" w:color="auto"/>
              <w:left w:val="single" w:sz="4" w:space="0" w:color="auto"/>
              <w:bottom w:val="single" w:sz="4" w:space="0" w:color="auto"/>
              <w:right w:val="single" w:sz="4" w:space="0" w:color="auto"/>
            </w:tcBorders>
            <w:hideMark/>
          </w:tcPr>
          <w:p w14:paraId="4C5CF8AF" w14:textId="77777777" w:rsidR="001D5EC1" w:rsidRPr="001D5EC1" w:rsidRDefault="001D5EC1" w:rsidP="001D5EC1">
            <w:pPr>
              <w:jc w:val="center"/>
              <w:rPr>
                <w:spacing w:val="-26"/>
              </w:rPr>
            </w:pPr>
            <w:r w:rsidRPr="001D5EC1">
              <w:rPr>
                <w:color w:val="000000"/>
              </w:rPr>
              <w:t>0,0</w:t>
            </w:r>
          </w:p>
        </w:tc>
      </w:tr>
      <w:tr w:rsidR="001D5EC1" w:rsidRPr="001D5EC1" w14:paraId="5D3D2B7C" w14:textId="77777777" w:rsidTr="001D5EC1">
        <w:trPr>
          <w:trHeight w:val="2034"/>
          <w:jc w:val="center"/>
        </w:trPr>
        <w:tc>
          <w:tcPr>
            <w:tcW w:w="465" w:type="dxa"/>
            <w:tcBorders>
              <w:top w:val="single" w:sz="4" w:space="0" w:color="auto"/>
              <w:left w:val="single" w:sz="4" w:space="0" w:color="auto"/>
              <w:bottom w:val="single" w:sz="4" w:space="0" w:color="auto"/>
              <w:right w:val="single" w:sz="4" w:space="0" w:color="auto"/>
            </w:tcBorders>
            <w:hideMark/>
          </w:tcPr>
          <w:p w14:paraId="66BB61B8" w14:textId="77777777" w:rsidR="001D5EC1" w:rsidRPr="001D5EC1" w:rsidRDefault="001D5EC1" w:rsidP="001D5EC1">
            <w:pPr>
              <w:jc w:val="center"/>
            </w:pPr>
            <w:r w:rsidRPr="001D5EC1">
              <w:t>6</w:t>
            </w:r>
          </w:p>
        </w:tc>
        <w:tc>
          <w:tcPr>
            <w:tcW w:w="3018" w:type="dxa"/>
            <w:tcBorders>
              <w:top w:val="single" w:sz="4" w:space="0" w:color="auto"/>
              <w:left w:val="single" w:sz="4" w:space="0" w:color="auto"/>
              <w:bottom w:val="single" w:sz="4" w:space="0" w:color="auto"/>
              <w:right w:val="single" w:sz="4" w:space="0" w:color="auto"/>
            </w:tcBorders>
            <w:hideMark/>
          </w:tcPr>
          <w:p w14:paraId="3DA0BC57" w14:textId="77777777" w:rsidR="001D5EC1" w:rsidRPr="001D5EC1" w:rsidRDefault="001D5EC1" w:rsidP="001D5EC1">
            <w:r w:rsidRPr="001D5EC1">
              <w:t>Основное мероприятие 1.4</w:t>
            </w:r>
            <w:r w:rsidRPr="001D5EC1">
              <w:rPr>
                <w:spacing w:val="-6"/>
                <w:kern w:val="2"/>
              </w:rPr>
              <w:t xml:space="preserve"> Проведение аттестации рабочих мест Администрации Истоминского сельского поселения</w:t>
            </w:r>
          </w:p>
        </w:tc>
        <w:tc>
          <w:tcPr>
            <w:tcW w:w="1872" w:type="dxa"/>
            <w:tcBorders>
              <w:top w:val="single" w:sz="4" w:space="0" w:color="auto"/>
              <w:left w:val="single" w:sz="4" w:space="0" w:color="auto"/>
              <w:bottom w:val="single" w:sz="4" w:space="0" w:color="auto"/>
              <w:right w:val="single" w:sz="4" w:space="0" w:color="auto"/>
            </w:tcBorders>
            <w:hideMark/>
          </w:tcPr>
          <w:p w14:paraId="5A66300B" w14:textId="77777777" w:rsidR="001D5EC1" w:rsidRPr="001D5EC1" w:rsidRDefault="001D5EC1" w:rsidP="001D5EC1">
            <w:pPr>
              <w:rPr>
                <w:sz w:val="20"/>
                <w:szCs w:val="20"/>
              </w:rPr>
            </w:pPr>
            <w:r w:rsidRPr="001D5EC1">
              <w:t>Заместитель главы Администрации</w:t>
            </w:r>
          </w:p>
        </w:tc>
        <w:tc>
          <w:tcPr>
            <w:tcW w:w="2439" w:type="dxa"/>
            <w:tcBorders>
              <w:top w:val="single" w:sz="4" w:space="0" w:color="auto"/>
              <w:left w:val="single" w:sz="4" w:space="0" w:color="auto"/>
              <w:bottom w:val="single" w:sz="4" w:space="0" w:color="auto"/>
              <w:right w:val="single" w:sz="4" w:space="0" w:color="auto"/>
            </w:tcBorders>
            <w:hideMark/>
          </w:tcPr>
          <w:p w14:paraId="1D4DF90E" w14:textId="77777777" w:rsidR="001D5EC1" w:rsidRPr="001D5EC1" w:rsidRDefault="001D5EC1" w:rsidP="001D5EC1">
            <w:pPr>
              <w:jc w:val="center"/>
            </w:pPr>
            <w:r w:rsidRPr="001D5EC1">
              <w:t>Выявления вредных и опасных производственных факторов, а также приведения условий труда в соответствие с установленными требованиями законодательных актов Российской Федерации</w:t>
            </w:r>
          </w:p>
        </w:tc>
        <w:tc>
          <w:tcPr>
            <w:tcW w:w="1508" w:type="dxa"/>
            <w:tcBorders>
              <w:top w:val="single" w:sz="4" w:space="0" w:color="auto"/>
              <w:left w:val="single" w:sz="4" w:space="0" w:color="auto"/>
              <w:bottom w:val="single" w:sz="4" w:space="0" w:color="auto"/>
              <w:right w:val="single" w:sz="4" w:space="0" w:color="auto"/>
            </w:tcBorders>
            <w:hideMark/>
          </w:tcPr>
          <w:p w14:paraId="53584682" w14:textId="77777777" w:rsidR="001D5EC1" w:rsidRPr="001D5EC1" w:rsidRDefault="001D5EC1" w:rsidP="001D5EC1">
            <w:pPr>
              <w:jc w:val="center"/>
              <w:rPr>
                <w:sz w:val="20"/>
                <w:szCs w:val="20"/>
              </w:rPr>
            </w:pPr>
            <w:r w:rsidRPr="001D5EC1">
              <w:t>31.12.2021 год</w:t>
            </w:r>
          </w:p>
        </w:tc>
        <w:tc>
          <w:tcPr>
            <w:tcW w:w="1787" w:type="dxa"/>
            <w:tcBorders>
              <w:top w:val="single" w:sz="4" w:space="0" w:color="auto"/>
              <w:left w:val="single" w:sz="4" w:space="0" w:color="auto"/>
              <w:bottom w:val="single" w:sz="4" w:space="0" w:color="auto"/>
              <w:right w:val="single" w:sz="4" w:space="0" w:color="auto"/>
            </w:tcBorders>
            <w:hideMark/>
          </w:tcPr>
          <w:p w14:paraId="7C95BA72" w14:textId="77777777" w:rsidR="001D5EC1" w:rsidRPr="001D5EC1" w:rsidRDefault="001D5EC1" w:rsidP="001D5EC1">
            <w:pPr>
              <w:jc w:val="center"/>
              <w:rPr>
                <w:spacing w:val="-26"/>
              </w:rPr>
            </w:pPr>
            <w:r w:rsidRPr="001D5EC1">
              <w:rPr>
                <w:color w:val="000000"/>
              </w:rPr>
              <w:t>0,0</w:t>
            </w:r>
          </w:p>
        </w:tc>
        <w:tc>
          <w:tcPr>
            <w:tcW w:w="2573" w:type="dxa"/>
            <w:tcBorders>
              <w:top w:val="single" w:sz="4" w:space="0" w:color="auto"/>
              <w:left w:val="single" w:sz="4" w:space="0" w:color="auto"/>
              <w:bottom w:val="single" w:sz="4" w:space="0" w:color="auto"/>
              <w:right w:val="single" w:sz="4" w:space="0" w:color="auto"/>
            </w:tcBorders>
            <w:hideMark/>
          </w:tcPr>
          <w:p w14:paraId="171EA3B9" w14:textId="77777777" w:rsidR="001D5EC1" w:rsidRPr="001D5EC1" w:rsidRDefault="001D5EC1" w:rsidP="001D5EC1">
            <w:pPr>
              <w:jc w:val="center"/>
              <w:rPr>
                <w:spacing w:val="-26"/>
              </w:rPr>
            </w:pPr>
            <w:r w:rsidRPr="001D5EC1">
              <w:rPr>
                <w:color w:val="000000"/>
              </w:rPr>
              <w:t>0,0</w:t>
            </w:r>
          </w:p>
        </w:tc>
        <w:tc>
          <w:tcPr>
            <w:tcW w:w="1808" w:type="dxa"/>
            <w:gridSpan w:val="2"/>
            <w:tcBorders>
              <w:top w:val="single" w:sz="4" w:space="0" w:color="auto"/>
              <w:left w:val="single" w:sz="4" w:space="0" w:color="auto"/>
              <w:bottom w:val="single" w:sz="4" w:space="0" w:color="auto"/>
              <w:right w:val="single" w:sz="4" w:space="0" w:color="auto"/>
            </w:tcBorders>
            <w:hideMark/>
          </w:tcPr>
          <w:p w14:paraId="0D7BB0E0" w14:textId="77777777" w:rsidR="001D5EC1" w:rsidRPr="001D5EC1" w:rsidRDefault="001D5EC1" w:rsidP="001D5EC1">
            <w:pPr>
              <w:jc w:val="center"/>
              <w:rPr>
                <w:spacing w:val="-26"/>
              </w:rPr>
            </w:pPr>
            <w:r w:rsidRPr="001D5EC1">
              <w:rPr>
                <w:color w:val="000000"/>
              </w:rPr>
              <w:t>0,0</w:t>
            </w:r>
          </w:p>
        </w:tc>
      </w:tr>
    </w:tbl>
    <w:p w14:paraId="0EBA1109" w14:textId="77777777" w:rsidR="001D5EC1" w:rsidRPr="001D5EC1" w:rsidRDefault="001D5EC1" w:rsidP="001D5EC1">
      <w:pPr>
        <w:jc w:val="center"/>
        <w:rPr>
          <w:sz w:val="28"/>
          <w:szCs w:val="20"/>
        </w:rPr>
      </w:pPr>
    </w:p>
    <w:p w14:paraId="132C49B5" w14:textId="77777777" w:rsidR="001D5EC1" w:rsidRPr="001D5EC1" w:rsidRDefault="001D5EC1" w:rsidP="001D5EC1">
      <w:pPr>
        <w:jc w:val="center"/>
        <w:rPr>
          <w:sz w:val="28"/>
          <w:szCs w:val="20"/>
        </w:rPr>
      </w:pPr>
    </w:p>
    <w:p w14:paraId="25146A84" w14:textId="77777777" w:rsidR="001D5EC1" w:rsidRPr="001D5EC1" w:rsidRDefault="001D5EC1" w:rsidP="001D5EC1">
      <w:pPr>
        <w:rPr>
          <w:sz w:val="28"/>
          <w:szCs w:val="20"/>
        </w:rPr>
      </w:pPr>
      <w:r w:rsidRPr="001D5EC1">
        <w:rPr>
          <w:sz w:val="28"/>
          <w:szCs w:val="20"/>
        </w:rPr>
        <w:t xml:space="preserve">И. о. главы Администрации </w:t>
      </w:r>
    </w:p>
    <w:p w14:paraId="1B47018D" w14:textId="77777777" w:rsidR="001D5EC1" w:rsidRPr="001D5EC1" w:rsidRDefault="001D5EC1" w:rsidP="001D5EC1">
      <w:pPr>
        <w:rPr>
          <w:sz w:val="28"/>
          <w:szCs w:val="20"/>
        </w:rPr>
      </w:pPr>
      <w:r w:rsidRPr="001D5EC1">
        <w:rPr>
          <w:sz w:val="28"/>
          <w:szCs w:val="20"/>
        </w:rPr>
        <w:t>Истоминского сельского поселения</w:t>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r>
      <w:r w:rsidRPr="001D5EC1">
        <w:rPr>
          <w:sz w:val="28"/>
          <w:szCs w:val="20"/>
        </w:rPr>
        <w:tab/>
        <w:t>Д.А. Кудовба</w:t>
      </w:r>
    </w:p>
    <w:p w14:paraId="3835C9C9" w14:textId="028AFF96" w:rsidR="001D5EC1" w:rsidRDefault="001D5EC1" w:rsidP="001D5EC1">
      <w:pPr>
        <w:tabs>
          <w:tab w:val="left" w:pos="900"/>
        </w:tabs>
        <w:rPr>
          <w:sz w:val="28"/>
          <w:szCs w:val="28"/>
        </w:rPr>
      </w:pPr>
    </w:p>
    <w:p w14:paraId="56C0E472" w14:textId="77777777" w:rsidR="00B642D3" w:rsidRDefault="00B642D3" w:rsidP="001D5EC1">
      <w:pPr>
        <w:tabs>
          <w:tab w:val="left" w:pos="900"/>
        </w:tabs>
        <w:rPr>
          <w:sz w:val="28"/>
          <w:szCs w:val="28"/>
        </w:rPr>
        <w:sectPr w:rsidR="00B642D3" w:rsidSect="00B642D3">
          <w:footerReference w:type="even" r:id="rId34"/>
          <w:footerReference w:type="default" r:id="rId35"/>
          <w:pgSz w:w="16838" w:h="11906" w:orient="landscape"/>
          <w:pgMar w:top="1134" w:right="567" w:bottom="851" w:left="1134" w:header="709" w:footer="709" w:gutter="0"/>
          <w:cols w:space="708"/>
          <w:docGrid w:linePitch="381"/>
        </w:sectPr>
      </w:pPr>
    </w:p>
    <w:p w14:paraId="297BCF9F" w14:textId="4D8A8944" w:rsidR="001D5EC1" w:rsidRDefault="001D5EC1" w:rsidP="001D5EC1">
      <w:pPr>
        <w:tabs>
          <w:tab w:val="left" w:pos="900"/>
        </w:tabs>
        <w:rPr>
          <w:sz w:val="28"/>
          <w:szCs w:val="28"/>
        </w:rPr>
      </w:pPr>
    </w:p>
    <w:p w14:paraId="7EA86C46" w14:textId="77777777" w:rsidR="001D5EC1" w:rsidRDefault="001D5EC1" w:rsidP="001D5EC1">
      <w:pPr>
        <w:tabs>
          <w:tab w:val="left" w:pos="9180"/>
        </w:tabs>
        <w:jc w:val="center"/>
        <w:outlineLvl w:val="0"/>
        <w:rPr>
          <w:noProof/>
        </w:rPr>
      </w:pPr>
      <w:r>
        <w:rPr>
          <w:noProof/>
        </w:rPr>
        <w:drawing>
          <wp:inline distT="0" distB="0" distL="0" distR="0" wp14:anchorId="28F44F6C" wp14:editId="3F97BD59">
            <wp:extent cx="514350" cy="836295"/>
            <wp:effectExtent l="0" t="0" r="0" b="1905"/>
            <wp:docPr id="15" name="Рисунок 15"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2" name="Рисунок 2" descr="Истоминское СП_Герб_Цвет_к"/>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836295"/>
                    </a:xfrm>
                    <a:prstGeom prst="rect">
                      <a:avLst/>
                    </a:prstGeom>
                    <a:noFill/>
                    <a:ln>
                      <a:noFill/>
                    </a:ln>
                  </pic:spPr>
                </pic:pic>
              </a:graphicData>
            </a:graphic>
          </wp:inline>
        </w:drawing>
      </w:r>
    </w:p>
    <w:p w14:paraId="1E4EABD9" w14:textId="77777777" w:rsidR="001D5EC1" w:rsidRPr="00E97E69" w:rsidRDefault="001D5EC1" w:rsidP="001D5EC1">
      <w:pPr>
        <w:tabs>
          <w:tab w:val="left" w:pos="9180"/>
        </w:tabs>
        <w:jc w:val="center"/>
        <w:outlineLvl w:val="0"/>
        <w:rPr>
          <w:b/>
          <w:szCs w:val="28"/>
        </w:rPr>
      </w:pPr>
      <w:r w:rsidRPr="00E97E69">
        <w:rPr>
          <w:b/>
          <w:szCs w:val="28"/>
        </w:rPr>
        <w:t>АДМИНИСТРАЦИЯ</w:t>
      </w:r>
      <w:r>
        <w:rPr>
          <w:b/>
          <w:szCs w:val="28"/>
        </w:rPr>
        <w:t xml:space="preserve"> </w:t>
      </w:r>
      <w:r w:rsidRPr="00E97E69">
        <w:rPr>
          <w:b/>
          <w:szCs w:val="28"/>
        </w:rPr>
        <w:t>ИСТОМИНСКОГО СЕЛЬСКОГО ПОСЕЛЕНИЯ</w:t>
      </w:r>
    </w:p>
    <w:p w14:paraId="4B236565" w14:textId="77777777" w:rsidR="001D5EC1" w:rsidRPr="00E97E69" w:rsidRDefault="001D5EC1" w:rsidP="001D5EC1">
      <w:pPr>
        <w:tabs>
          <w:tab w:val="left" w:pos="9180"/>
        </w:tabs>
        <w:jc w:val="center"/>
        <w:outlineLvl w:val="0"/>
        <w:rPr>
          <w:b/>
          <w:szCs w:val="28"/>
        </w:rPr>
      </w:pPr>
      <w:r w:rsidRPr="00E97E69">
        <w:rPr>
          <w:b/>
          <w:szCs w:val="28"/>
        </w:rPr>
        <w:t>АКСАЙСКОГО РАЙОНА РОСТОВСКОЙ ОБЛАСТИ</w:t>
      </w:r>
    </w:p>
    <w:p w14:paraId="27F5AB0F" w14:textId="77777777" w:rsidR="001D5EC1" w:rsidRPr="00E97E69" w:rsidRDefault="001D5EC1" w:rsidP="001D5EC1">
      <w:pPr>
        <w:tabs>
          <w:tab w:val="left" w:pos="9180"/>
        </w:tabs>
        <w:jc w:val="center"/>
        <w:outlineLvl w:val="0"/>
        <w:rPr>
          <w:b/>
          <w:szCs w:val="28"/>
        </w:rPr>
      </w:pPr>
    </w:p>
    <w:p w14:paraId="16B03059" w14:textId="77777777" w:rsidR="001D5EC1" w:rsidRPr="00E97E69" w:rsidRDefault="001D5EC1" w:rsidP="001D5EC1">
      <w:pPr>
        <w:tabs>
          <w:tab w:val="left" w:pos="2715"/>
          <w:tab w:val="left" w:pos="9180"/>
        </w:tabs>
        <w:jc w:val="center"/>
        <w:rPr>
          <w:b/>
          <w:szCs w:val="28"/>
        </w:rPr>
      </w:pPr>
      <w:r>
        <w:rPr>
          <w:b/>
          <w:szCs w:val="28"/>
        </w:rPr>
        <w:t>РАСПОРЯЖЕНИЕ</w:t>
      </w:r>
    </w:p>
    <w:p w14:paraId="003B8E44" w14:textId="77777777" w:rsidR="001D5EC1" w:rsidRPr="00E97E69" w:rsidRDefault="001D5EC1" w:rsidP="001D5EC1">
      <w:pPr>
        <w:tabs>
          <w:tab w:val="left" w:pos="9180"/>
        </w:tabs>
        <w:jc w:val="center"/>
        <w:rPr>
          <w:b/>
          <w:szCs w:val="28"/>
        </w:rPr>
      </w:pPr>
    </w:p>
    <w:p w14:paraId="07CD8892" w14:textId="77777777" w:rsidR="001D5EC1" w:rsidRPr="004D3AF1" w:rsidRDefault="001D5EC1" w:rsidP="001D5EC1">
      <w:pPr>
        <w:tabs>
          <w:tab w:val="left" w:pos="9180"/>
        </w:tabs>
        <w:jc w:val="center"/>
        <w:rPr>
          <w:szCs w:val="28"/>
        </w:rPr>
      </w:pPr>
      <w:r>
        <w:rPr>
          <w:szCs w:val="28"/>
        </w:rPr>
        <w:t xml:space="preserve">01.04.2021   </w:t>
      </w:r>
      <w:r w:rsidRPr="004D3AF1">
        <w:rPr>
          <w:szCs w:val="28"/>
        </w:rPr>
        <w:t xml:space="preserve">                          </w:t>
      </w:r>
      <w:r>
        <w:rPr>
          <w:szCs w:val="28"/>
        </w:rPr>
        <w:t xml:space="preserve">         </w:t>
      </w:r>
      <w:r w:rsidRPr="004D3AF1">
        <w:rPr>
          <w:szCs w:val="28"/>
        </w:rPr>
        <w:t xml:space="preserve">х. Островского                                   </w:t>
      </w:r>
      <w:r>
        <w:rPr>
          <w:szCs w:val="28"/>
        </w:rPr>
        <w:t xml:space="preserve">            №71</w:t>
      </w:r>
    </w:p>
    <w:p w14:paraId="72FCEF8D" w14:textId="77777777" w:rsidR="001D5EC1" w:rsidRDefault="001D5EC1" w:rsidP="001D5EC1">
      <w:pPr>
        <w:ind w:right="4535"/>
        <w:rPr>
          <w:szCs w:val="28"/>
        </w:rPr>
      </w:pPr>
    </w:p>
    <w:p w14:paraId="6C7EEA5F" w14:textId="77777777" w:rsidR="001D5EC1" w:rsidRDefault="001D5EC1" w:rsidP="001D5EC1">
      <w:pPr>
        <w:rPr>
          <w:rFonts w:eastAsia="Calibri"/>
          <w:szCs w:val="28"/>
        </w:rPr>
      </w:pPr>
      <w:r>
        <w:rPr>
          <w:rFonts w:eastAsia="Calibri"/>
          <w:szCs w:val="28"/>
        </w:rPr>
        <w:t xml:space="preserve">О внесении изменений в распоряжение от </w:t>
      </w:r>
    </w:p>
    <w:p w14:paraId="5BF240A9" w14:textId="77777777" w:rsidR="001D5EC1" w:rsidRDefault="001D5EC1" w:rsidP="001D5EC1">
      <w:pPr>
        <w:rPr>
          <w:rFonts w:eastAsia="Calibri"/>
          <w:szCs w:val="28"/>
        </w:rPr>
      </w:pPr>
      <w:r>
        <w:rPr>
          <w:rFonts w:eastAsia="Calibri"/>
          <w:szCs w:val="28"/>
        </w:rPr>
        <w:t xml:space="preserve">29.12.2020 № 170 «Об утверждении плана </w:t>
      </w:r>
    </w:p>
    <w:p w14:paraId="77A780DD" w14:textId="77777777" w:rsidR="001D5EC1" w:rsidRDefault="001D5EC1" w:rsidP="001D5EC1">
      <w:pPr>
        <w:rPr>
          <w:rFonts w:eastAsia="Calibri"/>
          <w:szCs w:val="28"/>
        </w:rPr>
      </w:pPr>
      <w:r>
        <w:rPr>
          <w:rFonts w:eastAsia="Calibri"/>
          <w:szCs w:val="28"/>
        </w:rPr>
        <w:t>реализации муниципальной программы</w:t>
      </w:r>
    </w:p>
    <w:p w14:paraId="70078695" w14:textId="77777777" w:rsidR="001D5EC1" w:rsidRPr="00FB60F9" w:rsidRDefault="001D5EC1" w:rsidP="001D5EC1">
      <w:pPr>
        <w:rPr>
          <w:rFonts w:eastAsia="Calibri"/>
          <w:szCs w:val="28"/>
        </w:rPr>
      </w:pPr>
      <w:r>
        <w:rPr>
          <w:rFonts w:eastAsia="Calibri"/>
          <w:szCs w:val="28"/>
        </w:rPr>
        <w:t>«Информационное общество» на 2021 год»</w:t>
      </w:r>
    </w:p>
    <w:p w14:paraId="6BC2FC56" w14:textId="77777777" w:rsidR="001D5EC1" w:rsidRDefault="001D5EC1" w:rsidP="001D5EC1">
      <w:pPr>
        <w:autoSpaceDE w:val="0"/>
        <w:autoSpaceDN w:val="0"/>
        <w:adjustRightInd w:val="0"/>
        <w:rPr>
          <w:szCs w:val="28"/>
        </w:rPr>
      </w:pPr>
    </w:p>
    <w:p w14:paraId="325752F9" w14:textId="77777777" w:rsidR="001D5EC1" w:rsidRPr="00FB60F9" w:rsidRDefault="001D5EC1" w:rsidP="001D5EC1">
      <w:pPr>
        <w:ind w:firstLine="284"/>
        <w:rPr>
          <w:szCs w:val="28"/>
        </w:rPr>
      </w:pPr>
      <w:r>
        <w:rPr>
          <w:szCs w:val="28"/>
        </w:rPr>
        <w:t xml:space="preserve">        </w:t>
      </w:r>
      <w:r w:rsidRPr="00FB60F9">
        <w:rPr>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w:t>
      </w:r>
      <w:r>
        <w:rPr>
          <w:szCs w:val="28"/>
        </w:rPr>
        <w:t>поселения»</w:t>
      </w:r>
    </w:p>
    <w:p w14:paraId="5B16EB4E" w14:textId="77777777" w:rsidR="001D5EC1" w:rsidRDefault="001D5EC1" w:rsidP="001D5EC1">
      <w:pPr>
        <w:autoSpaceDE w:val="0"/>
        <w:autoSpaceDN w:val="0"/>
        <w:adjustRightInd w:val="0"/>
        <w:rPr>
          <w:szCs w:val="28"/>
        </w:rPr>
      </w:pPr>
    </w:p>
    <w:p w14:paraId="194DE8CE" w14:textId="77777777" w:rsidR="001D5EC1" w:rsidRPr="00FB60F9" w:rsidRDefault="001D5EC1" w:rsidP="00EA3385">
      <w:pPr>
        <w:numPr>
          <w:ilvl w:val="0"/>
          <w:numId w:val="15"/>
        </w:numPr>
        <w:autoSpaceDE w:val="0"/>
        <w:autoSpaceDN w:val="0"/>
        <w:adjustRightInd w:val="0"/>
      </w:pPr>
      <w:r w:rsidRPr="001D5EC1">
        <w:rPr>
          <w:rFonts w:eastAsia="Calibri"/>
          <w:color w:val="000000"/>
          <w:spacing w:val="3"/>
        </w:rPr>
        <w:t>Внести изменения в план реализации муниципальной программы «Информационное общество» на 2021 год, согласно приложению к настоящему распоряжению</w:t>
      </w:r>
    </w:p>
    <w:p w14:paraId="5CE8D5AA" w14:textId="77777777" w:rsidR="001D5EC1" w:rsidRPr="008740B3" w:rsidRDefault="001D5EC1" w:rsidP="00EA3385">
      <w:pPr>
        <w:pStyle w:val="afffff8"/>
        <w:numPr>
          <w:ilvl w:val="0"/>
          <w:numId w:val="13"/>
        </w:numPr>
        <w:autoSpaceDE w:val="0"/>
        <w:autoSpaceDN w:val="0"/>
        <w:adjustRightInd w:val="0"/>
        <w:spacing w:line="240" w:lineRule="auto"/>
        <w:ind w:left="0" w:firstLine="709"/>
      </w:pPr>
      <w:r w:rsidRPr="008740B3">
        <w:rPr>
          <w:rFonts w:eastAsia="Calibri"/>
          <w:color w:val="000000"/>
          <w:spacing w:val="-1"/>
        </w:rPr>
        <w:t xml:space="preserve">Настоящее распоряжение </w:t>
      </w:r>
      <w:r>
        <w:rPr>
          <w:rFonts w:eastAsia="Calibri"/>
          <w:color w:val="000000"/>
          <w:spacing w:val="-1"/>
        </w:rPr>
        <w:t>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6B59C8C0" w14:textId="77777777" w:rsidR="001D5EC1" w:rsidRDefault="001D5EC1" w:rsidP="00EA3385">
      <w:pPr>
        <w:pStyle w:val="afffff8"/>
        <w:numPr>
          <w:ilvl w:val="0"/>
          <w:numId w:val="13"/>
        </w:numPr>
        <w:autoSpaceDE w:val="0"/>
        <w:autoSpaceDN w:val="0"/>
        <w:adjustRightInd w:val="0"/>
        <w:spacing w:line="240" w:lineRule="auto"/>
        <w:ind w:left="0" w:firstLine="709"/>
      </w:pPr>
      <w:r w:rsidRPr="006F7D26">
        <w:t xml:space="preserve">Контроль за выполнением настоящего </w:t>
      </w:r>
      <w:r>
        <w:t>распоряжения</w:t>
      </w:r>
      <w:r w:rsidRPr="00E07035">
        <w:t xml:space="preserve"> </w:t>
      </w:r>
      <w:r>
        <w:t>возложить на Заместителя главы Администрации Истоминского сельского поселения Кудовба Д.А</w:t>
      </w:r>
      <w:r w:rsidRPr="006F7D26">
        <w:t>.</w:t>
      </w:r>
    </w:p>
    <w:p w14:paraId="6E776076" w14:textId="77777777" w:rsidR="001D5EC1" w:rsidRDefault="001D5EC1" w:rsidP="001D5EC1">
      <w:pPr>
        <w:pStyle w:val="afffff8"/>
        <w:ind w:firstLine="0"/>
      </w:pPr>
    </w:p>
    <w:p w14:paraId="74BC92AA" w14:textId="77777777" w:rsidR="001D5EC1" w:rsidRPr="006F7D26" w:rsidRDefault="001D5EC1" w:rsidP="001D5EC1">
      <w:pPr>
        <w:pStyle w:val="afffff8"/>
        <w:ind w:firstLine="0"/>
      </w:pPr>
    </w:p>
    <w:p w14:paraId="01537115" w14:textId="77777777" w:rsidR="001D5EC1" w:rsidRDefault="001D5EC1" w:rsidP="001D5EC1">
      <w:pPr>
        <w:pStyle w:val="af4"/>
        <w:rPr>
          <w:sz w:val="28"/>
          <w:szCs w:val="28"/>
        </w:rPr>
      </w:pPr>
    </w:p>
    <w:p w14:paraId="7925E6B3" w14:textId="77777777" w:rsidR="001D5EC1" w:rsidRDefault="001D5EC1" w:rsidP="001D5EC1">
      <w:pPr>
        <w:pStyle w:val="af4"/>
        <w:rPr>
          <w:sz w:val="28"/>
          <w:szCs w:val="28"/>
        </w:rPr>
      </w:pPr>
    </w:p>
    <w:p w14:paraId="3E106A73" w14:textId="77777777" w:rsidR="001D5EC1" w:rsidRDefault="001D5EC1" w:rsidP="001D5EC1">
      <w:pPr>
        <w:pStyle w:val="af4"/>
        <w:rPr>
          <w:sz w:val="28"/>
          <w:szCs w:val="28"/>
        </w:rPr>
      </w:pPr>
    </w:p>
    <w:p w14:paraId="16D081BD" w14:textId="77777777" w:rsidR="001D5EC1" w:rsidRPr="004D3AF1" w:rsidRDefault="001D5EC1" w:rsidP="001D5EC1">
      <w:pPr>
        <w:pStyle w:val="af4"/>
        <w:rPr>
          <w:sz w:val="28"/>
          <w:szCs w:val="28"/>
        </w:rPr>
      </w:pPr>
      <w:r>
        <w:rPr>
          <w:sz w:val="28"/>
          <w:szCs w:val="28"/>
        </w:rPr>
        <w:t>И. о. г</w:t>
      </w:r>
      <w:r w:rsidRPr="004D3AF1">
        <w:rPr>
          <w:sz w:val="28"/>
          <w:szCs w:val="28"/>
        </w:rPr>
        <w:t>лав</w:t>
      </w:r>
      <w:r>
        <w:rPr>
          <w:sz w:val="28"/>
          <w:szCs w:val="28"/>
        </w:rPr>
        <w:t>ы</w:t>
      </w:r>
      <w:r w:rsidRPr="004D3AF1">
        <w:rPr>
          <w:sz w:val="28"/>
          <w:szCs w:val="28"/>
        </w:rPr>
        <w:t xml:space="preserve"> Администрации </w:t>
      </w:r>
    </w:p>
    <w:p w14:paraId="580DFFD5" w14:textId="77777777" w:rsidR="001D5EC1" w:rsidRPr="004D3AF1" w:rsidRDefault="001D5EC1" w:rsidP="001D5EC1">
      <w:pPr>
        <w:pStyle w:val="af4"/>
        <w:tabs>
          <w:tab w:val="left" w:pos="7365"/>
        </w:tabs>
        <w:rPr>
          <w:sz w:val="28"/>
          <w:szCs w:val="28"/>
        </w:rPr>
      </w:pPr>
      <w:r w:rsidRPr="004D3AF1">
        <w:rPr>
          <w:sz w:val="28"/>
          <w:szCs w:val="28"/>
        </w:rPr>
        <w:t>Истоминского сельского поселения</w:t>
      </w:r>
      <w:r>
        <w:rPr>
          <w:sz w:val="28"/>
          <w:szCs w:val="28"/>
        </w:rPr>
        <w:tab/>
        <w:t xml:space="preserve">         Д А. Кудовба</w:t>
      </w:r>
    </w:p>
    <w:p w14:paraId="2C1C75DB" w14:textId="77777777" w:rsidR="001D5EC1" w:rsidRDefault="001D5EC1" w:rsidP="001D5EC1">
      <w:pPr>
        <w:tabs>
          <w:tab w:val="left" w:pos="8100"/>
        </w:tabs>
        <w:rPr>
          <w:sz w:val="20"/>
          <w:szCs w:val="20"/>
        </w:rPr>
      </w:pPr>
    </w:p>
    <w:p w14:paraId="5AE2267A" w14:textId="77777777" w:rsidR="001D5EC1" w:rsidRDefault="001D5EC1" w:rsidP="001D5EC1">
      <w:pPr>
        <w:tabs>
          <w:tab w:val="left" w:pos="8100"/>
        </w:tabs>
        <w:rPr>
          <w:sz w:val="20"/>
          <w:szCs w:val="20"/>
        </w:rPr>
      </w:pPr>
    </w:p>
    <w:p w14:paraId="30EB00F2" w14:textId="77777777" w:rsidR="001D5EC1" w:rsidRDefault="001D5EC1" w:rsidP="001D5EC1">
      <w:pPr>
        <w:tabs>
          <w:tab w:val="left" w:pos="8100"/>
        </w:tabs>
        <w:rPr>
          <w:sz w:val="20"/>
          <w:szCs w:val="20"/>
        </w:rPr>
      </w:pPr>
    </w:p>
    <w:p w14:paraId="42900999" w14:textId="77777777" w:rsidR="001D5EC1" w:rsidRDefault="001D5EC1" w:rsidP="001D5EC1">
      <w:pPr>
        <w:tabs>
          <w:tab w:val="left" w:pos="8100"/>
        </w:tabs>
        <w:rPr>
          <w:sz w:val="20"/>
          <w:szCs w:val="20"/>
        </w:rPr>
      </w:pPr>
    </w:p>
    <w:p w14:paraId="2ACD0993" w14:textId="77777777" w:rsidR="001D5EC1" w:rsidRPr="00F3436C" w:rsidRDefault="001D5EC1" w:rsidP="001D5EC1">
      <w:pPr>
        <w:tabs>
          <w:tab w:val="left" w:pos="8100"/>
        </w:tabs>
        <w:rPr>
          <w:sz w:val="20"/>
          <w:szCs w:val="20"/>
        </w:rPr>
      </w:pPr>
      <w:r w:rsidRPr="00F3436C">
        <w:rPr>
          <w:sz w:val="20"/>
          <w:szCs w:val="20"/>
        </w:rPr>
        <w:t>Распоряжения вносит</w:t>
      </w:r>
      <w:r w:rsidRPr="00F3436C">
        <w:rPr>
          <w:sz w:val="20"/>
          <w:szCs w:val="20"/>
        </w:rPr>
        <w:tab/>
      </w:r>
    </w:p>
    <w:p w14:paraId="16F521D3" w14:textId="5319B12F" w:rsidR="001D5EC1" w:rsidRDefault="001D5EC1" w:rsidP="001D5EC1">
      <w:pPr>
        <w:tabs>
          <w:tab w:val="left" w:pos="8088"/>
        </w:tabs>
        <w:rPr>
          <w:sz w:val="20"/>
          <w:szCs w:val="20"/>
        </w:rPr>
        <w:sectPr w:rsidR="001D5EC1" w:rsidSect="00B642D3">
          <w:pgSz w:w="11906" w:h="16838"/>
          <w:pgMar w:top="567" w:right="851" w:bottom="1134" w:left="1134" w:header="709" w:footer="709" w:gutter="0"/>
          <w:cols w:space="708"/>
          <w:docGrid w:linePitch="381"/>
        </w:sectPr>
      </w:pPr>
      <w:r>
        <w:rPr>
          <w:sz w:val="20"/>
          <w:szCs w:val="20"/>
        </w:rPr>
        <w:t>Главный специалист</w:t>
      </w:r>
      <w:r>
        <w:tab/>
        <w:t xml:space="preserve">           </w:t>
      </w:r>
    </w:p>
    <w:p w14:paraId="551F51D3" w14:textId="46013589" w:rsidR="001D5EC1" w:rsidRDefault="001D5EC1" w:rsidP="001D5EC1">
      <w:pPr>
        <w:jc w:val="right"/>
        <w:rPr>
          <w:szCs w:val="28"/>
        </w:rPr>
      </w:pPr>
      <w:r w:rsidRPr="000B6EC0">
        <w:rPr>
          <w:szCs w:val="28"/>
        </w:rPr>
        <w:lastRenderedPageBreak/>
        <w:t>Приложение</w:t>
      </w:r>
      <w:r>
        <w:rPr>
          <w:szCs w:val="28"/>
        </w:rPr>
        <w:t xml:space="preserve"> </w:t>
      </w:r>
    </w:p>
    <w:p w14:paraId="2D92F201" w14:textId="77777777" w:rsidR="001D5EC1" w:rsidRDefault="001D5EC1" w:rsidP="001D5EC1">
      <w:pPr>
        <w:jc w:val="right"/>
        <w:rPr>
          <w:szCs w:val="28"/>
        </w:rPr>
      </w:pPr>
      <w:r>
        <w:rPr>
          <w:szCs w:val="28"/>
        </w:rPr>
        <w:t xml:space="preserve">к распоряжению </w:t>
      </w:r>
    </w:p>
    <w:p w14:paraId="795AEED8" w14:textId="77777777" w:rsidR="001D5EC1" w:rsidRDefault="001D5EC1" w:rsidP="001D5EC1">
      <w:pPr>
        <w:jc w:val="right"/>
        <w:rPr>
          <w:szCs w:val="28"/>
        </w:rPr>
      </w:pPr>
      <w:r>
        <w:rPr>
          <w:szCs w:val="28"/>
        </w:rPr>
        <w:t>от 01.04.2021 № 71</w:t>
      </w:r>
    </w:p>
    <w:p w14:paraId="3089D68C" w14:textId="77777777" w:rsidR="001D5EC1" w:rsidRDefault="001D5EC1" w:rsidP="001D5EC1">
      <w:pPr>
        <w:jc w:val="right"/>
        <w:rPr>
          <w:sz w:val="20"/>
          <w:szCs w:val="20"/>
        </w:rPr>
      </w:pPr>
    </w:p>
    <w:p w14:paraId="32F878ED" w14:textId="77777777" w:rsidR="001D5EC1" w:rsidRPr="00821309" w:rsidRDefault="001D5EC1" w:rsidP="001D5EC1">
      <w:pPr>
        <w:jc w:val="center"/>
        <w:rPr>
          <w:rFonts w:eastAsia="Calibri"/>
          <w:bCs/>
          <w:szCs w:val="28"/>
        </w:rPr>
      </w:pPr>
      <w:r w:rsidRPr="00821309">
        <w:rPr>
          <w:rFonts w:eastAsia="Calibri"/>
          <w:bCs/>
          <w:szCs w:val="28"/>
        </w:rPr>
        <w:t xml:space="preserve">ПЛАН РЕАЛИЗАЦИИ </w:t>
      </w:r>
    </w:p>
    <w:p w14:paraId="0143DB31" w14:textId="77777777" w:rsidR="001D5EC1" w:rsidRPr="00821309" w:rsidRDefault="001D5EC1" w:rsidP="001D5EC1">
      <w:pPr>
        <w:jc w:val="center"/>
        <w:rPr>
          <w:rFonts w:eastAsia="Calibri"/>
          <w:bCs/>
          <w:szCs w:val="28"/>
        </w:rPr>
      </w:pPr>
      <w:r w:rsidRPr="00821309">
        <w:rPr>
          <w:rFonts w:eastAsia="Calibri"/>
          <w:bCs/>
          <w:szCs w:val="28"/>
        </w:rPr>
        <w:t>муниципальной программы Истоминского сельского поселения «Информационное общество» на 2021 год</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2410"/>
        <w:gridCol w:w="4536"/>
        <w:gridCol w:w="1701"/>
        <w:gridCol w:w="992"/>
        <w:gridCol w:w="1134"/>
        <w:gridCol w:w="1494"/>
      </w:tblGrid>
      <w:tr w:rsidR="001D5EC1" w:rsidRPr="00965D79" w14:paraId="03166E41" w14:textId="77777777" w:rsidTr="001D5EC1">
        <w:trPr>
          <w:trHeight w:val="52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C9808" w14:textId="77777777" w:rsidR="001D5EC1" w:rsidRPr="00965D79" w:rsidRDefault="001D5EC1" w:rsidP="001D5EC1">
            <w:pPr>
              <w:rPr>
                <w:rFonts w:eastAsia="Calibri"/>
                <w:szCs w:val="28"/>
              </w:rPr>
            </w:pPr>
            <w:r w:rsidRPr="00965D79">
              <w:rPr>
                <w:rFonts w:eastAsia="Calibri"/>
                <w:szCs w:val="28"/>
              </w:rPr>
              <w: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12B58" w14:textId="77777777" w:rsidR="001D5EC1" w:rsidRPr="00965D79" w:rsidRDefault="001D5EC1" w:rsidP="001D5EC1">
            <w:pPr>
              <w:jc w:val="center"/>
              <w:rPr>
                <w:rFonts w:eastAsia="Calibri"/>
                <w:szCs w:val="28"/>
              </w:rPr>
            </w:pPr>
            <w:r w:rsidRPr="00965D79">
              <w:rPr>
                <w:rFonts w:eastAsia="Calibri"/>
                <w:szCs w:val="28"/>
              </w:rPr>
              <w:t>Номер и наименование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8BC67" w14:textId="77777777" w:rsidR="001D5EC1" w:rsidRPr="00965D79" w:rsidRDefault="001D5EC1" w:rsidP="001D5EC1">
            <w:pPr>
              <w:jc w:val="center"/>
              <w:rPr>
                <w:rFonts w:eastAsia="Calibri"/>
                <w:szCs w:val="28"/>
              </w:rPr>
            </w:pPr>
            <w:r w:rsidRPr="00965D79">
              <w:rPr>
                <w:rFonts w:eastAsia="Calibri"/>
                <w:szCs w:val="28"/>
              </w:rPr>
              <w:t>Ответственный исполнитель, соисполнитель, участник (должность/ ФИО)</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08D16" w14:textId="77777777" w:rsidR="001D5EC1" w:rsidRPr="00965D79" w:rsidRDefault="001D5EC1" w:rsidP="001D5EC1">
            <w:pPr>
              <w:jc w:val="center"/>
              <w:rPr>
                <w:rFonts w:eastAsia="Calibri"/>
                <w:szCs w:val="28"/>
              </w:rPr>
            </w:pPr>
            <w:r w:rsidRPr="00965D79">
              <w:rPr>
                <w:rFonts w:eastAsia="Calibri"/>
                <w:szCs w:val="28"/>
              </w:rPr>
              <w:t>Ожидаемый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184BF" w14:textId="77777777" w:rsidR="001D5EC1" w:rsidRDefault="001D5EC1" w:rsidP="001D5EC1">
            <w:pPr>
              <w:jc w:val="center"/>
              <w:rPr>
                <w:rFonts w:eastAsia="Calibri"/>
                <w:szCs w:val="28"/>
              </w:rPr>
            </w:pPr>
            <w:r w:rsidRPr="00965D79">
              <w:rPr>
                <w:rFonts w:eastAsia="Calibri"/>
                <w:szCs w:val="28"/>
              </w:rPr>
              <w:t>Плановый срок реализации</w:t>
            </w:r>
          </w:p>
          <w:p w14:paraId="566E61B0" w14:textId="77777777" w:rsidR="001D5EC1" w:rsidRPr="00965D79" w:rsidRDefault="001D5EC1" w:rsidP="001D5EC1">
            <w:pPr>
              <w:rPr>
                <w:rFonts w:eastAsia="Calibri"/>
                <w:szCs w:val="28"/>
              </w:rPr>
            </w:pPr>
          </w:p>
        </w:tc>
        <w:tc>
          <w:tcPr>
            <w:tcW w:w="36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A66FA8" w14:textId="77777777" w:rsidR="001D5EC1" w:rsidRPr="00965D79" w:rsidRDefault="001D5EC1" w:rsidP="001D5EC1">
            <w:pPr>
              <w:jc w:val="center"/>
              <w:rPr>
                <w:rFonts w:eastAsia="Calibri"/>
                <w:szCs w:val="28"/>
              </w:rPr>
            </w:pPr>
            <w:r w:rsidRPr="00965D79">
              <w:rPr>
                <w:rFonts w:eastAsia="Calibri"/>
                <w:szCs w:val="28"/>
              </w:rPr>
              <w:t>Объем расходов (тыс. руб.)</w:t>
            </w:r>
          </w:p>
        </w:tc>
      </w:tr>
      <w:tr w:rsidR="001D5EC1" w:rsidRPr="00965D79" w14:paraId="1717C798" w14:textId="77777777" w:rsidTr="001D5EC1">
        <w:trPr>
          <w:trHeight w:val="776"/>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06E83" w14:textId="77777777" w:rsidR="001D5EC1" w:rsidRPr="00965D79" w:rsidRDefault="001D5EC1" w:rsidP="001D5EC1">
            <w:pPr>
              <w:rPr>
                <w:rFonts w:eastAsia="Calibri"/>
                <w:szCs w:val="2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C423A" w14:textId="77777777" w:rsidR="001D5EC1" w:rsidRPr="00965D79" w:rsidRDefault="001D5EC1" w:rsidP="001D5EC1">
            <w:pPr>
              <w:rPr>
                <w:rFonts w:eastAsia="Calibri"/>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B5831C" w14:textId="77777777" w:rsidR="001D5EC1" w:rsidRPr="00965D79" w:rsidRDefault="001D5EC1" w:rsidP="001D5EC1">
            <w:pPr>
              <w:rPr>
                <w:rFonts w:eastAsia="Calibri"/>
                <w:szCs w:val="28"/>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3B36C" w14:textId="77777777" w:rsidR="001D5EC1" w:rsidRPr="00965D79" w:rsidRDefault="001D5EC1" w:rsidP="001D5EC1">
            <w:pPr>
              <w:rPr>
                <w:rFonts w:eastAsia="Calibri"/>
                <w:szCs w:val="2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6FF72" w14:textId="77777777" w:rsidR="001D5EC1" w:rsidRPr="00965D79" w:rsidRDefault="001D5EC1" w:rsidP="001D5EC1">
            <w:pPr>
              <w:rPr>
                <w:rFonts w:eastAsia="Calibri"/>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725749" w14:textId="77777777" w:rsidR="001D5EC1" w:rsidRPr="00965D79" w:rsidRDefault="001D5EC1" w:rsidP="001D5EC1">
            <w:pPr>
              <w:rPr>
                <w:rFonts w:eastAsia="Calibri"/>
                <w:szCs w:val="28"/>
              </w:rPr>
            </w:pPr>
            <w:r>
              <w:rPr>
                <w:rFonts w:eastAsia="Calibri"/>
                <w:szCs w:val="28"/>
              </w:rPr>
              <w:t>В</w:t>
            </w:r>
            <w:r w:rsidRPr="00965D79">
              <w:rPr>
                <w:rFonts w:eastAsia="Calibri"/>
                <w:szCs w:val="28"/>
              </w:rPr>
              <w:t>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8B5F11" w14:textId="77777777" w:rsidR="001D5EC1" w:rsidRPr="00965D79" w:rsidRDefault="001D5EC1" w:rsidP="001D5EC1">
            <w:pPr>
              <w:rPr>
                <w:rFonts w:eastAsia="Calibri"/>
                <w:szCs w:val="28"/>
              </w:rPr>
            </w:pPr>
            <w:r>
              <w:rPr>
                <w:rFonts w:eastAsia="Calibri"/>
                <w:szCs w:val="28"/>
              </w:rPr>
              <w:t>Б</w:t>
            </w:r>
            <w:r w:rsidRPr="00965D79">
              <w:rPr>
                <w:rFonts w:eastAsia="Calibri"/>
                <w:szCs w:val="28"/>
              </w:rPr>
              <w:t>юджет сельского поселения</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2FCAEDF6" w14:textId="77777777" w:rsidR="001D5EC1" w:rsidRPr="00965D79" w:rsidRDefault="001D5EC1" w:rsidP="001D5EC1">
            <w:pPr>
              <w:rPr>
                <w:rFonts w:eastAsia="Calibri"/>
                <w:szCs w:val="28"/>
              </w:rPr>
            </w:pPr>
            <w:r>
              <w:rPr>
                <w:rFonts w:eastAsia="Calibri"/>
                <w:szCs w:val="28"/>
              </w:rPr>
              <w:t>Внебюджетные источники</w:t>
            </w:r>
          </w:p>
        </w:tc>
      </w:tr>
      <w:tr w:rsidR="001D5EC1" w:rsidRPr="00965D79" w14:paraId="1DEC2318"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14:paraId="0650C1CD" w14:textId="77777777" w:rsidR="001D5EC1" w:rsidRPr="00965D79" w:rsidRDefault="001D5EC1" w:rsidP="001D5EC1">
            <w:pPr>
              <w:rPr>
                <w:rFonts w:eastAsia="Calibri"/>
                <w:szCs w:val="28"/>
              </w:rPr>
            </w:pPr>
            <w:r w:rsidRPr="00965D79">
              <w:rPr>
                <w:rFonts w:eastAsia="Calibri"/>
                <w:szCs w:val="28"/>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327960F" w14:textId="77777777" w:rsidR="001D5EC1" w:rsidRPr="001C1249" w:rsidRDefault="001D5EC1" w:rsidP="001D5EC1">
            <w:pPr>
              <w:jc w:val="center"/>
              <w:rPr>
                <w:rFonts w:eastAsia="Calibri"/>
                <w:b/>
                <w:szCs w:val="28"/>
              </w:rPr>
            </w:pPr>
            <w:r w:rsidRPr="00821309">
              <w:rPr>
                <w:rFonts w:eastAsia="Calibri"/>
                <w:bCs/>
                <w:szCs w:val="28"/>
              </w:rPr>
              <w:t>Подпрограмма 1. «Развитие информационных технологий</w:t>
            </w:r>
            <w:r w:rsidRPr="001C1249">
              <w:rPr>
                <w:rFonts w:eastAsia="Calibri"/>
                <w:b/>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B4AD52"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E69DD89" w14:textId="77777777" w:rsidR="001D5EC1" w:rsidRPr="00965D79" w:rsidRDefault="001D5EC1" w:rsidP="001D5EC1">
            <w:pPr>
              <w:rPr>
                <w:rFonts w:eastAsia="Calibri"/>
                <w:szCs w:val="28"/>
              </w:rPr>
            </w:pPr>
            <w:r>
              <w:rPr>
                <w:rFonts w:eastAsia="Calibri"/>
                <w:szCs w:val="28"/>
              </w:rPr>
              <w:t>Формирование и развитие информационной и телекоммуникационной инфраструктуры Истоминского сельского поселения; повышение эффективности планирования, создания и использования информационных и телекоммуникационных технологий в деятельности Администрации Истоминского сельского поселения; обеспечение защиты информации; развитие систем электронного правительства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E6493D5" w14:textId="77777777" w:rsidR="001D5EC1" w:rsidRPr="00965D79" w:rsidRDefault="001D5EC1" w:rsidP="001D5EC1">
            <w:pPr>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882729" w14:textId="77777777" w:rsidR="001D5EC1" w:rsidRPr="00965D79" w:rsidRDefault="001D5EC1" w:rsidP="001D5EC1">
            <w:pPr>
              <w:jc w:val="center"/>
              <w:rPr>
                <w:rFonts w:eastAsia="Calibri"/>
                <w:szCs w:val="28"/>
              </w:rPr>
            </w:pPr>
            <w:r>
              <w:rPr>
                <w:rFonts w:eastAsia="Calibri"/>
                <w:szCs w:val="28"/>
              </w:rPr>
              <w:t>320,5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32ABE" w14:textId="77777777" w:rsidR="001D5EC1" w:rsidRPr="00965D79" w:rsidRDefault="001D5EC1" w:rsidP="001D5EC1">
            <w:pPr>
              <w:jc w:val="center"/>
              <w:rPr>
                <w:rFonts w:eastAsia="Calibri"/>
                <w:szCs w:val="28"/>
              </w:rPr>
            </w:pPr>
            <w:r>
              <w:rPr>
                <w:rFonts w:eastAsia="Calibri"/>
                <w:szCs w:val="28"/>
              </w:rPr>
              <w:t>320,5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69BB144" w14:textId="77777777" w:rsidR="001D5EC1" w:rsidRPr="00965D79" w:rsidRDefault="001D5EC1" w:rsidP="001D5EC1">
            <w:pPr>
              <w:rPr>
                <w:rFonts w:eastAsia="Calibri"/>
                <w:szCs w:val="28"/>
              </w:rPr>
            </w:pPr>
            <w:r>
              <w:rPr>
                <w:rFonts w:eastAsia="Calibri"/>
                <w:szCs w:val="28"/>
              </w:rPr>
              <w:t>0,0</w:t>
            </w:r>
          </w:p>
        </w:tc>
      </w:tr>
      <w:tr w:rsidR="001D5EC1" w:rsidRPr="00965D79" w14:paraId="5DFBE8A6"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14:paraId="070B1BB3" w14:textId="77777777" w:rsidR="001D5EC1" w:rsidRPr="00965D79" w:rsidRDefault="001D5EC1" w:rsidP="001D5EC1">
            <w:pPr>
              <w:rPr>
                <w:rFonts w:eastAsia="Calibri"/>
                <w:szCs w:val="28"/>
              </w:rPr>
            </w:pPr>
            <w:r>
              <w:rPr>
                <w:rFonts w:eastAsia="Calibri"/>
                <w:szCs w:val="28"/>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325C8C" w14:textId="77777777" w:rsidR="001D5EC1" w:rsidRPr="00965D79" w:rsidRDefault="001D5EC1" w:rsidP="001D5EC1">
            <w:pPr>
              <w:rPr>
                <w:rFonts w:eastAsia="Calibri"/>
                <w:szCs w:val="28"/>
              </w:rPr>
            </w:pPr>
            <w:r>
              <w:rPr>
                <w:rFonts w:eastAsia="Calibri"/>
                <w:szCs w:val="28"/>
              </w:rPr>
              <w:t xml:space="preserve">Мероприятия по созданию и развитию информационной инфраструктуры, защиты информации в рамках подпрограммы «Развитие </w:t>
            </w:r>
            <w:r>
              <w:rPr>
                <w:rFonts w:eastAsia="Calibri"/>
                <w:szCs w:val="28"/>
              </w:rPr>
              <w:lastRenderedPageBreak/>
              <w:t xml:space="preserve">информационных технологий» муниципальной программы Истоминского сельского поселения «информационное общество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153B61" w14:textId="77777777" w:rsidR="001D5EC1" w:rsidRPr="00965D79" w:rsidRDefault="001D5EC1" w:rsidP="001D5EC1">
            <w:pPr>
              <w:jc w:val="center"/>
              <w:rPr>
                <w:rFonts w:eastAsia="Calibri"/>
                <w:szCs w:val="28"/>
              </w:rPr>
            </w:pPr>
            <w:r>
              <w:rPr>
                <w:rFonts w:eastAsia="Calibri"/>
                <w:szCs w:val="28"/>
              </w:rPr>
              <w:lastRenderedPageBreak/>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493CDE2" w14:textId="77777777" w:rsidR="001D5EC1" w:rsidRPr="00965D79" w:rsidRDefault="001D5EC1" w:rsidP="001D5EC1">
            <w:pPr>
              <w:rPr>
                <w:rFonts w:eastAsia="Calibri"/>
                <w:szCs w:val="28"/>
              </w:rPr>
            </w:pPr>
            <w:r>
              <w:rPr>
                <w:rFonts w:eastAsia="Calibri"/>
                <w:szCs w:val="28"/>
              </w:rPr>
              <w:t xml:space="preserve">Наличие современной информационной и телекоммуникационной инфраструктуры; повышение уровня информированности населения о деятельности Администрации Истоминского сельского поселения; повышение готовности и мотивации работников муниципального </w:t>
            </w:r>
            <w:r>
              <w:rPr>
                <w:rFonts w:eastAsia="Calibri"/>
                <w:szCs w:val="28"/>
              </w:rPr>
              <w:lastRenderedPageBreak/>
              <w:t>образования к использованию современных информационно-коммуникационных технологий в своей деятельности; обеспечение защиты информации, используемой при выполнении функций и полномочий Администрации Истоминского сельского поселения, в том числе организация защиты персональных данных и иной информации, используемой при организации межведомственного взаимодействия и оказании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4E222D" w14:textId="77777777" w:rsidR="001D5EC1" w:rsidRPr="00965D79" w:rsidRDefault="001D5EC1" w:rsidP="001D5EC1">
            <w:pPr>
              <w:rPr>
                <w:rFonts w:eastAsia="Calibri"/>
                <w:szCs w:val="28"/>
              </w:rPr>
            </w:pPr>
            <w:r>
              <w:rPr>
                <w:rFonts w:eastAsia="Calibri"/>
                <w:szCs w:val="28"/>
              </w:rPr>
              <w:lastRenderedPageBreak/>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8218B3" w14:textId="77777777" w:rsidR="001D5EC1" w:rsidRPr="00965D79" w:rsidRDefault="001D5EC1" w:rsidP="001D5EC1">
            <w:pPr>
              <w:jc w:val="center"/>
              <w:rPr>
                <w:rFonts w:eastAsia="Calibri"/>
                <w:szCs w:val="28"/>
              </w:rPr>
            </w:pPr>
            <w:r>
              <w:rPr>
                <w:rFonts w:eastAsia="Calibri"/>
                <w:szCs w:val="28"/>
              </w:rPr>
              <w:t>320,5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FA6AB7" w14:textId="77777777" w:rsidR="001D5EC1" w:rsidRPr="00965D79" w:rsidRDefault="001D5EC1" w:rsidP="001D5EC1">
            <w:pPr>
              <w:jc w:val="center"/>
              <w:rPr>
                <w:rFonts w:eastAsia="Calibri"/>
                <w:szCs w:val="28"/>
              </w:rPr>
            </w:pPr>
            <w:r>
              <w:rPr>
                <w:rFonts w:eastAsia="Calibri"/>
                <w:szCs w:val="28"/>
              </w:rPr>
              <w:t>320,5</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4FDCA03B" w14:textId="77777777" w:rsidR="001D5EC1" w:rsidRPr="00965D79" w:rsidRDefault="001D5EC1" w:rsidP="001D5EC1">
            <w:pPr>
              <w:rPr>
                <w:rFonts w:eastAsia="Calibri"/>
                <w:szCs w:val="28"/>
              </w:rPr>
            </w:pPr>
            <w:r>
              <w:rPr>
                <w:rFonts w:eastAsia="Calibri"/>
                <w:szCs w:val="28"/>
              </w:rPr>
              <w:t>0,0</w:t>
            </w:r>
          </w:p>
        </w:tc>
      </w:tr>
      <w:tr w:rsidR="001D5EC1" w:rsidRPr="00965D79" w14:paraId="52B8482F"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241913C1" w14:textId="77777777" w:rsidR="001D5EC1" w:rsidRPr="00965D79" w:rsidRDefault="001D5EC1" w:rsidP="001D5EC1">
            <w:pPr>
              <w:rPr>
                <w:rFonts w:eastAsia="Calibri"/>
                <w:szCs w:val="28"/>
              </w:rPr>
            </w:pPr>
            <w:r>
              <w:rPr>
                <w:rFonts w:eastAsia="Calibri"/>
                <w:szCs w:val="28"/>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1798B8" w14:textId="77777777" w:rsidR="001D5EC1" w:rsidRPr="00A867EB" w:rsidRDefault="001D5EC1" w:rsidP="001D5EC1">
            <w:pPr>
              <w:jc w:val="center"/>
              <w:rPr>
                <w:rFonts w:eastAsia="Calibri"/>
                <w:b/>
                <w:szCs w:val="28"/>
              </w:rPr>
            </w:pPr>
            <w:r w:rsidRPr="00821309">
              <w:rPr>
                <w:rFonts w:eastAsia="Calibri"/>
                <w:bCs/>
                <w:szCs w:val="28"/>
              </w:rPr>
              <w:t>Подпрограмма 2. «Оптимизация и повышение качества предоставления</w:t>
            </w:r>
            <w:r w:rsidRPr="00A867EB">
              <w:rPr>
                <w:rFonts w:eastAsia="Calibri"/>
                <w:b/>
                <w:szCs w:val="28"/>
              </w:rPr>
              <w:t xml:space="preserve"> </w:t>
            </w:r>
            <w:r w:rsidRPr="00821309">
              <w:rPr>
                <w:rFonts w:eastAsia="Calibri"/>
                <w:bCs/>
                <w:szCs w:val="28"/>
              </w:rPr>
              <w:t>государственных и муниципальных услуг</w:t>
            </w:r>
            <w:r w:rsidRPr="00A867EB">
              <w:rPr>
                <w:rFonts w:eastAsia="Calibri"/>
                <w:b/>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4AC13B"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E3CDFA" w14:textId="77777777" w:rsidR="001D5EC1" w:rsidRPr="00965D79" w:rsidRDefault="001D5EC1" w:rsidP="001D5EC1">
            <w:pPr>
              <w:rPr>
                <w:rFonts w:eastAsia="Calibri"/>
                <w:szCs w:val="28"/>
              </w:rPr>
            </w:pPr>
            <w:r>
              <w:rPr>
                <w:rFonts w:eastAsia="Calibri"/>
                <w:szCs w:val="28"/>
              </w:rPr>
              <w:t>Развитие инфраструктуры предоставления государственных и муниципальных услуг в Истоминском сельском поселении; повышение качества обслуживания жителей Истоминского сельского поселения при предоставлении государственных и муниципальных услуг по принципу «одного окна»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61A59F" w14:textId="77777777" w:rsidR="001D5EC1" w:rsidRPr="00965D79" w:rsidRDefault="001D5EC1" w:rsidP="001D5EC1">
            <w:pPr>
              <w:autoSpaceDE w:val="0"/>
              <w:autoSpaceDN w:val="0"/>
              <w:adjustRightInd w:val="0"/>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845" w14:textId="77777777" w:rsidR="001D5EC1" w:rsidRPr="00965D79" w:rsidRDefault="001D5EC1" w:rsidP="001D5EC1">
            <w:pPr>
              <w:rPr>
                <w:rFonts w:eastAsia="Calibri"/>
                <w:szCs w:val="28"/>
              </w:rPr>
            </w:pPr>
            <w:r>
              <w:rPr>
                <w:rFonts w:eastAsia="Calibri"/>
                <w:szCs w:val="28"/>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47B229" w14:textId="77777777" w:rsidR="001D5EC1" w:rsidRPr="00965D79" w:rsidRDefault="001D5EC1" w:rsidP="001D5EC1">
            <w:pPr>
              <w:rPr>
                <w:rFonts w:eastAsia="Calibri"/>
                <w:szCs w:val="28"/>
              </w:rPr>
            </w:pPr>
            <w:r>
              <w:rPr>
                <w:rFonts w:eastAsia="Calibri"/>
                <w:szCs w:val="28"/>
              </w:rPr>
              <w:t>8,1</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E8A825E" w14:textId="77777777" w:rsidR="001D5EC1" w:rsidRPr="00965D79" w:rsidRDefault="001D5EC1" w:rsidP="001D5EC1">
            <w:pPr>
              <w:rPr>
                <w:rFonts w:eastAsia="Calibri"/>
                <w:szCs w:val="28"/>
              </w:rPr>
            </w:pPr>
            <w:r>
              <w:rPr>
                <w:rFonts w:eastAsia="Calibri"/>
                <w:szCs w:val="28"/>
              </w:rPr>
              <w:t>0,0</w:t>
            </w:r>
          </w:p>
        </w:tc>
      </w:tr>
      <w:tr w:rsidR="001D5EC1" w:rsidRPr="00965D79" w14:paraId="03AEC4E4" w14:textId="77777777" w:rsidTr="001D5EC1">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02B60C9E" w14:textId="77777777" w:rsidR="001D5EC1" w:rsidRPr="00965D79" w:rsidRDefault="001D5EC1" w:rsidP="001D5EC1">
            <w:pPr>
              <w:rPr>
                <w:rFonts w:eastAsia="Calibri"/>
                <w:szCs w:val="28"/>
              </w:rPr>
            </w:pPr>
            <w:r>
              <w:rPr>
                <w:rFonts w:eastAsia="Calibri"/>
                <w:szCs w:val="28"/>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0EBF33" w14:textId="77777777" w:rsidR="001D5EC1" w:rsidRPr="00965D79" w:rsidRDefault="001D5EC1" w:rsidP="001D5EC1">
            <w:pPr>
              <w:rPr>
                <w:rFonts w:eastAsia="Calibri"/>
                <w:szCs w:val="28"/>
              </w:rPr>
            </w:pPr>
            <w:r>
              <w:rPr>
                <w:rFonts w:eastAsia="Calibri"/>
                <w:szCs w:val="28"/>
              </w:rPr>
              <w:t>Основное мероприятие 2.1 Мероприятия по развитию деятельности предоставления муниципальных услуг</w:t>
            </w:r>
            <w:r w:rsidRPr="00965D79">
              <w:rPr>
                <w:color w:val="000000"/>
                <w:szCs w:val="2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9CB0A" w14:textId="77777777" w:rsidR="001D5EC1" w:rsidRPr="00965D79" w:rsidRDefault="001D5EC1" w:rsidP="001D5EC1">
            <w:pPr>
              <w:jc w:val="center"/>
              <w:rPr>
                <w:rFonts w:eastAsia="Calibri"/>
                <w:szCs w:val="28"/>
              </w:rPr>
            </w:pPr>
            <w:r>
              <w:rPr>
                <w:rFonts w:eastAsia="Calibri"/>
                <w:szCs w:val="28"/>
              </w:rPr>
              <w:t>Заместитель главы Администрации Истоминского сельского поселения, директор МБУК ИСП «Дорожный СДК»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7F225D" w14:textId="77777777" w:rsidR="001D5EC1" w:rsidRPr="00965D79" w:rsidRDefault="001D5EC1" w:rsidP="001D5EC1">
            <w:pPr>
              <w:rPr>
                <w:rFonts w:eastAsia="Calibri"/>
                <w:szCs w:val="28"/>
              </w:rPr>
            </w:pPr>
            <w:r>
              <w:rPr>
                <w:rFonts w:eastAsia="Calibri"/>
                <w:szCs w:val="28"/>
              </w:rPr>
              <w:t>Расширение возможностей и повышение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561A90" w14:textId="77777777" w:rsidR="001D5EC1" w:rsidRPr="00965D79" w:rsidRDefault="001D5EC1" w:rsidP="001D5EC1">
            <w:pPr>
              <w:rPr>
                <w:rFonts w:eastAsia="Calibri"/>
                <w:szCs w:val="28"/>
              </w:rPr>
            </w:pPr>
            <w:r>
              <w:rPr>
                <w:rFonts w:eastAsia="Calibri"/>
                <w:szCs w:val="28"/>
              </w:rPr>
              <w:t>30.12.2021</w:t>
            </w:r>
            <w:r w:rsidRPr="00965D79">
              <w:rPr>
                <w:rFonts w:eastAsia="Calibri"/>
                <w:szCs w:val="28"/>
              </w:rPr>
              <w:t>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5B272" w14:textId="77777777" w:rsidR="001D5EC1" w:rsidRPr="00965D79" w:rsidRDefault="001D5EC1" w:rsidP="001D5EC1">
            <w:pPr>
              <w:rPr>
                <w:rFonts w:eastAsia="Calibri"/>
                <w:szCs w:val="28"/>
              </w:rPr>
            </w:pPr>
            <w:r>
              <w:rPr>
                <w:rFonts w:eastAsia="Calibri"/>
                <w:szCs w:val="28"/>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DB98BC" w14:textId="77777777" w:rsidR="001D5EC1" w:rsidRPr="00965D79" w:rsidRDefault="001D5EC1" w:rsidP="001D5EC1">
            <w:pPr>
              <w:rPr>
                <w:rFonts w:eastAsia="Calibri"/>
                <w:szCs w:val="28"/>
              </w:rPr>
            </w:pPr>
            <w:r>
              <w:rPr>
                <w:rFonts w:eastAsia="Calibri"/>
                <w:szCs w:val="28"/>
              </w:rPr>
              <w:t>8,1</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67F10A7" w14:textId="77777777" w:rsidR="001D5EC1" w:rsidRPr="00965D79" w:rsidRDefault="001D5EC1" w:rsidP="001D5EC1">
            <w:pPr>
              <w:rPr>
                <w:rFonts w:eastAsia="Calibri"/>
                <w:szCs w:val="28"/>
              </w:rPr>
            </w:pPr>
            <w:r>
              <w:rPr>
                <w:rFonts w:eastAsia="Calibri"/>
                <w:szCs w:val="28"/>
              </w:rPr>
              <w:t>0,0</w:t>
            </w:r>
          </w:p>
        </w:tc>
      </w:tr>
    </w:tbl>
    <w:p w14:paraId="62C419CB" w14:textId="77777777" w:rsidR="001D5EC1" w:rsidRDefault="001D5EC1" w:rsidP="001D5EC1">
      <w:pPr>
        <w:tabs>
          <w:tab w:val="left" w:pos="8088"/>
        </w:tabs>
        <w:rPr>
          <w:sz w:val="20"/>
          <w:szCs w:val="20"/>
        </w:rPr>
      </w:pPr>
    </w:p>
    <w:p w14:paraId="181E7F14" w14:textId="77777777" w:rsidR="001D5EC1" w:rsidRDefault="001D5EC1" w:rsidP="001D5EC1">
      <w:pPr>
        <w:pStyle w:val="af4"/>
        <w:rPr>
          <w:sz w:val="28"/>
          <w:szCs w:val="28"/>
        </w:rPr>
      </w:pPr>
    </w:p>
    <w:p w14:paraId="5B1495E0" w14:textId="77777777" w:rsidR="001D5EC1" w:rsidRPr="004D3AF1" w:rsidRDefault="001D5EC1" w:rsidP="001D5EC1">
      <w:pPr>
        <w:pStyle w:val="af4"/>
        <w:rPr>
          <w:sz w:val="28"/>
          <w:szCs w:val="28"/>
        </w:rPr>
      </w:pPr>
      <w:r>
        <w:rPr>
          <w:sz w:val="28"/>
          <w:szCs w:val="28"/>
        </w:rPr>
        <w:t>И. о. г</w:t>
      </w:r>
      <w:r w:rsidRPr="004D3AF1">
        <w:rPr>
          <w:sz w:val="28"/>
          <w:szCs w:val="28"/>
        </w:rPr>
        <w:t>лав</w:t>
      </w:r>
      <w:r>
        <w:rPr>
          <w:sz w:val="28"/>
          <w:szCs w:val="28"/>
        </w:rPr>
        <w:t>ы</w:t>
      </w:r>
      <w:r w:rsidRPr="004D3AF1">
        <w:rPr>
          <w:sz w:val="28"/>
          <w:szCs w:val="28"/>
        </w:rPr>
        <w:t xml:space="preserve"> Администрации </w:t>
      </w:r>
    </w:p>
    <w:p w14:paraId="51675C90" w14:textId="1BAF4266" w:rsidR="001D5EC1" w:rsidRPr="00E15D90" w:rsidRDefault="001D5EC1" w:rsidP="00E42804">
      <w:pPr>
        <w:pStyle w:val="af4"/>
        <w:tabs>
          <w:tab w:val="left" w:pos="7365"/>
        </w:tabs>
        <w:rPr>
          <w:sz w:val="28"/>
          <w:szCs w:val="28"/>
        </w:rPr>
      </w:pPr>
      <w:r w:rsidRPr="004D3AF1">
        <w:rPr>
          <w:sz w:val="28"/>
          <w:szCs w:val="28"/>
        </w:rPr>
        <w:t>Истоминского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А. Кудовба</w:t>
      </w:r>
    </w:p>
    <w:sectPr w:rsidR="001D5EC1" w:rsidRPr="00E15D90" w:rsidSect="00E42804">
      <w:headerReference w:type="even" r:id="rId37"/>
      <w:headerReference w:type="default" r:id="rId38"/>
      <w:footerReference w:type="even" r:id="rId39"/>
      <w:footerReference w:type="default" r:id="rId40"/>
      <w:pgSz w:w="16834" w:h="11909" w:orient="landscape"/>
      <w:pgMar w:top="1304" w:right="851" w:bottom="85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F85" w14:textId="77777777" w:rsidR="001D5EC1" w:rsidRDefault="001D5EC1">
      <w:r>
        <w:separator/>
      </w:r>
    </w:p>
  </w:endnote>
  <w:endnote w:type="continuationSeparator" w:id="0">
    <w:p w14:paraId="1F17EF2F" w14:textId="77777777" w:rsidR="001D5EC1" w:rsidRDefault="001D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D52"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3E6C835" w14:textId="77777777" w:rsidR="001D5EC1" w:rsidRDefault="001D5EC1" w:rsidP="001D5EC1">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FBF8"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6ADF01ED" w14:textId="77777777" w:rsidR="001D5EC1" w:rsidRPr="00B36038" w:rsidRDefault="001D5EC1" w:rsidP="001D5EC1">
    <w:pPr>
      <w:pStyle w:val="a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59E7"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68EBCCD" w14:textId="77777777" w:rsidR="001D5EC1" w:rsidRPr="0036256A" w:rsidRDefault="001D5EC1">
    <w:pPr>
      <w:pStyle w:val="aa"/>
      <w:rPr>
        <w:lang w:val="en-US"/>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460" w14:textId="77777777" w:rsidR="001D5EC1" w:rsidRDefault="001D5EC1">
    <w:pPr>
      <w:pStyle w:val="aa"/>
      <w:jc w:val="right"/>
    </w:pPr>
  </w:p>
  <w:p w14:paraId="4DAB46EF" w14:textId="77777777" w:rsidR="001D5EC1" w:rsidRDefault="001D5EC1">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CC7B" w14:textId="77777777" w:rsidR="001D5EC1" w:rsidRDefault="001D5EC1">
    <w:pPr>
      <w:pStyle w:val="aa"/>
      <w:jc w:val="right"/>
    </w:pPr>
  </w:p>
  <w:p w14:paraId="21A77802" w14:textId="77777777" w:rsidR="001D5EC1" w:rsidRDefault="001D5EC1">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AD5" w14:textId="77777777" w:rsidR="001D5EC1" w:rsidRDefault="001D5EC1" w:rsidP="00B85F6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4289BA" w14:textId="77777777" w:rsidR="001D5EC1" w:rsidRDefault="001D5EC1" w:rsidP="00B85F65">
    <w:pPr>
      <w:pStyle w:val="aa"/>
      <w:ind w:right="360"/>
    </w:pPr>
  </w:p>
  <w:p w14:paraId="49AA7139" w14:textId="77777777" w:rsidR="001D5EC1" w:rsidRDefault="001D5EC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590" w14:textId="77777777" w:rsidR="001D5EC1" w:rsidRDefault="001D5EC1" w:rsidP="00B85F65">
    <w:pPr>
      <w:pStyle w:val="aa"/>
      <w:framePr w:wrap="around" w:vAnchor="text" w:hAnchor="margin" w:xAlign="right" w:y="1"/>
      <w:ind w:right="360"/>
      <w:rPr>
        <w:rStyle w:val="a7"/>
      </w:rPr>
    </w:pPr>
  </w:p>
  <w:p w14:paraId="515797F7" w14:textId="77777777" w:rsidR="001D5EC1" w:rsidRDefault="001D5EC1" w:rsidP="00B85F6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CBD" w14:textId="77777777" w:rsidR="001D5EC1" w:rsidRDefault="001D5EC1" w:rsidP="001D5EC1">
    <w:pPr>
      <w:pStyle w:val="aa"/>
      <w:framePr w:wrap="around" w:vAnchor="text" w:hAnchor="margin" w:xAlign="right" w:y="1"/>
      <w:ind w:right="360"/>
      <w:rPr>
        <w:rStyle w:val="a7"/>
      </w:rPr>
    </w:pPr>
  </w:p>
  <w:p w14:paraId="0BA986C9" w14:textId="77777777" w:rsidR="001D5EC1" w:rsidRDefault="001D5EC1" w:rsidP="001D5EC1">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9CA8"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96B245" w14:textId="77777777" w:rsidR="001D5EC1" w:rsidRDefault="001D5EC1" w:rsidP="001D5EC1">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51FD" w14:textId="77777777" w:rsidR="001D5EC1" w:rsidRDefault="001D5EC1" w:rsidP="001D5EC1">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AE4"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94FFE9C" w14:textId="77777777" w:rsidR="001D5EC1" w:rsidRPr="009E019A" w:rsidRDefault="001D5EC1">
    <w:pP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508B"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FCDA6E" w14:textId="77777777" w:rsidR="001D5EC1" w:rsidRDefault="001D5EC1">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5937"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14:paraId="0B0B52F9" w14:textId="77777777" w:rsidR="001D5EC1" w:rsidRPr="00456AEA" w:rsidRDefault="001D5EC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3709"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7E0BA4" w14:textId="77777777" w:rsidR="001D5EC1" w:rsidRDefault="001D5EC1">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2728" w14:textId="77777777" w:rsidR="001D5EC1" w:rsidRDefault="001D5EC1" w:rsidP="001D5EC1">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3A9DE4E0" w14:textId="77777777" w:rsidR="001D5EC1" w:rsidRDefault="001D5EC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63D4" w14:textId="77777777" w:rsidR="001D5EC1" w:rsidRDefault="001D5EC1">
      <w:r>
        <w:separator/>
      </w:r>
    </w:p>
  </w:footnote>
  <w:footnote w:type="continuationSeparator" w:id="0">
    <w:p w14:paraId="1AE1A03A" w14:textId="77777777" w:rsidR="001D5EC1" w:rsidRDefault="001D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6F6" w14:textId="77777777" w:rsidR="001D5EC1" w:rsidRDefault="001D5EC1" w:rsidP="001D5E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4FBF55" w14:textId="77777777" w:rsidR="001D5EC1" w:rsidRDefault="001D5E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C69" w14:textId="77777777" w:rsidR="001D5EC1" w:rsidRDefault="001D5EC1">
    <w:pPr>
      <w:pStyle w:val="a5"/>
      <w:jc w:val="center"/>
    </w:pPr>
  </w:p>
  <w:p w14:paraId="60F1526D" w14:textId="77777777" w:rsidR="001D5EC1" w:rsidRDefault="001D5EC1">
    <w:pPr>
      <w:pStyle w:val="a5"/>
      <w:jc w:val="center"/>
    </w:pPr>
    <w:r>
      <w:fldChar w:fldCharType="begin"/>
    </w:r>
    <w:r>
      <w:instrText xml:space="preserve"> PAGE   \* MERGEFORMAT </w:instrText>
    </w:r>
    <w:r>
      <w:fldChar w:fldCharType="separate"/>
    </w:r>
    <w:r>
      <w:rPr>
        <w:noProof/>
      </w:rPr>
      <w:t>5</w:t>
    </w:r>
    <w:r>
      <w:fldChar w:fldCharType="end"/>
    </w:r>
  </w:p>
  <w:p w14:paraId="24F40A39" w14:textId="77777777" w:rsidR="001D5EC1" w:rsidRDefault="001D5E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523" w14:textId="77777777" w:rsidR="001D5EC1" w:rsidRDefault="001D5EC1" w:rsidP="001D5E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0EC2757" w14:textId="77777777" w:rsidR="001D5EC1" w:rsidRDefault="001D5EC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8F65" w14:textId="77777777" w:rsidR="001D5EC1" w:rsidRDefault="001D5EC1" w:rsidP="001D5EC1">
    <w:pPr>
      <w:pStyle w:val="a5"/>
      <w:framePr w:wrap="around" w:vAnchor="text" w:hAnchor="margin" w:xAlign="center" w:y="1"/>
      <w:rPr>
        <w:rStyle w:val="a7"/>
      </w:rPr>
    </w:pPr>
  </w:p>
  <w:p w14:paraId="15AA106D" w14:textId="77777777" w:rsidR="001D5EC1" w:rsidRDefault="001D5E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8DF4" w14:textId="77777777" w:rsidR="001D5EC1" w:rsidRDefault="001D5EC1" w:rsidP="00B85F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8B9FBB" w14:textId="77777777" w:rsidR="001D5EC1" w:rsidRDefault="001D5EC1">
    <w:pPr>
      <w:pStyle w:val="a5"/>
    </w:pPr>
  </w:p>
  <w:p w14:paraId="677BBDD2" w14:textId="77777777" w:rsidR="001D5EC1" w:rsidRDefault="001D5E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ADE" w14:textId="77777777" w:rsidR="001D5EC1" w:rsidRDefault="001D5EC1">
    <w:pPr>
      <w:pStyle w:val="a5"/>
      <w:jc w:val="center"/>
    </w:pPr>
  </w:p>
  <w:p w14:paraId="0A9132AB" w14:textId="77777777" w:rsidR="001D5EC1" w:rsidRDefault="001D5EC1">
    <w:pPr>
      <w:pStyle w:val="a5"/>
      <w:jc w:val="center"/>
    </w:pPr>
    <w:r>
      <w:fldChar w:fldCharType="begin"/>
    </w:r>
    <w:r>
      <w:instrText xml:space="preserve"> PAGE   \* MERGEFORMAT </w:instrText>
    </w:r>
    <w:r>
      <w:fldChar w:fldCharType="separate"/>
    </w:r>
    <w:r>
      <w:rPr>
        <w:noProof/>
      </w:rPr>
      <w:t>21</w:t>
    </w:r>
    <w:r>
      <w:fldChar w:fldCharType="end"/>
    </w:r>
  </w:p>
  <w:p w14:paraId="7F51908D" w14:textId="77777777" w:rsidR="001D5EC1" w:rsidRDefault="001D5EC1">
    <w:pPr>
      <w:pStyle w:val="a5"/>
    </w:pPr>
  </w:p>
  <w:p w14:paraId="77236788" w14:textId="77777777" w:rsidR="001D5EC1" w:rsidRDefault="001D5E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FF60DF1"/>
    <w:multiLevelType w:val="hybridMultilevel"/>
    <w:tmpl w:val="1CBA77A8"/>
    <w:lvl w:ilvl="0" w:tplc="D2F23AB4">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4D438A8"/>
    <w:multiLevelType w:val="hybridMultilevel"/>
    <w:tmpl w:val="BCEE7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4" w15:restartNumberingAfterBreak="0">
    <w:nsid w:val="513C2F39"/>
    <w:multiLevelType w:val="hybridMultilevel"/>
    <w:tmpl w:val="A4888EDC"/>
    <w:lvl w:ilvl="0" w:tplc="34EA6B1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9C347F"/>
    <w:multiLevelType w:val="hybridMultilevel"/>
    <w:tmpl w:val="D55A6748"/>
    <w:lvl w:ilvl="0" w:tplc="9B8CE3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1622EB0"/>
    <w:multiLevelType w:val="hybridMultilevel"/>
    <w:tmpl w:val="B5646800"/>
    <w:lvl w:ilvl="0" w:tplc="F8C0A4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0D320B"/>
    <w:multiLevelType w:val="hybridMultilevel"/>
    <w:tmpl w:val="16E6B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A2E62"/>
    <w:multiLevelType w:val="hybridMultilevel"/>
    <w:tmpl w:val="9F76ED98"/>
    <w:lvl w:ilvl="0" w:tplc="82CC3AD6">
      <w:start w:val="1"/>
      <w:numFmt w:val="decimal"/>
      <w:lvlText w:val="%1."/>
      <w:lvlJc w:val="left"/>
      <w:pPr>
        <w:ind w:left="1152" w:hanging="360"/>
      </w:pPr>
      <w:rPr>
        <w:rFonts w:eastAsia="Calibri"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90663144">
    <w:abstractNumId w:val="9"/>
  </w:num>
  <w:num w:numId="2" w16cid:durableId="1823890944">
    <w:abstractNumId w:val="11"/>
  </w:num>
  <w:num w:numId="3" w16cid:durableId="2126270853">
    <w:abstractNumId w:val="7"/>
  </w:num>
  <w:num w:numId="4" w16cid:durableId="253249239">
    <w:abstractNumId w:val="20"/>
  </w:num>
  <w:num w:numId="5" w16cid:durableId="568804018">
    <w:abstractNumId w:val="18"/>
  </w:num>
  <w:num w:numId="6" w16cid:durableId="13712230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020996">
    <w:abstractNumId w:val="13"/>
  </w:num>
  <w:num w:numId="8" w16cid:durableId="444739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310703">
    <w:abstractNumId w:val="16"/>
  </w:num>
  <w:num w:numId="10" w16cid:durableId="1763718540">
    <w:abstractNumId w:val="19"/>
  </w:num>
  <w:num w:numId="11" w16cid:durableId="2007853203">
    <w:abstractNumId w:val="15"/>
  </w:num>
  <w:num w:numId="12" w16cid:durableId="759838183">
    <w:abstractNumId w:val="14"/>
  </w:num>
  <w:num w:numId="13" w16cid:durableId="350835761">
    <w:abstractNumId w:val="8"/>
  </w:num>
  <w:num w:numId="14" w16cid:durableId="1879581963">
    <w:abstractNumId w:val="17"/>
  </w:num>
  <w:num w:numId="15" w16cid:durableId="1570190424">
    <w:abstractNumId w:val="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2544"/>
    <w:rsid w:val="00015167"/>
    <w:rsid w:val="0006214D"/>
    <w:rsid w:val="000716C5"/>
    <w:rsid w:val="00093374"/>
    <w:rsid w:val="000B6096"/>
    <w:rsid w:val="000C259F"/>
    <w:rsid w:val="000C5ED1"/>
    <w:rsid w:val="000C6D0A"/>
    <w:rsid w:val="000D730D"/>
    <w:rsid w:val="000E37D5"/>
    <w:rsid w:val="0010661E"/>
    <w:rsid w:val="00111746"/>
    <w:rsid w:val="00114D57"/>
    <w:rsid w:val="00121156"/>
    <w:rsid w:val="00127F3E"/>
    <w:rsid w:val="00131BE5"/>
    <w:rsid w:val="001B4D98"/>
    <w:rsid w:val="001C7CA4"/>
    <w:rsid w:val="001D45FC"/>
    <w:rsid w:val="001D5EC1"/>
    <w:rsid w:val="001F4DE8"/>
    <w:rsid w:val="002110CC"/>
    <w:rsid w:val="00211245"/>
    <w:rsid w:val="0022573C"/>
    <w:rsid w:val="00227FFC"/>
    <w:rsid w:val="0023146C"/>
    <w:rsid w:val="0023735B"/>
    <w:rsid w:val="0025271B"/>
    <w:rsid w:val="00255D81"/>
    <w:rsid w:val="002718FD"/>
    <w:rsid w:val="002B539E"/>
    <w:rsid w:val="002C3DEF"/>
    <w:rsid w:val="002C72CF"/>
    <w:rsid w:val="002D2986"/>
    <w:rsid w:val="002E61BD"/>
    <w:rsid w:val="002F532D"/>
    <w:rsid w:val="00301190"/>
    <w:rsid w:val="00307117"/>
    <w:rsid w:val="0032514E"/>
    <w:rsid w:val="0034547F"/>
    <w:rsid w:val="003546BE"/>
    <w:rsid w:val="00361319"/>
    <w:rsid w:val="00366206"/>
    <w:rsid w:val="00366CCE"/>
    <w:rsid w:val="003724C8"/>
    <w:rsid w:val="00382C78"/>
    <w:rsid w:val="003A1C5B"/>
    <w:rsid w:val="003B4FB2"/>
    <w:rsid w:val="003B5E13"/>
    <w:rsid w:val="003E5F55"/>
    <w:rsid w:val="003F6259"/>
    <w:rsid w:val="0041781C"/>
    <w:rsid w:val="00424C60"/>
    <w:rsid w:val="0047305E"/>
    <w:rsid w:val="00474C46"/>
    <w:rsid w:val="0048170B"/>
    <w:rsid w:val="004842BB"/>
    <w:rsid w:val="0048446F"/>
    <w:rsid w:val="004A0AA0"/>
    <w:rsid w:val="004A1A92"/>
    <w:rsid w:val="004A79BE"/>
    <w:rsid w:val="004B3AB9"/>
    <w:rsid w:val="004B74EE"/>
    <w:rsid w:val="004C685C"/>
    <w:rsid w:val="004E6DB1"/>
    <w:rsid w:val="004F026F"/>
    <w:rsid w:val="005227AA"/>
    <w:rsid w:val="005228AF"/>
    <w:rsid w:val="005328CF"/>
    <w:rsid w:val="00534780"/>
    <w:rsid w:val="00540FA8"/>
    <w:rsid w:val="0055158E"/>
    <w:rsid w:val="00576035"/>
    <w:rsid w:val="00577902"/>
    <w:rsid w:val="00577CC6"/>
    <w:rsid w:val="005C261C"/>
    <w:rsid w:val="005C2EB4"/>
    <w:rsid w:val="00625DDF"/>
    <w:rsid w:val="006525F7"/>
    <w:rsid w:val="00672D27"/>
    <w:rsid w:val="0068365B"/>
    <w:rsid w:val="00697DFA"/>
    <w:rsid w:val="006A09B3"/>
    <w:rsid w:val="006B3D19"/>
    <w:rsid w:val="006C3D2B"/>
    <w:rsid w:val="006E49C2"/>
    <w:rsid w:val="006E5C67"/>
    <w:rsid w:val="00704C4E"/>
    <w:rsid w:val="007206D6"/>
    <w:rsid w:val="00753EF0"/>
    <w:rsid w:val="00766032"/>
    <w:rsid w:val="00767691"/>
    <w:rsid w:val="00774952"/>
    <w:rsid w:val="007806AC"/>
    <w:rsid w:val="00782CE1"/>
    <w:rsid w:val="0078401F"/>
    <w:rsid w:val="007879DE"/>
    <w:rsid w:val="00795102"/>
    <w:rsid w:val="007A0606"/>
    <w:rsid w:val="007A63CA"/>
    <w:rsid w:val="007B2F82"/>
    <w:rsid w:val="007D78B3"/>
    <w:rsid w:val="00817F2F"/>
    <w:rsid w:val="00850AF1"/>
    <w:rsid w:val="008609D2"/>
    <w:rsid w:val="00873F71"/>
    <w:rsid w:val="00874718"/>
    <w:rsid w:val="008965D7"/>
    <w:rsid w:val="00896844"/>
    <w:rsid w:val="008C3AC3"/>
    <w:rsid w:val="008C6BD5"/>
    <w:rsid w:val="008E7CA1"/>
    <w:rsid w:val="008F13B5"/>
    <w:rsid w:val="008F1BCC"/>
    <w:rsid w:val="008F33A1"/>
    <w:rsid w:val="00936E13"/>
    <w:rsid w:val="00972B24"/>
    <w:rsid w:val="009847EE"/>
    <w:rsid w:val="0099015D"/>
    <w:rsid w:val="00993559"/>
    <w:rsid w:val="009E55D3"/>
    <w:rsid w:val="009F2879"/>
    <w:rsid w:val="00A1657F"/>
    <w:rsid w:val="00A24F8B"/>
    <w:rsid w:val="00A25BE4"/>
    <w:rsid w:val="00A41CE1"/>
    <w:rsid w:val="00A429F3"/>
    <w:rsid w:val="00A572AE"/>
    <w:rsid w:val="00A57FA3"/>
    <w:rsid w:val="00A77711"/>
    <w:rsid w:val="00A83FDF"/>
    <w:rsid w:val="00A849EB"/>
    <w:rsid w:val="00A94F5B"/>
    <w:rsid w:val="00AA0157"/>
    <w:rsid w:val="00AA134E"/>
    <w:rsid w:val="00AB0DC5"/>
    <w:rsid w:val="00AB613B"/>
    <w:rsid w:val="00AE1D5C"/>
    <w:rsid w:val="00AF01F9"/>
    <w:rsid w:val="00AF12F3"/>
    <w:rsid w:val="00AF4996"/>
    <w:rsid w:val="00B017CA"/>
    <w:rsid w:val="00B01B0D"/>
    <w:rsid w:val="00B20F2B"/>
    <w:rsid w:val="00B41793"/>
    <w:rsid w:val="00B520AA"/>
    <w:rsid w:val="00B642D3"/>
    <w:rsid w:val="00B664A7"/>
    <w:rsid w:val="00B665FD"/>
    <w:rsid w:val="00B7302B"/>
    <w:rsid w:val="00B76485"/>
    <w:rsid w:val="00B85F65"/>
    <w:rsid w:val="00B863D9"/>
    <w:rsid w:val="00B94E24"/>
    <w:rsid w:val="00C04161"/>
    <w:rsid w:val="00C05E7B"/>
    <w:rsid w:val="00C51272"/>
    <w:rsid w:val="00C649B4"/>
    <w:rsid w:val="00C936DF"/>
    <w:rsid w:val="00CD3DC1"/>
    <w:rsid w:val="00D2571E"/>
    <w:rsid w:val="00D326B6"/>
    <w:rsid w:val="00D62329"/>
    <w:rsid w:val="00D62DE4"/>
    <w:rsid w:val="00D711A6"/>
    <w:rsid w:val="00DC4AF5"/>
    <w:rsid w:val="00E0273B"/>
    <w:rsid w:val="00E05BCF"/>
    <w:rsid w:val="00E203BF"/>
    <w:rsid w:val="00E359D3"/>
    <w:rsid w:val="00E3633F"/>
    <w:rsid w:val="00E372AC"/>
    <w:rsid w:val="00E42804"/>
    <w:rsid w:val="00E664AC"/>
    <w:rsid w:val="00E73D3D"/>
    <w:rsid w:val="00E92828"/>
    <w:rsid w:val="00E96705"/>
    <w:rsid w:val="00E96D68"/>
    <w:rsid w:val="00EA23DA"/>
    <w:rsid w:val="00EA3385"/>
    <w:rsid w:val="00EC5492"/>
    <w:rsid w:val="00EC5D66"/>
    <w:rsid w:val="00EE5B7B"/>
    <w:rsid w:val="00EF5D49"/>
    <w:rsid w:val="00EF6330"/>
    <w:rsid w:val="00F16BB4"/>
    <w:rsid w:val="00F2619C"/>
    <w:rsid w:val="00F60F39"/>
    <w:rsid w:val="00F62009"/>
    <w:rsid w:val="00F77007"/>
    <w:rsid w:val="00F776EA"/>
    <w:rsid w:val="00FA3A18"/>
    <w:rsid w:val="00FB4C96"/>
    <w:rsid w:val="00FB54EF"/>
    <w:rsid w:val="00FB65E7"/>
    <w:rsid w:val="00FC0082"/>
    <w:rsid w:val="00FC2B54"/>
    <w:rsid w:val="00FD7A7C"/>
    <w:rsid w:val="00FF1C4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2CE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9"/>
    <w:qFormat/>
    <w:rsid w:val="006B3D19"/>
    <w:pPr>
      <w:keepNext/>
      <w:ind w:left="709"/>
      <w:outlineLvl w:val="1"/>
    </w:pPr>
    <w:rPr>
      <w:sz w:val="28"/>
      <w:szCs w:val="20"/>
    </w:rPr>
  </w:style>
  <w:style w:type="paragraph" w:styleId="30">
    <w:name w:val="heading 3"/>
    <w:aliases w:val="Знак2 Знак"/>
    <w:basedOn w:val="a0"/>
    <w:next w:val="a0"/>
    <w:link w:val="31"/>
    <w:uiPriority w:val="9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CE1"/>
    <w:rPr>
      <w:color w:val="0000FF"/>
      <w:u w:val="single"/>
    </w:rPr>
  </w:style>
  <w:style w:type="paragraph" w:styleId="a5">
    <w:name w:val="header"/>
    <w:basedOn w:val="a0"/>
    <w:link w:val="a6"/>
    <w:uiPriority w:val="99"/>
    <w:rsid w:val="00FF3151"/>
    <w:pPr>
      <w:tabs>
        <w:tab w:val="center" w:pos="4153"/>
        <w:tab w:val="right" w:pos="8306"/>
      </w:tabs>
    </w:pPr>
    <w:rPr>
      <w:sz w:val="20"/>
      <w:szCs w:val="20"/>
    </w:rPr>
  </w:style>
  <w:style w:type="character" w:customStyle="1" w:styleId="a6">
    <w:name w:val="Верхний колонтитул Знак"/>
    <w:basedOn w:val="a1"/>
    <w:link w:val="a5"/>
    <w:uiPriority w:val="99"/>
    <w:rsid w:val="00FF3151"/>
    <w:rPr>
      <w:rFonts w:ascii="Times New Roman" w:eastAsia="Times New Roman" w:hAnsi="Times New Roman" w:cs="Times New Roman"/>
      <w:sz w:val="20"/>
      <w:szCs w:val="20"/>
      <w:lang w:eastAsia="ru-RU"/>
    </w:rPr>
  </w:style>
  <w:style w:type="character" w:styleId="a7">
    <w:name w:val="page number"/>
    <w:rsid w:val="00FF3151"/>
  </w:style>
  <w:style w:type="paragraph" w:styleId="a8">
    <w:name w:val="List Paragraph"/>
    <w:basedOn w:val="a0"/>
    <w:link w:val="a9"/>
    <w:uiPriority w:val="34"/>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uiPriority w:val="99"/>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uiPriority w:val="9"/>
    <w:rsid w:val="00382C78"/>
    <w:rPr>
      <w:rFonts w:ascii="Cambria" w:eastAsia="Times New Roman" w:hAnsi="Cambria" w:cs="Times New Roman"/>
      <w:b/>
      <w:bCs/>
      <w:color w:val="365F91"/>
      <w:sz w:val="28"/>
      <w:szCs w:val="28"/>
    </w:rPr>
  </w:style>
  <w:style w:type="paragraph" w:styleId="ad">
    <w:name w:val="Balloon Text"/>
    <w:basedOn w:val="a0"/>
    <w:link w:val="ae"/>
    <w:rsid w:val="00382C78"/>
    <w:rPr>
      <w:rFonts w:ascii="Tahoma" w:hAnsi="Tahoma" w:cs="Tahoma"/>
      <w:sz w:val="16"/>
      <w:szCs w:val="16"/>
    </w:rPr>
  </w:style>
  <w:style w:type="character" w:customStyle="1" w:styleId="ae">
    <w:name w:val="Текст выноски Знак"/>
    <w:basedOn w:val="a1"/>
    <w:link w:val="ad"/>
    <w:rsid w:val="00382C78"/>
    <w:rPr>
      <w:rFonts w:ascii="Tahoma" w:eastAsia="Times New Roman" w:hAnsi="Tahoma" w:cs="Tahoma"/>
      <w:sz w:val="16"/>
      <w:szCs w:val="16"/>
      <w:lang w:eastAsia="ru-RU"/>
    </w:rPr>
  </w:style>
  <w:style w:type="paragraph" w:customStyle="1" w:styleId="ConsPlusNormal">
    <w:name w:val="ConsPlusNormal"/>
    <w:link w:val="ConsPlusNormal0"/>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uiPriority w:val="20"/>
    <w:qFormat/>
    <w:rsid w:val="00382C78"/>
    <w:rPr>
      <w:i/>
      <w:iCs/>
    </w:rPr>
  </w:style>
  <w:style w:type="paragraph" w:styleId="af2">
    <w:name w:val="Title"/>
    <w:basedOn w:val="a0"/>
    <w:next w:val="a0"/>
    <w:link w:val="af3"/>
    <w:uiPriority w:val="99"/>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99"/>
    <w:rsid w:val="00382C78"/>
    <w:rPr>
      <w:rFonts w:ascii="Cambria" w:eastAsia="Times New Roman" w:hAnsi="Cambria" w:cs="Times New Roman"/>
      <w:b/>
      <w:bCs/>
      <w:kern w:val="28"/>
      <w:sz w:val="32"/>
      <w:szCs w:val="32"/>
      <w:lang w:eastAsia="ru-RU"/>
    </w:rPr>
  </w:style>
  <w:style w:type="paragraph" w:styleId="af4">
    <w:name w:val="No Spacing"/>
    <w:link w:val="af5"/>
    <w:uiPriority w:val="1"/>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2"/>
    <w:rsid w:val="00382C78"/>
    <w:rPr>
      <w:spacing w:val="-1"/>
      <w:sz w:val="26"/>
      <w:szCs w:val="26"/>
      <w:shd w:val="clear" w:color="auto" w:fill="FFFFFF"/>
    </w:rPr>
  </w:style>
  <w:style w:type="paragraph" w:customStyle="1" w:styleId="12">
    <w:name w:val="Основной текст1"/>
    <w:basedOn w:val="a0"/>
    <w:link w:val="af6"/>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iPriority w:val="99"/>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9"/>
    <w:rsid w:val="006B3D19"/>
    <w:rPr>
      <w:rFonts w:ascii="Calibri" w:eastAsia="Times New Roman" w:hAnsi="Calibri" w:cs="Times New Roman"/>
      <w:sz w:val="26"/>
      <w:szCs w:val="20"/>
    </w:rPr>
  </w:style>
  <w:style w:type="character" w:customStyle="1" w:styleId="41">
    <w:name w:val="Заголовок 4 Знак"/>
    <w:basedOn w:val="a1"/>
    <w:link w:val="40"/>
    <w:uiPriority w:val="99"/>
    <w:rsid w:val="006B3D19"/>
    <w:rPr>
      <w:rFonts w:ascii="Calibri" w:eastAsia="Times New Roman" w:hAnsi="Calibri" w:cs="Times New Roman"/>
      <w:sz w:val="28"/>
      <w:szCs w:val="20"/>
    </w:rPr>
  </w:style>
  <w:style w:type="character" w:customStyle="1" w:styleId="51">
    <w:name w:val="Заголовок 5 Знак"/>
    <w:basedOn w:val="a1"/>
    <w:link w:val="50"/>
    <w:uiPriority w:val="9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3"/>
    <w:uiPriority w:val="99"/>
    <w:rsid w:val="006B3D19"/>
    <w:rPr>
      <w:sz w:val="28"/>
      <w:szCs w:val="20"/>
    </w:rPr>
  </w:style>
  <w:style w:type="character" w:customStyle="1" w:styleId="af8">
    <w:name w:val="Основной текст Знак"/>
    <w:aliases w:val=" Знак Знак1"/>
    <w:basedOn w:val="a1"/>
    <w:uiPriority w:val="99"/>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4"/>
    <w:rsid w:val="006B3D19"/>
    <w:pPr>
      <w:ind w:firstLine="709"/>
      <w:jc w:val="both"/>
    </w:pPr>
    <w:rPr>
      <w:sz w:val="28"/>
      <w:szCs w:val="20"/>
    </w:rPr>
  </w:style>
  <w:style w:type="character" w:customStyle="1" w:styleId="afa">
    <w:name w:val="Основной текст с отступом Знак"/>
    <w:basedOn w:val="a1"/>
    <w:rsid w:val="006B3D19"/>
    <w:rPr>
      <w:rFonts w:ascii="Times New Roman" w:eastAsia="Times New Roman" w:hAnsi="Times New Roman" w:cs="Times New Roman"/>
      <w:sz w:val="24"/>
      <w:szCs w:val="24"/>
      <w:lang w:eastAsia="ru-RU"/>
    </w:rPr>
  </w:style>
  <w:style w:type="paragraph" w:customStyle="1" w:styleId="Postan">
    <w:name w:val="Postan"/>
    <w:basedOn w:val="a0"/>
    <w:uiPriority w:val="99"/>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uiPriority w:val="99"/>
    <w:locked/>
    <w:rsid w:val="006B3D19"/>
    <w:rPr>
      <w:rFonts w:ascii="Times New Roman" w:eastAsia="Times New Roman" w:hAnsi="Times New Roman" w:cs="Times New Roman"/>
      <w:sz w:val="24"/>
      <w:szCs w:val="24"/>
      <w:lang w:eastAsia="ru-RU"/>
    </w:rPr>
  </w:style>
  <w:style w:type="paragraph" w:styleId="15">
    <w:name w:val="toc 1"/>
    <w:basedOn w:val="a0"/>
    <w:next w:val="a0"/>
    <w:autoRedefine/>
    <w:uiPriority w:val="99"/>
    <w:rsid w:val="006B3D19"/>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autoRedefine/>
    <w:uiPriority w:val="99"/>
    <w:rsid w:val="006B3D19"/>
    <w:pPr>
      <w:spacing w:before="60" w:line="276" w:lineRule="auto"/>
      <w:ind w:left="240"/>
    </w:pPr>
    <w:rPr>
      <w:rFonts w:ascii="Calibri" w:hAnsi="Calibri"/>
      <w:sz w:val="20"/>
      <w:szCs w:val="20"/>
      <w:lang w:eastAsia="en-US"/>
    </w:rPr>
  </w:style>
  <w:style w:type="paragraph" w:styleId="42">
    <w:name w:val="toc 4"/>
    <w:basedOn w:val="a0"/>
    <w:next w:val="a0"/>
    <w:autoRedefine/>
    <w:uiPriority w:val="99"/>
    <w:rsid w:val="006B3D19"/>
    <w:pPr>
      <w:spacing w:before="60" w:line="276" w:lineRule="auto"/>
      <w:ind w:left="480"/>
    </w:pPr>
    <w:rPr>
      <w:rFonts w:ascii="Calibri" w:hAnsi="Calibri"/>
      <w:sz w:val="20"/>
      <w:szCs w:val="20"/>
      <w:lang w:eastAsia="en-US"/>
    </w:rPr>
  </w:style>
  <w:style w:type="paragraph" w:styleId="52">
    <w:name w:val="toc 5"/>
    <w:basedOn w:val="a0"/>
    <w:next w:val="a0"/>
    <w:autoRedefine/>
    <w:uiPriority w:val="99"/>
    <w:rsid w:val="006B3D19"/>
    <w:pPr>
      <w:spacing w:before="60" w:line="276" w:lineRule="auto"/>
      <w:ind w:left="720"/>
    </w:pPr>
    <w:rPr>
      <w:rFonts w:ascii="Calibri" w:hAnsi="Calibri"/>
      <w:sz w:val="20"/>
      <w:szCs w:val="20"/>
      <w:lang w:eastAsia="en-US"/>
    </w:rPr>
  </w:style>
  <w:style w:type="paragraph" w:styleId="61">
    <w:name w:val="toc 6"/>
    <w:basedOn w:val="a0"/>
    <w:next w:val="a0"/>
    <w:autoRedefine/>
    <w:uiPriority w:val="99"/>
    <w:rsid w:val="006B3D19"/>
    <w:pPr>
      <w:spacing w:before="60" w:line="276" w:lineRule="auto"/>
      <w:ind w:left="960"/>
    </w:pPr>
    <w:rPr>
      <w:rFonts w:ascii="Calibri" w:hAnsi="Calibri"/>
      <w:sz w:val="20"/>
      <w:szCs w:val="20"/>
      <w:lang w:eastAsia="en-US"/>
    </w:rPr>
  </w:style>
  <w:style w:type="paragraph" w:styleId="71">
    <w:name w:val="toc 7"/>
    <w:basedOn w:val="a0"/>
    <w:next w:val="a0"/>
    <w:autoRedefine/>
    <w:uiPriority w:val="99"/>
    <w:rsid w:val="006B3D19"/>
    <w:pPr>
      <w:spacing w:before="60" w:line="276" w:lineRule="auto"/>
      <w:ind w:left="1200"/>
    </w:pPr>
    <w:rPr>
      <w:rFonts w:ascii="Calibri" w:hAnsi="Calibri"/>
      <w:sz w:val="20"/>
      <w:szCs w:val="20"/>
      <w:lang w:eastAsia="en-US"/>
    </w:rPr>
  </w:style>
  <w:style w:type="paragraph" w:styleId="81">
    <w:name w:val="toc 8"/>
    <w:basedOn w:val="a0"/>
    <w:next w:val="a0"/>
    <w:autoRedefine/>
    <w:uiPriority w:val="99"/>
    <w:rsid w:val="006B3D19"/>
    <w:pPr>
      <w:spacing w:before="60" w:line="276" w:lineRule="auto"/>
      <w:ind w:left="1440"/>
    </w:pPr>
    <w:rPr>
      <w:rFonts w:ascii="Calibri" w:hAnsi="Calibri"/>
      <w:sz w:val="20"/>
      <w:szCs w:val="20"/>
      <w:lang w:eastAsia="en-US"/>
    </w:rPr>
  </w:style>
  <w:style w:type="paragraph" w:styleId="91">
    <w:name w:val="toc 9"/>
    <w:basedOn w:val="a0"/>
    <w:next w:val="a0"/>
    <w:autoRedefine/>
    <w:uiPriority w:val="9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7"/>
    <w:uiPriority w:val="99"/>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uiPriority w:val="99"/>
    <w:rsid w:val="006B3D19"/>
    <w:rPr>
      <w:rFonts w:ascii="Times New Roman" w:eastAsia="Times New Roman" w:hAnsi="Times New Roman" w:cs="Times New Roman"/>
      <w:sz w:val="20"/>
      <w:szCs w:val="20"/>
      <w:lang w:eastAsia="ru-RU"/>
    </w:rPr>
  </w:style>
  <w:style w:type="character" w:customStyle="1" w:styleId="17">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uiPriority w:val="99"/>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uiPriority w:val="99"/>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3">
    <w:name w:val="List 2"/>
    <w:basedOn w:val="a0"/>
    <w:uiPriority w:val="99"/>
    <w:rsid w:val="006B3D19"/>
    <w:pPr>
      <w:ind w:left="566" w:hanging="283"/>
    </w:pPr>
    <w:rPr>
      <w:sz w:val="20"/>
      <w:szCs w:val="20"/>
    </w:rPr>
  </w:style>
  <w:style w:type="paragraph" w:styleId="35">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4">
    <w:name w:val="List Continue 2"/>
    <w:basedOn w:val="a0"/>
    <w:uiPriority w:val="99"/>
    <w:rsid w:val="006B3D19"/>
    <w:pPr>
      <w:spacing w:after="120"/>
      <w:ind w:left="566"/>
    </w:pPr>
    <w:rPr>
      <w:sz w:val="20"/>
      <w:szCs w:val="20"/>
    </w:rPr>
  </w:style>
  <w:style w:type="paragraph" w:styleId="36">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3">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5">
    <w:name w:val="Body Text First Indent 2"/>
    <w:basedOn w:val="af9"/>
    <w:link w:val="26"/>
    <w:uiPriority w:val="99"/>
    <w:rsid w:val="006B3D19"/>
    <w:pPr>
      <w:spacing w:after="120"/>
      <w:ind w:left="283" w:firstLine="210"/>
      <w:jc w:val="left"/>
    </w:pPr>
  </w:style>
  <w:style w:type="character" w:customStyle="1" w:styleId="26">
    <w:name w:val="Красная строка 2 Знак"/>
    <w:basedOn w:val="afa"/>
    <w:link w:val="25"/>
    <w:uiPriority w:val="99"/>
    <w:rsid w:val="006B3D19"/>
    <w:rPr>
      <w:rFonts w:ascii="Times New Roman" w:eastAsia="Times New Roman" w:hAnsi="Times New Roman" w:cs="Times New Roman"/>
      <w:sz w:val="28"/>
      <w:szCs w:val="20"/>
      <w:lang w:eastAsia="ru-RU"/>
    </w:rPr>
  </w:style>
  <w:style w:type="character" w:customStyle="1" w:styleId="14">
    <w:name w:val="Основной текст с отступом Знак1"/>
    <w:aliases w:val="Основной текст 1 Знак"/>
    <w:basedOn w:val="a1"/>
    <w:link w:val="af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7">
    <w:name w:val="Body Text 2"/>
    <w:basedOn w:val="a0"/>
    <w:link w:val="28"/>
    <w:uiPriority w:val="99"/>
    <w:rsid w:val="006B3D19"/>
    <w:pPr>
      <w:spacing w:after="120" w:line="480" w:lineRule="auto"/>
    </w:pPr>
    <w:rPr>
      <w:szCs w:val="20"/>
    </w:rPr>
  </w:style>
  <w:style w:type="character" w:customStyle="1" w:styleId="28">
    <w:name w:val="Основной текст 2 Знак"/>
    <w:basedOn w:val="a1"/>
    <w:link w:val="27"/>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9">
    <w:name w:val="Body Text Indent 2"/>
    <w:basedOn w:val="a0"/>
    <w:link w:val="2a"/>
    <w:uiPriority w:val="99"/>
    <w:rsid w:val="006B3D19"/>
    <w:pPr>
      <w:tabs>
        <w:tab w:val="left" w:pos="268"/>
        <w:tab w:val="left" w:pos="1080"/>
      </w:tabs>
      <w:ind w:left="268" w:hanging="180"/>
      <w:jc w:val="both"/>
    </w:pPr>
    <w:rPr>
      <w:szCs w:val="20"/>
    </w:rPr>
  </w:style>
  <w:style w:type="character" w:customStyle="1" w:styleId="2a">
    <w:name w:val="Основной текст с отступом 2 Знак"/>
    <w:basedOn w:val="a1"/>
    <w:link w:val="29"/>
    <w:uiPriority w:val="9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uiPriority w:val="9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uiPriority w:val="99"/>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uiPriority w:val="99"/>
    <w:rsid w:val="006B3D19"/>
    <w:rPr>
      <w:b/>
    </w:rPr>
  </w:style>
  <w:style w:type="character" w:customStyle="1" w:styleId="affd">
    <w:name w:val="Тема примечания Знак"/>
    <w:basedOn w:val="aff"/>
    <w:link w:val="affc"/>
    <w:uiPriority w:val="99"/>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8">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8"/>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7">
    <w:name w:val="Заголовок 3 чистый"/>
    <w:basedOn w:val="30"/>
    <w:uiPriority w:val="99"/>
    <w:rsid w:val="006B3D19"/>
    <w:pPr>
      <w:tabs>
        <w:tab w:val="clear" w:pos="737"/>
      </w:tabs>
      <w:ind w:left="0" w:firstLine="0"/>
    </w:pPr>
    <w:rPr>
      <w:lang w:val="en-US"/>
    </w:rPr>
  </w:style>
  <w:style w:type="paragraph" w:customStyle="1" w:styleId="38">
    <w:name w:val="Заголовок 3 (центровка)"/>
    <w:basedOn w:val="37"/>
    <w:uiPriority w:val="99"/>
    <w:rsid w:val="006B3D19"/>
    <w:pPr>
      <w:jc w:val="center"/>
    </w:pPr>
  </w:style>
  <w:style w:type="paragraph" w:customStyle="1" w:styleId="39">
    <w:name w:val="Заголовок 3 жирн."/>
    <w:basedOn w:val="38"/>
    <w:uiPriority w:val="99"/>
    <w:rsid w:val="006B3D19"/>
    <w:pPr>
      <w:jc w:val="left"/>
    </w:pPr>
    <w:rPr>
      <w:b/>
    </w:rPr>
  </w:style>
  <w:style w:type="paragraph" w:customStyle="1" w:styleId="3a">
    <w:name w:val="Заголовок 3 жирн. + центр."/>
    <w:basedOn w:val="38"/>
    <w:uiPriority w:val="99"/>
    <w:rsid w:val="006B3D19"/>
    <w:rPr>
      <w:b/>
    </w:rPr>
  </w:style>
  <w:style w:type="character" w:customStyle="1" w:styleId="ConsPlusNormal0">
    <w:name w:val="ConsPlusNormal Знак"/>
    <w:link w:val="ConsPlusNormal"/>
    <w:uiPriority w:val="99"/>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9"/>
    <w:uiPriority w:val="99"/>
    <w:locked/>
    <w:rsid w:val="006B3D19"/>
    <w:rPr>
      <w:rFonts w:ascii="Calibri" w:hAnsi="Calibri"/>
      <w:b/>
      <w:i/>
      <w:color w:val="4F81BD"/>
    </w:rPr>
  </w:style>
  <w:style w:type="paragraph" w:customStyle="1" w:styleId="19">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a">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b">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b">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uiPriority w:val="99"/>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c">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d">
    <w:name w:val="Знак1"/>
    <w:basedOn w:val="a0"/>
    <w:uiPriority w:val="99"/>
    <w:qFormat/>
    <w:rsid w:val="006B3D19"/>
    <w:pPr>
      <w:spacing w:before="100" w:beforeAutospacing="1" w:after="100" w:afterAutospacing="1"/>
    </w:pPr>
    <w:rPr>
      <w:rFonts w:ascii="Tahoma" w:hAnsi="Tahoma" w:cs="Tahoma"/>
      <w:sz w:val="20"/>
      <w:szCs w:val="20"/>
      <w:lang w:val="en-US" w:eastAsia="en-US"/>
    </w:rPr>
  </w:style>
  <w:style w:type="paragraph" w:customStyle="1" w:styleId="1e">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c">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d">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
    <w:name w:val="Рецензия1"/>
    <w:uiPriority w:val="99"/>
    <w:semiHidden/>
    <w:rsid w:val="006B3D19"/>
    <w:pPr>
      <w:spacing w:after="0" w:line="240" w:lineRule="auto"/>
    </w:pPr>
    <w:rPr>
      <w:rFonts w:ascii="Calibri" w:eastAsia="Times New Roman" w:hAnsi="Calibri" w:cs="Times New Roman"/>
    </w:rPr>
  </w:style>
  <w:style w:type="paragraph" w:customStyle="1" w:styleId="3b">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0">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1">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3">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uiPriority w:val="99"/>
    <w:rsid w:val="006B3D19"/>
    <w:rPr>
      <w:rFonts w:cs="Times New Roman"/>
      <w:vertAlign w:val="superscript"/>
    </w:rPr>
  </w:style>
  <w:style w:type="character" w:styleId="affff">
    <w:name w:val="annotation reference"/>
    <w:uiPriority w:val="99"/>
    <w:rsid w:val="006B3D19"/>
    <w:rPr>
      <w:rFonts w:cs="Times New Roman"/>
      <w:sz w:val="16"/>
    </w:rPr>
  </w:style>
  <w:style w:type="character" w:customStyle="1" w:styleId="2e">
    <w:name w:val="Основной текст Знак2"/>
    <w:uiPriority w:val="99"/>
    <w:locked/>
    <w:rsid w:val="006B3D19"/>
    <w:rPr>
      <w:sz w:val="20"/>
    </w:rPr>
  </w:style>
  <w:style w:type="character" w:customStyle="1" w:styleId="2f">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c">
    <w:name w:val="Основной текст Знак3"/>
    <w:uiPriority w:val="99"/>
    <w:semiHidden/>
    <w:locked/>
    <w:rsid w:val="006B3D19"/>
    <w:rPr>
      <w:sz w:val="28"/>
    </w:rPr>
  </w:style>
  <w:style w:type="character" w:customStyle="1" w:styleId="3d">
    <w:name w:val="Основной текст с отступом Знак3"/>
    <w:uiPriority w:val="99"/>
    <w:semiHidden/>
    <w:locked/>
    <w:rsid w:val="006B3D19"/>
    <w:rPr>
      <w:sz w:val="28"/>
    </w:rPr>
  </w:style>
  <w:style w:type="character" w:customStyle="1" w:styleId="2f0">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2">
    <w:name w:val="Знак Знак9"/>
    <w:uiPriority w:val="99"/>
    <w:rsid w:val="006B3D19"/>
    <w:rPr>
      <w:rFonts w:ascii="Calibri" w:hAnsi="Calibri"/>
      <w:sz w:val="26"/>
      <w:lang w:val="ru-RU" w:eastAsia="en-US"/>
    </w:rPr>
  </w:style>
  <w:style w:type="character" w:customStyle="1" w:styleId="82">
    <w:name w:val="Знак Знак8"/>
    <w:uiPriority w:val="99"/>
    <w:rsid w:val="006B3D19"/>
    <w:rPr>
      <w:rFonts w:ascii="Arial" w:hAnsi="Arial"/>
      <w:i/>
      <w:sz w:val="22"/>
      <w:lang w:val="ru-RU" w:eastAsia="en-US"/>
    </w:rPr>
  </w:style>
  <w:style w:type="character" w:customStyle="1" w:styleId="44">
    <w:name w:val="Знак Знак4"/>
    <w:uiPriority w:val="99"/>
    <w:rsid w:val="006B3D19"/>
    <w:rPr>
      <w:rFonts w:ascii="Tahoma" w:hAnsi="Tahoma"/>
      <w:sz w:val="16"/>
      <w:lang w:val="ru-RU" w:eastAsia="en-US"/>
    </w:rPr>
  </w:style>
  <w:style w:type="character" w:customStyle="1" w:styleId="3e">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2">
    <w:name w:val="Знак Знак7"/>
    <w:uiPriority w:val="99"/>
    <w:rsid w:val="006B3D19"/>
    <w:rPr>
      <w:rFonts w:ascii="Arial" w:hAnsi="Arial"/>
      <w:i/>
      <w:sz w:val="22"/>
      <w:lang w:val="ru-RU" w:eastAsia="en-US"/>
    </w:rPr>
  </w:style>
  <w:style w:type="character" w:customStyle="1" w:styleId="62">
    <w:name w:val="Знак Знак6"/>
    <w:uiPriority w:val="99"/>
    <w:rsid w:val="006B3D19"/>
    <w:rPr>
      <w:rFonts w:ascii="Arial" w:hAnsi="Arial"/>
      <w:i/>
      <w:sz w:val="22"/>
      <w:lang w:val="ru-RU" w:eastAsia="en-US"/>
    </w:rPr>
  </w:style>
  <w:style w:type="character" w:customStyle="1" w:styleId="53">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2">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3">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uiPriority w:val="99"/>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uiPriority w:val="99"/>
    <w:qFormat/>
    <w:rsid w:val="006B3D19"/>
    <w:rPr>
      <w:rFonts w:ascii="Cambria" w:hAnsi="Cambria"/>
      <w:i/>
      <w:iCs/>
      <w:color w:val="4F81BD"/>
      <w:spacing w:val="15"/>
    </w:rPr>
  </w:style>
  <w:style w:type="character" w:customStyle="1" w:styleId="affff9">
    <w:name w:val="Подзаголовок Знак"/>
    <w:basedOn w:val="a1"/>
    <w:link w:val="affff8"/>
    <w:uiPriority w:val="99"/>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
    <w:name w:val="Body Text 3"/>
    <w:basedOn w:val="a0"/>
    <w:link w:val="3f0"/>
    <w:uiPriority w:val="99"/>
    <w:rsid w:val="006B3D19"/>
    <w:pPr>
      <w:spacing w:after="120"/>
    </w:pPr>
    <w:rPr>
      <w:sz w:val="16"/>
      <w:szCs w:val="16"/>
    </w:rPr>
  </w:style>
  <w:style w:type="character" w:customStyle="1" w:styleId="3f0">
    <w:name w:val="Основной текст 3 Знак"/>
    <w:basedOn w:val="a1"/>
    <w:link w:val="3f"/>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rsid w:val="006B3D19"/>
    <w:pPr>
      <w:spacing w:before="75" w:after="75"/>
    </w:pPr>
    <w:rPr>
      <w:rFonts w:ascii="Arial" w:hAnsi="Arial" w:cs="Arial"/>
      <w:color w:val="000000"/>
      <w:sz w:val="20"/>
      <w:szCs w:val="20"/>
    </w:rPr>
  </w:style>
  <w:style w:type="paragraph" w:customStyle="1" w:styleId="2f1">
    <w:name w:val="Без интервала2"/>
    <w:uiPriority w:val="99"/>
    <w:rsid w:val="006B3D19"/>
    <w:pPr>
      <w:spacing w:after="0" w:line="240" w:lineRule="auto"/>
    </w:pPr>
    <w:rPr>
      <w:rFonts w:ascii="Calibri" w:eastAsia="Times New Roman" w:hAnsi="Calibri" w:cs="Times New Roman"/>
    </w:rPr>
  </w:style>
  <w:style w:type="paragraph" w:customStyle="1" w:styleId="2f2">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4">
    <w:name w:val="Вертикальный отступ 1"/>
    <w:basedOn w:val="a0"/>
    <w:uiPriority w:val="99"/>
    <w:rsid w:val="006B3D19"/>
    <w:pPr>
      <w:jc w:val="center"/>
    </w:pPr>
    <w:rPr>
      <w:sz w:val="28"/>
      <w:szCs w:val="28"/>
      <w:lang w:val="en-US"/>
    </w:rPr>
  </w:style>
  <w:style w:type="paragraph" w:customStyle="1" w:styleId="1f5">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3">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7">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8">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9">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a">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3">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d">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uiPriority w:val="99"/>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0">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2">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5">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3">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8">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8">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7">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9">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8">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5">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6">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7">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9">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a">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7">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8">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uiPriority w:val="99"/>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3">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4">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
    <w:name w:val="Знак Знак93"/>
    <w:uiPriority w:val="99"/>
    <w:locked/>
    <w:rsid w:val="006B3D19"/>
    <w:rPr>
      <w:lang w:val="ru-RU" w:eastAsia="ru-RU"/>
    </w:rPr>
  </w:style>
  <w:style w:type="character" w:customStyle="1" w:styleId="83">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
    <w:name w:val="Знак Знак73"/>
    <w:uiPriority w:val="99"/>
    <w:locked/>
    <w:rsid w:val="006B3D19"/>
    <w:rPr>
      <w:sz w:val="28"/>
      <w:lang w:val="ru-RU" w:eastAsia="ru-RU"/>
    </w:rPr>
  </w:style>
  <w:style w:type="character" w:customStyle="1" w:styleId="160">
    <w:name w:val="Знак Знак16"/>
    <w:uiPriority w:val="99"/>
    <w:locked/>
    <w:rsid w:val="006B3D19"/>
    <w:rPr>
      <w:sz w:val="28"/>
    </w:rPr>
  </w:style>
  <w:style w:type="character" w:customStyle="1" w:styleId="63">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9">
    <w:name w:val="Основной текст Знак4"/>
    <w:uiPriority w:val="99"/>
    <w:locked/>
    <w:rsid w:val="006B3D19"/>
    <w:rPr>
      <w:sz w:val="20"/>
    </w:rPr>
  </w:style>
  <w:style w:type="character" w:customStyle="1" w:styleId="4a">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b">
    <w:name w:val="Без интервала3"/>
    <w:uiPriority w:val="99"/>
    <w:rsid w:val="006B3D19"/>
    <w:pPr>
      <w:spacing w:after="0" w:line="240" w:lineRule="auto"/>
    </w:pPr>
    <w:rPr>
      <w:rFonts w:ascii="Calibri" w:eastAsia="Times New Roman" w:hAnsi="Calibri" w:cs="Times New Roman"/>
    </w:rPr>
  </w:style>
  <w:style w:type="paragraph" w:customStyle="1" w:styleId="3fc">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b">
    <w:name w:val="Без интервала4"/>
    <w:uiPriority w:val="99"/>
    <w:rsid w:val="006B3D19"/>
    <w:pPr>
      <w:spacing w:after="0" w:line="240" w:lineRule="auto"/>
    </w:pPr>
    <w:rPr>
      <w:rFonts w:ascii="Calibri" w:eastAsia="Times New Roman" w:hAnsi="Calibri" w:cs="Times New Roman"/>
    </w:rPr>
  </w:style>
  <w:style w:type="paragraph" w:customStyle="1" w:styleId="4c">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8">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d">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d">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2"/>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5">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6">
    <w:name w:val="Текст примечания Знак1"/>
    <w:uiPriority w:val="99"/>
    <w:rsid w:val="006B3D19"/>
  </w:style>
  <w:style w:type="character" w:customStyle="1" w:styleId="1fff7">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8">
    <w:name w:val="Тема примечания Знак1"/>
    <w:uiPriority w:val="99"/>
    <w:rsid w:val="006B3D19"/>
    <w:rPr>
      <w:b/>
      <w:bCs/>
    </w:rPr>
  </w:style>
  <w:style w:type="character" w:customStyle="1" w:styleId="2ff9">
    <w:name w:val="Основной текст (2)_"/>
    <w:link w:val="21f4"/>
    <w:rsid w:val="00704C4E"/>
    <w:rPr>
      <w:sz w:val="28"/>
      <w:szCs w:val="28"/>
      <w:shd w:val="clear" w:color="auto" w:fill="FFFFFF"/>
    </w:rPr>
  </w:style>
  <w:style w:type="paragraph" w:customStyle="1" w:styleId="21f4">
    <w:name w:val="Основной текст (2)1"/>
    <w:basedOn w:val="a0"/>
    <w:link w:val="2ff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a">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9">
    <w:name w:val="Заголовок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e">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
    <w:basedOn w:val="3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a">
    <w:name w:val="Заголовок №1"/>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b">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c">
    <w:name w:val="Номер заголовка №1"/>
    <w:basedOn w:val="1fffb"/>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 Не полужирный"/>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b">
    <w:name w:val="Основной текст (2) + Полужирный"/>
    <w:basedOn w:val="2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9"/>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9"/>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uiPriority w:val="34"/>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c">
    <w:name w:val="Стиль2"/>
    <w:basedOn w:val="2ffd"/>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d">
    <w:name w:val="List Number 2"/>
    <w:basedOn w:val="a0"/>
    <w:rsid w:val="00093374"/>
    <w:pPr>
      <w:tabs>
        <w:tab w:val="num" w:pos="643"/>
      </w:tabs>
      <w:ind w:left="643" w:hanging="360"/>
    </w:pPr>
  </w:style>
  <w:style w:type="paragraph" w:customStyle="1" w:styleId="3ff0">
    <w:name w:val="Стиль3"/>
    <w:basedOn w:val="29"/>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e">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e">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1">
    <w:name w:val="Основной текст + Полужирный3"/>
    <w:rsid w:val="00093374"/>
  </w:style>
  <w:style w:type="character" w:customStyle="1" w:styleId="2fff">
    <w:name w:val="Основной текст + Полужирный2"/>
    <w:rsid w:val="00093374"/>
  </w:style>
  <w:style w:type="character" w:customStyle="1" w:styleId="7c">
    <w:name w:val="Основной текст + Полужирный7"/>
    <w:rsid w:val="00093374"/>
  </w:style>
  <w:style w:type="character" w:customStyle="1" w:styleId="1ffff">
    <w:name w:val="Основной текст + Полужирный1"/>
    <w:rsid w:val="00093374"/>
  </w:style>
  <w:style w:type="paragraph" w:customStyle="1" w:styleId="3ff2">
    <w:name w:val="Заголовок №3"/>
    <w:basedOn w:val="a0"/>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0">
    <w:name w:val="Сетка таблицы1"/>
    <w:basedOn w:val="a2"/>
    <w:next w:val="ac"/>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1">
    <w:name w:val="Нет списка1"/>
    <w:next w:val="a3"/>
    <w:uiPriority w:val="99"/>
    <w:semiHidden/>
    <w:rsid w:val="003B4FB2"/>
  </w:style>
  <w:style w:type="table" w:customStyle="1" w:styleId="4e">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locked/>
    <w:rsid w:val="00B85F65"/>
    <w:rPr>
      <w:rFonts w:ascii="Times New Roman" w:eastAsia="Times New Roman" w:hAnsi="Times New Roman" w:cs="Times New Roman"/>
      <w:sz w:val="24"/>
      <w:szCs w:val="24"/>
      <w:lang w:eastAsia="ru-RU"/>
    </w:rPr>
  </w:style>
  <w:style w:type="paragraph" w:styleId="2fff1">
    <w:name w:val="Quote"/>
    <w:basedOn w:val="a0"/>
    <w:next w:val="a0"/>
    <w:link w:val="2fff2"/>
    <w:uiPriority w:val="29"/>
    <w:qFormat/>
    <w:rsid w:val="00B85F65"/>
    <w:pPr>
      <w:ind w:firstLine="709"/>
      <w:jc w:val="both"/>
    </w:pPr>
    <w:rPr>
      <w:i/>
      <w:iCs/>
      <w:sz w:val="28"/>
      <w:szCs w:val="22"/>
    </w:rPr>
  </w:style>
  <w:style w:type="character" w:customStyle="1" w:styleId="2fff2">
    <w:name w:val="Цитата 2 Знак"/>
    <w:basedOn w:val="a1"/>
    <w:link w:val="2fff1"/>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uiPriority w:val="99"/>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uiPriority w:val="99"/>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2">
    <w:name w:val="Текст концевой сноски Знак1"/>
    <w:basedOn w:val="a1"/>
    <w:semiHidden/>
    <w:rsid w:val="00B85F65"/>
  </w:style>
  <w:style w:type="character" w:customStyle="1" w:styleId="1ffff3">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4">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3">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5">
    <w:name w:val="Верхний колонтитул Знак1"/>
    <w:semiHidden/>
    <w:rsid w:val="00B85F65"/>
  </w:style>
  <w:style w:type="character" w:customStyle="1" w:styleId="1ffff6">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c"/>
    <w:locked/>
    <w:rsid w:val="00B85F65"/>
    <w:rPr>
      <w:rFonts w:ascii="Calibri" w:eastAsia="Times New Roman" w:hAnsi="Calibri" w:cs="Times New Roman"/>
    </w:rPr>
  </w:style>
  <w:style w:type="paragraph" w:customStyle="1" w:styleId="consplustitle1">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7"/>
    <w:uiPriority w:val="99"/>
    <w:unhideWhenUsed/>
    <w:qFormat/>
    <w:rsid w:val="00B85F65"/>
    <w:pPr>
      <w:spacing w:after="120" w:line="480" w:lineRule="auto"/>
    </w:pPr>
    <w:rPr>
      <w:rFonts w:ascii="Calibri" w:eastAsia="Calibri" w:hAnsi="Calibri"/>
      <w:szCs w:val="22"/>
      <w:lang w:eastAsia="en-US"/>
    </w:rPr>
  </w:style>
  <w:style w:type="paragraph" w:customStyle="1" w:styleId="1ffff7">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8">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4">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5">
    <w:name w:val="Схема документа Знак2"/>
    <w:rsid w:val="00B85F65"/>
    <w:rPr>
      <w:rFonts w:ascii="Tahoma" w:hAnsi="Tahoma" w:cs="Tahoma"/>
      <w:sz w:val="16"/>
      <w:szCs w:val="16"/>
    </w:rPr>
  </w:style>
  <w:style w:type="character" w:customStyle="1" w:styleId="2fff6">
    <w:name w:val="Текст выноски Знак2"/>
    <w:rsid w:val="00B85F65"/>
    <w:rPr>
      <w:rFonts w:ascii="Tahoma" w:hAnsi="Tahoma" w:cs="Tahoma"/>
      <w:sz w:val="16"/>
      <w:szCs w:val="16"/>
    </w:rPr>
  </w:style>
  <w:style w:type="paragraph" w:customStyle="1" w:styleId="2fff7">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4">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
    <w:name w:val="Название Знак4"/>
    <w:rsid w:val="00B85F65"/>
    <w:rPr>
      <w:rFonts w:ascii="Cambria" w:eastAsia="Times New Roman" w:hAnsi="Cambria" w:cs="Times New Roman"/>
      <w:color w:val="17365D"/>
      <w:spacing w:val="5"/>
      <w:kern w:val="28"/>
      <w:sz w:val="52"/>
      <w:szCs w:val="52"/>
    </w:rPr>
  </w:style>
  <w:style w:type="character" w:customStyle="1" w:styleId="2ff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9">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6">
    <w:name w:val="Нет списка3"/>
    <w:next w:val="a3"/>
    <w:uiPriority w:val="99"/>
    <w:semiHidden/>
    <w:unhideWhenUsed/>
    <w:rsid w:val="008F33A1"/>
  </w:style>
  <w:style w:type="numbering" w:customStyle="1" w:styleId="4f0">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a">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a">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customStyle="1" w:styleId="afffffffffff8">
    <w:basedOn w:val="a0"/>
    <w:next w:val="af2"/>
    <w:qFormat/>
    <w:rsid w:val="002C3DEF"/>
    <w:pPr>
      <w:jc w:val="center"/>
    </w:pPr>
    <w:rPr>
      <w:b/>
      <w:bCs/>
      <w:sz w:val="28"/>
    </w:rPr>
  </w:style>
  <w:style w:type="character" w:customStyle="1" w:styleId="ConsPlusTitle0">
    <w:name w:val="ConsPlusTitle Знак"/>
    <w:link w:val="ConsPlusTitle"/>
    <w:uiPriority w:val="99"/>
    <w:locked/>
    <w:rsid w:val="00CD3DC1"/>
    <w:rPr>
      <w:rFonts w:ascii="Times New Roman" w:eastAsia="Times New Roman" w:hAnsi="Times New Roman" w:cs="Times New Roman"/>
      <w:b/>
      <w:bCs/>
      <w:sz w:val="24"/>
      <w:szCs w:val="24"/>
      <w:lang w:eastAsia="ru-RU"/>
    </w:rPr>
  </w:style>
  <w:style w:type="paragraph" w:customStyle="1" w:styleId="afffffffffff9">
    <w:basedOn w:val="a0"/>
    <w:next w:val="a0"/>
    <w:link w:val="afffffffffffa"/>
    <w:qFormat/>
    <w:rsid w:val="001D5EC1"/>
    <w:pPr>
      <w:spacing w:before="240" w:after="60"/>
      <w:jc w:val="center"/>
      <w:outlineLvl w:val="0"/>
    </w:pPr>
    <w:rPr>
      <w:rFonts w:ascii="Cambria" w:hAnsi="Cambria"/>
      <w:b/>
      <w:bCs/>
      <w:kern w:val="28"/>
      <w:sz w:val="32"/>
      <w:szCs w:val="32"/>
      <w:lang w:eastAsia="en-US"/>
    </w:rPr>
  </w:style>
  <w:style w:type="character" w:customStyle="1" w:styleId="afffffffffffa">
    <w:name w:val="Название Знак"/>
    <w:link w:val="afffffffffff9"/>
    <w:rsid w:val="001D5EC1"/>
    <w:rPr>
      <w:rFonts w:ascii="Cambria" w:eastAsia="Times New Roman" w:hAnsi="Cambria" w:cs="Times New Roman"/>
      <w:b/>
      <w:bCs/>
      <w:kern w:val="28"/>
      <w:sz w:val="32"/>
      <w:szCs w:val="32"/>
    </w:rPr>
  </w:style>
  <w:style w:type="table" w:customStyle="1" w:styleId="11ff2">
    <w:name w:val="Сетка таблицы11"/>
    <w:basedOn w:val="a2"/>
    <w:next w:val="ac"/>
    <w:uiPriority w:val="39"/>
    <w:rsid w:val="001D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5126">
      <w:bodyDiv w:val="1"/>
      <w:marLeft w:val="0"/>
      <w:marRight w:val="0"/>
      <w:marTop w:val="0"/>
      <w:marBottom w:val="0"/>
      <w:divBdr>
        <w:top w:val="none" w:sz="0" w:space="0" w:color="auto"/>
        <w:left w:val="none" w:sz="0" w:space="0" w:color="auto"/>
        <w:bottom w:val="none" w:sz="0" w:space="0" w:color="auto"/>
        <w:right w:val="none" w:sz="0" w:space="0" w:color="auto"/>
      </w:divBdr>
    </w:div>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23631559">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2025@donpac.ru"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consultantplus://offline/ref=81754344CAAA8739E0F851D8D964BC9B43C94135344D6399E73A2414466964C30600E60156D58599y7p8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yperlink" Target="consultantplus://offline/ref=81754344CAAA8739E0F851D8D964BC9B43C94135344D6399E73A2414466964C30600E60156D58599y7p8P" TargetMode="External"/><Relationship Id="rId37" Type="http://schemas.openxmlformats.org/officeDocument/2006/relationships/header" Target="header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6.jpeg"/><Relationship Id="rId36"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consultantplus://offline/ref=81754344CAAA8739E0F851D8D964BC9B43C94135344D6399E73A2414466964C30600E60156D58599y7p8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consultantplus://offline/ref=81754344CAAA8739E0F851D8D964BC9B43C94135344D6399E73A2414466964C30600E60156D58599y7p8P" TargetMode="Externa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6F97-335F-402C-891A-4DE5629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112</Pages>
  <Words>20825</Words>
  <Characters>118707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145</cp:revision>
  <cp:lastPrinted>2021-02-17T05:50:00Z</cp:lastPrinted>
  <dcterms:created xsi:type="dcterms:W3CDTF">2020-04-14T05:40:00Z</dcterms:created>
  <dcterms:modified xsi:type="dcterms:W3CDTF">2022-06-07T06:01:00Z</dcterms:modified>
</cp:coreProperties>
</file>