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FD4" w:rsidRPr="00086D89" w:rsidRDefault="00413EBA" w:rsidP="00086D89">
      <w:pPr>
        <w:spacing w:after="0"/>
        <w:ind w:left="631" w:firstLine="0"/>
        <w:jc w:val="center"/>
        <w:rPr>
          <w:szCs w:val="28"/>
        </w:rPr>
      </w:pPr>
      <w:r w:rsidRPr="00086D89">
        <w:rPr>
          <w:noProof/>
          <w:szCs w:val="28"/>
        </w:rPr>
        <w:drawing>
          <wp:inline distT="0" distB="0" distL="0" distR="0">
            <wp:extent cx="511810" cy="83502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511810" cy="835025"/>
                    </a:xfrm>
                    <a:prstGeom prst="rect">
                      <a:avLst/>
                    </a:prstGeom>
                  </pic:spPr>
                </pic:pic>
              </a:graphicData>
            </a:graphic>
          </wp:inline>
        </w:drawing>
      </w:r>
    </w:p>
    <w:p w:rsidR="00573FD4" w:rsidRPr="00086D89" w:rsidRDefault="00413EBA" w:rsidP="00086D89">
      <w:pPr>
        <w:spacing w:after="0" w:line="240" w:lineRule="auto"/>
        <w:ind w:left="0" w:firstLine="0"/>
        <w:rPr>
          <w:szCs w:val="28"/>
        </w:rPr>
      </w:pPr>
      <w:r w:rsidRPr="00086D89">
        <w:rPr>
          <w:szCs w:val="28"/>
        </w:rPr>
        <w:t xml:space="preserve">АДМИНИСТРАЦИЯ </w:t>
      </w:r>
      <w:r w:rsidR="005308AA" w:rsidRPr="00086D89">
        <w:rPr>
          <w:szCs w:val="28"/>
        </w:rPr>
        <w:t>ИСТОМИН</w:t>
      </w:r>
      <w:r w:rsidRPr="00086D89">
        <w:rPr>
          <w:szCs w:val="28"/>
        </w:rPr>
        <w:t xml:space="preserve">ИНСКОГО СЕЛЬСКОГО ПОСЕЛЕНИЯ </w:t>
      </w:r>
    </w:p>
    <w:p w:rsidR="00573FD4" w:rsidRPr="00086D89" w:rsidRDefault="00413EBA" w:rsidP="00086D89">
      <w:pPr>
        <w:spacing w:after="0" w:line="240" w:lineRule="auto"/>
        <w:ind w:left="0" w:firstLine="0"/>
        <w:rPr>
          <w:szCs w:val="28"/>
        </w:rPr>
      </w:pPr>
      <w:r w:rsidRPr="00086D89">
        <w:rPr>
          <w:szCs w:val="28"/>
        </w:rPr>
        <w:t>АКСАЙСКОГО РАЙОНА РОСТОВСКОЙ ОБЛАСТИ</w:t>
      </w:r>
    </w:p>
    <w:p w:rsidR="00573FD4" w:rsidRPr="00086D89" w:rsidRDefault="00573FD4" w:rsidP="00086D89">
      <w:pPr>
        <w:spacing w:after="0" w:line="240" w:lineRule="auto"/>
        <w:ind w:left="0" w:firstLine="0"/>
        <w:jc w:val="center"/>
        <w:rPr>
          <w:szCs w:val="28"/>
        </w:rPr>
      </w:pPr>
    </w:p>
    <w:p w:rsidR="00573FD4" w:rsidRPr="00086D89" w:rsidRDefault="00413EBA" w:rsidP="00086D89">
      <w:pPr>
        <w:spacing w:after="0" w:line="240" w:lineRule="auto"/>
        <w:ind w:left="0" w:firstLine="0"/>
        <w:jc w:val="center"/>
        <w:rPr>
          <w:szCs w:val="28"/>
        </w:rPr>
      </w:pPr>
      <w:r w:rsidRPr="00086D89">
        <w:rPr>
          <w:szCs w:val="28"/>
        </w:rPr>
        <w:t>ПОСТАНОВЛЕНИЕ</w:t>
      </w:r>
    </w:p>
    <w:p w:rsidR="00573FD4" w:rsidRPr="00086D89" w:rsidRDefault="00573FD4" w:rsidP="00086D89">
      <w:pPr>
        <w:spacing w:after="0" w:line="240" w:lineRule="auto"/>
        <w:ind w:left="0" w:firstLine="567"/>
        <w:rPr>
          <w:szCs w:val="28"/>
        </w:rPr>
      </w:pPr>
    </w:p>
    <w:p w:rsidR="00573FD4" w:rsidRPr="00086D89" w:rsidRDefault="005E42D1" w:rsidP="00086D89">
      <w:pPr>
        <w:spacing w:after="0" w:line="240" w:lineRule="auto"/>
        <w:ind w:left="0" w:firstLine="0"/>
        <w:rPr>
          <w:szCs w:val="28"/>
        </w:rPr>
      </w:pPr>
      <w:r w:rsidRPr="00086D89">
        <w:rPr>
          <w:szCs w:val="28"/>
        </w:rPr>
        <w:t>2</w:t>
      </w:r>
      <w:r w:rsidR="00F079B6">
        <w:rPr>
          <w:szCs w:val="28"/>
        </w:rPr>
        <w:t>7</w:t>
      </w:r>
      <w:bookmarkStart w:id="0" w:name="_GoBack"/>
      <w:bookmarkEnd w:id="0"/>
      <w:r w:rsidR="00413EBA" w:rsidRPr="00086D89">
        <w:rPr>
          <w:szCs w:val="28"/>
        </w:rPr>
        <w:t>.</w:t>
      </w:r>
      <w:r w:rsidRPr="00086D89">
        <w:rPr>
          <w:szCs w:val="28"/>
        </w:rPr>
        <w:t>12</w:t>
      </w:r>
      <w:r w:rsidR="00413EBA" w:rsidRPr="00086D89">
        <w:rPr>
          <w:szCs w:val="28"/>
        </w:rPr>
        <w:t>.202</w:t>
      </w:r>
      <w:r w:rsidRPr="00086D89">
        <w:rPr>
          <w:szCs w:val="28"/>
        </w:rPr>
        <w:t>4</w:t>
      </w:r>
      <w:r w:rsidR="00413EBA" w:rsidRPr="00086D89">
        <w:rPr>
          <w:szCs w:val="28"/>
        </w:rPr>
        <w:t xml:space="preserve">                                      х. Островского              </w:t>
      </w:r>
      <w:r w:rsidRPr="00086D89">
        <w:rPr>
          <w:szCs w:val="28"/>
        </w:rPr>
        <w:t xml:space="preserve">       </w:t>
      </w:r>
      <w:r w:rsidR="00413EBA" w:rsidRPr="00086D89">
        <w:rPr>
          <w:szCs w:val="28"/>
        </w:rPr>
        <w:t xml:space="preserve">                № </w:t>
      </w:r>
      <w:r w:rsidR="00EA5D64" w:rsidRPr="00086D89">
        <w:rPr>
          <w:szCs w:val="28"/>
        </w:rPr>
        <w:t>33</w:t>
      </w:r>
      <w:r w:rsidR="00F079B6">
        <w:rPr>
          <w:szCs w:val="28"/>
        </w:rPr>
        <w:t>8</w:t>
      </w:r>
    </w:p>
    <w:p w:rsidR="00573FD4" w:rsidRPr="00086D89" w:rsidRDefault="00573FD4" w:rsidP="00086D89">
      <w:pPr>
        <w:spacing w:after="0" w:line="240" w:lineRule="auto"/>
        <w:ind w:left="0" w:right="2550" w:firstLine="567"/>
        <w:rPr>
          <w:szCs w:val="28"/>
        </w:rPr>
      </w:pPr>
    </w:p>
    <w:p w:rsidR="00573FD4" w:rsidRPr="00086D89" w:rsidRDefault="00413EBA" w:rsidP="00086D89">
      <w:pPr>
        <w:spacing w:after="5" w:line="276" w:lineRule="auto"/>
        <w:ind w:left="10" w:right="4255" w:hanging="10"/>
        <w:rPr>
          <w:szCs w:val="28"/>
        </w:rPr>
      </w:pPr>
      <w:r w:rsidRPr="00086D89">
        <w:rPr>
          <w:szCs w:val="28"/>
        </w:rPr>
        <w:t>Об утверждени</w:t>
      </w:r>
      <w:r w:rsidR="00086D89">
        <w:rPr>
          <w:szCs w:val="28"/>
        </w:rPr>
        <w:t xml:space="preserve">и административного регламента </w:t>
      </w:r>
      <w:r w:rsidRPr="00086D89">
        <w:rPr>
          <w:szCs w:val="28"/>
        </w:rPr>
        <w:t>предос</w:t>
      </w:r>
      <w:r w:rsidR="00086D89">
        <w:rPr>
          <w:szCs w:val="28"/>
        </w:rPr>
        <w:t xml:space="preserve">тавления муниципальной </w:t>
      </w:r>
      <w:r w:rsidR="00750B43" w:rsidRPr="00086D89">
        <w:rPr>
          <w:szCs w:val="28"/>
        </w:rPr>
        <w:t xml:space="preserve">услуги </w:t>
      </w:r>
      <w:r w:rsidR="00294030">
        <w:rPr>
          <w:szCs w:val="28"/>
        </w:rPr>
        <w:t>«</w:t>
      </w:r>
      <w:r w:rsidR="00294030" w:rsidRPr="00294030">
        <w:rPr>
          <w:szCs w:val="28"/>
        </w:rPr>
        <w:t>Выд</w:t>
      </w:r>
      <w:r w:rsidR="00294030">
        <w:rPr>
          <w:szCs w:val="28"/>
        </w:rPr>
        <w:t>ача разрешения на строительство</w:t>
      </w:r>
      <w:r w:rsidR="00294030" w:rsidRPr="00294030">
        <w:rPr>
          <w:szCs w:val="28"/>
        </w:rPr>
        <w:t xml:space="preserve"> объе</w:t>
      </w:r>
      <w:r w:rsidR="003C434A">
        <w:rPr>
          <w:szCs w:val="28"/>
        </w:rPr>
        <w:t xml:space="preserve">кта капитального строительства, </w:t>
      </w:r>
      <w:r w:rsidR="007479B1">
        <w:rPr>
          <w:szCs w:val="28"/>
        </w:rPr>
        <w:t xml:space="preserve">в том числе </w:t>
      </w:r>
      <w:r w:rsidR="00294030" w:rsidRPr="00294030">
        <w:rPr>
          <w:szCs w:val="28"/>
        </w:rPr>
        <w:t>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294030">
        <w:rPr>
          <w:szCs w:val="28"/>
        </w:rPr>
        <w:t>»</w:t>
      </w:r>
      <w:r w:rsidR="000C5033" w:rsidRPr="00086D89">
        <w:rPr>
          <w:szCs w:val="28"/>
        </w:rPr>
        <w:t>.</w:t>
      </w:r>
    </w:p>
    <w:p w:rsidR="00573FD4" w:rsidRPr="00086D89" w:rsidRDefault="00413EBA" w:rsidP="00086D89">
      <w:pPr>
        <w:spacing w:after="0"/>
        <w:ind w:left="567" w:firstLine="0"/>
        <w:rPr>
          <w:szCs w:val="28"/>
        </w:rPr>
      </w:pPr>
      <w:r w:rsidRPr="00086D89">
        <w:rPr>
          <w:szCs w:val="28"/>
        </w:rPr>
        <w:t xml:space="preserve"> </w:t>
      </w:r>
    </w:p>
    <w:p w:rsidR="00573FD4" w:rsidRPr="00086D89" w:rsidRDefault="00413EBA" w:rsidP="00086D89">
      <w:pPr>
        <w:ind w:left="-15" w:firstLine="0"/>
        <w:rPr>
          <w:szCs w:val="28"/>
        </w:rPr>
      </w:pPr>
      <w:r w:rsidRPr="00086D89">
        <w:rPr>
          <w:szCs w:val="28"/>
        </w:rPr>
        <w:t>В соответствии с Жилищным кодексом Российской Федерации от 29.12.2004 №188-ФЗ (в ред. от 03.04.2024),</w:t>
      </w:r>
      <w:hyperlink r:id="rId9" w:history="1">
        <w:r w:rsidRPr="00086D89">
          <w:rPr>
            <w:szCs w:val="28"/>
          </w:rPr>
          <w:t xml:space="preserve"> Федеральным законом </w:t>
        </w:r>
      </w:hyperlink>
      <w:r w:rsidRPr="00086D89">
        <w:rPr>
          <w:szCs w:val="28"/>
        </w:rPr>
        <w:t xml:space="preserve">от 27.07.2010 №210-ФЗ «Об организации предоставления государственных и муниципальных услуг», </w:t>
      </w:r>
      <w:hyperlink r:id="rId10" w:history="1">
        <w:r w:rsidRPr="00086D89">
          <w:rPr>
            <w:szCs w:val="28"/>
          </w:rPr>
          <w:t xml:space="preserve">Федеральным законом </w:t>
        </w:r>
      </w:hyperlink>
      <w:r w:rsidRPr="00086D89">
        <w:rPr>
          <w:szCs w:val="28"/>
        </w:rPr>
        <w:t xml:space="preserve">от 06.10.2003 №131-ФЗ «Об общих принципах организации местного самоуправления в Российской Федерации», постановлением Правительства Российской Федерации от 26.09.1994 №1086 «О государственной жилищной инспекции в Российской Федерации»; постановлением Правительства Российской Федерации от 10.08.2005 № 502,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Уставом муниципального образования </w:t>
      </w:r>
      <w:r w:rsidR="005308AA" w:rsidRPr="00086D89">
        <w:rPr>
          <w:szCs w:val="28"/>
        </w:rPr>
        <w:t>Истомин</w:t>
      </w:r>
      <w:r w:rsidRPr="00086D89">
        <w:rPr>
          <w:szCs w:val="28"/>
        </w:rPr>
        <w:t xml:space="preserve">ское сельское поселение </w:t>
      </w:r>
      <w:r w:rsidR="005308AA" w:rsidRPr="00086D89">
        <w:rPr>
          <w:szCs w:val="28"/>
        </w:rPr>
        <w:t>Аксай</w:t>
      </w:r>
      <w:r w:rsidRPr="00086D89">
        <w:rPr>
          <w:szCs w:val="28"/>
        </w:rPr>
        <w:t xml:space="preserve">ского района </w:t>
      </w:r>
      <w:r w:rsidR="005308AA" w:rsidRPr="00086D89">
        <w:rPr>
          <w:szCs w:val="28"/>
        </w:rPr>
        <w:t>Ростовской области</w:t>
      </w:r>
      <w:r w:rsidRPr="00086D89">
        <w:rPr>
          <w:szCs w:val="28"/>
        </w:rPr>
        <w:t xml:space="preserve">, с целью реализации мероприятий по типизации муниципальных услуг </w:t>
      </w:r>
    </w:p>
    <w:p w:rsidR="00573FD4" w:rsidRPr="00086D89" w:rsidRDefault="00413EBA" w:rsidP="00086D89">
      <w:pPr>
        <w:spacing w:after="36"/>
        <w:ind w:left="567" w:firstLine="0"/>
        <w:rPr>
          <w:szCs w:val="28"/>
        </w:rPr>
      </w:pPr>
      <w:r w:rsidRPr="00086D89">
        <w:rPr>
          <w:szCs w:val="28"/>
        </w:rPr>
        <w:t xml:space="preserve"> </w:t>
      </w:r>
    </w:p>
    <w:p w:rsidR="00573FD4" w:rsidRPr="00086D89" w:rsidRDefault="00413EBA" w:rsidP="00086D89">
      <w:pPr>
        <w:spacing w:after="5" w:line="276" w:lineRule="auto"/>
        <w:ind w:left="575" w:right="5" w:hanging="10"/>
        <w:jc w:val="center"/>
        <w:rPr>
          <w:szCs w:val="28"/>
        </w:rPr>
      </w:pPr>
      <w:r w:rsidRPr="00086D89">
        <w:rPr>
          <w:szCs w:val="28"/>
        </w:rPr>
        <w:t>ПОСТАНОВЛЯ</w:t>
      </w:r>
      <w:r w:rsidR="0052421B" w:rsidRPr="00086D89">
        <w:rPr>
          <w:szCs w:val="28"/>
        </w:rPr>
        <w:t>Ю</w:t>
      </w:r>
      <w:r w:rsidRPr="00086D89">
        <w:rPr>
          <w:szCs w:val="28"/>
        </w:rPr>
        <w:t>:</w:t>
      </w:r>
    </w:p>
    <w:p w:rsidR="00573FD4" w:rsidRPr="00086D89" w:rsidRDefault="00413EBA" w:rsidP="00790F51">
      <w:pPr>
        <w:numPr>
          <w:ilvl w:val="0"/>
          <w:numId w:val="1"/>
        </w:numPr>
        <w:rPr>
          <w:szCs w:val="28"/>
        </w:rPr>
      </w:pPr>
      <w:r w:rsidRPr="00086D89">
        <w:rPr>
          <w:szCs w:val="28"/>
        </w:rPr>
        <w:t>Утвердить административный регламент предоставления муниципальной услуги «</w:t>
      </w:r>
      <w:r w:rsidR="000C5033" w:rsidRPr="00086D89">
        <w:rPr>
          <w:szCs w:val="28"/>
        </w:rPr>
        <w:t>Выдача разрешения на строительство объекта капиталь</w:t>
      </w:r>
      <w:r w:rsidR="003C434A">
        <w:rPr>
          <w:szCs w:val="28"/>
        </w:rPr>
        <w:t xml:space="preserve">ного строительства, </w:t>
      </w:r>
      <w:r w:rsidR="00086D89" w:rsidRPr="00086D89">
        <w:rPr>
          <w:szCs w:val="28"/>
        </w:rPr>
        <w:t>в том числе</w:t>
      </w:r>
      <w:r w:rsidR="000C5033" w:rsidRPr="00086D89">
        <w:rPr>
          <w:szCs w:val="28"/>
        </w:rPr>
        <w:t xml:space="preserve">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w:t>
      </w:r>
      <w:r w:rsidR="000C5033" w:rsidRPr="00086D89">
        <w:rPr>
          <w:szCs w:val="28"/>
        </w:rPr>
        <w:lastRenderedPageBreak/>
        <w:t>продлением срока действия такого разрешения</w:t>
      </w:r>
      <w:r w:rsidR="00294030">
        <w:rPr>
          <w:szCs w:val="28"/>
        </w:rPr>
        <w:t>»,</w:t>
      </w:r>
      <w:r w:rsidRPr="00086D89">
        <w:rPr>
          <w:szCs w:val="28"/>
        </w:rPr>
        <w:t xml:space="preserve"> </w:t>
      </w:r>
      <w:r w:rsidR="00450D9E" w:rsidRPr="00086D89">
        <w:rPr>
          <w:szCs w:val="28"/>
        </w:rPr>
        <w:t xml:space="preserve">поселения согласно </w:t>
      </w:r>
      <w:r w:rsidR="00B80E66" w:rsidRPr="00086D89">
        <w:rPr>
          <w:szCs w:val="28"/>
        </w:rPr>
        <w:t>приложению,</w:t>
      </w:r>
      <w:r w:rsidR="00450D9E" w:rsidRPr="00086D89">
        <w:rPr>
          <w:szCs w:val="28"/>
        </w:rPr>
        <w:t xml:space="preserve"> к настоящему постановлению</w:t>
      </w:r>
      <w:r w:rsidRPr="00086D89">
        <w:rPr>
          <w:szCs w:val="28"/>
        </w:rPr>
        <w:t xml:space="preserve">. </w:t>
      </w:r>
    </w:p>
    <w:p w:rsidR="00573FD4" w:rsidRPr="00F145E1" w:rsidRDefault="00450D9E" w:rsidP="00790F51">
      <w:pPr>
        <w:numPr>
          <w:ilvl w:val="0"/>
          <w:numId w:val="1"/>
        </w:numPr>
        <w:rPr>
          <w:szCs w:val="28"/>
        </w:rPr>
      </w:pPr>
      <w:r w:rsidRPr="00F145E1">
        <w:rPr>
          <w:szCs w:val="28"/>
        </w:rPr>
        <w:t>Признать утратившим силу Постановление Администрации Истоминского сельского поселения от 19.03.2020 № 7</w:t>
      </w:r>
      <w:r w:rsidR="00294030" w:rsidRPr="00F145E1">
        <w:rPr>
          <w:szCs w:val="28"/>
        </w:rPr>
        <w:t>6</w:t>
      </w:r>
      <w:r w:rsidRPr="00F145E1">
        <w:rPr>
          <w:szCs w:val="28"/>
        </w:rPr>
        <w:t xml:space="preserve"> </w:t>
      </w:r>
      <w:r w:rsidR="00413EBA" w:rsidRPr="00F145E1">
        <w:rPr>
          <w:szCs w:val="28"/>
        </w:rPr>
        <w:t xml:space="preserve">«Об утверждении Административного регламента предоставления муниципальной услуги </w:t>
      </w:r>
      <w:r w:rsidR="00F145E1" w:rsidRPr="00F145E1">
        <w:rPr>
          <w:bCs/>
          <w:szCs w:val="28"/>
        </w:rPr>
        <w:t>«</w:t>
      </w:r>
      <w:bookmarkStart w:id="1" w:name="_Toc27047196"/>
      <w:r w:rsidR="00F145E1" w:rsidRPr="00F145E1">
        <w:rPr>
          <w:szCs w:val="28"/>
        </w:rPr>
        <w:t>Выдача разрешения на строительство (в том числе внесение изменений в разрешение на строительство</w:t>
      </w:r>
      <w:bookmarkEnd w:id="1"/>
      <w:r w:rsidR="00F145E1" w:rsidRPr="00F145E1">
        <w:rPr>
          <w:bCs/>
          <w:szCs w:val="28"/>
        </w:rPr>
        <w:t>)»</w:t>
      </w:r>
    </w:p>
    <w:p w:rsidR="00573FD4" w:rsidRPr="00086D89" w:rsidRDefault="005308AA" w:rsidP="00086D89">
      <w:pPr>
        <w:numPr>
          <w:ilvl w:val="0"/>
          <w:numId w:val="1"/>
        </w:numPr>
        <w:rPr>
          <w:szCs w:val="28"/>
        </w:rPr>
      </w:pPr>
      <w:r w:rsidRPr="00086D89">
        <w:rPr>
          <w:szCs w:val="28"/>
        </w:rPr>
        <w:t>Опубликовать настоящее постановление в муниципальном печатном информационном бюллетене Истоминского сельского поселения «Вестник» и разместить на официальном сайте в сети интернет.</w:t>
      </w:r>
      <w:r w:rsidR="00413EBA" w:rsidRPr="00086D89">
        <w:rPr>
          <w:szCs w:val="28"/>
        </w:rPr>
        <w:t xml:space="preserve"> </w:t>
      </w:r>
    </w:p>
    <w:p w:rsidR="005308AA" w:rsidRPr="00086D89" w:rsidRDefault="00413EBA" w:rsidP="00086D89">
      <w:pPr>
        <w:numPr>
          <w:ilvl w:val="0"/>
          <w:numId w:val="1"/>
        </w:numPr>
        <w:rPr>
          <w:szCs w:val="28"/>
        </w:rPr>
      </w:pPr>
      <w:r w:rsidRPr="00086D89">
        <w:rPr>
          <w:szCs w:val="28"/>
        </w:rPr>
        <w:t xml:space="preserve">Постановление вступает в силу со дня его официального опубликования. </w:t>
      </w:r>
    </w:p>
    <w:p w:rsidR="00573FD4" w:rsidRPr="00086D89" w:rsidRDefault="00413EBA" w:rsidP="00086D89">
      <w:pPr>
        <w:ind w:left="0" w:firstLine="565"/>
        <w:rPr>
          <w:szCs w:val="28"/>
        </w:rPr>
      </w:pPr>
      <w:r w:rsidRPr="00086D89">
        <w:rPr>
          <w:szCs w:val="28"/>
        </w:rPr>
        <w:t xml:space="preserve">5. </w:t>
      </w:r>
      <w:r w:rsidR="00EC2BCA" w:rsidRPr="00086D89">
        <w:rPr>
          <w:szCs w:val="28"/>
        </w:rPr>
        <w:t xml:space="preserve">  </w:t>
      </w:r>
      <w:r w:rsidR="007479B1">
        <w:rPr>
          <w:szCs w:val="28"/>
        </w:rPr>
        <w:t xml:space="preserve">       </w:t>
      </w:r>
      <w:r w:rsidRPr="00086D89">
        <w:rPr>
          <w:szCs w:val="28"/>
        </w:rPr>
        <w:t xml:space="preserve">Контроль за исполнением настоящего постановления оставляю за собой. </w:t>
      </w:r>
    </w:p>
    <w:p w:rsidR="00573FD4" w:rsidRPr="00086D89" w:rsidRDefault="00413EBA" w:rsidP="00086D89">
      <w:pPr>
        <w:spacing w:after="0"/>
        <w:ind w:left="567" w:firstLine="0"/>
        <w:rPr>
          <w:szCs w:val="28"/>
        </w:rPr>
      </w:pPr>
      <w:r w:rsidRPr="00086D89">
        <w:rPr>
          <w:szCs w:val="28"/>
        </w:rPr>
        <w:t xml:space="preserve"> </w:t>
      </w:r>
    </w:p>
    <w:p w:rsidR="00573FD4" w:rsidRPr="00086D89" w:rsidRDefault="00413EBA" w:rsidP="00086D89">
      <w:pPr>
        <w:spacing w:after="0"/>
        <w:ind w:left="567" w:firstLine="0"/>
        <w:rPr>
          <w:szCs w:val="28"/>
        </w:rPr>
      </w:pPr>
      <w:r w:rsidRPr="00086D89">
        <w:rPr>
          <w:szCs w:val="28"/>
        </w:rPr>
        <w:t xml:space="preserve"> </w:t>
      </w:r>
    </w:p>
    <w:p w:rsidR="00573FD4" w:rsidRPr="00086D89" w:rsidRDefault="00413EBA" w:rsidP="00086D89">
      <w:pPr>
        <w:spacing w:after="25"/>
        <w:ind w:left="567" w:firstLine="0"/>
        <w:rPr>
          <w:szCs w:val="28"/>
        </w:rPr>
      </w:pPr>
      <w:r w:rsidRPr="00086D89">
        <w:rPr>
          <w:szCs w:val="28"/>
        </w:rPr>
        <w:t xml:space="preserve"> </w:t>
      </w:r>
    </w:p>
    <w:p w:rsidR="00573FD4" w:rsidRPr="00086D89" w:rsidRDefault="00413EBA" w:rsidP="00086D89">
      <w:pPr>
        <w:ind w:left="567" w:firstLine="0"/>
        <w:rPr>
          <w:szCs w:val="28"/>
        </w:rPr>
      </w:pPr>
      <w:r w:rsidRPr="00086D89">
        <w:rPr>
          <w:szCs w:val="28"/>
        </w:rPr>
        <w:t xml:space="preserve">Глава администрации </w:t>
      </w:r>
    </w:p>
    <w:p w:rsidR="005308AA" w:rsidRPr="00086D89" w:rsidRDefault="005308AA" w:rsidP="00086D89">
      <w:pPr>
        <w:ind w:left="567" w:firstLine="0"/>
        <w:rPr>
          <w:szCs w:val="28"/>
        </w:rPr>
      </w:pPr>
      <w:r w:rsidRPr="00086D89">
        <w:rPr>
          <w:szCs w:val="28"/>
        </w:rPr>
        <w:t>Истомин</w:t>
      </w:r>
      <w:r w:rsidR="00413EBA" w:rsidRPr="00086D89">
        <w:rPr>
          <w:szCs w:val="28"/>
        </w:rPr>
        <w:t xml:space="preserve">ского сельского поселения </w:t>
      </w:r>
      <w:r w:rsidR="00413EBA" w:rsidRPr="00086D89">
        <w:rPr>
          <w:szCs w:val="28"/>
        </w:rPr>
        <w:tab/>
        <w:t xml:space="preserve"> </w:t>
      </w:r>
      <w:r w:rsidRPr="00086D89">
        <w:rPr>
          <w:szCs w:val="28"/>
        </w:rPr>
        <w:t xml:space="preserve">                              </w:t>
      </w:r>
      <w:r w:rsidR="00413EBA" w:rsidRPr="00086D89">
        <w:rPr>
          <w:szCs w:val="28"/>
        </w:rPr>
        <w:tab/>
      </w:r>
      <w:r w:rsidRPr="00086D89">
        <w:rPr>
          <w:szCs w:val="28"/>
        </w:rPr>
        <w:t>Д.А. Кудовба</w:t>
      </w:r>
      <w:r w:rsidR="00413EBA" w:rsidRPr="00086D89">
        <w:rPr>
          <w:szCs w:val="28"/>
        </w:rPr>
        <w:t xml:space="preserve"> </w:t>
      </w:r>
    </w:p>
    <w:p w:rsidR="005308AA" w:rsidRPr="00086D89" w:rsidRDefault="005308AA" w:rsidP="00086D89">
      <w:pPr>
        <w:ind w:left="567" w:firstLine="0"/>
        <w:rPr>
          <w:szCs w:val="28"/>
        </w:rPr>
      </w:pPr>
    </w:p>
    <w:p w:rsidR="005308AA" w:rsidRPr="00086D89" w:rsidRDefault="005308AA" w:rsidP="00086D89">
      <w:pPr>
        <w:ind w:left="567" w:firstLine="0"/>
        <w:rPr>
          <w:szCs w:val="28"/>
        </w:rPr>
      </w:pPr>
    </w:p>
    <w:p w:rsidR="005308AA" w:rsidRPr="00086D89" w:rsidRDefault="005308AA" w:rsidP="00086D89">
      <w:pPr>
        <w:ind w:left="567" w:firstLine="0"/>
        <w:rPr>
          <w:szCs w:val="28"/>
        </w:rPr>
      </w:pPr>
    </w:p>
    <w:p w:rsidR="005308AA" w:rsidRPr="00086D89" w:rsidRDefault="005308AA" w:rsidP="00086D89">
      <w:pPr>
        <w:ind w:left="567" w:firstLine="0"/>
        <w:rPr>
          <w:szCs w:val="28"/>
        </w:rPr>
      </w:pPr>
    </w:p>
    <w:p w:rsidR="005308AA" w:rsidRPr="00086D89" w:rsidRDefault="005308AA" w:rsidP="00086D89">
      <w:pPr>
        <w:ind w:left="567" w:firstLine="0"/>
        <w:rPr>
          <w:szCs w:val="28"/>
        </w:rPr>
      </w:pPr>
    </w:p>
    <w:p w:rsidR="005308AA" w:rsidRPr="00086D89" w:rsidRDefault="005308AA" w:rsidP="00086D89">
      <w:pPr>
        <w:ind w:left="567" w:firstLine="0"/>
        <w:rPr>
          <w:szCs w:val="28"/>
        </w:rPr>
      </w:pPr>
    </w:p>
    <w:p w:rsidR="005308AA" w:rsidRPr="00086D89" w:rsidRDefault="005308AA" w:rsidP="00086D89">
      <w:pPr>
        <w:ind w:left="567" w:firstLine="0"/>
        <w:rPr>
          <w:szCs w:val="28"/>
        </w:rPr>
      </w:pPr>
    </w:p>
    <w:p w:rsidR="005308AA" w:rsidRPr="00086D89" w:rsidRDefault="005308AA" w:rsidP="00086D89">
      <w:pPr>
        <w:ind w:left="567" w:firstLine="0"/>
        <w:rPr>
          <w:szCs w:val="28"/>
        </w:rPr>
      </w:pPr>
    </w:p>
    <w:p w:rsidR="005308AA" w:rsidRPr="00086D89" w:rsidRDefault="005308AA" w:rsidP="00086D89">
      <w:pPr>
        <w:ind w:left="567" w:firstLine="0"/>
        <w:rPr>
          <w:szCs w:val="28"/>
        </w:rPr>
      </w:pPr>
    </w:p>
    <w:p w:rsidR="005308AA" w:rsidRPr="00086D89" w:rsidRDefault="005308AA" w:rsidP="00086D89">
      <w:pPr>
        <w:ind w:left="567" w:firstLine="0"/>
        <w:rPr>
          <w:szCs w:val="28"/>
        </w:rPr>
      </w:pPr>
    </w:p>
    <w:p w:rsidR="005308AA" w:rsidRPr="00086D89" w:rsidRDefault="005308AA" w:rsidP="00086D89">
      <w:pPr>
        <w:ind w:left="567" w:firstLine="0"/>
        <w:rPr>
          <w:szCs w:val="28"/>
        </w:rPr>
      </w:pPr>
    </w:p>
    <w:p w:rsidR="005308AA" w:rsidRPr="00086D89" w:rsidRDefault="005308AA" w:rsidP="00086D89">
      <w:pPr>
        <w:ind w:left="567" w:firstLine="0"/>
        <w:rPr>
          <w:szCs w:val="28"/>
        </w:rPr>
      </w:pPr>
    </w:p>
    <w:p w:rsidR="005308AA" w:rsidRPr="00086D89" w:rsidRDefault="005308AA" w:rsidP="00086D89">
      <w:pPr>
        <w:ind w:left="567" w:firstLine="0"/>
        <w:rPr>
          <w:szCs w:val="28"/>
        </w:rPr>
      </w:pPr>
    </w:p>
    <w:p w:rsidR="00D72EC7" w:rsidRPr="00086D89" w:rsidRDefault="00D72EC7" w:rsidP="00086D89">
      <w:pPr>
        <w:ind w:left="567" w:firstLine="0"/>
        <w:rPr>
          <w:szCs w:val="28"/>
        </w:rPr>
      </w:pPr>
    </w:p>
    <w:p w:rsidR="00D72EC7" w:rsidRDefault="00D72EC7" w:rsidP="00086D89">
      <w:pPr>
        <w:ind w:left="567" w:firstLine="0"/>
        <w:rPr>
          <w:szCs w:val="28"/>
        </w:rPr>
      </w:pPr>
    </w:p>
    <w:p w:rsidR="003C434A" w:rsidRDefault="003C434A" w:rsidP="00086D89">
      <w:pPr>
        <w:ind w:left="567" w:firstLine="0"/>
        <w:rPr>
          <w:szCs w:val="28"/>
        </w:rPr>
      </w:pPr>
    </w:p>
    <w:p w:rsidR="00B84E01" w:rsidRDefault="00B84E01" w:rsidP="00086D89">
      <w:pPr>
        <w:ind w:left="567" w:firstLine="0"/>
        <w:rPr>
          <w:szCs w:val="28"/>
        </w:rPr>
      </w:pPr>
    </w:p>
    <w:p w:rsidR="00B84E01" w:rsidRDefault="00B84E01" w:rsidP="00086D89">
      <w:pPr>
        <w:ind w:left="567" w:firstLine="0"/>
        <w:rPr>
          <w:szCs w:val="28"/>
        </w:rPr>
      </w:pPr>
    </w:p>
    <w:p w:rsidR="002E1950" w:rsidRDefault="002E1950" w:rsidP="00086D89">
      <w:pPr>
        <w:ind w:left="567" w:firstLine="0"/>
        <w:rPr>
          <w:szCs w:val="28"/>
        </w:rPr>
      </w:pPr>
    </w:p>
    <w:p w:rsidR="002E1950" w:rsidRDefault="002E1950" w:rsidP="00086D89">
      <w:pPr>
        <w:ind w:left="567" w:firstLine="0"/>
        <w:rPr>
          <w:szCs w:val="28"/>
        </w:rPr>
      </w:pPr>
    </w:p>
    <w:p w:rsidR="002E1950" w:rsidRDefault="002E1950" w:rsidP="00086D89">
      <w:pPr>
        <w:ind w:left="567" w:firstLine="0"/>
        <w:rPr>
          <w:szCs w:val="28"/>
        </w:rPr>
      </w:pPr>
    </w:p>
    <w:p w:rsidR="002E1950" w:rsidRDefault="002E1950" w:rsidP="00086D89">
      <w:pPr>
        <w:ind w:left="567" w:firstLine="0"/>
        <w:rPr>
          <w:szCs w:val="28"/>
        </w:rPr>
      </w:pPr>
    </w:p>
    <w:p w:rsidR="00B84E01" w:rsidRPr="00086D89" w:rsidRDefault="00B84E01" w:rsidP="00086D89">
      <w:pPr>
        <w:ind w:left="567" w:firstLine="0"/>
        <w:rPr>
          <w:szCs w:val="28"/>
        </w:rPr>
      </w:pPr>
    </w:p>
    <w:p w:rsidR="005308AA" w:rsidRPr="00086D89" w:rsidRDefault="005308AA" w:rsidP="00086D89">
      <w:pPr>
        <w:ind w:left="0" w:firstLine="0"/>
        <w:rPr>
          <w:szCs w:val="28"/>
        </w:rPr>
      </w:pPr>
    </w:p>
    <w:p w:rsidR="001724C7" w:rsidRPr="00086D89" w:rsidRDefault="001724C7" w:rsidP="00086D89">
      <w:pPr>
        <w:ind w:left="0" w:firstLine="0"/>
        <w:rPr>
          <w:szCs w:val="28"/>
        </w:rPr>
      </w:pPr>
    </w:p>
    <w:p w:rsidR="00573FD4" w:rsidRPr="00086D89" w:rsidRDefault="00413EBA" w:rsidP="00B84E01">
      <w:pPr>
        <w:ind w:left="567" w:firstLine="0"/>
        <w:jc w:val="right"/>
        <w:rPr>
          <w:szCs w:val="28"/>
        </w:rPr>
      </w:pPr>
      <w:r w:rsidRPr="00086D89">
        <w:rPr>
          <w:szCs w:val="28"/>
        </w:rPr>
        <w:t xml:space="preserve">Приложение №1 </w:t>
      </w:r>
    </w:p>
    <w:p w:rsidR="00573FD4" w:rsidRPr="00086D89" w:rsidRDefault="00413EBA" w:rsidP="00B84E01">
      <w:pPr>
        <w:spacing w:after="29" w:line="252" w:lineRule="auto"/>
        <w:ind w:left="10" w:right="-1" w:hanging="10"/>
        <w:jc w:val="right"/>
        <w:rPr>
          <w:szCs w:val="28"/>
        </w:rPr>
      </w:pPr>
      <w:r w:rsidRPr="00086D89">
        <w:rPr>
          <w:szCs w:val="28"/>
        </w:rPr>
        <w:t xml:space="preserve">к постановлению администрации </w:t>
      </w:r>
    </w:p>
    <w:p w:rsidR="00573FD4" w:rsidRPr="00086D89" w:rsidRDefault="005308AA" w:rsidP="00B84E01">
      <w:pPr>
        <w:spacing w:after="29" w:line="252" w:lineRule="auto"/>
        <w:ind w:left="10" w:right="-1" w:hanging="10"/>
        <w:jc w:val="right"/>
        <w:rPr>
          <w:szCs w:val="28"/>
        </w:rPr>
      </w:pPr>
      <w:r w:rsidRPr="00086D89">
        <w:rPr>
          <w:szCs w:val="28"/>
        </w:rPr>
        <w:t>Истомин</w:t>
      </w:r>
      <w:r w:rsidR="00413EBA" w:rsidRPr="00086D89">
        <w:rPr>
          <w:szCs w:val="28"/>
        </w:rPr>
        <w:t xml:space="preserve">ского сельского поселения  </w:t>
      </w:r>
    </w:p>
    <w:p w:rsidR="00573FD4" w:rsidRPr="00086D89" w:rsidRDefault="00413EBA" w:rsidP="00B84E01">
      <w:pPr>
        <w:spacing w:after="101" w:line="252" w:lineRule="auto"/>
        <w:ind w:left="10" w:right="-1" w:hanging="10"/>
        <w:jc w:val="right"/>
        <w:rPr>
          <w:szCs w:val="28"/>
        </w:rPr>
      </w:pPr>
      <w:r w:rsidRPr="00086D89">
        <w:rPr>
          <w:szCs w:val="28"/>
        </w:rPr>
        <w:t>от «</w:t>
      </w:r>
      <w:r w:rsidR="00DE4DAA" w:rsidRPr="00086D89">
        <w:rPr>
          <w:szCs w:val="28"/>
        </w:rPr>
        <w:t>2</w:t>
      </w:r>
      <w:r w:rsidR="002E1950">
        <w:rPr>
          <w:szCs w:val="28"/>
        </w:rPr>
        <w:t>7</w:t>
      </w:r>
      <w:r w:rsidRPr="00086D89">
        <w:rPr>
          <w:szCs w:val="28"/>
        </w:rPr>
        <w:t xml:space="preserve">» </w:t>
      </w:r>
      <w:r w:rsidR="00DE4DAA" w:rsidRPr="00086D89">
        <w:rPr>
          <w:szCs w:val="28"/>
        </w:rPr>
        <w:t>декабря</w:t>
      </w:r>
      <w:r w:rsidRPr="00086D89">
        <w:rPr>
          <w:szCs w:val="28"/>
        </w:rPr>
        <w:t xml:space="preserve"> 2024 №</w:t>
      </w:r>
      <w:r w:rsidR="00DE4DAA" w:rsidRPr="00086D89">
        <w:rPr>
          <w:szCs w:val="28"/>
        </w:rPr>
        <w:t>33</w:t>
      </w:r>
      <w:r w:rsidR="002E1950">
        <w:rPr>
          <w:szCs w:val="28"/>
        </w:rPr>
        <w:t>8</w:t>
      </w:r>
      <w:r w:rsidRPr="00086D89">
        <w:rPr>
          <w:szCs w:val="28"/>
        </w:rPr>
        <w:t xml:space="preserve"> </w:t>
      </w:r>
    </w:p>
    <w:p w:rsidR="00573FD4" w:rsidRPr="00086D89" w:rsidRDefault="00413EBA" w:rsidP="00086D89">
      <w:pPr>
        <w:spacing w:after="29"/>
        <w:ind w:left="2337" w:firstLine="0"/>
        <w:rPr>
          <w:szCs w:val="28"/>
        </w:rPr>
      </w:pPr>
      <w:r w:rsidRPr="00086D89">
        <w:rPr>
          <w:szCs w:val="28"/>
        </w:rPr>
        <w:t xml:space="preserve"> </w:t>
      </w:r>
    </w:p>
    <w:p w:rsidR="00086D89" w:rsidRPr="00086D89" w:rsidRDefault="00413EBA" w:rsidP="00086D89">
      <w:pPr>
        <w:spacing w:after="5" w:line="276" w:lineRule="auto"/>
        <w:ind w:left="954" w:hanging="10"/>
        <w:jc w:val="center"/>
        <w:rPr>
          <w:b/>
          <w:szCs w:val="28"/>
        </w:rPr>
      </w:pPr>
      <w:r w:rsidRPr="00086D89">
        <w:rPr>
          <w:b/>
          <w:szCs w:val="28"/>
        </w:rPr>
        <w:t>Административный регламент</w:t>
      </w:r>
    </w:p>
    <w:p w:rsidR="00573FD4" w:rsidRPr="00086D89" w:rsidRDefault="00413EBA" w:rsidP="00086D89">
      <w:pPr>
        <w:spacing w:after="5" w:line="276" w:lineRule="auto"/>
        <w:ind w:left="954" w:hanging="10"/>
        <w:jc w:val="center"/>
        <w:rPr>
          <w:b/>
          <w:szCs w:val="28"/>
        </w:rPr>
      </w:pPr>
      <w:r w:rsidRPr="00086D89">
        <w:rPr>
          <w:b/>
          <w:szCs w:val="28"/>
        </w:rPr>
        <w:t>предос</w:t>
      </w:r>
      <w:r w:rsidR="00DE4DAA" w:rsidRPr="00086D89">
        <w:rPr>
          <w:b/>
          <w:szCs w:val="28"/>
        </w:rPr>
        <w:t xml:space="preserve">тавления муниципальной услуги </w:t>
      </w:r>
      <w:r w:rsidR="000C5033" w:rsidRPr="00086D89">
        <w:rPr>
          <w:b/>
          <w:szCs w:val="28"/>
        </w:rPr>
        <w:t>Выдача разрешения на строительство объекта капитальн</w:t>
      </w:r>
      <w:r w:rsidR="003C434A">
        <w:rPr>
          <w:b/>
          <w:szCs w:val="28"/>
        </w:rPr>
        <w:t>ого строительства,</w:t>
      </w:r>
      <w:r w:rsidR="00790F51">
        <w:rPr>
          <w:b/>
          <w:szCs w:val="28"/>
        </w:rPr>
        <w:t xml:space="preserve"> </w:t>
      </w:r>
      <w:r w:rsidR="00086D89">
        <w:rPr>
          <w:b/>
          <w:szCs w:val="28"/>
        </w:rPr>
        <w:t xml:space="preserve">в том числе </w:t>
      </w:r>
      <w:r w:rsidR="000C5033" w:rsidRPr="00086D89">
        <w:rPr>
          <w:b/>
          <w:szCs w:val="28"/>
        </w:rPr>
        <w:t>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1724C7" w:rsidRPr="00086D89" w:rsidRDefault="00413EBA" w:rsidP="00086D89">
      <w:pPr>
        <w:spacing w:after="5" w:line="276" w:lineRule="auto"/>
        <w:ind w:left="575" w:right="6" w:hanging="10"/>
        <w:jc w:val="center"/>
        <w:rPr>
          <w:szCs w:val="28"/>
        </w:rPr>
      </w:pPr>
      <w:r w:rsidRPr="00086D89">
        <w:rPr>
          <w:szCs w:val="28"/>
        </w:rPr>
        <w:t>I. Общие положения</w:t>
      </w:r>
    </w:p>
    <w:p w:rsidR="001724C7" w:rsidRPr="00086D89" w:rsidRDefault="001724C7" w:rsidP="00086D89">
      <w:pPr>
        <w:spacing w:after="27"/>
        <w:ind w:left="633" w:firstLine="0"/>
        <w:rPr>
          <w:szCs w:val="28"/>
        </w:rPr>
      </w:pPr>
    </w:p>
    <w:p w:rsidR="001724C7" w:rsidRPr="00086D89" w:rsidRDefault="001724C7" w:rsidP="00086D89">
      <w:pPr>
        <w:spacing w:after="27"/>
        <w:ind w:left="633" w:firstLine="0"/>
        <w:rPr>
          <w:szCs w:val="28"/>
        </w:rPr>
      </w:pPr>
      <w:r w:rsidRPr="00086D89">
        <w:rPr>
          <w:szCs w:val="28"/>
        </w:rPr>
        <w:t xml:space="preserve">          1.1. Наименование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p>
    <w:p w:rsidR="001724C7" w:rsidRPr="00086D89" w:rsidRDefault="001724C7" w:rsidP="00086D89">
      <w:pPr>
        <w:spacing w:after="27"/>
        <w:ind w:left="633" w:firstLine="0"/>
        <w:rPr>
          <w:szCs w:val="28"/>
        </w:rPr>
      </w:pPr>
      <w:r w:rsidRPr="00086D89">
        <w:rPr>
          <w:szCs w:val="28"/>
        </w:rPr>
        <w:t xml:space="preserve">Административный регламент предоставления муниципальной услуги по выдаче разрешения на строительство, внесению изменений в разрешение на строительство, в том числе в связи с необходимостью продления срока действия разрешения на строительство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 Настоящий Административный регламент регулирует отношения, возникающие в связи с предоставлением муниципальной услуги «Выдача разрешения на строительство, внесение изменений в разрешение на строительство, в том числе в связи с </w:t>
      </w:r>
      <w:r w:rsidRPr="00086D89">
        <w:rPr>
          <w:szCs w:val="28"/>
        </w:rPr>
        <w:lastRenderedPageBreak/>
        <w:t>необходимостью продления срока действия разрешения на строительство» в соответствии со статьей 51 Градостроительного кодекса Российской Федерации</w:t>
      </w:r>
    </w:p>
    <w:p w:rsidR="001724C7" w:rsidRPr="00086D89" w:rsidRDefault="001724C7" w:rsidP="00086D89">
      <w:pPr>
        <w:spacing w:after="27"/>
        <w:ind w:left="633" w:firstLine="0"/>
        <w:rPr>
          <w:szCs w:val="28"/>
        </w:rPr>
      </w:pPr>
    </w:p>
    <w:p w:rsidR="001724C7" w:rsidRPr="00086D89" w:rsidRDefault="001724C7" w:rsidP="00086D89">
      <w:pPr>
        <w:spacing w:after="27"/>
        <w:ind w:left="633" w:firstLine="0"/>
        <w:rPr>
          <w:szCs w:val="28"/>
        </w:rPr>
      </w:pPr>
      <w:r w:rsidRPr="00086D89">
        <w:rPr>
          <w:szCs w:val="28"/>
        </w:rPr>
        <w:t xml:space="preserve">1.2. Заявителями, имеющими право на получение муниципальной услуги, (далее - заявители), являются застройщики, планирующие осуществлять (осуществляющие) строительство, реконструкцию объектов капитального строительства, проектная документация которых не подлежит экспертизе в соответствии со статьей 49 Градостроительного кодекса Российской Федерации (за исключением объектов капитального строительства, проектная документация которых подлежит экспертизе исключительно в соответствии с частью 3.3 статьи 49 Градостроительного кодекса Российской Федерации): </w:t>
      </w:r>
    </w:p>
    <w:p w:rsidR="001724C7" w:rsidRPr="00086D89" w:rsidRDefault="001724C7" w:rsidP="00086D89">
      <w:pPr>
        <w:spacing w:after="27"/>
        <w:ind w:left="633" w:firstLine="0"/>
        <w:rPr>
          <w:szCs w:val="28"/>
        </w:rPr>
      </w:pPr>
      <w:r w:rsidRPr="00086D89">
        <w:rPr>
          <w:szCs w:val="28"/>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1724C7" w:rsidRPr="00086D89" w:rsidRDefault="001724C7" w:rsidP="00086D89">
      <w:pPr>
        <w:spacing w:after="27"/>
        <w:ind w:left="633" w:firstLine="0"/>
        <w:rPr>
          <w:szCs w:val="28"/>
        </w:rPr>
      </w:pPr>
      <w:r w:rsidRPr="00086D89">
        <w:rPr>
          <w:szCs w:val="28"/>
        </w:rPr>
        <w:t xml:space="preserve">- физические лица, в том числе зарегистрированные в качестве индивидуальных предпринимателей.  </w:t>
      </w:r>
    </w:p>
    <w:p w:rsidR="001724C7" w:rsidRPr="00086D89" w:rsidRDefault="001724C7" w:rsidP="00086D89">
      <w:pPr>
        <w:spacing w:after="27"/>
        <w:ind w:left="633" w:firstLine="0"/>
        <w:rPr>
          <w:szCs w:val="28"/>
        </w:rPr>
      </w:pPr>
      <w:r w:rsidRPr="00086D89">
        <w:rPr>
          <w:szCs w:val="28"/>
        </w:rPr>
        <w:t>Представлять интересы заявителя имеют право:</w:t>
      </w:r>
    </w:p>
    <w:p w:rsidR="001724C7" w:rsidRPr="00086D89" w:rsidRDefault="001724C7" w:rsidP="00086D89">
      <w:pPr>
        <w:spacing w:after="27"/>
        <w:ind w:left="633" w:firstLine="0"/>
        <w:rPr>
          <w:szCs w:val="28"/>
        </w:rPr>
      </w:pPr>
      <w:r w:rsidRPr="00086D89">
        <w:rPr>
          <w:szCs w:val="28"/>
        </w:rPr>
        <w:t>- от имени физических лиц, в том числе зарегистрированных в качестве индивидуальных предпринимателей:</w:t>
      </w:r>
    </w:p>
    <w:p w:rsidR="001724C7" w:rsidRPr="00086D89" w:rsidRDefault="001724C7" w:rsidP="00086D89">
      <w:pPr>
        <w:spacing w:after="27"/>
        <w:ind w:left="633" w:firstLine="0"/>
        <w:rPr>
          <w:szCs w:val="28"/>
        </w:rPr>
      </w:pPr>
      <w:r w:rsidRPr="00086D89">
        <w:rPr>
          <w:szCs w:val="28"/>
        </w:rPr>
        <w:t>представители, действующие в силу полномочий, основанных на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
    <w:p w:rsidR="001724C7" w:rsidRPr="00086D89" w:rsidRDefault="001724C7" w:rsidP="00086D89">
      <w:pPr>
        <w:spacing w:after="27"/>
        <w:ind w:left="633" w:firstLine="0"/>
        <w:rPr>
          <w:szCs w:val="28"/>
        </w:rPr>
      </w:pPr>
      <w:r w:rsidRPr="00086D89">
        <w:rPr>
          <w:szCs w:val="28"/>
        </w:rPr>
        <w:t>- от имени юридических лиц:</w:t>
      </w:r>
    </w:p>
    <w:p w:rsidR="001724C7" w:rsidRPr="00086D89" w:rsidRDefault="001724C7" w:rsidP="00086D89">
      <w:pPr>
        <w:spacing w:after="27"/>
        <w:ind w:left="633" w:firstLine="0"/>
        <w:rPr>
          <w:szCs w:val="28"/>
        </w:rPr>
      </w:pPr>
      <w:r w:rsidRPr="00086D89">
        <w:rPr>
          <w:szCs w:val="28"/>
        </w:rPr>
        <w:t>представители, действующие в соответствии с законом или учредительными документами от имени заявителя без доверенности;</w:t>
      </w:r>
    </w:p>
    <w:p w:rsidR="001724C7" w:rsidRPr="00086D89" w:rsidRDefault="001724C7" w:rsidP="00086D89">
      <w:pPr>
        <w:spacing w:after="27"/>
        <w:ind w:left="633" w:firstLine="0"/>
        <w:rPr>
          <w:szCs w:val="28"/>
        </w:rPr>
      </w:pPr>
      <w:r w:rsidRPr="00086D89">
        <w:rPr>
          <w:szCs w:val="28"/>
        </w:rPr>
        <w:t>представители, действующие от имени заявителя в силу полномочий на основании доверенности или договора.</w:t>
      </w:r>
    </w:p>
    <w:p w:rsidR="001724C7" w:rsidRPr="00086D89" w:rsidRDefault="001724C7" w:rsidP="00086D89">
      <w:pPr>
        <w:spacing w:after="27"/>
        <w:ind w:left="633" w:firstLine="0"/>
        <w:rPr>
          <w:szCs w:val="28"/>
        </w:rPr>
      </w:pPr>
      <w:r w:rsidRPr="00086D89">
        <w:rPr>
          <w:szCs w:val="28"/>
        </w:rPr>
        <w:t>1.3. Информация о месте нахождения органа местного самоуправления, предоставляющего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1724C7" w:rsidRPr="00086D89" w:rsidRDefault="001724C7" w:rsidP="00086D89">
      <w:pPr>
        <w:spacing w:after="27"/>
        <w:ind w:left="633" w:firstLine="0"/>
        <w:rPr>
          <w:szCs w:val="28"/>
        </w:rPr>
      </w:pPr>
      <w:r w:rsidRPr="00086D89">
        <w:rPr>
          <w:szCs w:val="28"/>
        </w:rPr>
        <w:t xml:space="preserve">на информационных стендах в местах предоставления муниципальной услуги (в доступном для заявителей месте); </w:t>
      </w:r>
    </w:p>
    <w:p w:rsidR="001724C7" w:rsidRPr="00086D89" w:rsidRDefault="001724C7" w:rsidP="00086D89">
      <w:pPr>
        <w:spacing w:after="27"/>
        <w:ind w:left="633" w:firstLine="0"/>
        <w:rPr>
          <w:szCs w:val="28"/>
        </w:rPr>
      </w:pPr>
      <w:r w:rsidRPr="00086D89">
        <w:rPr>
          <w:szCs w:val="28"/>
        </w:rPr>
        <w:t>- на сайте органа местного самоуправления;</w:t>
      </w:r>
    </w:p>
    <w:p w:rsidR="001724C7" w:rsidRPr="00086D89" w:rsidRDefault="001724C7" w:rsidP="00086D89">
      <w:pPr>
        <w:spacing w:after="27"/>
        <w:ind w:left="633" w:firstLine="0"/>
        <w:rPr>
          <w:szCs w:val="28"/>
        </w:rPr>
      </w:pPr>
      <w:r w:rsidRPr="00086D89">
        <w:rPr>
          <w:szCs w:val="28"/>
        </w:rPr>
        <w:t xml:space="preserve">- на сайте Государственного бюджетного учреждения </w:t>
      </w:r>
      <w:r w:rsidR="00B84E01">
        <w:rPr>
          <w:szCs w:val="28"/>
        </w:rPr>
        <w:t>Ростов</w:t>
      </w:r>
      <w:r w:rsidRPr="00086D89">
        <w:rPr>
          <w:szCs w:val="28"/>
        </w:rPr>
        <w:t>ской области «Многофункциональный центр предоставления государственных и муниципальных услуг» (далее - ГБУ «МФЦ»): http://mfc.ru/;</w:t>
      </w:r>
    </w:p>
    <w:p w:rsidR="001724C7" w:rsidRPr="00086D89" w:rsidRDefault="001724C7" w:rsidP="00086D89">
      <w:pPr>
        <w:spacing w:after="27"/>
        <w:ind w:left="633" w:firstLine="0"/>
        <w:rPr>
          <w:szCs w:val="28"/>
        </w:rPr>
      </w:pPr>
      <w:r w:rsidRPr="00086D89">
        <w:rPr>
          <w:szCs w:val="28"/>
        </w:rPr>
        <w:lastRenderedPageBreak/>
        <w:t xml:space="preserve">- на Портале государственных и муниципальных услуг (функций) </w:t>
      </w:r>
      <w:r w:rsidR="00B84E01">
        <w:rPr>
          <w:szCs w:val="28"/>
        </w:rPr>
        <w:t>Ростов</w:t>
      </w:r>
      <w:r w:rsidRPr="00086D89">
        <w:rPr>
          <w:szCs w:val="28"/>
        </w:rPr>
        <w:t xml:space="preserve">ской области (далее - </w:t>
      </w:r>
      <w:proofErr w:type="gramStart"/>
      <w:r w:rsidRPr="00086D89">
        <w:rPr>
          <w:szCs w:val="28"/>
        </w:rPr>
        <w:t>ПГУ)/</w:t>
      </w:r>
      <w:proofErr w:type="gramEnd"/>
      <w:r w:rsidRPr="00086D89">
        <w:rPr>
          <w:szCs w:val="28"/>
        </w:rPr>
        <w:t>на Едином портале государственных услуг (</w:t>
      </w:r>
      <w:r w:rsidR="00B84E01">
        <w:rPr>
          <w:szCs w:val="28"/>
        </w:rPr>
        <w:t>далее – ЕПГУ):</w:t>
      </w:r>
      <w:r w:rsidRPr="00086D89">
        <w:rPr>
          <w:szCs w:val="28"/>
        </w:rPr>
        <w:t xml:space="preserve"> www.gosuslugi.ru.</w:t>
      </w:r>
    </w:p>
    <w:p w:rsidR="001724C7" w:rsidRPr="00086D89" w:rsidRDefault="001724C7" w:rsidP="00086D89">
      <w:pPr>
        <w:spacing w:after="27"/>
        <w:ind w:left="633" w:firstLine="0"/>
        <w:rPr>
          <w:szCs w:val="28"/>
        </w:rPr>
      </w:pPr>
      <w:r w:rsidRPr="00086D89">
        <w:rPr>
          <w:szCs w:val="28"/>
        </w:rPr>
        <w:t xml:space="preserve">- в государственной информационной системе «Реестр государственных и муниципальных услуг (функций) </w:t>
      </w:r>
      <w:r w:rsidR="00B84E01">
        <w:rPr>
          <w:szCs w:val="28"/>
        </w:rPr>
        <w:t>Ростов</w:t>
      </w:r>
      <w:r w:rsidRPr="00086D89">
        <w:rPr>
          <w:szCs w:val="28"/>
        </w:rPr>
        <w:t>ской области» (далее - Реестр).</w:t>
      </w:r>
    </w:p>
    <w:p w:rsidR="001724C7" w:rsidRPr="00086D89" w:rsidRDefault="001724C7" w:rsidP="00086D89">
      <w:pPr>
        <w:spacing w:after="27"/>
        <w:ind w:left="633" w:firstLine="0"/>
        <w:rPr>
          <w:szCs w:val="28"/>
        </w:rPr>
      </w:pPr>
    </w:p>
    <w:p w:rsidR="001724C7" w:rsidRPr="00086D89" w:rsidRDefault="001724C7" w:rsidP="00086D89">
      <w:pPr>
        <w:spacing w:after="27"/>
        <w:ind w:left="633" w:firstLine="0"/>
        <w:rPr>
          <w:szCs w:val="28"/>
        </w:rPr>
      </w:pPr>
      <w:r w:rsidRPr="00086D89">
        <w:rPr>
          <w:szCs w:val="28"/>
        </w:rPr>
        <w:t>2. Стандарт предоставления муниципальной услуги</w:t>
      </w:r>
    </w:p>
    <w:p w:rsidR="001724C7" w:rsidRPr="00086D89" w:rsidRDefault="001724C7" w:rsidP="00086D89">
      <w:pPr>
        <w:spacing w:after="27"/>
        <w:ind w:left="633" w:firstLine="0"/>
        <w:rPr>
          <w:szCs w:val="28"/>
        </w:rPr>
      </w:pPr>
    </w:p>
    <w:p w:rsidR="001724C7" w:rsidRPr="00086D89" w:rsidRDefault="001724C7" w:rsidP="00086D89">
      <w:pPr>
        <w:spacing w:after="27"/>
        <w:ind w:left="633" w:firstLine="0"/>
        <w:rPr>
          <w:szCs w:val="28"/>
        </w:rPr>
      </w:pPr>
      <w:r w:rsidRPr="00086D89">
        <w:rPr>
          <w:szCs w:val="28"/>
        </w:rPr>
        <w:t>2.1. Полное наименование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1724C7" w:rsidRPr="00086D89" w:rsidRDefault="001724C7" w:rsidP="00086D89">
      <w:pPr>
        <w:spacing w:after="27"/>
        <w:ind w:left="633" w:firstLine="0"/>
        <w:rPr>
          <w:szCs w:val="28"/>
        </w:rPr>
      </w:pPr>
      <w:r w:rsidRPr="00086D89">
        <w:rPr>
          <w:szCs w:val="28"/>
        </w:rPr>
        <w:t>Сокращенное наименование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1724C7" w:rsidRPr="00086D89" w:rsidRDefault="001724C7" w:rsidP="00086D89">
      <w:pPr>
        <w:spacing w:after="27"/>
        <w:ind w:left="633" w:firstLine="0"/>
        <w:rPr>
          <w:szCs w:val="28"/>
        </w:rPr>
      </w:pPr>
    </w:p>
    <w:p w:rsidR="001724C7" w:rsidRPr="00086D89" w:rsidRDefault="001724C7" w:rsidP="00086D89">
      <w:pPr>
        <w:spacing w:after="27"/>
        <w:ind w:left="633" w:firstLine="0"/>
        <w:rPr>
          <w:szCs w:val="28"/>
        </w:rPr>
      </w:pPr>
      <w:r w:rsidRPr="00086D89">
        <w:rPr>
          <w:szCs w:val="28"/>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1724C7" w:rsidRPr="00086D89" w:rsidRDefault="001724C7" w:rsidP="00086D89">
      <w:pPr>
        <w:spacing w:after="27"/>
        <w:ind w:left="633" w:firstLine="0"/>
        <w:rPr>
          <w:szCs w:val="28"/>
        </w:rPr>
      </w:pPr>
      <w:r w:rsidRPr="00086D89">
        <w:rPr>
          <w:szCs w:val="28"/>
        </w:rPr>
        <w:t xml:space="preserve">Муниципальную услугу предоставляет Администрация </w:t>
      </w:r>
      <w:r w:rsidR="00C92B51">
        <w:rPr>
          <w:szCs w:val="28"/>
        </w:rPr>
        <w:t>Истом</w:t>
      </w:r>
      <w:r w:rsidR="00790F51">
        <w:rPr>
          <w:szCs w:val="28"/>
        </w:rPr>
        <w:t>инского сельского поселения</w:t>
      </w:r>
      <w:r w:rsidRPr="00086D89">
        <w:rPr>
          <w:szCs w:val="28"/>
        </w:rPr>
        <w:t xml:space="preserve">. </w:t>
      </w:r>
    </w:p>
    <w:p w:rsidR="001724C7" w:rsidRPr="00086D89" w:rsidRDefault="001724C7" w:rsidP="00086D89">
      <w:pPr>
        <w:spacing w:after="27"/>
        <w:ind w:left="633" w:firstLine="0"/>
        <w:rPr>
          <w:szCs w:val="28"/>
        </w:rPr>
      </w:pPr>
      <w:r w:rsidRPr="00086D89">
        <w:rPr>
          <w:szCs w:val="28"/>
        </w:rPr>
        <w:t>В предоставлении муниципальной услуги участвуют:</w:t>
      </w:r>
    </w:p>
    <w:p w:rsidR="001724C7" w:rsidRPr="00086D89" w:rsidRDefault="001724C7" w:rsidP="00086D89">
      <w:pPr>
        <w:spacing w:after="27"/>
        <w:ind w:left="633" w:firstLine="0"/>
        <w:rPr>
          <w:szCs w:val="28"/>
        </w:rPr>
      </w:pPr>
      <w:r w:rsidRPr="00086D89">
        <w:rPr>
          <w:szCs w:val="28"/>
        </w:rPr>
        <w:t xml:space="preserve">ГБУ </w:t>
      </w:r>
      <w:r w:rsidR="00C92B51">
        <w:rPr>
          <w:szCs w:val="28"/>
        </w:rPr>
        <w:t>Р</w:t>
      </w:r>
      <w:r w:rsidRPr="00086D89">
        <w:rPr>
          <w:szCs w:val="28"/>
        </w:rPr>
        <w:t>О «МФЦ».</w:t>
      </w:r>
    </w:p>
    <w:p w:rsidR="001724C7" w:rsidRPr="00086D89" w:rsidRDefault="001724C7" w:rsidP="00086D89">
      <w:pPr>
        <w:spacing w:after="27"/>
        <w:ind w:left="633" w:firstLine="0"/>
        <w:rPr>
          <w:szCs w:val="28"/>
        </w:rPr>
      </w:pPr>
      <w:r w:rsidRPr="00086D89">
        <w:rPr>
          <w:szCs w:val="28"/>
        </w:rPr>
        <w:t>Организации, участвующие в предоставлении услуги в порядке межведомственного информационного взаимодействия:</w:t>
      </w:r>
    </w:p>
    <w:p w:rsidR="001724C7" w:rsidRPr="00086D89" w:rsidRDefault="001724C7" w:rsidP="00086D89">
      <w:pPr>
        <w:spacing w:after="27"/>
        <w:ind w:left="633" w:firstLine="0"/>
        <w:rPr>
          <w:szCs w:val="28"/>
        </w:rPr>
      </w:pPr>
      <w:r w:rsidRPr="00086D89">
        <w:rPr>
          <w:szCs w:val="28"/>
        </w:rPr>
        <w:t xml:space="preserve">Управление Федеральной службы государственной регистрации, кадастра и картографии по </w:t>
      </w:r>
      <w:r w:rsidR="00B84E01">
        <w:rPr>
          <w:szCs w:val="28"/>
        </w:rPr>
        <w:t>Ростов</w:t>
      </w:r>
      <w:r w:rsidRPr="00086D89">
        <w:rPr>
          <w:szCs w:val="28"/>
        </w:rPr>
        <w:t>ской области;</w:t>
      </w:r>
    </w:p>
    <w:p w:rsidR="001724C7" w:rsidRPr="00086D89" w:rsidRDefault="001724C7" w:rsidP="00086D89">
      <w:pPr>
        <w:spacing w:after="27"/>
        <w:ind w:left="633" w:firstLine="0"/>
        <w:rPr>
          <w:szCs w:val="28"/>
        </w:rPr>
      </w:pPr>
      <w:r w:rsidRPr="00086D89">
        <w:rPr>
          <w:szCs w:val="28"/>
        </w:rPr>
        <w:t>Заявление на получение муниципальной услуги с комплектом документов принимается:</w:t>
      </w:r>
    </w:p>
    <w:p w:rsidR="001724C7" w:rsidRPr="00086D89" w:rsidRDefault="001724C7" w:rsidP="00086D89">
      <w:pPr>
        <w:spacing w:after="27"/>
        <w:ind w:left="633" w:firstLine="0"/>
        <w:rPr>
          <w:szCs w:val="28"/>
        </w:rPr>
      </w:pPr>
      <w:r w:rsidRPr="00086D89">
        <w:rPr>
          <w:szCs w:val="28"/>
        </w:rPr>
        <w:t>1) при личной явке:</w:t>
      </w:r>
    </w:p>
    <w:p w:rsidR="001724C7" w:rsidRPr="00086D89" w:rsidRDefault="001724C7" w:rsidP="00086D89">
      <w:pPr>
        <w:spacing w:after="27"/>
        <w:ind w:left="633" w:firstLine="0"/>
        <w:rPr>
          <w:szCs w:val="28"/>
        </w:rPr>
      </w:pPr>
      <w:r w:rsidRPr="00086D89">
        <w:rPr>
          <w:szCs w:val="28"/>
        </w:rPr>
        <w:t xml:space="preserve">в Администрацию </w:t>
      </w:r>
      <w:r w:rsidR="00C92B51" w:rsidRPr="00C92B51">
        <w:rPr>
          <w:szCs w:val="28"/>
        </w:rPr>
        <w:t>Истоминского сельского поселения</w:t>
      </w:r>
    </w:p>
    <w:p w:rsidR="001724C7" w:rsidRPr="00086D89" w:rsidRDefault="001724C7" w:rsidP="00086D89">
      <w:pPr>
        <w:spacing w:after="27"/>
        <w:ind w:left="633" w:firstLine="0"/>
        <w:rPr>
          <w:szCs w:val="28"/>
        </w:rPr>
      </w:pPr>
      <w:r w:rsidRPr="00086D89">
        <w:rPr>
          <w:szCs w:val="28"/>
        </w:rPr>
        <w:t xml:space="preserve">в филиалах, отделах, удаленных рабочих местах ГБУ </w:t>
      </w:r>
      <w:r w:rsidR="00C92B51">
        <w:rPr>
          <w:szCs w:val="28"/>
        </w:rPr>
        <w:t>Р</w:t>
      </w:r>
      <w:r w:rsidRPr="00086D89">
        <w:rPr>
          <w:szCs w:val="28"/>
        </w:rPr>
        <w:t>О «МФЦ»;</w:t>
      </w:r>
    </w:p>
    <w:p w:rsidR="001724C7" w:rsidRPr="00086D89" w:rsidRDefault="001724C7" w:rsidP="00086D89">
      <w:pPr>
        <w:spacing w:after="27"/>
        <w:ind w:left="633" w:firstLine="0"/>
        <w:rPr>
          <w:szCs w:val="28"/>
        </w:rPr>
      </w:pPr>
      <w:r w:rsidRPr="00086D89">
        <w:rPr>
          <w:szCs w:val="28"/>
        </w:rPr>
        <w:t>2) без личной явки:</w:t>
      </w:r>
    </w:p>
    <w:p w:rsidR="001724C7" w:rsidRPr="00086D89" w:rsidRDefault="001724C7" w:rsidP="00086D89">
      <w:pPr>
        <w:spacing w:after="27"/>
        <w:ind w:left="633" w:firstLine="0"/>
        <w:rPr>
          <w:szCs w:val="28"/>
        </w:rPr>
      </w:pPr>
      <w:r w:rsidRPr="00086D89">
        <w:rPr>
          <w:szCs w:val="28"/>
        </w:rPr>
        <w:t xml:space="preserve">в электронной форме через личный кабинет заявителя на ПГУ </w:t>
      </w:r>
      <w:r w:rsidR="00C92B51">
        <w:rPr>
          <w:szCs w:val="28"/>
        </w:rPr>
        <w:t>Р</w:t>
      </w:r>
      <w:r w:rsidRPr="00086D89">
        <w:rPr>
          <w:szCs w:val="28"/>
        </w:rPr>
        <w:t>О/ЕПГУ;</w:t>
      </w:r>
    </w:p>
    <w:p w:rsidR="001724C7" w:rsidRPr="00086D89" w:rsidRDefault="001724C7" w:rsidP="00086D89">
      <w:pPr>
        <w:spacing w:after="27"/>
        <w:ind w:left="633" w:firstLine="0"/>
        <w:rPr>
          <w:szCs w:val="28"/>
        </w:rPr>
      </w:pPr>
      <w:r w:rsidRPr="00086D89">
        <w:rPr>
          <w:szCs w:val="28"/>
        </w:rPr>
        <w:t>Заявитель имеет право записаться на прием для подачи заявления о предоставлении услуги следующими способами:</w:t>
      </w:r>
    </w:p>
    <w:p w:rsidR="001724C7" w:rsidRPr="00086D89" w:rsidRDefault="001724C7" w:rsidP="00086D89">
      <w:pPr>
        <w:spacing w:after="27"/>
        <w:ind w:left="633" w:firstLine="0"/>
        <w:rPr>
          <w:szCs w:val="28"/>
        </w:rPr>
      </w:pPr>
      <w:r w:rsidRPr="00086D89">
        <w:rPr>
          <w:szCs w:val="28"/>
        </w:rPr>
        <w:t xml:space="preserve">1) посредством ПГУ </w:t>
      </w:r>
      <w:r w:rsidR="00C92B51">
        <w:rPr>
          <w:szCs w:val="28"/>
        </w:rPr>
        <w:t>Р</w:t>
      </w:r>
      <w:r w:rsidRPr="00086D89">
        <w:rPr>
          <w:szCs w:val="28"/>
        </w:rPr>
        <w:t xml:space="preserve">О/ЕПГУ - в Администрацию </w:t>
      </w:r>
      <w:r w:rsidR="00C92B51" w:rsidRPr="00C92B51">
        <w:rPr>
          <w:szCs w:val="28"/>
        </w:rPr>
        <w:t>Истоминского сельского поселения</w:t>
      </w:r>
      <w:r w:rsidRPr="00086D89">
        <w:rPr>
          <w:szCs w:val="28"/>
        </w:rPr>
        <w:t>, в МФЦ (при наличии технической возможности);</w:t>
      </w:r>
    </w:p>
    <w:p w:rsidR="001724C7" w:rsidRPr="00086D89" w:rsidRDefault="001724C7" w:rsidP="00086D89">
      <w:pPr>
        <w:spacing w:after="27"/>
        <w:ind w:left="633" w:firstLine="0"/>
        <w:rPr>
          <w:szCs w:val="28"/>
        </w:rPr>
      </w:pPr>
      <w:r w:rsidRPr="00086D89">
        <w:rPr>
          <w:szCs w:val="28"/>
        </w:rPr>
        <w:lastRenderedPageBreak/>
        <w:t xml:space="preserve">2) по телефону - в Администрацию </w:t>
      </w:r>
      <w:r w:rsidR="00C92B51" w:rsidRPr="00C92B51">
        <w:rPr>
          <w:szCs w:val="28"/>
        </w:rPr>
        <w:t>Истоминского сельского поселения</w:t>
      </w:r>
      <w:r w:rsidRPr="00086D89">
        <w:rPr>
          <w:szCs w:val="28"/>
        </w:rPr>
        <w:t>, в МФЦ;</w:t>
      </w:r>
    </w:p>
    <w:p w:rsidR="001724C7" w:rsidRPr="00086D89" w:rsidRDefault="001724C7" w:rsidP="00086D89">
      <w:pPr>
        <w:spacing w:after="27"/>
        <w:ind w:left="633" w:firstLine="0"/>
        <w:rPr>
          <w:szCs w:val="28"/>
        </w:rPr>
      </w:pPr>
      <w:r w:rsidRPr="00086D89">
        <w:rPr>
          <w:szCs w:val="28"/>
        </w:rPr>
        <w:t>3) посредством сайта органа местного самоуправления - в Администрацию МО ______.</w:t>
      </w:r>
    </w:p>
    <w:p w:rsidR="001724C7" w:rsidRPr="00086D89" w:rsidRDefault="001724C7" w:rsidP="00C92B51">
      <w:pPr>
        <w:spacing w:after="27"/>
        <w:ind w:left="633" w:firstLine="0"/>
        <w:rPr>
          <w:szCs w:val="28"/>
        </w:rPr>
      </w:pPr>
      <w:r w:rsidRPr="00086D89">
        <w:rPr>
          <w:szCs w:val="28"/>
        </w:rPr>
        <w:t xml:space="preserve">Для записи заявитель выбирает любые свободные для приема дату и время в пределах установленного в Администрации </w:t>
      </w:r>
      <w:r w:rsidR="00C92B51" w:rsidRPr="00C92B51">
        <w:rPr>
          <w:szCs w:val="28"/>
        </w:rPr>
        <w:t>Истоминского сельского поселения</w:t>
      </w:r>
      <w:r w:rsidRPr="00086D89">
        <w:rPr>
          <w:szCs w:val="28"/>
        </w:rPr>
        <w:t xml:space="preserve"> или МФЦ графика приема заявителей.</w:t>
      </w:r>
    </w:p>
    <w:p w:rsidR="001724C7" w:rsidRPr="00086D89" w:rsidRDefault="001724C7" w:rsidP="00086D89">
      <w:pPr>
        <w:spacing w:after="27"/>
        <w:ind w:left="633" w:firstLine="0"/>
        <w:rPr>
          <w:szCs w:val="28"/>
        </w:rPr>
      </w:pPr>
      <w:r w:rsidRPr="00086D89">
        <w:rPr>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C92B51" w:rsidRPr="00C92B51">
        <w:rPr>
          <w:szCs w:val="28"/>
        </w:rPr>
        <w:t>Истоминского сельского поселения</w:t>
      </w:r>
      <w:r w:rsidRPr="00086D89">
        <w:rPr>
          <w:szCs w:val="28"/>
        </w:rPr>
        <w:t xml:space="preserve"> ГБУ </w:t>
      </w:r>
      <w:r w:rsidR="00C92B51">
        <w:rPr>
          <w:szCs w:val="28"/>
        </w:rPr>
        <w:t>Р</w:t>
      </w:r>
      <w:r w:rsidRPr="00086D89">
        <w:rPr>
          <w:szCs w:val="28"/>
        </w:rPr>
        <w:t>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1724C7" w:rsidRPr="00086D89" w:rsidRDefault="001724C7" w:rsidP="00086D89">
      <w:pPr>
        <w:spacing w:after="27"/>
        <w:ind w:left="633" w:firstLine="0"/>
        <w:rPr>
          <w:szCs w:val="28"/>
        </w:rPr>
      </w:pPr>
      <w:r w:rsidRPr="00086D89">
        <w:rPr>
          <w:szCs w:val="28"/>
        </w:rPr>
        <w:t>2.2.2. При предоставлении муниципальной услуги в электронной форме идентификация и аутентификация могут осуществляться посредством:</w:t>
      </w:r>
    </w:p>
    <w:p w:rsidR="001724C7" w:rsidRPr="00086D89" w:rsidRDefault="001724C7" w:rsidP="00086D89">
      <w:pPr>
        <w:spacing w:after="27"/>
        <w:ind w:left="633" w:firstLine="0"/>
        <w:rPr>
          <w:szCs w:val="28"/>
        </w:rPr>
      </w:pPr>
      <w:r w:rsidRPr="00086D89">
        <w:rPr>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724C7" w:rsidRPr="00086D89" w:rsidRDefault="001724C7" w:rsidP="00086D89">
      <w:pPr>
        <w:spacing w:after="27"/>
        <w:ind w:left="633" w:firstLine="0"/>
        <w:rPr>
          <w:szCs w:val="28"/>
        </w:rPr>
      </w:pPr>
      <w:r w:rsidRPr="00086D89">
        <w:rPr>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724C7" w:rsidRPr="00086D89" w:rsidRDefault="001724C7" w:rsidP="00086D89">
      <w:pPr>
        <w:spacing w:after="27"/>
        <w:ind w:left="633" w:firstLine="0"/>
        <w:rPr>
          <w:szCs w:val="28"/>
        </w:rPr>
      </w:pPr>
    </w:p>
    <w:p w:rsidR="001724C7" w:rsidRPr="00086D89" w:rsidRDefault="001724C7" w:rsidP="00086D89">
      <w:pPr>
        <w:spacing w:after="27"/>
        <w:ind w:left="633" w:firstLine="0"/>
        <w:rPr>
          <w:szCs w:val="28"/>
        </w:rPr>
      </w:pPr>
      <w:r w:rsidRPr="00086D89">
        <w:rPr>
          <w:szCs w:val="28"/>
        </w:rPr>
        <w:t>2.3. Результатом предоставления муниципальной услуги является:</w:t>
      </w:r>
    </w:p>
    <w:p w:rsidR="001724C7" w:rsidRPr="00086D89" w:rsidRDefault="001724C7" w:rsidP="00086D89">
      <w:pPr>
        <w:spacing w:after="27"/>
        <w:ind w:left="633" w:firstLine="0"/>
        <w:rPr>
          <w:szCs w:val="28"/>
        </w:rPr>
      </w:pPr>
      <w:r w:rsidRPr="00086D89">
        <w:rPr>
          <w:szCs w:val="28"/>
        </w:rPr>
        <w:t>- разрешение на строительство (в том числе на отдельные этапы строительства, реконструкции объекта капитального строительства);</w:t>
      </w:r>
    </w:p>
    <w:p w:rsidR="001724C7" w:rsidRPr="00086D89" w:rsidRDefault="001724C7" w:rsidP="00086D89">
      <w:pPr>
        <w:spacing w:after="27"/>
        <w:ind w:left="633" w:firstLine="0"/>
        <w:rPr>
          <w:szCs w:val="28"/>
        </w:rPr>
      </w:pPr>
      <w:r w:rsidRPr="00086D89">
        <w:rPr>
          <w:szCs w:val="28"/>
        </w:rPr>
        <w:t>- решение об отказе в выдаче разрешения на строительство;</w:t>
      </w:r>
    </w:p>
    <w:p w:rsidR="001724C7" w:rsidRPr="00086D89" w:rsidRDefault="001724C7" w:rsidP="00086D89">
      <w:pPr>
        <w:spacing w:after="27"/>
        <w:ind w:left="633" w:firstLine="0"/>
        <w:rPr>
          <w:szCs w:val="28"/>
        </w:rPr>
      </w:pPr>
      <w:r w:rsidRPr="00086D89">
        <w:rPr>
          <w:szCs w:val="28"/>
        </w:rPr>
        <w:t>- решение об отказе во внесении изменений в разрешение на строительство.</w:t>
      </w:r>
    </w:p>
    <w:p w:rsidR="001724C7" w:rsidRPr="00086D89" w:rsidRDefault="001724C7" w:rsidP="00086D89">
      <w:pPr>
        <w:spacing w:after="27"/>
        <w:ind w:left="633" w:firstLine="0"/>
        <w:rPr>
          <w:szCs w:val="28"/>
        </w:rPr>
      </w:pPr>
      <w:r w:rsidRPr="00086D89">
        <w:rPr>
          <w:szCs w:val="28"/>
        </w:rPr>
        <w:t>Результат предоставления муниципальной услуги предоставляется:</w:t>
      </w:r>
    </w:p>
    <w:p w:rsidR="001724C7" w:rsidRPr="00086D89" w:rsidRDefault="001724C7" w:rsidP="00086D89">
      <w:pPr>
        <w:spacing w:after="27"/>
        <w:ind w:left="633" w:firstLine="0"/>
        <w:rPr>
          <w:szCs w:val="28"/>
        </w:rPr>
      </w:pPr>
      <w:r w:rsidRPr="00086D89">
        <w:rPr>
          <w:szCs w:val="28"/>
        </w:rPr>
        <w:t xml:space="preserve">а) при личной явке в Администрацию </w:t>
      </w:r>
      <w:r w:rsidR="00C92B51" w:rsidRPr="00C92B51">
        <w:rPr>
          <w:szCs w:val="28"/>
        </w:rPr>
        <w:t>Истоминского сельского поселения</w:t>
      </w:r>
      <w:r w:rsidRPr="00086D89">
        <w:rPr>
          <w:szCs w:val="28"/>
        </w:rPr>
        <w:t xml:space="preserve"> или МФЦ;</w:t>
      </w:r>
    </w:p>
    <w:p w:rsidR="001724C7" w:rsidRPr="00086D89" w:rsidRDefault="001724C7" w:rsidP="00086D89">
      <w:pPr>
        <w:spacing w:after="27"/>
        <w:ind w:left="633" w:firstLine="0"/>
        <w:rPr>
          <w:szCs w:val="28"/>
        </w:rPr>
      </w:pPr>
      <w:r w:rsidRPr="00086D89">
        <w:rPr>
          <w:szCs w:val="28"/>
        </w:rPr>
        <w:t xml:space="preserve">б) в электронной форме с использованием ПГУ </w:t>
      </w:r>
      <w:r w:rsidR="00C92B51">
        <w:rPr>
          <w:szCs w:val="28"/>
        </w:rPr>
        <w:t>Р</w:t>
      </w:r>
      <w:r w:rsidRPr="00086D89">
        <w:rPr>
          <w:szCs w:val="28"/>
        </w:rPr>
        <w:t>О или ЕПГУ.</w:t>
      </w:r>
    </w:p>
    <w:p w:rsidR="001724C7" w:rsidRPr="00086D89" w:rsidRDefault="001724C7" w:rsidP="00086D89">
      <w:pPr>
        <w:spacing w:after="27"/>
        <w:ind w:left="633" w:firstLine="0"/>
        <w:rPr>
          <w:szCs w:val="28"/>
        </w:rPr>
      </w:pPr>
      <w:r w:rsidRPr="00086D89">
        <w:rPr>
          <w:szCs w:val="28"/>
        </w:rPr>
        <w:lastRenderedPageBreak/>
        <w:t>2.3.1.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724C7" w:rsidRPr="00086D89" w:rsidRDefault="001724C7" w:rsidP="00086D89">
      <w:pPr>
        <w:spacing w:after="27"/>
        <w:ind w:left="633" w:firstLine="0"/>
        <w:rPr>
          <w:szCs w:val="28"/>
        </w:rPr>
      </w:pPr>
      <w:r w:rsidRPr="00086D89">
        <w:rPr>
          <w:szCs w:val="28"/>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1724C7" w:rsidRPr="00086D89" w:rsidRDefault="001724C7" w:rsidP="00086D89">
      <w:pPr>
        <w:spacing w:after="27"/>
        <w:ind w:left="633" w:firstLine="0"/>
        <w:rPr>
          <w:szCs w:val="28"/>
        </w:rPr>
      </w:pPr>
      <w:r w:rsidRPr="00086D89">
        <w:rPr>
          <w:szCs w:val="28"/>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1724C7" w:rsidRPr="00086D89" w:rsidRDefault="001724C7" w:rsidP="00086D89">
      <w:pPr>
        <w:spacing w:after="27"/>
        <w:ind w:left="633" w:firstLine="0"/>
        <w:rPr>
          <w:szCs w:val="28"/>
        </w:rPr>
      </w:pPr>
      <w:r w:rsidRPr="00086D89">
        <w:rPr>
          <w:szCs w:val="28"/>
        </w:rPr>
        <w:t>При предоставлении заявителем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2110 статьи 51 Градостроительного кодекса Российской Федерации (далее - уведомление)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1724C7" w:rsidRPr="00086D89" w:rsidRDefault="001724C7" w:rsidP="00086D89">
      <w:pPr>
        <w:spacing w:after="27"/>
        <w:ind w:left="633" w:firstLine="0"/>
        <w:rPr>
          <w:szCs w:val="28"/>
        </w:rPr>
      </w:pPr>
    </w:p>
    <w:p w:rsidR="001724C7" w:rsidRPr="00086D89" w:rsidRDefault="001724C7" w:rsidP="00086D89">
      <w:pPr>
        <w:spacing w:after="27"/>
        <w:ind w:left="633" w:firstLine="0"/>
        <w:rPr>
          <w:szCs w:val="28"/>
        </w:rPr>
      </w:pPr>
      <w:r w:rsidRPr="00086D89">
        <w:rPr>
          <w:szCs w:val="28"/>
        </w:rPr>
        <w:t>2.4. Срок предоставления муниципальной услуги:</w:t>
      </w:r>
    </w:p>
    <w:p w:rsidR="001724C7" w:rsidRPr="00086D89" w:rsidRDefault="001724C7" w:rsidP="00086D89">
      <w:pPr>
        <w:spacing w:after="27"/>
        <w:ind w:left="633" w:firstLine="0"/>
        <w:rPr>
          <w:szCs w:val="28"/>
        </w:rPr>
      </w:pPr>
      <w:r w:rsidRPr="00086D89">
        <w:rPr>
          <w:szCs w:val="28"/>
        </w:rPr>
        <w:t xml:space="preserve">не более пяти рабочих дней со дня получения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уведомления Администрацией </w:t>
      </w:r>
      <w:r w:rsidR="00C92B51" w:rsidRPr="00C92B51">
        <w:rPr>
          <w:szCs w:val="28"/>
        </w:rPr>
        <w:t>Истоминского сельского поселения</w:t>
      </w:r>
      <w:r w:rsidRPr="00086D89">
        <w:rPr>
          <w:szCs w:val="28"/>
        </w:rPr>
        <w:t>, за исключением случая, предусмотренного частью 111 статьи 51 Градостроительного кодекса Российской Федерации;</w:t>
      </w:r>
    </w:p>
    <w:p w:rsidR="001724C7" w:rsidRPr="00086D89" w:rsidRDefault="001724C7" w:rsidP="00086D89">
      <w:pPr>
        <w:spacing w:after="27"/>
        <w:ind w:left="633" w:firstLine="0"/>
        <w:rPr>
          <w:szCs w:val="28"/>
        </w:rPr>
      </w:pPr>
      <w:r w:rsidRPr="00086D89">
        <w:rPr>
          <w:szCs w:val="28"/>
        </w:rPr>
        <w:t xml:space="preserve">не более тридцати календарных дней со дня получения заявления о выдаче разрешения на строительство, заявления о внесении изменений, уведомления Администрацией </w:t>
      </w:r>
      <w:r w:rsidR="00664817" w:rsidRPr="00664817">
        <w:rPr>
          <w:szCs w:val="28"/>
        </w:rPr>
        <w:t>Истоминского сельского поселения</w:t>
      </w:r>
      <w:r w:rsidRPr="00086D89">
        <w:rPr>
          <w:szCs w:val="28"/>
        </w:rPr>
        <w:t xml:space="preserve"> в случае предоставления услуги в соответствии с частью 111 статьи 51 Градостроительного кодекса Российской Федерации.</w:t>
      </w:r>
    </w:p>
    <w:p w:rsidR="001724C7" w:rsidRPr="00086D89" w:rsidRDefault="001724C7" w:rsidP="00086D89">
      <w:pPr>
        <w:spacing w:after="27"/>
        <w:ind w:left="633" w:firstLine="0"/>
        <w:rPr>
          <w:szCs w:val="28"/>
        </w:rPr>
      </w:pPr>
      <w:r w:rsidRPr="00086D89">
        <w:rPr>
          <w:szCs w:val="28"/>
        </w:rPr>
        <w:lastRenderedPageBreak/>
        <w:t>2.5. Перечень нормативных правовых актов, непосредственно регулирующих предоставление муниципальной услуги.</w:t>
      </w:r>
    </w:p>
    <w:p w:rsidR="001724C7" w:rsidRPr="00086D89" w:rsidRDefault="001724C7" w:rsidP="00086D89">
      <w:pPr>
        <w:spacing w:after="27"/>
        <w:ind w:left="633" w:firstLine="0"/>
        <w:rPr>
          <w:szCs w:val="28"/>
        </w:rPr>
      </w:pPr>
      <w:r w:rsidRPr="00086D89">
        <w:rPr>
          <w:szCs w:val="28"/>
        </w:rPr>
        <w:t>Градостроительный кодекс Российской Федерации;</w:t>
      </w:r>
    </w:p>
    <w:p w:rsidR="001724C7" w:rsidRPr="00086D89" w:rsidRDefault="001724C7" w:rsidP="00086D89">
      <w:pPr>
        <w:spacing w:after="27"/>
        <w:ind w:left="633" w:firstLine="0"/>
        <w:rPr>
          <w:szCs w:val="28"/>
        </w:rPr>
      </w:pPr>
      <w:r w:rsidRPr="00086D89">
        <w:rPr>
          <w:szCs w:val="28"/>
        </w:rPr>
        <w:t>Федеральный закон от 13.07.2015 № 218-ФЗ «О государственной регистрации недвижимости»;</w:t>
      </w:r>
    </w:p>
    <w:p w:rsidR="001724C7" w:rsidRPr="00086D89" w:rsidRDefault="001724C7" w:rsidP="00086D89">
      <w:pPr>
        <w:spacing w:after="27"/>
        <w:ind w:left="633" w:firstLine="0"/>
        <w:rPr>
          <w:szCs w:val="28"/>
        </w:rPr>
      </w:pPr>
      <w:r w:rsidRPr="00086D89">
        <w:rPr>
          <w:szCs w:val="28"/>
        </w:rPr>
        <w:t>Постановление Правительства РФ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1724C7" w:rsidRPr="00086D89" w:rsidRDefault="001724C7" w:rsidP="00086D89">
      <w:pPr>
        <w:spacing w:after="27"/>
        <w:ind w:left="633" w:firstLine="0"/>
        <w:rPr>
          <w:szCs w:val="28"/>
        </w:rPr>
      </w:pPr>
      <w:r w:rsidRPr="00086D89">
        <w:rPr>
          <w:szCs w:val="28"/>
        </w:rPr>
        <w:t>Приказ Минстроя России от 03.06.2022 № 446/</w:t>
      </w:r>
      <w:proofErr w:type="spellStart"/>
      <w:r w:rsidRPr="00086D89">
        <w:rPr>
          <w:szCs w:val="28"/>
        </w:rPr>
        <w:t>пр</w:t>
      </w:r>
      <w:proofErr w:type="spellEnd"/>
      <w:r w:rsidRPr="00086D89">
        <w:rPr>
          <w:szCs w:val="28"/>
        </w:rPr>
        <w:t xml:space="preserve"> «Об утверждении формы разрешения на строительство и формы разрешения на ввод объекта в эксплуатацию».</w:t>
      </w:r>
    </w:p>
    <w:p w:rsidR="001724C7" w:rsidRPr="00086D89" w:rsidRDefault="001724C7" w:rsidP="00086D89">
      <w:pPr>
        <w:spacing w:after="27"/>
        <w:ind w:left="633" w:firstLine="0"/>
        <w:rPr>
          <w:szCs w:val="28"/>
        </w:rPr>
      </w:pPr>
      <w:r w:rsidRPr="00086D89">
        <w:rPr>
          <w:szCs w:val="28"/>
        </w:rPr>
        <w:t xml:space="preserve"> </w:t>
      </w:r>
    </w:p>
    <w:p w:rsidR="001724C7" w:rsidRPr="00086D89" w:rsidRDefault="001724C7" w:rsidP="00086D89">
      <w:pPr>
        <w:spacing w:after="27"/>
        <w:ind w:left="633" w:firstLine="0"/>
        <w:rPr>
          <w:szCs w:val="28"/>
        </w:rPr>
      </w:pPr>
      <w:r w:rsidRPr="00086D89">
        <w:rPr>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724C7" w:rsidRPr="00086D89" w:rsidRDefault="001724C7" w:rsidP="00086D89">
      <w:pPr>
        <w:spacing w:after="27"/>
        <w:ind w:left="633" w:firstLine="0"/>
        <w:rPr>
          <w:szCs w:val="28"/>
        </w:rPr>
      </w:pPr>
    </w:p>
    <w:p w:rsidR="001724C7" w:rsidRPr="00086D89" w:rsidRDefault="001724C7" w:rsidP="00086D89">
      <w:pPr>
        <w:spacing w:after="27"/>
        <w:ind w:left="633" w:firstLine="0"/>
        <w:rPr>
          <w:szCs w:val="28"/>
        </w:rPr>
      </w:pPr>
      <w:r w:rsidRPr="00086D89">
        <w:rPr>
          <w:szCs w:val="28"/>
        </w:rPr>
        <w:t>2.6.1. для получения разрешения на строительство (за исключением выдачи разрешения на строительство объекта капитального строительства, не являющегося линейным объектом, на смежных земельных участках), внесения изменений в разрешение на строительство, подлежащих представлению заявителем:</w:t>
      </w:r>
    </w:p>
    <w:p w:rsidR="001724C7" w:rsidRPr="00086D89" w:rsidRDefault="001724C7" w:rsidP="00086D89">
      <w:pPr>
        <w:spacing w:after="27"/>
        <w:ind w:left="633" w:firstLine="0"/>
        <w:rPr>
          <w:szCs w:val="28"/>
        </w:rPr>
      </w:pPr>
      <w:r w:rsidRPr="00086D89">
        <w:rPr>
          <w:szCs w:val="28"/>
        </w:rPr>
        <w:t>а) заявление о выдаче разрешения на строительство, заявление о внесении изменений, уведомление в случаях, предусмотренных Градостроительным кодексом Российской Федерации, по формам согласно Приложениям 1 - 4 к настоящему Административному регламенту;</w:t>
      </w:r>
    </w:p>
    <w:p w:rsidR="001724C7" w:rsidRPr="00086D89" w:rsidRDefault="001724C7" w:rsidP="00086D89">
      <w:pPr>
        <w:spacing w:after="27"/>
        <w:ind w:left="633" w:firstLine="0"/>
        <w:rPr>
          <w:szCs w:val="28"/>
        </w:rPr>
      </w:pPr>
      <w:r w:rsidRPr="00086D89">
        <w:rPr>
          <w:szCs w:val="28"/>
        </w:rPr>
        <w:t xml:space="preserve">б) документ, удостоверяющий личность заявителя или представителя заявителя, в случае представления заявления о выдаче разрешения на строительство и прилагаемых к нему документов посредством личного обращения в Администрацию </w:t>
      </w:r>
      <w:r w:rsidR="00664817">
        <w:rPr>
          <w:szCs w:val="28"/>
        </w:rPr>
        <w:t>Истоми</w:t>
      </w:r>
      <w:r w:rsidR="00664817" w:rsidRPr="00896881">
        <w:rPr>
          <w:szCs w:val="28"/>
        </w:rPr>
        <w:t>нского сельского поселения</w:t>
      </w:r>
      <w:r w:rsidRPr="00086D89">
        <w:rPr>
          <w:szCs w:val="28"/>
        </w:rPr>
        <w:t>, в МФЦ. В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724C7" w:rsidRPr="00086D89" w:rsidRDefault="001724C7" w:rsidP="00086D89">
      <w:pPr>
        <w:spacing w:after="27"/>
        <w:ind w:left="633" w:firstLine="0"/>
        <w:rPr>
          <w:szCs w:val="28"/>
        </w:rPr>
      </w:pPr>
      <w:r w:rsidRPr="00086D89">
        <w:rPr>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w:t>
      </w:r>
      <w:r w:rsidRPr="00086D89">
        <w:rPr>
          <w:szCs w:val="28"/>
        </w:rPr>
        <w:lastRenderedPageBreak/>
        <w:t>представителя заявителя). В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1724C7" w:rsidRPr="00086D89" w:rsidRDefault="001724C7" w:rsidP="00086D89">
      <w:pPr>
        <w:spacing w:after="27"/>
        <w:ind w:left="633" w:firstLine="0"/>
        <w:rPr>
          <w:szCs w:val="28"/>
        </w:rPr>
      </w:pPr>
      <w:r w:rsidRPr="00086D89">
        <w:rPr>
          <w:szCs w:val="28"/>
        </w:rPr>
        <w:t>г)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1724C7" w:rsidRPr="00086D89" w:rsidRDefault="001724C7" w:rsidP="00086D89">
      <w:pPr>
        <w:spacing w:after="27"/>
        <w:ind w:left="633" w:firstLine="0"/>
        <w:rPr>
          <w:szCs w:val="28"/>
        </w:rPr>
      </w:pPr>
      <w:r w:rsidRPr="00086D89">
        <w:rPr>
          <w:szCs w:val="28"/>
        </w:rPr>
        <w:t xml:space="preserve">д) решение общего собрания собственников помещений и </w:t>
      </w:r>
      <w:proofErr w:type="spellStart"/>
      <w:r w:rsidRPr="00086D89">
        <w:rPr>
          <w:szCs w:val="28"/>
        </w:rPr>
        <w:t>машино</w:t>
      </w:r>
      <w:proofErr w:type="spellEnd"/>
      <w:r w:rsidRPr="00086D89">
        <w:rPr>
          <w:szCs w:val="28"/>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086D89">
        <w:rPr>
          <w:szCs w:val="28"/>
        </w:rPr>
        <w:t>машино</w:t>
      </w:r>
      <w:proofErr w:type="spellEnd"/>
      <w:r w:rsidRPr="00086D89">
        <w:rPr>
          <w:szCs w:val="28"/>
        </w:rPr>
        <w:t>-мест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1724C7" w:rsidRPr="00086D89" w:rsidRDefault="001724C7" w:rsidP="00086D89">
      <w:pPr>
        <w:spacing w:after="27"/>
        <w:ind w:left="633" w:firstLine="0"/>
        <w:rPr>
          <w:szCs w:val="28"/>
        </w:rPr>
      </w:pPr>
      <w:r w:rsidRPr="00086D89">
        <w:rPr>
          <w:szCs w:val="28"/>
        </w:rPr>
        <w:t>е) правоустанавливающие документы на земельный участок, в случае если указанные документы (их копии или сведения, содержащиеся в них) отсутствуют в Едином государственном реестре недвижимости;</w:t>
      </w:r>
    </w:p>
    <w:p w:rsidR="001724C7" w:rsidRPr="00086D89" w:rsidRDefault="001724C7" w:rsidP="00086D89">
      <w:pPr>
        <w:spacing w:after="27"/>
        <w:ind w:left="633" w:firstLine="0"/>
        <w:rPr>
          <w:szCs w:val="28"/>
        </w:rPr>
      </w:pPr>
      <w:r w:rsidRPr="00086D89">
        <w:rPr>
          <w:szCs w:val="28"/>
        </w:rPr>
        <w:t xml:space="preserve">ж) результаты инженерных изысканий и материалы, содержащиеся в утвержденной в соответствии с частью 15 статьи 48 </w:t>
      </w:r>
      <w:proofErr w:type="spellStart"/>
      <w:r w:rsidRPr="00086D89">
        <w:rPr>
          <w:szCs w:val="28"/>
        </w:rPr>
        <w:t>ГрК</w:t>
      </w:r>
      <w:proofErr w:type="spellEnd"/>
      <w:r w:rsidRPr="00086D89">
        <w:rPr>
          <w:szCs w:val="28"/>
        </w:rPr>
        <w:t xml:space="preserve"> РФ проектной документации в случае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1724C7" w:rsidRPr="00086D89" w:rsidRDefault="001724C7" w:rsidP="00086D89">
      <w:pPr>
        <w:spacing w:after="27"/>
        <w:ind w:left="633" w:firstLine="0"/>
        <w:rPr>
          <w:szCs w:val="28"/>
        </w:rPr>
      </w:pPr>
    </w:p>
    <w:p w:rsidR="001724C7" w:rsidRPr="00086D89" w:rsidRDefault="001724C7" w:rsidP="00086D89">
      <w:pPr>
        <w:spacing w:after="27"/>
        <w:ind w:left="633" w:firstLine="0"/>
        <w:rPr>
          <w:szCs w:val="28"/>
        </w:rPr>
      </w:pPr>
      <w:r w:rsidRPr="00086D89">
        <w:rPr>
          <w:szCs w:val="28"/>
        </w:rPr>
        <w:t>2.6.1.1. для получения разрешения на строительство объектов капитального строительства, не являющихся линейными объектами, на двух и более земельных участках (далее – смежные земельные участки), подлежащих представлению заявителем:</w:t>
      </w:r>
    </w:p>
    <w:p w:rsidR="001724C7" w:rsidRPr="00086D89" w:rsidRDefault="001724C7" w:rsidP="00086D89">
      <w:pPr>
        <w:spacing w:after="27"/>
        <w:ind w:left="633" w:firstLine="0"/>
        <w:rPr>
          <w:szCs w:val="28"/>
        </w:rPr>
      </w:pPr>
      <w:r w:rsidRPr="00086D89">
        <w:rPr>
          <w:szCs w:val="28"/>
        </w:rPr>
        <w:lastRenderedPageBreak/>
        <w:t xml:space="preserve">а) заявление о выдаче разрешения на строительство по форме согласно Приложению </w:t>
      </w:r>
      <w:proofErr w:type="gramStart"/>
      <w:r w:rsidRPr="00086D89">
        <w:rPr>
          <w:szCs w:val="28"/>
        </w:rPr>
        <w:t>1  к</w:t>
      </w:r>
      <w:proofErr w:type="gramEnd"/>
      <w:r w:rsidRPr="00086D89">
        <w:rPr>
          <w:szCs w:val="28"/>
        </w:rPr>
        <w:t xml:space="preserve"> настоящему Административному регламенту;</w:t>
      </w:r>
    </w:p>
    <w:p w:rsidR="001724C7" w:rsidRPr="00086D89" w:rsidRDefault="001724C7" w:rsidP="00086D89">
      <w:pPr>
        <w:spacing w:after="27"/>
        <w:ind w:left="633" w:firstLine="0"/>
        <w:rPr>
          <w:szCs w:val="28"/>
        </w:rPr>
      </w:pPr>
      <w:r w:rsidRPr="00086D89">
        <w:rPr>
          <w:szCs w:val="28"/>
        </w:rPr>
        <w:t xml:space="preserve">б) документ, удостоверяющий личность заявителя или представителя заявителя, в случае представления заявления о выдаче разрешения на строительство и прилагаемых к нему документов посредством личного обращения в Администрацию </w:t>
      </w:r>
      <w:r w:rsidR="00664817">
        <w:rPr>
          <w:szCs w:val="28"/>
        </w:rPr>
        <w:t>Истоми</w:t>
      </w:r>
      <w:r w:rsidR="00664817" w:rsidRPr="00896881">
        <w:rPr>
          <w:szCs w:val="28"/>
        </w:rPr>
        <w:t>нского сельского поселения</w:t>
      </w:r>
      <w:r w:rsidRPr="00086D89">
        <w:rPr>
          <w:szCs w:val="28"/>
        </w:rPr>
        <w:t>, в МФЦ. В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724C7" w:rsidRPr="00086D89" w:rsidRDefault="001724C7" w:rsidP="00086D89">
      <w:pPr>
        <w:spacing w:after="27"/>
        <w:ind w:left="633" w:firstLine="0"/>
        <w:rPr>
          <w:szCs w:val="28"/>
        </w:rPr>
      </w:pPr>
      <w:r w:rsidRPr="00086D89">
        <w:rPr>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
    <w:p w:rsidR="001724C7" w:rsidRPr="00086D89" w:rsidRDefault="001724C7" w:rsidP="00086D89">
      <w:pPr>
        <w:spacing w:after="27"/>
        <w:ind w:left="633" w:firstLine="0"/>
        <w:rPr>
          <w:szCs w:val="28"/>
        </w:rPr>
      </w:pPr>
      <w:r w:rsidRPr="00086D89">
        <w:rPr>
          <w:szCs w:val="28"/>
        </w:rPr>
        <w:t xml:space="preserve">г) правоустанавливающие документы на смежные земельные участки, в случае если указанные документы (их копии или сведения, содержащиеся в них) отсутствуют в Едином государственном реестре недвижимости </w:t>
      </w:r>
    </w:p>
    <w:p w:rsidR="001724C7" w:rsidRPr="00086D89" w:rsidRDefault="001724C7" w:rsidP="00086D89">
      <w:pPr>
        <w:spacing w:after="27"/>
        <w:ind w:left="633" w:firstLine="0"/>
        <w:rPr>
          <w:szCs w:val="28"/>
        </w:rPr>
      </w:pPr>
      <w:r w:rsidRPr="00086D89">
        <w:rPr>
          <w:szCs w:val="28"/>
        </w:rPr>
        <w:t xml:space="preserve">ж) результаты инженерных изысканий и материалы, содержащиеся в утвержденной в соответствии с частью 15 статьи 48 </w:t>
      </w:r>
      <w:proofErr w:type="spellStart"/>
      <w:r w:rsidRPr="00086D89">
        <w:rPr>
          <w:szCs w:val="28"/>
        </w:rPr>
        <w:t>ГрК</w:t>
      </w:r>
      <w:proofErr w:type="spellEnd"/>
      <w:r w:rsidRPr="00086D89">
        <w:rPr>
          <w:szCs w:val="28"/>
        </w:rPr>
        <w:t xml:space="preserve"> РФ проектной документации в случае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1724C7" w:rsidRPr="00086D89" w:rsidRDefault="001724C7" w:rsidP="00086D89">
      <w:pPr>
        <w:spacing w:after="27"/>
        <w:ind w:left="633" w:firstLine="0"/>
        <w:rPr>
          <w:szCs w:val="28"/>
        </w:rPr>
      </w:pPr>
    </w:p>
    <w:p w:rsidR="001724C7" w:rsidRPr="00086D89" w:rsidRDefault="001724C7" w:rsidP="00086D89">
      <w:pPr>
        <w:spacing w:after="27"/>
        <w:ind w:left="633" w:firstLine="0"/>
        <w:rPr>
          <w:szCs w:val="28"/>
        </w:rPr>
      </w:pPr>
      <w:r w:rsidRPr="00086D89">
        <w:rPr>
          <w:szCs w:val="28"/>
        </w:rPr>
        <w:t xml:space="preserve">2.6.2. 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прилагаемыми документами, указанными в подпунктах "б" - "д" пункта 2.6.1, пункте 2.6.1.1 настоящего Административного регламента. </w:t>
      </w:r>
    </w:p>
    <w:p w:rsidR="001724C7" w:rsidRPr="00086D89" w:rsidRDefault="001724C7" w:rsidP="00086D89">
      <w:pPr>
        <w:spacing w:after="27"/>
        <w:ind w:left="633" w:firstLine="0"/>
        <w:rPr>
          <w:szCs w:val="28"/>
        </w:rPr>
      </w:pPr>
      <w:r w:rsidRPr="00086D89">
        <w:rPr>
          <w:szCs w:val="28"/>
        </w:rPr>
        <w:t xml:space="preserve">В случае подачи заявления о выдаче разрешения на строительство, заявления о внесении изменений, уведомления и прилагаемых к ним документов в электронной форме, они подписываются заявителем или его представителем, уполномоченным на подписание такого заявления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w:t>
      </w:r>
      <w:r w:rsidRPr="00086D89">
        <w:rPr>
          <w:szCs w:val="28"/>
        </w:rPr>
        <w:lastRenderedPageBreak/>
        <w:t>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1724C7" w:rsidRPr="00086D89" w:rsidRDefault="001724C7" w:rsidP="00086D89">
      <w:pPr>
        <w:spacing w:after="27"/>
        <w:ind w:left="633" w:firstLine="0"/>
        <w:rPr>
          <w:szCs w:val="28"/>
        </w:rPr>
      </w:pPr>
      <w:r w:rsidRPr="00086D89">
        <w:rPr>
          <w:szCs w:val="28"/>
        </w:rPr>
        <w:t>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1724C7" w:rsidRPr="00086D89" w:rsidRDefault="001724C7" w:rsidP="00086D89">
      <w:pPr>
        <w:spacing w:after="27"/>
        <w:ind w:left="633" w:firstLine="0"/>
        <w:rPr>
          <w:szCs w:val="28"/>
        </w:rPr>
      </w:pPr>
      <w:r w:rsidRPr="00086D89">
        <w:rPr>
          <w:szCs w:val="28"/>
        </w:rPr>
        <w:t xml:space="preserve">а) </w:t>
      </w:r>
      <w:proofErr w:type="spellStart"/>
      <w:r w:rsidRPr="00086D89">
        <w:rPr>
          <w:szCs w:val="28"/>
        </w:rPr>
        <w:t>xml</w:t>
      </w:r>
      <w:proofErr w:type="spellEnd"/>
      <w:r w:rsidRPr="00086D89">
        <w:rPr>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086D89">
        <w:rPr>
          <w:szCs w:val="28"/>
        </w:rPr>
        <w:t>xml</w:t>
      </w:r>
      <w:proofErr w:type="spellEnd"/>
      <w:r w:rsidRPr="00086D89">
        <w:rPr>
          <w:szCs w:val="28"/>
        </w:rPr>
        <w:t>;</w:t>
      </w:r>
    </w:p>
    <w:p w:rsidR="001724C7" w:rsidRPr="00086D89" w:rsidRDefault="001724C7" w:rsidP="00086D89">
      <w:pPr>
        <w:spacing w:after="27"/>
        <w:ind w:left="633" w:firstLine="0"/>
        <w:rPr>
          <w:szCs w:val="28"/>
        </w:rPr>
      </w:pPr>
      <w:r w:rsidRPr="00086D89">
        <w:rPr>
          <w:szCs w:val="28"/>
        </w:rPr>
        <w:t xml:space="preserve">б) </w:t>
      </w:r>
      <w:proofErr w:type="spellStart"/>
      <w:r w:rsidRPr="00086D89">
        <w:rPr>
          <w:szCs w:val="28"/>
        </w:rPr>
        <w:t>doc</w:t>
      </w:r>
      <w:proofErr w:type="spellEnd"/>
      <w:r w:rsidRPr="00086D89">
        <w:rPr>
          <w:szCs w:val="28"/>
        </w:rPr>
        <w:t xml:space="preserve">, </w:t>
      </w:r>
      <w:proofErr w:type="spellStart"/>
      <w:r w:rsidRPr="00086D89">
        <w:rPr>
          <w:szCs w:val="28"/>
        </w:rPr>
        <w:t>docx</w:t>
      </w:r>
      <w:proofErr w:type="spellEnd"/>
      <w:r w:rsidRPr="00086D89">
        <w:rPr>
          <w:szCs w:val="28"/>
        </w:rPr>
        <w:t xml:space="preserve">, </w:t>
      </w:r>
      <w:proofErr w:type="spellStart"/>
      <w:r w:rsidRPr="00086D89">
        <w:rPr>
          <w:szCs w:val="28"/>
        </w:rPr>
        <w:t>odt</w:t>
      </w:r>
      <w:proofErr w:type="spellEnd"/>
      <w:r w:rsidRPr="00086D89">
        <w:rPr>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1724C7" w:rsidRPr="00086D89" w:rsidRDefault="001724C7" w:rsidP="00086D89">
      <w:pPr>
        <w:spacing w:after="27"/>
        <w:ind w:left="633" w:firstLine="0"/>
        <w:rPr>
          <w:szCs w:val="28"/>
        </w:rPr>
      </w:pPr>
      <w:r w:rsidRPr="00086D89">
        <w:rPr>
          <w:szCs w:val="28"/>
        </w:rPr>
        <w:t xml:space="preserve">в) </w:t>
      </w:r>
      <w:proofErr w:type="spellStart"/>
      <w:r w:rsidRPr="00086D89">
        <w:rPr>
          <w:szCs w:val="28"/>
        </w:rPr>
        <w:t>xls</w:t>
      </w:r>
      <w:proofErr w:type="spellEnd"/>
      <w:r w:rsidRPr="00086D89">
        <w:rPr>
          <w:szCs w:val="28"/>
        </w:rPr>
        <w:t xml:space="preserve">, </w:t>
      </w:r>
      <w:proofErr w:type="spellStart"/>
      <w:r w:rsidRPr="00086D89">
        <w:rPr>
          <w:szCs w:val="28"/>
        </w:rPr>
        <w:t>xlsx</w:t>
      </w:r>
      <w:proofErr w:type="spellEnd"/>
      <w:r w:rsidRPr="00086D89">
        <w:rPr>
          <w:szCs w:val="28"/>
        </w:rPr>
        <w:t xml:space="preserve">, </w:t>
      </w:r>
      <w:proofErr w:type="spellStart"/>
      <w:r w:rsidRPr="00086D89">
        <w:rPr>
          <w:szCs w:val="28"/>
        </w:rPr>
        <w:t>ods</w:t>
      </w:r>
      <w:proofErr w:type="spellEnd"/>
      <w:r w:rsidRPr="00086D89">
        <w:rPr>
          <w:szCs w:val="28"/>
        </w:rPr>
        <w:t xml:space="preserve"> - для документов, содержащих расчеты;</w:t>
      </w:r>
    </w:p>
    <w:p w:rsidR="001724C7" w:rsidRPr="00086D89" w:rsidRDefault="001724C7" w:rsidP="00086D89">
      <w:pPr>
        <w:spacing w:after="27"/>
        <w:ind w:left="633" w:firstLine="0"/>
        <w:rPr>
          <w:szCs w:val="28"/>
        </w:rPr>
      </w:pPr>
      <w:r w:rsidRPr="00086D89">
        <w:rPr>
          <w:szCs w:val="28"/>
        </w:rPr>
        <w:t xml:space="preserve">г) </w:t>
      </w:r>
      <w:proofErr w:type="spellStart"/>
      <w:r w:rsidRPr="00086D89">
        <w:rPr>
          <w:szCs w:val="28"/>
        </w:rPr>
        <w:t>pdf</w:t>
      </w:r>
      <w:proofErr w:type="spellEnd"/>
      <w:r w:rsidRPr="00086D89">
        <w:rPr>
          <w:szCs w:val="28"/>
        </w:rPr>
        <w:t xml:space="preserve">, </w:t>
      </w:r>
      <w:proofErr w:type="spellStart"/>
      <w:r w:rsidRPr="00086D89">
        <w:rPr>
          <w:szCs w:val="28"/>
        </w:rPr>
        <w:t>jpg</w:t>
      </w:r>
      <w:proofErr w:type="spellEnd"/>
      <w:r w:rsidRPr="00086D89">
        <w:rPr>
          <w:szCs w:val="28"/>
        </w:rPr>
        <w:t xml:space="preserve">, </w:t>
      </w:r>
      <w:proofErr w:type="spellStart"/>
      <w:r w:rsidRPr="00086D89">
        <w:rPr>
          <w:szCs w:val="28"/>
        </w:rPr>
        <w:t>jpeg</w:t>
      </w:r>
      <w:proofErr w:type="spellEnd"/>
      <w:r w:rsidRPr="00086D89">
        <w:rPr>
          <w:szCs w:val="28"/>
        </w:rPr>
        <w:t xml:space="preserve">, </w:t>
      </w:r>
      <w:proofErr w:type="spellStart"/>
      <w:r w:rsidRPr="00086D89">
        <w:rPr>
          <w:szCs w:val="28"/>
        </w:rPr>
        <w:t>png</w:t>
      </w:r>
      <w:proofErr w:type="spellEnd"/>
      <w:r w:rsidRPr="00086D89">
        <w:rPr>
          <w:szCs w:val="28"/>
        </w:rPr>
        <w:t xml:space="preserve">, </w:t>
      </w:r>
      <w:proofErr w:type="spellStart"/>
      <w:r w:rsidRPr="00086D89">
        <w:rPr>
          <w:szCs w:val="28"/>
        </w:rPr>
        <w:t>bmp</w:t>
      </w:r>
      <w:proofErr w:type="spellEnd"/>
      <w:r w:rsidRPr="00086D89">
        <w:rPr>
          <w:szCs w:val="28"/>
        </w:rPr>
        <w:t xml:space="preserve">, </w:t>
      </w:r>
      <w:proofErr w:type="spellStart"/>
      <w:r w:rsidRPr="00086D89">
        <w:rPr>
          <w:szCs w:val="28"/>
        </w:rPr>
        <w:t>tiff</w:t>
      </w:r>
      <w:proofErr w:type="spellEnd"/>
      <w:r w:rsidRPr="00086D89">
        <w:rPr>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724C7" w:rsidRPr="00086D89" w:rsidRDefault="001724C7" w:rsidP="00086D89">
      <w:pPr>
        <w:spacing w:after="27"/>
        <w:ind w:left="633" w:firstLine="0"/>
        <w:rPr>
          <w:szCs w:val="28"/>
        </w:rPr>
      </w:pPr>
      <w:r w:rsidRPr="00086D89">
        <w:rPr>
          <w:szCs w:val="28"/>
        </w:rPr>
        <w:t xml:space="preserve">д) </w:t>
      </w:r>
      <w:proofErr w:type="spellStart"/>
      <w:r w:rsidRPr="00086D89">
        <w:rPr>
          <w:szCs w:val="28"/>
        </w:rPr>
        <w:t>zip</w:t>
      </w:r>
      <w:proofErr w:type="spellEnd"/>
      <w:r w:rsidRPr="00086D89">
        <w:rPr>
          <w:szCs w:val="28"/>
        </w:rPr>
        <w:t xml:space="preserve">, </w:t>
      </w:r>
      <w:proofErr w:type="spellStart"/>
      <w:r w:rsidRPr="00086D89">
        <w:rPr>
          <w:szCs w:val="28"/>
        </w:rPr>
        <w:t>rar</w:t>
      </w:r>
      <w:proofErr w:type="spellEnd"/>
      <w:r w:rsidRPr="00086D89">
        <w:rPr>
          <w:szCs w:val="28"/>
        </w:rPr>
        <w:t xml:space="preserve"> – для сжатых документов в один файл;</w:t>
      </w:r>
    </w:p>
    <w:p w:rsidR="001724C7" w:rsidRPr="00086D89" w:rsidRDefault="001724C7" w:rsidP="00086D89">
      <w:pPr>
        <w:spacing w:after="27"/>
        <w:ind w:left="633" w:firstLine="0"/>
        <w:rPr>
          <w:szCs w:val="28"/>
        </w:rPr>
      </w:pPr>
      <w:r w:rsidRPr="00086D89">
        <w:rPr>
          <w:szCs w:val="28"/>
        </w:rPr>
        <w:t xml:space="preserve">е) </w:t>
      </w:r>
      <w:proofErr w:type="spellStart"/>
      <w:r w:rsidRPr="00086D89">
        <w:rPr>
          <w:szCs w:val="28"/>
        </w:rPr>
        <w:t>sig</w:t>
      </w:r>
      <w:proofErr w:type="spellEnd"/>
      <w:r w:rsidRPr="00086D89">
        <w:rPr>
          <w:szCs w:val="28"/>
        </w:rPr>
        <w:t xml:space="preserve"> – для открепленной усиленной квалифицированной электронной подписи.</w:t>
      </w:r>
    </w:p>
    <w:p w:rsidR="001724C7" w:rsidRPr="00086D89" w:rsidRDefault="001724C7" w:rsidP="00086D89">
      <w:pPr>
        <w:spacing w:after="27"/>
        <w:ind w:left="633" w:firstLine="0"/>
        <w:rPr>
          <w:szCs w:val="28"/>
        </w:rPr>
      </w:pPr>
      <w:r w:rsidRPr="00086D89">
        <w:rPr>
          <w:szCs w:val="28"/>
        </w:rPr>
        <w:t xml:space="preserve">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w:t>
      </w:r>
      <w:r w:rsidRPr="00086D89">
        <w:rPr>
          <w:szCs w:val="28"/>
        </w:rPr>
        <w:lastRenderedPageBreak/>
        <w:t xml:space="preserve">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086D89">
        <w:rPr>
          <w:szCs w:val="28"/>
        </w:rPr>
        <w:t>dpi</w:t>
      </w:r>
      <w:proofErr w:type="spellEnd"/>
      <w:r w:rsidRPr="00086D89">
        <w:rPr>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1724C7" w:rsidRPr="00086D89" w:rsidRDefault="001724C7" w:rsidP="00086D89">
      <w:pPr>
        <w:spacing w:after="27"/>
        <w:ind w:left="633" w:firstLine="0"/>
        <w:rPr>
          <w:szCs w:val="28"/>
        </w:rPr>
      </w:pPr>
      <w:r w:rsidRPr="00086D89">
        <w:rPr>
          <w:szCs w:val="28"/>
        </w:rPr>
        <w:t>"черно-белый" (при отсутствии в документе графических изображений и (или) цветного текста);</w:t>
      </w:r>
    </w:p>
    <w:p w:rsidR="001724C7" w:rsidRPr="00086D89" w:rsidRDefault="001724C7" w:rsidP="00086D89">
      <w:pPr>
        <w:spacing w:after="27"/>
        <w:ind w:left="633" w:firstLine="0"/>
        <w:rPr>
          <w:szCs w:val="28"/>
        </w:rPr>
      </w:pPr>
      <w:r w:rsidRPr="00086D89">
        <w:rPr>
          <w:szCs w:val="28"/>
        </w:rPr>
        <w:t>"оттенки серого" (при наличии в документе графических изображений, отличных от цветного графического изображения);</w:t>
      </w:r>
    </w:p>
    <w:p w:rsidR="001724C7" w:rsidRPr="00086D89" w:rsidRDefault="001724C7" w:rsidP="00086D89">
      <w:pPr>
        <w:spacing w:after="27"/>
        <w:ind w:left="633" w:firstLine="0"/>
        <w:rPr>
          <w:szCs w:val="28"/>
        </w:rPr>
      </w:pPr>
      <w:r w:rsidRPr="00086D89">
        <w:rPr>
          <w:szCs w:val="28"/>
        </w:rPr>
        <w:t>"цветной" или "режим полной цветопередачи" (при наличии в документе цветных графических изображений либо цветного текста).</w:t>
      </w:r>
    </w:p>
    <w:p w:rsidR="001724C7" w:rsidRPr="00086D89" w:rsidRDefault="001724C7" w:rsidP="00086D89">
      <w:pPr>
        <w:spacing w:after="27"/>
        <w:ind w:left="633" w:firstLine="0"/>
        <w:rPr>
          <w:szCs w:val="28"/>
        </w:rPr>
      </w:pPr>
      <w:r w:rsidRPr="00086D89">
        <w:rPr>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724C7" w:rsidRPr="00086D89" w:rsidRDefault="001724C7" w:rsidP="00086D89">
      <w:pPr>
        <w:spacing w:after="27"/>
        <w:ind w:left="633" w:firstLine="0"/>
        <w:rPr>
          <w:szCs w:val="28"/>
        </w:rPr>
      </w:pPr>
      <w:r w:rsidRPr="00086D89">
        <w:rPr>
          <w:szCs w:val="28"/>
        </w:rPr>
        <w:t>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должны обеспечивать:</w:t>
      </w:r>
    </w:p>
    <w:p w:rsidR="001724C7" w:rsidRPr="00086D89" w:rsidRDefault="001724C7" w:rsidP="00086D89">
      <w:pPr>
        <w:spacing w:after="27"/>
        <w:ind w:left="633" w:firstLine="0"/>
        <w:rPr>
          <w:szCs w:val="28"/>
        </w:rPr>
      </w:pPr>
      <w:r w:rsidRPr="00086D89">
        <w:rPr>
          <w:szCs w:val="28"/>
        </w:rPr>
        <w:t>возможность идентифицировать документ и количество листов в документе;</w:t>
      </w:r>
    </w:p>
    <w:p w:rsidR="001724C7" w:rsidRPr="00086D89" w:rsidRDefault="001724C7" w:rsidP="00086D89">
      <w:pPr>
        <w:spacing w:after="27"/>
        <w:ind w:left="633" w:firstLine="0"/>
        <w:rPr>
          <w:szCs w:val="28"/>
        </w:rPr>
      </w:pPr>
      <w:r w:rsidRPr="00086D89">
        <w:rPr>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724C7" w:rsidRPr="00086D89" w:rsidRDefault="001724C7" w:rsidP="00086D89">
      <w:pPr>
        <w:spacing w:after="27"/>
        <w:ind w:left="633" w:firstLine="0"/>
        <w:rPr>
          <w:szCs w:val="28"/>
        </w:rPr>
      </w:pPr>
      <w:r w:rsidRPr="00086D89">
        <w:rPr>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724C7" w:rsidRPr="00086D89" w:rsidRDefault="001724C7" w:rsidP="00086D89">
      <w:pPr>
        <w:spacing w:after="27"/>
        <w:ind w:left="633" w:firstLine="0"/>
        <w:rPr>
          <w:szCs w:val="28"/>
        </w:rPr>
      </w:pPr>
      <w:r w:rsidRPr="00086D89">
        <w:rPr>
          <w:szCs w:val="28"/>
        </w:rPr>
        <w:t xml:space="preserve">Документы, подлежащие представлению в форматах </w:t>
      </w:r>
      <w:proofErr w:type="spellStart"/>
      <w:r w:rsidRPr="00086D89">
        <w:rPr>
          <w:szCs w:val="28"/>
        </w:rPr>
        <w:t>xls</w:t>
      </w:r>
      <w:proofErr w:type="spellEnd"/>
      <w:r w:rsidRPr="00086D89">
        <w:rPr>
          <w:szCs w:val="28"/>
        </w:rPr>
        <w:t xml:space="preserve">, </w:t>
      </w:r>
      <w:proofErr w:type="spellStart"/>
      <w:r w:rsidRPr="00086D89">
        <w:rPr>
          <w:szCs w:val="28"/>
        </w:rPr>
        <w:t>xlsx</w:t>
      </w:r>
      <w:proofErr w:type="spellEnd"/>
      <w:r w:rsidRPr="00086D89">
        <w:rPr>
          <w:szCs w:val="28"/>
        </w:rPr>
        <w:t xml:space="preserve"> или </w:t>
      </w:r>
      <w:proofErr w:type="spellStart"/>
      <w:r w:rsidRPr="00086D89">
        <w:rPr>
          <w:szCs w:val="28"/>
        </w:rPr>
        <w:t>ods</w:t>
      </w:r>
      <w:proofErr w:type="spellEnd"/>
      <w:r w:rsidRPr="00086D89">
        <w:rPr>
          <w:szCs w:val="28"/>
        </w:rPr>
        <w:t>, формируются в виде отдельного документа, представляемого в электронной форме.</w:t>
      </w:r>
    </w:p>
    <w:p w:rsidR="001724C7" w:rsidRPr="00086D89" w:rsidRDefault="001724C7" w:rsidP="00086D89">
      <w:pPr>
        <w:spacing w:after="27"/>
        <w:ind w:left="633" w:firstLine="0"/>
        <w:rPr>
          <w:szCs w:val="28"/>
        </w:rPr>
      </w:pPr>
    </w:p>
    <w:p w:rsidR="001724C7" w:rsidRPr="00086D89" w:rsidRDefault="001724C7" w:rsidP="00086D89">
      <w:pPr>
        <w:spacing w:after="27"/>
        <w:ind w:left="633" w:firstLine="0"/>
        <w:rPr>
          <w:szCs w:val="28"/>
        </w:rPr>
      </w:pPr>
      <w:r w:rsidRPr="00086D89">
        <w:rPr>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1724C7" w:rsidRPr="00086D89" w:rsidRDefault="001724C7" w:rsidP="00086D89">
      <w:pPr>
        <w:spacing w:after="27"/>
        <w:ind w:left="633" w:firstLine="0"/>
        <w:rPr>
          <w:szCs w:val="28"/>
        </w:rPr>
      </w:pPr>
      <w:r w:rsidRPr="00086D89">
        <w:rPr>
          <w:szCs w:val="28"/>
        </w:rPr>
        <w:t xml:space="preserve"> 2.7.1. в случае представления заявления о выдаче разрешения на строительство (за исключением выдачи разрешения на строительство объекта капитального </w:t>
      </w:r>
      <w:r w:rsidRPr="00086D89">
        <w:rPr>
          <w:szCs w:val="28"/>
        </w:rPr>
        <w:lastRenderedPageBreak/>
        <w:t>строительства, не являющегося линейным объектом, на смежных земельных участках), заявления о внесении изменений (в связи с внесением изменений в проектную документацию):</w:t>
      </w:r>
    </w:p>
    <w:p w:rsidR="001724C7" w:rsidRPr="00086D89" w:rsidRDefault="001724C7" w:rsidP="00086D89">
      <w:pPr>
        <w:spacing w:after="27"/>
        <w:ind w:left="633" w:firstLine="0"/>
        <w:rPr>
          <w:szCs w:val="28"/>
        </w:rPr>
      </w:pPr>
      <w:r w:rsidRPr="00086D89">
        <w:rPr>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w:t>
      </w:r>
    </w:p>
    <w:p w:rsidR="001724C7" w:rsidRPr="00086D89" w:rsidRDefault="001724C7" w:rsidP="00086D89">
      <w:pPr>
        <w:spacing w:after="27"/>
        <w:ind w:left="633" w:firstLine="0"/>
        <w:rPr>
          <w:szCs w:val="28"/>
        </w:rPr>
      </w:pPr>
      <w:r w:rsidRPr="00086D89">
        <w:rPr>
          <w:szCs w:val="28"/>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086D89">
        <w:rPr>
          <w:szCs w:val="28"/>
        </w:rPr>
        <w:t>Росатом</w:t>
      </w:r>
      <w:proofErr w:type="spellEnd"/>
      <w:r w:rsidRPr="00086D89">
        <w:rPr>
          <w:szCs w:val="28"/>
        </w:rPr>
        <w:t>", Государственной корпорацией по космической деятельности "</w:t>
      </w:r>
      <w:proofErr w:type="spellStart"/>
      <w:r w:rsidRPr="00086D89">
        <w:rPr>
          <w:szCs w:val="28"/>
        </w:rPr>
        <w:t>Роскосмос</w:t>
      </w:r>
      <w:proofErr w:type="spellEnd"/>
      <w:r w:rsidRPr="00086D89">
        <w:rPr>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1724C7" w:rsidRPr="00086D89" w:rsidRDefault="001724C7" w:rsidP="00086D89">
      <w:pPr>
        <w:spacing w:after="27"/>
        <w:ind w:left="633" w:firstLine="0"/>
        <w:rPr>
          <w:szCs w:val="28"/>
        </w:rPr>
      </w:pPr>
      <w:r w:rsidRPr="00086D89">
        <w:rPr>
          <w:szCs w:val="28"/>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1724C7" w:rsidRPr="00086D89" w:rsidRDefault="001724C7" w:rsidP="00086D89">
      <w:pPr>
        <w:spacing w:after="27"/>
        <w:ind w:left="633" w:firstLine="0"/>
        <w:rPr>
          <w:szCs w:val="28"/>
        </w:rPr>
      </w:pPr>
      <w:r w:rsidRPr="00086D89">
        <w:rPr>
          <w:szCs w:val="28"/>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1724C7" w:rsidRPr="00086D89" w:rsidRDefault="001724C7" w:rsidP="00086D89">
      <w:pPr>
        <w:spacing w:after="27"/>
        <w:ind w:left="633" w:firstLine="0"/>
        <w:rPr>
          <w:szCs w:val="28"/>
        </w:rPr>
      </w:pPr>
      <w:r w:rsidRPr="00086D89">
        <w:rPr>
          <w:szCs w:val="28"/>
        </w:rPr>
        <w:t>пояснительная записка;</w:t>
      </w:r>
    </w:p>
    <w:p w:rsidR="001724C7" w:rsidRPr="00086D89" w:rsidRDefault="001724C7" w:rsidP="00086D89">
      <w:pPr>
        <w:spacing w:after="27"/>
        <w:ind w:left="633" w:firstLine="0"/>
        <w:rPr>
          <w:szCs w:val="28"/>
        </w:rPr>
      </w:pPr>
      <w:r w:rsidRPr="00086D89">
        <w:rPr>
          <w:szCs w:val="28"/>
        </w:rPr>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w:t>
      </w:r>
      <w:r w:rsidRPr="00086D89">
        <w:rPr>
          <w:szCs w:val="28"/>
        </w:rPr>
        <w:lastRenderedPageBreak/>
        <w:t>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724C7" w:rsidRPr="00086D89" w:rsidRDefault="001724C7" w:rsidP="00086D89">
      <w:pPr>
        <w:spacing w:after="27"/>
        <w:ind w:left="633" w:firstLine="0"/>
        <w:rPr>
          <w:szCs w:val="28"/>
        </w:rPr>
      </w:pPr>
      <w:r w:rsidRPr="00086D89">
        <w:rPr>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1724C7" w:rsidRPr="00086D89" w:rsidRDefault="001724C7" w:rsidP="00086D89">
      <w:pPr>
        <w:spacing w:after="27"/>
        <w:ind w:left="633" w:firstLine="0"/>
        <w:rPr>
          <w:szCs w:val="28"/>
        </w:rPr>
      </w:pPr>
      <w:r w:rsidRPr="00086D89">
        <w:rPr>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1724C7" w:rsidRPr="00086D89" w:rsidRDefault="001724C7" w:rsidP="00086D89">
      <w:pPr>
        <w:spacing w:after="27"/>
        <w:ind w:left="633" w:firstLine="0"/>
        <w:rPr>
          <w:szCs w:val="28"/>
        </w:rPr>
      </w:pPr>
      <w:r w:rsidRPr="00086D89">
        <w:rPr>
          <w:szCs w:val="28"/>
        </w:rPr>
        <w:t>д)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1724C7" w:rsidRPr="00086D89" w:rsidRDefault="001724C7" w:rsidP="00086D89">
      <w:pPr>
        <w:spacing w:after="27"/>
        <w:ind w:left="633" w:firstLine="0"/>
        <w:rPr>
          <w:szCs w:val="28"/>
        </w:rPr>
      </w:pPr>
      <w:r w:rsidRPr="00086D89">
        <w:rPr>
          <w:szCs w:val="28"/>
        </w:rPr>
        <w:t>е)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086D89">
        <w:rPr>
          <w:szCs w:val="28"/>
        </w:rPr>
        <w:t>Росатом</w:t>
      </w:r>
      <w:proofErr w:type="spellEnd"/>
      <w:r w:rsidRPr="00086D89">
        <w:rPr>
          <w:szCs w:val="28"/>
        </w:rPr>
        <w:t>", Государственной корпорацией по космической деятельности "</w:t>
      </w:r>
      <w:proofErr w:type="spellStart"/>
      <w:r w:rsidRPr="00086D89">
        <w:rPr>
          <w:szCs w:val="28"/>
        </w:rPr>
        <w:t>Роскосмос</w:t>
      </w:r>
      <w:proofErr w:type="spellEnd"/>
      <w:r w:rsidRPr="00086D89">
        <w:rPr>
          <w:szCs w:val="28"/>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1724C7" w:rsidRPr="00086D89" w:rsidRDefault="001724C7" w:rsidP="00086D89">
      <w:pPr>
        <w:spacing w:after="27"/>
        <w:ind w:left="633" w:firstLine="0"/>
        <w:rPr>
          <w:szCs w:val="28"/>
        </w:rPr>
      </w:pPr>
      <w:r w:rsidRPr="00086D89">
        <w:rPr>
          <w:szCs w:val="28"/>
        </w:rPr>
        <w:t xml:space="preserve">ж)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w:t>
      </w:r>
      <w:r w:rsidRPr="00086D89">
        <w:rPr>
          <w:szCs w:val="28"/>
        </w:rPr>
        <w:lastRenderedPageBreak/>
        <w:t>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1724C7" w:rsidRPr="00086D89" w:rsidRDefault="001724C7" w:rsidP="00086D89">
      <w:pPr>
        <w:spacing w:after="27"/>
        <w:ind w:left="633" w:firstLine="0"/>
        <w:rPr>
          <w:szCs w:val="28"/>
        </w:rPr>
      </w:pPr>
      <w:r w:rsidRPr="00086D89">
        <w:rPr>
          <w:szCs w:val="28"/>
        </w:rPr>
        <w:t>з)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1724C7" w:rsidRPr="00086D89" w:rsidRDefault="001724C7" w:rsidP="00086D89">
      <w:pPr>
        <w:spacing w:after="27"/>
        <w:ind w:left="633" w:firstLine="0"/>
        <w:rPr>
          <w:szCs w:val="28"/>
        </w:rPr>
      </w:pPr>
      <w:r w:rsidRPr="00086D89">
        <w:rPr>
          <w:szCs w:val="28"/>
        </w:rPr>
        <w:t>и)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1724C7" w:rsidRPr="00086D89" w:rsidRDefault="001724C7" w:rsidP="00086D89">
      <w:pPr>
        <w:spacing w:after="27"/>
        <w:ind w:left="633" w:firstLine="0"/>
        <w:rPr>
          <w:szCs w:val="28"/>
        </w:rPr>
      </w:pPr>
      <w:r w:rsidRPr="00086D89">
        <w:rPr>
          <w:szCs w:val="28"/>
        </w:rPr>
        <w:t>к) сведения об утверждении типового архитектурного решения объекта капитального строительства, утвержденное в соответствии с Федеральным законом от 25.06.2002 № 73-ФЗ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1724C7" w:rsidRPr="00086D89" w:rsidRDefault="001724C7" w:rsidP="00086D89">
      <w:pPr>
        <w:spacing w:after="27"/>
        <w:ind w:left="633" w:firstLine="0"/>
        <w:rPr>
          <w:szCs w:val="28"/>
        </w:rPr>
      </w:pPr>
      <w:r w:rsidRPr="00086D89">
        <w:rPr>
          <w:szCs w:val="28"/>
        </w:rPr>
        <w:t>л)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724C7" w:rsidRPr="00086D89" w:rsidRDefault="001724C7" w:rsidP="00086D89">
      <w:pPr>
        <w:spacing w:after="27"/>
        <w:ind w:left="633" w:firstLine="0"/>
        <w:rPr>
          <w:szCs w:val="28"/>
        </w:rPr>
      </w:pPr>
    </w:p>
    <w:p w:rsidR="001724C7" w:rsidRPr="00086D89" w:rsidRDefault="001724C7" w:rsidP="00086D89">
      <w:pPr>
        <w:spacing w:after="27"/>
        <w:ind w:left="633" w:firstLine="0"/>
        <w:rPr>
          <w:szCs w:val="28"/>
        </w:rPr>
      </w:pPr>
      <w:r w:rsidRPr="00086D89">
        <w:rPr>
          <w:szCs w:val="28"/>
        </w:rPr>
        <w:t>2.7.1.1. для получения разрешения на строительство объектов капитального строительства, не являющихся линейными объектами, на двух и более земельных участках:</w:t>
      </w:r>
    </w:p>
    <w:p w:rsidR="001724C7" w:rsidRPr="00086D89" w:rsidRDefault="001724C7" w:rsidP="00086D89">
      <w:pPr>
        <w:spacing w:after="27"/>
        <w:ind w:left="633" w:firstLine="0"/>
        <w:rPr>
          <w:szCs w:val="28"/>
        </w:rPr>
      </w:pPr>
      <w:r w:rsidRPr="00086D89">
        <w:rPr>
          <w:szCs w:val="28"/>
        </w:rPr>
        <w:t>а) правоустанавливающие документы на смежные земельные участки;</w:t>
      </w:r>
    </w:p>
    <w:p w:rsidR="001724C7" w:rsidRPr="00086D89" w:rsidRDefault="001724C7" w:rsidP="00086D89">
      <w:pPr>
        <w:spacing w:after="27"/>
        <w:ind w:left="633" w:firstLine="0"/>
        <w:rPr>
          <w:szCs w:val="28"/>
        </w:rPr>
      </w:pPr>
      <w:r w:rsidRPr="00086D89">
        <w:rPr>
          <w:szCs w:val="28"/>
        </w:rPr>
        <w:lastRenderedPageBreak/>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086D89">
        <w:rPr>
          <w:szCs w:val="28"/>
        </w:rPr>
        <w:t>Росатом</w:t>
      </w:r>
      <w:proofErr w:type="spellEnd"/>
      <w:r w:rsidRPr="00086D89">
        <w:rPr>
          <w:szCs w:val="28"/>
        </w:rPr>
        <w:t>", Государственной корпорацией по космической деятельности "</w:t>
      </w:r>
      <w:proofErr w:type="spellStart"/>
      <w:r w:rsidRPr="00086D89">
        <w:rPr>
          <w:szCs w:val="28"/>
        </w:rPr>
        <w:t>Роскосмос</w:t>
      </w:r>
      <w:proofErr w:type="spellEnd"/>
      <w:r w:rsidRPr="00086D89">
        <w:rPr>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1724C7" w:rsidRPr="00086D89" w:rsidRDefault="001724C7" w:rsidP="00086D89">
      <w:pPr>
        <w:spacing w:after="27"/>
        <w:ind w:left="633" w:firstLine="0"/>
        <w:rPr>
          <w:szCs w:val="28"/>
        </w:rPr>
      </w:pPr>
      <w:r w:rsidRPr="00086D89">
        <w:rPr>
          <w:szCs w:val="28"/>
        </w:rPr>
        <w:t>в)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
    <w:p w:rsidR="001724C7" w:rsidRPr="00086D89" w:rsidRDefault="001724C7" w:rsidP="00086D89">
      <w:pPr>
        <w:spacing w:after="27"/>
        <w:ind w:left="633" w:firstLine="0"/>
        <w:rPr>
          <w:szCs w:val="28"/>
        </w:rPr>
      </w:pPr>
      <w:r w:rsidRPr="00086D89">
        <w:rPr>
          <w:szCs w:val="28"/>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1724C7" w:rsidRPr="00086D89" w:rsidRDefault="001724C7" w:rsidP="00086D89">
      <w:pPr>
        <w:spacing w:after="27"/>
        <w:ind w:left="633" w:firstLine="0"/>
        <w:rPr>
          <w:szCs w:val="28"/>
        </w:rPr>
      </w:pPr>
      <w:r w:rsidRPr="00086D89">
        <w:rPr>
          <w:szCs w:val="28"/>
        </w:rPr>
        <w:t>пояснительная записка;</w:t>
      </w:r>
    </w:p>
    <w:p w:rsidR="001724C7" w:rsidRPr="00086D89" w:rsidRDefault="001724C7" w:rsidP="00086D89">
      <w:pPr>
        <w:spacing w:after="27"/>
        <w:ind w:left="633" w:firstLine="0"/>
        <w:rPr>
          <w:szCs w:val="28"/>
        </w:rPr>
      </w:pPr>
      <w:r w:rsidRPr="00086D89">
        <w:rPr>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724C7" w:rsidRPr="00086D89" w:rsidRDefault="001724C7" w:rsidP="00086D89">
      <w:pPr>
        <w:spacing w:after="27"/>
        <w:ind w:left="633" w:firstLine="0"/>
        <w:rPr>
          <w:szCs w:val="28"/>
        </w:rPr>
      </w:pPr>
      <w:r w:rsidRPr="00086D89">
        <w:rPr>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1724C7" w:rsidRPr="00086D89" w:rsidRDefault="001724C7" w:rsidP="00086D89">
      <w:pPr>
        <w:spacing w:after="27"/>
        <w:ind w:left="633" w:firstLine="0"/>
        <w:rPr>
          <w:szCs w:val="28"/>
        </w:rPr>
      </w:pPr>
      <w:r w:rsidRPr="00086D89">
        <w:rPr>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1724C7" w:rsidRPr="00086D89" w:rsidRDefault="001724C7" w:rsidP="00086D89">
      <w:pPr>
        <w:spacing w:after="27"/>
        <w:ind w:left="633" w:firstLine="0"/>
        <w:rPr>
          <w:szCs w:val="28"/>
        </w:rPr>
      </w:pPr>
      <w:r w:rsidRPr="00086D89">
        <w:rPr>
          <w:szCs w:val="28"/>
        </w:rPr>
        <w:t>д)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1724C7" w:rsidRPr="00086D89" w:rsidRDefault="001724C7" w:rsidP="00086D89">
      <w:pPr>
        <w:spacing w:after="27"/>
        <w:ind w:left="633" w:firstLine="0"/>
        <w:rPr>
          <w:szCs w:val="28"/>
        </w:rPr>
      </w:pPr>
      <w:r w:rsidRPr="00086D89">
        <w:rPr>
          <w:szCs w:val="28"/>
        </w:rPr>
        <w:lastRenderedPageBreak/>
        <w:t>ж)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1724C7" w:rsidRPr="00086D89" w:rsidRDefault="001724C7" w:rsidP="00086D89">
      <w:pPr>
        <w:spacing w:after="27"/>
        <w:ind w:left="633" w:firstLine="0"/>
        <w:rPr>
          <w:szCs w:val="28"/>
        </w:rPr>
      </w:pPr>
      <w:r w:rsidRPr="00086D89">
        <w:rPr>
          <w:szCs w:val="28"/>
        </w:rPr>
        <w:t>з)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1724C7" w:rsidRPr="00086D89" w:rsidRDefault="001724C7" w:rsidP="00086D89">
      <w:pPr>
        <w:spacing w:after="27"/>
        <w:ind w:left="633" w:firstLine="0"/>
        <w:rPr>
          <w:szCs w:val="28"/>
        </w:rPr>
      </w:pPr>
    </w:p>
    <w:p w:rsidR="001724C7" w:rsidRPr="00086D89" w:rsidRDefault="001724C7" w:rsidP="00086D89">
      <w:pPr>
        <w:spacing w:after="27"/>
        <w:ind w:left="633" w:firstLine="0"/>
        <w:rPr>
          <w:szCs w:val="28"/>
        </w:rPr>
      </w:pPr>
      <w:r w:rsidRPr="00086D89">
        <w:rPr>
          <w:szCs w:val="28"/>
        </w:rPr>
        <w:t>2.7.2.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1724C7" w:rsidRPr="00086D89" w:rsidRDefault="001724C7" w:rsidP="00086D89">
      <w:pPr>
        <w:spacing w:after="27"/>
        <w:ind w:left="633" w:firstLine="0"/>
        <w:rPr>
          <w:szCs w:val="28"/>
        </w:rPr>
      </w:pPr>
      <w:r w:rsidRPr="00086D89">
        <w:rPr>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724C7" w:rsidRPr="00086D89" w:rsidRDefault="001724C7" w:rsidP="00086D89">
      <w:pPr>
        <w:spacing w:after="27"/>
        <w:ind w:left="633" w:firstLine="0"/>
        <w:rPr>
          <w:szCs w:val="28"/>
        </w:rPr>
      </w:pPr>
      <w:r w:rsidRPr="00086D89">
        <w:rPr>
          <w:szCs w:val="28"/>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1724C7" w:rsidRPr="00086D89" w:rsidRDefault="001724C7" w:rsidP="00086D89">
      <w:pPr>
        <w:spacing w:after="27"/>
        <w:ind w:left="633" w:firstLine="0"/>
        <w:rPr>
          <w:szCs w:val="28"/>
        </w:rPr>
      </w:pPr>
      <w:r w:rsidRPr="00086D89">
        <w:rPr>
          <w:szCs w:val="28"/>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724C7" w:rsidRPr="00086D89" w:rsidRDefault="001724C7" w:rsidP="00086D89">
      <w:pPr>
        <w:spacing w:after="27"/>
        <w:ind w:left="633" w:firstLine="0"/>
        <w:rPr>
          <w:szCs w:val="28"/>
        </w:rPr>
      </w:pPr>
    </w:p>
    <w:p w:rsidR="001724C7" w:rsidRPr="00086D89" w:rsidRDefault="001724C7" w:rsidP="00086D89">
      <w:pPr>
        <w:spacing w:after="27"/>
        <w:ind w:left="633" w:firstLine="0"/>
        <w:rPr>
          <w:szCs w:val="28"/>
        </w:rPr>
      </w:pPr>
      <w:r w:rsidRPr="00086D89">
        <w:rPr>
          <w:szCs w:val="28"/>
        </w:rPr>
        <w:t xml:space="preserve">2.7.3. в случае представления уведомления об образовании земельного участка путем раздела, перераспределения земельных участков или выдела из </w:t>
      </w:r>
      <w:r w:rsidRPr="00086D89">
        <w:rPr>
          <w:szCs w:val="28"/>
        </w:rPr>
        <w:lastRenderedPageBreak/>
        <w:t>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1724C7" w:rsidRPr="00086D89" w:rsidRDefault="001724C7" w:rsidP="00086D89">
      <w:pPr>
        <w:spacing w:after="27"/>
        <w:ind w:left="633" w:firstLine="0"/>
        <w:rPr>
          <w:szCs w:val="28"/>
        </w:rPr>
      </w:pPr>
      <w:r w:rsidRPr="00086D89">
        <w:rPr>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724C7" w:rsidRPr="00086D89" w:rsidRDefault="001724C7" w:rsidP="00086D89">
      <w:pPr>
        <w:spacing w:after="27"/>
        <w:ind w:left="633" w:firstLine="0"/>
        <w:rPr>
          <w:szCs w:val="28"/>
        </w:rPr>
      </w:pPr>
      <w:r w:rsidRPr="00086D89">
        <w:rPr>
          <w:szCs w:val="28"/>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1724C7" w:rsidRPr="00086D89" w:rsidRDefault="001724C7" w:rsidP="00086D89">
      <w:pPr>
        <w:spacing w:after="27"/>
        <w:ind w:left="633" w:firstLine="0"/>
        <w:rPr>
          <w:szCs w:val="28"/>
        </w:rPr>
      </w:pPr>
      <w:r w:rsidRPr="00086D89">
        <w:rPr>
          <w:szCs w:val="28"/>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724C7" w:rsidRPr="00086D89" w:rsidRDefault="001724C7" w:rsidP="00086D89">
      <w:pPr>
        <w:spacing w:after="27"/>
        <w:ind w:left="633" w:firstLine="0"/>
        <w:rPr>
          <w:szCs w:val="28"/>
        </w:rPr>
      </w:pPr>
      <w:r w:rsidRPr="00086D89">
        <w:rPr>
          <w:szCs w:val="28"/>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1724C7" w:rsidRPr="00086D89" w:rsidRDefault="001724C7" w:rsidP="00086D89">
      <w:pPr>
        <w:spacing w:after="27"/>
        <w:ind w:left="633" w:firstLine="0"/>
        <w:rPr>
          <w:szCs w:val="28"/>
        </w:rPr>
      </w:pPr>
    </w:p>
    <w:p w:rsidR="001724C7" w:rsidRPr="00086D89" w:rsidRDefault="001724C7" w:rsidP="00086D89">
      <w:pPr>
        <w:spacing w:after="27"/>
        <w:ind w:left="633" w:firstLine="0"/>
        <w:rPr>
          <w:szCs w:val="28"/>
        </w:rPr>
      </w:pPr>
      <w:r w:rsidRPr="00086D89">
        <w:rPr>
          <w:szCs w:val="28"/>
        </w:rPr>
        <w:t>2.7.4. в случае представления уведомления о переходе права пользования недрами:</w:t>
      </w:r>
    </w:p>
    <w:p w:rsidR="001724C7" w:rsidRPr="00086D89" w:rsidRDefault="001724C7" w:rsidP="00086D89">
      <w:pPr>
        <w:spacing w:after="27"/>
        <w:ind w:left="633" w:firstLine="0"/>
        <w:rPr>
          <w:szCs w:val="28"/>
        </w:rPr>
      </w:pPr>
      <w:r w:rsidRPr="00086D89">
        <w:rPr>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724C7" w:rsidRPr="00086D89" w:rsidRDefault="001724C7" w:rsidP="00086D89">
      <w:pPr>
        <w:spacing w:after="27"/>
        <w:ind w:left="633" w:firstLine="0"/>
        <w:rPr>
          <w:szCs w:val="28"/>
        </w:rPr>
      </w:pPr>
      <w:r w:rsidRPr="00086D89">
        <w:rPr>
          <w:szCs w:val="28"/>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1724C7" w:rsidRPr="00086D89" w:rsidRDefault="001724C7" w:rsidP="00086D89">
      <w:pPr>
        <w:spacing w:after="27"/>
        <w:ind w:left="633" w:firstLine="0"/>
        <w:rPr>
          <w:szCs w:val="28"/>
        </w:rPr>
      </w:pPr>
      <w:r w:rsidRPr="00086D89">
        <w:rPr>
          <w:szCs w:val="28"/>
        </w:rPr>
        <w:t>в) решение о предоставлении права пользования недрами и решение о переоформлении лицензии на право пользования недрами.</w:t>
      </w:r>
    </w:p>
    <w:p w:rsidR="001724C7" w:rsidRPr="00086D89" w:rsidRDefault="001724C7" w:rsidP="00086D89">
      <w:pPr>
        <w:spacing w:after="27"/>
        <w:ind w:left="633" w:firstLine="0"/>
        <w:rPr>
          <w:szCs w:val="28"/>
        </w:rPr>
      </w:pPr>
    </w:p>
    <w:p w:rsidR="001724C7" w:rsidRPr="00086D89" w:rsidRDefault="001724C7" w:rsidP="00086D89">
      <w:pPr>
        <w:spacing w:after="27"/>
        <w:ind w:left="633" w:firstLine="0"/>
        <w:rPr>
          <w:szCs w:val="28"/>
        </w:rPr>
      </w:pPr>
      <w:r w:rsidRPr="00086D89">
        <w:rPr>
          <w:szCs w:val="28"/>
        </w:rPr>
        <w:t>2.7.5. в случае представления уведомления о переходе прав на земельный участок:</w:t>
      </w:r>
    </w:p>
    <w:p w:rsidR="001724C7" w:rsidRPr="00086D89" w:rsidRDefault="001724C7" w:rsidP="00086D89">
      <w:pPr>
        <w:spacing w:after="27"/>
        <w:ind w:left="633" w:firstLine="0"/>
        <w:rPr>
          <w:szCs w:val="28"/>
        </w:rPr>
      </w:pPr>
      <w:r w:rsidRPr="00086D89">
        <w:rPr>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724C7" w:rsidRPr="00086D89" w:rsidRDefault="001724C7" w:rsidP="00086D89">
      <w:pPr>
        <w:spacing w:after="27"/>
        <w:ind w:left="633" w:firstLine="0"/>
        <w:rPr>
          <w:szCs w:val="28"/>
        </w:rPr>
      </w:pPr>
      <w:r w:rsidRPr="00086D89">
        <w:rPr>
          <w:szCs w:val="28"/>
        </w:rPr>
        <w:lastRenderedPageBreak/>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1724C7" w:rsidRPr="00086D89" w:rsidRDefault="001724C7" w:rsidP="00086D89">
      <w:pPr>
        <w:spacing w:after="27"/>
        <w:ind w:left="633" w:firstLine="0"/>
        <w:rPr>
          <w:szCs w:val="28"/>
        </w:rPr>
      </w:pPr>
    </w:p>
    <w:p w:rsidR="001724C7" w:rsidRPr="00086D89" w:rsidRDefault="001724C7" w:rsidP="00086D89">
      <w:pPr>
        <w:spacing w:after="27"/>
        <w:ind w:left="633" w:firstLine="0"/>
        <w:rPr>
          <w:szCs w:val="28"/>
        </w:rPr>
      </w:pPr>
      <w:r w:rsidRPr="00086D89">
        <w:rPr>
          <w:szCs w:val="28"/>
        </w:rPr>
        <w:t>2.7.6. в случае представления заявления о внесении изменений в связи с необходимостью продления срока действия разрешения на строительство:</w:t>
      </w:r>
    </w:p>
    <w:p w:rsidR="001724C7" w:rsidRPr="00086D89" w:rsidRDefault="001724C7" w:rsidP="00086D89">
      <w:pPr>
        <w:spacing w:after="27"/>
        <w:ind w:left="633" w:firstLine="0"/>
        <w:rPr>
          <w:szCs w:val="28"/>
        </w:rPr>
      </w:pPr>
      <w:r w:rsidRPr="00086D89">
        <w:rPr>
          <w:szCs w:val="28"/>
        </w:rPr>
        <w:t>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1724C7" w:rsidRPr="00086D89" w:rsidRDefault="001724C7" w:rsidP="00086D89">
      <w:pPr>
        <w:spacing w:after="27"/>
        <w:ind w:left="633" w:firstLine="0"/>
        <w:rPr>
          <w:szCs w:val="28"/>
        </w:rPr>
      </w:pPr>
      <w:r w:rsidRPr="00086D89">
        <w:rPr>
          <w:szCs w:val="28"/>
        </w:rPr>
        <w:t xml:space="preserve">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w:t>
      </w:r>
      <w:proofErr w:type="spellStart"/>
      <w:r w:rsidRPr="00086D89">
        <w:rPr>
          <w:szCs w:val="28"/>
        </w:rPr>
        <w:t>ГрК</w:t>
      </w:r>
      <w:proofErr w:type="spellEnd"/>
      <w:r w:rsidRPr="00086D89">
        <w:rPr>
          <w:szCs w:val="28"/>
        </w:rPr>
        <w:t xml:space="preserve"> РФ. </w:t>
      </w:r>
    </w:p>
    <w:p w:rsidR="001724C7" w:rsidRPr="00086D89" w:rsidRDefault="001724C7" w:rsidP="00086D89">
      <w:pPr>
        <w:spacing w:after="27"/>
        <w:ind w:left="633" w:firstLine="0"/>
        <w:rPr>
          <w:szCs w:val="28"/>
        </w:rPr>
      </w:pPr>
    </w:p>
    <w:p w:rsidR="001724C7" w:rsidRPr="00086D89" w:rsidRDefault="001724C7" w:rsidP="00086D89">
      <w:pPr>
        <w:spacing w:after="27"/>
        <w:ind w:left="633" w:firstLine="0"/>
        <w:rPr>
          <w:szCs w:val="28"/>
        </w:rPr>
      </w:pPr>
      <w:r w:rsidRPr="00086D89">
        <w:rPr>
          <w:szCs w:val="28"/>
        </w:rPr>
        <w:t>Заявитель вправе представить документы (сведения), указанные в пунктах 2.7.1, 2.7.1.1, 2.7.2 – 2.7.6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1724C7" w:rsidRPr="00086D89" w:rsidRDefault="001724C7" w:rsidP="00086D89">
      <w:pPr>
        <w:spacing w:after="27"/>
        <w:ind w:left="633" w:firstLine="0"/>
        <w:rPr>
          <w:szCs w:val="28"/>
        </w:rPr>
      </w:pPr>
      <w:r w:rsidRPr="00086D89">
        <w:rPr>
          <w:szCs w:val="28"/>
        </w:rPr>
        <w:t>При предоставлении муниципальной услуги запрещается требовать от Заявителя:</w:t>
      </w:r>
    </w:p>
    <w:p w:rsidR="001724C7" w:rsidRPr="00086D89" w:rsidRDefault="001724C7" w:rsidP="00086D89">
      <w:pPr>
        <w:spacing w:after="27"/>
        <w:ind w:left="633" w:firstLine="0"/>
        <w:rPr>
          <w:szCs w:val="28"/>
        </w:rPr>
      </w:pPr>
      <w:r w:rsidRPr="00086D89">
        <w:rPr>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724C7" w:rsidRPr="00086D89" w:rsidRDefault="001724C7" w:rsidP="00086D89">
      <w:pPr>
        <w:spacing w:after="27"/>
        <w:ind w:left="633" w:firstLine="0"/>
        <w:rPr>
          <w:szCs w:val="28"/>
        </w:rPr>
      </w:pPr>
      <w:r w:rsidRPr="00086D89">
        <w:rPr>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1724C7" w:rsidRPr="00086D89" w:rsidRDefault="001724C7" w:rsidP="00086D89">
      <w:pPr>
        <w:spacing w:after="27"/>
        <w:ind w:left="633" w:firstLine="0"/>
        <w:rPr>
          <w:szCs w:val="28"/>
        </w:rPr>
      </w:pPr>
      <w:r w:rsidRPr="00086D89">
        <w:rPr>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w:t>
      </w:r>
      <w:r w:rsidRPr="00086D89">
        <w:rPr>
          <w:szCs w:val="28"/>
        </w:rPr>
        <w:lastRenderedPageBreak/>
        <w:t>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1724C7" w:rsidRPr="00086D89" w:rsidRDefault="001724C7" w:rsidP="00086D89">
      <w:pPr>
        <w:spacing w:after="27"/>
        <w:ind w:left="633" w:firstLine="0"/>
        <w:rPr>
          <w:szCs w:val="28"/>
        </w:rPr>
      </w:pPr>
      <w:r w:rsidRPr="00086D89">
        <w:rPr>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p>
    <w:p w:rsidR="001724C7" w:rsidRPr="00086D89" w:rsidRDefault="001724C7" w:rsidP="00086D89">
      <w:pPr>
        <w:spacing w:after="27"/>
        <w:ind w:left="633" w:firstLine="0"/>
        <w:rPr>
          <w:szCs w:val="28"/>
        </w:rPr>
      </w:pPr>
      <w:r w:rsidRPr="00086D89">
        <w:rPr>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724C7" w:rsidRPr="00086D89" w:rsidRDefault="001724C7" w:rsidP="00086D89">
      <w:pPr>
        <w:spacing w:after="27"/>
        <w:ind w:left="633" w:firstLine="0"/>
        <w:rPr>
          <w:szCs w:val="28"/>
        </w:rPr>
      </w:pPr>
      <w:r w:rsidRPr="00086D89">
        <w:rPr>
          <w:szCs w:val="28"/>
        </w:rPr>
        <w:t>Предоставление муниципальной услуги в упреждающем (</w:t>
      </w:r>
      <w:proofErr w:type="spellStart"/>
      <w:r w:rsidRPr="00086D89">
        <w:rPr>
          <w:szCs w:val="28"/>
        </w:rPr>
        <w:t>проактивном</w:t>
      </w:r>
      <w:proofErr w:type="spellEnd"/>
      <w:r w:rsidRPr="00086D89">
        <w:rPr>
          <w:szCs w:val="28"/>
        </w:rPr>
        <w:t>) режиме не предусмотрено.</w:t>
      </w:r>
    </w:p>
    <w:p w:rsidR="001724C7" w:rsidRPr="00086D89" w:rsidRDefault="001724C7" w:rsidP="00086D89">
      <w:pPr>
        <w:spacing w:after="27"/>
        <w:ind w:left="633" w:firstLine="0"/>
        <w:rPr>
          <w:szCs w:val="28"/>
        </w:rPr>
      </w:pPr>
    </w:p>
    <w:p w:rsidR="001724C7" w:rsidRPr="00086D89" w:rsidRDefault="001724C7" w:rsidP="00086D89">
      <w:pPr>
        <w:spacing w:after="27"/>
        <w:ind w:left="633" w:firstLine="0"/>
        <w:rPr>
          <w:szCs w:val="28"/>
        </w:rPr>
      </w:pPr>
      <w:r w:rsidRPr="00086D89">
        <w:rPr>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724C7" w:rsidRPr="00086D89" w:rsidRDefault="001724C7" w:rsidP="00086D89">
      <w:pPr>
        <w:spacing w:after="27"/>
        <w:ind w:left="633" w:firstLine="0"/>
        <w:rPr>
          <w:szCs w:val="28"/>
        </w:rPr>
      </w:pPr>
      <w:r w:rsidRPr="00086D89">
        <w:rPr>
          <w:szCs w:val="28"/>
        </w:rPr>
        <w:t>Основания для приостановления муниципальной услуги не предусмотрены.</w:t>
      </w:r>
    </w:p>
    <w:p w:rsidR="001724C7" w:rsidRPr="00086D89" w:rsidRDefault="001724C7" w:rsidP="00086D89">
      <w:pPr>
        <w:spacing w:after="27"/>
        <w:ind w:left="633" w:firstLine="0"/>
        <w:rPr>
          <w:szCs w:val="28"/>
        </w:rPr>
      </w:pPr>
    </w:p>
    <w:p w:rsidR="001724C7" w:rsidRPr="00086D89" w:rsidRDefault="001724C7" w:rsidP="00086D89">
      <w:pPr>
        <w:spacing w:after="27"/>
        <w:ind w:left="633" w:firstLine="0"/>
        <w:rPr>
          <w:szCs w:val="28"/>
        </w:rPr>
      </w:pPr>
      <w:r w:rsidRPr="00086D89">
        <w:rPr>
          <w:szCs w:val="28"/>
        </w:rPr>
        <w:t>2.9. Исчерпывающий перечень оснований для отказа в приеме документов, необходимых для предоставления муниципальной услуги:</w:t>
      </w:r>
    </w:p>
    <w:p w:rsidR="001724C7" w:rsidRPr="00086D89" w:rsidRDefault="001724C7" w:rsidP="00086D89">
      <w:pPr>
        <w:spacing w:after="27"/>
        <w:ind w:left="633" w:firstLine="0"/>
        <w:rPr>
          <w:szCs w:val="28"/>
        </w:rPr>
      </w:pPr>
      <w:r w:rsidRPr="00086D89">
        <w:rPr>
          <w:szCs w:val="28"/>
        </w:rPr>
        <w:t>Отсутствие права на предоставление муниципальной услуги</w:t>
      </w:r>
    </w:p>
    <w:p w:rsidR="001724C7" w:rsidRPr="00086D89" w:rsidRDefault="001724C7" w:rsidP="00086D89">
      <w:pPr>
        <w:spacing w:after="27"/>
        <w:ind w:left="633" w:firstLine="0"/>
        <w:rPr>
          <w:szCs w:val="28"/>
        </w:rPr>
      </w:pPr>
      <w:r w:rsidRPr="00086D89">
        <w:rPr>
          <w:szCs w:val="28"/>
        </w:rPr>
        <w:t>1) 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которого не входит предоставление муниципальной услуги;</w:t>
      </w:r>
    </w:p>
    <w:p w:rsidR="001724C7" w:rsidRPr="00086D89" w:rsidRDefault="001724C7" w:rsidP="00086D89">
      <w:pPr>
        <w:spacing w:after="27"/>
        <w:ind w:left="633" w:firstLine="0"/>
        <w:rPr>
          <w:szCs w:val="28"/>
        </w:rPr>
      </w:pPr>
      <w:r w:rsidRPr="00086D89">
        <w:rPr>
          <w:szCs w:val="28"/>
        </w:rPr>
        <w:t>Представленные заявителем документы не отвечают требованиям, установленным административным регламентом</w:t>
      </w:r>
    </w:p>
    <w:p w:rsidR="001724C7" w:rsidRPr="00086D89" w:rsidRDefault="001724C7" w:rsidP="00086D89">
      <w:pPr>
        <w:spacing w:after="27"/>
        <w:ind w:left="633" w:firstLine="0"/>
        <w:rPr>
          <w:szCs w:val="28"/>
        </w:rPr>
      </w:pPr>
      <w:r w:rsidRPr="00086D89">
        <w:rPr>
          <w:szCs w:val="28"/>
        </w:rPr>
        <w:t>2) представленные документы содержат подчистки и исправления текста;</w:t>
      </w:r>
    </w:p>
    <w:p w:rsidR="001724C7" w:rsidRPr="00086D89" w:rsidRDefault="001724C7" w:rsidP="00086D89">
      <w:pPr>
        <w:spacing w:after="27"/>
        <w:ind w:left="633" w:firstLine="0"/>
        <w:rPr>
          <w:szCs w:val="28"/>
        </w:rPr>
      </w:pPr>
      <w:r w:rsidRPr="00086D89">
        <w:rPr>
          <w:szCs w:val="28"/>
        </w:rPr>
        <w:t xml:space="preserve">3) неполное заполнение полей в форме уведомления. </w:t>
      </w:r>
    </w:p>
    <w:p w:rsidR="001724C7" w:rsidRPr="00086D89" w:rsidRDefault="001724C7" w:rsidP="00086D89">
      <w:pPr>
        <w:spacing w:after="27"/>
        <w:ind w:left="633" w:firstLine="0"/>
        <w:rPr>
          <w:szCs w:val="28"/>
        </w:rPr>
      </w:pPr>
      <w:r w:rsidRPr="00086D89">
        <w:rPr>
          <w:szCs w:val="28"/>
        </w:rPr>
        <w:t xml:space="preserve">2.9.1. Решение об отказе в приеме документов, необходимых для предоставления муниципальной услуги, оформляется по форме согласно Приложению № 5 к настоящему Административному регламенту. </w:t>
      </w:r>
    </w:p>
    <w:p w:rsidR="001724C7" w:rsidRPr="00086D89" w:rsidRDefault="001724C7" w:rsidP="00086D89">
      <w:pPr>
        <w:spacing w:after="27"/>
        <w:ind w:left="633" w:firstLine="0"/>
        <w:rPr>
          <w:szCs w:val="28"/>
        </w:rPr>
      </w:pPr>
      <w:r w:rsidRPr="00086D89">
        <w:rPr>
          <w:szCs w:val="28"/>
        </w:rPr>
        <w:t xml:space="preserve">2.9.2. Решение об отказе в приеме документов, необходимых для предоставления муниципальной услуги, направляется заявителю способом, определенным заявителем в заявлении о выдаче разрешения на строительство, </w:t>
      </w:r>
      <w:r w:rsidRPr="00086D89">
        <w:rPr>
          <w:szCs w:val="28"/>
        </w:rPr>
        <w:lastRenderedPageBreak/>
        <w:t>заявлении о внесении изменений, уведомлении, не позднее рабочего дня, следующего за днем получения таких заявлений, уведомления уполномоченным органом местного самоуправления.</w:t>
      </w:r>
    </w:p>
    <w:p w:rsidR="001724C7" w:rsidRPr="00086D89" w:rsidRDefault="001724C7" w:rsidP="00086D89">
      <w:pPr>
        <w:spacing w:after="27"/>
        <w:ind w:left="633" w:firstLine="0"/>
        <w:rPr>
          <w:szCs w:val="28"/>
        </w:rPr>
      </w:pPr>
      <w:r w:rsidRPr="00086D89">
        <w:rPr>
          <w:szCs w:val="28"/>
        </w:rPr>
        <w:t>2.9.3. Отказ в приеме документов, необходимых для предоставления муниципальной услуги, не препятствует повторному обращению заявителя в уполномоченный орган местного самоуправления за получением услуги.</w:t>
      </w:r>
    </w:p>
    <w:p w:rsidR="001724C7" w:rsidRPr="00086D89" w:rsidRDefault="001724C7" w:rsidP="00086D89">
      <w:pPr>
        <w:spacing w:after="27"/>
        <w:ind w:left="633" w:firstLine="0"/>
        <w:rPr>
          <w:szCs w:val="28"/>
        </w:rPr>
      </w:pPr>
    </w:p>
    <w:p w:rsidR="001724C7" w:rsidRPr="00086D89" w:rsidRDefault="001724C7" w:rsidP="00086D89">
      <w:pPr>
        <w:spacing w:after="27"/>
        <w:ind w:left="633" w:firstLine="0"/>
        <w:rPr>
          <w:szCs w:val="28"/>
        </w:rPr>
      </w:pPr>
      <w:r w:rsidRPr="00086D89">
        <w:rPr>
          <w:szCs w:val="28"/>
        </w:rPr>
        <w:t>2.10. Исчерпывающий перечень оснований для отказа в предоставлении муниципальной услуги.</w:t>
      </w:r>
    </w:p>
    <w:p w:rsidR="001724C7" w:rsidRPr="00086D89" w:rsidRDefault="001724C7" w:rsidP="00086D89">
      <w:pPr>
        <w:spacing w:after="27"/>
        <w:ind w:left="633" w:firstLine="0"/>
        <w:rPr>
          <w:szCs w:val="28"/>
        </w:rPr>
      </w:pPr>
      <w:r w:rsidRPr="00086D89">
        <w:rPr>
          <w:szCs w:val="28"/>
        </w:rPr>
        <w:t>2.10.1. В случае представления заявления о выдаче разрешения на строительство:</w:t>
      </w:r>
    </w:p>
    <w:p w:rsidR="001724C7" w:rsidRPr="00086D89" w:rsidRDefault="001724C7" w:rsidP="00086D89">
      <w:pPr>
        <w:spacing w:after="27"/>
        <w:ind w:left="633" w:firstLine="0"/>
        <w:rPr>
          <w:szCs w:val="28"/>
        </w:rPr>
      </w:pPr>
      <w:r w:rsidRPr="00086D89">
        <w:rPr>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724C7" w:rsidRPr="00086D89" w:rsidRDefault="001724C7" w:rsidP="00086D89">
      <w:pPr>
        <w:spacing w:after="27"/>
        <w:ind w:left="633" w:firstLine="0"/>
        <w:rPr>
          <w:szCs w:val="28"/>
        </w:rPr>
      </w:pPr>
      <w:r w:rsidRPr="00086D89">
        <w:rPr>
          <w:szCs w:val="28"/>
        </w:rPr>
        <w:t>а) отсутствие документов, предусмотренных пунктами 2.6.1, 2.6.1.1 настоящего Административного регламента;</w:t>
      </w:r>
    </w:p>
    <w:p w:rsidR="001724C7" w:rsidRPr="00086D89" w:rsidRDefault="001724C7" w:rsidP="00086D89">
      <w:pPr>
        <w:spacing w:after="27"/>
        <w:ind w:left="633" w:firstLine="0"/>
        <w:rPr>
          <w:szCs w:val="28"/>
        </w:rPr>
      </w:pPr>
      <w:r w:rsidRPr="00086D89">
        <w:rPr>
          <w:szCs w:val="28"/>
        </w:rPr>
        <w:t>Отсутствие права на предоставление муниципальной услуги:</w:t>
      </w:r>
    </w:p>
    <w:p w:rsidR="001724C7" w:rsidRPr="00086D89" w:rsidRDefault="001724C7" w:rsidP="00086D89">
      <w:pPr>
        <w:spacing w:after="27"/>
        <w:ind w:left="633" w:firstLine="0"/>
        <w:rPr>
          <w:szCs w:val="28"/>
        </w:rPr>
      </w:pPr>
    </w:p>
    <w:p w:rsidR="001724C7" w:rsidRPr="00086D89" w:rsidRDefault="001724C7" w:rsidP="00086D89">
      <w:pPr>
        <w:spacing w:after="27"/>
        <w:ind w:left="633" w:firstLine="0"/>
        <w:rPr>
          <w:szCs w:val="28"/>
        </w:rPr>
      </w:pPr>
      <w:r w:rsidRPr="00086D89">
        <w:rPr>
          <w:szCs w:val="28"/>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1724C7" w:rsidRPr="00086D89" w:rsidRDefault="001724C7" w:rsidP="00086D89">
      <w:pPr>
        <w:spacing w:after="27"/>
        <w:ind w:left="633" w:firstLine="0"/>
        <w:rPr>
          <w:szCs w:val="28"/>
        </w:rPr>
      </w:pPr>
      <w:r w:rsidRPr="00086D89">
        <w:rPr>
          <w:szCs w:val="28"/>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724C7" w:rsidRPr="00086D89" w:rsidRDefault="001724C7" w:rsidP="00086D89">
      <w:pPr>
        <w:spacing w:after="27"/>
        <w:ind w:left="633" w:firstLine="0"/>
        <w:rPr>
          <w:szCs w:val="28"/>
        </w:rPr>
      </w:pPr>
      <w:r w:rsidRPr="00086D89">
        <w:rPr>
          <w:szCs w:val="28"/>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1724C7" w:rsidRPr="00086D89" w:rsidRDefault="001724C7" w:rsidP="00086D89">
      <w:pPr>
        <w:spacing w:after="27"/>
        <w:ind w:left="633" w:firstLine="0"/>
        <w:rPr>
          <w:szCs w:val="28"/>
        </w:rPr>
      </w:pPr>
      <w:r w:rsidRPr="00086D89">
        <w:rPr>
          <w:szCs w:val="28"/>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1724C7" w:rsidRPr="00086D89" w:rsidRDefault="001724C7" w:rsidP="00086D89">
      <w:pPr>
        <w:spacing w:after="27"/>
        <w:ind w:left="633" w:firstLine="0"/>
        <w:rPr>
          <w:szCs w:val="28"/>
        </w:rPr>
      </w:pPr>
      <w:r w:rsidRPr="00086D89">
        <w:rPr>
          <w:szCs w:val="28"/>
        </w:rPr>
        <w:t xml:space="preserve">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w:t>
      </w:r>
      <w:r w:rsidRPr="00086D89">
        <w:rPr>
          <w:szCs w:val="28"/>
        </w:rPr>
        <w:lastRenderedPageBreak/>
        <w:t>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1724C7" w:rsidRPr="00086D89" w:rsidRDefault="001724C7" w:rsidP="00086D89">
      <w:pPr>
        <w:spacing w:after="27"/>
        <w:ind w:left="633" w:firstLine="0"/>
        <w:rPr>
          <w:szCs w:val="28"/>
        </w:rPr>
      </w:pPr>
      <w:r w:rsidRPr="00086D89">
        <w:rPr>
          <w:szCs w:val="28"/>
        </w:rPr>
        <w:t>2.10.2.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1724C7" w:rsidRPr="00086D89" w:rsidRDefault="001724C7" w:rsidP="00086D89">
      <w:pPr>
        <w:spacing w:after="27"/>
        <w:ind w:left="633" w:firstLine="0"/>
        <w:rPr>
          <w:szCs w:val="28"/>
        </w:rPr>
      </w:pPr>
      <w:r w:rsidRPr="00086D89">
        <w:rPr>
          <w:szCs w:val="28"/>
        </w:rPr>
        <w:t>Отсутствие права на предоставление муниципальной услуги:</w:t>
      </w:r>
    </w:p>
    <w:p w:rsidR="001724C7" w:rsidRPr="00086D89" w:rsidRDefault="001724C7" w:rsidP="00086D89">
      <w:pPr>
        <w:spacing w:after="27"/>
        <w:ind w:left="633" w:firstLine="0"/>
        <w:rPr>
          <w:szCs w:val="28"/>
        </w:rPr>
      </w:pPr>
      <w:r w:rsidRPr="00086D89">
        <w:rPr>
          <w:szCs w:val="28"/>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724C7" w:rsidRPr="00086D89" w:rsidRDefault="001724C7" w:rsidP="00086D89">
      <w:pPr>
        <w:spacing w:after="27"/>
        <w:ind w:left="633" w:firstLine="0"/>
        <w:rPr>
          <w:szCs w:val="28"/>
        </w:rPr>
      </w:pPr>
      <w:r w:rsidRPr="00086D89">
        <w:rPr>
          <w:szCs w:val="28"/>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1724C7" w:rsidRPr="00086D89" w:rsidRDefault="001724C7" w:rsidP="00086D89">
      <w:pPr>
        <w:spacing w:after="27"/>
        <w:ind w:left="633" w:firstLine="0"/>
        <w:rPr>
          <w:szCs w:val="28"/>
        </w:rPr>
      </w:pPr>
      <w:r w:rsidRPr="00086D89">
        <w:rPr>
          <w:szCs w:val="28"/>
        </w:rPr>
        <w:t xml:space="preserve">2.10.3.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1724C7" w:rsidRPr="00086D89" w:rsidRDefault="001724C7" w:rsidP="00086D89">
      <w:pPr>
        <w:spacing w:after="27"/>
        <w:ind w:left="633" w:firstLine="0"/>
        <w:rPr>
          <w:szCs w:val="28"/>
        </w:rPr>
      </w:pPr>
      <w:r w:rsidRPr="00086D89">
        <w:rPr>
          <w:szCs w:val="28"/>
        </w:rPr>
        <w:t xml:space="preserve">Отсутствие права на предоставление муниципальной услуги </w:t>
      </w:r>
    </w:p>
    <w:p w:rsidR="001724C7" w:rsidRPr="00086D89" w:rsidRDefault="001724C7" w:rsidP="00086D89">
      <w:pPr>
        <w:spacing w:after="27"/>
        <w:ind w:left="633" w:firstLine="0"/>
        <w:rPr>
          <w:szCs w:val="28"/>
        </w:rPr>
      </w:pPr>
      <w:r w:rsidRPr="00086D89">
        <w:rPr>
          <w:szCs w:val="28"/>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724C7" w:rsidRPr="00086D89" w:rsidRDefault="001724C7" w:rsidP="00086D89">
      <w:pPr>
        <w:spacing w:after="27"/>
        <w:ind w:left="633" w:firstLine="0"/>
        <w:rPr>
          <w:szCs w:val="28"/>
        </w:rPr>
      </w:pPr>
      <w:r w:rsidRPr="00086D89">
        <w:rPr>
          <w:szCs w:val="28"/>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1724C7" w:rsidRPr="00086D89" w:rsidRDefault="001724C7" w:rsidP="00086D89">
      <w:pPr>
        <w:spacing w:after="27"/>
        <w:ind w:left="633" w:firstLine="0"/>
        <w:rPr>
          <w:szCs w:val="28"/>
        </w:rPr>
      </w:pPr>
      <w:r w:rsidRPr="00086D89">
        <w:rPr>
          <w:szCs w:val="28"/>
        </w:rPr>
        <w:t xml:space="preserve">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w:t>
      </w:r>
      <w:r w:rsidRPr="00086D89">
        <w:rPr>
          <w:szCs w:val="28"/>
        </w:rPr>
        <w:lastRenderedPageBreak/>
        <w:t>отношении которых в соответствии с Градостроительным кодексом Российской Федерации выдано разрешение на строительство;</w:t>
      </w:r>
    </w:p>
    <w:p w:rsidR="001724C7" w:rsidRPr="00086D89" w:rsidRDefault="001724C7" w:rsidP="00086D89">
      <w:pPr>
        <w:spacing w:after="27"/>
        <w:ind w:left="633" w:firstLine="0"/>
        <w:rPr>
          <w:szCs w:val="28"/>
        </w:rPr>
      </w:pPr>
      <w:r w:rsidRPr="00086D89">
        <w:rPr>
          <w:szCs w:val="28"/>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1724C7" w:rsidRPr="00086D89" w:rsidRDefault="001724C7" w:rsidP="00086D89">
      <w:pPr>
        <w:spacing w:after="27"/>
        <w:ind w:left="633" w:firstLine="0"/>
        <w:rPr>
          <w:szCs w:val="28"/>
        </w:rPr>
      </w:pPr>
      <w:r w:rsidRPr="00086D89">
        <w:rPr>
          <w:szCs w:val="28"/>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1724C7" w:rsidRPr="00086D89" w:rsidRDefault="001724C7" w:rsidP="00086D89">
      <w:pPr>
        <w:spacing w:after="27"/>
        <w:ind w:left="633" w:firstLine="0"/>
        <w:rPr>
          <w:szCs w:val="28"/>
        </w:rPr>
      </w:pPr>
      <w:r w:rsidRPr="00086D89">
        <w:rPr>
          <w:szCs w:val="28"/>
        </w:rPr>
        <w:t>2.10.4. В случае представления уведомления о переходе права пользования недрами:</w:t>
      </w:r>
    </w:p>
    <w:p w:rsidR="001724C7" w:rsidRPr="00086D89" w:rsidRDefault="001724C7" w:rsidP="00086D89">
      <w:pPr>
        <w:spacing w:after="27"/>
        <w:ind w:left="633" w:firstLine="0"/>
        <w:rPr>
          <w:szCs w:val="28"/>
        </w:rPr>
      </w:pPr>
      <w:r w:rsidRPr="00086D89">
        <w:rPr>
          <w:szCs w:val="28"/>
        </w:rPr>
        <w:t xml:space="preserve">Отсутствие права на предоставление муниципальной услуги </w:t>
      </w:r>
    </w:p>
    <w:p w:rsidR="001724C7" w:rsidRPr="00086D89" w:rsidRDefault="001724C7" w:rsidP="00086D89">
      <w:pPr>
        <w:spacing w:after="27"/>
        <w:ind w:left="633" w:firstLine="0"/>
        <w:rPr>
          <w:szCs w:val="28"/>
        </w:rPr>
      </w:pPr>
      <w:r w:rsidRPr="00086D89">
        <w:rPr>
          <w:szCs w:val="28"/>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1724C7" w:rsidRPr="00086D89" w:rsidRDefault="001724C7" w:rsidP="00086D89">
      <w:pPr>
        <w:spacing w:after="27"/>
        <w:ind w:left="633" w:firstLine="0"/>
        <w:rPr>
          <w:szCs w:val="28"/>
        </w:rPr>
      </w:pPr>
      <w:r w:rsidRPr="00086D89">
        <w:rPr>
          <w:szCs w:val="28"/>
        </w:rPr>
        <w:t>б) недостоверность сведений, указанных в уведомлении о переходе права пользования недрами.</w:t>
      </w:r>
    </w:p>
    <w:p w:rsidR="001724C7" w:rsidRPr="00086D89" w:rsidRDefault="001724C7" w:rsidP="00086D89">
      <w:pPr>
        <w:spacing w:after="27"/>
        <w:ind w:left="633" w:firstLine="0"/>
        <w:rPr>
          <w:szCs w:val="28"/>
        </w:rPr>
      </w:pPr>
      <w:r w:rsidRPr="00086D89">
        <w:rPr>
          <w:szCs w:val="28"/>
        </w:rPr>
        <w:t>2.10.5. В случае представления заявителем уведомления о переходе прав на земельный участок:</w:t>
      </w:r>
    </w:p>
    <w:p w:rsidR="001724C7" w:rsidRPr="00086D89" w:rsidRDefault="001724C7" w:rsidP="00086D89">
      <w:pPr>
        <w:spacing w:after="27"/>
        <w:ind w:left="633" w:firstLine="0"/>
        <w:rPr>
          <w:szCs w:val="28"/>
        </w:rPr>
      </w:pPr>
      <w:r w:rsidRPr="00086D89">
        <w:rPr>
          <w:szCs w:val="28"/>
        </w:rPr>
        <w:t xml:space="preserve">Отсутствие права на предоставление муниципальной услуги: </w:t>
      </w:r>
    </w:p>
    <w:p w:rsidR="001724C7" w:rsidRPr="00086D89" w:rsidRDefault="001724C7" w:rsidP="00086D89">
      <w:pPr>
        <w:spacing w:after="27"/>
        <w:ind w:left="633" w:firstLine="0"/>
        <w:rPr>
          <w:szCs w:val="28"/>
        </w:rPr>
      </w:pPr>
      <w:r w:rsidRPr="00086D89">
        <w:rPr>
          <w:szCs w:val="28"/>
        </w:rPr>
        <w:t>а) отсутствие в уведомлении о переходе прав на земельный участок реквизитов правоустанавливающих документов на такой земельный участок;</w:t>
      </w:r>
    </w:p>
    <w:p w:rsidR="001724C7" w:rsidRPr="00086D89" w:rsidRDefault="001724C7" w:rsidP="00086D89">
      <w:pPr>
        <w:spacing w:after="27"/>
        <w:ind w:left="633" w:firstLine="0"/>
        <w:rPr>
          <w:szCs w:val="28"/>
        </w:rPr>
      </w:pPr>
      <w:r w:rsidRPr="00086D89">
        <w:rPr>
          <w:szCs w:val="28"/>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1724C7" w:rsidRPr="00086D89" w:rsidRDefault="001724C7" w:rsidP="00086D89">
      <w:pPr>
        <w:spacing w:after="27"/>
        <w:ind w:left="633" w:firstLine="0"/>
        <w:rPr>
          <w:szCs w:val="28"/>
        </w:rPr>
      </w:pPr>
      <w:r w:rsidRPr="00086D89">
        <w:rPr>
          <w:szCs w:val="28"/>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1724C7" w:rsidRPr="00086D89" w:rsidRDefault="001724C7" w:rsidP="00086D89">
      <w:pPr>
        <w:spacing w:after="27"/>
        <w:ind w:left="633" w:firstLine="0"/>
        <w:rPr>
          <w:szCs w:val="28"/>
        </w:rPr>
      </w:pPr>
      <w:r w:rsidRPr="00086D89">
        <w:rPr>
          <w:szCs w:val="28"/>
        </w:rPr>
        <w:t>2.10.6. В случае представления заявления о внесении изменений в связи с необходимостью продления срока действия разрешения на строительство:</w:t>
      </w:r>
    </w:p>
    <w:p w:rsidR="001724C7" w:rsidRPr="00086D89" w:rsidRDefault="001724C7" w:rsidP="00086D89">
      <w:pPr>
        <w:spacing w:after="27"/>
        <w:ind w:left="633" w:firstLine="0"/>
        <w:rPr>
          <w:szCs w:val="28"/>
        </w:rPr>
      </w:pPr>
      <w:r w:rsidRPr="00086D89">
        <w:rPr>
          <w:szCs w:val="28"/>
        </w:rPr>
        <w:t>Отсутствие права на предоставление муниципальной услуги:</w:t>
      </w:r>
    </w:p>
    <w:p w:rsidR="001724C7" w:rsidRPr="00086D89" w:rsidRDefault="001724C7" w:rsidP="00086D89">
      <w:pPr>
        <w:spacing w:after="27"/>
        <w:ind w:left="633" w:firstLine="0"/>
        <w:rPr>
          <w:szCs w:val="28"/>
        </w:rPr>
      </w:pPr>
      <w:r w:rsidRPr="00086D89">
        <w:rPr>
          <w:szCs w:val="28"/>
        </w:rPr>
        <w:lastRenderedPageBreak/>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1724C7" w:rsidRPr="00086D89" w:rsidRDefault="001724C7" w:rsidP="00086D89">
      <w:pPr>
        <w:spacing w:after="27"/>
        <w:ind w:left="633" w:firstLine="0"/>
        <w:rPr>
          <w:szCs w:val="28"/>
        </w:rPr>
      </w:pPr>
      <w:r w:rsidRPr="00086D89">
        <w:rPr>
          <w:szCs w:val="28"/>
        </w:rPr>
        <w:t>Нарушен срок подачи документов:</w:t>
      </w:r>
    </w:p>
    <w:p w:rsidR="001724C7" w:rsidRPr="00086D89" w:rsidRDefault="001724C7" w:rsidP="00086D89">
      <w:pPr>
        <w:spacing w:after="27"/>
        <w:ind w:left="633" w:firstLine="0"/>
        <w:rPr>
          <w:szCs w:val="28"/>
        </w:rPr>
      </w:pPr>
      <w:r w:rsidRPr="00086D89">
        <w:rPr>
          <w:szCs w:val="28"/>
        </w:rPr>
        <w:t>б) подача заявления о внесении изменений менее чем за десять рабочих дней до истечения срока действия разрешения на строительство.</w:t>
      </w:r>
    </w:p>
    <w:p w:rsidR="001724C7" w:rsidRPr="00086D89" w:rsidRDefault="001724C7" w:rsidP="00086D89">
      <w:pPr>
        <w:spacing w:after="27"/>
        <w:ind w:left="633" w:firstLine="0"/>
        <w:rPr>
          <w:szCs w:val="28"/>
        </w:rPr>
      </w:pPr>
      <w:r w:rsidRPr="00086D89">
        <w:rPr>
          <w:szCs w:val="28"/>
        </w:rPr>
        <w:t>2.10.7. В случае представления заявителем заявления о внесении изменений в связи с внесением изменений в проектную документацию:</w:t>
      </w:r>
    </w:p>
    <w:p w:rsidR="001724C7" w:rsidRPr="00086D89" w:rsidRDefault="001724C7" w:rsidP="00086D89">
      <w:pPr>
        <w:spacing w:after="27"/>
        <w:ind w:left="633" w:firstLine="0"/>
        <w:rPr>
          <w:szCs w:val="28"/>
        </w:rPr>
      </w:pPr>
      <w:r w:rsidRPr="00086D89">
        <w:rPr>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724C7" w:rsidRPr="00086D89" w:rsidRDefault="001724C7" w:rsidP="00086D89">
      <w:pPr>
        <w:spacing w:after="27"/>
        <w:ind w:left="633" w:firstLine="0"/>
        <w:rPr>
          <w:szCs w:val="28"/>
        </w:rPr>
      </w:pPr>
      <w:r w:rsidRPr="00086D89">
        <w:rPr>
          <w:szCs w:val="28"/>
        </w:rPr>
        <w:t>а) отсутствие документов, предусмотренных пунктами 2.6.1, 2.6.3.1 настоящего Административного регламента;</w:t>
      </w:r>
    </w:p>
    <w:p w:rsidR="001724C7" w:rsidRPr="00086D89" w:rsidRDefault="001724C7" w:rsidP="00086D89">
      <w:pPr>
        <w:spacing w:after="27"/>
        <w:ind w:left="633" w:firstLine="0"/>
        <w:rPr>
          <w:szCs w:val="28"/>
        </w:rPr>
      </w:pPr>
      <w:r w:rsidRPr="00086D89">
        <w:rPr>
          <w:szCs w:val="28"/>
        </w:rPr>
        <w:t>Отсутствие права на предоставление муниципальной услуги:</w:t>
      </w:r>
    </w:p>
    <w:p w:rsidR="001724C7" w:rsidRPr="00086D89" w:rsidRDefault="001724C7" w:rsidP="00086D89">
      <w:pPr>
        <w:spacing w:after="27"/>
        <w:ind w:left="633" w:firstLine="0"/>
        <w:rPr>
          <w:szCs w:val="28"/>
        </w:rPr>
      </w:pPr>
      <w:r w:rsidRPr="00086D89">
        <w:rPr>
          <w:szCs w:val="28"/>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1724C7" w:rsidRPr="00086D89" w:rsidRDefault="001724C7" w:rsidP="00086D89">
      <w:pPr>
        <w:spacing w:after="27"/>
        <w:ind w:left="633" w:firstLine="0"/>
        <w:rPr>
          <w:szCs w:val="28"/>
        </w:rPr>
      </w:pPr>
      <w:r w:rsidRPr="00086D89">
        <w:rPr>
          <w:szCs w:val="28"/>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1724C7" w:rsidRPr="00086D89" w:rsidRDefault="001724C7" w:rsidP="00086D89">
      <w:pPr>
        <w:spacing w:after="27"/>
        <w:ind w:left="633" w:firstLine="0"/>
        <w:rPr>
          <w:szCs w:val="28"/>
        </w:rPr>
      </w:pPr>
      <w:r w:rsidRPr="00086D89">
        <w:rPr>
          <w:szCs w:val="28"/>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1724C7" w:rsidRPr="00086D89" w:rsidRDefault="001724C7" w:rsidP="00086D89">
      <w:pPr>
        <w:spacing w:after="27"/>
        <w:ind w:left="633" w:firstLine="0"/>
        <w:rPr>
          <w:szCs w:val="28"/>
        </w:rPr>
      </w:pPr>
      <w:r w:rsidRPr="00086D89">
        <w:rPr>
          <w:szCs w:val="28"/>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1724C7" w:rsidRPr="00086D89" w:rsidRDefault="001724C7" w:rsidP="00086D89">
      <w:pPr>
        <w:spacing w:after="27"/>
        <w:ind w:left="633" w:firstLine="0"/>
        <w:rPr>
          <w:szCs w:val="28"/>
        </w:rPr>
      </w:pPr>
    </w:p>
    <w:p w:rsidR="001724C7" w:rsidRPr="00086D89" w:rsidRDefault="001724C7" w:rsidP="00086D89">
      <w:pPr>
        <w:spacing w:after="27"/>
        <w:ind w:left="633" w:firstLine="0"/>
        <w:rPr>
          <w:szCs w:val="28"/>
        </w:rPr>
      </w:pPr>
      <w:r w:rsidRPr="00086D89">
        <w:rPr>
          <w:szCs w:val="28"/>
        </w:rPr>
        <w:t>2.11. Порядок, размер и основания взимания государственной пошлины или иной платы, взимаемой за предоставление муниципальной услуги.</w:t>
      </w:r>
    </w:p>
    <w:p w:rsidR="001724C7" w:rsidRPr="00086D89" w:rsidRDefault="001724C7" w:rsidP="00086D89">
      <w:pPr>
        <w:spacing w:after="27"/>
        <w:ind w:left="633" w:firstLine="0"/>
        <w:rPr>
          <w:szCs w:val="28"/>
        </w:rPr>
      </w:pPr>
      <w:r w:rsidRPr="00086D89">
        <w:rPr>
          <w:szCs w:val="28"/>
        </w:rPr>
        <w:t>Муниципальная услуга предоставляется бесплатно.</w:t>
      </w:r>
    </w:p>
    <w:p w:rsidR="001724C7" w:rsidRPr="00086D89" w:rsidRDefault="001724C7" w:rsidP="00086D89">
      <w:pPr>
        <w:spacing w:after="27"/>
        <w:ind w:left="633" w:firstLine="0"/>
        <w:rPr>
          <w:szCs w:val="28"/>
        </w:rPr>
      </w:pPr>
    </w:p>
    <w:p w:rsidR="001724C7" w:rsidRPr="00086D89" w:rsidRDefault="001724C7" w:rsidP="00086D89">
      <w:pPr>
        <w:spacing w:after="27"/>
        <w:ind w:left="633" w:firstLine="0"/>
        <w:rPr>
          <w:szCs w:val="28"/>
        </w:rPr>
      </w:pPr>
      <w:r w:rsidRPr="00086D89">
        <w:rPr>
          <w:szCs w:val="28"/>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724C7" w:rsidRPr="00086D89" w:rsidRDefault="001724C7" w:rsidP="00086D89">
      <w:pPr>
        <w:spacing w:after="27"/>
        <w:ind w:left="633" w:firstLine="0"/>
        <w:rPr>
          <w:szCs w:val="28"/>
        </w:rPr>
      </w:pPr>
    </w:p>
    <w:p w:rsidR="001724C7" w:rsidRPr="00086D89" w:rsidRDefault="001724C7" w:rsidP="00086D89">
      <w:pPr>
        <w:spacing w:after="27"/>
        <w:ind w:left="633" w:firstLine="0"/>
        <w:rPr>
          <w:szCs w:val="28"/>
        </w:rPr>
      </w:pPr>
      <w:r w:rsidRPr="00086D89">
        <w:rPr>
          <w:szCs w:val="28"/>
        </w:rPr>
        <w:t xml:space="preserve">2.13. Срок регистрации запроса заявителя о предоставлении муниципальной услуги составляет в Администрации </w:t>
      </w:r>
      <w:r w:rsidR="00664817" w:rsidRPr="00664817">
        <w:rPr>
          <w:szCs w:val="28"/>
        </w:rPr>
        <w:t>Истоминского сельского поселения</w:t>
      </w:r>
      <w:r w:rsidRPr="00086D89">
        <w:rPr>
          <w:szCs w:val="28"/>
        </w:rPr>
        <w:t>:</w:t>
      </w:r>
    </w:p>
    <w:p w:rsidR="001724C7" w:rsidRPr="00086D89" w:rsidRDefault="001724C7" w:rsidP="00086D89">
      <w:pPr>
        <w:spacing w:after="27"/>
        <w:ind w:left="633" w:firstLine="0"/>
        <w:rPr>
          <w:szCs w:val="28"/>
        </w:rPr>
      </w:pPr>
      <w:r w:rsidRPr="00086D89">
        <w:rPr>
          <w:szCs w:val="28"/>
        </w:rPr>
        <w:t>- при личном обращении – в день поступления запроса;</w:t>
      </w:r>
    </w:p>
    <w:p w:rsidR="001724C7" w:rsidRPr="00086D89" w:rsidRDefault="001724C7" w:rsidP="00086D89">
      <w:pPr>
        <w:spacing w:after="27"/>
        <w:ind w:left="633" w:firstLine="0"/>
        <w:rPr>
          <w:szCs w:val="28"/>
        </w:rPr>
      </w:pPr>
      <w:r w:rsidRPr="00086D89">
        <w:rPr>
          <w:szCs w:val="28"/>
        </w:rPr>
        <w:t xml:space="preserve">- при направлении запроса из ГБУ </w:t>
      </w:r>
      <w:r w:rsidR="00664817">
        <w:rPr>
          <w:szCs w:val="28"/>
        </w:rPr>
        <w:t>Р</w:t>
      </w:r>
      <w:r w:rsidRPr="00086D89">
        <w:rPr>
          <w:szCs w:val="28"/>
        </w:rPr>
        <w:t xml:space="preserve">О «МФЦ» в Администрацию </w:t>
      </w:r>
      <w:r w:rsidR="00664817" w:rsidRPr="00664817">
        <w:rPr>
          <w:szCs w:val="28"/>
        </w:rPr>
        <w:t xml:space="preserve">Истоминского сельского поселения </w:t>
      </w:r>
      <w:r w:rsidRPr="00086D89">
        <w:rPr>
          <w:szCs w:val="28"/>
        </w:rPr>
        <w:t xml:space="preserve">– в день поступления документов из ГБУ </w:t>
      </w:r>
      <w:r w:rsidR="00664817">
        <w:rPr>
          <w:szCs w:val="28"/>
        </w:rPr>
        <w:t>Р</w:t>
      </w:r>
      <w:r w:rsidRPr="00086D89">
        <w:rPr>
          <w:szCs w:val="28"/>
        </w:rPr>
        <w:t xml:space="preserve">О «МФЦ» </w:t>
      </w:r>
      <w:proofErr w:type="gramStart"/>
      <w:r w:rsidRPr="00086D89">
        <w:rPr>
          <w:szCs w:val="28"/>
        </w:rPr>
        <w:t>в  Администрацию</w:t>
      </w:r>
      <w:proofErr w:type="gramEnd"/>
      <w:r w:rsidRPr="00086D89">
        <w:rPr>
          <w:szCs w:val="28"/>
        </w:rPr>
        <w:t xml:space="preserve"> </w:t>
      </w:r>
      <w:r w:rsidR="00664817" w:rsidRPr="00664817">
        <w:rPr>
          <w:szCs w:val="28"/>
        </w:rPr>
        <w:t>Истоминского сельского поселения</w:t>
      </w:r>
      <w:r w:rsidRPr="00086D89">
        <w:rPr>
          <w:szCs w:val="28"/>
        </w:rPr>
        <w:t>;</w:t>
      </w:r>
    </w:p>
    <w:p w:rsidR="001724C7" w:rsidRPr="00086D89" w:rsidRDefault="001724C7" w:rsidP="00086D89">
      <w:pPr>
        <w:spacing w:after="27"/>
        <w:ind w:left="633" w:firstLine="0"/>
        <w:rPr>
          <w:szCs w:val="28"/>
        </w:rPr>
      </w:pPr>
      <w:r w:rsidRPr="00086D89">
        <w:rPr>
          <w:szCs w:val="28"/>
        </w:rPr>
        <w:t xml:space="preserve">- при направлении запроса в форме электронного документа посредством ЕПГУ или ПГУ </w:t>
      </w:r>
      <w:r w:rsidR="00664817">
        <w:rPr>
          <w:szCs w:val="28"/>
        </w:rPr>
        <w:t>Р</w:t>
      </w:r>
      <w:r w:rsidRPr="00086D89">
        <w:rPr>
          <w:szCs w:val="28"/>
        </w:rPr>
        <w:t xml:space="preserve">О (при наличии технической возможности) – в день поступления запроса на ЕПГУ или ПГУ </w:t>
      </w:r>
      <w:r w:rsidR="00664817">
        <w:rPr>
          <w:szCs w:val="28"/>
        </w:rPr>
        <w:t>Р</w:t>
      </w:r>
      <w:r w:rsidRPr="00086D89">
        <w:rPr>
          <w:szCs w:val="28"/>
        </w:rPr>
        <w:t>О или на следующий рабочий день (в случае направления документов в нерабочее время, в выходные, праздничные дни).</w:t>
      </w:r>
    </w:p>
    <w:p w:rsidR="001724C7" w:rsidRPr="00086D89" w:rsidRDefault="001724C7" w:rsidP="00086D89">
      <w:pPr>
        <w:spacing w:after="27"/>
        <w:ind w:left="633" w:firstLine="0"/>
        <w:rPr>
          <w:szCs w:val="28"/>
        </w:rPr>
      </w:pPr>
    </w:p>
    <w:p w:rsidR="001724C7" w:rsidRPr="00086D89" w:rsidRDefault="001724C7" w:rsidP="00086D89">
      <w:pPr>
        <w:spacing w:after="27"/>
        <w:ind w:left="633" w:firstLine="0"/>
        <w:rPr>
          <w:szCs w:val="28"/>
        </w:rPr>
      </w:pPr>
      <w:r w:rsidRPr="00086D89">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724C7" w:rsidRPr="00086D89" w:rsidRDefault="001724C7" w:rsidP="00086D89">
      <w:pPr>
        <w:spacing w:after="27"/>
        <w:ind w:left="633" w:firstLine="0"/>
        <w:rPr>
          <w:szCs w:val="28"/>
        </w:rPr>
      </w:pPr>
      <w:r w:rsidRPr="00086D89">
        <w:rPr>
          <w:szCs w:val="28"/>
        </w:rPr>
        <w:t>2.14.1. Предоставление муни</w:t>
      </w:r>
      <w:r w:rsidR="00664817">
        <w:rPr>
          <w:szCs w:val="28"/>
        </w:rPr>
        <w:t>ципальной услуги осуществляется</w:t>
      </w:r>
      <w:r w:rsidRPr="00086D89">
        <w:rPr>
          <w:szCs w:val="28"/>
        </w:rPr>
        <w:t xml:space="preserve"> в специально выделенных для этих целей помещениях администрации или в многофункциональных центрах.</w:t>
      </w:r>
    </w:p>
    <w:p w:rsidR="001724C7" w:rsidRPr="00086D89" w:rsidRDefault="001724C7" w:rsidP="00086D89">
      <w:pPr>
        <w:spacing w:after="27"/>
        <w:ind w:left="633" w:firstLine="0"/>
        <w:rPr>
          <w:szCs w:val="28"/>
        </w:rPr>
      </w:pPr>
      <w:r w:rsidRPr="00086D89">
        <w:rPr>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724C7" w:rsidRPr="00086D89" w:rsidRDefault="001724C7" w:rsidP="00086D89">
      <w:pPr>
        <w:spacing w:after="27"/>
        <w:ind w:left="633" w:firstLine="0"/>
        <w:rPr>
          <w:szCs w:val="28"/>
        </w:rPr>
      </w:pPr>
      <w:r w:rsidRPr="00086D89">
        <w:rPr>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724C7" w:rsidRPr="00086D89" w:rsidRDefault="001724C7" w:rsidP="00086D89">
      <w:pPr>
        <w:spacing w:after="27"/>
        <w:ind w:left="633" w:firstLine="0"/>
        <w:rPr>
          <w:szCs w:val="28"/>
        </w:rPr>
      </w:pPr>
      <w:r w:rsidRPr="00086D89">
        <w:rPr>
          <w:szCs w:val="28"/>
        </w:rPr>
        <w:t>2.14.4. Здание (помещение) оборудуется информационной табличкой (вывеской),</w:t>
      </w:r>
      <w:r w:rsidR="00664817">
        <w:rPr>
          <w:szCs w:val="28"/>
        </w:rPr>
        <w:t xml:space="preserve"> содержащей полное наименование</w:t>
      </w:r>
      <w:r w:rsidRPr="00086D89">
        <w:rPr>
          <w:szCs w:val="28"/>
        </w:rPr>
        <w:t xml:space="preserve"> </w:t>
      </w:r>
      <w:proofErr w:type="gramStart"/>
      <w:r w:rsidRPr="00086D89">
        <w:rPr>
          <w:szCs w:val="28"/>
        </w:rPr>
        <w:t>администрации,  а</w:t>
      </w:r>
      <w:proofErr w:type="gramEnd"/>
      <w:r w:rsidRPr="00086D89">
        <w:rPr>
          <w:szCs w:val="28"/>
        </w:rPr>
        <w:t xml:space="preserve"> также информацию о режиме работы.</w:t>
      </w:r>
    </w:p>
    <w:p w:rsidR="001724C7" w:rsidRPr="00086D89" w:rsidRDefault="001724C7" w:rsidP="00086D89">
      <w:pPr>
        <w:spacing w:after="27"/>
        <w:ind w:left="633" w:firstLine="0"/>
        <w:rPr>
          <w:szCs w:val="28"/>
        </w:rPr>
      </w:pPr>
      <w:r w:rsidRPr="00086D89">
        <w:rPr>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724C7" w:rsidRPr="00086D89" w:rsidRDefault="001724C7" w:rsidP="00086D89">
      <w:pPr>
        <w:spacing w:after="27"/>
        <w:ind w:left="633" w:firstLine="0"/>
        <w:rPr>
          <w:szCs w:val="28"/>
        </w:rPr>
      </w:pPr>
      <w:r w:rsidRPr="00086D89">
        <w:rPr>
          <w:szCs w:val="28"/>
        </w:rPr>
        <w:lastRenderedPageBreak/>
        <w:t>2.14.6. В помещении организуется бесплатный туалет для посетителей, в том числе туалет, предназначенный для инвалидов.</w:t>
      </w:r>
    </w:p>
    <w:p w:rsidR="001724C7" w:rsidRPr="00086D89" w:rsidRDefault="001724C7" w:rsidP="00086D89">
      <w:pPr>
        <w:spacing w:after="27"/>
        <w:ind w:left="633" w:firstLine="0"/>
        <w:rPr>
          <w:szCs w:val="28"/>
        </w:rPr>
      </w:pPr>
      <w:r w:rsidRPr="00086D89">
        <w:rPr>
          <w:szCs w:val="28"/>
        </w:rPr>
        <w:t xml:space="preserve">2.14.7. При необходимости работником ГБУ </w:t>
      </w:r>
      <w:r w:rsidR="00664817">
        <w:rPr>
          <w:szCs w:val="28"/>
        </w:rPr>
        <w:t>Р</w:t>
      </w:r>
      <w:r w:rsidRPr="00086D89">
        <w:rPr>
          <w:szCs w:val="28"/>
        </w:rPr>
        <w:t xml:space="preserve">О «МФЦ», </w:t>
      </w:r>
      <w:proofErr w:type="gramStart"/>
      <w:r w:rsidRPr="00086D89">
        <w:rPr>
          <w:szCs w:val="28"/>
        </w:rPr>
        <w:t>администрации  инвалиду</w:t>
      </w:r>
      <w:proofErr w:type="gramEnd"/>
      <w:r w:rsidRPr="00086D89">
        <w:rPr>
          <w:szCs w:val="28"/>
        </w:rPr>
        <w:t xml:space="preserve"> оказывается помощь в преодолении барьеров, мешающих получению ими услуг наравне с другими лицами.</w:t>
      </w:r>
    </w:p>
    <w:p w:rsidR="001724C7" w:rsidRPr="00086D89" w:rsidRDefault="001724C7" w:rsidP="00086D89">
      <w:pPr>
        <w:spacing w:after="27"/>
        <w:ind w:left="633" w:firstLine="0"/>
        <w:rPr>
          <w:szCs w:val="28"/>
        </w:rPr>
      </w:pPr>
      <w:r w:rsidRPr="00086D89">
        <w:rPr>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1724C7" w:rsidRPr="00086D89" w:rsidRDefault="001724C7" w:rsidP="00086D89">
      <w:pPr>
        <w:spacing w:after="27"/>
        <w:ind w:left="633" w:firstLine="0"/>
        <w:rPr>
          <w:szCs w:val="28"/>
        </w:rPr>
      </w:pPr>
      <w:r w:rsidRPr="00086D89">
        <w:rPr>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86D89">
        <w:rPr>
          <w:szCs w:val="28"/>
        </w:rPr>
        <w:t>сурдопереводчика</w:t>
      </w:r>
      <w:proofErr w:type="spellEnd"/>
      <w:r w:rsidRPr="00086D89">
        <w:rPr>
          <w:szCs w:val="28"/>
        </w:rPr>
        <w:t xml:space="preserve"> и </w:t>
      </w:r>
      <w:proofErr w:type="spellStart"/>
      <w:r w:rsidRPr="00086D89">
        <w:rPr>
          <w:szCs w:val="28"/>
        </w:rPr>
        <w:t>тифлосурдопереводчика</w:t>
      </w:r>
      <w:proofErr w:type="spellEnd"/>
      <w:r w:rsidRPr="00086D89">
        <w:rPr>
          <w:szCs w:val="28"/>
        </w:rPr>
        <w:t>.</w:t>
      </w:r>
    </w:p>
    <w:p w:rsidR="001724C7" w:rsidRPr="00086D89" w:rsidRDefault="001724C7" w:rsidP="00086D89">
      <w:pPr>
        <w:spacing w:after="27"/>
        <w:ind w:left="633" w:firstLine="0"/>
        <w:rPr>
          <w:szCs w:val="28"/>
        </w:rPr>
      </w:pPr>
      <w:r w:rsidRPr="00086D89">
        <w:rPr>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724C7" w:rsidRPr="00086D89" w:rsidRDefault="001724C7" w:rsidP="00086D89">
      <w:pPr>
        <w:spacing w:after="27"/>
        <w:ind w:left="633" w:firstLine="0"/>
        <w:rPr>
          <w:szCs w:val="28"/>
        </w:rPr>
      </w:pPr>
      <w:r w:rsidRPr="00086D89">
        <w:rPr>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724C7" w:rsidRPr="00086D89" w:rsidRDefault="001724C7" w:rsidP="00086D89">
      <w:pPr>
        <w:spacing w:after="27"/>
        <w:ind w:left="633" w:firstLine="0"/>
        <w:rPr>
          <w:szCs w:val="28"/>
        </w:rPr>
      </w:pPr>
      <w:r w:rsidRPr="00086D89">
        <w:rPr>
          <w:szCs w:val="28"/>
        </w:rPr>
        <w:t xml:space="preserve">2.14.12. Помещения приема и выдачи документов должны предусматривать места для ожидания, информирования и приема заявителей. </w:t>
      </w:r>
    </w:p>
    <w:p w:rsidR="001724C7" w:rsidRPr="00086D89" w:rsidRDefault="001724C7" w:rsidP="00086D89">
      <w:pPr>
        <w:spacing w:after="27"/>
        <w:ind w:left="633" w:firstLine="0"/>
        <w:rPr>
          <w:szCs w:val="28"/>
        </w:rPr>
      </w:pPr>
      <w:r w:rsidRPr="00086D89">
        <w:rPr>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724C7" w:rsidRPr="00086D89" w:rsidRDefault="001724C7" w:rsidP="00086D89">
      <w:pPr>
        <w:spacing w:after="27"/>
        <w:ind w:left="633" w:firstLine="0"/>
        <w:rPr>
          <w:szCs w:val="28"/>
        </w:rPr>
      </w:pPr>
      <w:r w:rsidRPr="00086D89">
        <w:rPr>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724C7" w:rsidRPr="00086D89" w:rsidRDefault="001724C7" w:rsidP="00086D89">
      <w:pPr>
        <w:spacing w:after="27"/>
        <w:ind w:left="633" w:firstLine="0"/>
        <w:rPr>
          <w:szCs w:val="28"/>
        </w:rPr>
      </w:pPr>
      <w:r w:rsidRPr="00086D89">
        <w:rPr>
          <w:szCs w:val="28"/>
        </w:rPr>
        <w:t>2.15. Показатели доступности и качества муниципальной услуги.</w:t>
      </w:r>
    </w:p>
    <w:p w:rsidR="001724C7" w:rsidRPr="00086D89" w:rsidRDefault="001724C7" w:rsidP="00086D89">
      <w:pPr>
        <w:spacing w:after="27"/>
        <w:ind w:left="633" w:firstLine="0"/>
        <w:rPr>
          <w:szCs w:val="28"/>
        </w:rPr>
      </w:pPr>
      <w:r w:rsidRPr="00086D89">
        <w:rPr>
          <w:szCs w:val="28"/>
        </w:rPr>
        <w:t>2.15.1. Показатели доступности муниципальной услуги (общие, применимые в отношении всех заявителей):</w:t>
      </w:r>
    </w:p>
    <w:p w:rsidR="001724C7" w:rsidRPr="00086D89" w:rsidRDefault="001724C7" w:rsidP="00086D89">
      <w:pPr>
        <w:spacing w:after="27"/>
        <w:ind w:left="633" w:firstLine="0"/>
        <w:rPr>
          <w:szCs w:val="28"/>
        </w:rPr>
      </w:pPr>
      <w:r w:rsidRPr="00086D89">
        <w:rPr>
          <w:szCs w:val="28"/>
        </w:rPr>
        <w:t>1) транспортная доступность к месту предоставления муниципальной услуги;</w:t>
      </w:r>
    </w:p>
    <w:p w:rsidR="001724C7" w:rsidRPr="00086D89" w:rsidRDefault="001724C7" w:rsidP="00086D89">
      <w:pPr>
        <w:spacing w:after="27"/>
        <w:ind w:left="633" w:firstLine="0"/>
        <w:rPr>
          <w:szCs w:val="28"/>
        </w:rPr>
      </w:pPr>
      <w:r w:rsidRPr="00086D89">
        <w:rPr>
          <w:szCs w:val="28"/>
        </w:rPr>
        <w:t>2) наличие указателей, обеспечивающих беспрепятственный доступ к помещениям, в которых предоставляется услуга;</w:t>
      </w:r>
    </w:p>
    <w:p w:rsidR="001724C7" w:rsidRPr="00086D89" w:rsidRDefault="001724C7" w:rsidP="00086D89">
      <w:pPr>
        <w:spacing w:after="27"/>
        <w:ind w:left="633" w:firstLine="0"/>
        <w:rPr>
          <w:szCs w:val="28"/>
        </w:rPr>
      </w:pPr>
      <w:r w:rsidRPr="00086D89">
        <w:rPr>
          <w:szCs w:val="28"/>
        </w:rPr>
        <w:lastRenderedPageBreak/>
        <w:t xml:space="preserve">3) возможность получения полной и достоверной информации о муниципальной услуге в Администрации </w:t>
      </w:r>
      <w:r w:rsidR="00664817">
        <w:rPr>
          <w:szCs w:val="28"/>
        </w:rPr>
        <w:t>Истоми</w:t>
      </w:r>
      <w:r w:rsidR="00664817" w:rsidRPr="00896881">
        <w:rPr>
          <w:szCs w:val="28"/>
        </w:rPr>
        <w:t>нского сельского поселения</w:t>
      </w:r>
      <w:r w:rsidRPr="00086D89">
        <w:rPr>
          <w:szCs w:val="28"/>
        </w:rPr>
        <w:t xml:space="preserve">, ГБУ </w:t>
      </w:r>
      <w:r w:rsidR="00664817">
        <w:rPr>
          <w:szCs w:val="28"/>
        </w:rPr>
        <w:t>Р</w:t>
      </w:r>
      <w:r w:rsidRPr="00086D89">
        <w:rPr>
          <w:szCs w:val="28"/>
        </w:rPr>
        <w:t xml:space="preserve">О «МФЦ», по телефону, на официальном сайте Администрации </w:t>
      </w:r>
      <w:r w:rsidR="00664817">
        <w:rPr>
          <w:szCs w:val="28"/>
        </w:rPr>
        <w:t>Истоми</w:t>
      </w:r>
      <w:r w:rsidR="00664817" w:rsidRPr="00896881">
        <w:rPr>
          <w:szCs w:val="28"/>
        </w:rPr>
        <w:t>нского сельского поселения</w:t>
      </w:r>
      <w:r w:rsidRPr="00086D89">
        <w:rPr>
          <w:szCs w:val="28"/>
        </w:rPr>
        <w:t xml:space="preserve">, посредством ЕПГУ, либо ПГУ </w:t>
      </w:r>
      <w:r w:rsidR="00664817">
        <w:rPr>
          <w:szCs w:val="28"/>
        </w:rPr>
        <w:t>Р</w:t>
      </w:r>
      <w:r w:rsidRPr="00086D89">
        <w:rPr>
          <w:szCs w:val="28"/>
        </w:rPr>
        <w:t>О;</w:t>
      </w:r>
    </w:p>
    <w:p w:rsidR="001724C7" w:rsidRPr="00086D89" w:rsidRDefault="001724C7" w:rsidP="00086D89">
      <w:pPr>
        <w:spacing w:after="27"/>
        <w:ind w:left="633" w:firstLine="0"/>
        <w:rPr>
          <w:szCs w:val="28"/>
        </w:rPr>
      </w:pPr>
      <w:r w:rsidRPr="00086D89">
        <w:rPr>
          <w:szCs w:val="28"/>
        </w:rPr>
        <w:t>4) предоставление муниципальной услуги любым доступным способом, предусмотренным действующим законодательством;</w:t>
      </w:r>
    </w:p>
    <w:p w:rsidR="001724C7" w:rsidRPr="00086D89" w:rsidRDefault="001724C7" w:rsidP="00086D89">
      <w:pPr>
        <w:spacing w:after="27"/>
        <w:ind w:left="633" w:firstLine="0"/>
        <w:rPr>
          <w:szCs w:val="28"/>
        </w:rPr>
      </w:pPr>
      <w:r w:rsidRPr="00086D89">
        <w:rPr>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 (или) ПГУ </w:t>
      </w:r>
      <w:r w:rsidR="00664817">
        <w:rPr>
          <w:szCs w:val="28"/>
        </w:rPr>
        <w:t>Р</w:t>
      </w:r>
      <w:r w:rsidRPr="00086D89">
        <w:rPr>
          <w:szCs w:val="28"/>
        </w:rPr>
        <w:t>О.</w:t>
      </w:r>
    </w:p>
    <w:p w:rsidR="001724C7" w:rsidRPr="00086D89" w:rsidRDefault="001724C7" w:rsidP="00086D89">
      <w:pPr>
        <w:spacing w:after="27"/>
        <w:ind w:left="633" w:firstLine="0"/>
        <w:rPr>
          <w:szCs w:val="28"/>
        </w:rPr>
      </w:pPr>
      <w:r w:rsidRPr="00086D89">
        <w:rPr>
          <w:szCs w:val="28"/>
        </w:rPr>
        <w:t>2.15.2. Показатели доступности муниципальной услуги (специальные, применимые в отношении инвалидов):</w:t>
      </w:r>
    </w:p>
    <w:p w:rsidR="001724C7" w:rsidRPr="00086D89" w:rsidRDefault="001724C7" w:rsidP="00086D89">
      <w:pPr>
        <w:spacing w:after="27"/>
        <w:ind w:left="633" w:firstLine="0"/>
        <w:rPr>
          <w:szCs w:val="28"/>
        </w:rPr>
      </w:pPr>
      <w:r w:rsidRPr="00086D89">
        <w:rPr>
          <w:szCs w:val="28"/>
        </w:rPr>
        <w:t>1) наличие инфраструктуры, указанной в пункте 2.14;</w:t>
      </w:r>
    </w:p>
    <w:p w:rsidR="001724C7" w:rsidRPr="00086D89" w:rsidRDefault="001724C7" w:rsidP="00086D89">
      <w:pPr>
        <w:spacing w:after="27"/>
        <w:ind w:left="633" w:firstLine="0"/>
        <w:rPr>
          <w:szCs w:val="28"/>
        </w:rPr>
      </w:pPr>
      <w:r w:rsidRPr="00086D89">
        <w:rPr>
          <w:szCs w:val="28"/>
        </w:rPr>
        <w:t>2) исполнение требований доступности услуг для инвалидов;</w:t>
      </w:r>
    </w:p>
    <w:p w:rsidR="001724C7" w:rsidRPr="00086D89" w:rsidRDefault="001724C7" w:rsidP="00086D89">
      <w:pPr>
        <w:spacing w:after="27"/>
        <w:ind w:left="633" w:firstLine="0"/>
        <w:rPr>
          <w:szCs w:val="28"/>
        </w:rPr>
      </w:pPr>
      <w:r w:rsidRPr="00086D89">
        <w:rPr>
          <w:szCs w:val="28"/>
        </w:rPr>
        <w:t>3) обеспечение беспрепятственного доступа инвалидов к помещениям, в которых предоставляется муниципальная услуга.</w:t>
      </w:r>
    </w:p>
    <w:p w:rsidR="001724C7" w:rsidRPr="00086D89" w:rsidRDefault="001724C7" w:rsidP="00086D89">
      <w:pPr>
        <w:spacing w:after="27"/>
        <w:ind w:left="633" w:firstLine="0"/>
        <w:rPr>
          <w:szCs w:val="28"/>
        </w:rPr>
      </w:pPr>
      <w:r w:rsidRPr="00086D89">
        <w:rPr>
          <w:szCs w:val="28"/>
        </w:rPr>
        <w:t>2.15.3. Показатели качества муниципальной услуги:</w:t>
      </w:r>
    </w:p>
    <w:p w:rsidR="001724C7" w:rsidRPr="00086D89" w:rsidRDefault="001724C7" w:rsidP="00086D89">
      <w:pPr>
        <w:spacing w:after="27"/>
        <w:ind w:left="633" w:firstLine="0"/>
        <w:rPr>
          <w:szCs w:val="28"/>
        </w:rPr>
      </w:pPr>
      <w:r w:rsidRPr="00086D89">
        <w:rPr>
          <w:szCs w:val="28"/>
        </w:rPr>
        <w:t>1) соблюдение срока предоставления муниципальной услуги;</w:t>
      </w:r>
    </w:p>
    <w:p w:rsidR="001724C7" w:rsidRPr="00086D89" w:rsidRDefault="001724C7" w:rsidP="00086D89">
      <w:pPr>
        <w:spacing w:after="27"/>
        <w:ind w:left="633" w:firstLine="0"/>
        <w:rPr>
          <w:szCs w:val="28"/>
        </w:rPr>
      </w:pPr>
      <w:r w:rsidRPr="00086D89">
        <w:rPr>
          <w:szCs w:val="28"/>
        </w:rPr>
        <w:t xml:space="preserve">2) соблюдение времени ожидания в очереди при подаче запроса и получении результата; </w:t>
      </w:r>
    </w:p>
    <w:p w:rsidR="001724C7" w:rsidRPr="00086D89" w:rsidRDefault="001724C7" w:rsidP="00086D89">
      <w:pPr>
        <w:spacing w:after="27"/>
        <w:ind w:left="633" w:firstLine="0"/>
        <w:rPr>
          <w:szCs w:val="28"/>
        </w:rPr>
      </w:pPr>
      <w:r w:rsidRPr="00086D89">
        <w:rPr>
          <w:szCs w:val="28"/>
        </w:rPr>
        <w:t xml:space="preserve">3) осуществление не более одного обращения заявителя к должностным лицам Администрации </w:t>
      </w:r>
      <w:r w:rsidR="00664817">
        <w:rPr>
          <w:szCs w:val="28"/>
        </w:rPr>
        <w:t>Истоми</w:t>
      </w:r>
      <w:r w:rsidR="00664817" w:rsidRPr="00896881">
        <w:rPr>
          <w:szCs w:val="28"/>
        </w:rPr>
        <w:t>нского сельского поселения</w:t>
      </w:r>
      <w:r w:rsidRPr="00086D89">
        <w:rPr>
          <w:szCs w:val="28"/>
        </w:rPr>
        <w:t xml:space="preserve"> или работникам ГБУ </w:t>
      </w:r>
      <w:r w:rsidR="00664817">
        <w:rPr>
          <w:szCs w:val="28"/>
        </w:rPr>
        <w:t>Р</w:t>
      </w:r>
      <w:r w:rsidRPr="00086D89">
        <w:rPr>
          <w:szCs w:val="28"/>
        </w:rPr>
        <w:t xml:space="preserve">О «МФЦ» при подаче документов на получение муниципальной услуги и не более одного обращения при получении результата в Администрации </w:t>
      </w:r>
      <w:r w:rsidR="00664817" w:rsidRPr="00664817">
        <w:rPr>
          <w:szCs w:val="28"/>
        </w:rPr>
        <w:t xml:space="preserve">Истоминского сельского поселения </w:t>
      </w:r>
      <w:r w:rsidRPr="00086D89">
        <w:rPr>
          <w:szCs w:val="28"/>
        </w:rPr>
        <w:t xml:space="preserve">или в ГБУ </w:t>
      </w:r>
      <w:r w:rsidR="00664817">
        <w:rPr>
          <w:szCs w:val="28"/>
        </w:rPr>
        <w:t>Р</w:t>
      </w:r>
      <w:r w:rsidRPr="00086D89">
        <w:rPr>
          <w:szCs w:val="28"/>
        </w:rPr>
        <w:t>О «МФЦ»;</w:t>
      </w:r>
    </w:p>
    <w:p w:rsidR="001724C7" w:rsidRPr="00086D89" w:rsidRDefault="001724C7" w:rsidP="00086D89">
      <w:pPr>
        <w:spacing w:after="27"/>
        <w:ind w:left="633" w:firstLine="0"/>
        <w:rPr>
          <w:szCs w:val="28"/>
        </w:rPr>
      </w:pPr>
      <w:r w:rsidRPr="00086D89">
        <w:rPr>
          <w:szCs w:val="28"/>
        </w:rPr>
        <w:t xml:space="preserve">4) отсутствие жалоб на действия или бездействия должностных лиц Администрации </w:t>
      </w:r>
      <w:r w:rsidR="00664817" w:rsidRPr="00664817">
        <w:rPr>
          <w:szCs w:val="28"/>
        </w:rPr>
        <w:t>Истоминского сельского поселения</w:t>
      </w:r>
      <w:r w:rsidRPr="00086D89">
        <w:rPr>
          <w:szCs w:val="28"/>
        </w:rPr>
        <w:t xml:space="preserve"> поданных в установленном порядке.</w:t>
      </w:r>
    </w:p>
    <w:p w:rsidR="001724C7" w:rsidRPr="00086D89" w:rsidRDefault="001724C7" w:rsidP="00086D89">
      <w:pPr>
        <w:spacing w:after="27"/>
        <w:ind w:left="633" w:firstLine="0"/>
        <w:rPr>
          <w:szCs w:val="28"/>
        </w:rPr>
      </w:pPr>
      <w:r w:rsidRPr="00086D89">
        <w:rPr>
          <w:szCs w:val="28"/>
        </w:rPr>
        <w:t xml:space="preserve">2.15.4. После получения результата муниципальной услуги, предоставление которой осуществлялось в электронной форме через ЕПГУ или ПГУ ЛО, либо посредством ГБУ </w:t>
      </w:r>
      <w:r w:rsidR="00664817">
        <w:rPr>
          <w:szCs w:val="28"/>
        </w:rPr>
        <w:t>Р</w:t>
      </w:r>
      <w:r w:rsidRPr="00086D89">
        <w:rPr>
          <w:szCs w:val="28"/>
        </w:rPr>
        <w:t>О «МФЦ», заявителю обеспечивается возможность оценки качества оказания услуги.</w:t>
      </w:r>
    </w:p>
    <w:p w:rsidR="001724C7" w:rsidRPr="00086D89" w:rsidRDefault="001724C7" w:rsidP="00086D89">
      <w:pPr>
        <w:spacing w:after="27"/>
        <w:ind w:left="633" w:firstLine="0"/>
        <w:rPr>
          <w:szCs w:val="28"/>
        </w:rPr>
      </w:pPr>
    </w:p>
    <w:p w:rsidR="001724C7" w:rsidRPr="00086D89" w:rsidRDefault="001724C7" w:rsidP="00086D89">
      <w:pPr>
        <w:spacing w:after="27"/>
        <w:ind w:left="633" w:firstLine="0"/>
        <w:rPr>
          <w:szCs w:val="28"/>
        </w:rPr>
      </w:pPr>
      <w:r w:rsidRPr="00086D89">
        <w:rPr>
          <w:szCs w:val="28"/>
        </w:rPr>
        <w:t>2.16. Получение услуг, которые являются необходимыми и обязательными для предоставления муниципальной услуги, не требуется.</w:t>
      </w:r>
    </w:p>
    <w:p w:rsidR="001724C7" w:rsidRPr="00086D89" w:rsidRDefault="001724C7" w:rsidP="00086D89">
      <w:pPr>
        <w:spacing w:after="27"/>
        <w:ind w:left="633" w:firstLine="0"/>
        <w:rPr>
          <w:szCs w:val="28"/>
        </w:rPr>
      </w:pPr>
    </w:p>
    <w:p w:rsidR="001724C7" w:rsidRPr="00086D89" w:rsidRDefault="001724C7" w:rsidP="00086D89">
      <w:pPr>
        <w:spacing w:after="27"/>
        <w:ind w:left="633" w:firstLine="0"/>
        <w:rPr>
          <w:szCs w:val="28"/>
        </w:rPr>
      </w:pPr>
      <w:r w:rsidRPr="00086D89">
        <w:rPr>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724C7" w:rsidRPr="00086D89" w:rsidRDefault="001724C7" w:rsidP="00086D89">
      <w:pPr>
        <w:spacing w:after="27"/>
        <w:ind w:left="633" w:firstLine="0"/>
        <w:rPr>
          <w:szCs w:val="28"/>
        </w:rPr>
      </w:pPr>
      <w:r w:rsidRPr="00086D89">
        <w:rPr>
          <w:szCs w:val="28"/>
        </w:rPr>
        <w:lastRenderedPageBreak/>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1724C7" w:rsidRPr="00086D89" w:rsidRDefault="001724C7" w:rsidP="00086D89">
      <w:pPr>
        <w:spacing w:after="27"/>
        <w:ind w:left="633" w:firstLine="0"/>
        <w:rPr>
          <w:szCs w:val="28"/>
        </w:rPr>
      </w:pPr>
      <w:r w:rsidRPr="00086D89">
        <w:rPr>
          <w:szCs w:val="28"/>
        </w:rPr>
        <w:t xml:space="preserve">2.17.2. Предоставление муниципальной услуги в электронной форме осуществляется при технической реализации услуги посредством ПГУ </w:t>
      </w:r>
      <w:r w:rsidR="00664817">
        <w:rPr>
          <w:szCs w:val="28"/>
        </w:rPr>
        <w:t>Р</w:t>
      </w:r>
      <w:r w:rsidRPr="00086D89">
        <w:rPr>
          <w:szCs w:val="28"/>
        </w:rPr>
        <w:t>О и/или ЕПГУ.</w:t>
      </w:r>
    </w:p>
    <w:p w:rsidR="001724C7" w:rsidRPr="00086D89" w:rsidRDefault="001724C7" w:rsidP="00086D89">
      <w:pPr>
        <w:spacing w:after="27"/>
        <w:ind w:left="633" w:firstLine="0"/>
        <w:rPr>
          <w:szCs w:val="28"/>
        </w:rPr>
      </w:pPr>
      <w:r w:rsidRPr="00086D89">
        <w:rPr>
          <w:szCs w:val="28"/>
        </w:rPr>
        <w:t>2.17.3. Предоставление услуги по экстерриториальному принципу не предусмотрено.</w:t>
      </w:r>
    </w:p>
    <w:p w:rsidR="001724C7" w:rsidRPr="00086D89" w:rsidRDefault="001724C7" w:rsidP="00086D89">
      <w:pPr>
        <w:spacing w:after="27"/>
        <w:ind w:left="633" w:firstLine="0"/>
        <w:rPr>
          <w:szCs w:val="28"/>
        </w:rPr>
      </w:pPr>
    </w:p>
    <w:p w:rsidR="001724C7" w:rsidRPr="00086D89" w:rsidRDefault="001724C7" w:rsidP="00086D89">
      <w:pPr>
        <w:spacing w:after="27"/>
        <w:ind w:left="633" w:firstLine="0"/>
        <w:rPr>
          <w:szCs w:val="28"/>
        </w:rPr>
      </w:pPr>
      <w:r w:rsidRPr="00086D89">
        <w:rPr>
          <w:szCs w:val="28"/>
        </w:rPr>
        <w:t>3. Состав, последовательность и сроки выполнения административных процедур (действий), требования к порядку их выполнения</w:t>
      </w:r>
    </w:p>
    <w:p w:rsidR="001724C7" w:rsidRPr="00086D89" w:rsidRDefault="001724C7" w:rsidP="00086D89">
      <w:pPr>
        <w:spacing w:after="27"/>
        <w:ind w:left="633" w:firstLine="0"/>
        <w:rPr>
          <w:szCs w:val="28"/>
        </w:rPr>
      </w:pPr>
    </w:p>
    <w:p w:rsidR="001724C7" w:rsidRPr="00086D89" w:rsidRDefault="001724C7" w:rsidP="00086D89">
      <w:pPr>
        <w:spacing w:after="27"/>
        <w:ind w:left="633" w:firstLine="0"/>
        <w:rPr>
          <w:szCs w:val="28"/>
        </w:rPr>
      </w:pPr>
      <w:r w:rsidRPr="00086D89">
        <w:rPr>
          <w:szCs w:val="28"/>
        </w:rPr>
        <w:t>3.1. Выдача разрешения на строительство</w:t>
      </w:r>
    </w:p>
    <w:p w:rsidR="001724C7" w:rsidRPr="00086D89" w:rsidRDefault="001724C7" w:rsidP="00086D89">
      <w:pPr>
        <w:spacing w:after="27"/>
        <w:ind w:left="633" w:firstLine="0"/>
        <w:rPr>
          <w:szCs w:val="28"/>
        </w:rPr>
      </w:pPr>
    </w:p>
    <w:p w:rsidR="001724C7" w:rsidRPr="00086D89" w:rsidRDefault="001724C7" w:rsidP="00086D89">
      <w:pPr>
        <w:spacing w:after="27"/>
        <w:ind w:left="633" w:firstLine="0"/>
        <w:rPr>
          <w:szCs w:val="28"/>
        </w:rPr>
      </w:pPr>
      <w:r w:rsidRPr="00086D89">
        <w:rPr>
          <w:szCs w:val="28"/>
        </w:rPr>
        <w:t>Принятие решения о выдаче разрешения на строительство (за исключением случая, указанного в части 111 статьи 51 Градостроительного кодекса Российской Федерации) осуществляется в течение пяти рабочих дней.</w:t>
      </w:r>
    </w:p>
    <w:p w:rsidR="001724C7" w:rsidRPr="00086D89" w:rsidRDefault="001724C7" w:rsidP="00086D89">
      <w:pPr>
        <w:spacing w:after="27"/>
        <w:ind w:left="633" w:firstLine="0"/>
        <w:rPr>
          <w:szCs w:val="28"/>
        </w:rPr>
      </w:pPr>
      <w:r w:rsidRPr="00086D89">
        <w:rPr>
          <w:szCs w:val="28"/>
        </w:rPr>
        <w:t>Принятие решения о выдаче разрешения на строительство в случае, указанном в части 111 статьи 51 Градостроительного кодекса Российской Федерации, осуществляется в течение тридцати календарных дней.</w:t>
      </w:r>
    </w:p>
    <w:p w:rsidR="001724C7" w:rsidRPr="00086D89" w:rsidRDefault="001724C7" w:rsidP="00086D89">
      <w:pPr>
        <w:spacing w:after="27"/>
        <w:ind w:left="633" w:firstLine="0"/>
        <w:rPr>
          <w:szCs w:val="28"/>
        </w:rPr>
      </w:pPr>
      <w:r w:rsidRPr="00086D89">
        <w:rPr>
          <w:szCs w:val="28"/>
        </w:rPr>
        <w:t>Указанные сроки исчисляются с даты регистрации запросов заявителей о предоставлении муниципальной услуги.</w:t>
      </w:r>
    </w:p>
    <w:p w:rsidR="001724C7" w:rsidRPr="00086D89" w:rsidRDefault="001724C7" w:rsidP="00086D89">
      <w:pPr>
        <w:spacing w:after="27"/>
        <w:ind w:left="633" w:firstLine="0"/>
        <w:rPr>
          <w:szCs w:val="28"/>
        </w:rPr>
      </w:pPr>
      <w:r w:rsidRPr="00086D89">
        <w:rPr>
          <w:szCs w:val="28"/>
        </w:rPr>
        <w:t>Предоставление муниципальной услуги включает в себя следующие административные процедуры:</w:t>
      </w:r>
    </w:p>
    <w:p w:rsidR="001724C7" w:rsidRPr="00086D89" w:rsidRDefault="001724C7" w:rsidP="00086D89">
      <w:pPr>
        <w:spacing w:after="27"/>
        <w:ind w:left="633" w:firstLine="0"/>
        <w:rPr>
          <w:szCs w:val="28"/>
        </w:rPr>
      </w:pPr>
      <w:r w:rsidRPr="00086D89">
        <w:rPr>
          <w:szCs w:val="28"/>
        </w:rPr>
        <w:t>а) прием и регистрация заявления о выдаче разрешения на строительство - 1 рабочий день;</w:t>
      </w:r>
    </w:p>
    <w:p w:rsidR="001724C7" w:rsidRPr="00086D89" w:rsidRDefault="001724C7" w:rsidP="00086D89">
      <w:pPr>
        <w:spacing w:after="27"/>
        <w:ind w:left="633" w:firstLine="0"/>
        <w:rPr>
          <w:szCs w:val="28"/>
        </w:rPr>
      </w:pPr>
      <w:r w:rsidRPr="00086D89">
        <w:rPr>
          <w:szCs w:val="28"/>
        </w:rPr>
        <w:t>б) рассмотрение документов о выдаче разрешения на строительство - 3 рабочих дня с даты регистрации заявления, за исключением случая, указанного в части 111 статьи 51 Градостроительного кодекса Российской Федерации, а в случае, указанном в части 111 статьи 51 Градостроительного кодекса Российской Федерации - 25 календарных дней с даты регистрации заявления;</w:t>
      </w:r>
    </w:p>
    <w:p w:rsidR="001724C7" w:rsidRPr="00086D89" w:rsidRDefault="001724C7" w:rsidP="00086D89">
      <w:pPr>
        <w:spacing w:after="27"/>
        <w:ind w:left="633" w:firstLine="0"/>
        <w:rPr>
          <w:szCs w:val="28"/>
        </w:rPr>
      </w:pPr>
      <w:r w:rsidRPr="00086D89">
        <w:rPr>
          <w:szCs w:val="28"/>
        </w:rPr>
        <w:t>в) принятие решения о предоставлении муниципальной услуги или об отказе в предоставлении муниципальной услуги - 5 рабочих дней с даты регистрации заявления, за исключением случая, указанного в части 111 статьи 51 Градостроительного кодекса Российской Федерации, а в случае, указанном в части 111 статьи 51 Градостроительного кодекса Российской Федерации - 30 календарных дней с даты регистрации заявления;</w:t>
      </w:r>
    </w:p>
    <w:p w:rsidR="001724C7" w:rsidRPr="00086D89" w:rsidRDefault="001724C7" w:rsidP="00086D89">
      <w:pPr>
        <w:spacing w:after="27"/>
        <w:ind w:left="633" w:firstLine="0"/>
        <w:rPr>
          <w:szCs w:val="28"/>
        </w:rPr>
      </w:pPr>
      <w:r w:rsidRPr="00086D89">
        <w:rPr>
          <w:szCs w:val="28"/>
        </w:rPr>
        <w:lastRenderedPageBreak/>
        <w:t>г) информирование о результате предоставления муниципальной услуги - 1 день, но не позднее истечения общего срока предоставления муниципальной услуги, указанного в настоящем пункте.</w:t>
      </w:r>
    </w:p>
    <w:p w:rsidR="001724C7" w:rsidRPr="00086D89" w:rsidRDefault="001724C7" w:rsidP="00086D89">
      <w:pPr>
        <w:spacing w:after="27"/>
        <w:ind w:left="633" w:firstLine="0"/>
        <w:rPr>
          <w:szCs w:val="28"/>
        </w:rPr>
      </w:pPr>
      <w:r w:rsidRPr="00086D89">
        <w:rPr>
          <w:szCs w:val="28"/>
        </w:rPr>
        <w:t>3.1.1. Прием и регистрация заявления о выдаче разрешения на строительство.</w:t>
      </w:r>
    </w:p>
    <w:p w:rsidR="001724C7" w:rsidRPr="00086D89" w:rsidRDefault="001724C7" w:rsidP="00086D89">
      <w:pPr>
        <w:spacing w:after="27"/>
        <w:ind w:left="633" w:firstLine="0"/>
        <w:rPr>
          <w:szCs w:val="28"/>
        </w:rPr>
      </w:pPr>
      <w:r w:rsidRPr="00086D89">
        <w:rPr>
          <w:szCs w:val="28"/>
        </w:rPr>
        <w:t xml:space="preserve">1. Основание для начала административной процедуры: поступление в Администрацию </w:t>
      </w:r>
      <w:r w:rsidR="00664817" w:rsidRPr="00664817">
        <w:rPr>
          <w:szCs w:val="28"/>
        </w:rPr>
        <w:t>Истоминского сельского поселения</w:t>
      </w:r>
      <w:r w:rsidRPr="00086D89">
        <w:rPr>
          <w:szCs w:val="28"/>
        </w:rPr>
        <w:t xml:space="preserve"> в ходе личного приема либо через МФЦ, либо через ПГУ </w:t>
      </w:r>
      <w:r w:rsidR="00664817">
        <w:rPr>
          <w:szCs w:val="28"/>
        </w:rPr>
        <w:t>Р</w:t>
      </w:r>
      <w:r w:rsidRPr="00086D89">
        <w:rPr>
          <w:szCs w:val="28"/>
        </w:rPr>
        <w:t xml:space="preserve">О или ЕПГУ заявления и документов, перечисленных в пунктах 2.6.1, 2.6.1.1, 2.6.3.1 настоящего Административного регламента. </w:t>
      </w:r>
    </w:p>
    <w:p w:rsidR="001724C7" w:rsidRPr="00086D89" w:rsidRDefault="001724C7" w:rsidP="00086D89">
      <w:pPr>
        <w:spacing w:after="27"/>
        <w:ind w:left="633" w:firstLine="0"/>
        <w:rPr>
          <w:szCs w:val="28"/>
        </w:rPr>
      </w:pPr>
      <w:r w:rsidRPr="00086D89">
        <w:rPr>
          <w:szCs w:val="28"/>
        </w:rPr>
        <w:t>2. Лицо, ответственное за выполнение административной процедуры: специалист, ответственный за делопроизводство.</w:t>
      </w:r>
    </w:p>
    <w:p w:rsidR="001724C7" w:rsidRPr="00086D89" w:rsidRDefault="001724C7" w:rsidP="00086D89">
      <w:pPr>
        <w:spacing w:after="27"/>
        <w:ind w:left="633" w:firstLine="0"/>
        <w:rPr>
          <w:szCs w:val="28"/>
        </w:rPr>
      </w:pPr>
      <w:r w:rsidRPr="00086D89">
        <w:rPr>
          <w:szCs w:val="28"/>
        </w:rPr>
        <w:t xml:space="preserve">3. Специалист, ответственный за делопроизводство, принимает представленные (направленные) заявителем документы и осуществляет их регистрацию в день их поступления в соответствии с правилами делопроизводства, установленными в Администрацию </w:t>
      </w:r>
      <w:r w:rsidR="00664817" w:rsidRPr="00664817">
        <w:rPr>
          <w:szCs w:val="28"/>
        </w:rPr>
        <w:t>Истоминского сельского поселения</w:t>
      </w:r>
      <w:r w:rsidRPr="00086D89">
        <w:rPr>
          <w:szCs w:val="28"/>
        </w:rPr>
        <w:t xml:space="preserve"> При направлении запроса на предоставление муниципальной услуги посредством ЕПГУ или ПГУ </w:t>
      </w:r>
      <w:r w:rsidR="00664817">
        <w:rPr>
          <w:szCs w:val="28"/>
        </w:rPr>
        <w:t>Р</w:t>
      </w:r>
      <w:r w:rsidRPr="00086D89">
        <w:rPr>
          <w:szCs w:val="28"/>
        </w:rPr>
        <w:t xml:space="preserve">О (при наличии технической возможности) – в день поступления запроса на ЕПГУ или ПГУ </w:t>
      </w:r>
      <w:r w:rsidR="00664817">
        <w:rPr>
          <w:szCs w:val="28"/>
        </w:rPr>
        <w:t>Р</w:t>
      </w:r>
      <w:r w:rsidRPr="00086D89">
        <w:rPr>
          <w:szCs w:val="28"/>
        </w:rPr>
        <w:t>О или на следующий рабочий день (в случае направления документов в нерабочее время, в выходные, праздничные дни).</w:t>
      </w:r>
    </w:p>
    <w:p w:rsidR="001724C7" w:rsidRPr="00086D89" w:rsidRDefault="001724C7" w:rsidP="00086D89">
      <w:pPr>
        <w:spacing w:after="27"/>
        <w:ind w:left="633" w:firstLine="0"/>
        <w:rPr>
          <w:szCs w:val="28"/>
        </w:rPr>
      </w:pPr>
      <w:r w:rsidRPr="00086D89">
        <w:rPr>
          <w:szCs w:val="28"/>
        </w:rPr>
        <w:t xml:space="preserve">4. Результат выполнения административной процедуры: регистрация заявления о предоставлении муниципальной услуги </w:t>
      </w:r>
      <w:r w:rsidR="00664817">
        <w:rPr>
          <w:szCs w:val="28"/>
        </w:rPr>
        <w:t>и прилагаемых к нему документов.</w:t>
      </w:r>
      <w:r w:rsidRPr="00086D89">
        <w:rPr>
          <w:szCs w:val="28"/>
        </w:rPr>
        <w:t xml:space="preserve"> 3.1.2. Рассмотрение документов о выдаче разрешения на строительство.</w:t>
      </w:r>
    </w:p>
    <w:p w:rsidR="001724C7" w:rsidRPr="00086D89" w:rsidRDefault="001724C7" w:rsidP="00086D89">
      <w:pPr>
        <w:spacing w:after="27"/>
        <w:ind w:left="633" w:firstLine="0"/>
        <w:rPr>
          <w:szCs w:val="28"/>
        </w:rPr>
      </w:pPr>
      <w:r w:rsidRPr="00086D89">
        <w:rPr>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1724C7" w:rsidRPr="00086D89" w:rsidRDefault="001724C7" w:rsidP="00086D89">
      <w:pPr>
        <w:spacing w:after="27"/>
        <w:ind w:left="633" w:firstLine="0"/>
        <w:rPr>
          <w:szCs w:val="28"/>
        </w:rPr>
      </w:pPr>
      <w:r w:rsidRPr="00086D89">
        <w:rPr>
          <w:szCs w:val="28"/>
        </w:rPr>
        <w:t>2. Содержание административного действия, продолжительность и(или) максимальный срок его выполнения:</w:t>
      </w:r>
    </w:p>
    <w:p w:rsidR="001724C7" w:rsidRPr="00086D89" w:rsidRDefault="001724C7" w:rsidP="00086D89">
      <w:pPr>
        <w:spacing w:after="27"/>
        <w:ind w:left="633" w:firstLine="0"/>
        <w:rPr>
          <w:szCs w:val="28"/>
        </w:rPr>
      </w:pPr>
      <w:r w:rsidRPr="00086D89">
        <w:rPr>
          <w:szCs w:val="28"/>
        </w:rPr>
        <w:t>а) проверка наличия представленных (направленных) заявителем документов и 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строительство, о предоставлении указанных документов (их копий или сведений, содержащихся в них), в случае, если заявитель не представил такие документы;</w:t>
      </w:r>
    </w:p>
    <w:p w:rsidR="001724C7" w:rsidRPr="00086D89" w:rsidRDefault="001724C7" w:rsidP="00086D89">
      <w:pPr>
        <w:spacing w:after="27"/>
        <w:ind w:left="633" w:firstLine="0"/>
        <w:rPr>
          <w:szCs w:val="28"/>
        </w:rPr>
      </w:pPr>
      <w:r w:rsidRPr="00086D89">
        <w:rPr>
          <w:szCs w:val="28"/>
        </w:rPr>
        <w:t xml:space="preserve">б) направление раздела "архитектурные решения" проектной документации объекта капитального строительства в орган исполнительной власти </w:t>
      </w:r>
      <w:r w:rsidR="00B84E01">
        <w:rPr>
          <w:szCs w:val="28"/>
        </w:rPr>
        <w:t>Ростов</w:t>
      </w:r>
      <w:r w:rsidRPr="00086D89">
        <w:rPr>
          <w:szCs w:val="28"/>
        </w:rPr>
        <w:t xml:space="preserve">ской области, уполномоченный в области охраны объектов культурного наследия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 к заявлению не приложено </w:t>
      </w:r>
      <w:r w:rsidRPr="00086D89">
        <w:rPr>
          <w:szCs w:val="28"/>
        </w:rPr>
        <w:lastRenderedPageBreak/>
        <w:t xml:space="preserve">заключение указанного органа исполнительной власти </w:t>
      </w:r>
      <w:r w:rsidR="00B84E01">
        <w:rPr>
          <w:szCs w:val="28"/>
        </w:rPr>
        <w:t>Ростов</w:t>
      </w:r>
      <w:r w:rsidRPr="00086D89">
        <w:rPr>
          <w:szCs w:val="28"/>
        </w:rPr>
        <w:t>ской области о 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выполняется в течение 2 рабочих дней с даты регистрации заявления;</w:t>
      </w:r>
    </w:p>
    <w:p w:rsidR="001724C7" w:rsidRPr="00086D89" w:rsidRDefault="001724C7" w:rsidP="00086D89">
      <w:pPr>
        <w:spacing w:after="27"/>
        <w:ind w:left="633" w:firstLine="0"/>
        <w:rPr>
          <w:szCs w:val="28"/>
        </w:rPr>
      </w:pPr>
      <w:r w:rsidRPr="00086D89">
        <w:rPr>
          <w:szCs w:val="28"/>
        </w:rPr>
        <w:t xml:space="preserve">в) проверка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целях принятия решения о выдаче разрешения на строительство объекта капитального строительства, не являющегося линейным объектом, на смежных земельных участках не учитываются установленные правилами землепользования и застройки минимальные отступы от общих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При этом предоставление заявителем разрешения на отклонение от предельных параметров разрешенного строительства, реконструкции не требуется. В случае если для получения разрешения на строительство заявителем представлен градостроительный план земельного участка, единый в отношении всех смежных земельных участков, при проведении предусмотренной настоящим подпунктом проверки подлежат учету ограничения, установленные в соответствии с земельным и иным законодательством Российской Федерации в отношении всех смежных земельных участков, на которых планируется </w:t>
      </w:r>
      <w:r w:rsidRPr="00086D89">
        <w:rPr>
          <w:szCs w:val="28"/>
        </w:rPr>
        <w:lastRenderedPageBreak/>
        <w:t>строительство. Соответствие проектной документации требованиям максимального процента застройки в границах смежных земельных участков определяется исходя из суммарной площади всех смежных земельных участков, на которых планируются строительство, реконструкция объекта капитального строительства, не являющегося линейным объектом);</w:t>
      </w:r>
    </w:p>
    <w:p w:rsidR="001724C7" w:rsidRPr="00086D89" w:rsidRDefault="001724C7" w:rsidP="00086D89">
      <w:pPr>
        <w:spacing w:after="27"/>
        <w:ind w:left="633" w:firstLine="0"/>
        <w:rPr>
          <w:szCs w:val="28"/>
        </w:rPr>
      </w:pPr>
      <w:r w:rsidRPr="00086D89">
        <w:rPr>
          <w:szCs w:val="28"/>
        </w:rPr>
        <w:t>г) проверка соответствия проектной документации требованиям, установленным в разрешении на отклонение от предельных параметров разрешенного строительства, реконструкции в случае выдачи лицу разрешения на отклонение от предельных параметров разрешенного строительства, реконструкции, выполняется в течение трех рабочих дней с даты регистрации заявления;</w:t>
      </w:r>
    </w:p>
    <w:p w:rsidR="001724C7" w:rsidRPr="00086D89" w:rsidRDefault="001724C7" w:rsidP="00086D89">
      <w:pPr>
        <w:spacing w:after="27"/>
        <w:ind w:left="633" w:firstLine="0"/>
        <w:rPr>
          <w:szCs w:val="28"/>
        </w:rPr>
      </w:pPr>
      <w:r w:rsidRPr="00086D89">
        <w:rPr>
          <w:szCs w:val="28"/>
        </w:rPr>
        <w:t xml:space="preserve">д) проверка соответствия проектной документации требованиям градостроительного плана земельного участка, красным линиям,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при подаче заявления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органа исполнительной власти </w:t>
      </w:r>
      <w:r w:rsidR="00B84E01">
        <w:rPr>
          <w:szCs w:val="28"/>
        </w:rPr>
        <w:t>Ростов</w:t>
      </w:r>
      <w:r w:rsidRPr="00086D89">
        <w:rPr>
          <w:szCs w:val="28"/>
        </w:rPr>
        <w:t xml:space="preserve">ской области, уполномоченного в области охраны объектов культурного наследия, о 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выполняется в течение двадцати пяти дней с даты регистрации заявления. </w:t>
      </w:r>
    </w:p>
    <w:p w:rsidR="001724C7" w:rsidRPr="00086D89" w:rsidRDefault="001724C7" w:rsidP="00086D89">
      <w:pPr>
        <w:spacing w:after="27"/>
        <w:ind w:left="633" w:firstLine="0"/>
        <w:rPr>
          <w:szCs w:val="28"/>
        </w:rPr>
      </w:pPr>
      <w:r w:rsidRPr="00086D89">
        <w:rPr>
          <w:szCs w:val="28"/>
        </w:rPr>
        <w:t>3. Лицо, ответственное за выполнение административной процедуры: должностное лицо отдела.</w:t>
      </w:r>
    </w:p>
    <w:p w:rsidR="001724C7" w:rsidRPr="00086D89" w:rsidRDefault="001724C7" w:rsidP="00086D89">
      <w:pPr>
        <w:spacing w:after="27"/>
        <w:ind w:left="633" w:firstLine="0"/>
        <w:rPr>
          <w:szCs w:val="28"/>
        </w:rPr>
      </w:pPr>
      <w:r w:rsidRPr="00086D89">
        <w:rPr>
          <w:szCs w:val="28"/>
        </w:rPr>
        <w:t>4. Критерии принятия решения о направлении межведомственного запроса в государственные органы, органы местного самоуправления:</w:t>
      </w:r>
    </w:p>
    <w:p w:rsidR="001724C7" w:rsidRPr="00086D89" w:rsidRDefault="001724C7" w:rsidP="00086D89">
      <w:pPr>
        <w:spacing w:after="27"/>
        <w:ind w:left="633" w:firstLine="0"/>
        <w:rPr>
          <w:szCs w:val="28"/>
        </w:rPr>
      </w:pPr>
      <w:r w:rsidRPr="00086D89">
        <w:rPr>
          <w:szCs w:val="28"/>
        </w:rPr>
        <w:t>а) отсутствие документов, представленных (направленных) заявителем, документов, указанных в пункте 2.7.1 настоящего Административного регламента.</w:t>
      </w:r>
    </w:p>
    <w:p w:rsidR="001724C7" w:rsidRPr="00086D89" w:rsidRDefault="001724C7" w:rsidP="00086D89">
      <w:pPr>
        <w:spacing w:after="27"/>
        <w:ind w:left="633" w:firstLine="0"/>
        <w:rPr>
          <w:szCs w:val="28"/>
        </w:rPr>
      </w:pPr>
      <w:r w:rsidRPr="00086D89">
        <w:rPr>
          <w:szCs w:val="28"/>
        </w:rPr>
        <w:lastRenderedPageBreak/>
        <w:t>5. Результат выполнения административной процедуры: подготовка разрешения на строительство или проекта решения об отказе в выдаче разрешения на строительство.</w:t>
      </w:r>
    </w:p>
    <w:p w:rsidR="001724C7" w:rsidRPr="00086D89" w:rsidRDefault="001724C7" w:rsidP="00086D89">
      <w:pPr>
        <w:spacing w:after="27"/>
        <w:ind w:left="633" w:firstLine="0"/>
        <w:rPr>
          <w:szCs w:val="28"/>
        </w:rPr>
      </w:pPr>
      <w:r w:rsidRPr="00086D89">
        <w:rPr>
          <w:szCs w:val="28"/>
        </w:rPr>
        <w:t>3.1.3. Принятие решения о предоставлении муниципальной услуги или об отказе в предоставлении муниципальной услуги.</w:t>
      </w:r>
    </w:p>
    <w:p w:rsidR="001724C7" w:rsidRPr="00086D89" w:rsidRDefault="001724C7" w:rsidP="00086D89">
      <w:pPr>
        <w:spacing w:after="27"/>
        <w:ind w:left="633" w:firstLine="0"/>
        <w:rPr>
          <w:szCs w:val="28"/>
        </w:rPr>
      </w:pPr>
      <w:r w:rsidRPr="00086D89">
        <w:rPr>
          <w:szCs w:val="28"/>
        </w:rPr>
        <w:t>1. Основание для начала административной процедуры: представление должностным лицом отдела,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1724C7" w:rsidRPr="00086D89" w:rsidRDefault="001724C7" w:rsidP="00086D89">
      <w:pPr>
        <w:spacing w:after="27"/>
        <w:ind w:left="633" w:firstLine="0"/>
        <w:rPr>
          <w:szCs w:val="28"/>
        </w:rPr>
      </w:pPr>
      <w:r w:rsidRPr="00086D89">
        <w:rPr>
          <w:szCs w:val="28"/>
        </w:rPr>
        <w:t>2. Содержание административного действия: рассмотрение проекта решения, а также заявления и представленных документов должностным лицом, ответственным за принятие и подписание решения о предоставлении муниципальной услуги или об отказе в предоставлении муниципальной услуги.</w:t>
      </w:r>
    </w:p>
    <w:p w:rsidR="001724C7" w:rsidRPr="00086D89" w:rsidRDefault="001724C7" w:rsidP="00086D89">
      <w:pPr>
        <w:spacing w:after="27"/>
        <w:ind w:left="633" w:firstLine="0"/>
        <w:rPr>
          <w:szCs w:val="28"/>
        </w:rPr>
      </w:pPr>
      <w:r w:rsidRPr="00086D89">
        <w:rPr>
          <w:szCs w:val="28"/>
        </w:rPr>
        <w:t>Продолжительность и(или) максимальный срок выполнения административного действия:</w:t>
      </w:r>
    </w:p>
    <w:p w:rsidR="001724C7" w:rsidRPr="00086D89" w:rsidRDefault="001724C7" w:rsidP="00086D89">
      <w:pPr>
        <w:spacing w:after="27"/>
        <w:ind w:left="633" w:firstLine="0"/>
        <w:rPr>
          <w:szCs w:val="28"/>
        </w:rPr>
      </w:pPr>
      <w:r w:rsidRPr="00086D89">
        <w:rPr>
          <w:szCs w:val="28"/>
        </w:rPr>
        <w:t>а) в отношении объектов капитального строительства, строительство или реконструкция которых осуществляются вне границ территории исторического поселения федерального или регионального значения - 1 рабочий день со дня завершения предшествующей административной процедуры;</w:t>
      </w:r>
    </w:p>
    <w:p w:rsidR="001724C7" w:rsidRPr="00086D89" w:rsidRDefault="001724C7" w:rsidP="00086D89">
      <w:pPr>
        <w:spacing w:after="27"/>
        <w:ind w:left="633" w:firstLine="0"/>
        <w:rPr>
          <w:szCs w:val="28"/>
        </w:rPr>
      </w:pPr>
      <w:r w:rsidRPr="00086D89">
        <w:rPr>
          <w:szCs w:val="28"/>
        </w:rPr>
        <w:t xml:space="preserve">б) в отношении объектов капитального строительства, которые не являются линейными объектами и строительство или реконструкция которых планируются в границах территории исторического поселения федерального или регионального значения, если к заявлению не приложено заключение органа исполнительной власти </w:t>
      </w:r>
      <w:r w:rsidR="00B84E01">
        <w:rPr>
          <w:szCs w:val="28"/>
        </w:rPr>
        <w:t>Ростов</w:t>
      </w:r>
      <w:r w:rsidRPr="00086D89">
        <w:rPr>
          <w:szCs w:val="28"/>
        </w:rPr>
        <w:t>ской области, уполномоченного в области охраны объектов культурного наследия, о 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не содержится указания на типовое архитектурное решение, в соответствии с которым планируется строительство или реконструкция объекта капитального строительства, - 1 рабочий день со дня завершения предшествующей административной процедуры.</w:t>
      </w:r>
    </w:p>
    <w:p w:rsidR="001724C7" w:rsidRPr="00086D89" w:rsidRDefault="001724C7" w:rsidP="00086D89">
      <w:pPr>
        <w:spacing w:after="27"/>
        <w:ind w:left="633" w:firstLine="0"/>
        <w:rPr>
          <w:szCs w:val="28"/>
        </w:rPr>
      </w:pPr>
      <w:r w:rsidRPr="00086D89">
        <w:rPr>
          <w:szCs w:val="28"/>
        </w:rPr>
        <w:t xml:space="preserve">3. Лицо, ответственное за выполнение административной процедуры: Глава Администрации </w:t>
      </w:r>
      <w:r w:rsidR="00664817" w:rsidRPr="00664817">
        <w:rPr>
          <w:szCs w:val="28"/>
        </w:rPr>
        <w:t xml:space="preserve">Истоминского сельского поселения </w:t>
      </w:r>
      <w:r w:rsidRPr="00086D89">
        <w:rPr>
          <w:szCs w:val="28"/>
        </w:rPr>
        <w:t xml:space="preserve">или иное должностное лицо Администрации </w:t>
      </w:r>
      <w:r w:rsidR="00664817" w:rsidRPr="00664817">
        <w:rPr>
          <w:szCs w:val="28"/>
        </w:rPr>
        <w:t>Истоминского сельского поселения</w:t>
      </w:r>
      <w:r w:rsidRPr="00086D89">
        <w:rPr>
          <w:szCs w:val="28"/>
        </w:rPr>
        <w:t xml:space="preserve">, уполномоченное распоряжением Администрации </w:t>
      </w:r>
      <w:r w:rsidR="00664817" w:rsidRPr="00664817">
        <w:rPr>
          <w:szCs w:val="28"/>
        </w:rPr>
        <w:t>Истоминского сельского поселения</w:t>
      </w:r>
      <w:r w:rsidRPr="00086D89">
        <w:rPr>
          <w:szCs w:val="28"/>
        </w:rPr>
        <w:t xml:space="preserve"> на подписание разрешений на строительство (далее - Уполномоченное лицо).</w:t>
      </w:r>
    </w:p>
    <w:p w:rsidR="001724C7" w:rsidRPr="00086D89" w:rsidRDefault="001724C7" w:rsidP="00086D89">
      <w:pPr>
        <w:spacing w:after="27"/>
        <w:ind w:left="633" w:firstLine="0"/>
        <w:rPr>
          <w:szCs w:val="28"/>
        </w:rPr>
      </w:pPr>
      <w:r w:rsidRPr="00086D89">
        <w:rPr>
          <w:szCs w:val="28"/>
        </w:rPr>
        <w:lastRenderedPageBreak/>
        <w:t>4. Критерии принятия решения:</w:t>
      </w:r>
    </w:p>
    <w:p w:rsidR="001724C7" w:rsidRPr="00086D89" w:rsidRDefault="001724C7" w:rsidP="00086D89">
      <w:pPr>
        <w:spacing w:after="27"/>
        <w:ind w:left="633" w:firstLine="0"/>
        <w:rPr>
          <w:szCs w:val="28"/>
        </w:rPr>
      </w:pPr>
      <w:r w:rsidRPr="00086D89">
        <w:rPr>
          <w:szCs w:val="28"/>
        </w:rPr>
        <w:t>4.1. О подготовке и подписании разрешения на строительство - наличие всех документов, предусмотренных пунктами 2.6.1, 2.6.1.1 настоящего Административного регламента, и соответствие проектной документации или схемы планировочной организации земельного участка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 требованиям проекта планировки территории и проекта межевания территории, а также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1724C7" w:rsidRPr="00086D89" w:rsidRDefault="001724C7" w:rsidP="00086D89">
      <w:pPr>
        <w:spacing w:after="27"/>
        <w:ind w:left="633" w:firstLine="0"/>
        <w:rPr>
          <w:szCs w:val="28"/>
        </w:rPr>
      </w:pPr>
      <w:r w:rsidRPr="00086D89">
        <w:rPr>
          <w:szCs w:val="28"/>
        </w:rPr>
        <w:t>4.2. О подготовке и подписании решения об отказе в выдаче разрешения на строительство:</w:t>
      </w:r>
    </w:p>
    <w:p w:rsidR="001724C7" w:rsidRPr="00086D89" w:rsidRDefault="001724C7" w:rsidP="00086D89">
      <w:pPr>
        <w:spacing w:after="27"/>
        <w:ind w:left="633" w:firstLine="0"/>
        <w:rPr>
          <w:szCs w:val="28"/>
        </w:rPr>
      </w:pPr>
      <w:r w:rsidRPr="00086D89">
        <w:rPr>
          <w:szCs w:val="28"/>
        </w:rPr>
        <w:t>а) отсутствие одного или нескольких документов, предусмотренных пунктами 2.6.1, 2.6.1.1 настоящего Административного регламента, или несоответствие проектной документации или схемы планировочной организации земельного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 требованиям проекта планировки территории и проекта межевания территории, а также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(отказ в выдаче разрешения на строительство объекта капитального строительства, не являющегося линейным объектом, на смежных земельных участках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p>
    <w:p w:rsidR="001724C7" w:rsidRPr="00086D89" w:rsidRDefault="001724C7" w:rsidP="00086D89">
      <w:pPr>
        <w:spacing w:after="27"/>
        <w:ind w:left="633" w:firstLine="0"/>
        <w:rPr>
          <w:szCs w:val="28"/>
        </w:rPr>
      </w:pPr>
      <w:r w:rsidRPr="00086D89">
        <w:rPr>
          <w:szCs w:val="28"/>
        </w:rPr>
        <w:t xml:space="preserve">б) в случае, предусмотренном частью 111 статьи 51 Градостроительного кодекса Российской Федерации, - также наличие заключения органа исполнительной власти </w:t>
      </w:r>
      <w:r w:rsidR="00B84E01">
        <w:rPr>
          <w:szCs w:val="28"/>
        </w:rPr>
        <w:t>Ростов</w:t>
      </w:r>
      <w:r w:rsidRPr="00086D89">
        <w:rPr>
          <w:szCs w:val="28"/>
        </w:rPr>
        <w:t xml:space="preserve">ской области, уполномоченного в области охраны объектов </w:t>
      </w:r>
      <w:r w:rsidRPr="00086D89">
        <w:rPr>
          <w:szCs w:val="28"/>
        </w:rPr>
        <w:lastRenderedPageBreak/>
        <w:t>культурного наследия, о несоответствии раздела проектной документации объекта капитального строительства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1724C7" w:rsidRPr="00086D89" w:rsidRDefault="001724C7" w:rsidP="00086D89">
      <w:pPr>
        <w:spacing w:after="27"/>
        <w:ind w:left="633" w:firstLine="0"/>
        <w:rPr>
          <w:szCs w:val="28"/>
        </w:rPr>
      </w:pPr>
      <w:r w:rsidRPr="00086D89">
        <w:rPr>
          <w:szCs w:val="28"/>
        </w:rPr>
        <w:t>5. Результат выполнения административной процедуры:</w:t>
      </w:r>
    </w:p>
    <w:p w:rsidR="001724C7" w:rsidRPr="00086D89" w:rsidRDefault="001724C7" w:rsidP="00086D89">
      <w:pPr>
        <w:spacing w:after="27"/>
        <w:ind w:left="633" w:firstLine="0"/>
        <w:rPr>
          <w:szCs w:val="28"/>
        </w:rPr>
      </w:pPr>
      <w:r w:rsidRPr="00086D89">
        <w:rPr>
          <w:szCs w:val="28"/>
        </w:rPr>
        <w:t>а) выдача разрешения на строительство;</w:t>
      </w:r>
    </w:p>
    <w:p w:rsidR="001724C7" w:rsidRPr="00086D89" w:rsidRDefault="001724C7" w:rsidP="00086D89">
      <w:pPr>
        <w:spacing w:after="27"/>
        <w:ind w:left="633" w:firstLine="0"/>
        <w:rPr>
          <w:szCs w:val="28"/>
        </w:rPr>
      </w:pPr>
      <w:r w:rsidRPr="00086D89">
        <w:rPr>
          <w:szCs w:val="28"/>
        </w:rPr>
        <w:t>б) принятие решения об отказе в выдаче разрешения на строительство.</w:t>
      </w:r>
    </w:p>
    <w:p w:rsidR="001724C7" w:rsidRPr="00086D89" w:rsidRDefault="001724C7" w:rsidP="00086D89">
      <w:pPr>
        <w:spacing w:after="27"/>
        <w:ind w:left="633" w:firstLine="0"/>
        <w:rPr>
          <w:szCs w:val="28"/>
        </w:rPr>
      </w:pPr>
      <w:r w:rsidRPr="00086D89">
        <w:rPr>
          <w:szCs w:val="28"/>
        </w:rPr>
        <w:t>3.1.4. Информирование о результате предоставления муниципальной услуги.</w:t>
      </w:r>
    </w:p>
    <w:p w:rsidR="001724C7" w:rsidRPr="00086D89" w:rsidRDefault="001724C7" w:rsidP="00086D89">
      <w:pPr>
        <w:spacing w:after="27"/>
        <w:ind w:left="633" w:firstLine="0"/>
        <w:rPr>
          <w:szCs w:val="28"/>
        </w:rPr>
      </w:pPr>
      <w:r w:rsidRPr="00086D89">
        <w:rPr>
          <w:szCs w:val="28"/>
        </w:rPr>
        <w:t>1. Основание для начала административной процедуры: подписанное разрешение на строительство или решение об отказе в выдаче разрешения на строительство, являющееся результатом предоставления муниципальной услуги.</w:t>
      </w:r>
    </w:p>
    <w:p w:rsidR="001724C7" w:rsidRPr="00086D89" w:rsidRDefault="001724C7" w:rsidP="00086D89">
      <w:pPr>
        <w:spacing w:after="27"/>
        <w:ind w:left="633" w:firstLine="0"/>
        <w:rPr>
          <w:szCs w:val="28"/>
        </w:rPr>
      </w:pPr>
      <w:r w:rsidRPr="00086D89">
        <w:rPr>
          <w:szCs w:val="28"/>
        </w:rPr>
        <w:t>2. Содержание административного действия, продолжительность и(или) максимальный срок его выполнения.</w:t>
      </w:r>
    </w:p>
    <w:p w:rsidR="001724C7" w:rsidRPr="00086D89" w:rsidRDefault="001724C7" w:rsidP="00086D89">
      <w:pPr>
        <w:spacing w:after="27"/>
        <w:ind w:left="633" w:firstLine="0"/>
        <w:rPr>
          <w:szCs w:val="28"/>
        </w:rPr>
      </w:pPr>
      <w:r w:rsidRPr="00086D89">
        <w:rPr>
          <w:szCs w:val="28"/>
        </w:rPr>
        <w:t xml:space="preserve">2.1. Разрешение на строительство оформляется в двух экземплярах, один из которых выдается заявителю, второй хранится в Администрации </w:t>
      </w:r>
      <w:r w:rsidR="00664817" w:rsidRPr="00664817">
        <w:rPr>
          <w:szCs w:val="28"/>
        </w:rPr>
        <w:t xml:space="preserve">Истоминского сельского поселения </w:t>
      </w:r>
      <w:r w:rsidRPr="00086D89">
        <w:rPr>
          <w:szCs w:val="28"/>
        </w:rPr>
        <w:t xml:space="preserve">Выдача разрешения на строительство фиксируется должностным лицом отдела путем внесения сведений о выданном разрешении на строительство в день его подписания Главой Администрации </w:t>
      </w:r>
      <w:r w:rsidR="00664817" w:rsidRPr="00664817">
        <w:rPr>
          <w:szCs w:val="28"/>
        </w:rPr>
        <w:t xml:space="preserve">Истоминского сельского поселения </w:t>
      </w:r>
      <w:r w:rsidRPr="00086D89">
        <w:rPr>
          <w:szCs w:val="28"/>
        </w:rPr>
        <w:t xml:space="preserve">(Уполномоченным лицом) в журнал регистрации разрешений на строительство, который ведется в электронной форме по форме согласно Приложению 8 к настоящему Административному регламенту (далее - журнал регистрации), и в электронную базу выданных разрешений на строительство. Специалист делопроизводства Администрации </w:t>
      </w:r>
      <w:r w:rsidR="00664817" w:rsidRPr="00664817">
        <w:rPr>
          <w:szCs w:val="28"/>
        </w:rPr>
        <w:t xml:space="preserve">Истоминского сельского поселения </w:t>
      </w:r>
      <w:r w:rsidRPr="00086D89">
        <w:rPr>
          <w:szCs w:val="28"/>
        </w:rPr>
        <w:t>уведомляет заявителя о принятом решении с помощью указанных в заявлении средств связи в течение 1 рабочего дня с даты окончания предшествующей административной процедуры, но не позднее истечения общего срока предоставления муниципальной услуги.</w:t>
      </w:r>
    </w:p>
    <w:p w:rsidR="001724C7" w:rsidRPr="00086D89" w:rsidRDefault="001724C7" w:rsidP="00086D89">
      <w:pPr>
        <w:spacing w:after="27"/>
        <w:ind w:left="633" w:firstLine="0"/>
        <w:rPr>
          <w:szCs w:val="28"/>
        </w:rPr>
      </w:pPr>
      <w:r w:rsidRPr="00086D89">
        <w:rPr>
          <w:szCs w:val="28"/>
        </w:rPr>
        <w:t xml:space="preserve">2.2. В течение пяти рабочих дней со дня подписания разрешения на строительство информация о его выдаче размещается на официальном сайте Администрации </w:t>
      </w:r>
      <w:r w:rsidR="00664817" w:rsidRPr="00664817">
        <w:rPr>
          <w:szCs w:val="28"/>
        </w:rPr>
        <w:t>Истоминского сельского поселения</w:t>
      </w:r>
      <w:r w:rsidRPr="00086D89">
        <w:rPr>
          <w:szCs w:val="28"/>
        </w:rPr>
        <w:t xml:space="preserve"> в информационно-телекоммуникационной сети «Интернет».</w:t>
      </w:r>
    </w:p>
    <w:p w:rsidR="001724C7" w:rsidRPr="00086D89" w:rsidRDefault="001724C7" w:rsidP="00086D89">
      <w:pPr>
        <w:spacing w:after="27"/>
        <w:ind w:left="633" w:firstLine="0"/>
        <w:rPr>
          <w:szCs w:val="28"/>
        </w:rPr>
      </w:pPr>
      <w:r w:rsidRPr="00086D89">
        <w:rPr>
          <w:szCs w:val="28"/>
        </w:rPr>
        <w:t xml:space="preserve">2.3. Документы, представленные (направленные) заявителем для предоставления муниципальной услуги в электронной форме, хранятся в Администрации </w:t>
      </w:r>
      <w:r w:rsidR="005B5EED" w:rsidRPr="005B5EED">
        <w:rPr>
          <w:szCs w:val="28"/>
        </w:rPr>
        <w:t>Истоминского сельского поселения</w:t>
      </w:r>
      <w:r w:rsidRPr="00086D89">
        <w:rPr>
          <w:szCs w:val="28"/>
        </w:rPr>
        <w:t xml:space="preserve">, в том числе, если по результатам их рассмотрения вынесено решение об отказе в предоставлении муниципальной услуги. Документы, представленные (направленные) </w:t>
      </w:r>
      <w:r w:rsidRPr="00086D89">
        <w:rPr>
          <w:szCs w:val="28"/>
        </w:rPr>
        <w:lastRenderedPageBreak/>
        <w:t xml:space="preserve">заявителем для предоставления муниципальной услуги на бумажных носителях, подлежат возврату заявителю с сохранением их копий в Администрации </w:t>
      </w:r>
      <w:r w:rsidR="005B5EED" w:rsidRPr="005B5EED">
        <w:rPr>
          <w:szCs w:val="28"/>
        </w:rPr>
        <w:t>Истоминского сельского поселения</w:t>
      </w:r>
      <w:r w:rsidRPr="00086D89">
        <w:rPr>
          <w:szCs w:val="28"/>
        </w:rPr>
        <w:t>.</w:t>
      </w:r>
    </w:p>
    <w:p w:rsidR="001724C7" w:rsidRPr="00086D89" w:rsidRDefault="001724C7" w:rsidP="00086D89">
      <w:pPr>
        <w:spacing w:after="27"/>
        <w:ind w:left="633" w:firstLine="0"/>
        <w:rPr>
          <w:szCs w:val="28"/>
        </w:rPr>
      </w:pPr>
      <w:r w:rsidRPr="00086D89">
        <w:rPr>
          <w:szCs w:val="28"/>
        </w:rPr>
        <w:t xml:space="preserve">3. Специалист делопроизводства Администрации </w:t>
      </w:r>
      <w:r w:rsidR="005B5EED" w:rsidRPr="005B5EED">
        <w:rPr>
          <w:szCs w:val="28"/>
        </w:rPr>
        <w:t>Истоминского сельского поселения</w:t>
      </w:r>
      <w:r w:rsidRPr="00086D89">
        <w:rPr>
          <w:szCs w:val="28"/>
        </w:rPr>
        <w:t>.</w:t>
      </w:r>
    </w:p>
    <w:p w:rsidR="001724C7" w:rsidRPr="00086D89" w:rsidRDefault="001724C7" w:rsidP="00086D89">
      <w:pPr>
        <w:spacing w:after="27"/>
        <w:ind w:left="633" w:firstLine="0"/>
        <w:rPr>
          <w:szCs w:val="28"/>
        </w:rPr>
      </w:pPr>
      <w:r w:rsidRPr="00086D89">
        <w:rPr>
          <w:szCs w:val="28"/>
        </w:rPr>
        <w:t>4. Результат выполнения административной процедуры: информирование заявителя о результате предоставления муниципальной услуги способом, указанным в заявлении.</w:t>
      </w:r>
    </w:p>
    <w:p w:rsidR="001724C7" w:rsidRPr="00086D89" w:rsidRDefault="001724C7" w:rsidP="00086D89">
      <w:pPr>
        <w:spacing w:after="27"/>
        <w:ind w:left="633" w:firstLine="0"/>
        <w:rPr>
          <w:szCs w:val="28"/>
        </w:rPr>
      </w:pPr>
    </w:p>
    <w:p w:rsidR="001724C7" w:rsidRPr="00086D89" w:rsidRDefault="001724C7" w:rsidP="00086D89">
      <w:pPr>
        <w:spacing w:after="27"/>
        <w:ind w:left="633" w:firstLine="0"/>
        <w:rPr>
          <w:szCs w:val="28"/>
        </w:rPr>
      </w:pPr>
      <w:r w:rsidRPr="00086D89">
        <w:rPr>
          <w:szCs w:val="28"/>
        </w:rPr>
        <w:t>3.2. Внесение изменений в разрешение на строительство в связи с внесением изменений в проектную документацию</w:t>
      </w:r>
    </w:p>
    <w:p w:rsidR="001724C7" w:rsidRPr="00086D89" w:rsidRDefault="001724C7" w:rsidP="00086D89">
      <w:pPr>
        <w:spacing w:after="27"/>
        <w:ind w:left="633" w:firstLine="0"/>
        <w:rPr>
          <w:szCs w:val="28"/>
        </w:rPr>
      </w:pPr>
    </w:p>
    <w:p w:rsidR="001724C7" w:rsidRPr="00086D89" w:rsidRDefault="001724C7" w:rsidP="00086D89">
      <w:pPr>
        <w:spacing w:after="27"/>
        <w:ind w:left="633" w:firstLine="0"/>
        <w:rPr>
          <w:szCs w:val="28"/>
        </w:rPr>
      </w:pPr>
      <w:r w:rsidRPr="00086D89">
        <w:rPr>
          <w:szCs w:val="28"/>
        </w:rPr>
        <w:t>Принятие решения о внесении изменений в разрешение на строительство в связи с внесением изменений в проектную документацию осуществляется в течение пяти рабочих дней с даты регистрации запроса заявителя о предоставлении муниципальной услуги.</w:t>
      </w:r>
    </w:p>
    <w:p w:rsidR="001724C7" w:rsidRPr="00086D89" w:rsidRDefault="001724C7" w:rsidP="00086D89">
      <w:pPr>
        <w:spacing w:after="27"/>
        <w:ind w:left="633" w:firstLine="0"/>
        <w:rPr>
          <w:szCs w:val="28"/>
        </w:rPr>
      </w:pPr>
      <w:r w:rsidRPr="00086D89">
        <w:rPr>
          <w:szCs w:val="28"/>
        </w:rPr>
        <w:t>Предоставление муниципальной услуги включает в себя следующие административные процедуры:</w:t>
      </w:r>
    </w:p>
    <w:p w:rsidR="001724C7" w:rsidRPr="00086D89" w:rsidRDefault="001724C7" w:rsidP="00086D89">
      <w:pPr>
        <w:spacing w:after="27"/>
        <w:ind w:left="633" w:firstLine="0"/>
        <w:rPr>
          <w:szCs w:val="28"/>
        </w:rPr>
      </w:pPr>
      <w:r w:rsidRPr="00086D89">
        <w:rPr>
          <w:szCs w:val="28"/>
        </w:rPr>
        <w:t>а) прием и регистрация заявления о внесении изменений в разрешение на строительство в связи с внесением изменений в проектную документацию - 1 рабочий день;</w:t>
      </w:r>
    </w:p>
    <w:p w:rsidR="001724C7" w:rsidRPr="00086D89" w:rsidRDefault="001724C7" w:rsidP="00086D89">
      <w:pPr>
        <w:spacing w:after="27"/>
        <w:ind w:left="633" w:firstLine="0"/>
        <w:rPr>
          <w:szCs w:val="28"/>
        </w:rPr>
      </w:pPr>
      <w:r w:rsidRPr="00086D89">
        <w:rPr>
          <w:szCs w:val="28"/>
        </w:rPr>
        <w:t>б) рассмотрение заявления о внесении изменений в разрешение на строительство в связи с внесением изменений в проектную документацию - 3 рабочих дня с даты регистрации уведомления;</w:t>
      </w:r>
    </w:p>
    <w:p w:rsidR="001724C7" w:rsidRPr="00086D89" w:rsidRDefault="001724C7" w:rsidP="00086D89">
      <w:pPr>
        <w:spacing w:after="27"/>
        <w:ind w:left="633" w:firstLine="0"/>
        <w:rPr>
          <w:szCs w:val="28"/>
        </w:rPr>
      </w:pPr>
      <w:r w:rsidRPr="00086D89">
        <w:rPr>
          <w:szCs w:val="28"/>
        </w:rPr>
        <w:t>в) принятие решения о внесении изменений в разрешение на строительство в связи с внесением изменений в проектную документацию или решения об отказе во внесении изменений в разрешение на строительство в связи внесением изменений в проектную документацию - 5 рабочих дней с даты регистрации заявления;</w:t>
      </w:r>
    </w:p>
    <w:p w:rsidR="001724C7" w:rsidRPr="00086D89" w:rsidRDefault="001724C7" w:rsidP="00086D89">
      <w:pPr>
        <w:spacing w:after="27"/>
        <w:ind w:left="633" w:firstLine="0"/>
        <w:rPr>
          <w:szCs w:val="28"/>
        </w:rPr>
      </w:pPr>
      <w:r w:rsidRPr="00086D89">
        <w:rPr>
          <w:szCs w:val="28"/>
        </w:rPr>
        <w:t>г) информирование о результате предоставления муниципальной услуги – 1 рабочий день, но не позднее истечения общего срока предоставления муниципальной услуги.</w:t>
      </w:r>
    </w:p>
    <w:p w:rsidR="001724C7" w:rsidRPr="00086D89" w:rsidRDefault="001724C7" w:rsidP="00086D89">
      <w:pPr>
        <w:spacing w:after="27"/>
        <w:ind w:left="633" w:firstLine="0"/>
        <w:rPr>
          <w:szCs w:val="28"/>
        </w:rPr>
      </w:pPr>
      <w:r w:rsidRPr="00086D89">
        <w:rPr>
          <w:szCs w:val="28"/>
        </w:rPr>
        <w:t>3.2.1. Прием и регистрация заявления о внесении изменений в разрешение на строительство в связи с внесением изменений в проектную документацию.</w:t>
      </w:r>
    </w:p>
    <w:p w:rsidR="001724C7" w:rsidRPr="00086D89" w:rsidRDefault="001724C7" w:rsidP="00086D89">
      <w:pPr>
        <w:spacing w:after="27"/>
        <w:ind w:left="633" w:firstLine="0"/>
        <w:rPr>
          <w:szCs w:val="28"/>
        </w:rPr>
      </w:pPr>
      <w:r w:rsidRPr="00086D89">
        <w:rPr>
          <w:szCs w:val="28"/>
        </w:rPr>
        <w:t xml:space="preserve">1. Основание для начала административной процедуры: поступление в Администрацию </w:t>
      </w:r>
      <w:r w:rsidR="005B5EED" w:rsidRPr="005B5EED">
        <w:rPr>
          <w:szCs w:val="28"/>
        </w:rPr>
        <w:t>Истоминского сельского поселения</w:t>
      </w:r>
      <w:r w:rsidRPr="00086D89">
        <w:rPr>
          <w:szCs w:val="28"/>
        </w:rPr>
        <w:t xml:space="preserve"> в ходе личного приема либо через МФЦ, либо через ПГУ </w:t>
      </w:r>
      <w:r w:rsidR="005B5EED">
        <w:rPr>
          <w:szCs w:val="28"/>
        </w:rPr>
        <w:t>Р</w:t>
      </w:r>
      <w:r w:rsidRPr="00086D89">
        <w:rPr>
          <w:szCs w:val="28"/>
        </w:rPr>
        <w:t xml:space="preserve">О или ЕПГУ заявления и документов, перечисленных в пунктах 2.6.1, 2.6.3.1 настоящего Административного регламента. </w:t>
      </w:r>
    </w:p>
    <w:p w:rsidR="001724C7" w:rsidRPr="00086D89" w:rsidRDefault="001724C7" w:rsidP="00086D89">
      <w:pPr>
        <w:spacing w:after="27"/>
        <w:ind w:left="633" w:firstLine="0"/>
        <w:rPr>
          <w:szCs w:val="28"/>
        </w:rPr>
      </w:pPr>
      <w:r w:rsidRPr="00086D89">
        <w:rPr>
          <w:szCs w:val="28"/>
        </w:rPr>
        <w:lastRenderedPageBreak/>
        <w:t>2. Лицо, ответственное за выполнение административной процедуры: специалист, ответственный за делопроизводство.</w:t>
      </w:r>
    </w:p>
    <w:p w:rsidR="001724C7" w:rsidRPr="00086D89" w:rsidRDefault="001724C7" w:rsidP="00086D89">
      <w:pPr>
        <w:spacing w:after="27"/>
        <w:ind w:left="633" w:firstLine="0"/>
        <w:rPr>
          <w:szCs w:val="28"/>
        </w:rPr>
      </w:pPr>
      <w:r w:rsidRPr="00086D89">
        <w:rPr>
          <w:szCs w:val="28"/>
        </w:rPr>
        <w:t xml:space="preserve">3. Специалист, ответственный за делопроизводство, принимает представленные (направленные) заявителем документы и осуществляет их регистрацию в день их поступления в соответствии с правилами делопроизводства, установленными в Администрацию </w:t>
      </w:r>
      <w:r w:rsidR="005B5EED" w:rsidRPr="005B5EED">
        <w:rPr>
          <w:szCs w:val="28"/>
        </w:rPr>
        <w:t>Истоминского сельского поселения</w:t>
      </w:r>
      <w:r w:rsidRPr="00086D89">
        <w:rPr>
          <w:szCs w:val="28"/>
        </w:rPr>
        <w:t xml:space="preserve">. При направлении запроса на предоставление муниципальной услуги посредством ЕПГУ или ПГУ ЛО (при наличии технической возможности) – в день поступления запроса на ЕПГУ или ПГУ </w:t>
      </w:r>
      <w:r w:rsidR="005B5EED">
        <w:rPr>
          <w:szCs w:val="28"/>
        </w:rPr>
        <w:t>Р</w:t>
      </w:r>
      <w:r w:rsidRPr="00086D89">
        <w:rPr>
          <w:szCs w:val="28"/>
        </w:rPr>
        <w:t>О или на следующий рабочий день (в случае направления документов в нерабочее время, в выходные, праздничные дни).</w:t>
      </w:r>
    </w:p>
    <w:p w:rsidR="001724C7" w:rsidRPr="00086D89" w:rsidRDefault="001724C7" w:rsidP="00086D89">
      <w:pPr>
        <w:spacing w:after="27"/>
        <w:ind w:left="633" w:firstLine="0"/>
        <w:rPr>
          <w:szCs w:val="28"/>
        </w:rPr>
      </w:pPr>
      <w:r w:rsidRPr="00086D89">
        <w:rPr>
          <w:szCs w:val="28"/>
        </w:rPr>
        <w:t>4. Результат выполнения административной процедуры: регистрация заявления о внесении изменений в разрешение на строительство в связи с внесением изменений в проектную документацию и прилагаемых к нему документов.</w:t>
      </w:r>
    </w:p>
    <w:p w:rsidR="001724C7" w:rsidRPr="00086D89" w:rsidRDefault="001724C7" w:rsidP="00086D89">
      <w:pPr>
        <w:spacing w:after="27"/>
        <w:ind w:left="633" w:firstLine="0"/>
        <w:rPr>
          <w:szCs w:val="28"/>
        </w:rPr>
      </w:pPr>
      <w:r w:rsidRPr="00086D89">
        <w:rPr>
          <w:szCs w:val="28"/>
        </w:rPr>
        <w:t>3.2.2. Рассмотрение заявления о внесении изменений в разрешение на строительство в связи с внесением изменений в проектную документацию.</w:t>
      </w:r>
    </w:p>
    <w:p w:rsidR="001724C7" w:rsidRPr="00086D89" w:rsidRDefault="001724C7" w:rsidP="00086D89">
      <w:pPr>
        <w:spacing w:after="27"/>
        <w:ind w:left="633" w:firstLine="0"/>
        <w:rPr>
          <w:szCs w:val="28"/>
        </w:rPr>
      </w:pPr>
      <w:r w:rsidRPr="00086D89">
        <w:rPr>
          <w:szCs w:val="28"/>
        </w:rPr>
        <w:t>1. Основание для начала административной процедуры: поступление заявления о внесении изменений в разрешение на строительство в связи с внесением изменений в проектную документацию и прилагаемых к нему документов должностному лицу отдела, ответственному за формирование проекта решения.</w:t>
      </w:r>
    </w:p>
    <w:p w:rsidR="001724C7" w:rsidRPr="00086D89" w:rsidRDefault="001724C7" w:rsidP="00086D89">
      <w:pPr>
        <w:spacing w:after="27"/>
        <w:ind w:left="633" w:firstLine="0"/>
        <w:rPr>
          <w:szCs w:val="28"/>
        </w:rPr>
      </w:pPr>
      <w:r w:rsidRPr="00086D89">
        <w:rPr>
          <w:szCs w:val="28"/>
        </w:rPr>
        <w:t>2. Содержание административного действия, продолжительность и(или) максимальный срок его выполнения:</w:t>
      </w:r>
    </w:p>
    <w:p w:rsidR="001724C7" w:rsidRPr="00086D89" w:rsidRDefault="001724C7" w:rsidP="00086D89">
      <w:pPr>
        <w:spacing w:after="27"/>
        <w:ind w:left="633" w:firstLine="0"/>
        <w:rPr>
          <w:szCs w:val="28"/>
        </w:rPr>
      </w:pPr>
      <w:r w:rsidRPr="00086D89">
        <w:rPr>
          <w:szCs w:val="28"/>
        </w:rPr>
        <w:t>а) проверка наличия представленных (направленных) заявителем документов и 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внесения изменений в разрешение на строительство, о предоставлении указанных документов (их копий или сведений, содержащихся в них) в случае, если заявитель не представил такие документы;</w:t>
      </w:r>
    </w:p>
    <w:p w:rsidR="001724C7" w:rsidRPr="00086D89" w:rsidRDefault="001724C7" w:rsidP="00086D89">
      <w:pPr>
        <w:spacing w:after="27"/>
        <w:ind w:left="633" w:firstLine="0"/>
        <w:rPr>
          <w:szCs w:val="28"/>
        </w:rPr>
      </w:pPr>
      <w:r w:rsidRPr="00086D89">
        <w:rPr>
          <w:szCs w:val="28"/>
        </w:rPr>
        <w:t xml:space="preserve">б) направление раздела "архитектурные решения" проектной документации объекта капитального строительства (с учетом внесенных в нее изменений) в орган исполнительной власти </w:t>
      </w:r>
      <w:r w:rsidR="00B84E01">
        <w:rPr>
          <w:szCs w:val="28"/>
        </w:rPr>
        <w:t>Ростов</w:t>
      </w:r>
      <w:r w:rsidRPr="00086D89">
        <w:rPr>
          <w:szCs w:val="28"/>
        </w:rPr>
        <w:t xml:space="preserve">ской области, уполномоченный в области охраны объектов культурного наследия,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 к заявлению о внесении изменений в разрешение на строительство не приложено заключение органа исполнительной власти </w:t>
      </w:r>
      <w:r w:rsidR="00B84E01">
        <w:rPr>
          <w:szCs w:val="28"/>
        </w:rPr>
        <w:t>Ростов</w:t>
      </w:r>
      <w:r w:rsidRPr="00086D89">
        <w:rPr>
          <w:szCs w:val="28"/>
        </w:rPr>
        <w:t xml:space="preserve">ской области, уполномоченного в области охраны объектов культурного наследия, о соответствии раздела "архитектурные решения" проектной документации объекта капитального строительства (с учетом внесенных в нее изменений) </w:t>
      </w:r>
      <w:r w:rsidRPr="00086D89">
        <w:rPr>
          <w:szCs w:val="28"/>
        </w:rPr>
        <w:lastRenderedPageBreak/>
        <w:t>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внесении изменений в разрешение на строительство не содержится указания на типовое архитектурное решение, в соответствии с которым планируется строительство или реконструкция объекта капитального строительства,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выполняется в течение 2 рабочих дней с даты регистрации заявления о внесении изменений в разрешение на строительство в связи с внесением изменений в проектную документацию;</w:t>
      </w:r>
    </w:p>
    <w:p w:rsidR="001724C7" w:rsidRPr="00086D89" w:rsidRDefault="001724C7" w:rsidP="00086D89">
      <w:pPr>
        <w:spacing w:after="27"/>
        <w:ind w:left="633" w:firstLine="0"/>
        <w:rPr>
          <w:szCs w:val="28"/>
        </w:rPr>
      </w:pPr>
      <w:r w:rsidRPr="00086D89">
        <w:rPr>
          <w:szCs w:val="28"/>
        </w:rPr>
        <w:t>в) проверка соответствия проектной документации (с учетом внесенных в нее изменений)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внесения изменений в разрешение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выполняется в течение 3 рабочих дней с даты регистрации заявления о внесении изменений в разрешение на строительство в связи с внесением изменений в проектную документацию;</w:t>
      </w:r>
    </w:p>
    <w:p w:rsidR="001724C7" w:rsidRPr="00086D89" w:rsidRDefault="001724C7" w:rsidP="00086D89">
      <w:pPr>
        <w:spacing w:after="27"/>
        <w:ind w:left="633" w:firstLine="0"/>
        <w:rPr>
          <w:szCs w:val="28"/>
        </w:rPr>
      </w:pPr>
      <w:r w:rsidRPr="00086D89">
        <w:rPr>
          <w:szCs w:val="28"/>
        </w:rPr>
        <w:t>г) проверка соответствия проектной документации (с учетом внесенных в нее изменений) требованиям, установленным в разрешении на отклонение от предельных параметров разрешенного строительства, реконструкции в случае выдачи лицу разрешения на отклонение от предельных параметров разрешенного строительства, реконструкции, выполняется в течение 3 рабочих дней с даты регистрации заявления о внесении изменений в разрешение на строительство в связи с внесением изменений в проектную документацию;</w:t>
      </w:r>
    </w:p>
    <w:p w:rsidR="001724C7" w:rsidRPr="00086D89" w:rsidRDefault="001724C7" w:rsidP="00086D89">
      <w:pPr>
        <w:spacing w:after="27"/>
        <w:ind w:left="633" w:firstLine="0"/>
        <w:rPr>
          <w:szCs w:val="28"/>
        </w:rPr>
      </w:pPr>
      <w:r w:rsidRPr="00086D89">
        <w:rPr>
          <w:szCs w:val="28"/>
        </w:rPr>
        <w:t xml:space="preserve">д) проверка соответствия проектной документации (с учетом внесенных в нее изменений) требованиям градостроительного плана земельного участка, красным линиям, а также требованиям, установленным в разрешении на отклонение от предельных параметров разрешенного строительства, </w:t>
      </w:r>
      <w:r w:rsidRPr="00086D89">
        <w:rPr>
          <w:szCs w:val="28"/>
        </w:rPr>
        <w:lastRenderedPageBreak/>
        <w:t xml:space="preserve">реконструкции в случае выдачи лицу такого разрешения при подаче заявления о внесении изменений в разрешение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внесении изменений в разрешение на строительство не приложено заключение органа исполнительной власти </w:t>
      </w:r>
      <w:r w:rsidR="00B84E01">
        <w:rPr>
          <w:szCs w:val="28"/>
        </w:rPr>
        <w:t>Ростов</w:t>
      </w:r>
      <w:r w:rsidRPr="00086D89">
        <w:rPr>
          <w:szCs w:val="28"/>
        </w:rPr>
        <w:t>ской области, уполномоченного в области охраны объектов культурного наследия, о соответствии раздела "архитектурные решения" проектной документации объекта капитального строительства (с учетом внесенных в нее изменений)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внесении изменений в разрешение на строительство не содержится указания на типовое архитектурное решение, в соответствии с которым планируется строительство или реконструкция объекта капитального строительства, выполняется в течение 3 рабочих дней с даты регистрации заявления о внесении изменений в разрешение на строительство в связи с внесением изменений в проектную документацию.</w:t>
      </w:r>
    </w:p>
    <w:p w:rsidR="001724C7" w:rsidRPr="00086D89" w:rsidRDefault="001724C7" w:rsidP="00086D89">
      <w:pPr>
        <w:spacing w:after="27"/>
        <w:ind w:left="633" w:firstLine="0"/>
        <w:rPr>
          <w:szCs w:val="28"/>
        </w:rPr>
      </w:pPr>
      <w:r w:rsidRPr="00086D89">
        <w:rPr>
          <w:szCs w:val="28"/>
        </w:rPr>
        <w:t>3. Лицо, ответственное за выполнение административной процедуры: должностное лицо отдела.</w:t>
      </w:r>
    </w:p>
    <w:p w:rsidR="001724C7" w:rsidRPr="00086D89" w:rsidRDefault="001724C7" w:rsidP="00086D89">
      <w:pPr>
        <w:spacing w:after="27"/>
        <w:ind w:left="633" w:firstLine="0"/>
        <w:rPr>
          <w:szCs w:val="28"/>
        </w:rPr>
      </w:pPr>
      <w:r w:rsidRPr="00086D89">
        <w:rPr>
          <w:szCs w:val="28"/>
        </w:rPr>
        <w:t>4. Критерием принятия решения о направлении межведомственного запроса в органы государственной власти или органы местного самоуправления о представлении документов, указанных в пункте 2.6.3.1 настоящего Административного регламента, или сведений, содержащихся в них, является непредставление заявителем по собственной инициативе указанных документов вместе с заявлением о внесении изменений в разрешение на строительство в связи с внесением изменений в проектную документацию.</w:t>
      </w:r>
    </w:p>
    <w:p w:rsidR="001724C7" w:rsidRPr="00086D89" w:rsidRDefault="001724C7" w:rsidP="00086D89">
      <w:pPr>
        <w:spacing w:after="27"/>
        <w:ind w:left="633" w:firstLine="0"/>
        <w:rPr>
          <w:szCs w:val="28"/>
        </w:rPr>
      </w:pPr>
      <w:r w:rsidRPr="00086D89">
        <w:rPr>
          <w:szCs w:val="28"/>
        </w:rPr>
        <w:t>5. Результат выполнения административной процедуры: подготовка разрешения на строительство с внесением изменений или проекта решения об отказе во внесении изменений в разрешение на строительство.</w:t>
      </w:r>
    </w:p>
    <w:p w:rsidR="001724C7" w:rsidRPr="00086D89" w:rsidRDefault="001724C7" w:rsidP="00086D89">
      <w:pPr>
        <w:spacing w:after="27"/>
        <w:ind w:left="633" w:firstLine="0"/>
        <w:rPr>
          <w:szCs w:val="28"/>
        </w:rPr>
      </w:pPr>
      <w:r w:rsidRPr="00086D89">
        <w:rPr>
          <w:szCs w:val="28"/>
        </w:rPr>
        <w:t>3.2.3. Принятие решения о внесении изменений в разрешение на строительство в связи с внесением изменений в проектную документацию или решения об отказе во внесении изменений в разрешение на строительство.</w:t>
      </w:r>
    </w:p>
    <w:p w:rsidR="001724C7" w:rsidRPr="00086D89" w:rsidRDefault="001724C7" w:rsidP="00086D89">
      <w:pPr>
        <w:spacing w:after="27"/>
        <w:ind w:left="633" w:firstLine="0"/>
        <w:rPr>
          <w:szCs w:val="28"/>
        </w:rPr>
      </w:pPr>
      <w:r w:rsidRPr="00086D89">
        <w:rPr>
          <w:szCs w:val="28"/>
        </w:rPr>
        <w:t>1. Основание для начала административной процедуры: представление должностным лицом отдела проекта решения должностному лицу, ответственному за принятие и подписание соответствующего решения.</w:t>
      </w:r>
    </w:p>
    <w:p w:rsidR="001724C7" w:rsidRPr="00086D89" w:rsidRDefault="001724C7" w:rsidP="00086D89">
      <w:pPr>
        <w:spacing w:after="27"/>
        <w:ind w:left="633" w:firstLine="0"/>
        <w:rPr>
          <w:szCs w:val="28"/>
        </w:rPr>
      </w:pPr>
      <w:r w:rsidRPr="00086D89">
        <w:rPr>
          <w:szCs w:val="28"/>
        </w:rPr>
        <w:t xml:space="preserve">2. Содержание административного действия, продолжительность и(или) максимальный срок его выполнения: рассмотрение проекта решения, а также </w:t>
      </w:r>
      <w:r w:rsidRPr="00086D89">
        <w:rPr>
          <w:szCs w:val="28"/>
        </w:rPr>
        <w:lastRenderedPageBreak/>
        <w:t>заявления о внесении изменений в разрешение на строительство в связи с внесением изменений в проектную документацию и представленных документов должностным лицом, ответственным за принятие и подписание решения о внесении изменений в разрешение на строительство в связи с внесением изменений в проектную документацию или решения об отказе во внесении изменений в разрешение на строительство в связи с внесением изменений в проектную документацию, выполняется в течение 1 рабочего дня с даты завершения предшествующей административной процедуры.</w:t>
      </w:r>
    </w:p>
    <w:p w:rsidR="001724C7" w:rsidRPr="00086D89" w:rsidRDefault="001724C7" w:rsidP="00086D89">
      <w:pPr>
        <w:spacing w:after="27"/>
        <w:ind w:left="633" w:firstLine="0"/>
        <w:rPr>
          <w:szCs w:val="28"/>
        </w:rPr>
      </w:pPr>
      <w:r w:rsidRPr="00086D89">
        <w:rPr>
          <w:szCs w:val="28"/>
        </w:rPr>
        <w:t>3. Лицо, ответственное за выполнение административной процедуры: Глава Администрации МО ____ (Уполномоченное лицо).</w:t>
      </w:r>
    </w:p>
    <w:p w:rsidR="001724C7" w:rsidRPr="00086D89" w:rsidRDefault="001724C7" w:rsidP="00086D89">
      <w:pPr>
        <w:spacing w:after="27"/>
        <w:ind w:left="633" w:firstLine="0"/>
        <w:rPr>
          <w:szCs w:val="28"/>
        </w:rPr>
      </w:pPr>
      <w:r w:rsidRPr="00086D89">
        <w:rPr>
          <w:szCs w:val="28"/>
        </w:rPr>
        <w:t>4. Критерии принятия решения:</w:t>
      </w:r>
    </w:p>
    <w:p w:rsidR="001724C7" w:rsidRPr="00086D89" w:rsidRDefault="001724C7" w:rsidP="00086D89">
      <w:pPr>
        <w:spacing w:after="27"/>
        <w:ind w:left="633" w:firstLine="0"/>
        <w:rPr>
          <w:szCs w:val="28"/>
        </w:rPr>
      </w:pPr>
      <w:r w:rsidRPr="00086D89">
        <w:rPr>
          <w:szCs w:val="28"/>
        </w:rPr>
        <w:t>4.1. О подготовке и подписании разрешения на строительство с внесенными изменениями - наличие всех документов, предусмотренных пунктами 2.6.1 и 2.6.3.1 настоящего Административного регламента, и соответствие проектной документации (с учетом внесенных в нее изменений) требованиям к строительству, реконструкции объекта капитального строительства, установленным на дату выдачи представленного для внесения изменений градостроительного плана земельного участка, или в случае внесения изменений в разрешение на строительство линейного объекта - требованиям проекта планировки территории и проекта межевания территории, а также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1724C7" w:rsidRPr="00086D89" w:rsidRDefault="001724C7" w:rsidP="00086D89">
      <w:pPr>
        <w:spacing w:after="27"/>
        <w:ind w:left="633" w:firstLine="0"/>
        <w:rPr>
          <w:szCs w:val="28"/>
        </w:rPr>
      </w:pPr>
      <w:r w:rsidRPr="00086D89">
        <w:rPr>
          <w:szCs w:val="28"/>
        </w:rPr>
        <w:t>4.2. О подготовке и подписании решения об отказе во внесении изменений в разрешение на строительство:</w:t>
      </w:r>
    </w:p>
    <w:p w:rsidR="001724C7" w:rsidRPr="00086D89" w:rsidRDefault="001724C7" w:rsidP="00086D89">
      <w:pPr>
        <w:spacing w:after="27"/>
        <w:ind w:left="633" w:firstLine="0"/>
        <w:rPr>
          <w:szCs w:val="28"/>
        </w:rPr>
      </w:pPr>
      <w:r w:rsidRPr="00086D89">
        <w:rPr>
          <w:szCs w:val="28"/>
        </w:rPr>
        <w:t>а) отсутствие одного или нескольких документов, предусмотренных пунктами 2.6.1, 2.6.3.1 настоящего Административного регламента;</w:t>
      </w:r>
    </w:p>
    <w:p w:rsidR="001724C7" w:rsidRPr="00086D89" w:rsidRDefault="001724C7" w:rsidP="00086D89">
      <w:pPr>
        <w:spacing w:after="27"/>
        <w:ind w:left="633" w:firstLine="0"/>
        <w:rPr>
          <w:szCs w:val="28"/>
        </w:rPr>
      </w:pPr>
      <w:r w:rsidRPr="00086D89">
        <w:rPr>
          <w:szCs w:val="28"/>
        </w:rPr>
        <w:t>б) несоответствие проектной документации (с учетом внесенных в нее изменений) требованиям к строительству, реконструкции объекта капитального строительства, установленным на дату выдачи представленного для внесения изменений градостроительного плана земельного участка, или в случае внесения изменений в разрешение на строительство линейного объекта - требованиям проекта планировки территории и проекта межевания территории, а также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1724C7" w:rsidRPr="00086D89" w:rsidRDefault="001724C7" w:rsidP="00086D89">
      <w:pPr>
        <w:spacing w:after="27"/>
        <w:ind w:left="633" w:firstLine="0"/>
        <w:rPr>
          <w:szCs w:val="28"/>
        </w:rPr>
      </w:pPr>
      <w:r w:rsidRPr="00086D89">
        <w:rPr>
          <w:szCs w:val="28"/>
        </w:rPr>
        <w:lastRenderedPageBreak/>
        <w:t xml:space="preserve">г) наличие заключения органа исполнительной власти </w:t>
      </w:r>
      <w:r w:rsidR="00B84E01">
        <w:rPr>
          <w:szCs w:val="28"/>
        </w:rPr>
        <w:t>Ростов</w:t>
      </w:r>
      <w:r w:rsidRPr="00086D89">
        <w:rPr>
          <w:szCs w:val="28"/>
        </w:rPr>
        <w:t>ской области,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(архитектурные решения) (после внесения в нее изменений)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1724C7" w:rsidRPr="00086D89" w:rsidRDefault="001724C7" w:rsidP="00086D89">
      <w:pPr>
        <w:spacing w:after="27"/>
        <w:ind w:left="633" w:firstLine="0"/>
        <w:rPr>
          <w:szCs w:val="28"/>
        </w:rPr>
      </w:pPr>
      <w:r w:rsidRPr="00086D89">
        <w:rPr>
          <w:szCs w:val="28"/>
        </w:rPr>
        <w:t>5. Результат выполнения административной процедуры:</w:t>
      </w:r>
    </w:p>
    <w:p w:rsidR="001724C7" w:rsidRPr="00086D89" w:rsidRDefault="001724C7" w:rsidP="00086D89">
      <w:pPr>
        <w:spacing w:after="27"/>
        <w:ind w:left="633" w:firstLine="0"/>
        <w:rPr>
          <w:szCs w:val="28"/>
        </w:rPr>
      </w:pPr>
      <w:r w:rsidRPr="00086D89">
        <w:rPr>
          <w:szCs w:val="28"/>
        </w:rPr>
        <w:t>а) выдача разрешения на строительство с внесенными изменениями;</w:t>
      </w:r>
    </w:p>
    <w:p w:rsidR="001724C7" w:rsidRPr="00086D89" w:rsidRDefault="001724C7" w:rsidP="00086D89">
      <w:pPr>
        <w:spacing w:after="27"/>
        <w:ind w:left="633" w:firstLine="0"/>
        <w:rPr>
          <w:szCs w:val="28"/>
        </w:rPr>
      </w:pPr>
      <w:r w:rsidRPr="00086D89">
        <w:rPr>
          <w:szCs w:val="28"/>
        </w:rPr>
        <w:t>б) принятие решения об отказе во внесении изменений в разрешение на строительство.</w:t>
      </w:r>
    </w:p>
    <w:p w:rsidR="001724C7" w:rsidRPr="00086D89" w:rsidRDefault="001724C7" w:rsidP="00086D89">
      <w:pPr>
        <w:spacing w:after="27"/>
        <w:ind w:left="633" w:firstLine="0"/>
        <w:rPr>
          <w:szCs w:val="28"/>
        </w:rPr>
      </w:pPr>
      <w:r w:rsidRPr="00086D89">
        <w:rPr>
          <w:szCs w:val="28"/>
        </w:rPr>
        <w:t>3.2.4. Информирование о результате предоставления муниципальной услуги.</w:t>
      </w:r>
    </w:p>
    <w:p w:rsidR="001724C7" w:rsidRPr="00086D89" w:rsidRDefault="001724C7" w:rsidP="00086D89">
      <w:pPr>
        <w:spacing w:after="27"/>
        <w:ind w:left="633" w:firstLine="0"/>
        <w:rPr>
          <w:szCs w:val="28"/>
        </w:rPr>
      </w:pPr>
      <w:r w:rsidRPr="00086D89">
        <w:rPr>
          <w:szCs w:val="28"/>
        </w:rPr>
        <w:t>1. Основание для начала административной процедуры: подписанное разрешение на строительство с внесенными изменениями или решение об отказе во внесении изменений в разрешение на строительство.</w:t>
      </w:r>
    </w:p>
    <w:p w:rsidR="001724C7" w:rsidRPr="00086D89" w:rsidRDefault="001724C7" w:rsidP="00086D89">
      <w:pPr>
        <w:spacing w:after="27"/>
        <w:ind w:left="633" w:firstLine="0"/>
        <w:rPr>
          <w:szCs w:val="28"/>
        </w:rPr>
      </w:pPr>
      <w:r w:rsidRPr="00086D89">
        <w:rPr>
          <w:szCs w:val="28"/>
        </w:rPr>
        <w:t>2. Содержание административного действия, продолжительность и(или) максимальный срок его выполнения.</w:t>
      </w:r>
    </w:p>
    <w:p w:rsidR="001724C7" w:rsidRPr="00086D89" w:rsidRDefault="001724C7" w:rsidP="00086D89">
      <w:pPr>
        <w:spacing w:after="27"/>
        <w:ind w:left="633" w:firstLine="0"/>
        <w:rPr>
          <w:szCs w:val="28"/>
        </w:rPr>
      </w:pPr>
      <w:r w:rsidRPr="00086D89">
        <w:rPr>
          <w:szCs w:val="28"/>
        </w:rPr>
        <w:t xml:space="preserve">2.1. Разрешение на строительство с внесенными изменениями фиксируется должностным лицом отдела в день подписания Главой Администрации </w:t>
      </w:r>
      <w:r w:rsidR="005B5EED" w:rsidRPr="005B5EED">
        <w:rPr>
          <w:szCs w:val="28"/>
        </w:rPr>
        <w:t xml:space="preserve">Истоминского сельского поселения </w:t>
      </w:r>
      <w:r w:rsidRPr="00086D89">
        <w:rPr>
          <w:szCs w:val="28"/>
        </w:rPr>
        <w:t xml:space="preserve">(Уполномоченным лицом) разрешения на строительство с внесенными изменениями путем внесения соответствующих сведений в журнал регистрации. Специалист делопроизводства Администрации </w:t>
      </w:r>
      <w:r w:rsidR="005B5EED">
        <w:rPr>
          <w:szCs w:val="28"/>
        </w:rPr>
        <w:t>Истоми</w:t>
      </w:r>
      <w:r w:rsidR="005B5EED" w:rsidRPr="00896881">
        <w:rPr>
          <w:szCs w:val="28"/>
        </w:rPr>
        <w:t>нского сельского поселения</w:t>
      </w:r>
      <w:r w:rsidR="005B5EED" w:rsidRPr="00086D89">
        <w:rPr>
          <w:szCs w:val="28"/>
        </w:rPr>
        <w:t xml:space="preserve"> </w:t>
      </w:r>
      <w:r w:rsidRPr="00086D89">
        <w:rPr>
          <w:szCs w:val="28"/>
        </w:rPr>
        <w:t>уведомляет заявителя о принятом решении с помощью указанных в заявлении средств связи в течение 1 рабочего дня с даты внесения сведений о разрешении на строительство с внесенными изменениями в журнал регистрации, но не позднее истечения общего срока предоставления муниципальной услуги.</w:t>
      </w:r>
    </w:p>
    <w:p w:rsidR="001724C7" w:rsidRPr="00086D89" w:rsidRDefault="001724C7" w:rsidP="00086D89">
      <w:pPr>
        <w:spacing w:after="27"/>
        <w:ind w:left="633" w:firstLine="0"/>
        <w:rPr>
          <w:szCs w:val="28"/>
        </w:rPr>
      </w:pPr>
      <w:r w:rsidRPr="00086D89">
        <w:rPr>
          <w:szCs w:val="28"/>
        </w:rPr>
        <w:t xml:space="preserve">2.2. В течение месяца информация о внесении изменений в разрешение на строительство размещается на официальном сайте Администрации </w:t>
      </w:r>
      <w:r w:rsidR="005B5EED" w:rsidRPr="005B5EED">
        <w:rPr>
          <w:szCs w:val="28"/>
        </w:rPr>
        <w:t>Истоминского сельского поселения</w:t>
      </w:r>
      <w:r w:rsidRPr="00086D89">
        <w:rPr>
          <w:szCs w:val="28"/>
        </w:rPr>
        <w:t xml:space="preserve"> в информационно-телекоммуникационной сети "Интернет".</w:t>
      </w:r>
    </w:p>
    <w:p w:rsidR="001724C7" w:rsidRPr="00086D89" w:rsidRDefault="001724C7" w:rsidP="00086D89">
      <w:pPr>
        <w:spacing w:after="27"/>
        <w:ind w:left="633" w:firstLine="0"/>
        <w:rPr>
          <w:szCs w:val="28"/>
        </w:rPr>
      </w:pPr>
      <w:r w:rsidRPr="00086D89">
        <w:rPr>
          <w:szCs w:val="28"/>
        </w:rPr>
        <w:t xml:space="preserve">2.3. Документы, представленные (направленные) заявителем для внесения изменений в разрешение на строительство в связи с внесением изменений в проектную документацию, хранятся в архиве Администрации </w:t>
      </w:r>
      <w:r w:rsidR="005B5EED">
        <w:rPr>
          <w:szCs w:val="28"/>
        </w:rPr>
        <w:t>Истоми</w:t>
      </w:r>
      <w:r w:rsidR="005B5EED" w:rsidRPr="00896881">
        <w:rPr>
          <w:szCs w:val="28"/>
        </w:rPr>
        <w:t>нского сельского поселения</w:t>
      </w:r>
      <w:r w:rsidR="005B5EED" w:rsidRPr="00086D89">
        <w:rPr>
          <w:szCs w:val="28"/>
        </w:rPr>
        <w:t xml:space="preserve"> </w:t>
      </w:r>
      <w:r w:rsidRPr="00086D89">
        <w:rPr>
          <w:szCs w:val="28"/>
        </w:rPr>
        <w:t>вместе с документами, ранее представлявшимися для получения разрешения на строительство.</w:t>
      </w:r>
    </w:p>
    <w:p w:rsidR="001724C7" w:rsidRPr="00086D89" w:rsidRDefault="001724C7" w:rsidP="00086D89">
      <w:pPr>
        <w:spacing w:after="27"/>
        <w:ind w:left="633" w:firstLine="0"/>
        <w:rPr>
          <w:szCs w:val="28"/>
        </w:rPr>
      </w:pPr>
      <w:r w:rsidRPr="00086D89">
        <w:rPr>
          <w:szCs w:val="28"/>
        </w:rPr>
        <w:t>3. Лица, ответственные за выполнение административной процедуры: должностное лицо отдела, специалист делопроизводства.</w:t>
      </w:r>
    </w:p>
    <w:p w:rsidR="001724C7" w:rsidRPr="00086D89" w:rsidRDefault="001724C7" w:rsidP="00086D89">
      <w:pPr>
        <w:spacing w:after="27"/>
        <w:ind w:left="633" w:firstLine="0"/>
        <w:rPr>
          <w:szCs w:val="28"/>
        </w:rPr>
      </w:pPr>
      <w:r w:rsidRPr="00086D89">
        <w:rPr>
          <w:szCs w:val="28"/>
        </w:rPr>
        <w:lastRenderedPageBreak/>
        <w:t>4. Результат выполнения административной процедуры: информирование заявителя о результате предоставления муниципальной услуги.</w:t>
      </w:r>
    </w:p>
    <w:p w:rsidR="001724C7" w:rsidRPr="00086D89" w:rsidRDefault="001724C7" w:rsidP="00086D89">
      <w:pPr>
        <w:spacing w:after="27"/>
        <w:ind w:left="633" w:firstLine="0"/>
        <w:rPr>
          <w:szCs w:val="28"/>
        </w:rPr>
      </w:pPr>
    </w:p>
    <w:p w:rsidR="001724C7" w:rsidRPr="00086D89" w:rsidRDefault="001724C7" w:rsidP="00086D89">
      <w:pPr>
        <w:spacing w:after="27"/>
        <w:ind w:left="633" w:firstLine="0"/>
        <w:rPr>
          <w:szCs w:val="28"/>
        </w:rPr>
      </w:pPr>
      <w:r w:rsidRPr="00086D89">
        <w:rPr>
          <w:szCs w:val="28"/>
        </w:rPr>
        <w:t>3.3. Внесение изменений в разрешение на строительство в связи с необходимостью продлением срока действия разрешения на строительство</w:t>
      </w:r>
    </w:p>
    <w:p w:rsidR="001724C7" w:rsidRPr="00086D89" w:rsidRDefault="001724C7" w:rsidP="00086D89">
      <w:pPr>
        <w:spacing w:after="27"/>
        <w:ind w:left="633" w:firstLine="0"/>
        <w:rPr>
          <w:szCs w:val="28"/>
        </w:rPr>
      </w:pPr>
      <w:r w:rsidRPr="00086D89">
        <w:rPr>
          <w:szCs w:val="28"/>
        </w:rPr>
        <w:t>Принятие решения о внесении изменений в разрешение на строительство в связи с необходимостью продления срока действия такого разрешения осуществляется в течение пяти рабочих дней с даты регистрации запроса заявителя о предоставлении муниципальной услуги.</w:t>
      </w:r>
    </w:p>
    <w:p w:rsidR="001724C7" w:rsidRPr="00086D89" w:rsidRDefault="001724C7" w:rsidP="00086D89">
      <w:pPr>
        <w:spacing w:after="27"/>
        <w:ind w:left="633" w:firstLine="0"/>
        <w:rPr>
          <w:szCs w:val="28"/>
        </w:rPr>
      </w:pPr>
      <w:r w:rsidRPr="00086D89">
        <w:rPr>
          <w:szCs w:val="28"/>
        </w:rPr>
        <w:t>Предоставление муниципальной услуги включает в себя следующие административные процедуры:</w:t>
      </w:r>
    </w:p>
    <w:p w:rsidR="001724C7" w:rsidRPr="00086D89" w:rsidRDefault="001724C7" w:rsidP="00086D89">
      <w:pPr>
        <w:spacing w:after="27"/>
        <w:ind w:left="633" w:firstLine="0"/>
        <w:rPr>
          <w:szCs w:val="28"/>
        </w:rPr>
      </w:pPr>
      <w:r w:rsidRPr="00086D89">
        <w:rPr>
          <w:szCs w:val="28"/>
        </w:rPr>
        <w:t>а) прием и регистрация заявления о внесении изменений в разрешение на строительство в связи с необходимостью продления срока действия - 1 рабочий день с даты поступления заявления;</w:t>
      </w:r>
    </w:p>
    <w:p w:rsidR="001724C7" w:rsidRPr="00086D89" w:rsidRDefault="001724C7" w:rsidP="00086D89">
      <w:pPr>
        <w:spacing w:after="27"/>
        <w:ind w:left="633" w:firstLine="0"/>
        <w:rPr>
          <w:szCs w:val="28"/>
        </w:rPr>
      </w:pPr>
      <w:r w:rsidRPr="00086D89">
        <w:rPr>
          <w:szCs w:val="28"/>
        </w:rPr>
        <w:t>б) рассмотрение документов о внесении изменений в разрешение на строительство в связи с необходимостью продления срока действия - 3 рабочих дня с даты регистрации заявления;</w:t>
      </w:r>
    </w:p>
    <w:p w:rsidR="001724C7" w:rsidRPr="00086D89" w:rsidRDefault="001724C7" w:rsidP="00086D89">
      <w:pPr>
        <w:spacing w:after="27"/>
        <w:ind w:left="633" w:firstLine="0"/>
        <w:rPr>
          <w:szCs w:val="28"/>
        </w:rPr>
      </w:pPr>
      <w:r w:rsidRPr="00086D89">
        <w:rPr>
          <w:szCs w:val="28"/>
        </w:rPr>
        <w:t>в) принятие решения о внесении изменений в разрешение на строительство в связи с необходимостью продления срока действия, об отказе во внесении изменений в разрешение на строительство в связи с необходимостью продления срока действия - 5 рабочих дней с даты регистрации заявления;</w:t>
      </w:r>
    </w:p>
    <w:p w:rsidR="001724C7" w:rsidRPr="00086D89" w:rsidRDefault="001724C7" w:rsidP="00086D89">
      <w:pPr>
        <w:spacing w:after="27"/>
        <w:ind w:left="633" w:firstLine="0"/>
        <w:rPr>
          <w:szCs w:val="28"/>
        </w:rPr>
      </w:pPr>
      <w:r w:rsidRPr="00086D89">
        <w:rPr>
          <w:szCs w:val="28"/>
        </w:rPr>
        <w:t>г) информирование о результате предоставления муниципальной услуги - 1 рабочий день с даты завершения предшествующей процедуры, но не позднее истечения общего срока предоставления муниципальной услуги, указанного в настоящем пункте.</w:t>
      </w:r>
    </w:p>
    <w:p w:rsidR="001724C7" w:rsidRPr="00086D89" w:rsidRDefault="001724C7" w:rsidP="00086D89">
      <w:pPr>
        <w:spacing w:after="27"/>
        <w:ind w:left="633" w:firstLine="0"/>
        <w:rPr>
          <w:szCs w:val="28"/>
        </w:rPr>
      </w:pPr>
      <w:r w:rsidRPr="00086D89">
        <w:rPr>
          <w:szCs w:val="28"/>
        </w:rPr>
        <w:t>3.3.1. Прием и регистрация заявления о внесении изменений в разрешение на строительство в связи с необходимостью продлением срока действия.</w:t>
      </w:r>
    </w:p>
    <w:p w:rsidR="001724C7" w:rsidRPr="00086D89" w:rsidRDefault="001724C7" w:rsidP="00086D89">
      <w:pPr>
        <w:spacing w:after="27"/>
        <w:ind w:left="633" w:firstLine="0"/>
        <w:rPr>
          <w:szCs w:val="28"/>
        </w:rPr>
      </w:pPr>
      <w:r w:rsidRPr="00086D89">
        <w:rPr>
          <w:szCs w:val="28"/>
        </w:rPr>
        <w:t xml:space="preserve">1. Основание для начала административной процедуры: поступление в Администрацию </w:t>
      </w:r>
      <w:r w:rsidR="005B5EED" w:rsidRPr="005B5EED">
        <w:rPr>
          <w:szCs w:val="28"/>
        </w:rPr>
        <w:t xml:space="preserve">Истоминского сельского поселения </w:t>
      </w:r>
      <w:r w:rsidRPr="00086D89">
        <w:rPr>
          <w:szCs w:val="28"/>
        </w:rPr>
        <w:t xml:space="preserve">в ходе личного приема либо через МФЦ, либо через ПГУ </w:t>
      </w:r>
      <w:r w:rsidR="005B5EED">
        <w:rPr>
          <w:szCs w:val="28"/>
        </w:rPr>
        <w:t>Р</w:t>
      </w:r>
      <w:r w:rsidRPr="00086D89">
        <w:rPr>
          <w:szCs w:val="28"/>
        </w:rPr>
        <w:t xml:space="preserve">О или ЕПГУ заявления. </w:t>
      </w:r>
    </w:p>
    <w:p w:rsidR="001724C7" w:rsidRPr="00086D89" w:rsidRDefault="001724C7" w:rsidP="00086D89">
      <w:pPr>
        <w:spacing w:after="27"/>
        <w:ind w:left="633" w:firstLine="0"/>
        <w:rPr>
          <w:szCs w:val="28"/>
        </w:rPr>
      </w:pPr>
      <w:r w:rsidRPr="00086D89">
        <w:rPr>
          <w:szCs w:val="28"/>
        </w:rPr>
        <w:t>2. Лицо, ответственное за выполнение административной процедуры: специалист, ответственный за делопроизводство.</w:t>
      </w:r>
    </w:p>
    <w:p w:rsidR="001724C7" w:rsidRPr="00086D89" w:rsidRDefault="001724C7" w:rsidP="00086D89">
      <w:pPr>
        <w:spacing w:after="27"/>
        <w:ind w:left="633" w:firstLine="0"/>
        <w:rPr>
          <w:szCs w:val="28"/>
        </w:rPr>
      </w:pPr>
      <w:r w:rsidRPr="00086D89">
        <w:rPr>
          <w:szCs w:val="28"/>
        </w:rPr>
        <w:t xml:space="preserve">3. Специалист, ответственный за делопроизводство, принимает представленное (направленное) заявителем заявление и осуществляет его регистрацию в день его поступления в соответствии с правилами делопроизводства, установленными в Администрацию </w:t>
      </w:r>
      <w:r w:rsidR="005B5EED" w:rsidRPr="005B5EED">
        <w:rPr>
          <w:szCs w:val="28"/>
        </w:rPr>
        <w:t>Истоминского сельского поселения</w:t>
      </w:r>
      <w:r w:rsidRPr="00086D89">
        <w:rPr>
          <w:szCs w:val="28"/>
        </w:rPr>
        <w:t xml:space="preserve">. При направлении запроса на предоставление муниципальной услуги посредством ЕПГУ или ПГУ </w:t>
      </w:r>
      <w:r w:rsidR="005B5EED">
        <w:rPr>
          <w:szCs w:val="28"/>
        </w:rPr>
        <w:t>Р</w:t>
      </w:r>
      <w:r w:rsidRPr="00086D89">
        <w:rPr>
          <w:szCs w:val="28"/>
        </w:rPr>
        <w:t xml:space="preserve">О (при наличии технической возможности) – в день поступления запроса на ЕПГУ или ПГУ </w:t>
      </w:r>
      <w:r w:rsidR="005B5EED">
        <w:rPr>
          <w:szCs w:val="28"/>
        </w:rPr>
        <w:t>Р</w:t>
      </w:r>
      <w:r w:rsidRPr="00086D89">
        <w:rPr>
          <w:szCs w:val="28"/>
        </w:rPr>
        <w:t xml:space="preserve">О или на следующий рабочий день (в </w:t>
      </w:r>
      <w:r w:rsidRPr="00086D89">
        <w:rPr>
          <w:szCs w:val="28"/>
        </w:rPr>
        <w:lastRenderedPageBreak/>
        <w:t>случае направления документов в нерабочее время, в выходные, праздничные дни).</w:t>
      </w:r>
    </w:p>
    <w:p w:rsidR="001724C7" w:rsidRPr="00086D89" w:rsidRDefault="001724C7" w:rsidP="00086D89">
      <w:pPr>
        <w:spacing w:after="27"/>
        <w:ind w:left="633" w:firstLine="0"/>
        <w:rPr>
          <w:szCs w:val="28"/>
        </w:rPr>
      </w:pPr>
      <w:r w:rsidRPr="00086D89">
        <w:rPr>
          <w:szCs w:val="28"/>
        </w:rPr>
        <w:t>4. Результат выполнения административной процедуры: регистрация заявления о внесении изменений в разрешение на строительство в связи с необходимостью продления срока действия разрешения на строительство.</w:t>
      </w:r>
    </w:p>
    <w:p w:rsidR="001724C7" w:rsidRPr="00086D89" w:rsidRDefault="001724C7" w:rsidP="00086D89">
      <w:pPr>
        <w:spacing w:after="27"/>
        <w:ind w:left="633" w:firstLine="0"/>
        <w:rPr>
          <w:szCs w:val="28"/>
        </w:rPr>
      </w:pPr>
      <w:r w:rsidRPr="00086D89">
        <w:rPr>
          <w:szCs w:val="28"/>
        </w:rPr>
        <w:t>3.3.2. Рассмотрение заявления о внесении изменений в разрешение на строительство в связи с необходимостью продлением срока действия разрешения на строительство.</w:t>
      </w:r>
    </w:p>
    <w:p w:rsidR="001724C7" w:rsidRPr="00086D89" w:rsidRDefault="001724C7" w:rsidP="00086D89">
      <w:pPr>
        <w:spacing w:after="27"/>
        <w:ind w:left="633" w:firstLine="0"/>
        <w:rPr>
          <w:szCs w:val="28"/>
        </w:rPr>
      </w:pPr>
      <w:r w:rsidRPr="00086D89">
        <w:rPr>
          <w:szCs w:val="28"/>
        </w:rPr>
        <w:t>1. Основание для начала административной процедуры: поступление заявления должностному лицу отдела, ответственному за формирование проекта решения.</w:t>
      </w:r>
    </w:p>
    <w:p w:rsidR="001724C7" w:rsidRPr="00086D89" w:rsidRDefault="001724C7" w:rsidP="00086D89">
      <w:pPr>
        <w:spacing w:after="27"/>
        <w:ind w:left="633" w:firstLine="0"/>
        <w:rPr>
          <w:szCs w:val="28"/>
        </w:rPr>
      </w:pPr>
      <w:r w:rsidRPr="00086D89">
        <w:rPr>
          <w:szCs w:val="28"/>
        </w:rPr>
        <w:t>2. Содержание административного действия, продолжительность и(или) максимальный срок его выполнения: проверка наличия документа, предусмотренного пунктом 2.6.3.6 настоящего Административного регламента, осуществляется в течение 3 рабочих дней с даты регистрации заявления.</w:t>
      </w:r>
    </w:p>
    <w:p w:rsidR="001724C7" w:rsidRPr="00086D89" w:rsidRDefault="001724C7" w:rsidP="00086D89">
      <w:pPr>
        <w:spacing w:after="27"/>
        <w:ind w:left="633" w:firstLine="0"/>
        <w:rPr>
          <w:szCs w:val="28"/>
        </w:rPr>
      </w:pPr>
      <w:r w:rsidRPr="00086D89">
        <w:rPr>
          <w:szCs w:val="28"/>
        </w:rPr>
        <w:t>3. Лицо, ответственное за выполнение административной процедуры: должностное лицо отдела.</w:t>
      </w:r>
    </w:p>
    <w:p w:rsidR="001724C7" w:rsidRPr="00086D89" w:rsidRDefault="001724C7" w:rsidP="00086D89">
      <w:pPr>
        <w:spacing w:after="27"/>
        <w:ind w:left="633" w:firstLine="0"/>
        <w:rPr>
          <w:szCs w:val="28"/>
        </w:rPr>
      </w:pPr>
      <w:r w:rsidRPr="00086D89">
        <w:rPr>
          <w:szCs w:val="28"/>
        </w:rPr>
        <w:t>4. Результат выполнения административной процедуры: подготовка разрешения на строительство с продлением срока его действия или проекта решения об отказе во внесении изменений в разрешение на строительство.</w:t>
      </w:r>
    </w:p>
    <w:p w:rsidR="001724C7" w:rsidRPr="00086D89" w:rsidRDefault="001724C7" w:rsidP="00086D89">
      <w:pPr>
        <w:spacing w:after="27"/>
        <w:ind w:left="633" w:firstLine="0"/>
        <w:rPr>
          <w:szCs w:val="28"/>
        </w:rPr>
      </w:pPr>
      <w:r w:rsidRPr="00086D89">
        <w:rPr>
          <w:szCs w:val="28"/>
        </w:rPr>
        <w:t>3.3.3. Принятие решения о внесении изменений в разрешение на строительство в связи с необходимостью продления срока, об отказе во внесении изменений в разрешение на строительство.</w:t>
      </w:r>
    </w:p>
    <w:p w:rsidR="001724C7" w:rsidRPr="00086D89" w:rsidRDefault="001724C7" w:rsidP="00086D89">
      <w:pPr>
        <w:spacing w:after="27"/>
        <w:ind w:left="633" w:firstLine="0"/>
        <w:rPr>
          <w:szCs w:val="28"/>
        </w:rPr>
      </w:pPr>
      <w:r w:rsidRPr="00086D89">
        <w:rPr>
          <w:szCs w:val="28"/>
        </w:rPr>
        <w:t>1. Основание для начала административной процедуры: представление должностным лицом отдела проекта решения должностному лицу, ответственному за принятие и подписание соответствующего решения.</w:t>
      </w:r>
    </w:p>
    <w:p w:rsidR="001724C7" w:rsidRPr="00086D89" w:rsidRDefault="001724C7" w:rsidP="00086D89">
      <w:pPr>
        <w:spacing w:after="27"/>
        <w:ind w:left="633" w:firstLine="0"/>
        <w:rPr>
          <w:szCs w:val="28"/>
        </w:rPr>
      </w:pPr>
      <w:r w:rsidRPr="00086D89">
        <w:rPr>
          <w:szCs w:val="28"/>
        </w:rPr>
        <w:t>2. Содержание административного действия, продолжительность и(или) максимальный срок его выполнения: рассмотрение проекта решения, а также заявления и документа, предусмотренного пунктом 2.6.3.6 настоящего Административного регламента (при наличии), выполняется должностным лицом, ответственным за принятие и подписание разрешения на строительство с продленным сроком его действия или решения об отказе во внесении изменений разрешения на строительство, в течение 5 рабочих дней с даты регистрации заявления о внесении изменений в разрешение на строительство в связи с необходимостью продления срока действия разрешения на строительство.</w:t>
      </w:r>
    </w:p>
    <w:p w:rsidR="001724C7" w:rsidRPr="00086D89" w:rsidRDefault="001724C7" w:rsidP="00086D89">
      <w:pPr>
        <w:spacing w:after="27"/>
        <w:ind w:left="633" w:firstLine="0"/>
        <w:rPr>
          <w:szCs w:val="28"/>
        </w:rPr>
      </w:pPr>
      <w:r w:rsidRPr="00086D89">
        <w:rPr>
          <w:szCs w:val="28"/>
        </w:rPr>
        <w:t xml:space="preserve">3. Лицо, ответственное за выполнение административной процедуры: Глава Администрации </w:t>
      </w:r>
      <w:r w:rsidR="005B5EED">
        <w:rPr>
          <w:szCs w:val="28"/>
        </w:rPr>
        <w:t>Истоми</w:t>
      </w:r>
      <w:r w:rsidR="005B5EED" w:rsidRPr="00896881">
        <w:rPr>
          <w:szCs w:val="28"/>
        </w:rPr>
        <w:t>нского сельского поселения</w:t>
      </w:r>
      <w:r w:rsidR="005B5EED" w:rsidRPr="00086D89">
        <w:rPr>
          <w:szCs w:val="28"/>
        </w:rPr>
        <w:t xml:space="preserve"> </w:t>
      </w:r>
      <w:r w:rsidRPr="00086D89">
        <w:rPr>
          <w:szCs w:val="28"/>
        </w:rPr>
        <w:t>(Уполномоченное лицо).</w:t>
      </w:r>
    </w:p>
    <w:p w:rsidR="001724C7" w:rsidRPr="00086D89" w:rsidRDefault="001724C7" w:rsidP="00086D89">
      <w:pPr>
        <w:spacing w:after="27"/>
        <w:ind w:left="633" w:firstLine="0"/>
        <w:rPr>
          <w:szCs w:val="28"/>
        </w:rPr>
      </w:pPr>
      <w:r w:rsidRPr="00086D89">
        <w:rPr>
          <w:szCs w:val="28"/>
        </w:rPr>
        <w:t>4. Критерии принятия решения:</w:t>
      </w:r>
    </w:p>
    <w:p w:rsidR="001724C7" w:rsidRPr="00086D89" w:rsidRDefault="001724C7" w:rsidP="00086D89">
      <w:pPr>
        <w:spacing w:after="27"/>
        <w:ind w:left="633" w:firstLine="0"/>
        <w:rPr>
          <w:szCs w:val="28"/>
        </w:rPr>
      </w:pPr>
      <w:r w:rsidRPr="00086D89">
        <w:rPr>
          <w:szCs w:val="28"/>
        </w:rPr>
        <w:t>4.1. О продлении срока действия разрешения на строительство:</w:t>
      </w:r>
    </w:p>
    <w:p w:rsidR="001724C7" w:rsidRPr="00086D89" w:rsidRDefault="001724C7" w:rsidP="00086D89">
      <w:pPr>
        <w:spacing w:after="27"/>
        <w:ind w:left="633" w:firstLine="0"/>
        <w:rPr>
          <w:szCs w:val="28"/>
        </w:rPr>
      </w:pPr>
      <w:r w:rsidRPr="00086D89">
        <w:rPr>
          <w:szCs w:val="28"/>
        </w:rPr>
        <w:lastRenderedPageBreak/>
        <w:t>а) наличие информации о начале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p w:rsidR="001724C7" w:rsidRPr="00086D89" w:rsidRDefault="001724C7" w:rsidP="00086D89">
      <w:pPr>
        <w:spacing w:after="27"/>
        <w:ind w:left="633" w:firstLine="0"/>
        <w:rPr>
          <w:szCs w:val="28"/>
        </w:rPr>
      </w:pPr>
      <w:r w:rsidRPr="00086D89">
        <w:rPr>
          <w:szCs w:val="28"/>
        </w:rPr>
        <w:t>б) подача заявления о внесении изменений в разрешение на строительство не менее чем за десять рабочих дней до истечения срока действия разрешения на строительство;</w:t>
      </w:r>
    </w:p>
    <w:p w:rsidR="001724C7" w:rsidRPr="00086D89" w:rsidRDefault="001724C7" w:rsidP="00086D89">
      <w:pPr>
        <w:spacing w:after="27"/>
        <w:ind w:left="633" w:firstLine="0"/>
        <w:rPr>
          <w:szCs w:val="28"/>
        </w:rPr>
      </w:pPr>
      <w:r w:rsidRPr="00086D89">
        <w:rPr>
          <w:szCs w:val="28"/>
        </w:rPr>
        <w:t>4.2. Об отказе в продлении срока действия разрешения на строительство:</w:t>
      </w:r>
    </w:p>
    <w:p w:rsidR="001724C7" w:rsidRPr="00086D89" w:rsidRDefault="001724C7" w:rsidP="00086D89">
      <w:pPr>
        <w:spacing w:after="27"/>
        <w:ind w:left="633" w:firstLine="0"/>
        <w:rPr>
          <w:szCs w:val="28"/>
        </w:rPr>
      </w:pPr>
      <w:r w:rsidRPr="00086D89">
        <w:rPr>
          <w:szCs w:val="28"/>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1724C7" w:rsidRPr="00086D89" w:rsidRDefault="001724C7" w:rsidP="00086D89">
      <w:pPr>
        <w:spacing w:after="27"/>
        <w:ind w:left="633" w:firstLine="0"/>
        <w:rPr>
          <w:szCs w:val="28"/>
        </w:rPr>
      </w:pPr>
      <w:r w:rsidRPr="00086D89">
        <w:rPr>
          <w:szCs w:val="28"/>
        </w:rPr>
        <w:t>б) подача заявления о внесении изменений менее чем за десять рабочих дней до истечения срока действия разрешения на строительство.</w:t>
      </w:r>
    </w:p>
    <w:p w:rsidR="001724C7" w:rsidRPr="00086D89" w:rsidRDefault="001724C7" w:rsidP="00086D89">
      <w:pPr>
        <w:spacing w:after="27"/>
        <w:ind w:left="633" w:firstLine="0"/>
        <w:rPr>
          <w:szCs w:val="28"/>
        </w:rPr>
      </w:pPr>
      <w:r w:rsidRPr="00086D89">
        <w:rPr>
          <w:szCs w:val="28"/>
        </w:rPr>
        <w:t>5. Результат выполнения административной процедуры:</w:t>
      </w:r>
    </w:p>
    <w:p w:rsidR="001724C7" w:rsidRPr="00086D89" w:rsidRDefault="001724C7" w:rsidP="00086D89">
      <w:pPr>
        <w:spacing w:after="27"/>
        <w:ind w:left="633" w:firstLine="0"/>
        <w:rPr>
          <w:szCs w:val="28"/>
        </w:rPr>
      </w:pPr>
      <w:r w:rsidRPr="00086D89">
        <w:rPr>
          <w:szCs w:val="28"/>
        </w:rPr>
        <w:t>а) подписание разрешения на строительство с продленным сроком действия;</w:t>
      </w:r>
    </w:p>
    <w:p w:rsidR="001724C7" w:rsidRPr="00086D89" w:rsidRDefault="001724C7" w:rsidP="00086D89">
      <w:pPr>
        <w:spacing w:after="27"/>
        <w:ind w:left="633" w:firstLine="0"/>
        <w:rPr>
          <w:szCs w:val="28"/>
        </w:rPr>
      </w:pPr>
      <w:r w:rsidRPr="00086D89">
        <w:rPr>
          <w:szCs w:val="28"/>
        </w:rPr>
        <w:t>б) подписание решения об отказе во внесении изменений в разрешение на строительство.</w:t>
      </w:r>
    </w:p>
    <w:p w:rsidR="001724C7" w:rsidRPr="00086D89" w:rsidRDefault="001724C7" w:rsidP="00086D89">
      <w:pPr>
        <w:spacing w:after="27"/>
        <w:ind w:left="633" w:firstLine="0"/>
        <w:rPr>
          <w:szCs w:val="28"/>
        </w:rPr>
      </w:pPr>
      <w:r w:rsidRPr="00086D89">
        <w:rPr>
          <w:szCs w:val="28"/>
        </w:rPr>
        <w:t>3.3.4. Информирование о результате предоставления муниципальной услуги.</w:t>
      </w:r>
    </w:p>
    <w:p w:rsidR="001724C7" w:rsidRPr="00086D89" w:rsidRDefault="001724C7" w:rsidP="00086D89">
      <w:pPr>
        <w:spacing w:after="27"/>
        <w:ind w:left="633" w:firstLine="0"/>
        <w:rPr>
          <w:szCs w:val="28"/>
        </w:rPr>
      </w:pPr>
      <w:r w:rsidRPr="00086D89">
        <w:rPr>
          <w:szCs w:val="28"/>
        </w:rPr>
        <w:t>1. Основание для начала административной процедуры: подписанное разрешение на строительство с продленным сроком действия, подписанное решение об отказе во внесении изменений в разрешение на строительство.</w:t>
      </w:r>
    </w:p>
    <w:p w:rsidR="001724C7" w:rsidRPr="00086D89" w:rsidRDefault="001724C7" w:rsidP="00086D89">
      <w:pPr>
        <w:spacing w:after="27"/>
        <w:ind w:left="633" w:firstLine="0"/>
        <w:rPr>
          <w:szCs w:val="28"/>
        </w:rPr>
      </w:pPr>
      <w:r w:rsidRPr="00086D89">
        <w:rPr>
          <w:szCs w:val="28"/>
        </w:rPr>
        <w:t>2. Содержание административного действия, продолжительность и(или) максимальный срок его выполнения:</w:t>
      </w:r>
    </w:p>
    <w:p w:rsidR="001724C7" w:rsidRPr="00086D89" w:rsidRDefault="001724C7" w:rsidP="00086D89">
      <w:pPr>
        <w:spacing w:after="27"/>
        <w:ind w:left="633" w:firstLine="0"/>
        <w:rPr>
          <w:szCs w:val="28"/>
        </w:rPr>
      </w:pPr>
      <w:r w:rsidRPr="00086D89">
        <w:rPr>
          <w:szCs w:val="28"/>
        </w:rPr>
        <w:t xml:space="preserve">2.1. Продление срока действия разрешения на строительство фиксируется должностным лицом отдела в день принятия Главой Администрации </w:t>
      </w:r>
      <w:r w:rsidR="005B5EED" w:rsidRPr="005B5EED">
        <w:rPr>
          <w:szCs w:val="28"/>
        </w:rPr>
        <w:t xml:space="preserve">Истоминского сельского поселения </w:t>
      </w:r>
      <w:r w:rsidRPr="00086D89">
        <w:rPr>
          <w:szCs w:val="28"/>
        </w:rPr>
        <w:t>(Уполномоченным лицом) разрешения на строительство с продленным сроком действия путем внесения соответствующих сведений в журнал регистрации. Специалист делопроизводства уведомляет заявителя о принятом решении с помощью указанных в заявлении средств связи в течение 1 рабочего дня с даты внесения сведений о продлении срока действия разрешения на строительство в журнал регистрации, но не позднее истечения общего срока предоставления муниципальной услуги.</w:t>
      </w:r>
    </w:p>
    <w:p w:rsidR="001724C7" w:rsidRPr="00086D89" w:rsidRDefault="001724C7" w:rsidP="00086D89">
      <w:pPr>
        <w:spacing w:after="27"/>
        <w:ind w:left="633" w:firstLine="0"/>
        <w:rPr>
          <w:szCs w:val="28"/>
        </w:rPr>
      </w:pPr>
      <w:r w:rsidRPr="00086D89">
        <w:rPr>
          <w:szCs w:val="28"/>
        </w:rPr>
        <w:t xml:space="preserve">2.2. В течение 5 рабочих дней информация о продлении срока действия разрешения на строительство размещается на официальном сайте Администрации </w:t>
      </w:r>
      <w:r w:rsidR="005B5EED" w:rsidRPr="005B5EED">
        <w:rPr>
          <w:szCs w:val="28"/>
        </w:rPr>
        <w:t>Истоминского сельского поселения</w:t>
      </w:r>
      <w:r w:rsidRPr="00086D89">
        <w:rPr>
          <w:szCs w:val="28"/>
        </w:rPr>
        <w:t xml:space="preserve"> в информационно-телекоммуникационной сети "Интернет".</w:t>
      </w:r>
    </w:p>
    <w:p w:rsidR="001724C7" w:rsidRPr="00086D89" w:rsidRDefault="001724C7" w:rsidP="00086D89">
      <w:pPr>
        <w:spacing w:after="27"/>
        <w:ind w:left="633" w:firstLine="0"/>
        <w:rPr>
          <w:szCs w:val="28"/>
        </w:rPr>
      </w:pPr>
      <w:r w:rsidRPr="00086D89">
        <w:rPr>
          <w:szCs w:val="28"/>
        </w:rPr>
        <w:t xml:space="preserve">2.3. Заявление о внесении изменений в разрешение на строительство в связи с необходимостью продления срока хранится в Администрации МО ___ вместе с </w:t>
      </w:r>
      <w:r w:rsidRPr="00086D89">
        <w:rPr>
          <w:szCs w:val="28"/>
        </w:rPr>
        <w:lastRenderedPageBreak/>
        <w:t>документами, ранее представлявшимися для получения разрешения на строительство.</w:t>
      </w:r>
    </w:p>
    <w:p w:rsidR="001724C7" w:rsidRPr="00086D89" w:rsidRDefault="001724C7" w:rsidP="00086D89">
      <w:pPr>
        <w:spacing w:after="27"/>
        <w:ind w:left="633" w:firstLine="0"/>
        <w:rPr>
          <w:szCs w:val="28"/>
        </w:rPr>
      </w:pPr>
      <w:r w:rsidRPr="00086D89">
        <w:rPr>
          <w:szCs w:val="28"/>
        </w:rPr>
        <w:t>3. Лицо, ответственное за выполнение административной процедуры: должностное лицо отдела, специалист делопроизводства.</w:t>
      </w:r>
    </w:p>
    <w:p w:rsidR="001724C7" w:rsidRPr="00086D89" w:rsidRDefault="001724C7" w:rsidP="00086D89">
      <w:pPr>
        <w:spacing w:after="27"/>
        <w:ind w:left="633" w:firstLine="0"/>
        <w:rPr>
          <w:szCs w:val="28"/>
        </w:rPr>
      </w:pPr>
      <w:r w:rsidRPr="00086D89">
        <w:rPr>
          <w:szCs w:val="28"/>
        </w:rPr>
        <w:t>4. Результат выполнения административной процедуры: информирование заявителя о результате предоставления муниципальной услуги способом, указанным в заявлении.</w:t>
      </w:r>
    </w:p>
    <w:p w:rsidR="001724C7" w:rsidRPr="00086D89" w:rsidRDefault="001724C7" w:rsidP="00086D89">
      <w:pPr>
        <w:spacing w:after="27"/>
        <w:ind w:left="633" w:firstLine="0"/>
        <w:rPr>
          <w:szCs w:val="28"/>
        </w:rPr>
      </w:pPr>
    </w:p>
    <w:p w:rsidR="001724C7" w:rsidRPr="00086D89" w:rsidRDefault="001724C7" w:rsidP="00086D89">
      <w:pPr>
        <w:spacing w:after="27"/>
        <w:ind w:left="633" w:firstLine="0"/>
        <w:rPr>
          <w:szCs w:val="28"/>
        </w:rPr>
      </w:pPr>
      <w:r w:rsidRPr="00086D89">
        <w:rPr>
          <w:szCs w:val="28"/>
        </w:rPr>
        <w:t>3.4. Внесение изменений в разрешение на строительство в связи с уведомлением о переходе прав на земельный участок, права пользования недрами, об образовании земельного участка, предусмотренного частью 2110 статьи 51 Градостроительного кодекса Российской Федерации.</w:t>
      </w:r>
    </w:p>
    <w:p w:rsidR="001724C7" w:rsidRPr="00086D89" w:rsidRDefault="001724C7" w:rsidP="00086D89">
      <w:pPr>
        <w:spacing w:after="27"/>
        <w:ind w:left="633" w:firstLine="0"/>
        <w:rPr>
          <w:szCs w:val="28"/>
        </w:rPr>
      </w:pPr>
      <w:r w:rsidRPr="00086D89">
        <w:rPr>
          <w:szCs w:val="28"/>
        </w:rPr>
        <w:t xml:space="preserve">Принятие решения о внесении изменений в разрешение на строительство в связи с уведомлением о переходе прав на земельный участок, права пользования недрами, об образовании земельного участка, предусмотренного частью 2110 статьи 51 </w:t>
      </w:r>
      <w:proofErr w:type="gramStart"/>
      <w:r w:rsidRPr="00086D89">
        <w:rPr>
          <w:szCs w:val="28"/>
        </w:rPr>
        <w:t>Градостроительного кодекса Российской Федерации</w:t>
      </w:r>
      <w:proofErr w:type="gramEnd"/>
      <w:r w:rsidRPr="00086D89">
        <w:rPr>
          <w:szCs w:val="28"/>
        </w:rPr>
        <w:t xml:space="preserve"> осуществляется в течение пяти рабочих дней с даты регистрации запроса заявителя о предоставлении муниципальной услуги.</w:t>
      </w:r>
    </w:p>
    <w:p w:rsidR="001724C7" w:rsidRPr="00086D89" w:rsidRDefault="001724C7" w:rsidP="00086D89">
      <w:pPr>
        <w:spacing w:after="27"/>
        <w:ind w:left="633" w:firstLine="0"/>
        <w:rPr>
          <w:szCs w:val="28"/>
        </w:rPr>
      </w:pPr>
      <w:r w:rsidRPr="00086D89">
        <w:rPr>
          <w:szCs w:val="28"/>
        </w:rPr>
        <w:t>Предоставление муниципальной услуги включает в себя следующие административные процедуры:</w:t>
      </w:r>
    </w:p>
    <w:p w:rsidR="001724C7" w:rsidRPr="00086D89" w:rsidRDefault="001724C7" w:rsidP="00086D89">
      <w:pPr>
        <w:spacing w:after="27"/>
        <w:ind w:left="633" w:firstLine="0"/>
        <w:rPr>
          <w:szCs w:val="28"/>
        </w:rPr>
      </w:pPr>
      <w:r w:rsidRPr="00086D89">
        <w:rPr>
          <w:szCs w:val="28"/>
        </w:rPr>
        <w:t>а) прием и регистрация уведомления - 1 рабочий день;</w:t>
      </w:r>
    </w:p>
    <w:p w:rsidR="001724C7" w:rsidRPr="00086D89" w:rsidRDefault="001724C7" w:rsidP="00086D89">
      <w:pPr>
        <w:spacing w:after="27"/>
        <w:ind w:left="633" w:firstLine="0"/>
        <w:rPr>
          <w:szCs w:val="28"/>
        </w:rPr>
      </w:pPr>
      <w:r w:rsidRPr="00086D89">
        <w:rPr>
          <w:szCs w:val="28"/>
        </w:rPr>
        <w:t>б) рассмотрение уведомления и приложенных к нему документов (при наличии) - 3 рабочих дня с даты регистрации уведомления;</w:t>
      </w:r>
    </w:p>
    <w:p w:rsidR="001724C7" w:rsidRPr="00086D89" w:rsidRDefault="001724C7" w:rsidP="00086D89">
      <w:pPr>
        <w:spacing w:after="27"/>
        <w:ind w:left="633" w:firstLine="0"/>
        <w:rPr>
          <w:szCs w:val="28"/>
        </w:rPr>
      </w:pPr>
      <w:r w:rsidRPr="00086D89">
        <w:rPr>
          <w:szCs w:val="28"/>
        </w:rPr>
        <w:t>в) принятие решения о внесении изменений в разрешение на строительство в связи с уведомлением о переходе прав на земельный участок, права пользования недрами, об образовании земельного участка, предусмотренного частью 2110 статьи 51 Градостроительного кодекса Российской Федерации, об отказе во внесении изменений в разрешение на строительство - 5 рабочих дней с даты регистрации уведомления;</w:t>
      </w:r>
    </w:p>
    <w:p w:rsidR="001724C7" w:rsidRPr="00086D89" w:rsidRDefault="001724C7" w:rsidP="00086D89">
      <w:pPr>
        <w:spacing w:after="27"/>
        <w:ind w:left="633" w:firstLine="0"/>
        <w:rPr>
          <w:szCs w:val="28"/>
        </w:rPr>
      </w:pPr>
      <w:r w:rsidRPr="00086D89">
        <w:rPr>
          <w:szCs w:val="28"/>
        </w:rPr>
        <w:t>г) информирование о результате предоставления муниципальной услуги - 1 рабочий день с даты завершения предшествующей процедуры, но не позднее истечения общего срока предоставления муниципальной услуги, указанного в настоящем пункте.</w:t>
      </w:r>
    </w:p>
    <w:p w:rsidR="001724C7" w:rsidRPr="00086D89" w:rsidRDefault="001724C7" w:rsidP="00086D89">
      <w:pPr>
        <w:spacing w:after="27"/>
        <w:ind w:left="633" w:firstLine="0"/>
        <w:rPr>
          <w:szCs w:val="28"/>
        </w:rPr>
      </w:pPr>
      <w:r w:rsidRPr="00086D89">
        <w:rPr>
          <w:szCs w:val="28"/>
        </w:rPr>
        <w:t>3.4.1. Прием и регистрация уведомления о переходе прав на земельный участок, права пользования недрами, об образовании земельного участка, предусмотренного частью 2110 статьи 51 Градостроительного кодекса Российской Федерации.</w:t>
      </w:r>
    </w:p>
    <w:p w:rsidR="001724C7" w:rsidRPr="00086D89" w:rsidRDefault="001724C7" w:rsidP="00086D89">
      <w:pPr>
        <w:spacing w:after="27"/>
        <w:ind w:left="633" w:firstLine="0"/>
        <w:rPr>
          <w:szCs w:val="28"/>
        </w:rPr>
      </w:pPr>
      <w:r w:rsidRPr="00086D89">
        <w:rPr>
          <w:szCs w:val="28"/>
        </w:rPr>
        <w:lastRenderedPageBreak/>
        <w:t xml:space="preserve">1. Основание для начала административной процедуры: поступление в Администрацию МО _______ в ходе личного приема либо через МФЦ, либо через ПГУ </w:t>
      </w:r>
      <w:r w:rsidR="005B5EED">
        <w:rPr>
          <w:szCs w:val="28"/>
        </w:rPr>
        <w:t>Р</w:t>
      </w:r>
      <w:r w:rsidRPr="00086D89">
        <w:rPr>
          <w:szCs w:val="28"/>
        </w:rPr>
        <w:t xml:space="preserve">О или ЕПГУ соответствующего уведомления. </w:t>
      </w:r>
    </w:p>
    <w:p w:rsidR="001724C7" w:rsidRPr="00086D89" w:rsidRDefault="001724C7" w:rsidP="00086D89">
      <w:pPr>
        <w:spacing w:after="27"/>
        <w:ind w:left="633" w:firstLine="0"/>
        <w:rPr>
          <w:szCs w:val="28"/>
        </w:rPr>
      </w:pPr>
      <w:r w:rsidRPr="00086D89">
        <w:rPr>
          <w:szCs w:val="28"/>
        </w:rPr>
        <w:t>2. Лицо, ответственное за выполнение административной процедуры: специалист, ответственный за делопроизводство.</w:t>
      </w:r>
    </w:p>
    <w:p w:rsidR="001724C7" w:rsidRPr="00086D89" w:rsidRDefault="001724C7" w:rsidP="00086D89">
      <w:pPr>
        <w:spacing w:after="27"/>
        <w:ind w:left="633" w:firstLine="0"/>
        <w:rPr>
          <w:szCs w:val="28"/>
        </w:rPr>
      </w:pPr>
      <w:r w:rsidRPr="00086D89">
        <w:rPr>
          <w:szCs w:val="28"/>
        </w:rPr>
        <w:t xml:space="preserve">3. Специалист, ответственный за делопроизводство, принимает представленное (направленное) заявителем уведомление с приложенными к нему документами (при их наличии) и осуществляет его регистрацию в день его поступления в соответствии с правилами делопроизводства, установленными в Администрацию </w:t>
      </w:r>
      <w:r w:rsidR="005B5EED" w:rsidRPr="005B5EED">
        <w:rPr>
          <w:szCs w:val="28"/>
        </w:rPr>
        <w:t>Истоминского сельского поселения</w:t>
      </w:r>
      <w:r w:rsidRPr="00086D89">
        <w:rPr>
          <w:szCs w:val="28"/>
        </w:rPr>
        <w:t xml:space="preserve">. При направлении запроса на предоставление муниципальной услуги посредством ЕПГУ или ПГУ </w:t>
      </w:r>
      <w:r w:rsidR="005B5EED">
        <w:rPr>
          <w:szCs w:val="28"/>
        </w:rPr>
        <w:t>Р</w:t>
      </w:r>
      <w:r w:rsidRPr="00086D89">
        <w:rPr>
          <w:szCs w:val="28"/>
        </w:rPr>
        <w:t xml:space="preserve">О (при наличии технической возможности) – в день поступления запроса на ЕПГУ или ПГУ </w:t>
      </w:r>
      <w:r w:rsidR="005B5EED">
        <w:rPr>
          <w:szCs w:val="28"/>
        </w:rPr>
        <w:t>Р</w:t>
      </w:r>
      <w:r w:rsidRPr="00086D89">
        <w:rPr>
          <w:szCs w:val="28"/>
        </w:rPr>
        <w:t>О или на следующий рабочий день (в случае направления документов в нерабочее время, в выходные, праздничные дни).</w:t>
      </w:r>
    </w:p>
    <w:p w:rsidR="001724C7" w:rsidRPr="00086D89" w:rsidRDefault="001724C7" w:rsidP="00086D89">
      <w:pPr>
        <w:spacing w:after="27"/>
        <w:ind w:left="633" w:firstLine="0"/>
        <w:rPr>
          <w:szCs w:val="28"/>
        </w:rPr>
      </w:pPr>
      <w:r w:rsidRPr="00086D89">
        <w:rPr>
          <w:szCs w:val="28"/>
        </w:rPr>
        <w:t>4. Результат выполнения административной процедуры: регистрация уведомления.</w:t>
      </w:r>
    </w:p>
    <w:p w:rsidR="001724C7" w:rsidRPr="00086D89" w:rsidRDefault="001724C7" w:rsidP="00086D89">
      <w:pPr>
        <w:spacing w:after="27"/>
        <w:ind w:left="633" w:firstLine="0"/>
        <w:rPr>
          <w:szCs w:val="28"/>
        </w:rPr>
      </w:pPr>
      <w:r w:rsidRPr="00086D89">
        <w:rPr>
          <w:szCs w:val="28"/>
        </w:rPr>
        <w:t>3.4.2. Рассмотрение уведомления с приложенными к нему документами (при их наличии).</w:t>
      </w:r>
    </w:p>
    <w:p w:rsidR="001724C7" w:rsidRPr="00086D89" w:rsidRDefault="001724C7" w:rsidP="00086D89">
      <w:pPr>
        <w:spacing w:after="27"/>
        <w:ind w:left="633" w:firstLine="0"/>
        <w:rPr>
          <w:szCs w:val="28"/>
        </w:rPr>
      </w:pPr>
      <w:r w:rsidRPr="00086D89">
        <w:rPr>
          <w:szCs w:val="28"/>
        </w:rPr>
        <w:t>1. Основание для начала административной процедуры: поступление уведомления должностному лицу отдела, ответственному за формирование проекта решения.</w:t>
      </w:r>
    </w:p>
    <w:p w:rsidR="001724C7" w:rsidRPr="00086D89" w:rsidRDefault="001724C7" w:rsidP="00086D89">
      <w:pPr>
        <w:spacing w:after="27"/>
        <w:ind w:left="633" w:firstLine="0"/>
        <w:rPr>
          <w:szCs w:val="28"/>
        </w:rPr>
      </w:pPr>
      <w:r w:rsidRPr="00086D89">
        <w:rPr>
          <w:szCs w:val="28"/>
        </w:rPr>
        <w:t>2. Содержание административного действия, продолжительность и(или) максимальный срок его выполнения:</w:t>
      </w:r>
    </w:p>
    <w:p w:rsidR="001724C7" w:rsidRPr="00086D89" w:rsidRDefault="001724C7" w:rsidP="00086D89">
      <w:pPr>
        <w:spacing w:after="27"/>
        <w:ind w:left="633" w:firstLine="0"/>
        <w:rPr>
          <w:szCs w:val="28"/>
        </w:rPr>
      </w:pPr>
      <w:r w:rsidRPr="00086D89">
        <w:rPr>
          <w:szCs w:val="28"/>
        </w:rPr>
        <w:t>а) в случае поступления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1724C7" w:rsidRPr="00086D89" w:rsidRDefault="001724C7" w:rsidP="00086D89">
      <w:pPr>
        <w:spacing w:after="27"/>
        <w:ind w:left="633" w:firstLine="0"/>
        <w:rPr>
          <w:szCs w:val="28"/>
        </w:rPr>
      </w:pPr>
      <w:r w:rsidRPr="00086D89">
        <w:rPr>
          <w:szCs w:val="28"/>
        </w:rPr>
        <w:t>- проверка наличия в уведомлении сведений о реквизитах документа, указанного в подпункте "в" пункта 2.6.3.2 настоящего Административного регламента, выполняется в течение 3 рабочих дней с даты регистрации уведомления;</w:t>
      </w:r>
    </w:p>
    <w:p w:rsidR="001724C7" w:rsidRPr="00086D89" w:rsidRDefault="001724C7" w:rsidP="00086D89">
      <w:pPr>
        <w:spacing w:after="27"/>
        <w:ind w:left="633" w:firstLine="0"/>
        <w:rPr>
          <w:szCs w:val="28"/>
        </w:rPr>
      </w:pPr>
      <w:r w:rsidRPr="00086D89">
        <w:rPr>
          <w:szCs w:val="28"/>
        </w:rPr>
        <w:t>- проверка наличия документов, содержащих сведения, указанные в пункте 2.6.3.2 настоящего Административного регламента, в случае, если заявитель представил (направил) такие документы вместе с уведомлением, выполняется в течение 2 рабочих дней с даты регистрации уведомления;</w:t>
      </w:r>
    </w:p>
    <w:p w:rsidR="001724C7" w:rsidRPr="00086D89" w:rsidRDefault="001724C7" w:rsidP="00086D89">
      <w:pPr>
        <w:spacing w:after="27"/>
        <w:ind w:left="633" w:firstLine="0"/>
        <w:rPr>
          <w:szCs w:val="28"/>
        </w:rPr>
      </w:pPr>
      <w:r w:rsidRPr="00086D89">
        <w:rPr>
          <w:szCs w:val="28"/>
        </w:rPr>
        <w:t>- направление межведомственных запросов в органы государственной власти или органы местного самоуправления о представлении документов, указанных в пункте 2.6.3.2 настоящего Административного регламента, или сведений, содержащихся в них, в случае если заявитель не представил указанные документы вместе с уведомлением;</w:t>
      </w:r>
    </w:p>
    <w:p w:rsidR="001724C7" w:rsidRPr="00086D89" w:rsidRDefault="001724C7" w:rsidP="00086D89">
      <w:pPr>
        <w:spacing w:after="27"/>
        <w:ind w:left="633" w:firstLine="0"/>
        <w:rPr>
          <w:szCs w:val="28"/>
        </w:rPr>
      </w:pPr>
      <w:r w:rsidRPr="00086D89">
        <w:rPr>
          <w:szCs w:val="28"/>
        </w:rPr>
        <w:lastRenderedPageBreak/>
        <w:t>б) в случае поступления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1724C7" w:rsidRPr="00086D89" w:rsidRDefault="001724C7" w:rsidP="00086D89">
      <w:pPr>
        <w:spacing w:after="27"/>
        <w:ind w:left="633" w:firstLine="0"/>
        <w:rPr>
          <w:szCs w:val="28"/>
        </w:rPr>
      </w:pPr>
      <w:r w:rsidRPr="00086D89">
        <w:rPr>
          <w:szCs w:val="28"/>
        </w:rPr>
        <w:t>- проверка наличия в уведомлении сведений о реквизитах документа, указанного в подпункте "в" пункта 2.6.3.3 настоящего Административного регламента, выполняется в течение 3 рабочих дней с даты регистрации уведомления;</w:t>
      </w:r>
    </w:p>
    <w:p w:rsidR="001724C7" w:rsidRPr="00086D89" w:rsidRDefault="001724C7" w:rsidP="00086D89">
      <w:pPr>
        <w:spacing w:after="27"/>
        <w:ind w:left="633" w:firstLine="0"/>
        <w:rPr>
          <w:szCs w:val="28"/>
        </w:rPr>
      </w:pPr>
      <w:r w:rsidRPr="00086D89">
        <w:rPr>
          <w:szCs w:val="28"/>
        </w:rPr>
        <w:t>- проверка наличия документов, содержащих сведения, указанные в пункте 2.6.3.3 настоящего Административного регламента, в случае, если заявитель представил (направил) такие документы вместе с уведомлением, выполняется в течение 2 рабочих дней с даты регистрации уведомления;</w:t>
      </w:r>
    </w:p>
    <w:p w:rsidR="001724C7" w:rsidRPr="00086D89" w:rsidRDefault="001724C7" w:rsidP="00086D89">
      <w:pPr>
        <w:spacing w:after="27"/>
        <w:ind w:left="633" w:firstLine="0"/>
        <w:rPr>
          <w:szCs w:val="28"/>
        </w:rPr>
      </w:pPr>
      <w:r w:rsidRPr="00086D89">
        <w:rPr>
          <w:szCs w:val="28"/>
        </w:rPr>
        <w:t>- направление межведомственных запросов в органы государственной власти или органы местного самоуправления о представлении документов, указанных в пункте 2.6.3.3 настоящего Административного регламента, или сведений, содержащихся в них, в случае если заявитель не представил указанные документы вместе с уведомлением; выполняется в течение 2 рабочих дней с даты регистрации уведомления</w:t>
      </w:r>
    </w:p>
    <w:p w:rsidR="001724C7" w:rsidRPr="00086D89" w:rsidRDefault="001724C7" w:rsidP="00086D89">
      <w:pPr>
        <w:spacing w:after="27"/>
        <w:ind w:left="633" w:firstLine="0"/>
        <w:rPr>
          <w:szCs w:val="28"/>
        </w:rPr>
      </w:pPr>
      <w:r w:rsidRPr="00086D89">
        <w:rPr>
          <w:szCs w:val="28"/>
        </w:rPr>
        <w:t>- проверка соответствия планируемого объекта капитального строительства требованиям градостроительного плана земельного участка, выполняется в течение 3 рабочих дней со дня регистрации уведомления;</w:t>
      </w:r>
    </w:p>
    <w:p w:rsidR="001724C7" w:rsidRPr="00086D89" w:rsidRDefault="001724C7" w:rsidP="00086D89">
      <w:pPr>
        <w:spacing w:after="27"/>
        <w:ind w:left="633" w:firstLine="0"/>
        <w:rPr>
          <w:szCs w:val="28"/>
        </w:rPr>
      </w:pPr>
      <w:r w:rsidRPr="00086D89">
        <w:rPr>
          <w:szCs w:val="28"/>
        </w:rPr>
        <w:t>- проверка соответствия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1724C7" w:rsidRPr="00086D89" w:rsidRDefault="001724C7" w:rsidP="00086D89">
      <w:pPr>
        <w:spacing w:after="27"/>
        <w:ind w:left="633" w:firstLine="0"/>
        <w:rPr>
          <w:szCs w:val="28"/>
        </w:rPr>
      </w:pPr>
      <w:r w:rsidRPr="00086D89">
        <w:rPr>
          <w:szCs w:val="28"/>
        </w:rPr>
        <w:t>в) в случае поступления уведомления о переходе права пользования недрами:</w:t>
      </w:r>
    </w:p>
    <w:p w:rsidR="001724C7" w:rsidRPr="00086D89" w:rsidRDefault="001724C7" w:rsidP="00086D89">
      <w:pPr>
        <w:spacing w:after="27"/>
        <w:ind w:left="633" w:firstLine="0"/>
        <w:rPr>
          <w:szCs w:val="28"/>
        </w:rPr>
      </w:pPr>
      <w:r w:rsidRPr="00086D89">
        <w:rPr>
          <w:szCs w:val="28"/>
        </w:rPr>
        <w:t>- проверка наличия в уведомлении сведений о реквизитах документа, указанного в подпункте "в" пункта 2.6.3.4 настоящего Административного регламента, выполняется в течение 2 рабочих дней с даты регистрации уведомления;</w:t>
      </w:r>
    </w:p>
    <w:p w:rsidR="001724C7" w:rsidRPr="00086D89" w:rsidRDefault="001724C7" w:rsidP="00086D89">
      <w:pPr>
        <w:spacing w:after="27"/>
        <w:ind w:left="633" w:firstLine="0"/>
        <w:rPr>
          <w:szCs w:val="28"/>
        </w:rPr>
      </w:pPr>
      <w:r w:rsidRPr="00086D89">
        <w:rPr>
          <w:szCs w:val="28"/>
        </w:rPr>
        <w:t>- проверка наличия документов, содержащих сведения, указанные в пункте 2.6.3.4 настоящего Административного регламента, в случае, если заявитель представил (направил) такие документы вместе с уведомлением, выполняется в течение 2 рабочих дней с даты регистрации уведомления;</w:t>
      </w:r>
    </w:p>
    <w:p w:rsidR="001724C7" w:rsidRPr="00086D89" w:rsidRDefault="001724C7" w:rsidP="00086D89">
      <w:pPr>
        <w:spacing w:after="27"/>
        <w:ind w:left="633" w:firstLine="0"/>
        <w:rPr>
          <w:szCs w:val="28"/>
        </w:rPr>
      </w:pPr>
      <w:r w:rsidRPr="00086D89">
        <w:rPr>
          <w:szCs w:val="28"/>
        </w:rPr>
        <w:t>- направление межведомственных запросов в органы государственной власти или органы местного самоуправления о представлении документов, указанных в пункте 2.6.3.4 настоящего Административного регламента, или сведений, содержащихся в них, в случае если заявитель не представил указанные документы вместе с уведомлением, выполняется в течение 2 рабочих дней с даты регистрации уведомления;</w:t>
      </w:r>
    </w:p>
    <w:p w:rsidR="001724C7" w:rsidRPr="00086D89" w:rsidRDefault="001724C7" w:rsidP="00086D89">
      <w:pPr>
        <w:spacing w:after="27"/>
        <w:ind w:left="633" w:firstLine="0"/>
        <w:rPr>
          <w:szCs w:val="28"/>
        </w:rPr>
      </w:pPr>
      <w:r w:rsidRPr="00086D89">
        <w:rPr>
          <w:szCs w:val="28"/>
        </w:rPr>
        <w:t>г) в случае представления уведомления о переходе прав на земельный участок:</w:t>
      </w:r>
    </w:p>
    <w:p w:rsidR="001724C7" w:rsidRPr="00086D89" w:rsidRDefault="001724C7" w:rsidP="00086D89">
      <w:pPr>
        <w:spacing w:after="27"/>
        <w:ind w:left="633" w:firstLine="0"/>
        <w:rPr>
          <w:szCs w:val="28"/>
        </w:rPr>
      </w:pPr>
      <w:r w:rsidRPr="00086D89">
        <w:rPr>
          <w:szCs w:val="28"/>
        </w:rPr>
        <w:lastRenderedPageBreak/>
        <w:t>- проверка наличия в уведомлении сведений о реквизитах документов, указанных в подпункте "б" пункта 2.6.3.5 настоящего Административного регламента, выполняется в течение 2 рабочих дней с даты регистрации уведомления;</w:t>
      </w:r>
    </w:p>
    <w:p w:rsidR="001724C7" w:rsidRPr="00086D89" w:rsidRDefault="001724C7" w:rsidP="00086D89">
      <w:pPr>
        <w:spacing w:after="27"/>
        <w:ind w:left="633" w:firstLine="0"/>
        <w:rPr>
          <w:szCs w:val="28"/>
        </w:rPr>
      </w:pPr>
      <w:r w:rsidRPr="00086D89">
        <w:rPr>
          <w:szCs w:val="28"/>
        </w:rPr>
        <w:t>- проверка наличия документов, содержащих сведения, указанные в пункте 2.6.3.5 настоящего Административного регламента, в случае, если заявитель представил (направил) такие документы вместе с уведомлением, выполняется в течение 2 рабочих дней с даты регистрации уведомления;</w:t>
      </w:r>
    </w:p>
    <w:p w:rsidR="001724C7" w:rsidRPr="00086D89" w:rsidRDefault="001724C7" w:rsidP="00086D89">
      <w:pPr>
        <w:spacing w:after="27"/>
        <w:ind w:left="633" w:firstLine="0"/>
        <w:rPr>
          <w:szCs w:val="28"/>
        </w:rPr>
      </w:pPr>
      <w:r w:rsidRPr="00086D89">
        <w:rPr>
          <w:szCs w:val="28"/>
        </w:rPr>
        <w:t>- направление межведомственных запросов в органы государственной власти или органы местного самоуправления о представлении документов, указанных в пункте 2.6.3.5 настоящего Административного регламента, или сведений, содержащихся в них, в случае если заявитель не представил указанные документы вместе с уведомлением, выполняется в течение 2 рабочих дней с даты регистрации уведомления.</w:t>
      </w:r>
    </w:p>
    <w:p w:rsidR="001724C7" w:rsidRPr="00086D89" w:rsidRDefault="001724C7" w:rsidP="00086D89">
      <w:pPr>
        <w:spacing w:after="27"/>
        <w:ind w:left="633" w:firstLine="0"/>
        <w:rPr>
          <w:szCs w:val="28"/>
        </w:rPr>
      </w:pPr>
      <w:r w:rsidRPr="00086D89">
        <w:rPr>
          <w:szCs w:val="28"/>
        </w:rPr>
        <w:t>3. Лицо, ответственное за выполнение административной процедуры: должностное лицо отдела.</w:t>
      </w:r>
    </w:p>
    <w:p w:rsidR="001724C7" w:rsidRPr="00086D89" w:rsidRDefault="001724C7" w:rsidP="00086D89">
      <w:pPr>
        <w:spacing w:after="27"/>
        <w:ind w:left="633" w:firstLine="0"/>
        <w:rPr>
          <w:szCs w:val="28"/>
        </w:rPr>
      </w:pPr>
      <w:r w:rsidRPr="00086D89">
        <w:rPr>
          <w:szCs w:val="28"/>
        </w:rPr>
        <w:t>4. Критерием принятия решения о направлении межведомственного запроса в органы государственной власти или органы местного самоуправления о представлении документов, указанных в пунктах 2.6.3.2 – 2.6.3.5 настоящего Административного регламента, или сведений, содержащихся в них, является непредставление заявителем в инициативном порядке указанных документов вместе с уведомлением.</w:t>
      </w:r>
    </w:p>
    <w:p w:rsidR="001724C7" w:rsidRPr="00086D89" w:rsidRDefault="001724C7" w:rsidP="00086D89">
      <w:pPr>
        <w:spacing w:after="27"/>
        <w:ind w:left="633" w:firstLine="0"/>
        <w:rPr>
          <w:szCs w:val="28"/>
        </w:rPr>
      </w:pPr>
      <w:r w:rsidRPr="00086D89">
        <w:rPr>
          <w:szCs w:val="28"/>
        </w:rPr>
        <w:t>5. Результат выполнения административной процедуры: подготовка разрешения на строительство с внесенными изменениями или проекта решения об отказе во внесении изменений в разрешение на строительство.</w:t>
      </w:r>
    </w:p>
    <w:p w:rsidR="001724C7" w:rsidRPr="00086D89" w:rsidRDefault="001724C7" w:rsidP="00086D89">
      <w:pPr>
        <w:spacing w:after="27"/>
        <w:ind w:left="633" w:firstLine="0"/>
        <w:rPr>
          <w:szCs w:val="28"/>
        </w:rPr>
      </w:pPr>
    </w:p>
    <w:p w:rsidR="001724C7" w:rsidRPr="00086D89" w:rsidRDefault="001724C7" w:rsidP="00086D89">
      <w:pPr>
        <w:spacing w:after="27"/>
        <w:ind w:left="633" w:firstLine="0"/>
        <w:rPr>
          <w:szCs w:val="28"/>
        </w:rPr>
      </w:pPr>
      <w:r w:rsidRPr="00086D89">
        <w:rPr>
          <w:szCs w:val="28"/>
        </w:rPr>
        <w:t>3.4.3. Принятие решения о внесении изменений в разрешение на строительство в связи с уведомлением о переходе прав на земельный участок, права пользования недрами, об образовании земельного участка, предусмотренного частью 2110 статьи 51 Градостроительного кодекса Российской Федерации или решения об отказе во внесении изменений в разрешение на строительство.</w:t>
      </w:r>
    </w:p>
    <w:p w:rsidR="001724C7" w:rsidRPr="00086D89" w:rsidRDefault="001724C7" w:rsidP="00086D89">
      <w:pPr>
        <w:spacing w:after="27"/>
        <w:ind w:left="633" w:firstLine="0"/>
        <w:rPr>
          <w:szCs w:val="28"/>
        </w:rPr>
      </w:pPr>
      <w:r w:rsidRPr="00086D89">
        <w:rPr>
          <w:szCs w:val="28"/>
        </w:rPr>
        <w:t>1. Основание для начала административной процедуры: представление должностным лицом отдела проекта решения должностному лицу, ответственному за принятие и подписание соответствующего решения.</w:t>
      </w:r>
    </w:p>
    <w:p w:rsidR="001724C7" w:rsidRPr="00086D89" w:rsidRDefault="001724C7" w:rsidP="00086D89">
      <w:pPr>
        <w:spacing w:after="27"/>
        <w:ind w:left="633" w:firstLine="0"/>
        <w:rPr>
          <w:szCs w:val="28"/>
        </w:rPr>
      </w:pPr>
      <w:r w:rsidRPr="00086D89">
        <w:rPr>
          <w:szCs w:val="28"/>
        </w:rPr>
        <w:t xml:space="preserve">2. Содержание административного действия, продолжительность и(или) максимальный срок его выполнения: рассмотрение проекта решения, а также уведомления и представленных документов должностным лицом, ответственным за принятие и подписание решения о внесении изменений в разрешение на строительство в связи с уведомлением о переходе прав на земельный участок, права пользования недрами, об образовании земельного </w:t>
      </w:r>
      <w:r w:rsidRPr="00086D89">
        <w:rPr>
          <w:szCs w:val="28"/>
        </w:rPr>
        <w:lastRenderedPageBreak/>
        <w:t>участка, предусмотренного частью 2110 статьи 51 Градостроительного кодекса Российской Федерации или решения об отказе во внесении изменений в разрешение на строительство, выполняется в течение 1 рабочего дня с даты завершения предшествующей административной процедуры, но не позднее 5 рабочих дней с даты регистрации уведомления.</w:t>
      </w:r>
    </w:p>
    <w:p w:rsidR="001724C7" w:rsidRPr="00086D89" w:rsidRDefault="001724C7" w:rsidP="00086D89">
      <w:pPr>
        <w:spacing w:after="27"/>
        <w:ind w:left="633" w:firstLine="0"/>
        <w:rPr>
          <w:szCs w:val="28"/>
        </w:rPr>
      </w:pPr>
      <w:r w:rsidRPr="00086D89">
        <w:rPr>
          <w:szCs w:val="28"/>
        </w:rPr>
        <w:t xml:space="preserve">3. Лицо, ответственное за выполнение административной процедуры: Глава Администрации </w:t>
      </w:r>
      <w:r w:rsidR="005B5EED" w:rsidRPr="005B5EED">
        <w:rPr>
          <w:szCs w:val="28"/>
        </w:rPr>
        <w:t xml:space="preserve">Истоминского сельского поселения </w:t>
      </w:r>
      <w:r w:rsidRPr="00086D89">
        <w:rPr>
          <w:szCs w:val="28"/>
        </w:rPr>
        <w:t>(Уполномоченное лицо).</w:t>
      </w:r>
    </w:p>
    <w:p w:rsidR="001724C7" w:rsidRPr="00086D89" w:rsidRDefault="001724C7" w:rsidP="00086D89">
      <w:pPr>
        <w:spacing w:after="27"/>
        <w:ind w:left="633" w:firstLine="0"/>
        <w:rPr>
          <w:szCs w:val="28"/>
        </w:rPr>
      </w:pPr>
      <w:r w:rsidRPr="00086D89">
        <w:rPr>
          <w:szCs w:val="28"/>
        </w:rPr>
        <w:t>4. Критерии принятия решения.</w:t>
      </w:r>
    </w:p>
    <w:p w:rsidR="001724C7" w:rsidRPr="00086D89" w:rsidRDefault="001724C7" w:rsidP="00086D89">
      <w:pPr>
        <w:spacing w:after="27"/>
        <w:ind w:left="633" w:firstLine="0"/>
        <w:rPr>
          <w:szCs w:val="28"/>
        </w:rPr>
      </w:pPr>
      <w:r w:rsidRPr="00086D89">
        <w:rPr>
          <w:szCs w:val="28"/>
        </w:rPr>
        <w:t xml:space="preserve">4.1. О внесении изменений в разрешение на строительство – при одновременном соблюдении следующих условий: </w:t>
      </w:r>
    </w:p>
    <w:p w:rsidR="001724C7" w:rsidRPr="00086D89" w:rsidRDefault="001724C7" w:rsidP="00086D89">
      <w:pPr>
        <w:spacing w:after="27"/>
        <w:ind w:left="633" w:firstLine="0"/>
        <w:rPr>
          <w:szCs w:val="28"/>
        </w:rPr>
      </w:pPr>
      <w:r w:rsidRPr="00086D89">
        <w:rPr>
          <w:szCs w:val="28"/>
        </w:rPr>
        <w:t>а) в случае поступления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1724C7" w:rsidRPr="00086D89" w:rsidRDefault="001724C7" w:rsidP="00086D89">
      <w:pPr>
        <w:spacing w:after="27"/>
        <w:ind w:left="633" w:firstLine="0"/>
        <w:rPr>
          <w:szCs w:val="28"/>
        </w:rPr>
      </w:pPr>
      <w:r w:rsidRPr="00086D89">
        <w:rPr>
          <w:szCs w:val="28"/>
        </w:rPr>
        <w:t>- наличие в уведомлении сведений о реквизитах документа, указанного в подпункте "в" пункта 2.6.3.2 настоящего Административного регламента;</w:t>
      </w:r>
    </w:p>
    <w:p w:rsidR="001724C7" w:rsidRPr="00086D89" w:rsidRDefault="001724C7" w:rsidP="00086D89">
      <w:pPr>
        <w:spacing w:after="27"/>
        <w:ind w:left="633" w:firstLine="0"/>
        <w:rPr>
          <w:szCs w:val="28"/>
        </w:rPr>
      </w:pPr>
      <w:r w:rsidRPr="00086D89">
        <w:rPr>
          <w:szCs w:val="28"/>
        </w:rPr>
        <w:t>- 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1724C7" w:rsidRPr="00086D89" w:rsidRDefault="001724C7" w:rsidP="00086D89">
      <w:pPr>
        <w:spacing w:after="27"/>
        <w:ind w:left="633" w:firstLine="0"/>
        <w:rPr>
          <w:szCs w:val="28"/>
        </w:rPr>
      </w:pPr>
      <w:r w:rsidRPr="00086D89">
        <w:rPr>
          <w:szCs w:val="28"/>
        </w:rPr>
        <w:t>б) в случае поступления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1724C7" w:rsidRPr="00086D89" w:rsidRDefault="001724C7" w:rsidP="00086D89">
      <w:pPr>
        <w:spacing w:after="27"/>
        <w:ind w:left="633" w:firstLine="0"/>
        <w:rPr>
          <w:szCs w:val="28"/>
        </w:rPr>
      </w:pPr>
      <w:r w:rsidRPr="00086D89">
        <w:rPr>
          <w:szCs w:val="28"/>
        </w:rPr>
        <w:t>- наличие в уведомлении сведений о реквизитах документа, указанного в подпункте "в" пункта 2.6.3.3 настоящего Административного регламента;</w:t>
      </w:r>
    </w:p>
    <w:p w:rsidR="001724C7" w:rsidRPr="00086D89" w:rsidRDefault="001724C7" w:rsidP="00086D89">
      <w:pPr>
        <w:spacing w:after="27"/>
        <w:ind w:left="633" w:firstLine="0"/>
        <w:rPr>
          <w:szCs w:val="28"/>
        </w:rPr>
      </w:pPr>
      <w:r w:rsidRPr="00086D89">
        <w:rPr>
          <w:szCs w:val="28"/>
        </w:rPr>
        <w:t>- 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1724C7" w:rsidRPr="00086D89" w:rsidRDefault="001724C7" w:rsidP="00086D89">
      <w:pPr>
        <w:spacing w:after="27"/>
        <w:ind w:left="633" w:firstLine="0"/>
        <w:rPr>
          <w:szCs w:val="28"/>
        </w:rPr>
      </w:pPr>
      <w:r w:rsidRPr="00086D89">
        <w:rPr>
          <w:szCs w:val="28"/>
        </w:rPr>
        <w:t>-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1724C7" w:rsidRPr="00086D89" w:rsidRDefault="001724C7" w:rsidP="00086D89">
      <w:pPr>
        <w:spacing w:after="27"/>
        <w:ind w:left="633" w:firstLine="0"/>
        <w:rPr>
          <w:szCs w:val="28"/>
        </w:rPr>
      </w:pPr>
      <w:r w:rsidRPr="00086D89">
        <w:rPr>
          <w:szCs w:val="28"/>
        </w:rPr>
        <w:t xml:space="preserve">- представленный градостроительный план земельного участка, образованного путем раздела, перераспределения земельных участков или выдела из </w:t>
      </w:r>
      <w:r w:rsidRPr="00086D89">
        <w:rPr>
          <w:szCs w:val="28"/>
        </w:rPr>
        <w:lastRenderedPageBreak/>
        <w:t>земельных участков, в отношении которых в соответствии с Градостроительным кодексом Российской Федерации выдано разрешение на строительство, выдан не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1724C7" w:rsidRPr="00086D89" w:rsidRDefault="001724C7" w:rsidP="00086D89">
      <w:pPr>
        <w:spacing w:after="27"/>
        <w:ind w:left="633" w:firstLine="0"/>
        <w:rPr>
          <w:szCs w:val="28"/>
        </w:rPr>
      </w:pPr>
      <w:r w:rsidRPr="00086D89">
        <w:rPr>
          <w:szCs w:val="28"/>
        </w:rPr>
        <w:t>-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1724C7" w:rsidRPr="00086D89" w:rsidRDefault="001724C7" w:rsidP="00086D89">
      <w:pPr>
        <w:spacing w:after="27"/>
        <w:ind w:left="633" w:firstLine="0"/>
        <w:rPr>
          <w:szCs w:val="28"/>
        </w:rPr>
      </w:pPr>
      <w:r w:rsidRPr="00086D89">
        <w:rPr>
          <w:szCs w:val="28"/>
        </w:rPr>
        <w:t>в) в случае поступления уведомления о переходе права пользования недрами:</w:t>
      </w:r>
    </w:p>
    <w:p w:rsidR="001724C7" w:rsidRPr="00086D89" w:rsidRDefault="001724C7" w:rsidP="00086D89">
      <w:pPr>
        <w:spacing w:after="27"/>
        <w:ind w:left="633" w:firstLine="0"/>
        <w:rPr>
          <w:szCs w:val="28"/>
        </w:rPr>
      </w:pPr>
      <w:r w:rsidRPr="00086D89">
        <w:rPr>
          <w:szCs w:val="28"/>
        </w:rPr>
        <w:t>- наличие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1724C7" w:rsidRPr="00086D89" w:rsidRDefault="001724C7" w:rsidP="00086D89">
      <w:pPr>
        <w:spacing w:after="27"/>
        <w:ind w:left="633" w:firstLine="0"/>
        <w:rPr>
          <w:szCs w:val="28"/>
        </w:rPr>
      </w:pPr>
      <w:r w:rsidRPr="00086D89">
        <w:rPr>
          <w:szCs w:val="28"/>
        </w:rPr>
        <w:t>- достоверность сведений, указанных в уведомлении о переходе права пользования недрами;</w:t>
      </w:r>
    </w:p>
    <w:p w:rsidR="001724C7" w:rsidRPr="00086D89" w:rsidRDefault="001724C7" w:rsidP="00086D89">
      <w:pPr>
        <w:spacing w:after="27"/>
        <w:ind w:left="633" w:firstLine="0"/>
        <w:rPr>
          <w:szCs w:val="28"/>
        </w:rPr>
      </w:pPr>
      <w:r w:rsidRPr="00086D89">
        <w:rPr>
          <w:szCs w:val="28"/>
        </w:rPr>
        <w:t>г) в случае представления уведомления о переходе прав на земельный участок:</w:t>
      </w:r>
    </w:p>
    <w:p w:rsidR="001724C7" w:rsidRPr="00086D89" w:rsidRDefault="001724C7" w:rsidP="00086D89">
      <w:pPr>
        <w:spacing w:after="27"/>
        <w:ind w:left="633" w:firstLine="0"/>
        <w:rPr>
          <w:szCs w:val="28"/>
        </w:rPr>
      </w:pPr>
      <w:r w:rsidRPr="00086D89">
        <w:rPr>
          <w:szCs w:val="28"/>
        </w:rPr>
        <w:t>- наличие в уведомлении о переходе прав на земельный участок реквизитов правоустанавливающих документов на такой земельный участок;</w:t>
      </w:r>
    </w:p>
    <w:p w:rsidR="001724C7" w:rsidRPr="00086D89" w:rsidRDefault="001724C7" w:rsidP="00086D89">
      <w:pPr>
        <w:spacing w:after="27"/>
        <w:ind w:left="633" w:firstLine="0"/>
        <w:rPr>
          <w:szCs w:val="28"/>
        </w:rPr>
      </w:pPr>
      <w:r w:rsidRPr="00086D89">
        <w:rPr>
          <w:szCs w:val="28"/>
        </w:rPr>
        <w:t>- наличие документов, содержащих сведения, указанные в пункте 2.6.3.5 настоящего Административного регламента, в случае, если в Едином государственном реестре недвижимости не содержатся сведения о правоустанавливающих документах на земельный участок;</w:t>
      </w:r>
    </w:p>
    <w:p w:rsidR="001724C7" w:rsidRPr="00086D89" w:rsidRDefault="001724C7" w:rsidP="00086D89">
      <w:pPr>
        <w:spacing w:after="27"/>
        <w:ind w:left="633" w:firstLine="0"/>
        <w:rPr>
          <w:szCs w:val="28"/>
        </w:rPr>
      </w:pPr>
      <w:r w:rsidRPr="00086D89">
        <w:rPr>
          <w:szCs w:val="28"/>
        </w:rPr>
        <w:t>- 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1724C7" w:rsidRPr="00086D89" w:rsidRDefault="001724C7" w:rsidP="00086D89">
      <w:pPr>
        <w:spacing w:after="27"/>
        <w:ind w:left="633" w:firstLine="0"/>
        <w:rPr>
          <w:szCs w:val="28"/>
        </w:rPr>
      </w:pPr>
      <w:r w:rsidRPr="00086D89">
        <w:rPr>
          <w:szCs w:val="28"/>
        </w:rPr>
        <w:t>4.2. Об отказе во внесении изменений в разрешение на строительство – при наличии одного из следующих условий:</w:t>
      </w:r>
    </w:p>
    <w:p w:rsidR="001724C7" w:rsidRPr="00086D89" w:rsidRDefault="001724C7" w:rsidP="00086D89">
      <w:pPr>
        <w:spacing w:after="27"/>
        <w:ind w:left="633" w:firstLine="0"/>
        <w:rPr>
          <w:szCs w:val="28"/>
        </w:rPr>
      </w:pPr>
      <w:r w:rsidRPr="00086D89">
        <w:rPr>
          <w:szCs w:val="28"/>
        </w:rPr>
        <w:t>а)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1724C7" w:rsidRPr="00086D89" w:rsidRDefault="001724C7" w:rsidP="00086D89">
      <w:pPr>
        <w:spacing w:after="27"/>
        <w:ind w:left="633" w:firstLine="0"/>
        <w:rPr>
          <w:szCs w:val="28"/>
        </w:rPr>
      </w:pPr>
      <w:r w:rsidRPr="00086D89">
        <w:rPr>
          <w:szCs w:val="28"/>
        </w:rPr>
        <w:t xml:space="preserve">-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w:t>
      </w:r>
      <w:r w:rsidRPr="00086D89">
        <w:rPr>
          <w:szCs w:val="28"/>
        </w:rPr>
        <w:lastRenderedPageBreak/>
        <w:t>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724C7" w:rsidRPr="00086D89" w:rsidRDefault="001724C7" w:rsidP="00086D89">
      <w:pPr>
        <w:spacing w:after="27"/>
        <w:ind w:left="633" w:firstLine="0"/>
        <w:rPr>
          <w:szCs w:val="28"/>
        </w:rPr>
      </w:pPr>
      <w:r w:rsidRPr="00086D89">
        <w:rPr>
          <w:szCs w:val="28"/>
        </w:rPr>
        <w:t>-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1724C7" w:rsidRPr="00086D89" w:rsidRDefault="001724C7" w:rsidP="00086D89">
      <w:pPr>
        <w:spacing w:after="27"/>
        <w:ind w:left="633" w:firstLine="0"/>
        <w:rPr>
          <w:szCs w:val="28"/>
        </w:rPr>
      </w:pPr>
      <w:r w:rsidRPr="00086D89">
        <w:rPr>
          <w:szCs w:val="28"/>
        </w:rPr>
        <w:t xml:space="preserve">б)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1724C7" w:rsidRPr="00086D89" w:rsidRDefault="001724C7" w:rsidP="00086D89">
      <w:pPr>
        <w:spacing w:after="27"/>
        <w:ind w:left="633" w:firstLine="0"/>
        <w:rPr>
          <w:szCs w:val="28"/>
        </w:rPr>
      </w:pPr>
      <w:r w:rsidRPr="00086D89">
        <w:rPr>
          <w:szCs w:val="28"/>
        </w:rPr>
        <w:t>-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724C7" w:rsidRPr="00086D89" w:rsidRDefault="001724C7" w:rsidP="00086D89">
      <w:pPr>
        <w:spacing w:after="27"/>
        <w:ind w:left="633" w:firstLine="0"/>
        <w:rPr>
          <w:szCs w:val="28"/>
        </w:rPr>
      </w:pPr>
      <w:r w:rsidRPr="00086D89">
        <w:rPr>
          <w:szCs w:val="28"/>
        </w:rPr>
        <w:t>-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1724C7" w:rsidRPr="00086D89" w:rsidRDefault="001724C7" w:rsidP="00086D89">
      <w:pPr>
        <w:spacing w:after="27"/>
        <w:ind w:left="633" w:firstLine="0"/>
        <w:rPr>
          <w:szCs w:val="28"/>
        </w:rPr>
      </w:pPr>
      <w:r w:rsidRPr="00086D89">
        <w:rPr>
          <w:szCs w:val="28"/>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1724C7" w:rsidRPr="00086D89" w:rsidRDefault="001724C7" w:rsidP="00086D89">
      <w:pPr>
        <w:spacing w:after="27"/>
        <w:ind w:left="633" w:firstLine="0"/>
        <w:rPr>
          <w:szCs w:val="28"/>
        </w:rPr>
      </w:pPr>
      <w:r w:rsidRPr="00086D89">
        <w:rPr>
          <w:szCs w:val="28"/>
        </w:rPr>
        <w:t>-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1724C7" w:rsidRPr="00086D89" w:rsidRDefault="001724C7" w:rsidP="00086D89">
      <w:pPr>
        <w:spacing w:after="27"/>
        <w:ind w:left="633" w:firstLine="0"/>
        <w:rPr>
          <w:szCs w:val="28"/>
        </w:rPr>
      </w:pPr>
      <w:r w:rsidRPr="00086D89">
        <w:rPr>
          <w:szCs w:val="28"/>
        </w:rPr>
        <w:t xml:space="preserve">-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w:t>
      </w:r>
      <w:r w:rsidRPr="00086D89">
        <w:rPr>
          <w:szCs w:val="28"/>
        </w:rPr>
        <w:lastRenderedPageBreak/>
        <w:t>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1724C7" w:rsidRPr="00086D89" w:rsidRDefault="001724C7" w:rsidP="00086D89">
      <w:pPr>
        <w:spacing w:after="27"/>
        <w:ind w:left="633" w:firstLine="0"/>
        <w:rPr>
          <w:szCs w:val="28"/>
        </w:rPr>
      </w:pPr>
      <w:r w:rsidRPr="00086D89">
        <w:rPr>
          <w:szCs w:val="28"/>
        </w:rPr>
        <w:t>в) в случае представления уведомления о переходе права пользования недрами:</w:t>
      </w:r>
    </w:p>
    <w:p w:rsidR="001724C7" w:rsidRPr="00086D89" w:rsidRDefault="001724C7" w:rsidP="00086D89">
      <w:pPr>
        <w:spacing w:after="27"/>
        <w:ind w:left="633" w:firstLine="0"/>
        <w:rPr>
          <w:szCs w:val="28"/>
        </w:rPr>
      </w:pPr>
      <w:r w:rsidRPr="00086D89">
        <w:rPr>
          <w:szCs w:val="28"/>
        </w:rPr>
        <w:t>-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1724C7" w:rsidRPr="00086D89" w:rsidRDefault="001724C7" w:rsidP="00086D89">
      <w:pPr>
        <w:spacing w:after="27"/>
        <w:ind w:left="633" w:firstLine="0"/>
        <w:rPr>
          <w:szCs w:val="28"/>
        </w:rPr>
      </w:pPr>
      <w:r w:rsidRPr="00086D89">
        <w:rPr>
          <w:szCs w:val="28"/>
        </w:rPr>
        <w:t>- недостоверность сведений, указанных в уведомлении о переходе права пользования недрами;</w:t>
      </w:r>
    </w:p>
    <w:p w:rsidR="001724C7" w:rsidRPr="00086D89" w:rsidRDefault="001724C7" w:rsidP="00086D89">
      <w:pPr>
        <w:spacing w:after="27"/>
        <w:ind w:left="633" w:firstLine="0"/>
        <w:rPr>
          <w:szCs w:val="28"/>
        </w:rPr>
      </w:pPr>
      <w:r w:rsidRPr="00086D89">
        <w:rPr>
          <w:szCs w:val="28"/>
        </w:rPr>
        <w:t>г) в случае представления уведомления о переходе прав на земельный участок:</w:t>
      </w:r>
    </w:p>
    <w:p w:rsidR="001724C7" w:rsidRPr="00086D89" w:rsidRDefault="001724C7" w:rsidP="00086D89">
      <w:pPr>
        <w:spacing w:after="27"/>
        <w:ind w:left="633" w:firstLine="0"/>
        <w:rPr>
          <w:szCs w:val="28"/>
        </w:rPr>
      </w:pPr>
      <w:r w:rsidRPr="00086D89">
        <w:rPr>
          <w:szCs w:val="28"/>
        </w:rPr>
        <w:t>- отсутствие в уведомлении о переходе прав на земельный участок реквизитов правоустанавливающих документов на такой земельный участок;</w:t>
      </w:r>
    </w:p>
    <w:p w:rsidR="001724C7" w:rsidRPr="00086D89" w:rsidRDefault="001724C7" w:rsidP="00086D89">
      <w:pPr>
        <w:spacing w:after="27"/>
        <w:ind w:left="633" w:firstLine="0"/>
        <w:rPr>
          <w:szCs w:val="28"/>
        </w:rPr>
      </w:pPr>
      <w:r w:rsidRPr="00086D89">
        <w:rPr>
          <w:szCs w:val="28"/>
        </w:rPr>
        <w:t>-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1724C7" w:rsidRPr="00086D89" w:rsidRDefault="001724C7" w:rsidP="00086D89">
      <w:pPr>
        <w:spacing w:after="27"/>
        <w:ind w:left="633" w:firstLine="0"/>
        <w:rPr>
          <w:szCs w:val="28"/>
        </w:rPr>
      </w:pPr>
      <w:r w:rsidRPr="00086D89">
        <w:rPr>
          <w:szCs w:val="28"/>
        </w:rPr>
        <w:t>-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1724C7" w:rsidRPr="00086D89" w:rsidRDefault="001724C7" w:rsidP="00086D89">
      <w:pPr>
        <w:spacing w:after="27"/>
        <w:ind w:left="633" w:firstLine="0"/>
        <w:rPr>
          <w:szCs w:val="28"/>
        </w:rPr>
      </w:pPr>
      <w:r w:rsidRPr="00086D89">
        <w:rPr>
          <w:szCs w:val="28"/>
        </w:rPr>
        <w:t>5. Результат выполнения административной процедуры:</w:t>
      </w:r>
    </w:p>
    <w:p w:rsidR="001724C7" w:rsidRPr="00086D89" w:rsidRDefault="001724C7" w:rsidP="00086D89">
      <w:pPr>
        <w:spacing w:after="27"/>
        <w:ind w:left="633" w:firstLine="0"/>
        <w:rPr>
          <w:szCs w:val="28"/>
        </w:rPr>
      </w:pPr>
      <w:r w:rsidRPr="00086D89">
        <w:rPr>
          <w:szCs w:val="28"/>
        </w:rPr>
        <w:t>а) подписание разрешения на строительство с внесенными изменениями;</w:t>
      </w:r>
    </w:p>
    <w:p w:rsidR="001724C7" w:rsidRPr="00086D89" w:rsidRDefault="001724C7" w:rsidP="00086D89">
      <w:pPr>
        <w:spacing w:after="27"/>
        <w:ind w:left="633" w:firstLine="0"/>
        <w:rPr>
          <w:szCs w:val="28"/>
        </w:rPr>
      </w:pPr>
      <w:r w:rsidRPr="00086D89">
        <w:rPr>
          <w:szCs w:val="28"/>
        </w:rPr>
        <w:t>б) подписание решения об отказе во внесении изменений в разрешение на строительство.</w:t>
      </w:r>
    </w:p>
    <w:p w:rsidR="001724C7" w:rsidRPr="00086D89" w:rsidRDefault="001724C7" w:rsidP="00086D89">
      <w:pPr>
        <w:spacing w:after="27"/>
        <w:ind w:left="633" w:firstLine="0"/>
        <w:rPr>
          <w:szCs w:val="28"/>
        </w:rPr>
      </w:pPr>
      <w:r w:rsidRPr="00086D89">
        <w:rPr>
          <w:szCs w:val="28"/>
        </w:rPr>
        <w:t>3.4.4. Информирование о результате предоставления муниципальной услуги.</w:t>
      </w:r>
    </w:p>
    <w:p w:rsidR="001724C7" w:rsidRPr="00086D89" w:rsidRDefault="001724C7" w:rsidP="00086D89">
      <w:pPr>
        <w:spacing w:after="27"/>
        <w:ind w:left="633" w:firstLine="0"/>
        <w:rPr>
          <w:szCs w:val="28"/>
        </w:rPr>
      </w:pPr>
      <w:r w:rsidRPr="00086D89">
        <w:rPr>
          <w:szCs w:val="28"/>
        </w:rPr>
        <w:t>1. Основание для начала административной процедуры: подписанное разрешение на строительство с внесенными изменениями, подписанное решение об отказе во внесении изменений в разрешение на строительство.</w:t>
      </w:r>
    </w:p>
    <w:p w:rsidR="001724C7" w:rsidRPr="00086D89" w:rsidRDefault="001724C7" w:rsidP="00086D89">
      <w:pPr>
        <w:spacing w:after="27"/>
        <w:ind w:left="633" w:firstLine="0"/>
        <w:rPr>
          <w:szCs w:val="28"/>
        </w:rPr>
      </w:pPr>
      <w:r w:rsidRPr="00086D89">
        <w:rPr>
          <w:szCs w:val="28"/>
        </w:rPr>
        <w:t>2. Содержание административного действия, продолжительность и(или) максимальный срок его выполнения:</w:t>
      </w:r>
    </w:p>
    <w:p w:rsidR="001724C7" w:rsidRPr="00086D89" w:rsidRDefault="001724C7" w:rsidP="00086D89">
      <w:pPr>
        <w:spacing w:after="27"/>
        <w:ind w:left="633" w:firstLine="0"/>
        <w:rPr>
          <w:szCs w:val="28"/>
        </w:rPr>
      </w:pPr>
      <w:r w:rsidRPr="00086D89">
        <w:rPr>
          <w:szCs w:val="28"/>
        </w:rPr>
        <w:t xml:space="preserve">2.1. Внесение изменений в разрешение на строительство фиксируется должностным лицом отдела в день подписания Главой Администрации </w:t>
      </w:r>
      <w:r w:rsidR="005B5EED">
        <w:rPr>
          <w:szCs w:val="28"/>
        </w:rPr>
        <w:t>Истоми</w:t>
      </w:r>
      <w:r w:rsidR="005B5EED" w:rsidRPr="00896881">
        <w:rPr>
          <w:szCs w:val="28"/>
        </w:rPr>
        <w:t>нского сельского поселения</w:t>
      </w:r>
      <w:r w:rsidR="005B5EED" w:rsidRPr="00086D89">
        <w:rPr>
          <w:szCs w:val="28"/>
        </w:rPr>
        <w:t xml:space="preserve"> </w:t>
      </w:r>
      <w:r w:rsidRPr="00086D89">
        <w:rPr>
          <w:szCs w:val="28"/>
        </w:rPr>
        <w:t>(Уполномоченным лицом) разрешения на строительство с внесенными изменениями путем внесения соответствующих сведений в журнал регистрации. Специалист делопроизводства уведомляет заявителя о принятом решении с помощью указанных в заявлении средств связи в течение 1 рабочего дня с даты внесения сведений о продлении срока действия разрешения на строительство в журнал регистрации, но не позднее истечения общего срока предоставления муниципальной услуги.</w:t>
      </w:r>
    </w:p>
    <w:p w:rsidR="001724C7" w:rsidRPr="00086D89" w:rsidRDefault="001724C7" w:rsidP="00086D89">
      <w:pPr>
        <w:spacing w:after="27"/>
        <w:ind w:left="633" w:firstLine="0"/>
        <w:rPr>
          <w:szCs w:val="28"/>
        </w:rPr>
      </w:pPr>
      <w:r w:rsidRPr="00086D89">
        <w:rPr>
          <w:szCs w:val="28"/>
        </w:rPr>
        <w:lastRenderedPageBreak/>
        <w:t xml:space="preserve">2.2. В течение 5 рабочих дней информация о внесении изменений в разрешение на строительство размещается на официальном сайте Администрации </w:t>
      </w:r>
      <w:r w:rsidR="005B5EED">
        <w:rPr>
          <w:szCs w:val="28"/>
        </w:rPr>
        <w:t>Истоми</w:t>
      </w:r>
      <w:r w:rsidR="005B5EED" w:rsidRPr="00896881">
        <w:rPr>
          <w:szCs w:val="28"/>
        </w:rPr>
        <w:t>нского сельского поселения</w:t>
      </w:r>
      <w:r w:rsidR="005B5EED" w:rsidRPr="00086D89">
        <w:rPr>
          <w:szCs w:val="28"/>
        </w:rPr>
        <w:t xml:space="preserve"> </w:t>
      </w:r>
      <w:r w:rsidRPr="00086D89">
        <w:rPr>
          <w:szCs w:val="28"/>
        </w:rPr>
        <w:t>в информационно-телекоммуникационной сети "Интернет".</w:t>
      </w:r>
    </w:p>
    <w:p w:rsidR="001724C7" w:rsidRPr="00086D89" w:rsidRDefault="001724C7" w:rsidP="00086D89">
      <w:pPr>
        <w:spacing w:after="27"/>
        <w:ind w:left="633" w:firstLine="0"/>
        <w:rPr>
          <w:szCs w:val="28"/>
        </w:rPr>
      </w:pPr>
      <w:r w:rsidRPr="00086D89">
        <w:rPr>
          <w:szCs w:val="28"/>
        </w:rPr>
        <w:t xml:space="preserve">2.3. Заявление о внесении изменений в разрешение на строительство в связи с направлением уведомления хранится в Администрации </w:t>
      </w:r>
      <w:r w:rsidR="005B5EED" w:rsidRPr="005B5EED">
        <w:rPr>
          <w:szCs w:val="28"/>
        </w:rPr>
        <w:t>Истоминского сельского поселения</w:t>
      </w:r>
      <w:r w:rsidRPr="00086D89">
        <w:rPr>
          <w:szCs w:val="28"/>
        </w:rPr>
        <w:t xml:space="preserve"> вместе с документами, ранее представлявшимися для получения разрешения на строительство.</w:t>
      </w:r>
    </w:p>
    <w:p w:rsidR="001724C7" w:rsidRPr="00086D89" w:rsidRDefault="001724C7" w:rsidP="00086D89">
      <w:pPr>
        <w:spacing w:after="27"/>
        <w:ind w:left="633" w:firstLine="0"/>
        <w:rPr>
          <w:szCs w:val="28"/>
        </w:rPr>
      </w:pPr>
      <w:r w:rsidRPr="00086D89">
        <w:rPr>
          <w:szCs w:val="28"/>
        </w:rPr>
        <w:t>3. Лицо, ответственное за выполнение административной процедуры: должностное лицо отдела, специалист делопроизводства.</w:t>
      </w:r>
    </w:p>
    <w:p w:rsidR="001724C7" w:rsidRPr="00086D89" w:rsidRDefault="001724C7" w:rsidP="00086D89">
      <w:pPr>
        <w:spacing w:after="27"/>
        <w:ind w:left="633" w:firstLine="0"/>
        <w:rPr>
          <w:szCs w:val="28"/>
        </w:rPr>
      </w:pPr>
      <w:r w:rsidRPr="00086D89">
        <w:rPr>
          <w:szCs w:val="28"/>
        </w:rPr>
        <w:t>4. Результат выполнения административной процедуры: информирование заявителя о результате предоставления муниципальной услуги способом, указанным в заявлении.</w:t>
      </w:r>
    </w:p>
    <w:p w:rsidR="001724C7" w:rsidRPr="00086D89" w:rsidRDefault="001724C7" w:rsidP="00086D89">
      <w:pPr>
        <w:spacing w:after="27"/>
        <w:ind w:left="633" w:firstLine="0"/>
        <w:rPr>
          <w:szCs w:val="28"/>
        </w:rPr>
      </w:pPr>
    </w:p>
    <w:p w:rsidR="001724C7" w:rsidRPr="00086D89" w:rsidRDefault="001724C7" w:rsidP="00086D89">
      <w:pPr>
        <w:spacing w:after="27"/>
        <w:ind w:left="633" w:firstLine="0"/>
        <w:rPr>
          <w:szCs w:val="28"/>
        </w:rPr>
      </w:pPr>
      <w:proofErr w:type="gramStart"/>
      <w:r w:rsidRPr="00086D89">
        <w:rPr>
          <w:szCs w:val="28"/>
        </w:rPr>
        <w:t>3.5  Особенности</w:t>
      </w:r>
      <w:proofErr w:type="gramEnd"/>
      <w:r w:rsidRPr="00086D89">
        <w:rPr>
          <w:szCs w:val="28"/>
        </w:rPr>
        <w:t xml:space="preserve"> выполнения административных процедур в электронной форме</w:t>
      </w:r>
    </w:p>
    <w:p w:rsidR="001724C7" w:rsidRPr="00086D89" w:rsidRDefault="001724C7" w:rsidP="00086D89">
      <w:pPr>
        <w:spacing w:after="27"/>
        <w:ind w:left="633" w:firstLine="0"/>
        <w:rPr>
          <w:szCs w:val="28"/>
        </w:rPr>
      </w:pPr>
    </w:p>
    <w:p w:rsidR="001724C7" w:rsidRPr="00086D89" w:rsidRDefault="001724C7" w:rsidP="00086D89">
      <w:pPr>
        <w:spacing w:after="27"/>
        <w:ind w:left="633" w:firstLine="0"/>
        <w:rPr>
          <w:szCs w:val="28"/>
        </w:rPr>
      </w:pPr>
      <w:r w:rsidRPr="00086D89">
        <w:rPr>
          <w:szCs w:val="28"/>
        </w:rPr>
        <w:t xml:space="preserve">3.5.1. Предоставление муниципальной услуги на ЕПГУ и ПГУ </w:t>
      </w:r>
      <w:r w:rsidR="005B5EED">
        <w:rPr>
          <w:szCs w:val="28"/>
        </w:rPr>
        <w:t>Р</w:t>
      </w:r>
      <w:r w:rsidRPr="00086D89">
        <w:rPr>
          <w:szCs w:val="28"/>
        </w:rPr>
        <w:t>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724C7" w:rsidRPr="00086D89" w:rsidRDefault="001724C7" w:rsidP="00086D89">
      <w:pPr>
        <w:spacing w:after="27"/>
        <w:ind w:left="633" w:firstLine="0"/>
        <w:rPr>
          <w:szCs w:val="28"/>
        </w:rPr>
      </w:pPr>
      <w:r w:rsidRPr="00086D89">
        <w:rPr>
          <w:szCs w:val="28"/>
        </w:rPr>
        <w:t xml:space="preserve">3.5.2. Для получения муниципальной услуги через ЕПГУ или через ПГУ </w:t>
      </w:r>
      <w:r w:rsidR="005B5EED">
        <w:rPr>
          <w:szCs w:val="28"/>
        </w:rPr>
        <w:t>Р</w:t>
      </w:r>
      <w:r w:rsidRPr="00086D89">
        <w:rPr>
          <w:szCs w:val="28"/>
        </w:rPr>
        <w:t>О заявителю необходимо предварительно пройти процесс регистрации в Единой системе идентификации и аутентификации (далее - ЕСИА).</w:t>
      </w:r>
    </w:p>
    <w:p w:rsidR="001724C7" w:rsidRPr="00086D89" w:rsidRDefault="001724C7" w:rsidP="00086D89">
      <w:pPr>
        <w:spacing w:after="27"/>
        <w:ind w:left="633" w:firstLine="0"/>
        <w:rPr>
          <w:szCs w:val="28"/>
        </w:rPr>
      </w:pPr>
      <w:r w:rsidRPr="00086D89">
        <w:rPr>
          <w:szCs w:val="28"/>
        </w:rPr>
        <w:t xml:space="preserve">3.5.3. Муниципальная услуга может быть получена через ПГУ </w:t>
      </w:r>
      <w:r w:rsidR="005B5EED">
        <w:rPr>
          <w:szCs w:val="28"/>
        </w:rPr>
        <w:t>Р</w:t>
      </w:r>
      <w:r w:rsidRPr="00086D89">
        <w:rPr>
          <w:szCs w:val="28"/>
        </w:rPr>
        <w:t xml:space="preserve">О либо через ЕПГУ без личной явки на прием в Администрацию </w:t>
      </w:r>
      <w:r w:rsidR="005B5EED">
        <w:rPr>
          <w:szCs w:val="28"/>
        </w:rPr>
        <w:t>Истоми</w:t>
      </w:r>
      <w:r w:rsidR="005B5EED" w:rsidRPr="00896881">
        <w:rPr>
          <w:szCs w:val="28"/>
        </w:rPr>
        <w:t>нского сельского поселения</w:t>
      </w:r>
      <w:r w:rsidRPr="00086D89">
        <w:rPr>
          <w:szCs w:val="28"/>
        </w:rPr>
        <w:t>.</w:t>
      </w:r>
    </w:p>
    <w:p w:rsidR="001724C7" w:rsidRPr="00086D89" w:rsidRDefault="001724C7" w:rsidP="00086D89">
      <w:pPr>
        <w:spacing w:after="27"/>
        <w:ind w:left="633" w:firstLine="0"/>
        <w:rPr>
          <w:szCs w:val="28"/>
        </w:rPr>
      </w:pPr>
      <w:r w:rsidRPr="00086D89">
        <w:rPr>
          <w:szCs w:val="28"/>
        </w:rPr>
        <w:t xml:space="preserve">3.5.4. Для подачи заявления через ЕПГУ или через ПГУ </w:t>
      </w:r>
      <w:r w:rsidR="005B5EED">
        <w:rPr>
          <w:szCs w:val="28"/>
        </w:rPr>
        <w:t>Р</w:t>
      </w:r>
      <w:r w:rsidRPr="00086D89">
        <w:rPr>
          <w:szCs w:val="28"/>
        </w:rPr>
        <w:t>О заявитель должен выполнить следующие действия:</w:t>
      </w:r>
    </w:p>
    <w:p w:rsidR="001724C7" w:rsidRPr="00086D89" w:rsidRDefault="001724C7" w:rsidP="00086D89">
      <w:pPr>
        <w:spacing w:after="27"/>
        <w:ind w:left="633" w:firstLine="0"/>
        <w:rPr>
          <w:szCs w:val="28"/>
        </w:rPr>
      </w:pPr>
      <w:r w:rsidRPr="00086D89">
        <w:rPr>
          <w:szCs w:val="28"/>
        </w:rPr>
        <w:t>пройти идентификацию и аутентификацию в ЕСИА;</w:t>
      </w:r>
    </w:p>
    <w:p w:rsidR="001724C7" w:rsidRPr="00086D89" w:rsidRDefault="001724C7" w:rsidP="00086D89">
      <w:pPr>
        <w:spacing w:after="27"/>
        <w:ind w:left="633" w:firstLine="0"/>
        <w:rPr>
          <w:szCs w:val="28"/>
        </w:rPr>
      </w:pPr>
      <w:r w:rsidRPr="00086D89">
        <w:rPr>
          <w:szCs w:val="28"/>
        </w:rPr>
        <w:t xml:space="preserve">в личном кабинете на ЕПГУ или на ПГУ </w:t>
      </w:r>
      <w:r w:rsidR="005B5EED">
        <w:rPr>
          <w:szCs w:val="28"/>
        </w:rPr>
        <w:t>Р</w:t>
      </w:r>
      <w:r w:rsidRPr="00086D89">
        <w:rPr>
          <w:szCs w:val="28"/>
        </w:rPr>
        <w:t>О заполнить в электронной форме заявление на оказание муниципальной услуги;</w:t>
      </w:r>
    </w:p>
    <w:p w:rsidR="001724C7" w:rsidRPr="00086D89" w:rsidRDefault="001724C7" w:rsidP="00086D89">
      <w:pPr>
        <w:spacing w:after="27"/>
        <w:ind w:left="633" w:firstLine="0"/>
        <w:rPr>
          <w:szCs w:val="28"/>
        </w:rPr>
      </w:pPr>
      <w:r w:rsidRPr="00086D89">
        <w:rPr>
          <w:szCs w:val="28"/>
        </w:rPr>
        <w:t xml:space="preserve">приложить к заявлению электронные документы и направить пакет электронных документов в Администрацию </w:t>
      </w:r>
      <w:r w:rsidR="005B5EED" w:rsidRPr="005B5EED">
        <w:rPr>
          <w:szCs w:val="28"/>
        </w:rPr>
        <w:t>Истоминского сельского поселения</w:t>
      </w:r>
      <w:r w:rsidRPr="00086D89">
        <w:rPr>
          <w:szCs w:val="28"/>
        </w:rPr>
        <w:t xml:space="preserve"> посредством функционала ЕПГУ или ПГУ ЛО.</w:t>
      </w:r>
    </w:p>
    <w:p w:rsidR="001724C7" w:rsidRPr="00086D89" w:rsidRDefault="001724C7" w:rsidP="00086D89">
      <w:pPr>
        <w:spacing w:after="27"/>
        <w:ind w:left="633" w:firstLine="0"/>
        <w:rPr>
          <w:szCs w:val="28"/>
        </w:rPr>
      </w:pPr>
      <w:r w:rsidRPr="00086D89">
        <w:rPr>
          <w:szCs w:val="28"/>
        </w:rPr>
        <w:lastRenderedPageBreak/>
        <w:t xml:space="preserve">3.5.5.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w:t>
      </w:r>
      <w:r w:rsidR="00B84E01">
        <w:rPr>
          <w:szCs w:val="28"/>
        </w:rPr>
        <w:t>Ростов</w:t>
      </w:r>
      <w:r w:rsidRPr="00086D89">
        <w:rPr>
          <w:szCs w:val="28"/>
        </w:rPr>
        <w:t>ской области (далее - АИС "</w:t>
      </w:r>
      <w:proofErr w:type="spellStart"/>
      <w:r w:rsidRPr="00086D89">
        <w:rPr>
          <w:szCs w:val="28"/>
        </w:rPr>
        <w:t>Межвед</w:t>
      </w:r>
      <w:proofErr w:type="spellEnd"/>
      <w:r w:rsidRPr="00086D89">
        <w:rPr>
          <w:szCs w:val="28"/>
        </w:rPr>
        <w:t xml:space="preserve"> </w:t>
      </w:r>
      <w:r w:rsidR="005B5EED">
        <w:rPr>
          <w:szCs w:val="28"/>
        </w:rPr>
        <w:t>Р</w:t>
      </w:r>
      <w:r w:rsidRPr="00086D89">
        <w:rPr>
          <w:szCs w:val="28"/>
        </w:rPr>
        <w:t>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w:t>
      </w:r>
      <w:r w:rsidR="005B5EED">
        <w:rPr>
          <w:szCs w:val="28"/>
        </w:rPr>
        <w:t>аявителю в личном кабинете ПГУ Р</w:t>
      </w:r>
      <w:r w:rsidRPr="00086D89">
        <w:rPr>
          <w:szCs w:val="28"/>
        </w:rPr>
        <w:t>О и(или) ЕПГУ.</w:t>
      </w:r>
    </w:p>
    <w:p w:rsidR="001724C7" w:rsidRPr="00086D89" w:rsidRDefault="001724C7" w:rsidP="00086D89">
      <w:pPr>
        <w:spacing w:after="27"/>
        <w:ind w:left="633" w:firstLine="0"/>
        <w:rPr>
          <w:szCs w:val="28"/>
        </w:rPr>
      </w:pPr>
      <w:r w:rsidRPr="00086D89">
        <w:rPr>
          <w:szCs w:val="28"/>
        </w:rPr>
        <w:t xml:space="preserve">3.5.6. При предоставлении </w:t>
      </w:r>
      <w:r w:rsidR="005B5EED">
        <w:rPr>
          <w:szCs w:val="28"/>
        </w:rPr>
        <w:t>муниципальной услуги через ПГУ Р</w:t>
      </w:r>
      <w:r w:rsidRPr="00086D89">
        <w:rPr>
          <w:szCs w:val="28"/>
        </w:rPr>
        <w:t xml:space="preserve">О либо через ЕПГУ должностное лицо Администрации </w:t>
      </w:r>
      <w:r w:rsidR="005B5EED" w:rsidRPr="005B5EED">
        <w:rPr>
          <w:szCs w:val="28"/>
        </w:rPr>
        <w:t xml:space="preserve">Истоминского сельского поселения </w:t>
      </w:r>
      <w:r w:rsidRPr="00086D89">
        <w:rPr>
          <w:szCs w:val="28"/>
        </w:rPr>
        <w:t>выполняет следующие действия:</w:t>
      </w:r>
    </w:p>
    <w:p w:rsidR="001724C7" w:rsidRPr="00086D89" w:rsidRDefault="001724C7" w:rsidP="00086D89">
      <w:pPr>
        <w:spacing w:after="27"/>
        <w:ind w:left="633" w:firstLine="0"/>
        <w:rPr>
          <w:szCs w:val="28"/>
        </w:rPr>
      </w:pPr>
      <w:r w:rsidRPr="00086D89">
        <w:rPr>
          <w:szCs w:val="28"/>
        </w:rPr>
        <w:t>- формирует проект решения на основании док</w:t>
      </w:r>
      <w:r w:rsidR="005B5EED">
        <w:rPr>
          <w:szCs w:val="28"/>
        </w:rPr>
        <w:t>ументов, поступивших через ПГУ Р</w:t>
      </w:r>
      <w:r w:rsidRPr="00086D89">
        <w:rPr>
          <w:szCs w:val="28"/>
        </w:rPr>
        <w:t>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724C7" w:rsidRPr="00086D89" w:rsidRDefault="001724C7" w:rsidP="00086D89">
      <w:pPr>
        <w:spacing w:after="27"/>
        <w:ind w:left="633" w:firstLine="0"/>
        <w:rPr>
          <w:szCs w:val="28"/>
        </w:rPr>
      </w:pPr>
      <w:r w:rsidRPr="00086D89">
        <w:rPr>
          <w:szCs w:val="28"/>
        </w:rPr>
        <w:t>- после рассмотрения документов и принятия решения о предоставлении муниципальной услуги (отказе</w:t>
      </w:r>
      <w:r w:rsidR="005B5EED">
        <w:rPr>
          <w:szCs w:val="28"/>
        </w:rPr>
        <w:t xml:space="preserve"> в предоставлении муниципальной</w:t>
      </w:r>
      <w:r w:rsidRPr="00086D89">
        <w:rPr>
          <w:szCs w:val="28"/>
        </w:rPr>
        <w:t xml:space="preserve"> услуги), заполняет</w:t>
      </w:r>
      <w:r w:rsidR="005B5EED">
        <w:rPr>
          <w:szCs w:val="28"/>
        </w:rPr>
        <w:t xml:space="preserve"> предусмотренные в АИС "</w:t>
      </w:r>
      <w:proofErr w:type="spellStart"/>
      <w:r w:rsidR="005B5EED">
        <w:rPr>
          <w:szCs w:val="28"/>
        </w:rPr>
        <w:t>Межвед</w:t>
      </w:r>
      <w:proofErr w:type="spellEnd"/>
      <w:r w:rsidR="005B5EED">
        <w:rPr>
          <w:szCs w:val="28"/>
        </w:rPr>
        <w:t xml:space="preserve"> Р</w:t>
      </w:r>
      <w:r w:rsidRPr="00086D89">
        <w:rPr>
          <w:szCs w:val="28"/>
        </w:rPr>
        <w:t>О" формы о принятом решении и пере</w:t>
      </w:r>
      <w:r w:rsidR="005B5EED">
        <w:rPr>
          <w:szCs w:val="28"/>
        </w:rPr>
        <w:t>водит дело в архив АИС "</w:t>
      </w:r>
      <w:proofErr w:type="spellStart"/>
      <w:r w:rsidR="005B5EED">
        <w:rPr>
          <w:szCs w:val="28"/>
        </w:rPr>
        <w:t>Межвед</w:t>
      </w:r>
      <w:proofErr w:type="spellEnd"/>
      <w:r w:rsidR="005B5EED">
        <w:rPr>
          <w:szCs w:val="28"/>
        </w:rPr>
        <w:t xml:space="preserve"> Р</w:t>
      </w:r>
      <w:r w:rsidRPr="00086D89">
        <w:rPr>
          <w:szCs w:val="28"/>
        </w:rPr>
        <w:t>О";</w:t>
      </w:r>
    </w:p>
    <w:p w:rsidR="001724C7" w:rsidRPr="00086D89" w:rsidRDefault="001724C7" w:rsidP="00086D89">
      <w:pPr>
        <w:spacing w:after="27"/>
        <w:ind w:left="633" w:firstLine="0"/>
        <w:rPr>
          <w:szCs w:val="28"/>
        </w:rPr>
      </w:pPr>
      <w:r w:rsidRPr="00086D89">
        <w:rPr>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w:t>
      </w:r>
      <w:r w:rsidR="005B5EED">
        <w:rPr>
          <w:szCs w:val="28"/>
        </w:rPr>
        <w:t xml:space="preserve"> решение, в личный кабинет ПГУ Р</w:t>
      </w:r>
      <w:r w:rsidRPr="00086D89">
        <w:rPr>
          <w:szCs w:val="28"/>
        </w:rPr>
        <w:t>О или ЕПГУ.</w:t>
      </w:r>
    </w:p>
    <w:p w:rsidR="001724C7" w:rsidRPr="00086D89" w:rsidRDefault="001724C7" w:rsidP="00086D89">
      <w:pPr>
        <w:spacing w:after="27"/>
        <w:ind w:left="633" w:firstLine="0"/>
        <w:rPr>
          <w:szCs w:val="28"/>
        </w:rPr>
      </w:pPr>
      <w:r w:rsidRPr="00086D89">
        <w:rPr>
          <w:szCs w:val="28"/>
        </w:rPr>
        <w:t>3.5.7. В случае поступления всех документов, указанных в пунктах 2.6.1, 2.6.3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w:t>
      </w:r>
      <w:r w:rsidR="005B5EED">
        <w:rPr>
          <w:szCs w:val="28"/>
        </w:rPr>
        <w:t>рации приема документов на ПГУ Р</w:t>
      </w:r>
      <w:r w:rsidRPr="00086D89">
        <w:rPr>
          <w:szCs w:val="28"/>
        </w:rPr>
        <w:t>О или ЕПГУ.</w:t>
      </w:r>
    </w:p>
    <w:p w:rsidR="001724C7" w:rsidRPr="00086D89" w:rsidRDefault="001724C7" w:rsidP="00086D89">
      <w:pPr>
        <w:spacing w:after="27"/>
        <w:ind w:left="633" w:firstLine="0"/>
        <w:rPr>
          <w:szCs w:val="28"/>
        </w:rPr>
      </w:pPr>
      <w:r w:rsidRPr="00086D89">
        <w:rPr>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w:t>
      </w:r>
      <w:r w:rsidR="005B5EED">
        <w:rPr>
          <w:szCs w:val="28"/>
        </w:rPr>
        <w:t>аявителя, расположенный на ПГУ Р</w:t>
      </w:r>
      <w:r w:rsidRPr="00086D89">
        <w:rPr>
          <w:szCs w:val="28"/>
        </w:rPr>
        <w:t>О либо на ЕПГУ.</w:t>
      </w:r>
    </w:p>
    <w:p w:rsidR="001724C7" w:rsidRPr="00086D89" w:rsidRDefault="001724C7" w:rsidP="00086D89">
      <w:pPr>
        <w:spacing w:after="27"/>
        <w:ind w:left="633" w:firstLine="0"/>
        <w:rPr>
          <w:szCs w:val="28"/>
        </w:rPr>
      </w:pPr>
      <w:r w:rsidRPr="00086D89">
        <w:rPr>
          <w:szCs w:val="28"/>
        </w:rPr>
        <w:t xml:space="preserve">3.5.8. Администрация </w:t>
      </w:r>
      <w:r w:rsidR="005B5EED" w:rsidRPr="005B5EED">
        <w:rPr>
          <w:szCs w:val="28"/>
        </w:rPr>
        <w:t xml:space="preserve">Истоминского сельского поселения </w:t>
      </w:r>
      <w:r w:rsidRPr="00086D89">
        <w:rPr>
          <w:szCs w:val="28"/>
        </w:rPr>
        <w:t>при поступлении документо</w:t>
      </w:r>
      <w:r w:rsidR="005B5EED">
        <w:rPr>
          <w:szCs w:val="28"/>
        </w:rPr>
        <w:t>в от заявителя посредством ПГУ Р</w:t>
      </w:r>
      <w:r w:rsidRPr="00086D89">
        <w:rPr>
          <w:szCs w:val="28"/>
        </w:rPr>
        <w:t>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724C7" w:rsidRPr="00086D89" w:rsidRDefault="001724C7" w:rsidP="00086D89">
      <w:pPr>
        <w:spacing w:after="27"/>
        <w:ind w:left="633" w:firstLine="0"/>
        <w:rPr>
          <w:szCs w:val="28"/>
        </w:rPr>
      </w:pPr>
      <w:r w:rsidRPr="00086D89">
        <w:rPr>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r w:rsidRPr="00086D89">
        <w:rPr>
          <w:szCs w:val="28"/>
        </w:rPr>
        <w:lastRenderedPageBreak/>
        <w:t xml:space="preserve">регистрации результата предоставления муниципальной услуги Администрацией </w:t>
      </w:r>
      <w:r w:rsidR="005B5EED" w:rsidRPr="005B5EED">
        <w:rPr>
          <w:szCs w:val="28"/>
        </w:rPr>
        <w:t>Истоминского сельского поселения</w:t>
      </w:r>
    </w:p>
    <w:p w:rsidR="001724C7" w:rsidRPr="00086D89" w:rsidRDefault="001724C7" w:rsidP="00086D89">
      <w:pPr>
        <w:spacing w:after="27"/>
        <w:ind w:left="633" w:firstLine="0"/>
        <w:rPr>
          <w:szCs w:val="28"/>
        </w:rPr>
      </w:pPr>
    </w:p>
    <w:p w:rsidR="001724C7" w:rsidRPr="00086D89" w:rsidRDefault="001724C7" w:rsidP="00086D89">
      <w:pPr>
        <w:spacing w:after="27"/>
        <w:ind w:left="633" w:firstLine="0"/>
        <w:rPr>
          <w:szCs w:val="28"/>
        </w:rPr>
      </w:pPr>
      <w:r w:rsidRPr="00086D89">
        <w:rPr>
          <w:szCs w:val="28"/>
        </w:rPr>
        <w:t>3.6. Порядок исправления допущенных опечаток и ошибок в выданных в результате предоставления муниципальной услуги документах</w:t>
      </w:r>
    </w:p>
    <w:p w:rsidR="001724C7" w:rsidRPr="00086D89" w:rsidRDefault="001724C7" w:rsidP="00086D89">
      <w:pPr>
        <w:spacing w:after="27"/>
        <w:ind w:left="633" w:firstLine="0"/>
        <w:rPr>
          <w:szCs w:val="28"/>
        </w:rPr>
      </w:pPr>
    </w:p>
    <w:p w:rsidR="001724C7" w:rsidRPr="00086D89" w:rsidRDefault="001724C7" w:rsidP="00086D89">
      <w:pPr>
        <w:spacing w:after="27"/>
        <w:ind w:left="633" w:firstLine="0"/>
        <w:rPr>
          <w:szCs w:val="28"/>
        </w:rPr>
      </w:pPr>
      <w:r w:rsidRPr="00086D89">
        <w:rPr>
          <w:szCs w:val="28"/>
        </w:rPr>
        <w:t xml:space="preserve">3.6.1.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005B5EED" w:rsidRPr="005B5EED">
        <w:rPr>
          <w:szCs w:val="28"/>
        </w:rPr>
        <w:t xml:space="preserve">Истоминского сельского поселения </w:t>
      </w:r>
      <w:r w:rsidRPr="00086D89">
        <w:rPr>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724C7" w:rsidRPr="00086D89" w:rsidRDefault="001724C7" w:rsidP="00086D89">
      <w:pPr>
        <w:spacing w:after="27"/>
        <w:ind w:left="633" w:firstLine="0"/>
        <w:rPr>
          <w:szCs w:val="28"/>
        </w:rPr>
      </w:pPr>
      <w:r w:rsidRPr="00086D89">
        <w:rPr>
          <w:szCs w:val="28"/>
        </w:rPr>
        <w:t xml:space="preserve">3.6.2.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w:t>
      </w:r>
      <w:r w:rsidR="005B5EED" w:rsidRPr="005B5EED">
        <w:rPr>
          <w:szCs w:val="28"/>
        </w:rPr>
        <w:t>Истоминского сельского поселения</w:t>
      </w:r>
      <w:r w:rsidRPr="00086D89">
        <w:rPr>
          <w:szCs w:val="28"/>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w:t>
      </w:r>
      <w:r w:rsidR="005B5EED" w:rsidRPr="005B5EED">
        <w:rPr>
          <w:szCs w:val="28"/>
        </w:rPr>
        <w:t>Истоминского сельского поселения</w:t>
      </w:r>
      <w:r w:rsidRPr="00086D89">
        <w:rPr>
          <w:szCs w:val="28"/>
        </w:rPr>
        <w:t xml:space="preserve"> направляет способом, указанным в заявлении о необходимости исправления допущенных опечаток и(или) ошибок.</w:t>
      </w:r>
    </w:p>
    <w:p w:rsidR="001724C7" w:rsidRPr="00086D89" w:rsidRDefault="001724C7" w:rsidP="00086D89">
      <w:pPr>
        <w:spacing w:after="27"/>
        <w:ind w:left="633" w:firstLine="0"/>
        <w:rPr>
          <w:szCs w:val="28"/>
        </w:rPr>
      </w:pPr>
    </w:p>
    <w:p w:rsidR="001724C7" w:rsidRPr="00086D89" w:rsidRDefault="001724C7" w:rsidP="00086D89">
      <w:pPr>
        <w:spacing w:after="27"/>
        <w:ind w:left="633" w:firstLine="0"/>
        <w:rPr>
          <w:szCs w:val="28"/>
        </w:rPr>
      </w:pPr>
      <w:r w:rsidRPr="00086D89">
        <w:rPr>
          <w:szCs w:val="28"/>
        </w:rPr>
        <w:t>4. Формы контроля за исполнением административного регламента</w:t>
      </w:r>
    </w:p>
    <w:p w:rsidR="001724C7" w:rsidRPr="00086D89" w:rsidRDefault="001724C7" w:rsidP="00086D89">
      <w:pPr>
        <w:spacing w:after="27"/>
        <w:ind w:left="633" w:firstLine="0"/>
        <w:rPr>
          <w:szCs w:val="28"/>
        </w:rPr>
      </w:pPr>
    </w:p>
    <w:p w:rsidR="001724C7" w:rsidRPr="00086D89" w:rsidRDefault="001724C7" w:rsidP="00086D89">
      <w:pPr>
        <w:spacing w:after="27"/>
        <w:ind w:left="633" w:firstLine="0"/>
        <w:rPr>
          <w:szCs w:val="28"/>
        </w:rPr>
      </w:pPr>
      <w:r w:rsidRPr="00086D89">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724C7" w:rsidRPr="00086D89" w:rsidRDefault="001724C7" w:rsidP="00086D89">
      <w:pPr>
        <w:spacing w:after="27"/>
        <w:ind w:left="633" w:firstLine="0"/>
        <w:rPr>
          <w:szCs w:val="28"/>
        </w:rPr>
      </w:pPr>
      <w:r w:rsidRPr="00086D89">
        <w:rPr>
          <w:szCs w:val="28"/>
        </w:rPr>
        <w:t xml:space="preserve">Текущий контроль осуществляется ответственными специалистами Администрации </w:t>
      </w:r>
      <w:r w:rsidR="005B5EED" w:rsidRPr="005B5EED">
        <w:rPr>
          <w:szCs w:val="28"/>
        </w:rPr>
        <w:t>Истоминского сельского поселения</w:t>
      </w:r>
      <w:r w:rsidRPr="00086D89">
        <w:rPr>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w:t>
      </w:r>
      <w:r w:rsidR="005B5EED" w:rsidRPr="005B5EED">
        <w:rPr>
          <w:szCs w:val="28"/>
        </w:rPr>
        <w:t>Истоминского сельского поселения</w:t>
      </w:r>
      <w:r w:rsidRPr="00086D89">
        <w:rPr>
          <w:szCs w:val="28"/>
        </w:rPr>
        <w:t xml:space="preserve"> (заместителем </w:t>
      </w:r>
      <w:r w:rsidRPr="00086D89">
        <w:rPr>
          <w:szCs w:val="28"/>
        </w:rPr>
        <w:lastRenderedPageBreak/>
        <w:t xml:space="preserve">главы Администрации </w:t>
      </w:r>
      <w:r w:rsidR="005B5EED" w:rsidRPr="005B5EED">
        <w:rPr>
          <w:szCs w:val="28"/>
        </w:rPr>
        <w:t>Истоминского сельского поселения</w:t>
      </w:r>
      <w:r w:rsidRPr="00086D89">
        <w:rPr>
          <w:szCs w:val="28"/>
        </w:rPr>
        <w:t>, начальником отдела) проверок исполнения положений настоящего административного регламента, иных нормативных правовых актов.</w:t>
      </w:r>
    </w:p>
    <w:p w:rsidR="001724C7" w:rsidRPr="00086D89" w:rsidRDefault="001724C7" w:rsidP="00086D89">
      <w:pPr>
        <w:spacing w:after="27"/>
        <w:ind w:left="633" w:firstLine="0"/>
        <w:rPr>
          <w:szCs w:val="28"/>
        </w:rPr>
      </w:pPr>
    </w:p>
    <w:p w:rsidR="001724C7" w:rsidRPr="00086D89" w:rsidRDefault="001724C7" w:rsidP="00086D89">
      <w:pPr>
        <w:spacing w:after="27"/>
        <w:ind w:left="633" w:firstLine="0"/>
        <w:rPr>
          <w:szCs w:val="28"/>
        </w:rPr>
      </w:pPr>
      <w:r w:rsidRPr="00086D89">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1724C7" w:rsidRPr="00086D89" w:rsidRDefault="001724C7" w:rsidP="00086D89">
      <w:pPr>
        <w:spacing w:after="27"/>
        <w:ind w:left="633" w:firstLine="0"/>
        <w:rPr>
          <w:szCs w:val="28"/>
        </w:rPr>
      </w:pPr>
      <w:r w:rsidRPr="00086D89">
        <w:rPr>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1724C7" w:rsidRPr="00086D89" w:rsidRDefault="001724C7" w:rsidP="00086D89">
      <w:pPr>
        <w:spacing w:after="27"/>
        <w:ind w:left="633" w:firstLine="0"/>
        <w:rPr>
          <w:szCs w:val="28"/>
        </w:rPr>
      </w:pPr>
      <w:r w:rsidRPr="00086D89">
        <w:rPr>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 </w:t>
      </w:r>
      <w:r w:rsidR="005B5EED" w:rsidRPr="005B5EED">
        <w:rPr>
          <w:szCs w:val="28"/>
        </w:rPr>
        <w:t>Истоминского сельского поселения</w:t>
      </w:r>
    </w:p>
    <w:p w:rsidR="001724C7" w:rsidRPr="00086D89" w:rsidRDefault="001724C7" w:rsidP="00086D89">
      <w:pPr>
        <w:spacing w:after="27"/>
        <w:ind w:left="633" w:firstLine="0"/>
        <w:rPr>
          <w:szCs w:val="28"/>
        </w:rPr>
      </w:pPr>
      <w:r w:rsidRPr="00086D89">
        <w:rPr>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724C7" w:rsidRPr="00086D89" w:rsidRDefault="001724C7" w:rsidP="005B5EED">
      <w:pPr>
        <w:spacing w:after="27"/>
        <w:ind w:left="633" w:firstLine="0"/>
        <w:rPr>
          <w:szCs w:val="28"/>
        </w:rPr>
      </w:pPr>
      <w:r w:rsidRPr="00086D89">
        <w:rPr>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r w:rsidR="005B5EED" w:rsidRPr="005B5EED">
        <w:rPr>
          <w:szCs w:val="28"/>
        </w:rPr>
        <w:t>Истоминского сельского поселения</w:t>
      </w:r>
      <w:r w:rsidR="005B5EED">
        <w:rPr>
          <w:szCs w:val="28"/>
        </w:rPr>
        <w:t>.</w:t>
      </w:r>
      <w:r w:rsidR="000B3016">
        <w:rPr>
          <w:szCs w:val="28"/>
        </w:rPr>
        <w:t xml:space="preserve"> </w:t>
      </w:r>
      <w:r w:rsidRPr="00086D89">
        <w:rPr>
          <w:szCs w:val="28"/>
        </w:rPr>
        <w:t xml:space="preserve">О проведении проверки издается правовой акт Администрации </w:t>
      </w:r>
      <w:r w:rsidR="000B3016" w:rsidRPr="000B3016">
        <w:rPr>
          <w:szCs w:val="28"/>
        </w:rPr>
        <w:t>Истоминского сельского поселения</w:t>
      </w:r>
      <w:r w:rsidRPr="00086D89">
        <w:rPr>
          <w:szCs w:val="28"/>
        </w:rPr>
        <w:t xml:space="preserve"> о проведении проверки исполнения административного регламента по предоставлению муниципальной услуги.</w:t>
      </w:r>
    </w:p>
    <w:p w:rsidR="001724C7" w:rsidRPr="00086D89" w:rsidRDefault="001724C7" w:rsidP="00086D89">
      <w:pPr>
        <w:spacing w:after="27"/>
        <w:ind w:left="633" w:firstLine="0"/>
        <w:rPr>
          <w:szCs w:val="28"/>
        </w:rPr>
      </w:pPr>
      <w:r w:rsidRPr="00086D89">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724C7" w:rsidRPr="00086D89" w:rsidRDefault="001724C7" w:rsidP="00086D89">
      <w:pPr>
        <w:spacing w:after="27"/>
        <w:ind w:left="633" w:firstLine="0"/>
        <w:rPr>
          <w:szCs w:val="28"/>
        </w:rPr>
      </w:pPr>
      <w:r w:rsidRPr="00086D89">
        <w:rPr>
          <w:szCs w:val="28"/>
        </w:rPr>
        <w:t>По результатам рассмотрения обращений дается письменный ответ.</w:t>
      </w:r>
    </w:p>
    <w:p w:rsidR="001724C7" w:rsidRPr="00086D89" w:rsidRDefault="001724C7" w:rsidP="00086D89">
      <w:pPr>
        <w:spacing w:after="27"/>
        <w:ind w:left="633" w:firstLine="0"/>
        <w:rPr>
          <w:szCs w:val="28"/>
        </w:rPr>
      </w:pPr>
    </w:p>
    <w:p w:rsidR="001724C7" w:rsidRPr="00086D89" w:rsidRDefault="001724C7" w:rsidP="00086D89">
      <w:pPr>
        <w:spacing w:after="27"/>
        <w:ind w:left="633" w:firstLine="0"/>
        <w:rPr>
          <w:szCs w:val="28"/>
        </w:rPr>
      </w:pPr>
      <w:r w:rsidRPr="00086D89">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724C7" w:rsidRPr="00086D89" w:rsidRDefault="001724C7" w:rsidP="00086D89">
      <w:pPr>
        <w:spacing w:after="27"/>
        <w:ind w:left="633" w:firstLine="0"/>
        <w:rPr>
          <w:szCs w:val="28"/>
        </w:rPr>
      </w:pPr>
      <w:r w:rsidRPr="00086D89">
        <w:rPr>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w:t>
      </w:r>
      <w:r w:rsidRPr="00086D89">
        <w:rPr>
          <w:szCs w:val="28"/>
        </w:rPr>
        <w:lastRenderedPageBreak/>
        <w:t>несут персональную ответственность за соблюдение требований</w:t>
      </w:r>
      <w:r w:rsidR="000B3016">
        <w:rPr>
          <w:szCs w:val="28"/>
        </w:rPr>
        <w:t>,</w:t>
      </w:r>
      <w:r w:rsidRPr="00086D89">
        <w:rPr>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724C7" w:rsidRPr="00086D89" w:rsidRDefault="001724C7" w:rsidP="00086D89">
      <w:pPr>
        <w:spacing w:after="27"/>
        <w:ind w:left="633" w:firstLine="0"/>
        <w:rPr>
          <w:szCs w:val="28"/>
        </w:rPr>
      </w:pPr>
      <w:r w:rsidRPr="00086D89">
        <w:rPr>
          <w:szCs w:val="28"/>
        </w:rPr>
        <w:t xml:space="preserve">Глава Администрации </w:t>
      </w:r>
      <w:r w:rsidR="000B3016" w:rsidRPr="000B3016">
        <w:rPr>
          <w:szCs w:val="28"/>
        </w:rPr>
        <w:t>Истоминского сельского поселения</w:t>
      </w:r>
      <w:r w:rsidRPr="00086D89">
        <w:rPr>
          <w:szCs w:val="28"/>
        </w:rPr>
        <w:t xml:space="preserve"> несет персональную ответственность за обеспечение предоставления муниципальной услуги.</w:t>
      </w:r>
    </w:p>
    <w:p w:rsidR="001724C7" w:rsidRPr="00086D89" w:rsidRDefault="001724C7" w:rsidP="00086D89">
      <w:pPr>
        <w:spacing w:after="27"/>
        <w:ind w:left="633" w:firstLine="0"/>
        <w:rPr>
          <w:szCs w:val="28"/>
        </w:rPr>
      </w:pPr>
      <w:r w:rsidRPr="00086D89">
        <w:rPr>
          <w:szCs w:val="28"/>
        </w:rPr>
        <w:t xml:space="preserve">Работники Администрации </w:t>
      </w:r>
      <w:r w:rsidR="000B3016" w:rsidRPr="000B3016">
        <w:rPr>
          <w:szCs w:val="28"/>
        </w:rPr>
        <w:t xml:space="preserve">Истоминского сельского поселения </w:t>
      </w:r>
      <w:r w:rsidRPr="00086D89">
        <w:rPr>
          <w:szCs w:val="28"/>
        </w:rPr>
        <w:t>при предоставлении муниципальной услуги несут персональную ответственность:</w:t>
      </w:r>
    </w:p>
    <w:p w:rsidR="001724C7" w:rsidRPr="00086D89" w:rsidRDefault="001724C7" w:rsidP="00086D89">
      <w:pPr>
        <w:spacing w:after="27"/>
        <w:ind w:left="633" w:firstLine="0"/>
        <w:rPr>
          <w:szCs w:val="28"/>
        </w:rPr>
      </w:pPr>
      <w:r w:rsidRPr="00086D89">
        <w:rPr>
          <w:szCs w:val="28"/>
        </w:rPr>
        <w:t>- за неисполнение или ненадлежащее исполнение административных процедур при предоставлении муниципальной услуги;</w:t>
      </w:r>
    </w:p>
    <w:p w:rsidR="001724C7" w:rsidRPr="00086D89" w:rsidRDefault="001724C7" w:rsidP="00086D89">
      <w:pPr>
        <w:spacing w:after="27"/>
        <w:ind w:left="633" w:firstLine="0"/>
        <w:rPr>
          <w:szCs w:val="28"/>
        </w:rPr>
      </w:pPr>
      <w:r w:rsidRPr="00086D89">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1724C7" w:rsidRPr="00086D89" w:rsidRDefault="001724C7" w:rsidP="00086D89">
      <w:pPr>
        <w:spacing w:after="27"/>
        <w:ind w:left="633" w:firstLine="0"/>
        <w:rPr>
          <w:szCs w:val="28"/>
        </w:rPr>
      </w:pPr>
      <w:r w:rsidRPr="00086D89">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724C7" w:rsidRPr="00086D89" w:rsidRDefault="001724C7" w:rsidP="00086D89">
      <w:pPr>
        <w:spacing w:after="27"/>
        <w:ind w:left="633" w:firstLine="0"/>
        <w:rPr>
          <w:szCs w:val="28"/>
        </w:rPr>
      </w:pPr>
    </w:p>
    <w:p w:rsidR="001724C7" w:rsidRPr="00086D89" w:rsidRDefault="001724C7" w:rsidP="00086D89">
      <w:pPr>
        <w:spacing w:after="27"/>
        <w:ind w:left="633" w:firstLine="0"/>
        <w:rPr>
          <w:szCs w:val="28"/>
        </w:rPr>
      </w:pPr>
      <w:r w:rsidRPr="00086D89">
        <w:rPr>
          <w:szCs w:val="28"/>
        </w:rPr>
        <w:t>5. 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государственную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724C7" w:rsidRPr="00086D89" w:rsidRDefault="001724C7" w:rsidP="00086D89">
      <w:pPr>
        <w:spacing w:after="27"/>
        <w:ind w:left="633" w:firstLine="0"/>
        <w:rPr>
          <w:szCs w:val="28"/>
        </w:rPr>
      </w:pPr>
    </w:p>
    <w:p w:rsidR="001724C7" w:rsidRPr="00086D89" w:rsidRDefault="001724C7" w:rsidP="00086D89">
      <w:pPr>
        <w:spacing w:after="27"/>
        <w:ind w:left="633" w:firstLine="0"/>
        <w:rPr>
          <w:szCs w:val="28"/>
        </w:rPr>
      </w:pPr>
      <w:r w:rsidRPr="00086D89">
        <w:rPr>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724C7" w:rsidRPr="00086D89" w:rsidRDefault="001724C7" w:rsidP="00086D89">
      <w:pPr>
        <w:spacing w:after="27"/>
        <w:ind w:left="633" w:firstLine="0"/>
        <w:rPr>
          <w:szCs w:val="28"/>
        </w:rPr>
      </w:pPr>
      <w:r w:rsidRPr="00086D89">
        <w:rPr>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1724C7" w:rsidRPr="00086D89" w:rsidRDefault="001724C7" w:rsidP="00086D89">
      <w:pPr>
        <w:spacing w:after="27"/>
        <w:ind w:left="633" w:firstLine="0"/>
        <w:rPr>
          <w:szCs w:val="28"/>
        </w:rPr>
      </w:pPr>
      <w:r w:rsidRPr="00086D89">
        <w:rPr>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724C7" w:rsidRPr="00086D89" w:rsidRDefault="001724C7" w:rsidP="00086D89">
      <w:pPr>
        <w:spacing w:after="27"/>
        <w:ind w:left="633" w:firstLine="0"/>
        <w:rPr>
          <w:szCs w:val="28"/>
        </w:rPr>
      </w:pPr>
      <w:r w:rsidRPr="00086D89">
        <w:rPr>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w:t>
      </w:r>
      <w:r w:rsidRPr="00086D89">
        <w:rPr>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724C7" w:rsidRPr="00086D89" w:rsidRDefault="001724C7" w:rsidP="00086D89">
      <w:pPr>
        <w:spacing w:after="27"/>
        <w:ind w:left="633" w:firstLine="0"/>
        <w:rPr>
          <w:szCs w:val="28"/>
        </w:rPr>
      </w:pPr>
      <w:r w:rsidRPr="00086D89">
        <w:rPr>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B84E01">
        <w:rPr>
          <w:szCs w:val="28"/>
        </w:rPr>
        <w:t>Ростов</w:t>
      </w:r>
      <w:r w:rsidRPr="00086D89">
        <w:rPr>
          <w:szCs w:val="28"/>
        </w:rPr>
        <w:t>ской области для предоставления муниципальной услуги;</w:t>
      </w:r>
    </w:p>
    <w:p w:rsidR="001724C7" w:rsidRPr="00086D89" w:rsidRDefault="001724C7" w:rsidP="00086D89">
      <w:pPr>
        <w:spacing w:after="27"/>
        <w:ind w:left="633" w:firstLine="0"/>
        <w:rPr>
          <w:szCs w:val="28"/>
        </w:rPr>
      </w:pPr>
      <w:r w:rsidRPr="00086D89">
        <w:rPr>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B84E01">
        <w:rPr>
          <w:szCs w:val="28"/>
        </w:rPr>
        <w:t>Ростов</w:t>
      </w:r>
      <w:r w:rsidRPr="00086D89">
        <w:rPr>
          <w:szCs w:val="28"/>
        </w:rPr>
        <w:t>ской области для предоставления муниципальной услуги, у заявителя;</w:t>
      </w:r>
    </w:p>
    <w:p w:rsidR="001724C7" w:rsidRPr="00086D89" w:rsidRDefault="001724C7" w:rsidP="00086D89">
      <w:pPr>
        <w:spacing w:after="27"/>
        <w:ind w:left="633" w:firstLine="0"/>
        <w:rPr>
          <w:szCs w:val="28"/>
        </w:rPr>
      </w:pPr>
      <w:r w:rsidRPr="00086D89">
        <w:rPr>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B84E01">
        <w:rPr>
          <w:szCs w:val="28"/>
        </w:rPr>
        <w:t>Ростов</w:t>
      </w:r>
      <w:r w:rsidRPr="00086D89">
        <w:rPr>
          <w:szCs w:val="28"/>
        </w:rPr>
        <w:t>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1724C7" w:rsidRPr="00086D89" w:rsidRDefault="001724C7" w:rsidP="00086D89">
      <w:pPr>
        <w:spacing w:after="27"/>
        <w:ind w:left="633" w:firstLine="0"/>
        <w:rPr>
          <w:szCs w:val="28"/>
        </w:rPr>
      </w:pPr>
      <w:r w:rsidRPr="00086D89">
        <w:rPr>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B84E01">
        <w:rPr>
          <w:szCs w:val="28"/>
        </w:rPr>
        <w:t>Ростов</w:t>
      </w:r>
      <w:r w:rsidRPr="00086D89">
        <w:rPr>
          <w:szCs w:val="28"/>
        </w:rPr>
        <w:t>ской области;</w:t>
      </w:r>
    </w:p>
    <w:p w:rsidR="001724C7" w:rsidRPr="00086D89" w:rsidRDefault="001724C7" w:rsidP="00086D89">
      <w:pPr>
        <w:spacing w:after="27"/>
        <w:ind w:left="633" w:firstLine="0"/>
        <w:rPr>
          <w:szCs w:val="28"/>
        </w:rPr>
      </w:pPr>
      <w:r w:rsidRPr="00086D89">
        <w:rPr>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724C7" w:rsidRPr="00086D89" w:rsidRDefault="001724C7" w:rsidP="00086D89">
      <w:pPr>
        <w:spacing w:after="27"/>
        <w:ind w:left="633" w:firstLine="0"/>
        <w:rPr>
          <w:szCs w:val="28"/>
        </w:rPr>
      </w:pPr>
      <w:r w:rsidRPr="00086D89">
        <w:rPr>
          <w:szCs w:val="28"/>
        </w:rPr>
        <w:lastRenderedPageBreak/>
        <w:t>8) нарушение срока или порядка выдачи документов по результатам предоставления муниципальной услуги;</w:t>
      </w:r>
    </w:p>
    <w:p w:rsidR="001724C7" w:rsidRPr="00086D89" w:rsidRDefault="001724C7" w:rsidP="00086D89">
      <w:pPr>
        <w:spacing w:after="27"/>
        <w:ind w:left="633" w:firstLine="0"/>
        <w:rPr>
          <w:szCs w:val="28"/>
        </w:rPr>
      </w:pPr>
      <w:r w:rsidRPr="00086D89">
        <w:rPr>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B84E01">
        <w:rPr>
          <w:szCs w:val="28"/>
        </w:rPr>
        <w:t>Ростов</w:t>
      </w:r>
      <w:r w:rsidRPr="00086D89">
        <w:rPr>
          <w:szCs w:val="28"/>
        </w:rPr>
        <w:t>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1724C7" w:rsidRPr="00086D89" w:rsidRDefault="001724C7" w:rsidP="00086D89">
      <w:pPr>
        <w:spacing w:after="27"/>
        <w:ind w:left="633" w:firstLine="0"/>
        <w:rPr>
          <w:szCs w:val="28"/>
        </w:rPr>
      </w:pPr>
      <w:r w:rsidRPr="00086D89">
        <w:rPr>
          <w:szCs w:val="28"/>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724C7" w:rsidRPr="00086D89" w:rsidRDefault="001724C7" w:rsidP="00086D89">
      <w:pPr>
        <w:spacing w:after="27"/>
        <w:ind w:left="633" w:firstLine="0"/>
        <w:rPr>
          <w:szCs w:val="28"/>
        </w:rPr>
      </w:pPr>
      <w:r w:rsidRPr="00086D89">
        <w:rPr>
          <w:szCs w:val="28"/>
        </w:rPr>
        <w:t xml:space="preserve">5.3. Жалоба подается в письменной форме на бумажном носителе, в электронной форме в Администрацию </w:t>
      </w:r>
      <w:r w:rsidR="000B3016">
        <w:rPr>
          <w:szCs w:val="28"/>
        </w:rPr>
        <w:t>Истоми</w:t>
      </w:r>
      <w:r w:rsidR="000B3016" w:rsidRPr="00896881">
        <w:rPr>
          <w:szCs w:val="28"/>
        </w:rPr>
        <w:t>нского сельского поселения</w:t>
      </w:r>
      <w:r w:rsidRPr="00086D89">
        <w:rPr>
          <w:szCs w:val="28"/>
        </w:rPr>
        <w:t xml:space="preserve">, предоставляющую муниципальную услугу, ГБУ </w:t>
      </w:r>
      <w:r w:rsidR="000B3016">
        <w:rPr>
          <w:szCs w:val="28"/>
        </w:rPr>
        <w:t>Р</w:t>
      </w:r>
      <w:r w:rsidRPr="00086D89">
        <w:rPr>
          <w:szCs w:val="28"/>
        </w:rPr>
        <w:t xml:space="preserve">О "МФЦ" либо в Комитет экономического развития и инвестиционной деятельности </w:t>
      </w:r>
      <w:r w:rsidR="00B84E01">
        <w:rPr>
          <w:szCs w:val="28"/>
        </w:rPr>
        <w:t>Ростов</w:t>
      </w:r>
      <w:r w:rsidRPr="00086D89">
        <w:rPr>
          <w:szCs w:val="28"/>
        </w:rPr>
        <w:t xml:space="preserve">ской области, являющийся учредителем ГБУ </w:t>
      </w:r>
      <w:r w:rsidR="000B3016">
        <w:rPr>
          <w:szCs w:val="28"/>
        </w:rPr>
        <w:t>Р</w:t>
      </w:r>
      <w:r w:rsidRPr="00086D89">
        <w:rPr>
          <w:szCs w:val="28"/>
        </w:rPr>
        <w:t>О "МФЦ" (далее - учредите</w:t>
      </w:r>
      <w:r w:rsidR="000B3016">
        <w:rPr>
          <w:szCs w:val="28"/>
        </w:rPr>
        <w:t>ль ГБУ Р</w:t>
      </w:r>
      <w:r w:rsidRPr="00086D89">
        <w:rPr>
          <w:szCs w:val="28"/>
        </w:rPr>
        <w:t xml:space="preserve">О "МФЦ"). Жалобы на решения и действия (бездействие) Главы Администрации </w:t>
      </w:r>
      <w:r w:rsidR="000B3016" w:rsidRPr="000B3016">
        <w:rPr>
          <w:szCs w:val="28"/>
        </w:rPr>
        <w:t>Истоминского сельского поселения</w:t>
      </w:r>
      <w:r w:rsidRPr="00086D89">
        <w:rPr>
          <w:szCs w:val="28"/>
        </w:rPr>
        <w:t xml:space="preserve">, предоставляющей муниципальную услугу, подаются в комитет градостроительной политики </w:t>
      </w:r>
      <w:r w:rsidR="00B84E01">
        <w:rPr>
          <w:szCs w:val="28"/>
        </w:rPr>
        <w:t>Ростов</w:t>
      </w:r>
      <w:r w:rsidRPr="00086D89">
        <w:rPr>
          <w:szCs w:val="28"/>
        </w:rPr>
        <w:t xml:space="preserve">ской области.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w:t>
      </w:r>
      <w:r w:rsidR="000B3016">
        <w:rPr>
          <w:szCs w:val="28"/>
        </w:rPr>
        <w:t>Р</w:t>
      </w:r>
      <w:r w:rsidRPr="00086D89">
        <w:rPr>
          <w:szCs w:val="28"/>
        </w:rPr>
        <w:t xml:space="preserve">О "МФЦ" подаются руководителю </w:t>
      </w:r>
      <w:r w:rsidRPr="00086D89">
        <w:rPr>
          <w:szCs w:val="28"/>
        </w:rPr>
        <w:lastRenderedPageBreak/>
        <w:t xml:space="preserve">многофункционального центра. Жалобы на решения и действия (бездействие) ГБУ </w:t>
      </w:r>
      <w:r w:rsidR="000B3016">
        <w:rPr>
          <w:szCs w:val="28"/>
        </w:rPr>
        <w:t>Р</w:t>
      </w:r>
      <w:r w:rsidRPr="00086D89">
        <w:rPr>
          <w:szCs w:val="28"/>
        </w:rPr>
        <w:t xml:space="preserve">О "МФЦ" подаются учредителю ГБУ </w:t>
      </w:r>
      <w:r w:rsidR="000B3016">
        <w:rPr>
          <w:szCs w:val="28"/>
        </w:rPr>
        <w:t>Р</w:t>
      </w:r>
      <w:r w:rsidRPr="00086D89">
        <w:rPr>
          <w:szCs w:val="28"/>
        </w:rPr>
        <w:t>О "МФЦ".</w:t>
      </w:r>
    </w:p>
    <w:p w:rsidR="001724C7" w:rsidRPr="00086D89" w:rsidRDefault="001724C7" w:rsidP="00086D89">
      <w:pPr>
        <w:spacing w:after="27"/>
        <w:ind w:left="633" w:firstLine="0"/>
        <w:rPr>
          <w:szCs w:val="28"/>
        </w:rPr>
      </w:pPr>
      <w:r w:rsidRPr="00086D89">
        <w:rPr>
          <w:szCs w:val="28"/>
        </w:rPr>
        <w:t>Жалоба на решения и (или) действия (бездействие) органа, предоставляющего муниципальную услугу, должностных лиц органа,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1724C7" w:rsidRPr="00086D89" w:rsidRDefault="001724C7" w:rsidP="00086D89">
      <w:pPr>
        <w:spacing w:after="27"/>
        <w:ind w:left="633" w:firstLine="0"/>
        <w:rPr>
          <w:szCs w:val="28"/>
        </w:rPr>
      </w:pPr>
      <w:r w:rsidRPr="00086D89">
        <w:rPr>
          <w:szCs w:val="28"/>
        </w:rPr>
        <w:t xml:space="preserve">Жалоба на решения и действия (бездействие) Администрации </w:t>
      </w:r>
      <w:r w:rsidR="000B3016" w:rsidRPr="000B3016">
        <w:rPr>
          <w:szCs w:val="28"/>
        </w:rPr>
        <w:t>Истоминского сельского поселения</w:t>
      </w:r>
      <w:r w:rsidRPr="00086D89">
        <w:rPr>
          <w:szCs w:val="28"/>
        </w:rPr>
        <w:t>, предоставляющей муниципальную услугу, должностн</w:t>
      </w:r>
      <w:r w:rsidR="000B3016">
        <w:rPr>
          <w:szCs w:val="28"/>
        </w:rPr>
        <w:t xml:space="preserve">ого лица Администрации </w:t>
      </w:r>
      <w:r w:rsidR="000B3016" w:rsidRPr="000B3016">
        <w:rPr>
          <w:szCs w:val="28"/>
        </w:rPr>
        <w:t>Истоминского сельского поселения</w:t>
      </w:r>
      <w:r w:rsidRPr="00086D89">
        <w:rPr>
          <w:szCs w:val="28"/>
        </w:rPr>
        <w:t xml:space="preserve"> предоставляющей муниципальную услугу, муниципального служащего, Главу Администрации </w:t>
      </w:r>
      <w:r w:rsidR="000B3016" w:rsidRPr="000B3016">
        <w:rPr>
          <w:szCs w:val="28"/>
        </w:rPr>
        <w:t>Истоминского сельского поселения</w:t>
      </w:r>
      <w:r w:rsidRPr="00086D89">
        <w:rPr>
          <w:szCs w:val="28"/>
        </w:rPr>
        <w:t xml:space="preserve">, предоставляющей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0B3016" w:rsidRPr="000B3016">
        <w:rPr>
          <w:szCs w:val="28"/>
        </w:rPr>
        <w:t>Истоминского сельского поселения</w:t>
      </w:r>
      <w:r w:rsidRPr="00086D89">
        <w:rPr>
          <w:szCs w:val="28"/>
        </w:rPr>
        <w:t xml:space="preserve">, предоставляющей муниципальную услугу, ЕПГУ либо ПГУ </w:t>
      </w:r>
      <w:r w:rsidR="000B3016">
        <w:rPr>
          <w:szCs w:val="28"/>
        </w:rPr>
        <w:t>Р</w:t>
      </w:r>
      <w:r w:rsidRPr="00086D89">
        <w:rPr>
          <w:szCs w:val="28"/>
        </w:rPr>
        <w:t xml:space="preserve">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w:t>
      </w:r>
      <w:r w:rsidR="000B3016">
        <w:rPr>
          <w:szCs w:val="28"/>
        </w:rPr>
        <w:t>Р</w:t>
      </w:r>
      <w:r w:rsidRPr="00086D89">
        <w:rPr>
          <w:szCs w:val="28"/>
        </w:rPr>
        <w:t>О, а также может быть принята при личном приеме заявителя.</w:t>
      </w:r>
    </w:p>
    <w:p w:rsidR="001724C7" w:rsidRPr="00086D89" w:rsidRDefault="001724C7" w:rsidP="00086D89">
      <w:pPr>
        <w:spacing w:after="27"/>
        <w:ind w:left="633" w:firstLine="0"/>
        <w:rPr>
          <w:szCs w:val="28"/>
        </w:rPr>
      </w:pPr>
      <w:r w:rsidRPr="00086D89">
        <w:rPr>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1724C7" w:rsidRPr="00086D89" w:rsidRDefault="001724C7" w:rsidP="00086D89">
      <w:pPr>
        <w:spacing w:after="27"/>
        <w:ind w:left="633" w:firstLine="0"/>
        <w:rPr>
          <w:szCs w:val="28"/>
        </w:rPr>
      </w:pPr>
      <w:r w:rsidRPr="00086D89">
        <w:rPr>
          <w:szCs w:val="28"/>
        </w:rPr>
        <w:t>В письменной жалобе в обязательном порядке указываются:</w:t>
      </w:r>
    </w:p>
    <w:p w:rsidR="001724C7" w:rsidRPr="00086D89" w:rsidRDefault="001724C7" w:rsidP="00086D89">
      <w:pPr>
        <w:spacing w:after="27"/>
        <w:ind w:left="633" w:firstLine="0"/>
        <w:rPr>
          <w:szCs w:val="28"/>
        </w:rPr>
      </w:pPr>
      <w:r w:rsidRPr="00086D89">
        <w:rPr>
          <w:szCs w:val="28"/>
        </w:rPr>
        <w:t xml:space="preserve">- наименование Администрации </w:t>
      </w:r>
      <w:r w:rsidR="000B3016" w:rsidRPr="000B3016">
        <w:rPr>
          <w:szCs w:val="28"/>
        </w:rPr>
        <w:t>Истоминского сельского поселения</w:t>
      </w:r>
      <w:r w:rsidRPr="00086D89">
        <w:rPr>
          <w:szCs w:val="28"/>
        </w:rPr>
        <w:t xml:space="preserve">, предоставляющей муниципальную услугу, должностного лица Администрации </w:t>
      </w:r>
      <w:r w:rsidR="000B3016" w:rsidRPr="000B3016">
        <w:rPr>
          <w:szCs w:val="28"/>
        </w:rPr>
        <w:t>Истоминского сельского поселения</w:t>
      </w:r>
      <w:r w:rsidRPr="00086D89">
        <w:rPr>
          <w:szCs w:val="28"/>
        </w:rPr>
        <w:t xml:space="preserve">, предоставляющей муниципальную услугу, либо муниципального служащего, филиала, отдела, удаленного рабочего места ГБУ </w:t>
      </w:r>
      <w:r w:rsidR="000B3016">
        <w:rPr>
          <w:szCs w:val="28"/>
        </w:rPr>
        <w:t>Р</w:t>
      </w:r>
      <w:r w:rsidRPr="00086D89">
        <w:rPr>
          <w:szCs w:val="28"/>
        </w:rPr>
        <w:t>О "МФЦ", его руководителя и(или) работника, решения и действия (бездействие) которых обжалуются;</w:t>
      </w:r>
    </w:p>
    <w:p w:rsidR="001724C7" w:rsidRPr="00086D89" w:rsidRDefault="001724C7" w:rsidP="00086D89">
      <w:pPr>
        <w:spacing w:after="27"/>
        <w:ind w:left="633" w:firstLine="0"/>
        <w:rPr>
          <w:szCs w:val="28"/>
        </w:rPr>
      </w:pPr>
      <w:r w:rsidRPr="00086D89">
        <w:rPr>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w:t>
      </w:r>
      <w:r w:rsidRPr="00086D89">
        <w:rPr>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724C7" w:rsidRPr="00086D89" w:rsidRDefault="001724C7" w:rsidP="00086D89">
      <w:pPr>
        <w:spacing w:after="27"/>
        <w:ind w:left="633" w:firstLine="0"/>
        <w:rPr>
          <w:szCs w:val="28"/>
        </w:rPr>
      </w:pPr>
      <w:r w:rsidRPr="00086D89">
        <w:rPr>
          <w:szCs w:val="28"/>
        </w:rPr>
        <w:t xml:space="preserve">- сведения об обжалуемых решениях и действиях (бездействии) Администрации </w:t>
      </w:r>
      <w:r w:rsidR="000B3016" w:rsidRPr="000B3016">
        <w:rPr>
          <w:szCs w:val="28"/>
        </w:rPr>
        <w:t>Истоминского сельского поселения</w:t>
      </w:r>
      <w:r w:rsidRPr="00086D89">
        <w:rPr>
          <w:szCs w:val="28"/>
        </w:rPr>
        <w:t xml:space="preserve">, предоставляющей муниципальную услугу, должностного лица Администрации </w:t>
      </w:r>
      <w:r w:rsidR="000B3016" w:rsidRPr="000B3016">
        <w:rPr>
          <w:szCs w:val="28"/>
        </w:rPr>
        <w:t>Истоминского сельского поселения</w:t>
      </w:r>
      <w:r w:rsidRPr="00086D89">
        <w:rPr>
          <w:szCs w:val="28"/>
        </w:rPr>
        <w:t xml:space="preserve">, предоставляющей муниципальную услугу, либо муниципального служащего, филиала, отдела, удаленного рабочего места ГБУ </w:t>
      </w:r>
      <w:r w:rsidR="000B3016">
        <w:rPr>
          <w:szCs w:val="28"/>
        </w:rPr>
        <w:t>Р</w:t>
      </w:r>
      <w:r w:rsidRPr="00086D89">
        <w:rPr>
          <w:szCs w:val="28"/>
        </w:rPr>
        <w:t>О "МФЦ", его работника;</w:t>
      </w:r>
    </w:p>
    <w:p w:rsidR="001724C7" w:rsidRPr="00086D89" w:rsidRDefault="001724C7" w:rsidP="00086D89">
      <w:pPr>
        <w:spacing w:after="27"/>
        <w:ind w:left="633" w:firstLine="0"/>
        <w:rPr>
          <w:szCs w:val="28"/>
        </w:rPr>
      </w:pPr>
      <w:r w:rsidRPr="00086D89">
        <w:rPr>
          <w:szCs w:val="28"/>
        </w:rPr>
        <w:t xml:space="preserve">- доводы, на основании которых заявитель не согласен с решением и действием (бездействием) Администрации </w:t>
      </w:r>
      <w:r w:rsidR="000B3016" w:rsidRPr="000B3016">
        <w:rPr>
          <w:szCs w:val="28"/>
        </w:rPr>
        <w:t>Истоминского сельского поселения</w:t>
      </w:r>
      <w:r w:rsidRPr="00086D89">
        <w:rPr>
          <w:szCs w:val="28"/>
        </w:rPr>
        <w:t xml:space="preserve">, предоставляющей муниципальную услугу, должностного лица Администрации </w:t>
      </w:r>
      <w:r w:rsidR="000B3016" w:rsidRPr="000B3016">
        <w:rPr>
          <w:szCs w:val="28"/>
        </w:rPr>
        <w:t>Истоминского сельского поселения</w:t>
      </w:r>
      <w:r w:rsidRPr="00086D89">
        <w:rPr>
          <w:szCs w:val="28"/>
        </w:rPr>
        <w:t xml:space="preserve">, предоставляющей муниципальную услугу, либо муниципального служащего, филиала, отдела, удаленного рабочего места ГБУ </w:t>
      </w:r>
      <w:r w:rsidR="000B3016">
        <w:rPr>
          <w:szCs w:val="28"/>
        </w:rPr>
        <w:t>Р</w:t>
      </w:r>
      <w:r w:rsidRPr="00086D89">
        <w:rPr>
          <w:szCs w:val="28"/>
        </w:rPr>
        <w:t>О "МФЦ", его работника. Заявителем могут быть представлены документы (при наличии), подтверждающие доводы заявителя, либо их копии.</w:t>
      </w:r>
    </w:p>
    <w:p w:rsidR="001724C7" w:rsidRPr="00086D89" w:rsidRDefault="001724C7" w:rsidP="00086D89">
      <w:pPr>
        <w:spacing w:after="27"/>
        <w:ind w:left="633" w:firstLine="0"/>
        <w:rPr>
          <w:szCs w:val="28"/>
        </w:rPr>
      </w:pPr>
      <w:r w:rsidRPr="00086D89">
        <w:rPr>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086D89">
        <w:rPr>
          <w:szCs w:val="28"/>
        </w:rPr>
        <w:t>и</w:t>
      </w:r>
      <w:proofErr w:type="gramEnd"/>
      <w:r w:rsidRPr="00086D89">
        <w:rPr>
          <w:szCs w:val="28"/>
        </w:rPr>
        <w:t xml:space="preserve"> если указанные информация и документы не содержат сведений, составляющих государственную или иную охраняемую тайну.</w:t>
      </w:r>
    </w:p>
    <w:p w:rsidR="001724C7" w:rsidRPr="00086D89" w:rsidRDefault="001724C7" w:rsidP="00086D89">
      <w:pPr>
        <w:spacing w:after="27"/>
        <w:ind w:left="633" w:firstLine="0"/>
        <w:rPr>
          <w:szCs w:val="28"/>
        </w:rPr>
      </w:pPr>
      <w:r w:rsidRPr="00086D89">
        <w:rPr>
          <w:szCs w:val="28"/>
        </w:rPr>
        <w:t xml:space="preserve">5.6. Жалоба, поступившая в Администрацию </w:t>
      </w:r>
      <w:r w:rsidR="00EB69F6" w:rsidRPr="00EB69F6">
        <w:rPr>
          <w:szCs w:val="28"/>
        </w:rPr>
        <w:t>Истоминского сельского поселения</w:t>
      </w:r>
      <w:r w:rsidRPr="00086D89">
        <w:rPr>
          <w:szCs w:val="28"/>
        </w:rPr>
        <w:t xml:space="preserve">, предоставляющую муниципальную услугу, ГБУ </w:t>
      </w:r>
      <w:r w:rsidR="00EB69F6">
        <w:rPr>
          <w:szCs w:val="28"/>
        </w:rPr>
        <w:t>Р</w:t>
      </w:r>
      <w:r w:rsidRPr="00086D89">
        <w:rPr>
          <w:szCs w:val="28"/>
        </w:rPr>
        <w:t xml:space="preserve">О "МФЦ", учредителю ГБУ </w:t>
      </w:r>
      <w:r w:rsidR="00EB69F6">
        <w:rPr>
          <w:szCs w:val="28"/>
        </w:rPr>
        <w:t>Р</w:t>
      </w:r>
      <w:r w:rsidRPr="00086D89">
        <w:rPr>
          <w:szCs w:val="28"/>
        </w:rPr>
        <w:t xml:space="preserve">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w:t>
      </w:r>
      <w:r w:rsidR="00EB69F6" w:rsidRPr="00EB69F6">
        <w:rPr>
          <w:szCs w:val="28"/>
        </w:rPr>
        <w:t>Истоминского сельского поселения</w:t>
      </w:r>
      <w:r w:rsidRPr="00086D89">
        <w:rPr>
          <w:szCs w:val="28"/>
        </w:rPr>
        <w:t xml:space="preserve">, предоставляющей муниципальную услугу, ГБУ </w:t>
      </w:r>
      <w:r w:rsidR="00EB69F6">
        <w:rPr>
          <w:szCs w:val="28"/>
        </w:rPr>
        <w:t>Р</w:t>
      </w:r>
      <w:r w:rsidRPr="00086D89">
        <w:rPr>
          <w:szCs w:val="28"/>
        </w:rPr>
        <w:t>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724C7" w:rsidRPr="00086D89" w:rsidRDefault="001724C7" w:rsidP="00086D89">
      <w:pPr>
        <w:spacing w:after="27"/>
        <w:ind w:left="633" w:firstLine="0"/>
        <w:rPr>
          <w:szCs w:val="28"/>
        </w:rPr>
      </w:pPr>
      <w:r w:rsidRPr="00086D89">
        <w:rPr>
          <w:szCs w:val="28"/>
        </w:rPr>
        <w:t>5.7. По результатам рассмотрения жалобы принимается одно из следующих решений:</w:t>
      </w:r>
    </w:p>
    <w:p w:rsidR="001724C7" w:rsidRPr="00086D89" w:rsidRDefault="001724C7" w:rsidP="00086D89">
      <w:pPr>
        <w:spacing w:after="27"/>
        <w:ind w:left="633" w:firstLine="0"/>
        <w:rPr>
          <w:szCs w:val="28"/>
        </w:rPr>
      </w:pPr>
      <w:r w:rsidRPr="00086D89">
        <w:rPr>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1724C7" w:rsidRPr="00086D89" w:rsidRDefault="001724C7" w:rsidP="00086D89">
      <w:pPr>
        <w:spacing w:after="27"/>
        <w:ind w:left="633" w:firstLine="0"/>
        <w:rPr>
          <w:szCs w:val="28"/>
        </w:rPr>
      </w:pPr>
      <w:r w:rsidRPr="00086D89">
        <w:rPr>
          <w:szCs w:val="28"/>
        </w:rPr>
        <w:t>2) в удовлетворении жалобы отказывается.</w:t>
      </w:r>
    </w:p>
    <w:p w:rsidR="001724C7" w:rsidRPr="00086D89" w:rsidRDefault="001724C7" w:rsidP="00086D89">
      <w:pPr>
        <w:spacing w:after="27"/>
        <w:ind w:left="633" w:firstLine="0"/>
        <w:rPr>
          <w:szCs w:val="28"/>
        </w:rPr>
      </w:pPr>
      <w:r w:rsidRPr="00086D89">
        <w:rPr>
          <w:szCs w:val="28"/>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24C7" w:rsidRPr="00086D89" w:rsidRDefault="001724C7" w:rsidP="00086D89">
      <w:pPr>
        <w:spacing w:after="27"/>
        <w:ind w:left="633" w:firstLine="0"/>
        <w:rPr>
          <w:szCs w:val="28"/>
        </w:rPr>
      </w:pPr>
      <w:r w:rsidRPr="00086D89">
        <w:rPr>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w:t>
      </w:r>
      <w:r w:rsidR="00EB69F6" w:rsidRPr="00EB69F6">
        <w:rPr>
          <w:szCs w:val="28"/>
        </w:rPr>
        <w:t>Истоминского сельского поселения</w:t>
      </w:r>
      <w:r w:rsidRPr="00086D89">
        <w:rPr>
          <w:szCs w:val="28"/>
        </w:rPr>
        <w:t>, предоставляющей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724C7" w:rsidRPr="00086D89" w:rsidRDefault="001724C7" w:rsidP="00086D89">
      <w:pPr>
        <w:spacing w:after="27"/>
        <w:ind w:left="633" w:firstLine="0"/>
        <w:rPr>
          <w:szCs w:val="28"/>
        </w:rPr>
      </w:pPr>
      <w:r w:rsidRPr="00086D89">
        <w:rPr>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724C7" w:rsidRPr="00086D89" w:rsidRDefault="001724C7" w:rsidP="00086D89">
      <w:pPr>
        <w:spacing w:after="27"/>
        <w:ind w:left="633" w:firstLine="0"/>
        <w:rPr>
          <w:szCs w:val="28"/>
        </w:rPr>
      </w:pPr>
      <w:r w:rsidRPr="00086D89">
        <w:rPr>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724C7" w:rsidRPr="00086D89" w:rsidRDefault="001724C7" w:rsidP="00086D89">
      <w:pPr>
        <w:spacing w:after="27"/>
        <w:ind w:left="633" w:firstLine="0"/>
        <w:rPr>
          <w:szCs w:val="28"/>
        </w:rPr>
      </w:pPr>
    </w:p>
    <w:p w:rsidR="001724C7" w:rsidRPr="00086D89" w:rsidRDefault="001724C7" w:rsidP="00086D89">
      <w:pPr>
        <w:spacing w:after="27"/>
        <w:ind w:left="633" w:firstLine="0"/>
        <w:rPr>
          <w:szCs w:val="28"/>
        </w:rPr>
      </w:pPr>
      <w:r w:rsidRPr="00086D89">
        <w:rPr>
          <w:szCs w:val="28"/>
        </w:rPr>
        <w:t>6. Особенности выполнения административных процедур в многофункциональных центрах</w:t>
      </w:r>
    </w:p>
    <w:p w:rsidR="001724C7" w:rsidRPr="00086D89" w:rsidRDefault="001724C7" w:rsidP="00086D89">
      <w:pPr>
        <w:spacing w:after="27"/>
        <w:ind w:left="633" w:firstLine="0"/>
        <w:rPr>
          <w:szCs w:val="28"/>
        </w:rPr>
      </w:pPr>
    </w:p>
    <w:p w:rsidR="001724C7" w:rsidRPr="00086D89" w:rsidRDefault="001724C7" w:rsidP="00086D89">
      <w:pPr>
        <w:spacing w:after="27"/>
        <w:ind w:left="633" w:firstLine="0"/>
        <w:rPr>
          <w:szCs w:val="28"/>
        </w:rPr>
      </w:pPr>
      <w:r w:rsidRPr="00086D89">
        <w:rPr>
          <w:szCs w:val="28"/>
        </w:rPr>
        <w:t>6.1. Предоставление муниципальной услуги посредством МФЦ осуще</w:t>
      </w:r>
      <w:r w:rsidR="00EB69F6">
        <w:rPr>
          <w:szCs w:val="28"/>
        </w:rPr>
        <w:t>ствляется в подразделениях ГБУ Р</w:t>
      </w:r>
      <w:r w:rsidRPr="00086D89">
        <w:rPr>
          <w:szCs w:val="28"/>
        </w:rPr>
        <w:t>О "МФЦ" при наличии вступившего в силу соглаше</w:t>
      </w:r>
      <w:r w:rsidR="00EB69F6">
        <w:rPr>
          <w:szCs w:val="28"/>
        </w:rPr>
        <w:t>ния о взаимодействии между ГБУ Р</w:t>
      </w:r>
      <w:r w:rsidRPr="00086D89">
        <w:rPr>
          <w:szCs w:val="28"/>
        </w:rPr>
        <w:t xml:space="preserve">О "МФЦ" и Администрацией </w:t>
      </w:r>
      <w:r w:rsidR="00EB69F6">
        <w:rPr>
          <w:szCs w:val="28"/>
        </w:rPr>
        <w:t>Истоми</w:t>
      </w:r>
      <w:r w:rsidR="00EB69F6" w:rsidRPr="00896881">
        <w:rPr>
          <w:szCs w:val="28"/>
        </w:rPr>
        <w:t>нского сельского поселения</w:t>
      </w:r>
      <w:r w:rsidRPr="00086D89">
        <w:rPr>
          <w:szCs w:val="28"/>
        </w:rPr>
        <w:t xml:space="preserve">. Предоставление муниципальной услуги в иных МФЦ осуществляется при наличии вступившего в силу соглашения о взаимодействии между ГБУ </w:t>
      </w:r>
      <w:r w:rsidR="00EB69F6">
        <w:rPr>
          <w:szCs w:val="28"/>
        </w:rPr>
        <w:t>Р</w:t>
      </w:r>
      <w:r w:rsidRPr="00086D89">
        <w:rPr>
          <w:szCs w:val="28"/>
        </w:rPr>
        <w:t>О "МФЦ" и иным МФЦ.</w:t>
      </w:r>
    </w:p>
    <w:p w:rsidR="001724C7" w:rsidRPr="00086D89" w:rsidRDefault="001724C7" w:rsidP="00086D89">
      <w:pPr>
        <w:spacing w:after="27"/>
        <w:ind w:left="633" w:firstLine="0"/>
        <w:rPr>
          <w:szCs w:val="28"/>
        </w:rPr>
      </w:pPr>
      <w:r w:rsidRPr="00086D89">
        <w:rPr>
          <w:szCs w:val="28"/>
        </w:rPr>
        <w:t xml:space="preserve">6.2. В случае подачи документов в Администрацию </w:t>
      </w:r>
      <w:r w:rsidR="00EB69F6" w:rsidRPr="00EB69F6">
        <w:rPr>
          <w:szCs w:val="28"/>
        </w:rPr>
        <w:t xml:space="preserve">Истоминского сельского поселения </w:t>
      </w:r>
      <w:r w:rsidRPr="00086D89">
        <w:rPr>
          <w:szCs w:val="28"/>
        </w:rPr>
        <w:t>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724C7" w:rsidRPr="00086D89" w:rsidRDefault="001724C7" w:rsidP="00086D89">
      <w:pPr>
        <w:spacing w:after="27"/>
        <w:ind w:left="633" w:firstLine="0"/>
        <w:rPr>
          <w:szCs w:val="28"/>
        </w:rPr>
      </w:pPr>
      <w:r w:rsidRPr="00086D89">
        <w:rPr>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1724C7" w:rsidRPr="00086D89" w:rsidRDefault="001724C7" w:rsidP="00086D89">
      <w:pPr>
        <w:spacing w:after="27"/>
        <w:ind w:left="633" w:firstLine="0"/>
        <w:rPr>
          <w:szCs w:val="28"/>
        </w:rPr>
      </w:pPr>
      <w:r w:rsidRPr="00086D89">
        <w:rPr>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724C7" w:rsidRPr="00086D89" w:rsidRDefault="001724C7" w:rsidP="00086D89">
      <w:pPr>
        <w:spacing w:after="27"/>
        <w:ind w:left="633" w:firstLine="0"/>
        <w:rPr>
          <w:szCs w:val="28"/>
        </w:rPr>
      </w:pPr>
      <w:r w:rsidRPr="00086D89">
        <w:rPr>
          <w:szCs w:val="28"/>
        </w:rPr>
        <w:lastRenderedPageBreak/>
        <w:t>б) определяет предмет обращения;</w:t>
      </w:r>
    </w:p>
    <w:p w:rsidR="001724C7" w:rsidRPr="00086D89" w:rsidRDefault="001724C7" w:rsidP="00086D89">
      <w:pPr>
        <w:spacing w:after="27"/>
        <w:ind w:left="633" w:firstLine="0"/>
        <w:rPr>
          <w:szCs w:val="28"/>
        </w:rPr>
      </w:pPr>
      <w:r w:rsidRPr="00086D89">
        <w:rPr>
          <w:szCs w:val="28"/>
        </w:rPr>
        <w:t>в) проводит проверку правильности заполнения обращения;</w:t>
      </w:r>
    </w:p>
    <w:p w:rsidR="001724C7" w:rsidRPr="00086D89" w:rsidRDefault="001724C7" w:rsidP="00086D89">
      <w:pPr>
        <w:spacing w:after="27"/>
        <w:ind w:left="633" w:firstLine="0"/>
        <w:rPr>
          <w:szCs w:val="28"/>
        </w:rPr>
      </w:pPr>
      <w:r w:rsidRPr="00086D89">
        <w:rPr>
          <w:szCs w:val="28"/>
        </w:rPr>
        <w:t>г) проводит проверку укомплектованности пакета документов;</w:t>
      </w:r>
    </w:p>
    <w:p w:rsidR="001724C7" w:rsidRPr="00086D89" w:rsidRDefault="001724C7" w:rsidP="00086D89">
      <w:pPr>
        <w:spacing w:after="27"/>
        <w:ind w:left="633" w:firstLine="0"/>
        <w:rPr>
          <w:szCs w:val="28"/>
        </w:rPr>
      </w:pPr>
      <w:r w:rsidRPr="00086D89">
        <w:rPr>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724C7" w:rsidRPr="00086D89" w:rsidRDefault="001724C7" w:rsidP="00086D89">
      <w:pPr>
        <w:spacing w:after="27"/>
        <w:ind w:left="633" w:firstLine="0"/>
        <w:rPr>
          <w:szCs w:val="28"/>
        </w:rPr>
      </w:pPr>
      <w:r w:rsidRPr="00086D89">
        <w:rPr>
          <w:szCs w:val="28"/>
        </w:rPr>
        <w:t>е) заверяет каждый документ дела своей электронной подписью (далее - ЭП);</w:t>
      </w:r>
    </w:p>
    <w:p w:rsidR="001724C7" w:rsidRPr="00086D89" w:rsidRDefault="001724C7" w:rsidP="00086D89">
      <w:pPr>
        <w:spacing w:after="27"/>
        <w:ind w:left="633" w:firstLine="0"/>
        <w:rPr>
          <w:szCs w:val="28"/>
        </w:rPr>
      </w:pPr>
      <w:r w:rsidRPr="00086D89">
        <w:rPr>
          <w:szCs w:val="28"/>
        </w:rPr>
        <w:t xml:space="preserve">ж) направляет копии документов и реестр документов в Администрацию </w:t>
      </w:r>
      <w:r w:rsidR="00EB69F6" w:rsidRPr="00EB69F6">
        <w:rPr>
          <w:szCs w:val="28"/>
        </w:rPr>
        <w:t>Истоминского сельского поселения</w:t>
      </w:r>
      <w:r w:rsidRPr="00086D89">
        <w:rPr>
          <w:szCs w:val="28"/>
        </w:rPr>
        <w:t>:</w:t>
      </w:r>
    </w:p>
    <w:p w:rsidR="001724C7" w:rsidRPr="00086D89" w:rsidRDefault="001724C7" w:rsidP="00086D89">
      <w:pPr>
        <w:spacing w:after="27"/>
        <w:ind w:left="633" w:firstLine="0"/>
        <w:rPr>
          <w:szCs w:val="28"/>
        </w:rPr>
      </w:pPr>
      <w:r w:rsidRPr="00086D89">
        <w:rPr>
          <w:szCs w:val="28"/>
        </w:rPr>
        <w:t>- в электронной форме (в составе пакетов электронных дел) - в день обращения заявителя в МФЦ;</w:t>
      </w:r>
    </w:p>
    <w:p w:rsidR="001724C7" w:rsidRPr="00086D89" w:rsidRDefault="001724C7" w:rsidP="00086D89">
      <w:pPr>
        <w:spacing w:after="27"/>
        <w:ind w:left="633" w:firstLine="0"/>
        <w:rPr>
          <w:szCs w:val="28"/>
        </w:rPr>
      </w:pPr>
      <w:r w:rsidRPr="00086D89">
        <w:rPr>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724C7" w:rsidRPr="00086D89" w:rsidRDefault="001724C7" w:rsidP="00086D89">
      <w:pPr>
        <w:spacing w:after="27"/>
        <w:ind w:left="633" w:firstLine="0"/>
        <w:rPr>
          <w:szCs w:val="28"/>
        </w:rPr>
      </w:pPr>
      <w:r w:rsidRPr="00086D89">
        <w:rPr>
          <w:szCs w:val="28"/>
        </w:rPr>
        <w:t>По окончании приема документов специалист МФЦ выдает заявителю расписку в приеме документов.</w:t>
      </w:r>
    </w:p>
    <w:p w:rsidR="001724C7" w:rsidRPr="00086D89" w:rsidRDefault="001724C7" w:rsidP="00086D89">
      <w:pPr>
        <w:spacing w:after="27"/>
        <w:ind w:left="633" w:firstLine="0"/>
        <w:rPr>
          <w:szCs w:val="28"/>
        </w:rPr>
      </w:pPr>
      <w:r w:rsidRPr="00086D89">
        <w:rPr>
          <w:szCs w:val="28"/>
        </w:rPr>
        <w:t xml:space="preserve">6.3. При указании заявителем места получения ответа (результата предоставления муниципальной услуги) посредством МФЦ должностное лицо Администрации </w:t>
      </w:r>
      <w:r w:rsidR="00EB69F6" w:rsidRPr="00EB69F6">
        <w:rPr>
          <w:szCs w:val="28"/>
        </w:rPr>
        <w:t>Истоминского сельского поселения</w:t>
      </w:r>
      <w:r w:rsidRPr="00086D89">
        <w:rPr>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или решение об отказе в приеме документов, необходимых для предоставления муниципальной услуги, для его последующей выдачи заявителю:</w:t>
      </w:r>
    </w:p>
    <w:p w:rsidR="001724C7" w:rsidRPr="00086D89" w:rsidRDefault="001724C7" w:rsidP="00086D89">
      <w:pPr>
        <w:spacing w:after="27"/>
        <w:ind w:left="633" w:firstLine="0"/>
        <w:rPr>
          <w:szCs w:val="28"/>
        </w:rPr>
      </w:pPr>
      <w:r w:rsidRPr="00086D89">
        <w:rPr>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 или решения об отказе в приеме документов, необходимых для предоставления муниципальной услуги;</w:t>
      </w:r>
    </w:p>
    <w:p w:rsidR="001724C7" w:rsidRPr="00086D89" w:rsidRDefault="001724C7" w:rsidP="00086D89">
      <w:pPr>
        <w:spacing w:after="27"/>
        <w:ind w:left="633" w:firstLine="0"/>
        <w:rPr>
          <w:szCs w:val="28"/>
        </w:rPr>
      </w:pPr>
      <w:r w:rsidRPr="00086D89">
        <w:rPr>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или решения об отказе в приеме документов, необходимых для предоставления муниципальной услуги, но не позднее двух рабочих дней до окончания срока предоставления услуги.</w:t>
      </w:r>
    </w:p>
    <w:p w:rsidR="001724C7" w:rsidRPr="00086D89" w:rsidRDefault="001724C7" w:rsidP="00086D89">
      <w:pPr>
        <w:spacing w:after="27"/>
        <w:ind w:left="633" w:firstLine="0"/>
        <w:rPr>
          <w:szCs w:val="28"/>
        </w:rPr>
      </w:pPr>
      <w:r w:rsidRPr="00086D89">
        <w:rPr>
          <w:szCs w:val="28"/>
        </w:rPr>
        <w:t xml:space="preserve">Специалист МФЦ, ответственный за выдачу документов, полученных от Администрации </w:t>
      </w:r>
      <w:r w:rsidR="00EB69F6" w:rsidRPr="00EB69F6">
        <w:rPr>
          <w:szCs w:val="28"/>
        </w:rPr>
        <w:t>Истоминского сельского поселения</w:t>
      </w:r>
      <w:r w:rsidRPr="00086D89">
        <w:rPr>
          <w:szCs w:val="28"/>
        </w:rPr>
        <w:t xml:space="preserve"> по результатам рассмотрения представленных заявителем документов, не позднее двух дней с </w:t>
      </w:r>
      <w:r w:rsidRPr="00086D89">
        <w:rPr>
          <w:szCs w:val="28"/>
        </w:rPr>
        <w:lastRenderedPageBreak/>
        <w:t xml:space="preserve">даты их получения от Администрации </w:t>
      </w:r>
      <w:r w:rsidR="00EB69F6" w:rsidRPr="00EB69F6">
        <w:rPr>
          <w:szCs w:val="28"/>
        </w:rPr>
        <w:t xml:space="preserve">Истоминского сельского поселения </w:t>
      </w:r>
      <w:r w:rsidRPr="00086D89">
        <w:rPr>
          <w:szCs w:val="28"/>
        </w:rPr>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724C7" w:rsidRPr="00086D89" w:rsidRDefault="001724C7" w:rsidP="00086D89">
      <w:pPr>
        <w:spacing w:after="27"/>
        <w:ind w:left="633" w:firstLine="0"/>
        <w:rPr>
          <w:szCs w:val="28"/>
        </w:rPr>
      </w:pPr>
    </w:p>
    <w:p w:rsidR="001724C7" w:rsidRPr="00086D89" w:rsidRDefault="001724C7" w:rsidP="00086D89">
      <w:pPr>
        <w:spacing w:after="27"/>
        <w:ind w:left="633" w:firstLine="0"/>
        <w:rPr>
          <w:szCs w:val="28"/>
        </w:rPr>
      </w:pPr>
    </w:p>
    <w:p w:rsidR="001724C7" w:rsidRPr="00086D89" w:rsidRDefault="001724C7" w:rsidP="00086D89">
      <w:pPr>
        <w:spacing w:after="27"/>
        <w:ind w:left="633" w:firstLine="0"/>
        <w:rPr>
          <w:szCs w:val="28"/>
        </w:rPr>
      </w:pPr>
    </w:p>
    <w:p w:rsidR="001724C7" w:rsidRPr="00086D89" w:rsidRDefault="001724C7" w:rsidP="00086D89">
      <w:pPr>
        <w:spacing w:after="27"/>
        <w:ind w:left="633" w:firstLine="0"/>
        <w:rPr>
          <w:szCs w:val="28"/>
        </w:rPr>
      </w:pPr>
    </w:p>
    <w:p w:rsidR="001724C7" w:rsidRDefault="001724C7" w:rsidP="00086D89">
      <w:pPr>
        <w:spacing w:after="27"/>
        <w:ind w:left="633" w:firstLine="0"/>
        <w:rPr>
          <w:szCs w:val="28"/>
        </w:rPr>
      </w:pPr>
    </w:p>
    <w:p w:rsidR="00EB69F6" w:rsidRDefault="00EB69F6" w:rsidP="00086D89">
      <w:pPr>
        <w:spacing w:after="27"/>
        <w:ind w:left="633" w:firstLine="0"/>
        <w:rPr>
          <w:szCs w:val="28"/>
        </w:rPr>
      </w:pPr>
    </w:p>
    <w:p w:rsidR="00EB69F6" w:rsidRDefault="00EB69F6" w:rsidP="00086D89">
      <w:pPr>
        <w:spacing w:after="27"/>
        <w:ind w:left="633" w:firstLine="0"/>
        <w:rPr>
          <w:szCs w:val="28"/>
        </w:rPr>
      </w:pPr>
    </w:p>
    <w:p w:rsidR="00EB69F6" w:rsidRDefault="00EB69F6" w:rsidP="00086D89">
      <w:pPr>
        <w:spacing w:after="27"/>
        <w:ind w:left="633" w:firstLine="0"/>
        <w:rPr>
          <w:szCs w:val="28"/>
        </w:rPr>
      </w:pPr>
    </w:p>
    <w:p w:rsidR="00EB69F6" w:rsidRDefault="00EB69F6" w:rsidP="00086D89">
      <w:pPr>
        <w:spacing w:after="27"/>
        <w:ind w:left="633" w:firstLine="0"/>
        <w:rPr>
          <w:szCs w:val="28"/>
        </w:rPr>
      </w:pPr>
    </w:p>
    <w:p w:rsidR="00EB69F6" w:rsidRDefault="00EB69F6" w:rsidP="00086D89">
      <w:pPr>
        <w:spacing w:after="27"/>
        <w:ind w:left="633" w:firstLine="0"/>
        <w:rPr>
          <w:szCs w:val="28"/>
        </w:rPr>
      </w:pPr>
    </w:p>
    <w:p w:rsidR="00EB69F6" w:rsidRPr="00086D89" w:rsidRDefault="00EB69F6" w:rsidP="00086D89">
      <w:pPr>
        <w:spacing w:after="27"/>
        <w:ind w:left="633" w:firstLine="0"/>
        <w:rPr>
          <w:szCs w:val="28"/>
        </w:rPr>
      </w:pPr>
    </w:p>
    <w:p w:rsidR="001724C7" w:rsidRPr="00086D89" w:rsidRDefault="001724C7" w:rsidP="00086D89">
      <w:pPr>
        <w:spacing w:after="27"/>
        <w:ind w:left="633" w:firstLine="0"/>
        <w:rPr>
          <w:szCs w:val="28"/>
        </w:rPr>
      </w:pPr>
    </w:p>
    <w:p w:rsidR="001724C7" w:rsidRPr="00086D89" w:rsidRDefault="001724C7" w:rsidP="00086D89">
      <w:pPr>
        <w:spacing w:after="27"/>
        <w:ind w:left="633" w:firstLine="0"/>
        <w:rPr>
          <w:szCs w:val="28"/>
        </w:rPr>
      </w:pPr>
    </w:p>
    <w:p w:rsidR="001724C7" w:rsidRPr="00086D89" w:rsidRDefault="001724C7" w:rsidP="00086D89">
      <w:pPr>
        <w:spacing w:after="27"/>
        <w:ind w:left="633" w:firstLine="0"/>
        <w:rPr>
          <w:szCs w:val="28"/>
        </w:rPr>
      </w:pPr>
    </w:p>
    <w:p w:rsidR="001724C7" w:rsidRPr="00086D89" w:rsidRDefault="001724C7" w:rsidP="00086D89">
      <w:pPr>
        <w:spacing w:after="27"/>
        <w:ind w:left="633" w:firstLine="0"/>
        <w:rPr>
          <w:szCs w:val="28"/>
        </w:rPr>
      </w:pPr>
    </w:p>
    <w:p w:rsidR="001724C7" w:rsidRPr="00086D89" w:rsidRDefault="001724C7" w:rsidP="00086D89">
      <w:pPr>
        <w:spacing w:after="27"/>
        <w:ind w:left="633" w:firstLine="0"/>
        <w:rPr>
          <w:szCs w:val="28"/>
        </w:rPr>
      </w:pPr>
    </w:p>
    <w:p w:rsidR="004247A2" w:rsidRPr="00221FD6" w:rsidRDefault="004247A2" w:rsidP="004247A2">
      <w:pPr>
        <w:widowControl w:val="0"/>
        <w:tabs>
          <w:tab w:val="left" w:pos="142"/>
          <w:tab w:val="left" w:pos="284"/>
        </w:tabs>
        <w:autoSpaceDE w:val="0"/>
        <w:spacing w:after="0" w:line="240" w:lineRule="auto"/>
        <w:ind w:left="-567" w:firstLine="340"/>
        <w:jc w:val="right"/>
        <w:rPr>
          <w:bCs/>
          <w:sz w:val="20"/>
        </w:rPr>
      </w:pPr>
    </w:p>
    <w:p w:rsidR="004247A2" w:rsidRPr="00C40C64" w:rsidRDefault="004247A2" w:rsidP="004247A2">
      <w:pPr>
        <w:widowControl w:val="0"/>
        <w:autoSpaceDE w:val="0"/>
        <w:autoSpaceDN w:val="0"/>
        <w:spacing w:after="0" w:line="240" w:lineRule="auto"/>
        <w:jc w:val="right"/>
        <w:outlineLvl w:val="1"/>
        <w:rPr>
          <w:sz w:val="20"/>
        </w:rPr>
      </w:pPr>
      <w:r w:rsidRPr="00C40C64">
        <w:rPr>
          <w:sz w:val="20"/>
        </w:rPr>
        <w:t>Приложение 1</w:t>
      </w:r>
    </w:p>
    <w:p w:rsidR="004247A2" w:rsidRPr="00C40C64" w:rsidRDefault="004247A2" w:rsidP="004247A2">
      <w:pPr>
        <w:widowControl w:val="0"/>
        <w:autoSpaceDE w:val="0"/>
        <w:autoSpaceDN w:val="0"/>
        <w:spacing w:after="0" w:line="240" w:lineRule="auto"/>
        <w:jc w:val="right"/>
        <w:rPr>
          <w:sz w:val="20"/>
        </w:rPr>
      </w:pPr>
      <w:r w:rsidRPr="00C40C64">
        <w:rPr>
          <w:sz w:val="20"/>
        </w:rPr>
        <w:t>к Административному регламенту</w:t>
      </w:r>
    </w:p>
    <w:p w:rsidR="004247A2" w:rsidRPr="00C40C64" w:rsidRDefault="004247A2" w:rsidP="004247A2">
      <w:pPr>
        <w:widowControl w:val="0"/>
        <w:autoSpaceDE w:val="0"/>
        <w:autoSpaceDN w:val="0"/>
        <w:spacing w:after="0" w:line="240" w:lineRule="auto"/>
        <w:jc w:val="right"/>
        <w:rPr>
          <w:sz w:val="20"/>
        </w:rPr>
      </w:pPr>
      <w:r w:rsidRPr="00C40C64">
        <w:rPr>
          <w:sz w:val="20"/>
        </w:rPr>
        <w:t xml:space="preserve">предоставления </w:t>
      </w:r>
      <w:r>
        <w:rPr>
          <w:sz w:val="20"/>
        </w:rPr>
        <w:t>Администрацией МО _______</w:t>
      </w:r>
    </w:p>
    <w:p w:rsidR="004247A2" w:rsidRDefault="004247A2" w:rsidP="004247A2">
      <w:pPr>
        <w:widowControl w:val="0"/>
        <w:autoSpaceDE w:val="0"/>
        <w:autoSpaceDN w:val="0"/>
        <w:spacing w:after="0" w:line="240" w:lineRule="auto"/>
        <w:jc w:val="right"/>
        <w:rPr>
          <w:sz w:val="20"/>
        </w:rPr>
      </w:pPr>
      <w:r>
        <w:rPr>
          <w:sz w:val="20"/>
        </w:rPr>
        <w:t>муниципальной</w:t>
      </w:r>
      <w:r w:rsidRPr="00C40C64">
        <w:rPr>
          <w:sz w:val="20"/>
        </w:rPr>
        <w:t xml:space="preserve"> услуги по выдаче</w:t>
      </w:r>
      <w:r>
        <w:rPr>
          <w:sz w:val="20"/>
        </w:rPr>
        <w:t xml:space="preserve"> </w:t>
      </w:r>
      <w:r w:rsidRPr="00C40C64">
        <w:rPr>
          <w:sz w:val="20"/>
        </w:rPr>
        <w:t>разрешени</w:t>
      </w:r>
      <w:r>
        <w:rPr>
          <w:sz w:val="20"/>
        </w:rPr>
        <w:t>я</w:t>
      </w:r>
      <w:r w:rsidRPr="00C40C64">
        <w:rPr>
          <w:sz w:val="20"/>
        </w:rPr>
        <w:t xml:space="preserve"> </w:t>
      </w:r>
    </w:p>
    <w:p w:rsidR="004247A2" w:rsidRDefault="004247A2" w:rsidP="004247A2">
      <w:pPr>
        <w:widowControl w:val="0"/>
        <w:autoSpaceDE w:val="0"/>
        <w:autoSpaceDN w:val="0"/>
        <w:spacing w:after="0" w:line="240" w:lineRule="auto"/>
        <w:jc w:val="right"/>
        <w:rPr>
          <w:sz w:val="20"/>
        </w:rPr>
      </w:pPr>
      <w:r w:rsidRPr="00C40C64">
        <w:rPr>
          <w:sz w:val="20"/>
        </w:rPr>
        <w:t xml:space="preserve">на </w:t>
      </w:r>
      <w:r>
        <w:rPr>
          <w:sz w:val="20"/>
        </w:rPr>
        <w:t xml:space="preserve">строительство, внесению </w:t>
      </w:r>
      <w:r w:rsidRPr="00941506">
        <w:rPr>
          <w:sz w:val="20"/>
        </w:rPr>
        <w:t xml:space="preserve">изменений в разрешение </w:t>
      </w:r>
    </w:p>
    <w:p w:rsidR="004247A2" w:rsidRDefault="004247A2" w:rsidP="004247A2">
      <w:pPr>
        <w:widowControl w:val="0"/>
        <w:autoSpaceDE w:val="0"/>
        <w:autoSpaceDN w:val="0"/>
        <w:spacing w:after="0" w:line="240" w:lineRule="auto"/>
        <w:jc w:val="right"/>
        <w:rPr>
          <w:sz w:val="20"/>
        </w:rPr>
      </w:pPr>
      <w:r w:rsidRPr="00941506">
        <w:rPr>
          <w:sz w:val="20"/>
        </w:rPr>
        <w:t>на строительство, в том числе в связи с необходимостью</w:t>
      </w:r>
    </w:p>
    <w:p w:rsidR="004247A2" w:rsidRDefault="004247A2" w:rsidP="004247A2">
      <w:pPr>
        <w:widowControl w:val="0"/>
        <w:autoSpaceDE w:val="0"/>
        <w:autoSpaceDN w:val="0"/>
        <w:spacing w:after="0" w:line="240" w:lineRule="auto"/>
        <w:jc w:val="right"/>
        <w:rPr>
          <w:sz w:val="20"/>
        </w:rPr>
      </w:pPr>
      <w:r w:rsidRPr="00941506">
        <w:rPr>
          <w:sz w:val="20"/>
        </w:rPr>
        <w:t xml:space="preserve"> продления срока действия разрешения на строительство</w:t>
      </w:r>
    </w:p>
    <w:p w:rsidR="004247A2" w:rsidRDefault="004247A2" w:rsidP="004247A2">
      <w:pPr>
        <w:widowControl w:val="0"/>
        <w:autoSpaceDE w:val="0"/>
        <w:autoSpaceDN w:val="0"/>
        <w:spacing w:after="0" w:line="240" w:lineRule="auto"/>
        <w:jc w:val="right"/>
        <w:rPr>
          <w:sz w:val="20"/>
        </w:rPr>
      </w:pPr>
    </w:p>
    <w:p w:rsidR="004247A2" w:rsidRDefault="004247A2" w:rsidP="004247A2">
      <w:pPr>
        <w:ind w:firstLine="698"/>
        <w:jc w:val="right"/>
        <w:rPr>
          <w:sz w:val="20"/>
        </w:rPr>
      </w:pPr>
      <w:r>
        <w:rPr>
          <w:sz w:val="20"/>
        </w:rPr>
        <w:t>Ф</w:t>
      </w:r>
      <w:r w:rsidRPr="00E34588">
        <w:rPr>
          <w:sz w:val="20"/>
        </w:rPr>
        <w:t>ОРМА</w:t>
      </w:r>
    </w:p>
    <w:p w:rsidR="004247A2" w:rsidRPr="00C40C64" w:rsidRDefault="004247A2" w:rsidP="004247A2">
      <w:pPr>
        <w:widowControl w:val="0"/>
        <w:autoSpaceDE w:val="0"/>
        <w:autoSpaceDN w:val="0"/>
        <w:spacing w:after="0" w:line="240" w:lineRule="auto"/>
        <w:ind w:firstLine="540"/>
        <w:rPr>
          <w:sz w:val="20"/>
        </w:rPr>
      </w:pPr>
    </w:p>
    <w:p w:rsidR="004247A2" w:rsidRPr="00C40C64" w:rsidRDefault="004247A2" w:rsidP="004247A2">
      <w:pPr>
        <w:widowControl w:val="0"/>
        <w:autoSpaceDE w:val="0"/>
        <w:autoSpaceDN w:val="0"/>
        <w:spacing w:after="0" w:line="240" w:lineRule="auto"/>
        <w:jc w:val="right"/>
        <w:rPr>
          <w:sz w:val="20"/>
        </w:rPr>
      </w:pPr>
      <w:r w:rsidRPr="00C40C64">
        <w:rPr>
          <w:sz w:val="20"/>
        </w:rPr>
        <w:t xml:space="preserve">                                               </w:t>
      </w:r>
      <w:r>
        <w:rPr>
          <w:sz w:val="20"/>
        </w:rPr>
        <w:t xml:space="preserve">Главе Администрации </w:t>
      </w:r>
      <w:r>
        <w:rPr>
          <w:sz w:val="20"/>
        </w:rPr>
        <w:t>ИСТОМИНСКОГО СЕЛЬСКОГО ПОСЕЛЕНИЯ</w:t>
      </w:r>
    </w:p>
    <w:p w:rsidR="004247A2" w:rsidRPr="00C40C64" w:rsidRDefault="004247A2" w:rsidP="004247A2">
      <w:pPr>
        <w:widowControl w:val="0"/>
        <w:autoSpaceDE w:val="0"/>
        <w:autoSpaceDN w:val="0"/>
        <w:spacing w:after="0" w:line="240" w:lineRule="auto"/>
        <w:jc w:val="right"/>
        <w:rPr>
          <w:sz w:val="20"/>
        </w:rPr>
      </w:pPr>
    </w:p>
    <w:p w:rsidR="004247A2" w:rsidRPr="0094163F" w:rsidRDefault="004247A2" w:rsidP="004247A2">
      <w:pPr>
        <w:widowControl w:val="0"/>
        <w:autoSpaceDE w:val="0"/>
        <w:autoSpaceDN w:val="0"/>
        <w:spacing w:after="0" w:line="240" w:lineRule="auto"/>
        <w:jc w:val="right"/>
        <w:rPr>
          <w:sz w:val="20"/>
        </w:rPr>
      </w:pPr>
      <w:r w:rsidRPr="0094163F">
        <w:rPr>
          <w:sz w:val="20"/>
        </w:rPr>
        <w:t>______________________________________</w:t>
      </w:r>
    </w:p>
    <w:p w:rsidR="004247A2" w:rsidRPr="0094163F" w:rsidRDefault="004247A2" w:rsidP="004247A2">
      <w:pPr>
        <w:widowControl w:val="0"/>
        <w:autoSpaceDE w:val="0"/>
        <w:autoSpaceDN w:val="0"/>
        <w:spacing w:after="0" w:line="240" w:lineRule="auto"/>
        <w:jc w:val="right"/>
        <w:rPr>
          <w:sz w:val="20"/>
        </w:rPr>
      </w:pPr>
      <w:r w:rsidRPr="0094163F">
        <w:rPr>
          <w:sz w:val="20"/>
        </w:rPr>
        <w:t xml:space="preserve">                                            (наименование застройщика:</w:t>
      </w:r>
    </w:p>
    <w:p w:rsidR="004247A2" w:rsidRPr="0094163F" w:rsidRDefault="004247A2" w:rsidP="004247A2">
      <w:pPr>
        <w:widowControl w:val="0"/>
        <w:autoSpaceDE w:val="0"/>
        <w:autoSpaceDN w:val="0"/>
        <w:spacing w:after="0" w:line="240" w:lineRule="auto"/>
        <w:jc w:val="right"/>
        <w:rPr>
          <w:sz w:val="20"/>
        </w:rPr>
      </w:pPr>
      <w:r w:rsidRPr="0094163F">
        <w:rPr>
          <w:sz w:val="20"/>
        </w:rPr>
        <w:t xml:space="preserve">                                     ______________________________________</w:t>
      </w:r>
    </w:p>
    <w:p w:rsidR="004247A2" w:rsidRPr="0094163F" w:rsidRDefault="004247A2" w:rsidP="004247A2">
      <w:pPr>
        <w:widowControl w:val="0"/>
        <w:autoSpaceDE w:val="0"/>
        <w:autoSpaceDN w:val="0"/>
        <w:spacing w:after="0" w:line="240" w:lineRule="auto"/>
        <w:jc w:val="right"/>
        <w:rPr>
          <w:sz w:val="20"/>
        </w:rPr>
      </w:pPr>
      <w:r w:rsidRPr="0094163F">
        <w:rPr>
          <w:sz w:val="20"/>
        </w:rPr>
        <w:t xml:space="preserve">                                         полное наименование юридического лица,</w:t>
      </w:r>
    </w:p>
    <w:p w:rsidR="004247A2" w:rsidRPr="0094163F" w:rsidRDefault="004247A2" w:rsidP="004247A2">
      <w:pPr>
        <w:widowControl w:val="0"/>
        <w:autoSpaceDE w:val="0"/>
        <w:autoSpaceDN w:val="0"/>
        <w:spacing w:after="0" w:line="240" w:lineRule="auto"/>
        <w:jc w:val="right"/>
        <w:rPr>
          <w:sz w:val="20"/>
        </w:rPr>
      </w:pPr>
      <w:r w:rsidRPr="0094163F">
        <w:rPr>
          <w:sz w:val="20"/>
        </w:rPr>
        <w:t xml:space="preserve">                                     ______________________________________</w:t>
      </w:r>
    </w:p>
    <w:p w:rsidR="004247A2" w:rsidRPr="0031438D" w:rsidRDefault="004247A2" w:rsidP="004247A2">
      <w:pPr>
        <w:widowControl w:val="0"/>
        <w:autoSpaceDE w:val="0"/>
        <w:autoSpaceDN w:val="0"/>
        <w:spacing w:after="0" w:line="240" w:lineRule="auto"/>
        <w:jc w:val="right"/>
        <w:rPr>
          <w:sz w:val="20"/>
        </w:rPr>
      </w:pPr>
      <w:r w:rsidRPr="0031438D">
        <w:rPr>
          <w:sz w:val="20"/>
        </w:rPr>
        <w:t>ИНН, ОГРН</w:t>
      </w:r>
    </w:p>
    <w:p w:rsidR="004247A2" w:rsidRPr="0031438D" w:rsidRDefault="004247A2" w:rsidP="004247A2">
      <w:pPr>
        <w:widowControl w:val="0"/>
        <w:autoSpaceDE w:val="0"/>
        <w:autoSpaceDN w:val="0"/>
        <w:spacing w:after="0" w:line="240" w:lineRule="auto"/>
        <w:jc w:val="right"/>
        <w:rPr>
          <w:sz w:val="20"/>
        </w:rPr>
      </w:pPr>
      <w:r w:rsidRPr="0031438D">
        <w:rPr>
          <w:sz w:val="20"/>
        </w:rPr>
        <w:t xml:space="preserve">                                     ______________________________________</w:t>
      </w:r>
    </w:p>
    <w:p w:rsidR="004247A2" w:rsidRPr="0031438D" w:rsidRDefault="004247A2" w:rsidP="004247A2">
      <w:pPr>
        <w:widowControl w:val="0"/>
        <w:autoSpaceDE w:val="0"/>
        <w:autoSpaceDN w:val="0"/>
        <w:spacing w:after="0" w:line="240" w:lineRule="auto"/>
        <w:jc w:val="right"/>
        <w:rPr>
          <w:sz w:val="20"/>
        </w:rPr>
      </w:pPr>
      <w:r w:rsidRPr="0031438D">
        <w:rPr>
          <w:sz w:val="20"/>
        </w:rPr>
        <w:t>почтовый индекс, адрес, адрес</w:t>
      </w:r>
    </w:p>
    <w:p w:rsidR="004247A2" w:rsidRPr="0031438D" w:rsidRDefault="004247A2" w:rsidP="004247A2">
      <w:pPr>
        <w:widowControl w:val="0"/>
        <w:autoSpaceDE w:val="0"/>
        <w:autoSpaceDN w:val="0"/>
        <w:spacing w:after="0" w:line="240" w:lineRule="auto"/>
        <w:jc w:val="right"/>
        <w:rPr>
          <w:sz w:val="20"/>
        </w:rPr>
      </w:pPr>
      <w:r w:rsidRPr="0031438D">
        <w:rPr>
          <w:sz w:val="20"/>
        </w:rPr>
        <w:t xml:space="preserve">                                               электронной почты;</w:t>
      </w:r>
    </w:p>
    <w:p w:rsidR="004247A2" w:rsidRPr="0031438D" w:rsidRDefault="004247A2" w:rsidP="004247A2">
      <w:pPr>
        <w:widowControl w:val="0"/>
        <w:autoSpaceDE w:val="0"/>
        <w:autoSpaceDN w:val="0"/>
        <w:spacing w:after="0" w:line="240" w:lineRule="auto"/>
        <w:jc w:val="right"/>
        <w:rPr>
          <w:sz w:val="20"/>
        </w:rPr>
      </w:pPr>
      <w:r w:rsidRPr="0031438D">
        <w:rPr>
          <w:sz w:val="20"/>
        </w:rPr>
        <w:t>______________________________________</w:t>
      </w:r>
    </w:p>
    <w:p w:rsidR="004247A2" w:rsidRPr="0031438D" w:rsidRDefault="004247A2" w:rsidP="004247A2">
      <w:pPr>
        <w:widowControl w:val="0"/>
        <w:autoSpaceDE w:val="0"/>
        <w:autoSpaceDN w:val="0"/>
        <w:spacing w:after="0" w:line="240" w:lineRule="auto"/>
        <w:jc w:val="right"/>
        <w:rPr>
          <w:sz w:val="20"/>
        </w:rPr>
      </w:pPr>
      <w:r w:rsidRPr="0031438D">
        <w:rPr>
          <w:sz w:val="20"/>
        </w:rPr>
        <w:t xml:space="preserve">                                      фамилия, имя, отчество</w:t>
      </w:r>
      <w:r w:rsidRPr="0031438D">
        <w:rPr>
          <w:sz w:val="20"/>
          <w:vertAlign w:val="superscript"/>
        </w:rPr>
        <w:t>&lt;1&gt;</w:t>
      </w:r>
      <w:r w:rsidRPr="0031438D">
        <w:rPr>
          <w:sz w:val="20"/>
        </w:rPr>
        <w:t xml:space="preserve"> - для физического лица,</w:t>
      </w:r>
    </w:p>
    <w:p w:rsidR="004247A2" w:rsidRPr="0031438D" w:rsidRDefault="004247A2" w:rsidP="004247A2">
      <w:pPr>
        <w:widowControl w:val="0"/>
        <w:autoSpaceDE w:val="0"/>
        <w:autoSpaceDN w:val="0"/>
        <w:spacing w:after="0" w:line="240" w:lineRule="auto"/>
        <w:jc w:val="right"/>
        <w:rPr>
          <w:sz w:val="20"/>
        </w:rPr>
      </w:pPr>
      <w:r w:rsidRPr="0031438D">
        <w:rPr>
          <w:sz w:val="20"/>
        </w:rPr>
        <w:t>индивидуального предпринимателя</w:t>
      </w:r>
    </w:p>
    <w:p w:rsidR="004247A2" w:rsidRPr="0031438D" w:rsidRDefault="004247A2" w:rsidP="004247A2">
      <w:pPr>
        <w:widowControl w:val="0"/>
        <w:autoSpaceDE w:val="0"/>
        <w:autoSpaceDN w:val="0"/>
        <w:spacing w:after="0" w:line="240" w:lineRule="auto"/>
        <w:jc w:val="right"/>
        <w:rPr>
          <w:sz w:val="20"/>
        </w:rPr>
      </w:pPr>
      <w:r w:rsidRPr="0031438D">
        <w:rPr>
          <w:sz w:val="20"/>
        </w:rPr>
        <w:t>______________________________________</w:t>
      </w:r>
    </w:p>
    <w:p w:rsidR="004247A2" w:rsidRPr="0094163F" w:rsidRDefault="004247A2" w:rsidP="004247A2">
      <w:pPr>
        <w:widowControl w:val="0"/>
        <w:autoSpaceDE w:val="0"/>
        <w:autoSpaceDN w:val="0"/>
        <w:spacing w:after="0" w:line="240" w:lineRule="auto"/>
        <w:jc w:val="right"/>
        <w:rPr>
          <w:sz w:val="20"/>
        </w:rPr>
      </w:pPr>
      <w:r w:rsidRPr="0031438D">
        <w:rPr>
          <w:sz w:val="20"/>
        </w:rPr>
        <w:t xml:space="preserve">                                             ИНН, ОГРНИП</w:t>
      </w:r>
      <w:r w:rsidRPr="0031438D">
        <w:rPr>
          <w:sz w:val="20"/>
          <w:vertAlign w:val="superscript"/>
        </w:rPr>
        <w:t>&lt;2&gt;</w:t>
      </w:r>
    </w:p>
    <w:p w:rsidR="004247A2" w:rsidRPr="0094163F" w:rsidRDefault="004247A2" w:rsidP="004247A2">
      <w:pPr>
        <w:widowControl w:val="0"/>
        <w:autoSpaceDE w:val="0"/>
        <w:autoSpaceDN w:val="0"/>
        <w:spacing w:after="0" w:line="240" w:lineRule="auto"/>
        <w:jc w:val="right"/>
        <w:rPr>
          <w:sz w:val="20"/>
        </w:rPr>
      </w:pPr>
      <w:r w:rsidRPr="0094163F">
        <w:rPr>
          <w:sz w:val="20"/>
        </w:rPr>
        <w:t xml:space="preserve">                                     ______________________________________</w:t>
      </w:r>
    </w:p>
    <w:p w:rsidR="004247A2" w:rsidRPr="0094163F" w:rsidRDefault="004247A2" w:rsidP="004247A2">
      <w:pPr>
        <w:widowControl w:val="0"/>
        <w:autoSpaceDE w:val="0"/>
        <w:autoSpaceDN w:val="0"/>
        <w:spacing w:after="0" w:line="240" w:lineRule="auto"/>
        <w:jc w:val="right"/>
        <w:rPr>
          <w:sz w:val="20"/>
        </w:rPr>
      </w:pPr>
      <w:r w:rsidRPr="0094163F">
        <w:rPr>
          <w:sz w:val="20"/>
        </w:rPr>
        <w:t xml:space="preserve">                                          почтовый индекс, адрес, адрес</w:t>
      </w:r>
    </w:p>
    <w:p w:rsidR="004247A2" w:rsidRPr="00C40C64" w:rsidRDefault="004247A2" w:rsidP="004247A2">
      <w:pPr>
        <w:widowControl w:val="0"/>
        <w:autoSpaceDE w:val="0"/>
        <w:autoSpaceDN w:val="0"/>
        <w:spacing w:after="0" w:line="240" w:lineRule="auto"/>
        <w:jc w:val="right"/>
        <w:rPr>
          <w:sz w:val="20"/>
        </w:rPr>
      </w:pPr>
      <w:r w:rsidRPr="0094163F">
        <w:rPr>
          <w:sz w:val="20"/>
        </w:rPr>
        <w:lastRenderedPageBreak/>
        <w:t xml:space="preserve">                                                 электронной почты)</w:t>
      </w:r>
    </w:p>
    <w:p w:rsidR="004247A2" w:rsidRDefault="004247A2" w:rsidP="004247A2">
      <w:pPr>
        <w:widowControl w:val="0"/>
        <w:autoSpaceDE w:val="0"/>
        <w:autoSpaceDN w:val="0"/>
        <w:spacing w:after="0" w:line="240" w:lineRule="auto"/>
        <w:jc w:val="center"/>
        <w:rPr>
          <w:sz w:val="20"/>
        </w:rPr>
      </w:pPr>
      <w:bookmarkStart w:id="2" w:name="P457"/>
      <w:bookmarkEnd w:id="2"/>
    </w:p>
    <w:p w:rsidR="004247A2" w:rsidRPr="00C40C64" w:rsidRDefault="004247A2" w:rsidP="004247A2">
      <w:pPr>
        <w:widowControl w:val="0"/>
        <w:autoSpaceDE w:val="0"/>
        <w:autoSpaceDN w:val="0"/>
        <w:spacing w:after="0" w:line="240" w:lineRule="auto"/>
        <w:jc w:val="center"/>
        <w:rPr>
          <w:sz w:val="20"/>
        </w:rPr>
      </w:pPr>
      <w:r w:rsidRPr="00C40C64">
        <w:rPr>
          <w:sz w:val="20"/>
        </w:rPr>
        <w:t>ЗАЯВЛЕНИЕ</w:t>
      </w:r>
    </w:p>
    <w:p w:rsidR="004247A2" w:rsidRPr="00C40C64" w:rsidRDefault="004247A2" w:rsidP="004247A2">
      <w:pPr>
        <w:widowControl w:val="0"/>
        <w:autoSpaceDE w:val="0"/>
        <w:autoSpaceDN w:val="0"/>
        <w:spacing w:after="0" w:line="240" w:lineRule="auto"/>
        <w:jc w:val="center"/>
        <w:rPr>
          <w:sz w:val="20"/>
        </w:rPr>
      </w:pPr>
      <w:r w:rsidRPr="00C40C64">
        <w:rPr>
          <w:sz w:val="20"/>
        </w:rPr>
        <w:t xml:space="preserve">о выдаче разрешения на </w:t>
      </w:r>
      <w:r>
        <w:rPr>
          <w:sz w:val="20"/>
        </w:rPr>
        <w:t>строительство</w:t>
      </w:r>
    </w:p>
    <w:p w:rsidR="004247A2" w:rsidRPr="00C40C64" w:rsidRDefault="004247A2" w:rsidP="004247A2">
      <w:pPr>
        <w:widowControl w:val="0"/>
        <w:autoSpaceDE w:val="0"/>
        <w:autoSpaceDN w:val="0"/>
        <w:spacing w:after="0" w:line="240" w:lineRule="auto"/>
        <w:jc w:val="center"/>
        <w:rPr>
          <w:sz w:val="20"/>
        </w:rPr>
      </w:pPr>
    </w:p>
    <w:p w:rsidR="004247A2" w:rsidRPr="00941506" w:rsidRDefault="004247A2" w:rsidP="004247A2">
      <w:pPr>
        <w:widowControl w:val="0"/>
        <w:spacing w:after="0" w:line="204" w:lineRule="auto"/>
        <w:rPr>
          <w:sz w:val="20"/>
        </w:rPr>
      </w:pPr>
      <w:r w:rsidRPr="00941506">
        <w:rPr>
          <w:sz w:val="20"/>
        </w:rPr>
        <w:t>Прошу выдать разрешение на строительство объекта капитального</w:t>
      </w:r>
      <w:r>
        <w:rPr>
          <w:sz w:val="20"/>
        </w:rPr>
        <w:t xml:space="preserve"> с</w:t>
      </w:r>
      <w:r w:rsidRPr="00941506">
        <w:rPr>
          <w:sz w:val="20"/>
        </w:rPr>
        <w:t>троительства</w:t>
      </w:r>
      <w:r>
        <w:rPr>
          <w:sz w:val="20"/>
        </w:rPr>
        <w:t xml:space="preserve"> </w:t>
      </w:r>
      <w:r w:rsidRPr="00941506">
        <w:rPr>
          <w:sz w:val="20"/>
        </w:rPr>
        <w:t>/</w:t>
      </w:r>
      <w:r>
        <w:rPr>
          <w:sz w:val="20"/>
        </w:rPr>
        <w:t xml:space="preserve"> </w:t>
      </w:r>
      <w:r w:rsidRPr="00941506">
        <w:rPr>
          <w:sz w:val="20"/>
        </w:rPr>
        <w:t>реконструкцию объекта капитального строительства</w:t>
      </w:r>
      <w:r>
        <w:rPr>
          <w:sz w:val="20"/>
        </w:rPr>
        <w:t xml:space="preserve"> </w:t>
      </w:r>
      <w:r w:rsidRPr="00941506">
        <w:rPr>
          <w:sz w:val="20"/>
        </w:rPr>
        <w:t>/</w:t>
      </w:r>
      <w:r>
        <w:rPr>
          <w:sz w:val="20"/>
        </w:rPr>
        <w:t xml:space="preserve"> </w:t>
      </w:r>
      <w:r w:rsidRPr="00941506">
        <w:rPr>
          <w:sz w:val="20"/>
        </w:rPr>
        <w:t>строительство линейного объекта</w:t>
      </w:r>
      <w:r>
        <w:rPr>
          <w:sz w:val="20"/>
        </w:rPr>
        <w:t xml:space="preserve"> </w:t>
      </w:r>
      <w:r w:rsidRPr="00941506">
        <w:rPr>
          <w:sz w:val="20"/>
        </w:rPr>
        <w:t>/</w:t>
      </w:r>
      <w:r>
        <w:rPr>
          <w:sz w:val="20"/>
        </w:rPr>
        <w:t xml:space="preserve"> </w:t>
      </w:r>
      <w:r w:rsidRPr="00941506">
        <w:rPr>
          <w:sz w:val="20"/>
        </w:rPr>
        <w:t xml:space="preserve">реконструкцию линейного объекта                        </w:t>
      </w:r>
      <w:proofErr w:type="gramStart"/>
      <w:r w:rsidRPr="00941506">
        <w:rPr>
          <w:sz w:val="20"/>
        </w:rPr>
        <w:t xml:space="preserve">   (</w:t>
      </w:r>
      <w:proofErr w:type="gramEnd"/>
      <w:r w:rsidRPr="00941506">
        <w:rPr>
          <w:sz w:val="20"/>
        </w:rPr>
        <w:t>ненужное зачеркнуть)</w:t>
      </w:r>
    </w:p>
    <w:p w:rsidR="004247A2" w:rsidRPr="00941506" w:rsidRDefault="004247A2" w:rsidP="004247A2">
      <w:pPr>
        <w:widowControl w:val="0"/>
        <w:spacing w:after="0" w:line="204" w:lineRule="auto"/>
        <w:rPr>
          <w:sz w:val="20"/>
        </w:rPr>
      </w:pPr>
    </w:p>
    <w:p w:rsidR="004247A2" w:rsidRPr="00941506" w:rsidRDefault="004247A2" w:rsidP="004247A2">
      <w:pPr>
        <w:widowControl w:val="0"/>
        <w:spacing w:after="0" w:line="204" w:lineRule="auto"/>
        <w:rPr>
          <w:sz w:val="20"/>
        </w:rPr>
      </w:pPr>
      <w:r w:rsidRPr="00941506">
        <w:rPr>
          <w:sz w:val="20"/>
        </w:rPr>
        <w:t>Наименование объекта ___________________________________________________</w:t>
      </w:r>
      <w:r>
        <w:rPr>
          <w:sz w:val="20"/>
        </w:rPr>
        <w:t>_________________________</w:t>
      </w:r>
      <w:r w:rsidRPr="00941506">
        <w:rPr>
          <w:sz w:val="20"/>
        </w:rPr>
        <w:t>___</w:t>
      </w:r>
    </w:p>
    <w:p w:rsidR="004247A2" w:rsidRPr="00941506" w:rsidRDefault="004247A2" w:rsidP="004247A2">
      <w:pPr>
        <w:widowControl w:val="0"/>
        <w:spacing w:after="0" w:line="204" w:lineRule="auto"/>
        <w:jc w:val="center"/>
        <w:rPr>
          <w:sz w:val="16"/>
          <w:szCs w:val="16"/>
        </w:rPr>
      </w:pPr>
      <w:r w:rsidRPr="00941506">
        <w:rPr>
          <w:sz w:val="16"/>
          <w:szCs w:val="16"/>
        </w:rPr>
        <w:t>(в соответствии с утвержденной проектной документацией)</w:t>
      </w:r>
    </w:p>
    <w:p w:rsidR="004247A2" w:rsidRPr="00941506" w:rsidRDefault="004247A2" w:rsidP="004247A2">
      <w:pPr>
        <w:widowControl w:val="0"/>
        <w:spacing w:after="0" w:line="204" w:lineRule="auto"/>
        <w:rPr>
          <w:sz w:val="20"/>
        </w:rPr>
      </w:pPr>
      <w:r w:rsidRPr="00941506">
        <w:rPr>
          <w:sz w:val="20"/>
        </w:rPr>
        <w:t>_________________________</w:t>
      </w:r>
      <w:r>
        <w:rPr>
          <w:sz w:val="20"/>
        </w:rPr>
        <w:t>________________________</w:t>
      </w:r>
      <w:r w:rsidRPr="00941506">
        <w:rPr>
          <w:sz w:val="20"/>
        </w:rPr>
        <w:t>__________________________________________________</w:t>
      </w:r>
    </w:p>
    <w:p w:rsidR="004247A2" w:rsidRPr="00941506" w:rsidRDefault="004247A2" w:rsidP="004247A2">
      <w:pPr>
        <w:widowControl w:val="0"/>
        <w:spacing w:after="0" w:line="204" w:lineRule="auto"/>
        <w:rPr>
          <w:sz w:val="20"/>
        </w:rPr>
      </w:pPr>
    </w:p>
    <w:p w:rsidR="004247A2" w:rsidRPr="00941506" w:rsidRDefault="004247A2" w:rsidP="004247A2">
      <w:pPr>
        <w:widowControl w:val="0"/>
        <w:spacing w:after="0" w:line="204" w:lineRule="auto"/>
        <w:rPr>
          <w:sz w:val="20"/>
        </w:rPr>
      </w:pPr>
      <w:r w:rsidRPr="00941506">
        <w:rPr>
          <w:sz w:val="20"/>
        </w:rPr>
        <w:t>Кадастровый номер реконструируемого объекта ____________________</w:t>
      </w:r>
      <w:r>
        <w:rPr>
          <w:sz w:val="20"/>
        </w:rPr>
        <w:t>____________________________</w:t>
      </w:r>
      <w:r w:rsidRPr="00941506">
        <w:rPr>
          <w:sz w:val="20"/>
        </w:rPr>
        <w:t>___________</w:t>
      </w:r>
    </w:p>
    <w:p w:rsidR="004247A2" w:rsidRPr="00941506" w:rsidRDefault="004247A2" w:rsidP="004247A2">
      <w:pPr>
        <w:widowControl w:val="0"/>
        <w:spacing w:after="0" w:line="204" w:lineRule="auto"/>
        <w:jc w:val="center"/>
        <w:rPr>
          <w:sz w:val="16"/>
          <w:szCs w:val="16"/>
        </w:rPr>
      </w:pPr>
      <w:r w:rsidRPr="00941506">
        <w:rPr>
          <w:sz w:val="16"/>
          <w:szCs w:val="16"/>
        </w:rPr>
        <w:t xml:space="preserve">                                               (в случае реконструкции)</w:t>
      </w:r>
    </w:p>
    <w:p w:rsidR="004247A2" w:rsidRPr="00941506" w:rsidRDefault="004247A2" w:rsidP="004247A2">
      <w:pPr>
        <w:widowControl w:val="0"/>
        <w:spacing w:after="0" w:line="204" w:lineRule="auto"/>
        <w:rPr>
          <w:sz w:val="20"/>
        </w:rPr>
      </w:pPr>
      <w:r w:rsidRPr="00941506">
        <w:rPr>
          <w:sz w:val="20"/>
        </w:rPr>
        <w:t>________________________________________________</w:t>
      </w:r>
      <w:r>
        <w:rPr>
          <w:sz w:val="20"/>
        </w:rPr>
        <w:t>_________________________</w:t>
      </w:r>
      <w:r w:rsidRPr="00941506">
        <w:rPr>
          <w:sz w:val="20"/>
        </w:rPr>
        <w:t>___________________________</w:t>
      </w:r>
    </w:p>
    <w:p w:rsidR="004247A2" w:rsidRPr="00941506" w:rsidRDefault="004247A2" w:rsidP="004247A2">
      <w:pPr>
        <w:widowControl w:val="0"/>
        <w:spacing w:after="0" w:line="204" w:lineRule="auto"/>
        <w:rPr>
          <w:sz w:val="20"/>
        </w:rPr>
      </w:pPr>
    </w:p>
    <w:p w:rsidR="004247A2" w:rsidRPr="00941506" w:rsidRDefault="004247A2" w:rsidP="004247A2">
      <w:pPr>
        <w:widowControl w:val="0"/>
        <w:spacing w:after="0" w:line="204" w:lineRule="auto"/>
        <w:rPr>
          <w:sz w:val="20"/>
        </w:rPr>
      </w:pPr>
      <w:r w:rsidRPr="00941506">
        <w:rPr>
          <w:sz w:val="20"/>
        </w:rPr>
        <w:t>Этап строительства __________________________</w:t>
      </w:r>
      <w:r>
        <w:rPr>
          <w:sz w:val="20"/>
        </w:rPr>
        <w:t>___________________________</w:t>
      </w:r>
      <w:r w:rsidRPr="00941506">
        <w:rPr>
          <w:sz w:val="20"/>
        </w:rPr>
        <w:t>______________________________</w:t>
      </w:r>
    </w:p>
    <w:p w:rsidR="004247A2" w:rsidRPr="00941506" w:rsidRDefault="004247A2" w:rsidP="004247A2">
      <w:pPr>
        <w:widowControl w:val="0"/>
        <w:spacing w:after="0" w:line="204" w:lineRule="auto"/>
        <w:jc w:val="center"/>
        <w:rPr>
          <w:sz w:val="16"/>
          <w:szCs w:val="16"/>
        </w:rPr>
      </w:pPr>
      <w:r w:rsidRPr="00941506">
        <w:rPr>
          <w:sz w:val="16"/>
          <w:szCs w:val="16"/>
        </w:rPr>
        <w:t xml:space="preserve">                      (указывается в случае выделения этапа строительства и приводится описание такого этапа)</w:t>
      </w:r>
    </w:p>
    <w:p w:rsidR="004247A2" w:rsidRPr="00941506" w:rsidRDefault="004247A2" w:rsidP="004247A2">
      <w:pPr>
        <w:widowControl w:val="0"/>
        <w:spacing w:after="0" w:line="204" w:lineRule="auto"/>
        <w:jc w:val="center"/>
        <w:rPr>
          <w:sz w:val="16"/>
          <w:szCs w:val="16"/>
        </w:rPr>
      </w:pPr>
    </w:p>
    <w:p w:rsidR="004247A2" w:rsidRPr="00941506" w:rsidRDefault="004247A2" w:rsidP="004247A2">
      <w:pPr>
        <w:widowControl w:val="0"/>
        <w:spacing w:after="0" w:line="204" w:lineRule="auto"/>
        <w:rPr>
          <w:sz w:val="20"/>
        </w:rPr>
      </w:pPr>
      <w:r w:rsidRPr="00941506">
        <w:rPr>
          <w:sz w:val="20"/>
        </w:rPr>
        <w:t>Адрес (местоположение) объекта _____________________</w:t>
      </w:r>
      <w:r>
        <w:rPr>
          <w:sz w:val="20"/>
        </w:rPr>
        <w:t>___________________________</w:t>
      </w:r>
      <w:r w:rsidRPr="00941506">
        <w:rPr>
          <w:sz w:val="20"/>
        </w:rPr>
        <w:t>_______________________</w:t>
      </w:r>
    </w:p>
    <w:p w:rsidR="004247A2" w:rsidRPr="00941506" w:rsidRDefault="004247A2" w:rsidP="004247A2">
      <w:pPr>
        <w:widowControl w:val="0"/>
        <w:spacing w:after="0" w:line="204" w:lineRule="auto"/>
        <w:jc w:val="center"/>
        <w:rPr>
          <w:sz w:val="16"/>
          <w:szCs w:val="16"/>
        </w:rPr>
      </w:pPr>
      <w:r w:rsidRPr="00941506">
        <w:rPr>
          <w:sz w:val="16"/>
          <w:szCs w:val="16"/>
        </w:rPr>
        <w:t xml:space="preserve">                                 </w:t>
      </w:r>
      <w:r>
        <w:rPr>
          <w:sz w:val="16"/>
          <w:szCs w:val="16"/>
        </w:rPr>
        <w:t xml:space="preserve">                       </w:t>
      </w:r>
      <w:r w:rsidRPr="00941506">
        <w:rPr>
          <w:sz w:val="16"/>
          <w:szCs w:val="16"/>
        </w:rPr>
        <w:t xml:space="preserve"> (указывается адрес</w:t>
      </w:r>
      <w:r w:rsidRPr="000C154C">
        <w:rPr>
          <w:sz w:val="20"/>
          <w:vertAlign w:val="superscript"/>
        </w:rPr>
        <w:t>&lt;3&gt;</w:t>
      </w:r>
      <w:r w:rsidRPr="00941506">
        <w:rPr>
          <w:sz w:val="16"/>
          <w:szCs w:val="16"/>
        </w:rPr>
        <w:t xml:space="preserve"> объекта </w:t>
      </w:r>
      <w:proofErr w:type="gramStart"/>
      <w:r w:rsidRPr="00941506">
        <w:rPr>
          <w:sz w:val="16"/>
          <w:szCs w:val="16"/>
        </w:rPr>
        <w:t>капитального  строительства</w:t>
      </w:r>
      <w:proofErr w:type="gramEnd"/>
      <w:r w:rsidRPr="00941506">
        <w:rPr>
          <w:sz w:val="16"/>
          <w:szCs w:val="16"/>
        </w:rPr>
        <w:t>, а при наличии - адрес объекта</w:t>
      </w:r>
    </w:p>
    <w:p w:rsidR="004247A2" w:rsidRPr="00941506" w:rsidRDefault="004247A2" w:rsidP="004247A2">
      <w:pPr>
        <w:widowControl w:val="0"/>
        <w:spacing w:after="0" w:line="204" w:lineRule="auto"/>
        <w:rPr>
          <w:sz w:val="20"/>
        </w:rPr>
      </w:pPr>
      <w:r w:rsidRPr="00941506">
        <w:rPr>
          <w:sz w:val="20"/>
        </w:rPr>
        <w:t>________________________________________________________________</w:t>
      </w:r>
      <w:r>
        <w:rPr>
          <w:sz w:val="20"/>
        </w:rPr>
        <w:t>_________________________</w:t>
      </w:r>
      <w:r w:rsidRPr="00941506">
        <w:rPr>
          <w:sz w:val="20"/>
        </w:rPr>
        <w:t>___________</w:t>
      </w:r>
    </w:p>
    <w:p w:rsidR="004247A2" w:rsidRPr="00941506" w:rsidRDefault="004247A2" w:rsidP="004247A2">
      <w:pPr>
        <w:widowControl w:val="0"/>
        <w:spacing w:after="0" w:line="204" w:lineRule="auto"/>
        <w:jc w:val="center"/>
        <w:rPr>
          <w:sz w:val="16"/>
          <w:szCs w:val="16"/>
        </w:rPr>
      </w:pPr>
      <w:r w:rsidRPr="00941506">
        <w:rPr>
          <w:sz w:val="16"/>
          <w:szCs w:val="16"/>
        </w:rPr>
        <w:t>капитального строительства в соответствии с государственным адресным реестром с указанием реквизитов</w:t>
      </w:r>
    </w:p>
    <w:p w:rsidR="004247A2" w:rsidRDefault="004247A2" w:rsidP="004247A2">
      <w:pPr>
        <w:widowControl w:val="0"/>
        <w:spacing w:after="0" w:line="204" w:lineRule="auto"/>
        <w:rPr>
          <w:sz w:val="20"/>
        </w:rPr>
      </w:pPr>
      <w:r w:rsidRPr="00941506">
        <w:rPr>
          <w:sz w:val="20"/>
        </w:rPr>
        <w:t>____________________________________</w:t>
      </w:r>
      <w:r>
        <w:rPr>
          <w:sz w:val="20"/>
        </w:rPr>
        <w:t>_________________________</w:t>
      </w:r>
      <w:r w:rsidRPr="00941506">
        <w:rPr>
          <w:sz w:val="20"/>
        </w:rPr>
        <w:t>_______________________________________</w:t>
      </w:r>
    </w:p>
    <w:p w:rsidR="004247A2" w:rsidRPr="00941506" w:rsidRDefault="004247A2" w:rsidP="004247A2">
      <w:pPr>
        <w:widowControl w:val="0"/>
        <w:spacing w:after="0" w:line="204" w:lineRule="auto"/>
        <w:jc w:val="center"/>
        <w:rPr>
          <w:sz w:val="16"/>
          <w:szCs w:val="16"/>
        </w:rPr>
      </w:pPr>
      <w:r w:rsidRPr="00941506">
        <w:rPr>
          <w:sz w:val="16"/>
          <w:szCs w:val="16"/>
        </w:rPr>
        <w:t>документов о присвоении, об изменении адреса; для линейных объектов указывается описание местоположения</w:t>
      </w:r>
    </w:p>
    <w:p w:rsidR="004247A2" w:rsidRPr="00941506" w:rsidRDefault="004247A2" w:rsidP="004247A2">
      <w:pPr>
        <w:widowControl w:val="0"/>
        <w:spacing w:after="0" w:line="204" w:lineRule="auto"/>
        <w:rPr>
          <w:sz w:val="20"/>
        </w:rPr>
      </w:pPr>
      <w:r w:rsidRPr="00941506">
        <w:rPr>
          <w:sz w:val="20"/>
        </w:rPr>
        <w:t>_________________________________________________________________</w:t>
      </w:r>
      <w:r>
        <w:rPr>
          <w:sz w:val="20"/>
        </w:rPr>
        <w:t>_________________________</w:t>
      </w:r>
      <w:r w:rsidRPr="00941506">
        <w:rPr>
          <w:sz w:val="20"/>
        </w:rPr>
        <w:t>__________</w:t>
      </w:r>
      <w:r w:rsidRPr="00941506">
        <w:rPr>
          <w:sz w:val="16"/>
          <w:szCs w:val="16"/>
        </w:rPr>
        <w:t xml:space="preserve"> </w:t>
      </w:r>
    </w:p>
    <w:p w:rsidR="004247A2" w:rsidRPr="00941506" w:rsidRDefault="004247A2" w:rsidP="004247A2">
      <w:pPr>
        <w:widowControl w:val="0"/>
        <w:spacing w:after="0" w:line="204" w:lineRule="auto"/>
        <w:jc w:val="center"/>
        <w:rPr>
          <w:sz w:val="16"/>
          <w:szCs w:val="16"/>
        </w:rPr>
      </w:pPr>
      <w:r w:rsidRPr="00941506">
        <w:rPr>
          <w:sz w:val="16"/>
          <w:szCs w:val="16"/>
        </w:rPr>
        <w:t xml:space="preserve">     в виде наименований субъекта Российской Федерации и муниципального образования)</w:t>
      </w:r>
    </w:p>
    <w:p w:rsidR="004247A2" w:rsidRPr="00941506" w:rsidRDefault="004247A2" w:rsidP="004247A2">
      <w:pPr>
        <w:widowControl w:val="0"/>
        <w:spacing w:after="0" w:line="204" w:lineRule="auto"/>
        <w:rPr>
          <w:sz w:val="20"/>
        </w:rPr>
      </w:pPr>
    </w:p>
    <w:p w:rsidR="004247A2" w:rsidRDefault="004247A2" w:rsidP="004247A2">
      <w:pPr>
        <w:widowControl w:val="0"/>
        <w:spacing w:after="0" w:line="204" w:lineRule="auto"/>
        <w:rPr>
          <w:sz w:val="20"/>
        </w:rPr>
      </w:pPr>
      <w:r w:rsidRPr="00941506">
        <w:rPr>
          <w:sz w:val="20"/>
        </w:rPr>
        <w:t>Кадастровый номер земельного участка (земельных участков) _______________</w:t>
      </w:r>
      <w:r>
        <w:rPr>
          <w:sz w:val="20"/>
        </w:rPr>
        <w:t>______________________________</w:t>
      </w:r>
      <w:r w:rsidRPr="00941506">
        <w:rPr>
          <w:sz w:val="20"/>
        </w:rPr>
        <w:t>__</w:t>
      </w:r>
    </w:p>
    <w:p w:rsidR="004247A2" w:rsidRPr="00941506" w:rsidRDefault="004247A2" w:rsidP="004247A2">
      <w:pPr>
        <w:widowControl w:val="0"/>
        <w:spacing w:after="0" w:line="204" w:lineRule="auto"/>
        <w:jc w:val="center"/>
        <w:rPr>
          <w:sz w:val="20"/>
        </w:rPr>
      </w:pPr>
      <w:r>
        <w:rPr>
          <w:sz w:val="16"/>
          <w:szCs w:val="16"/>
        </w:rPr>
        <w:t xml:space="preserve">                                                                                                                            </w:t>
      </w:r>
      <w:r w:rsidRPr="0011298C">
        <w:rPr>
          <w:sz w:val="16"/>
          <w:szCs w:val="16"/>
        </w:rPr>
        <w:t>(заполнение не является обязательным при выдаче</w:t>
      </w:r>
    </w:p>
    <w:p w:rsidR="004247A2" w:rsidRPr="00941506" w:rsidRDefault="004247A2" w:rsidP="004247A2">
      <w:pPr>
        <w:widowControl w:val="0"/>
        <w:spacing w:after="0" w:line="204" w:lineRule="auto"/>
        <w:rPr>
          <w:sz w:val="20"/>
        </w:rPr>
      </w:pPr>
      <w:r w:rsidRPr="00941506">
        <w:rPr>
          <w:sz w:val="20"/>
        </w:rPr>
        <w:t>_______________________________</w:t>
      </w:r>
      <w:r>
        <w:rPr>
          <w:sz w:val="20"/>
        </w:rPr>
        <w:t>_________________________</w:t>
      </w:r>
      <w:r w:rsidRPr="00941506">
        <w:rPr>
          <w:sz w:val="20"/>
        </w:rPr>
        <w:t>____________________________________________</w:t>
      </w:r>
    </w:p>
    <w:p w:rsidR="004247A2" w:rsidRPr="0011298C" w:rsidRDefault="004247A2" w:rsidP="004247A2">
      <w:pPr>
        <w:widowControl w:val="0"/>
        <w:spacing w:after="0" w:line="204" w:lineRule="auto"/>
        <w:jc w:val="center"/>
        <w:rPr>
          <w:sz w:val="16"/>
          <w:szCs w:val="16"/>
        </w:rPr>
      </w:pPr>
      <w:r w:rsidRPr="0011298C">
        <w:rPr>
          <w:sz w:val="16"/>
          <w:szCs w:val="16"/>
        </w:rPr>
        <w:t>разрешения на строительство (реконструкцию) линейного объекта)</w:t>
      </w:r>
    </w:p>
    <w:p w:rsidR="004247A2" w:rsidRPr="0011298C" w:rsidRDefault="004247A2" w:rsidP="004247A2">
      <w:pPr>
        <w:widowControl w:val="0"/>
        <w:spacing w:after="0" w:line="204" w:lineRule="auto"/>
        <w:jc w:val="center"/>
        <w:rPr>
          <w:sz w:val="16"/>
          <w:szCs w:val="16"/>
        </w:rPr>
      </w:pPr>
    </w:p>
    <w:p w:rsidR="004247A2" w:rsidRDefault="004247A2" w:rsidP="004247A2">
      <w:pPr>
        <w:widowControl w:val="0"/>
        <w:spacing w:after="0" w:line="204" w:lineRule="auto"/>
        <w:rPr>
          <w:sz w:val="20"/>
        </w:rPr>
      </w:pPr>
      <w:r w:rsidRPr="00941506">
        <w:rPr>
          <w:sz w:val="20"/>
        </w:rPr>
        <w:t>Номер кадастрового квартала (кадастровых кварталов) ___________________</w:t>
      </w:r>
      <w:r>
        <w:rPr>
          <w:sz w:val="20"/>
        </w:rPr>
        <w:t>______________________________</w:t>
      </w:r>
      <w:r w:rsidRPr="00941506">
        <w:rPr>
          <w:sz w:val="20"/>
        </w:rPr>
        <w:t>____</w:t>
      </w:r>
    </w:p>
    <w:p w:rsidR="004247A2" w:rsidRPr="00941506" w:rsidRDefault="004247A2" w:rsidP="004247A2">
      <w:pPr>
        <w:widowControl w:val="0"/>
        <w:spacing w:after="0" w:line="204" w:lineRule="auto"/>
        <w:jc w:val="center"/>
        <w:rPr>
          <w:sz w:val="20"/>
        </w:rPr>
      </w:pPr>
      <w:r>
        <w:rPr>
          <w:sz w:val="16"/>
          <w:szCs w:val="16"/>
        </w:rPr>
        <w:t xml:space="preserve">                                                                                                                            </w:t>
      </w:r>
      <w:r w:rsidRPr="0011298C">
        <w:rPr>
          <w:sz w:val="16"/>
          <w:szCs w:val="16"/>
        </w:rPr>
        <w:t>(заполнение не является обязательным при выдаче</w:t>
      </w:r>
    </w:p>
    <w:p w:rsidR="004247A2" w:rsidRPr="00941506" w:rsidRDefault="004247A2" w:rsidP="004247A2">
      <w:pPr>
        <w:widowControl w:val="0"/>
        <w:spacing w:after="0" w:line="204" w:lineRule="auto"/>
        <w:rPr>
          <w:sz w:val="20"/>
        </w:rPr>
      </w:pPr>
      <w:r w:rsidRPr="00941506">
        <w:rPr>
          <w:sz w:val="20"/>
        </w:rPr>
        <w:t>________________________________________________________________________</w:t>
      </w:r>
      <w:r>
        <w:rPr>
          <w:sz w:val="20"/>
        </w:rPr>
        <w:t>_________________________</w:t>
      </w:r>
      <w:r w:rsidRPr="00941506">
        <w:rPr>
          <w:sz w:val="20"/>
        </w:rPr>
        <w:t>___</w:t>
      </w:r>
    </w:p>
    <w:p w:rsidR="004247A2" w:rsidRPr="0011298C" w:rsidRDefault="004247A2" w:rsidP="004247A2">
      <w:pPr>
        <w:widowControl w:val="0"/>
        <w:spacing w:after="0" w:line="204" w:lineRule="auto"/>
        <w:jc w:val="center"/>
        <w:rPr>
          <w:sz w:val="16"/>
          <w:szCs w:val="16"/>
        </w:rPr>
      </w:pPr>
      <w:r w:rsidRPr="0011298C">
        <w:rPr>
          <w:sz w:val="16"/>
          <w:szCs w:val="16"/>
        </w:rPr>
        <w:t>разрешения на строительство (реконструкцию) линейного объекта)</w:t>
      </w:r>
    </w:p>
    <w:p w:rsidR="004247A2" w:rsidRPr="00941506" w:rsidRDefault="004247A2" w:rsidP="004247A2">
      <w:pPr>
        <w:widowControl w:val="0"/>
        <w:spacing w:after="0" w:line="204" w:lineRule="auto"/>
        <w:rPr>
          <w:sz w:val="20"/>
        </w:rPr>
      </w:pPr>
    </w:p>
    <w:p w:rsidR="004247A2" w:rsidRDefault="004247A2" w:rsidP="004247A2">
      <w:pPr>
        <w:widowControl w:val="0"/>
        <w:spacing w:after="0" w:line="204" w:lineRule="auto"/>
        <w:rPr>
          <w:sz w:val="20"/>
        </w:rPr>
      </w:pPr>
      <w:r w:rsidRPr="00941506">
        <w:rPr>
          <w:sz w:val="20"/>
        </w:rPr>
        <w:t>Сведения о градостроительном плане земельного участка ________</w:t>
      </w:r>
      <w:r>
        <w:rPr>
          <w:sz w:val="20"/>
        </w:rPr>
        <w:t>______________________________</w:t>
      </w:r>
      <w:r w:rsidRPr="00941506">
        <w:rPr>
          <w:sz w:val="20"/>
        </w:rPr>
        <w:t>_____________</w:t>
      </w:r>
    </w:p>
    <w:p w:rsidR="004247A2" w:rsidRPr="00941506" w:rsidRDefault="004247A2" w:rsidP="004247A2">
      <w:pPr>
        <w:widowControl w:val="0"/>
        <w:spacing w:after="0" w:line="204" w:lineRule="auto"/>
        <w:jc w:val="center"/>
        <w:rPr>
          <w:sz w:val="20"/>
        </w:rPr>
      </w:pPr>
      <w:r>
        <w:rPr>
          <w:sz w:val="16"/>
          <w:szCs w:val="16"/>
        </w:rPr>
        <w:t xml:space="preserve">                                                                                                                   </w:t>
      </w:r>
      <w:r w:rsidRPr="0011298C">
        <w:rPr>
          <w:sz w:val="16"/>
          <w:szCs w:val="16"/>
        </w:rPr>
        <w:t>(указываются дата выдачи градостроительного плана земельного участка,</w:t>
      </w:r>
    </w:p>
    <w:p w:rsidR="004247A2" w:rsidRPr="00941506" w:rsidRDefault="004247A2" w:rsidP="004247A2">
      <w:pPr>
        <w:widowControl w:val="0"/>
        <w:spacing w:after="0" w:line="204" w:lineRule="auto"/>
        <w:rPr>
          <w:sz w:val="20"/>
        </w:rPr>
      </w:pPr>
      <w:r w:rsidRPr="00941506">
        <w:rPr>
          <w:sz w:val="20"/>
        </w:rPr>
        <w:t>________________________________________________________________________</w:t>
      </w:r>
      <w:r>
        <w:rPr>
          <w:sz w:val="20"/>
        </w:rPr>
        <w:t>__________________________</w:t>
      </w:r>
      <w:r w:rsidRPr="00941506">
        <w:rPr>
          <w:sz w:val="20"/>
        </w:rPr>
        <w:t>___</w:t>
      </w:r>
    </w:p>
    <w:p w:rsidR="004247A2" w:rsidRPr="0011298C" w:rsidRDefault="004247A2" w:rsidP="004247A2">
      <w:pPr>
        <w:widowControl w:val="0"/>
        <w:spacing w:after="0" w:line="204" w:lineRule="auto"/>
        <w:rPr>
          <w:sz w:val="16"/>
          <w:szCs w:val="16"/>
        </w:rPr>
      </w:pPr>
      <w:r w:rsidRPr="0011298C">
        <w:rPr>
          <w:sz w:val="16"/>
          <w:szCs w:val="16"/>
        </w:rPr>
        <w:t xml:space="preserve">   его номер и орган, выдавший градостроительный план земельного участка</w:t>
      </w:r>
      <w:r>
        <w:rPr>
          <w:sz w:val="16"/>
          <w:szCs w:val="16"/>
        </w:rPr>
        <w:t xml:space="preserve">; </w:t>
      </w:r>
      <w:r w:rsidRPr="0011298C">
        <w:rPr>
          <w:sz w:val="16"/>
          <w:szCs w:val="16"/>
        </w:rPr>
        <w:t>не заполняется в отношении линейных объектов, кроме случаев,</w:t>
      </w:r>
    </w:p>
    <w:p w:rsidR="004247A2" w:rsidRPr="0011298C" w:rsidRDefault="004247A2" w:rsidP="004247A2">
      <w:pPr>
        <w:widowControl w:val="0"/>
        <w:spacing w:after="0" w:line="204" w:lineRule="auto"/>
        <w:rPr>
          <w:sz w:val="20"/>
        </w:rPr>
      </w:pPr>
      <w:r w:rsidRPr="00941506">
        <w:rPr>
          <w:sz w:val="20"/>
        </w:rPr>
        <w:t>_______________________________________________________</w:t>
      </w:r>
      <w:r>
        <w:rPr>
          <w:sz w:val="20"/>
        </w:rPr>
        <w:t>_____________________________________________</w:t>
      </w:r>
    </w:p>
    <w:p w:rsidR="004247A2" w:rsidRPr="0031438D" w:rsidRDefault="004247A2" w:rsidP="004247A2">
      <w:pPr>
        <w:widowControl w:val="0"/>
        <w:spacing w:after="0" w:line="204" w:lineRule="auto"/>
        <w:jc w:val="center"/>
        <w:rPr>
          <w:sz w:val="16"/>
          <w:szCs w:val="16"/>
        </w:rPr>
      </w:pPr>
      <w:r w:rsidRPr="0031438D">
        <w:rPr>
          <w:sz w:val="16"/>
          <w:szCs w:val="16"/>
        </w:rPr>
        <w:t>предусмотренных законодательством Российской Федерации)</w:t>
      </w:r>
    </w:p>
    <w:p w:rsidR="004247A2" w:rsidRPr="0031438D" w:rsidRDefault="004247A2" w:rsidP="004247A2">
      <w:pPr>
        <w:widowControl w:val="0"/>
        <w:spacing w:after="0" w:line="204" w:lineRule="auto"/>
        <w:rPr>
          <w:sz w:val="20"/>
        </w:rPr>
      </w:pPr>
    </w:p>
    <w:p w:rsidR="004247A2" w:rsidRPr="0031438D" w:rsidRDefault="004247A2" w:rsidP="004247A2">
      <w:pPr>
        <w:widowControl w:val="0"/>
        <w:spacing w:after="0" w:line="204" w:lineRule="auto"/>
        <w:rPr>
          <w:sz w:val="20"/>
        </w:rPr>
      </w:pPr>
      <w:r w:rsidRPr="0031438D">
        <w:rPr>
          <w:sz w:val="20"/>
        </w:rPr>
        <w:t>Сведения об условном номере земельного участка (земельных участков) на утвержденной схеме расположения земельного участка или земельных участков на кадастровом плане территории</w:t>
      </w:r>
      <w:r w:rsidRPr="0031438D">
        <w:rPr>
          <w:sz w:val="20"/>
          <w:vertAlign w:val="superscript"/>
        </w:rPr>
        <w:t>&lt;4&gt;</w:t>
      </w:r>
      <w:r w:rsidRPr="0031438D">
        <w:rPr>
          <w:sz w:val="20"/>
        </w:rPr>
        <w:t xml:space="preserve"> ______________________________________________________________________________________________________</w:t>
      </w:r>
    </w:p>
    <w:p w:rsidR="004247A2" w:rsidRPr="0031438D" w:rsidRDefault="004247A2" w:rsidP="004247A2">
      <w:pPr>
        <w:widowControl w:val="0"/>
        <w:spacing w:after="0" w:line="204" w:lineRule="auto"/>
        <w:rPr>
          <w:sz w:val="20"/>
        </w:rPr>
      </w:pPr>
    </w:p>
    <w:p w:rsidR="004247A2" w:rsidRPr="0031438D" w:rsidRDefault="004247A2" w:rsidP="004247A2">
      <w:pPr>
        <w:widowControl w:val="0"/>
        <w:spacing w:after="0" w:line="204" w:lineRule="auto"/>
        <w:rPr>
          <w:sz w:val="20"/>
        </w:rPr>
      </w:pPr>
      <w:r w:rsidRPr="0031438D">
        <w:rPr>
          <w:sz w:val="20"/>
        </w:rPr>
        <w:t>Сведения о схеме расположения земельного участка или земельных участков на кадастровом плане территории</w:t>
      </w:r>
      <w:r w:rsidRPr="0031438D">
        <w:rPr>
          <w:sz w:val="20"/>
          <w:vertAlign w:val="superscript"/>
        </w:rPr>
        <w:t>&lt;5&gt;</w:t>
      </w:r>
      <w:r w:rsidRPr="0031438D">
        <w:rPr>
          <w:sz w:val="20"/>
        </w:rPr>
        <w:t xml:space="preserve"> ______________________________________________________________________________________________________</w:t>
      </w:r>
    </w:p>
    <w:p w:rsidR="004247A2" w:rsidRPr="0031438D" w:rsidRDefault="004247A2" w:rsidP="004247A2">
      <w:pPr>
        <w:widowControl w:val="0"/>
        <w:spacing w:after="0" w:line="204" w:lineRule="auto"/>
        <w:jc w:val="center"/>
        <w:rPr>
          <w:sz w:val="16"/>
          <w:szCs w:val="16"/>
        </w:rPr>
      </w:pPr>
      <w:r w:rsidRPr="0031438D">
        <w:rPr>
          <w:sz w:val="16"/>
          <w:szCs w:val="16"/>
        </w:rPr>
        <w:t xml:space="preserve">(указываются дата и номер решения; наименование организации, уполномоченного органа или лица, принявшего решение об утверждении схемы </w:t>
      </w:r>
    </w:p>
    <w:p w:rsidR="004247A2" w:rsidRPr="0031438D" w:rsidRDefault="004247A2" w:rsidP="004247A2">
      <w:pPr>
        <w:widowControl w:val="0"/>
        <w:spacing w:after="0" w:line="204" w:lineRule="auto"/>
        <w:rPr>
          <w:sz w:val="20"/>
        </w:rPr>
      </w:pPr>
      <w:r w:rsidRPr="0031438D">
        <w:rPr>
          <w:sz w:val="20"/>
        </w:rPr>
        <w:t>__________________________________________________________________________________________</w:t>
      </w:r>
      <w:r w:rsidRPr="0031438D">
        <w:rPr>
          <w:sz w:val="20"/>
        </w:rPr>
        <w:lastRenderedPageBreak/>
        <w:t>____________</w:t>
      </w:r>
    </w:p>
    <w:p w:rsidR="004247A2" w:rsidRPr="0031438D" w:rsidRDefault="004247A2" w:rsidP="004247A2">
      <w:pPr>
        <w:widowControl w:val="0"/>
        <w:spacing w:after="0" w:line="204" w:lineRule="auto"/>
        <w:jc w:val="center"/>
        <w:rPr>
          <w:sz w:val="20"/>
        </w:rPr>
      </w:pPr>
      <w:r w:rsidRPr="0031438D">
        <w:rPr>
          <w:sz w:val="16"/>
          <w:szCs w:val="16"/>
        </w:rPr>
        <w:t>расположения земельного участка или земельных участков)</w:t>
      </w:r>
    </w:p>
    <w:p w:rsidR="004247A2" w:rsidRPr="0031438D" w:rsidRDefault="004247A2" w:rsidP="004247A2">
      <w:pPr>
        <w:widowControl w:val="0"/>
        <w:spacing w:after="0" w:line="204" w:lineRule="auto"/>
        <w:rPr>
          <w:sz w:val="20"/>
        </w:rPr>
      </w:pPr>
    </w:p>
    <w:p w:rsidR="004247A2" w:rsidRPr="0031438D" w:rsidRDefault="004247A2" w:rsidP="004247A2">
      <w:pPr>
        <w:widowControl w:val="0"/>
        <w:spacing w:after="0" w:line="204" w:lineRule="auto"/>
        <w:rPr>
          <w:sz w:val="20"/>
        </w:rPr>
      </w:pPr>
      <w:r w:rsidRPr="0031438D">
        <w:rPr>
          <w:sz w:val="20"/>
        </w:rPr>
        <w:t>Сведения о проекте планировки и проекте межевания территории ____________________________________________</w:t>
      </w:r>
    </w:p>
    <w:p w:rsidR="004247A2" w:rsidRPr="0031438D" w:rsidRDefault="004247A2" w:rsidP="004247A2">
      <w:pPr>
        <w:widowControl w:val="0"/>
        <w:spacing w:after="0" w:line="204" w:lineRule="auto"/>
        <w:jc w:val="center"/>
        <w:rPr>
          <w:sz w:val="16"/>
          <w:szCs w:val="16"/>
        </w:rPr>
      </w:pPr>
      <w:r w:rsidRPr="0031438D">
        <w:rPr>
          <w:sz w:val="16"/>
          <w:szCs w:val="16"/>
        </w:rPr>
        <w:t xml:space="preserve">                                                                                                                                  (заполняется в отношении линейных объектов, кроме случаев, </w:t>
      </w:r>
    </w:p>
    <w:p w:rsidR="004247A2" w:rsidRPr="0031438D" w:rsidRDefault="004247A2" w:rsidP="004247A2">
      <w:pPr>
        <w:widowControl w:val="0"/>
        <w:spacing w:after="0" w:line="204" w:lineRule="auto"/>
        <w:rPr>
          <w:sz w:val="20"/>
        </w:rPr>
      </w:pPr>
      <w:r w:rsidRPr="0031438D">
        <w:rPr>
          <w:sz w:val="20"/>
        </w:rPr>
        <w:t>_____________________________________________________________________________________________________</w:t>
      </w:r>
    </w:p>
    <w:p w:rsidR="004247A2" w:rsidRPr="0031438D" w:rsidRDefault="004247A2" w:rsidP="004247A2">
      <w:pPr>
        <w:widowControl w:val="0"/>
        <w:spacing w:after="0" w:line="204" w:lineRule="auto"/>
        <w:rPr>
          <w:sz w:val="16"/>
          <w:szCs w:val="16"/>
        </w:rPr>
      </w:pPr>
      <w:r w:rsidRPr="0031438D">
        <w:rPr>
          <w:sz w:val="16"/>
          <w:szCs w:val="16"/>
        </w:rPr>
        <w:t>предусмотренных</w:t>
      </w:r>
      <w:r w:rsidRPr="0031438D">
        <w:rPr>
          <w:sz w:val="20"/>
        </w:rPr>
        <w:t xml:space="preserve"> </w:t>
      </w:r>
      <w:r w:rsidRPr="0031438D">
        <w:rPr>
          <w:sz w:val="16"/>
          <w:szCs w:val="16"/>
        </w:rPr>
        <w:t xml:space="preserve">законодательством Российской Федерации; </w:t>
      </w:r>
      <w:proofErr w:type="gramStart"/>
      <w:r w:rsidRPr="0031438D">
        <w:rPr>
          <w:sz w:val="16"/>
          <w:szCs w:val="16"/>
        </w:rPr>
        <w:t>указываются</w:t>
      </w:r>
      <w:proofErr w:type="gramEnd"/>
      <w:r w:rsidRPr="0031438D">
        <w:rPr>
          <w:sz w:val="16"/>
          <w:szCs w:val="16"/>
        </w:rPr>
        <w:t xml:space="preserve"> дата и номер решения об утверждении проекта планировки и проекта </w:t>
      </w:r>
    </w:p>
    <w:p w:rsidR="004247A2" w:rsidRPr="0031438D" w:rsidRDefault="004247A2" w:rsidP="004247A2">
      <w:pPr>
        <w:widowControl w:val="0"/>
        <w:spacing w:after="0" w:line="204" w:lineRule="auto"/>
        <w:rPr>
          <w:sz w:val="16"/>
          <w:szCs w:val="16"/>
        </w:rPr>
      </w:pPr>
    </w:p>
    <w:p w:rsidR="004247A2" w:rsidRPr="0031438D" w:rsidRDefault="004247A2" w:rsidP="004247A2">
      <w:pPr>
        <w:widowControl w:val="0"/>
        <w:spacing w:after="0" w:line="204" w:lineRule="auto"/>
        <w:rPr>
          <w:sz w:val="20"/>
        </w:rPr>
      </w:pPr>
      <w:r w:rsidRPr="0031438D">
        <w:rPr>
          <w:sz w:val="20"/>
        </w:rPr>
        <w:t>___________________________________________________________________________________________________</w:t>
      </w:r>
    </w:p>
    <w:p w:rsidR="004247A2" w:rsidRPr="0031438D" w:rsidRDefault="004247A2" w:rsidP="004247A2">
      <w:pPr>
        <w:widowControl w:val="0"/>
        <w:spacing w:after="0" w:line="204" w:lineRule="auto"/>
        <w:rPr>
          <w:sz w:val="20"/>
        </w:rPr>
      </w:pPr>
      <w:r w:rsidRPr="0031438D">
        <w:rPr>
          <w:sz w:val="20"/>
        </w:rPr>
        <w:t xml:space="preserve"> </w:t>
      </w:r>
      <w:r w:rsidRPr="0031438D">
        <w:rPr>
          <w:sz w:val="16"/>
          <w:szCs w:val="16"/>
        </w:rPr>
        <w:t>межевания территории (в соответствии со сведениями, содержащимися в ИСОГД) и уполномоченный орган или лицо, принявшие такое решение)</w:t>
      </w:r>
    </w:p>
    <w:p w:rsidR="004247A2" w:rsidRPr="0031438D" w:rsidRDefault="004247A2" w:rsidP="004247A2">
      <w:pPr>
        <w:widowControl w:val="0"/>
        <w:spacing w:after="0" w:line="204" w:lineRule="auto"/>
        <w:rPr>
          <w:sz w:val="20"/>
        </w:rPr>
      </w:pPr>
    </w:p>
    <w:p w:rsidR="004247A2" w:rsidRPr="0031438D" w:rsidRDefault="004247A2" w:rsidP="004247A2">
      <w:pPr>
        <w:widowControl w:val="0"/>
        <w:spacing w:after="0" w:line="204" w:lineRule="auto"/>
        <w:rPr>
          <w:sz w:val="20"/>
        </w:rPr>
      </w:pPr>
      <w:r w:rsidRPr="0031438D">
        <w:rPr>
          <w:sz w:val="20"/>
        </w:rPr>
        <w:t>Сведения о проектной документации ____________________________________________________________________</w:t>
      </w:r>
    </w:p>
    <w:p w:rsidR="004247A2" w:rsidRPr="0031438D" w:rsidRDefault="004247A2" w:rsidP="004247A2">
      <w:pPr>
        <w:widowControl w:val="0"/>
        <w:spacing w:after="0" w:line="204" w:lineRule="auto"/>
        <w:jc w:val="center"/>
        <w:rPr>
          <w:sz w:val="16"/>
          <w:szCs w:val="16"/>
        </w:rPr>
      </w:pPr>
      <w:r w:rsidRPr="0031438D">
        <w:rPr>
          <w:sz w:val="20"/>
        </w:rPr>
        <w:t xml:space="preserve">                                           </w:t>
      </w:r>
      <w:r w:rsidRPr="0031438D">
        <w:rPr>
          <w:sz w:val="16"/>
          <w:szCs w:val="16"/>
        </w:rPr>
        <w:t>(указывается кем, когда разработана проектная документация)</w:t>
      </w:r>
    </w:p>
    <w:p w:rsidR="004247A2" w:rsidRPr="0031438D" w:rsidRDefault="004247A2" w:rsidP="004247A2">
      <w:pPr>
        <w:widowControl w:val="0"/>
        <w:spacing w:after="0" w:line="204" w:lineRule="auto"/>
        <w:rPr>
          <w:sz w:val="20"/>
        </w:rPr>
      </w:pPr>
      <w:r w:rsidRPr="0031438D">
        <w:rPr>
          <w:sz w:val="20"/>
        </w:rPr>
        <w:t>____________________________________________________________________________________________________</w:t>
      </w:r>
    </w:p>
    <w:p w:rsidR="004247A2" w:rsidRPr="0031438D" w:rsidRDefault="004247A2" w:rsidP="004247A2">
      <w:pPr>
        <w:widowControl w:val="0"/>
        <w:spacing w:after="0" w:line="204" w:lineRule="auto"/>
        <w:jc w:val="center"/>
        <w:rPr>
          <w:sz w:val="16"/>
          <w:szCs w:val="16"/>
        </w:rPr>
      </w:pPr>
      <w:r w:rsidRPr="0031438D">
        <w:rPr>
          <w:sz w:val="16"/>
          <w:szCs w:val="16"/>
        </w:rPr>
        <w:t xml:space="preserve">         (реквизиты документа, наименование проектной организации; дата (при </w:t>
      </w:r>
      <w:proofErr w:type="gramStart"/>
      <w:r w:rsidRPr="0031438D">
        <w:rPr>
          <w:sz w:val="16"/>
          <w:szCs w:val="16"/>
        </w:rPr>
        <w:t>наличии)  и</w:t>
      </w:r>
      <w:proofErr w:type="gramEnd"/>
      <w:r w:rsidRPr="0031438D">
        <w:rPr>
          <w:sz w:val="16"/>
          <w:szCs w:val="16"/>
        </w:rPr>
        <w:t xml:space="preserve"> номер (при наличии) решения об утверждении проектной документации </w:t>
      </w:r>
      <w:r w:rsidRPr="0031438D">
        <w:rPr>
          <w:sz w:val="20"/>
          <w:vertAlign w:val="superscript"/>
        </w:rPr>
        <w:t>&lt;6&gt;</w:t>
      </w:r>
      <w:r w:rsidRPr="0031438D">
        <w:rPr>
          <w:sz w:val="16"/>
          <w:szCs w:val="16"/>
        </w:rPr>
        <w:t>)</w:t>
      </w:r>
    </w:p>
    <w:p w:rsidR="004247A2" w:rsidRPr="0031438D" w:rsidRDefault="004247A2" w:rsidP="004247A2">
      <w:pPr>
        <w:widowControl w:val="0"/>
        <w:spacing w:after="0" w:line="204" w:lineRule="auto"/>
        <w:rPr>
          <w:sz w:val="20"/>
        </w:rPr>
      </w:pPr>
    </w:p>
    <w:p w:rsidR="004247A2" w:rsidRPr="0031438D" w:rsidRDefault="004247A2" w:rsidP="004247A2">
      <w:pPr>
        <w:widowControl w:val="0"/>
        <w:spacing w:after="0" w:line="204" w:lineRule="auto"/>
        <w:rPr>
          <w:sz w:val="20"/>
        </w:rPr>
      </w:pPr>
      <w:r w:rsidRPr="0031438D">
        <w:rPr>
          <w:sz w:val="20"/>
        </w:rPr>
        <w:t>Сведения о положительном заключении экспертизы проектной документации __________________________________</w:t>
      </w:r>
    </w:p>
    <w:p w:rsidR="004247A2" w:rsidRPr="0031438D" w:rsidRDefault="004247A2" w:rsidP="004247A2">
      <w:pPr>
        <w:pStyle w:val="10"/>
        <w:autoSpaceDE w:val="0"/>
        <w:autoSpaceDN w:val="0"/>
        <w:adjustRightInd w:val="0"/>
        <w:spacing w:before="0"/>
        <w:rPr>
          <w:rFonts w:ascii="Courier New" w:eastAsia="Calibri" w:hAnsi="Courier New" w:cs="Courier New"/>
          <w:b w:val="0"/>
          <w:bCs/>
          <w:sz w:val="20"/>
        </w:rPr>
      </w:pPr>
      <w:r w:rsidRPr="0031438D">
        <w:rPr>
          <w:rFonts w:ascii="Courier New" w:eastAsia="Calibri" w:hAnsi="Courier New" w:cs="Courier New"/>
          <w:b w:val="0"/>
          <w:bCs/>
          <w:sz w:val="20"/>
        </w:rPr>
        <w:t>_____________________________________________________________________________________</w:t>
      </w:r>
    </w:p>
    <w:p w:rsidR="004247A2" w:rsidRPr="0031438D" w:rsidRDefault="004247A2" w:rsidP="004247A2">
      <w:pPr>
        <w:widowControl w:val="0"/>
        <w:spacing w:after="0" w:line="204" w:lineRule="auto"/>
        <w:jc w:val="center"/>
        <w:rPr>
          <w:sz w:val="16"/>
          <w:szCs w:val="16"/>
        </w:rPr>
      </w:pPr>
      <w:r w:rsidRPr="0031438D">
        <w:rPr>
          <w:sz w:val="16"/>
          <w:szCs w:val="16"/>
        </w:rPr>
        <w:t>(указываются наименование организации, выдавшей заключение, номер и дата утверждения</w:t>
      </w:r>
      <w:r w:rsidRPr="0031438D">
        <w:rPr>
          <w:sz w:val="20"/>
          <w:vertAlign w:val="superscript"/>
        </w:rPr>
        <w:t>&lt;7&gt;</w:t>
      </w:r>
      <w:r w:rsidRPr="0031438D">
        <w:rPr>
          <w:sz w:val="16"/>
          <w:szCs w:val="16"/>
        </w:rPr>
        <w:t>)</w:t>
      </w:r>
    </w:p>
    <w:p w:rsidR="004247A2" w:rsidRPr="0031438D" w:rsidRDefault="004247A2" w:rsidP="004247A2">
      <w:pPr>
        <w:widowControl w:val="0"/>
        <w:spacing w:after="0" w:line="204" w:lineRule="auto"/>
        <w:jc w:val="center"/>
        <w:rPr>
          <w:sz w:val="16"/>
          <w:szCs w:val="16"/>
        </w:rPr>
      </w:pPr>
    </w:p>
    <w:p w:rsidR="004247A2" w:rsidRPr="0031438D" w:rsidRDefault="004247A2" w:rsidP="004247A2">
      <w:pPr>
        <w:widowControl w:val="0"/>
        <w:spacing w:after="0" w:line="204" w:lineRule="auto"/>
        <w:rPr>
          <w:sz w:val="20"/>
        </w:rPr>
      </w:pPr>
      <w:r w:rsidRPr="0031438D">
        <w:rPr>
          <w:sz w:val="20"/>
        </w:rPr>
        <w:t>Сведения о положительном заключении государственной экологической проектной документации _________________</w:t>
      </w:r>
    </w:p>
    <w:p w:rsidR="004247A2" w:rsidRPr="0031438D" w:rsidRDefault="004247A2" w:rsidP="004247A2">
      <w:pPr>
        <w:pStyle w:val="10"/>
        <w:autoSpaceDE w:val="0"/>
        <w:autoSpaceDN w:val="0"/>
        <w:adjustRightInd w:val="0"/>
        <w:spacing w:before="0"/>
        <w:rPr>
          <w:rFonts w:ascii="Courier New" w:eastAsia="Calibri" w:hAnsi="Courier New" w:cs="Courier New"/>
          <w:b w:val="0"/>
          <w:bCs/>
          <w:sz w:val="20"/>
        </w:rPr>
      </w:pPr>
      <w:r w:rsidRPr="0031438D">
        <w:rPr>
          <w:rFonts w:ascii="Courier New" w:eastAsia="Calibri" w:hAnsi="Courier New" w:cs="Courier New"/>
          <w:b w:val="0"/>
          <w:bCs/>
          <w:sz w:val="20"/>
        </w:rPr>
        <w:t>_____________________________________________________________________________________</w:t>
      </w:r>
    </w:p>
    <w:p w:rsidR="004247A2" w:rsidRPr="0031438D" w:rsidRDefault="004247A2" w:rsidP="004247A2">
      <w:pPr>
        <w:autoSpaceDE w:val="0"/>
        <w:autoSpaceDN w:val="0"/>
        <w:adjustRightInd w:val="0"/>
        <w:spacing w:after="0" w:line="240" w:lineRule="auto"/>
        <w:jc w:val="center"/>
        <w:rPr>
          <w:sz w:val="16"/>
          <w:szCs w:val="16"/>
        </w:rPr>
      </w:pPr>
      <w:r w:rsidRPr="0031438D">
        <w:rPr>
          <w:sz w:val="16"/>
          <w:szCs w:val="16"/>
        </w:rPr>
        <w:t>(указываются реквизиты приказа об утверждении положительного заключения государственной экологической экспертизы (дата, номер), в случае</w:t>
      </w:r>
    </w:p>
    <w:p w:rsidR="004247A2" w:rsidRPr="0031438D" w:rsidRDefault="004247A2" w:rsidP="004247A2">
      <w:pPr>
        <w:autoSpaceDE w:val="0"/>
        <w:autoSpaceDN w:val="0"/>
        <w:adjustRightInd w:val="0"/>
        <w:spacing w:after="0" w:line="240" w:lineRule="auto"/>
        <w:rPr>
          <w:sz w:val="16"/>
          <w:szCs w:val="16"/>
        </w:rPr>
      </w:pPr>
    </w:p>
    <w:p w:rsidR="004247A2" w:rsidRPr="0031438D" w:rsidRDefault="004247A2" w:rsidP="004247A2">
      <w:pPr>
        <w:autoSpaceDE w:val="0"/>
        <w:autoSpaceDN w:val="0"/>
        <w:adjustRightInd w:val="0"/>
        <w:spacing w:after="0" w:line="240" w:lineRule="auto"/>
        <w:rPr>
          <w:sz w:val="16"/>
          <w:szCs w:val="16"/>
        </w:rPr>
      </w:pPr>
      <w:r w:rsidRPr="0031438D">
        <w:rPr>
          <w:sz w:val="16"/>
          <w:szCs w:val="16"/>
        </w:rPr>
        <w:t>_______________________________________________________________________________________________________________________________</w:t>
      </w:r>
    </w:p>
    <w:p w:rsidR="004247A2" w:rsidRPr="0031438D" w:rsidRDefault="004247A2" w:rsidP="004247A2">
      <w:pPr>
        <w:autoSpaceDE w:val="0"/>
        <w:autoSpaceDN w:val="0"/>
        <w:adjustRightInd w:val="0"/>
        <w:spacing w:after="0" w:line="240" w:lineRule="auto"/>
        <w:jc w:val="center"/>
        <w:rPr>
          <w:sz w:val="16"/>
          <w:szCs w:val="16"/>
        </w:rPr>
      </w:pPr>
      <w:r w:rsidRPr="0031438D">
        <w:rPr>
          <w:sz w:val="16"/>
          <w:szCs w:val="16"/>
        </w:rPr>
        <w:t>если в соответствии с законодательством Российской Федерации проектная документация подлежит государственной экологической экспертизе</w:t>
      </w:r>
    </w:p>
    <w:p w:rsidR="004247A2" w:rsidRPr="0031438D" w:rsidRDefault="004247A2" w:rsidP="004247A2">
      <w:pPr>
        <w:autoSpaceDE w:val="0"/>
        <w:autoSpaceDN w:val="0"/>
        <w:adjustRightInd w:val="0"/>
        <w:spacing w:after="0" w:line="240" w:lineRule="auto"/>
        <w:rPr>
          <w:sz w:val="16"/>
          <w:szCs w:val="16"/>
        </w:rPr>
      </w:pPr>
    </w:p>
    <w:p w:rsidR="004247A2" w:rsidRPr="0031438D" w:rsidRDefault="004247A2" w:rsidP="004247A2">
      <w:pPr>
        <w:widowControl w:val="0"/>
        <w:spacing w:after="0" w:line="204" w:lineRule="auto"/>
        <w:rPr>
          <w:sz w:val="20"/>
        </w:rPr>
      </w:pPr>
      <w:r w:rsidRPr="0031438D">
        <w:rPr>
          <w:sz w:val="20"/>
        </w:rPr>
        <w:t xml:space="preserve">Подтверждение соответствия вносимых в проектную документацию изменений требованиям, указанным в </w:t>
      </w:r>
      <w:hyperlink r:id="rId11" w:history="1">
        <w:r w:rsidRPr="0031438D">
          <w:rPr>
            <w:sz w:val="20"/>
          </w:rPr>
          <w:t>части 3.8 статьи 49</w:t>
        </w:r>
      </w:hyperlink>
      <w:r w:rsidRPr="0031438D">
        <w:rPr>
          <w:sz w:val="20"/>
        </w:rPr>
        <w:t xml:space="preserve"> Градостроительного кодекса Российской Федерации</w:t>
      </w:r>
      <w:r w:rsidRPr="0031438D">
        <w:rPr>
          <w:sz w:val="20"/>
          <w:vertAlign w:val="superscript"/>
        </w:rPr>
        <w:t>&lt;8&gt;</w:t>
      </w:r>
      <w:r w:rsidRPr="0031438D">
        <w:rPr>
          <w:sz w:val="20"/>
        </w:rPr>
        <w:t xml:space="preserve"> _____________________________________________</w:t>
      </w:r>
    </w:p>
    <w:p w:rsidR="004247A2" w:rsidRPr="0031438D" w:rsidRDefault="004247A2" w:rsidP="004247A2">
      <w:pPr>
        <w:widowControl w:val="0"/>
        <w:spacing w:after="0" w:line="204" w:lineRule="auto"/>
        <w:jc w:val="center"/>
        <w:rPr>
          <w:sz w:val="16"/>
          <w:szCs w:val="16"/>
        </w:rPr>
      </w:pPr>
      <w:r w:rsidRPr="0031438D">
        <w:rPr>
          <w:sz w:val="16"/>
          <w:szCs w:val="16"/>
        </w:rPr>
        <w:t xml:space="preserve">                                                                                                                                   (указываются сведения о специалисте по организации архитектурно-</w:t>
      </w:r>
    </w:p>
    <w:p w:rsidR="004247A2" w:rsidRPr="0031438D" w:rsidRDefault="004247A2" w:rsidP="004247A2">
      <w:pPr>
        <w:widowControl w:val="0"/>
        <w:spacing w:after="0" w:line="204" w:lineRule="auto"/>
        <w:jc w:val="center"/>
        <w:rPr>
          <w:sz w:val="16"/>
          <w:szCs w:val="16"/>
        </w:rPr>
      </w:pPr>
      <w:r w:rsidRPr="0031438D">
        <w:rPr>
          <w:sz w:val="16"/>
          <w:szCs w:val="16"/>
        </w:rPr>
        <w:t>_______________________________________________________________________________________________________________________________</w:t>
      </w:r>
    </w:p>
    <w:p w:rsidR="004247A2" w:rsidRPr="0031438D" w:rsidRDefault="004247A2" w:rsidP="004247A2">
      <w:pPr>
        <w:autoSpaceDE w:val="0"/>
        <w:autoSpaceDN w:val="0"/>
        <w:adjustRightInd w:val="0"/>
        <w:spacing w:after="0" w:line="240" w:lineRule="auto"/>
        <w:jc w:val="center"/>
        <w:rPr>
          <w:sz w:val="16"/>
          <w:szCs w:val="16"/>
        </w:rPr>
      </w:pPr>
      <w:r w:rsidRPr="0031438D">
        <w:rPr>
          <w:sz w:val="16"/>
          <w:szCs w:val="16"/>
        </w:rPr>
        <w:t>строительного проектирования в должности главного инженера проекта, утвердившем подтверждение соответствия вносимых в проектную</w:t>
      </w:r>
    </w:p>
    <w:p w:rsidR="004247A2" w:rsidRPr="0031438D" w:rsidRDefault="004247A2" w:rsidP="004247A2">
      <w:pPr>
        <w:autoSpaceDE w:val="0"/>
        <w:autoSpaceDN w:val="0"/>
        <w:adjustRightInd w:val="0"/>
        <w:spacing w:after="0" w:line="240" w:lineRule="auto"/>
        <w:rPr>
          <w:sz w:val="16"/>
          <w:szCs w:val="16"/>
        </w:rPr>
      </w:pPr>
      <w:r w:rsidRPr="0031438D">
        <w:rPr>
          <w:sz w:val="16"/>
          <w:szCs w:val="16"/>
        </w:rPr>
        <w:t>_______________________________________________________________________________________________________________________________</w:t>
      </w:r>
    </w:p>
    <w:p w:rsidR="004247A2" w:rsidRPr="0031438D" w:rsidRDefault="004247A2" w:rsidP="004247A2">
      <w:pPr>
        <w:autoSpaceDE w:val="0"/>
        <w:autoSpaceDN w:val="0"/>
        <w:adjustRightInd w:val="0"/>
        <w:spacing w:after="0" w:line="240" w:lineRule="auto"/>
        <w:jc w:val="center"/>
        <w:rPr>
          <w:sz w:val="16"/>
          <w:szCs w:val="16"/>
        </w:rPr>
      </w:pPr>
      <w:r w:rsidRPr="0031438D">
        <w:rPr>
          <w:sz w:val="16"/>
          <w:szCs w:val="16"/>
        </w:rPr>
        <w:t>документацию изменений требованиям, указанным в части 3.8 статьи 49 Градостроительного кодекса Российской Федерации, дата и номер)</w:t>
      </w:r>
    </w:p>
    <w:p w:rsidR="004247A2" w:rsidRPr="0031438D" w:rsidRDefault="004247A2" w:rsidP="004247A2">
      <w:pPr>
        <w:autoSpaceDE w:val="0"/>
        <w:autoSpaceDN w:val="0"/>
        <w:adjustRightInd w:val="0"/>
        <w:spacing w:after="0" w:line="240" w:lineRule="auto"/>
        <w:jc w:val="center"/>
        <w:rPr>
          <w:sz w:val="16"/>
          <w:szCs w:val="16"/>
        </w:rPr>
      </w:pPr>
    </w:p>
    <w:p w:rsidR="004247A2" w:rsidRPr="0031438D" w:rsidRDefault="004247A2" w:rsidP="004247A2">
      <w:pPr>
        <w:autoSpaceDE w:val="0"/>
        <w:autoSpaceDN w:val="0"/>
        <w:adjustRightInd w:val="0"/>
        <w:spacing w:after="0" w:line="240" w:lineRule="auto"/>
        <w:rPr>
          <w:sz w:val="20"/>
        </w:rPr>
      </w:pPr>
      <w:r w:rsidRPr="0031438D">
        <w:rPr>
          <w:sz w:val="20"/>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Pr="0031438D">
        <w:rPr>
          <w:sz w:val="20"/>
          <w:vertAlign w:val="superscript"/>
        </w:rPr>
        <w:t>&lt;9&gt;</w:t>
      </w:r>
      <w:r w:rsidRPr="0031438D">
        <w:rPr>
          <w:sz w:val="20"/>
        </w:rPr>
        <w:t xml:space="preserve"> _____________________________________________</w:t>
      </w:r>
    </w:p>
    <w:p w:rsidR="004247A2" w:rsidRPr="0031438D" w:rsidRDefault="004247A2" w:rsidP="004247A2">
      <w:pPr>
        <w:autoSpaceDE w:val="0"/>
        <w:autoSpaceDN w:val="0"/>
        <w:adjustRightInd w:val="0"/>
        <w:spacing w:after="0" w:line="240" w:lineRule="auto"/>
        <w:rPr>
          <w:sz w:val="20"/>
        </w:rPr>
      </w:pPr>
      <w:r w:rsidRPr="0031438D">
        <w:rPr>
          <w:sz w:val="20"/>
        </w:rPr>
        <w:t>______________________________________________________________________________________________________</w:t>
      </w:r>
    </w:p>
    <w:p w:rsidR="004247A2" w:rsidRPr="0031438D" w:rsidRDefault="004247A2" w:rsidP="004247A2">
      <w:pPr>
        <w:autoSpaceDE w:val="0"/>
        <w:autoSpaceDN w:val="0"/>
        <w:adjustRightInd w:val="0"/>
        <w:spacing w:after="0" w:line="240" w:lineRule="auto"/>
        <w:jc w:val="center"/>
        <w:rPr>
          <w:sz w:val="16"/>
          <w:szCs w:val="16"/>
        </w:rPr>
      </w:pPr>
      <w:r w:rsidRPr="0031438D">
        <w:rPr>
          <w:sz w:val="16"/>
          <w:szCs w:val="16"/>
        </w:rPr>
        <w:t>(указываются сведения об организации, проводившей оценку соответствия; дата и номер)</w:t>
      </w:r>
    </w:p>
    <w:p w:rsidR="004247A2" w:rsidRPr="0031438D" w:rsidRDefault="004247A2" w:rsidP="004247A2">
      <w:pPr>
        <w:widowControl w:val="0"/>
        <w:spacing w:after="0" w:line="204" w:lineRule="auto"/>
        <w:rPr>
          <w:sz w:val="20"/>
        </w:rPr>
      </w:pPr>
    </w:p>
    <w:p w:rsidR="004247A2" w:rsidRPr="0031438D" w:rsidRDefault="004247A2" w:rsidP="004247A2">
      <w:pPr>
        <w:widowControl w:val="0"/>
        <w:spacing w:after="0" w:line="204" w:lineRule="auto"/>
        <w:rPr>
          <w:sz w:val="20"/>
        </w:rPr>
      </w:pPr>
      <w:proofErr w:type="gramStart"/>
      <w:r w:rsidRPr="0031438D">
        <w:rPr>
          <w:sz w:val="20"/>
        </w:rPr>
        <w:t>Сведения  о</w:t>
      </w:r>
      <w:proofErr w:type="gramEnd"/>
      <w:r w:rsidRPr="0031438D">
        <w:rPr>
          <w:sz w:val="20"/>
        </w:rPr>
        <w:t xml:space="preserve">  разрешении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4247A2" w:rsidRPr="0031438D" w:rsidRDefault="004247A2" w:rsidP="004247A2">
      <w:pPr>
        <w:widowControl w:val="0"/>
        <w:spacing w:after="0" w:line="204" w:lineRule="auto"/>
        <w:rPr>
          <w:sz w:val="20"/>
        </w:rPr>
      </w:pPr>
      <w:r w:rsidRPr="0031438D">
        <w:rPr>
          <w:sz w:val="20"/>
        </w:rPr>
        <w:t>____________________________________________________________________________________________________</w:t>
      </w:r>
    </w:p>
    <w:p w:rsidR="004247A2" w:rsidRPr="0031438D" w:rsidRDefault="004247A2" w:rsidP="004247A2">
      <w:pPr>
        <w:widowControl w:val="0"/>
        <w:spacing w:after="0" w:line="204" w:lineRule="auto"/>
        <w:jc w:val="center"/>
        <w:rPr>
          <w:sz w:val="16"/>
          <w:szCs w:val="16"/>
        </w:rPr>
      </w:pPr>
      <w:r w:rsidRPr="0031438D">
        <w:rPr>
          <w:sz w:val="16"/>
          <w:szCs w:val="16"/>
        </w:rPr>
        <w:t>(указываются наименование органа, выдавшего разрешение,</w:t>
      </w:r>
    </w:p>
    <w:p w:rsidR="004247A2" w:rsidRPr="0031438D" w:rsidRDefault="004247A2" w:rsidP="004247A2">
      <w:pPr>
        <w:widowControl w:val="0"/>
        <w:spacing w:after="0" w:line="204" w:lineRule="auto"/>
        <w:rPr>
          <w:sz w:val="20"/>
        </w:rPr>
      </w:pPr>
      <w:r w:rsidRPr="0031438D">
        <w:rPr>
          <w:sz w:val="20"/>
        </w:rPr>
        <w:t>____________________________________________________________________________________________________</w:t>
      </w:r>
    </w:p>
    <w:p w:rsidR="004247A2" w:rsidRPr="0011298C" w:rsidRDefault="004247A2" w:rsidP="004247A2">
      <w:pPr>
        <w:widowControl w:val="0"/>
        <w:spacing w:after="0" w:line="204" w:lineRule="auto"/>
        <w:jc w:val="center"/>
        <w:rPr>
          <w:sz w:val="16"/>
          <w:szCs w:val="16"/>
        </w:rPr>
      </w:pPr>
      <w:r w:rsidRPr="0031438D">
        <w:rPr>
          <w:sz w:val="16"/>
          <w:szCs w:val="16"/>
        </w:rPr>
        <w:t xml:space="preserve">              регистрационный номер и дата выдачи разрешения</w:t>
      </w:r>
      <w:r w:rsidRPr="0011298C">
        <w:rPr>
          <w:sz w:val="16"/>
          <w:szCs w:val="16"/>
        </w:rPr>
        <w:t>)</w:t>
      </w:r>
    </w:p>
    <w:p w:rsidR="004247A2" w:rsidRPr="00941506" w:rsidRDefault="004247A2" w:rsidP="004247A2">
      <w:pPr>
        <w:widowControl w:val="0"/>
        <w:spacing w:after="0" w:line="204" w:lineRule="auto"/>
        <w:rPr>
          <w:sz w:val="20"/>
        </w:rPr>
      </w:pPr>
    </w:p>
    <w:p w:rsidR="004247A2" w:rsidRPr="00941506" w:rsidRDefault="004247A2" w:rsidP="004247A2">
      <w:pPr>
        <w:widowControl w:val="0"/>
        <w:spacing w:after="0" w:line="204" w:lineRule="auto"/>
        <w:rPr>
          <w:sz w:val="20"/>
        </w:rPr>
      </w:pPr>
      <w:r w:rsidRPr="00941506">
        <w:rPr>
          <w:sz w:val="20"/>
        </w:rPr>
        <w:t>Сведения о типовом архитектурном решении объекта капитального</w:t>
      </w:r>
      <w:r>
        <w:rPr>
          <w:sz w:val="20"/>
        </w:rPr>
        <w:t xml:space="preserve"> </w:t>
      </w:r>
      <w:r w:rsidRPr="00941506">
        <w:rPr>
          <w:sz w:val="20"/>
        </w:rPr>
        <w:t>строительства, в соответствии с которым планируется строительство или</w:t>
      </w:r>
      <w:r>
        <w:rPr>
          <w:sz w:val="20"/>
        </w:rPr>
        <w:t xml:space="preserve"> </w:t>
      </w:r>
      <w:r w:rsidRPr="00941506">
        <w:rPr>
          <w:sz w:val="20"/>
        </w:rPr>
        <w:t xml:space="preserve">реконструкция объекта </w:t>
      </w:r>
      <w:proofErr w:type="gramStart"/>
      <w:r w:rsidRPr="00941506">
        <w:rPr>
          <w:sz w:val="20"/>
        </w:rPr>
        <w:t>капитального  строительства</w:t>
      </w:r>
      <w:proofErr w:type="gramEnd"/>
      <w:r w:rsidRPr="00941506">
        <w:rPr>
          <w:sz w:val="20"/>
        </w:rPr>
        <w:t>, в случае строительства</w:t>
      </w:r>
      <w:r>
        <w:rPr>
          <w:sz w:val="20"/>
        </w:rPr>
        <w:t xml:space="preserve"> </w:t>
      </w:r>
      <w:r w:rsidRPr="00941506">
        <w:rPr>
          <w:sz w:val="20"/>
        </w:rPr>
        <w:t>или  реконструкции объекта капитального строительства в границах территории</w:t>
      </w:r>
      <w:r>
        <w:rPr>
          <w:sz w:val="20"/>
        </w:rPr>
        <w:t xml:space="preserve"> </w:t>
      </w:r>
      <w:r w:rsidRPr="00941506">
        <w:rPr>
          <w:sz w:val="20"/>
        </w:rPr>
        <w:t xml:space="preserve">исторического </w:t>
      </w:r>
      <w:r w:rsidRPr="00941506">
        <w:rPr>
          <w:sz w:val="20"/>
        </w:rPr>
        <w:lastRenderedPageBreak/>
        <w:t>поселения федерального или регионального значения</w:t>
      </w:r>
    </w:p>
    <w:p w:rsidR="004247A2" w:rsidRPr="00941506" w:rsidRDefault="004247A2" w:rsidP="004247A2">
      <w:pPr>
        <w:widowControl w:val="0"/>
        <w:spacing w:after="0" w:line="204" w:lineRule="auto"/>
        <w:rPr>
          <w:sz w:val="20"/>
        </w:rPr>
      </w:pPr>
    </w:p>
    <w:p w:rsidR="004247A2" w:rsidRPr="00941506" w:rsidRDefault="004247A2" w:rsidP="004247A2">
      <w:pPr>
        <w:widowControl w:val="0"/>
        <w:spacing w:after="0" w:line="204" w:lineRule="auto"/>
        <w:rPr>
          <w:sz w:val="20"/>
        </w:rPr>
      </w:pPr>
      <w:r w:rsidRPr="00941506">
        <w:rPr>
          <w:sz w:val="20"/>
        </w:rPr>
        <w:t>________________________________________________________________________</w:t>
      </w:r>
      <w:r>
        <w:rPr>
          <w:sz w:val="20"/>
        </w:rPr>
        <w:t>________________________</w:t>
      </w:r>
      <w:r w:rsidRPr="00941506">
        <w:rPr>
          <w:sz w:val="20"/>
        </w:rPr>
        <w:t>___</w:t>
      </w:r>
    </w:p>
    <w:p w:rsidR="004247A2" w:rsidRPr="00C552FC" w:rsidRDefault="004247A2" w:rsidP="004247A2">
      <w:pPr>
        <w:widowControl w:val="0"/>
        <w:spacing w:after="0" w:line="204" w:lineRule="auto"/>
        <w:jc w:val="center"/>
        <w:rPr>
          <w:sz w:val="16"/>
          <w:szCs w:val="16"/>
        </w:rPr>
      </w:pPr>
      <w:r w:rsidRPr="00C552FC">
        <w:rPr>
          <w:sz w:val="16"/>
          <w:szCs w:val="16"/>
        </w:rPr>
        <w:t>(наименование органа (организации), утвердившего типовое архитектурное</w:t>
      </w:r>
    </w:p>
    <w:p w:rsidR="004247A2" w:rsidRPr="00941506" w:rsidRDefault="004247A2" w:rsidP="004247A2">
      <w:pPr>
        <w:widowControl w:val="0"/>
        <w:spacing w:after="0" w:line="204" w:lineRule="auto"/>
        <w:rPr>
          <w:sz w:val="20"/>
        </w:rPr>
      </w:pPr>
      <w:r w:rsidRPr="00941506">
        <w:rPr>
          <w:sz w:val="20"/>
        </w:rPr>
        <w:t>_________________________________________________________________________</w:t>
      </w:r>
      <w:r>
        <w:rPr>
          <w:sz w:val="20"/>
        </w:rPr>
        <w:t>________________________</w:t>
      </w:r>
      <w:r w:rsidRPr="00941506">
        <w:rPr>
          <w:sz w:val="20"/>
        </w:rPr>
        <w:t>__</w:t>
      </w:r>
    </w:p>
    <w:p w:rsidR="004247A2" w:rsidRPr="00C552FC" w:rsidRDefault="004247A2" w:rsidP="004247A2">
      <w:pPr>
        <w:widowControl w:val="0"/>
        <w:spacing w:after="0" w:line="204" w:lineRule="auto"/>
        <w:jc w:val="center"/>
        <w:rPr>
          <w:sz w:val="16"/>
          <w:szCs w:val="16"/>
        </w:rPr>
      </w:pPr>
      <w:r w:rsidRPr="00C552FC">
        <w:rPr>
          <w:sz w:val="16"/>
          <w:szCs w:val="16"/>
        </w:rPr>
        <w:t xml:space="preserve">            решение, регистрационный номер и дата утверждения)</w:t>
      </w:r>
    </w:p>
    <w:p w:rsidR="004247A2" w:rsidRPr="00941506" w:rsidRDefault="004247A2" w:rsidP="004247A2">
      <w:pPr>
        <w:widowControl w:val="0"/>
        <w:spacing w:after="0" w:line="204" w:lineRule="auto"/>
        <w:rPr>
          <w:sz w:val="20"/>
        </w:rPr>
      </w:pPr>
    </w:p>
    <w:p w:rsidR="004247A2" w:rsidRPr="00941506" w:rsidRDefault="004247A2" w:rsidP="004247A2">
      <w:pPr>
        <w:widowControl w:val="0"/>
        <w:spacing w:after="0" w:line="204" w:lineRule="auto"/>
        <w:rPr>
          <w:sz w:val="20"/>
        </w:rPr>
      </w:pPr>
      <w:r w:rsidRPr="00941506">
        <w:rPr>
          <w:sz w:val="20"/>
        </w:rPr>
        <w:t xml:space="preserve">Сведения о заключении </w:t>
      </w:r>
      <w:r>
        <w:rPr>
          <w:sz w:val="20"/>
        </w:rPr>
        <w:t xml:space="preserve">органа исполнительной власти </w:t>
      </w:r>
      <w:r>
        <w:rPr>
          <w:sz w:val="20"/>
        </w:rPr>
        <w:t>Ростов</w:t>
      </w:r>
      <w:r w:rsidRPr="00941506">
        <w:rPr>
          <w:sz w:val="20"/>
        </w:rPr>
        <w:t>ской области о соответствии раздела "архитектурные решения"</w:t>
      </w:r>
      <w:r>
        <w:rPr>
          <w:sz w:val="20"/>
        </w:rPr>
        <w:t xml:space="preserve"> </w:t>
      </w:r>
      <w:r w:rsidRPr="00941506">
        <w:rPr>
          <w:sz w:val="20"/>
        </w:rPr>
        <w:t>проектной документации объекта капитального строительства предмету охраны</w:t>
      </w:r>
      <w:r>
        <w:rPr>
          <w:sz w:val="20"/>
        </w:rPr>
        <w:t xml:space="preserve"> </w:t>
      </w:r>
      <w:r w:rsidRPr="00941506">
        <w:rPr>
          <w:sz w:val="20"/>
        </w:rPr>
        <w:t>исторического поселения и требованиям к архитектурным решениям объектов</w:t>
      </w:r>
      <w:r>
        <w:rPr>
          <w:sz w:val="20"/>
        </w:rPr>
        <w:t xml:space="preserve"> </w:t>
      </w:r>
      <w:r w:rsidRPr="00941506">
        <w:rPr>
          <w:sz w:val="20"/>
        </w:rPr>
        <w:t>капитального  строительства,  установленным  градостроительным регламентом</w:t>
      </w:r>
      <w:r>
        <w:rPr>
          <w:sz w:val="20"/>
        </w:rPr>
        <w:t xml:space="preserve"> </w:t>
      </w:r>
      <w:r w:rsidRPr="00941506">
        <w:rPr>
          <w:sz w:val="20"/>
        </w:rPr>
        <w:t>применительно к территориальной зоне, расположенной в границах территории</w:t>
      </w:r>
      <w:r>
        <w:rPr>
          <w:sz w:val="20"/>
        </w:rPr>
        <w:t xml:space="preserve"> </w:t>
      </w:r>
      <w:r w:rsidRPr="00941506">
        <w:rPr>
          <w:sz w:val="20"/>
        </w:rPr>
        <w:t>исторического поселения  федерального или регионального значения, в случае</w:t>
      </w:r>
      <w:r>
        <w:rPr>
          <w:sz w:val="20"/>
        </w:rPr>
        <w:t xml:space="preserve"> </w:t>
      </w:r>
      <w:r w:rsidRPr="00941506">
        <w:rPr>
          <w:sz w:val="20"/>
        </w:rPr>
        <w:t>если  строительство  или  реконструкция объекта капитального строительства</w:t>
      </w:r>
      <w:r>
        <w:rPr>
          <w:sz w:val="20"/>
        </w:rPr>
        <w:t xml:space="preserve"> </w:t>
      </w:r>
      <w:r w:rsidRPr="00941506">
        <w:rPr>
          <w:sz w:val="20"/>
        </w:rPr>
        <w:t>планируется в границах территории исторического поселения федерального или</w:t>
      </w:r>
      <w:r>
        <w:rPr>
          <w:sz w:val="20"/>
        </w:rPr>
        <w:t xml:space="preserve"> </w:t>
      </w:r>
      <w:r w:rsidRPr="00941506">
        <w:rPr>
          <w:sz w:val="20"/>
        </w:rPr>
        <w:t>регионального значения, за исключением случаев строительства, реконструкции</w:t>
      </w:r>
      <w:r>
        <w:rPr>
          <w:sz w:val="20"/>
        </w:rPr>
        <w:t xml:space="preserve"> </w:t>
      </w:r>
      <w:r w:rsidRPr="00941506">
        <w:rPr>
          <w:sz w:val="20"/>
        </w:rPr>
        <w:t>объекта капитального строительства в соответствии с типовым архитектурным</w:t>
      </w:r>
      <w:r>
        <w:rPr>
          <w:sz w:val="20"/>
        </w:rPr>
        <w:t xml:space="preserve"> </w:t>
      </w:r>
      <w:r w:rsidRPr="00941506">
        <w:rPr>
          <w:sz w:val="20"/>
        </w:rPr>
        <w:t>решением объекта капитального строительства, утвержденным в соответствии с</w:t>
      </w:r>
      <w:r>
        <w:rPr>
          <w:sz w:val="20"/>
        </w:rPr>
        <w:t xml:space="preserve"> </w:t>
      </w:r>
      <w:r w:rsidRPr="00941506">
        <w:rPr>
          <w:sz w:val="20"/>
        </w:rPr>
        <w:t xml:space="preserve">Федеральным </w:t>
      </w:r>
      <w:r w:rsidRPr="000904C4">
        <w:rPr>
          <w:sz w:val="20"/>
        </w:rPr>
        <w:t>законом</w:t>
      </w:r>
      <w:r w:rsidRPr="00941506">
        <w:rPr>
          <w:sz w:val="20"/>
        </w:rPr>
        <w:t xml:space="preserve"> от 25 июня 2002 года </w:t>
      </w:r>
      <w:r>
        <w:rPr>
          <w:sz w:val="20"/>
        </w:rPr>
        <w:t>№</w:t>
      </w:r>
      <w:r w:rsidRPr="00941506">
        <w:rPr>
          <w:sz w:val="20"/>
        </w:rPr>
        <w:t xml:space="preserve"> 73-ФЗ "Об объектах культурного</w:t>
      </w:r>
      <w:r>
        <w:rPr>
          <w:sz w:val="20"/>
        </w:rPr>
        <w:t xml:space="preserve"> </w:t>
      </w:r>
      <w:r w:rsidRPr="00941506">
        <w:rPr>
          <w:sz w:val="20"/>
        </w:rPr>
        <w:t>наследия (памятниках истории и культуры) народов Российской Федерации" для</w:t>
      </w:r>
      <w:r>
        <w:rPr>
          <w:sz w:val="20"/>
        </w:rPr>
        <w:t xml:space="preserve"> </w:t>
      </w:r>
      <w:r w:rsidRPr="00941506">
        <w:rPr>
          <w:sz w:val="20"/>
        </w:rPr>
        <w:t>данного исторического поселения"</w:t>
      </w:r>
    </w:p>
    <w:p w:rsidR="004247A2" w:rsidRPr="00941506" w:rsidRDefault="004247A2" w:rsidP="004247A2">
      <w:pPr>
        <w:widowControl w:val="0"/>
        <w:spacing w:after="0" w:line="204" w:lineRule="auto"/>
        <w:rPr>
          <w:sz w:val="20"/>
        </w:rPr>
      </w:pPr>
    </w:p>
    <w:p w:rsidR="004247A2" w:rsidRPr="00941506" w:rsidRDefault="004247A2" w:rsidP="004247A2">
      <w:pPr>
        <w:widowControl w:val="0"/>
        <w:spacing w:after="0" w:line="204" w:lineRule="auto"/>
        <w:rPr>
          <w:sz w:val="20"/>
        </w:rPr>
      </w:pPr>
      <w:r w:rsidRPr="00941506">
        <w:rPr>
          <w:sz w:val="20"/>
        </w:rPr>
        <w:t>________________________________________________________</w:t>
      </w:r>
      <w:r>
        <w:rPr>
          <w:sz w:val="20"/>
        </w:rPr>
        <w:t>_______________________</w:t>
      </w:r>
      <w:r w:rsidRPr="00941506">
        <w:rPr>
          <w:sz w:val="20"/>
        </w:rPr>
        <w:t>___________________</w:t>
      </w:r>
    </w:p>
    <w:p w:rsidR="004247A2" w:rsidRPr="00C552FC" w:rsidRDefault="004247A2" w:rsidP="004247A2">
      <w:pPr>
        <w:widowControl w:val="0"/>
        <w:spacing w:after="0" w:line="204" w:lineRule="auto"/>
        <w:jc w:val="center"/>
        <w:rPr>
          <w:sz w:val="16"/>
          <w:szCs w:val="16"/>
        </w:rPr>
      </w:pPr>
      <w:r w:rsidRPr="00C552FC">
        <w:rPr>
          <w:sz w:val="16"/>
          <w:szCs w:val="16"/>
        </w:rPr>
        <w:t xml:space="preserve">             (регистрационный номер и дата выдачи заключения)</w:t>
      </w:r>
    </w:p>
    <w:p w:rsidR="004247A2" w:rsidRPr="00941506" w:rsidRDefault="004247A2" w:rsidP="004247A2">
      <w:pPr>
        <w:widowControl w:val="0"/>
        <w:spacing w:after="0" w:line="204" w:lineRule="auto"/>
        <w:rPr>
          <w:sz w:val="20"/>
        </w:rPr>
      </w:pPr>
    </w:p>
    <w:p w:rsidR="004247A2" w:rsidRPr="00941506" w:rsidRDefault="004247A2" w:rsidP="004247A2">
      <w:pPr>
        <w:widowControl w:val="0"/>
        <w:spacing w:after="0" w:line="204" w:lineRule="auto"/>
        <w:rPr>
          <w:sz w:val="20"/>
        </w:rPr>
      </w:pPr>
      <w:r w:rsidRPr="00941506">
        <w:rPr>
          <w:sz w:val="20"/>
        </w:rPr>
        <w:t>Срок действия разрешения на строительство (месяцев) ____</w:t>
      </w:r>
      <w:r>
        <w:rPr>
          <w:sz w:val="20"/>
        </w:rPr>
        <w:t>_____________________________</w:t>
      </w:r>
      <w:r w:rsidRPr="00941506">
        <w:rPr>
          <w:sz w:val="20"/>
        </w:rPr>
        <w:t>___________________</w:t>
      </w:r>
    </w:p>
    <w:p w:rsidR="004247A2" w:rsidRPr="00C552FC" w:rsidRDefault="004247A2" w:rsidP="004247A2">
      <w:pPr>
        <w:widowControl w:val="0"/>
        <w:spacing w:after="0" w:line="204" w:lineRule="auto"/>
        <w:rPr>
          <w:sz w:val="16"/>
          <w:szCs w:val="16"/>
        </w:rPr>
      </w:pPr>
      <w:r w:rsidRPr="00C552FC">
        <w:rPr>
          <w:sz w:val="16"/>
          <w:szCs w:val="16"/>
        </w:rPr>
        <w:t xml:space="preserve">                                                        </w:t>
      </w:r>
      <w:r>
        <w:rPr>
          <w:sz w:val="16"/>
          <w:szCs w:val="16"/>
        </w:rPr>
        <w:t xml:space="preserve">                                 </w:t>
      </w:r>
      <w:r w:rsidRPr="00C552FC">
        <w:rPr>
          <w:sz w:val="16"/>
          <w:szCs w:val="16"/>
        </w:rPr>
        <w:t>(в соответствии с разделом проектной документации "Проект организации строительства")</w:t>
      </w:r>
    </w:p>
    <w:p w:rsidR="004247A2" w:rsidRPr="00941506" w:rsidRDefault="004247A2" w:rsidP="004247A2">
      <w:pPr>
        <w:widowControl w:val="0"/>
        <w:spacing w:after="0" w:line="204" w:lineRule="auto"/>
        <w:rPr>
          <w:sz w:val="20"/>
        </w:rPr>
      </w:pPr>
    </w:p>
    <w:p w:rsidR="004247A2" w:rsidRDefault="004247A2" w:rsidP="004247A2">
      <w:pPr>
        <w:widowControl w:val="0"/>
        <w:spacing w:after="0" w:line="204" w:lineRule="auto"/>
        <w:rPr>
          <w:sz w:val="20"/>
        </w:rPr>
      </w:pPr>
    </w:p>
    <w:p w:rsidR="004247A2" w:rsidRPr="0031438D" w:rsidRDefault="004247A2" w:rsidP="004247A2">
      <w:pPr>
        <w:widowControl w:val="0"/>
        <w:spacing w:after="0" w:line="204" w:lineRule="auto"/>
        <w:rPr>
          <w:sz w:val="20"/>
        </w:rPr>
      </w:pPr>
      <w:r w:rsidRPr="0031438D">
        <w:rPr>
          <w:sz w:val="20"/>
        </w:rPr>
        <w:t xml:space="preserve">Проектные характеристики объекта капитального строительства </w:t>
      </w:r>
      <w:r w:rsidRPr="0031438D">
        <w:rPr>
          <w:sz w:val="20"/>
          <w:vertAlign w:val="superscript"/>
        </w:rPr>
        <w:t>&lt;10&gt;:</w:t>
      </w:r>
    </w:p>
    <w:p w:rsidR="004247A2" w:rsidRPr="0031438D" w:rsidRDefault="004247A2" w:rsidP="004247A2">
      <w:pPr>
        <w:widowControl w:val="0"/>
        <w:spacing w:after="0" w:line="204" w:lineRule="auto"/>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3118"/>
        <w:gridCol w:w="1020"/>
        <w:gridCol w:w="35"/>
        <w:gridCol w:w="3827"/>
        <w:gridCol w:w="1070"/>
      </w:tblGrid>
      <w:tr w:rsidR="004247A2" w:rsidRPr="0031438D" w:rsidTr="003576B2">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autoSpaceDE w:val="0"/>
              <w:autoSpaceDN w:val="0"/>
              <w:adjustRightInd w:val="0"/>
              <w:spacing w:after="0" w:line="240" w:lineRule="auto"/>
              <w:rPr>
                <w:sz w:val="20"/>
              </w:rPr>
            </w:pPr>
            <w:r w:rsidRPr="0031438D">
              <w:rPr>
                <w:sz w:val="20"/>
              </w:rPr>
              <w:t>Вид объекта капитального строительства</w:t>
            </w:r>
            <w:r w:rsidRPr="0031438D">
              <w:rPr>
                <w:sz w:val="20"/>
                <w:vertAlign w:val="superscript"/>
              </w:rPr>
              <w:t>&lt;11&gt;</w:t>
            </w:r>
          </w:p>
          <w:p w:rsidR="004247A2" w:rsidRPr="0031438D" w:rsidRDefault="004247A2" w:rsidP="003576B2">
            <w:pPr>
              <w:widowControl w:val="0"/>
              <w:spacing w:after="0" w:line="204" w:lineRule="auto"/>
              <w:rPr>
                <w:sz w:val="20"/>
              </w:rPr>
            </w:pPr>
          </w:p>
        </w:tc>
        <w:tc>
          <w:tcPr>
            <w:tcW w:w="59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p>
        </w:tc>
      </w:tr>
      <w:tr w:rsidR="004247A2" w:rsidRPr="0031438D" w:rsidTr="003576B2">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autoSpaceDE w:val="0"/>
              <w:autoSpaceDN w:val="0"/>
              <w:adjustRightInd w:val="0"/>
              <w:spacing w:after="0" w:line="240" w:lineRule="auto"/>
              <w:rPr>
                <w:sz w:val="20"/>
              </w:rPr>
            </w:pPr>
            <w:r w:rsidRPr="0031438D">
              <w:rPr>
                <w:sz w:val="20"/>
              </w:rPr>
              <w:t>Назначение объекта</w:t>
            </w:r>
            <w:r w:rsidRPr="0031438D">
              <w:rPr>
                <w:sz w:val="20"/>
                <w:vertAlign w:val="superscript"/>
              </w:rPr>
              <w:t>&lt;12&gt;</w:t>
            </w:r>
          </w:p>
          <w:p w:rsidR="004247A2" w:rsidRPr="0031438D" w:rsidRDefault="004247A2" w:rsidP="003576B2">
            <w:pPr>
              <w:autoSpaceDE w:val="0"/>
              <w:autoSpaceDN w:val="0"/>
              <w:adjustRightInd w:val="0"/>
              <w:spacing w:after="0" w:line="240" w:lineRule="auto"/>
              <w:rPr>
                <w:sz w:val="20"/>
              </w:rPr>
            </w:pPr>
          </w:p>
        </w:tc>
        <w:tc>
          <w:tcPr>
            <w:tcW w:w="59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p>
        </w:tc>
      </w:tr>
      <w:tr w:rsidR="004247A2" w:rsidRPr="0031438D" w:rsidTr="003576B2">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autoSpaceDE w:val="0"/>
              <w:autoSpaceDN w:val="0"/>
              <w:adjustRightInd w:val="0"/>
              <w:spacing w:after="0" w:line="240" w:lineRule="auto"/>
              <w:rPr>
                <w:sz w:val="20"/>
              </w:rPr>
            </w:pPr>
            <w:r w:rsidRPr="0031438D">
              <w:rPr>
                <w:sz w:val="20"/>
              </w:rPr>
              <w:t>Площадь участка (кв.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p>
        </w:tc>
        <w:tc>
          <w:tcPr>
            <w:tcW w:w="3827" w:type="dxa"/>
            <w:tcBorders>
              <w:top w:val="single" w:sz="4" w:space="0" w:color="000000"/>
              <w:left w:val="single" w:sz="4" w:space="0" w:color="000000"/>
              <w:bottom w:val="single" w:sz="4" w:space="0" w:color="000000"/>
              <w:right w:val="single" w:sz="4" w:space="0" w:color="000000"/>
            </w:tcBorders>
          </w:tcPr>
          <w:p w:rsidR="004247A2" w:rsidRPr="0031438D" w:rsidRDefault="004247A2" w:rsidP="003576B2">
            <w:pPr>
              <w:widowControl w:val="0"/>
              <w:spacing w:after="0" w:line="204" w:lineRule="auto"/>
              <w:rPr>
                <w:sz w:val="20"/>
              </w:rPr>
            </w:pPr>
            <w:r w:rsidRPr="0031438D">
              <w:rPr>
                <w:sz w:val="20"/>
              </w:rPr>
              <w:t>Количество этажей (шт.):</w:t>
            </w:r>
          </w:p>
        </w:tc>
        <w:tc>
          <w:tcPr>
            <w:tcW w:w="1070" w:type="dxa"/>
            <w:tcBorders>
              <w:top w:val="single" w:sz="4" w:space="0" w:color="000000"/>
              <w:left w:val="single" w:sz="4" w:space="0" w:color="000000"/>
              <w:bottom w:val="single" w:sz="4" w:space="0" w:color="000000"/>
              <w:right w:val="single" w:sz="4" w:space="0" w:color="000000"/>
            </w:tcBorders>
          </w:tcPr>
          <w:p w:rsidR="004247A2" w:rsidRPr="0031438D" w:rsidRDefault="004247A2" w:rsidP="003576B2">
            <w:pPr>
              <w:widowControl w:val="0"/>
              <w:spacing w:after="0" w:line="204" w:lineRule="auto"/>
              <w:rPr>
                <w:sz w:val="20"/>
              </w:rPr>
            </w:pPr>
          </w:p>
        </w:tc>
      </w:tr>
      <w:tr w:rsidR="004247A2" w:rsidRPr="0031438D" w:rsidTr="003576B2">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r w:rsidRPr="0031438D">
              <w:rPr>
                <w:sz w:val="20"/>
              </w:rPr>
              <w:t>Площадь застройки (кв. м)</w:t>
            </w:r>
            <w:r w:rsidRPr="0031438D">
              <w:rPr>
                <w:sz w:val="20"/>
                <w:vertAlign w:val="superscript"/>
              </w:rPr>
              <w:t xml:space="preserve"> &lt;13&gt;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r w:rsidRPr="0031438D">
              <w:rPr>
                <w:sz w:val="20"/>
              </w:rPr>
              <w:t>в том числе, количество подземных этажей:</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p>
        </w:tc>
      </w:tr>
      <w:tr w:rsidR="004247A2" w:rsidRPr="0031438D" w:rsidTr="003576B2">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r w:rsidRPr="0031438D">
              <w:rPr>
                <w:sz w:val="20"/>
              </w:rPr>
              <w:t>Площадь застройки части объекта капитального строительства (кв. м):</w:t>
            </w:r>
            <w:r w:rsidRPr="0031438D">
              <w:rPr>
                <w:sz w:val="20"/>
                <w:vertAlign w:val="superscript"/>
              </w:rPr>
              <w:t xml:space="preserve"> &lt;14&gt;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r w:rsidRPr="0031438D">
              <w:rPr>
                <w:sz w:val="20"/>
              </w:rPr>
              <w:t>Площадь жилых помещений (кв. м):</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p>
        </w:tc>
      </w:tr>
      <w:tr w:rsidR="004247A2" w:rsidRPr="0031438D" w:rsidTr="003576B2">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r w:rsidRPr="0031438D">
              <w:rPr>
                <w:sz w:val="20"/>
              </w:rPr>
              <w:t>Площадь (кв. м):</w:t>
            </w:r>
            <w:r w:rsidRPr="0031438D">
              <w:rPr>
                <w:sz w:val="20"/>
                <w:vertAlign w:val="superscript"/>
              </w:rPr>
              <w:t xml:space="preserve"> &lt;15&gt;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r w:rsidRPr="0031438D">
              <w:rPr>
                <w:sz w:val="20"/>
              </w:rPr>
              <w:t>Площадь нежилых помещений (кв. м):</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p>
        </w:tc>
      </w:tr>
      <w:tr w:rsidR="004247A2" w:rsidRPr="0031438D" w:rsidTr="003576B2">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r w:rsidRPr="0031438D">
              <w:rPr>
                <w:sz w:val="20"/>
              </w:rPr>
              <w:t>Площадь части объекта капитального строительства (кв. м):</w:t>
            </w:r>
            <w:r w:rsidRPr="0031438D">
              <w:rPr>
                <w:sz w:val="20"/>
                <w:vertAlign w:val="superscript"/>
              </w:rPr>
              <w:t xml:space="preserve"> &lt;16&gt;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r w:rsidRPr="0031438D">
              <w:rPr>
                <w:sz w:val="20"/>
              </w:rPr>
              <w:t>Количество помещений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p>
        </w:tc>
      </w:tr>
      <w:tr w:rsidR="004247A2" w:rsidRPr="0031438D" w:rsidTr="003576B2">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r w:rsidRPr="0031438D">
              <w:rPr>
                <w:sz w:val="20"/>
              </w:rPr>
              <w:t>Объем (куб.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r w:rsidRPr="0031438D">
              <w:rPr>
                <w:sz w:val="20"/>
              </w:rPr>
              <w:t>Количество нежилых помещений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p>
        </w:tc>
      </w:tr>
      <w:tr w:rsidR="004247A2" w:rsidRPr="0031438D" w:rsidTr="003576B2">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r w:rsidRPr="0031438D">
              <w:rPr>
                <w:sz w:val="20"/>
              </w:rPr>
              <w:t>в том числе подземной части (куб.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r w:rsidRPr="0031438D">
              <w:rPr>
                <w:sz w:val="20"/>
              </w:rPr>
              <w:t>Количество жилых помещений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p>
        </w:tc>
      </w:tr>
      <w:tr w:rsidR="004247A2" w:rsidRPr="0031438D" w:rsidTr="003576B2">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r w:rsidRPr="0031438D">
              <w:rPr>
                <w:sz w:val="20"/>
              </w:rPr>
              <w:t>Высота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r w:rsidRPr="0031438D">
              <w:rPr>
                <w:sz w:val="20"/>
              </w:rPr>
              <w:t>в том числе квартир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p>
        </w:tc>
      </w:tr>
      <w:tr w:rsidR="004247A2" w:rsidRPr="0031438D" w:rsidTr="003576B2">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r w:rsidRPr="0031438D">
              <w:rPr>
                <w:sz w:val="20"/>
              </w:rPr>
              <w:t>Вместимость (чел.):</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r w:rsidRPr="0031438D">
              <w:rPr>
                <w:sz w:val="20"/>
              </w:rPr>
              <w:t xml:space="preserve">Количество </w:t>
            </w:r>
            <w:proofErr w:type="spellStart"/>
            <w:r w:rsidRPr="0031438D">
              <w:rPr>
                <w:sz w:val="20"/>
              </w:rPr>
              <w:t>машино</w:t>
            </w:r>
            <w:proofErr w:type="spellEnd"/>
            <w:r w:rsidRPr="0031438D">
              <w:rPr>
                <w:sz w:val="20"/>
              </w:rPr>
              <w:t>-мест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p>
        </w:tc>
      </w:tr>
      <w:tr w:rsidR="004247A2" w:rsidRPr="0031438D" w:rsidTr="003576B2">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r w:rsidRPr="0031438D">
              <w:rPr>
                <w:sz w:val="20"/>
              </w:rPr>
              <w:t xml:space="preserve">Иные показатели </w:t>
            </w:r>
            <w:r w:rsidRPr="0031438D">
              <w:rPr>
                <w:sz w:val="20"/>
                <w:vertAlign w:val="superscript"/>
              </w:rPr>
              <w:t>&lt;17&gt;</w:t>
            </w:r>
            <w:r w:rsidRPr="0031438D">
              <w:rPr>
                <w:sz w:val="20"/>
              </w:rPr>
              <w:t>:</w:t>
            </w:r>
          </w:p>
        </w:tc>
        <w:tc>
          <w:tcPr>
            <w:tcW w:w="59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p>
        </w:tc>
      </w:tr>
      <w:tr w:rsidR="004247A2" w:rsidRPr="0031438D" w:rsidTr="003576B2">
        <w:tc>
          <w:tcPr>
            <w:tcW w:w="907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r w:rsidRPr="0031438D">
              <w:rPr>
                <w:sz w:val="20"/>
              </w:rPr>
              <w:lastRenderedPageBreak/>
              <w:t xml:space="preserve">Краткие проектные характеристики линейного объекта </w:t>
            </w:r>
            <w:r w:rsidRPr="0031438D">
              <w:rPr>
                <w:sz w:val="20"/>
                <w:vertAlign w:val="superscript"/>
              </w:rPr>
              <w:t>&lt;18&gt;:</w:t>
            </w:r>
          </w:p>
        </w:tc>
      </w:tr>
      <w:tr w:rsidR="004247A2" w:rsidRPr="0031438D" w:rsidTr="003576B2">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r w:rsidRPr="0031438D">
              <w:rPr>
                <w:sz w:val="20"/>
              </w:rPr>
              <w:t>Категория (класс):</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p>
        </w:tc>
      </w:tr>
      <w:tr w:rsidR="004247A2" w:rsidRPr="0031438D" w:rsidTr="003576B2">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r w:rsidRPr="0031438D">
              <w:rPr>
                <w:sz w:val="20"/>
              </w:rPr>
              <w:t>Протяженность:</w:t>
            </w:r>
            <w:r w:rsidRPr="0031438D">
              <w:rPr>
                <w:sz w:val="20"/>
                <w:vertAlign w:val="superscript"/>
              </w:rPr>
              <w:t xml:space="preserve"> &lt;19&gt;</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p>
        </w:tc>
      </w:tr>
      <w:tr w:rsidR="004247A2" w:rsidRPr="0031438D" w:rsidTr="003576B2">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autoSpaceDE w:val="0"/>
              <w:autoSpaceDN w:val="0"/>
              <w:adjustRightInd w:val="0"/>
              <w:spacing w:after="0" w:line="240" w:lineRule="auto"/>
              <w:rPr>
                <w:sz w:val="20"/>
              </w:rPr>
            </w:pPr>
            <w:r w:rsidRPr="0031438D">
              <w:rPr>
                <w:sz w:val="20"/>
              </w:rPr>
              <w:t>Протяженность участка или части линейного объекта (м):</w:t>
            </w:r>
            <w:r w:rsidRPr="0031438D">
              <w:rPr>
                <w:sz w:val="20"/>
                <w:vertAlign w:val="superscript"/>
              </w:rPr>
              <w:t xml:space="preserve"> &lt;20&gt;</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p>
        </w:tc>
      </w:tr>
      <w:tr w:rsidR="004247A2" w:rsidRPr="0031438D" w:rsidTr="003576B2">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r w:rsidRPr="0031438D">
              <w:rPr>
                <w:sz w:val="20"/>
              </w:rPr>
              <w:t>Мощность (пропускная способность, грузооборот, интенсивность движения):</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p>
        </w:tc>
      </w:tr>
      <w:tr w:rsidR="004247A2" w:rsidRPr="0031438D" w:rsidTr="003576B2">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autoSpaceDE w:val="0"/>
              <w:autoSpaceDN w:val="0"/>
              <w:adjustRightInd w:val="0"/>
              <w:spacing w:after="0" w:line="240" w:lineRule="auto"/>
              <w:rPr>
                <w:sz w:val="20"/>
              </w:rPr>
            </w:pPr>
            <w:r w:rsidRPr="0031438D">
              <w:rPr>
                <w:sz w:val="20"/>
              </w:rPr>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p w:rsidR="004247A2" w:rsidRPr="0031438D" w:rsidRDefault="004247A2" w:rsidP="003576B2">
            <w:pPr>
              <w:widowControl w:val="0"/>
              <w:spacing w:after="0" w:line="204" w:lineRule="auto"/>
              <w:rPr>
                <w:sz w:val="20"/>
              </w:rPr>
            </w:pP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p>
        </w:tc>
      </w:tr>
      <w:tr w:rsidR="004247A2" w:rsidRPr="0031438D" w:rsidTr="003576B2">
        <w:tc>
          <w:tcPr>
            <w:tcW w:w="4138" w:type="dxa"/>
            <w:gridSpan w:val="2"/>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r w:rsidRPr="0031438D">
              <w:rPr>
                <w:sz w:val="20"/>
              </w:rPr>
              <w:t>Перечень конструктивных элементов, оказывающих влияние на безопасность:</w:t>
            </w:r>
          </w:p>
        </w:tc>
        <w:tc>
          <w:tcPr>
            <w:tcW w:w="4932" w:type="dxa"/>
            <w:gridSpan w:val="3"/>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p>
        </w:tc>
      </w:tr>
      <w:tr w:rsidR="004247A2" w:rsidRPr="0031438D" w:rsidTr="003576B2">
        <w:tc>
          <w:tcPr>
            <w:tcW w:w="4138" w:type="dxa"/>
            <w:gridSpan w:val="2"/>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r w:rsidRPr="0031438D">
              <w:rPr>
                <w:sz w:val="20"/>
              </w:rPr>
              <w:t xml:space="preserve">Иные показатели </w:t>
            </w:r>
            <w:r w:rsidRPr="0031438D">
              <w:rPr>
                <w:sz w:val="20"/>
                <w:vertAlign w:val="superscript"/>
              </w:rPr>
              <w:t>&lt;21&gt;:</w:t>
            </w:r>
          </w:p>
        </w:tc>
        <w:tc>
          <w:tcPr>
            <w:tcW w:w="4932" w:type="dxa"/>
            <w:gridSpan w:val="3"/>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p>
        </w:tc>
      </w:tr>
    </w:tbl>
    <w:p w:rsidR="004247A2" w:rsidRPr="0031438D" w:rsidRDefault="004247A2" w:rsidP="004247A2">
      <w:pPr>
        <w:widowControl w:val="0"/>
        <w:spacing w:after="0" w:line="204" w:lineRule="auto"/>
        <w:rPr>
          <w:sz w:val="20"/>
        </w:rPr>
      </w:pPr>
    </w:p>
    <w:p w:rsidR="004247A2" w:rsidRPr="0031438D" w:rsidRDefault="004247A2" w:rsidP="004247A2">
      <w:pPr>
        <w:widowControl w:val="0"/>
        <w:spacing w:after="0" w:line="204" w:lineRule="auto"/>
        <w:rPr>
          <w:sz w:val="20"/>
        </w:rPr>
      </w:pPr>
      <w:r w:rsidRPr="0031438D">
        <w:rPr>
          <w:sz w:val="20"/>
        </w:rPr>
        <w:t xml:space="preserve">К настоящему заявлению прилагаются документы согласно описи (приложение). </w:t>
      </w:r>
    </w:p>
    <w:p w:rsidR="004247A2" w:rsidRPr="0031438D" w:rsidRDefault="004247A2" w:rsidP="004247A2">
      <w:pPr>
        <w:widowControl w:val="0"/>
        <w:spacing w:after="0" w:line="204" w:lineRule="auto"/>
        <w:rPr>
          <w:sz w:val="20"/>
        </w:rPr>
      </w:pPr>
      <w:r w:rsidRPr="0031438D">
        <w:rPr>
          <w:sz w:val="20"/>
        </w:rPr>
        <w:t>Интересы застройщика в Администрации МО _____уполномочен представлять:</w:t>
      </w:r>
    </w:p>
    <w:p w:rsidR="004247A2" w:rsidRPr="0031438D" w:rsidRDefault="004247A2" w:rsidP="004247A2">
      <w:pPr>
        <w:widowControl w:val="0"/>
        <w:spacing w:after="0" w:line="204" w:lineRule="auto"/>
        <w:rPr>
          <w:sz w:val="20"/>
        </w:rPr>
      </w:pPr>
    </w:p>
    <w:p w:rsidR="004247A2" w:rsidRPr="0031438D" w:rsidRDefault="004247A2" w:rsidP="004247A2">
      <w:pPr>
        <w:widowControl w:val="0"/>
        <w:spacing w:after="0" w:line="204" w:lineRule="auto"/>
        <w:rPr>
          <w:sz w:val="20"/>
        </w:rPr>
      </w:pPr>
      <w:r w:rsidRPr="0031438D">
        <w:rPr>
          <w:sz w:val="20"/>
        </w:rPr>
        <w:t>_________________________________________________________________________________________________</w:t>
      </w:r>
    </w:p>
    <w:p w:rsidR="004247A2" w:rsidRPr="0031438D" w:rsidRDefault="004247A2" w:rsidP="004247A2">
      <w:pPr>
        <w:widowControl w:val="0"/>
        <w:spacing w:after="0" w:line="204" w:lineRule="auto"/>
        <w:jc w:val="center"/>
        <w:rPr>
          <w:sz w:val="16"/>
          <w:szCs w:val="16"/>
        </w:rPr>
      </w:pPr>
      <w:r w:rsidRPr="0031438D">
        <w:rPr>
          <w:sz w:val="16"/>
          <w:szCs w:val="16"/>
        </w:rPr>
        <w:t>(Ф.И.О., должность, контактный телефон)</w:t>
      </w:r>
    </w:p>
    <w:p w:rsidR="004247A2" w:rsidRPr="0031438D" w:rsidRDefault="004247A2" w:rsidP="004247A2">
      <w:pPr>
        <w:widowControl w:val="0"/>
        <w:spacing w:after="0" w:line="204" w:lineRule="auto"/>
        <w:rPr>
          <w:sz w:val="20"/>
        </w:rPr>
      </w:pPr>
    </w:p>
    <w:p w:rsidR="004247A2" w:rsidRPr="0031438D" w:rsidRDefault="004247A2" w:rsidP="004247A2">
      <w:pPr>
        <w:widowControl w:val="0"/>
        <w:spacing w:after="0" w:line="204" w:lineRule="auto"/>
        <w:rPr>
          <w:sz w:val="20"/>
        </w:rPr>
      </w:pPr>
      <w:r w:rsidRPr="0031438D">
        <w:rPr>
          <w:sz w:val="20"/>
        </w:rPr>
        <w:t xml:space="preserve">По доверенности </w:t>
      </w:r>
      <w:r w:rsidRPr="0031438D">
        <w:rPr>
          <w:sz w:val="20"/>
          <w:vertAlign w:val="superscript"/>
        </w:rPr>
        <w:t>&lt;22&gt;</w:t>
      </w:r>
      <w:r w:rsidRPr="0031438D">
        <w:rPr>
          <w:sz w:val="20"/>
        </w:rPr>
        <w:t xml:space="preserve"> N _________________________ от ________________________</w:t>
      </w:r>
    </w:p>
    <w:p w:rsidR="004247A2" w:rsidRPr="0031438D" w:rsidRDefault="004247A2" w:rsidP="004247A2">
      <w:pPr>
        <w:widowControl w:val="0"/>
        <w:spacing w:after="0" w:line="204" w:lineRule="auto"/>
        <w:rPr>
          <w:sz w:val="16"/>
          <w:szCs w:val="16"/>
        </w:rPr>
      </w:pPr>
      <w:r w:rsidRPr="0031438D">
        <w:rPr>
          <w:sz w:val="16"/>
          <w:szCs w:val="16"/>
        </w:rPr>
        <w:t xml:space="preserve">                                                        (реквизиты доверенности)</w:t>
      </w:r>
    </w:p>
    <w:p w:rsidR="004247A2" w:rsidRPr="0031438D" w:rsidRDefault="004247A2" w:rsidP="004247A2">
      <w:pPr>
        <w:widowControl w:val="0"/>
        <w:spacing w:after="0" w:line="204" w:lineRule="auto"/>
        <w:rPr>
          <w:sz w:val="20"/>
        </w:rPr>
      </w:pPr>
    </w:p>
    <w:p w:rsidR="004247A2" w:rsidRPr="0031438D" w:rsidRDefault="004247A2" w:rsidP="004247A2">
      <w:pPr>
        <w:widowControl w:val="0"/>
        <w:spacing w:after="0" w:line="204" w:lineRule="auto"/>
        <w:rPr>
          <w:sz w:val="20"/>
        </w:rPr>
      </w:pPr>
      <w:r w:rsidRPr="0031438D">
        <w:rPr>
          <w:sz w:val="20"/>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9538"/>
      </w:tblGrid>
      <w:tr w:rsidR="004247A2" w:rsidRPr="0031438D" w:rsidTr="003576B2">
        <w:tc>
          <w:tcPr>
            <w:tcW w:w="675" w:type="dxa"/>
            <w:tcBorders>
              <w:right w:val="single" w:sz="4" w:space="0" w:color="auto"/>
            </w:tcBorders>
            <w:shd w:val="clear" w:color="auto" w:fill="auto"/>
          </w:tcPr>
          <w:p w:rsidR="004247A2" w:rsidRPr="0031438D" w:rsidRDefault="004247A2" w:rsidP="003576B2">
            <w:pPr>
              <w:widowControl w:val="0"/>
              <w:spacing w:after="0" w:line="204" w:lineRule="auto"/>
              <w:rPr>
                <w:sz w:val="20"/>
              </w:rPr>
            </w:pPr>
          </w:p>
        </w:tc>
        <w:tc>
          <w:tcPr>
            <w:tcW w:w="9746" w:type="dxa"/>
            <w:tcBorders>
              <w:top w:val="nil"/>
              <w:left w:val="single" w:sz="4" w:space="0" w:color="auto"/>
              <w:bottom w:val="nil"/>
              <w:right w:val="nil"/>
            </w:tcBorders>
            <w:shd w:val="clear" w:color="auto" w:fill="auto"/>
          </w:tcPr>
          <w:p w:rsidR="004247A2" w:rsidRPr="0031438D" w:rsidRDefault="004247A2" w:rsidP="003576B2">
            <w:pPr>
              <w:widowControl w:val="0"/>
              <w:spacing w:after="0" w:line="204" w:lineRule="auto"/>
              <w:rPr>
                <w:sz w:val="20"/>
              </w:rPr>
            </w:pPr>
            <w:r w:rsidRPr="0031438D">
              <w:rPr>
                <w:sz w:val="20"/>
              </w:rPr>
              <w:t>выдать на руки в Администрации МО ____</w:t>
            </w:r>
          </w:p>
          <w:p w:rsidR="004247A2" w:rsidRPr="0031438D" w:rsidRDefault="004247A2" w:rsidP="003576B2">
            <w:pPr>
              <w:widowControl w:val="0"/>
              <w:spacing w:after="0" w:line="204" w:lineRule="auto"/>
              <w:rPr>
                <w:sz w:val="20"/>
              </w:rPr>
            </w:pPr>
          </w:p>
        </w:tc>
      </w:tr>
      <w:tr w:rsidR="004247A2" w:rsidRPr="0031438D" w:rsidTr="003576B2">
        <w:tc>
          <w:tcPr>
            <w:tcW w:w="675" w:type="dxa"/>
            <w:tcBorders>
              <w:right w:val="single" w:sz="4" w:space="0" w:color="auto"/>
            </w:tcBorders>
            <w:shd w:val="clear" w:color="auto" w:fill="auto"/>
          </w:tcPr>
          <w:p w:rsidR="004247A2" w:rsidRPr="0031438D" w:rsidRDefault="004247A2" w:rsidP="003576B2">
            <w:pPr>
              <w:widowControl w:val="0"/>
              <w:spacing w:after="0" w:line="204" w:lineRule="auto"/>
              <w:rPr>
                <w:sz w:val="20"/>
              </w:rPr>
            </w:pPr>
          </w:p>
        </w:tc>
        <w:tc>
          <w:tcPr>
            <w:tcW w:w="9746" w:type="dxa"/>
            <w:tcBorders>
              <w:top w:val="nil"/>
              <w:left w:val="single" w:sz="4" w:space="0" w:color="auto"/>
              <w:bottom w:val="nil"/>
              <w:right w:val="nil"/>
            </w:tcBorders>
            <w:shd w:val="clear" w:color="auto" w:fill="auto"/>
          </w:tcPr>
          <w:p w:rsidR="004247A2" w:rsidRPr="0031438D" w:rsidRDefault="004247A2" w:rsidP="003576B2">
            <w:pPr>
              <w:widowControl w:val="0"/>
              <w:spacing w:after="0" w:line="204" w:lineRule="auto"/>
              <w:rPr>
                <w:sz w:val="20"/>
              </w:rPr>
            </w:pPr>
            <w:r w:rsidRPr="0031438D">
              <w:rPr>
                <w:sz w:val="20"/>
              </w:rPr>
              <w:t>выдать на руки в МФЦ</w:t>
            </w:r>
          </w:p>
          <w:p w:rsidR="004247A2" w:rsidRPr="0031438D" w:rsidRDefault="004247A2" w:rsidP="003576B2">
            <w:pPr>
              <w:widowControl w:val="0"/>
              <w:spacing w:after="0" w:line="204" w:lineRule="auto"/>
              <w:rPr>
                <w:sz w:val="20"/>
              </w:rPr>
            </w:pPr>
          </w:p>
        </w:tc>
      </w:tr>
      <w:tr w:rsidR="004247A2" w:rsidRPr="0031438D" w:rsidTr="003576B2">
        <w:tc>
          <w:tcPr>
            <w:tcW w:w="675" w:type="dxa"/>
            <w:tcBorders>
              <w:right w:val="single" w:sz="4" w:space="0" w:color="auto"/>
            </w:tcBorders>
            <w:shd w:val="clear" w:color="auto" w:fill="auto"/>
          </w:tcPr>
          <w:p w:rsidR="004247A2" w:rsidRPr="0031438D" w:rsidRDefault="004247A2" w:rsidP="003576B2">
            <w:pPr>
              <w:widowControl w:val="0"/>
              <w:spacing w:after="0" w:line="204" w:lineRule="auto"/>
              <w:rPr>
                <w:sz w:val="20"/>
              </w:rPr>
            </w:pPr>
          </w:p>
        </w:tc>
        <w:tc>
          <w:tcPr>
            <w:tcW w:w="9746" w:type="dxa"/>
            <w:tcBorders>
              <w:top w:val="nil"/>
              <w:left w:val="single" w:sz="4" w:space="0" w:color="auto"/>
              <w:bottom w:val="nil"/>
              <w:right w:val="nil"/>
            </w:tcBorders>
            <w:shd w:val="clear" w:color="auto" w:fill="auto"/>
          </w:tcPr>
          <w:p w:rsidR="004247A2" w:rsidRPr="0031438D" w:rsidRDefault="004247A2" w:rsidP="003576B2">
            <w:pPr>
              <w:widowControl w:val="0"/>
              <w:spacing w:after="0" w:line="204" w:lineRule="auto"/>
              <w:rPr>
                <w:sz w:val="20"/>
              </w:rPr>
            </w:pPr>
            <w:r w:rsidRPr="0031438D">
              <w:rPr>
                <w:sz w:val="20"/>
              </w:rPr>
              <w:t xml:space="preserve">направить в электронной форме в личный кабинет </w:t>
            </w:r>
            <w:proofErr w:type="gramStart"/>
            <w:r w:rsidRPr="0031438D">
              <w:rPr>
                <w:sz w:val="20"/>
              </w:rPr>
              <w:t>на  ЕПГУ</w:t>
            </w:r>
            <w:proofErr w:type="gramEnd"/>
            <w:r w:rsidRPr="0031438D">
              <w:rPr>
                <w:sz w:val="20"/>
              </w:rPr>
              <w:t>/ПГУ ЛО</w:t>
            </w:r>
          </w:p>
          <w:p w:rsidR="004247A2" w:rsidRPr="0031438D" w:rsidRDefault="004247A2" w:rsidP="003576B2">
            <w:pPr>
              <w:widowControl w:val="0"/>
              <w:spacing w:after="0" w:line="204" w:lineRule="auto"/>
              <w:rPr>
                <w:sz w:val="20"/>
              </w:rPr>
            </w:pPr>
          </w:p>
        </w:tc>
      </w:tr>
    </w:tbl>
    <w:p w:rsidR="004247A2" w:rsidRPr="0031438D" w:rsidRDefault="004247A2" w:rsidP="004247A2">
      <w:pPr>
        <w:widowControl w:val="0"/>
        <w:spacing w:after="0" w:line="204" w:lineRule="auto"/>
        <w:rPr>
          <w:sz w:val="20"/>
        </w:rPr>
      </w:pPr>
    </w:p>
    <w:p w:rsidR="004247A2" w:rsidRPr="0031438D" w:rsidRDefault="004247A2" w:rsidP="004247A2">
      <w:pPr>
        <w:widowControl w:val="0"/>
        <w:spacing w:after="0" w:line="204" w:lineRule="auto"/>
        <w:rPr>
          <w:sz w:val="20"/>
        </w:rPr>
      </w:pPr>
    </w:p>
    <w:p w:rsidR="004247A2" w:rsidRPr="00525163" w:rsidRDefault="004247A2" w:rsidP="004247A2">
      <w:pPr>
        <w:widowControl w:val="0"/>
        <w:spacing w:after="0" w:line="204" w:lineRule="auto"/>
        <w:ind w:firstLine="708"/>
        <w:rPr>
          <w:strike/>
          <w:sz w:val="20"/>
          <w:highlight w:val="cyan"/>
        </w:rPr>
      </w:pPr>
      <w:r w:rsidRPr="00525163">
        <w:rPr>
          <w:strike/>
          <w:sz w:val="20"/>
          <w:highlight w:val="cyan"/>
        </w:rPr>
        <w:t xml:space="preserve">Настоящим подтверждаю согласие на обработку моих персональных данных, предусмотренную </w:t>
      </w:r>
      <w:hyperlink r:id="rId12" w:history="1">
        <w:r w:rsidRPr="00525163">
          <w:rPr>
            <w:strike/>
            <w:sz w:val="20"/>
            <w:highlight w:val="cyan"/>
          </w:rPr>
          <w:t>частью 3 статьи 3</w:t>
        </w:r>
      </w:hyperlink>
      <w:r w:rsidRPr="00525163">
        <w:rPr>
          <w:strike/>
          <w:sz w:val="20"/>
          <w:highlight w:val="cyan"/>
        </w:rPr>
        <w:t xml:space="preserve"> Федерального закона от 27 июля 2006 г. № 152-ФЗ "О персональных данных", в  целях предоставления Администрацией МО ____ муниципальной услуги по выдаче разрешения на строительство в соответствии с Федеральным </w:t>
      </w:r>
      <w:hyperlink r:id="rId13" w:history="1">
        <w:r w:rsidRPr="00525163">
          <w:rPr>
            <w:strike/>
            <w:sz w:val="20"/>
            <w:highlight w:val="cyan"/>
          </w:rPr>
          <w:t>законом</w:t>
        </w:r>
      </w:hyperlink>
      <w:r w:rsidRPr="00525163">
        <w:rPr>
          <w:strike/>
          <w:sz w:val="20"/>
          <w:highlight w:val="cyan"/>
        </w:rPr>
        <w:t xml:space="preserve"> от 27 июля 2010 г. № 210-ФЗ "Об организации предоставления государственных и муниципальных услуг" и обеспечения предоставления такой услуги.</w:t>
      </w:r>
    </w:p>
    <w:p w:rsidR="004247A2" w:rsidRPr="00525163" w:rsidRDefault="004247A2" w:rsidP="004247A2">
      <w:pPr>
        <w:widowControl w:val="0"/>
        <w:spacing w:after="0" w:line="204" w:lineRule="auto"/>
        <w:ind w:firstLine="708"/>
        <w:rPr>
          <w:strike/>
          <w:sz w:val="20"/>
        </w:rPr>
      </w:pPr>
      <w:r w:rsidRPr="00525163">
        <w:rPr>
          <w:strike/>
          <w:sz w:val="20"/>
          <w:highlight w:val="cyan"/>
        </w:rPr>
        <w:t xml:space="preserve">Мне известно, </w:t>
      </w:r>
      <w:proofErr w:type="gramStart"/>
      <w:r w:rsidRPr="00525163">
        <w:rPr>
          <w:strike/>
          <w:sz w:val="20"/>
          <w:highlight w:val="cyan"/>
        </w:rPr>
        <w:t>что  в</w:t>
      </w:r>
      <w:proofErr w:type="gramEnd"/>
      <w:r w:rsidRPr="00525163">
        <w:rPr>
          <w:strike/>
          <w:sz w:val="20"/>
          <w:highlight w:val="cyan"/>
        </w:rPr>
        <w:t xml:space="preserve"> случае отзыва согласия на обработку персональных данных  Администрация МО ___ вправе продолжить обработку персональных данных без  моего согласия в соответствии с частью 2 статьи 9, пунктом 4 части 1 статьи 6 Федерального закона от 27 июля 2006 г. № 152-ФЗ "О персональных данных".</w:t>
      </w:r>
    </w:p>
    <w:p w:rsidR="004247A2" w:rsidRPr="00941506" w:rsidRDefault="004247A2" w:rsidP="004247A2">
      <w:pPr>
        <w:widowControl w:val="0"/>
        <w:spacing w:after="0" w:line="204" w:lineRule="auto"/>
        <w:rPr>
          <w:sz w:val="20"/>
        </w:rPr>
      </w:pPr>
    </w:p>
    <w:p w:rsidR="004247A2" w:rsidRPr="00941506" w:rsidRDefault="004247A2" w:rsidP="004247A2">
      <w:pPr>
        <w:widowControl w:val="0"/>
        <w:spacing w:after="0" w:line="204" w:lineRule="auto"/>
        <w:rPr>
          <w:sz w:val="20"/>
        </w:rPr>
      </w:pPr>
      <w:r w:rsidRPr="00941506">
        <w:rPr>
          <w:sz w:val="20"/>
        </w:rPr>
        <w:t>_______________________________________  _________  _______________________</w:t>
      </w:r>
    </w:p>
    <w:p w:rsidR="004247A2" w:rsidRPr="00245039" w:rsidRDefault="004247A2" w:rsidP="004247A2">
      <w:pPr>
        <w:widowControl w:val="0"/>
        <w:spacing w:after="0" w:line="204" w:lineRule="auto"/>
        <w:rPr>
          <w:sz w:val="16"/>
          <w:szCs w:val="16"/>
        </w:rPr>
      </w:pPr>
      <w:r w:rsidRPr="00245039">
        <w:rPr>
          <w:sz w:val="16"/>
          <w:szCs w:val="16"/>
        </w:rPr>
        <w:t xml:space="preserve">     </w:t>
      </w:r>
      <w:r>
        <w:rPr>
          <w:sz w:val="16"/>
          <w:szCs w:val="16"/>
        </w:rPr>
        <w:t xml:space="preserve">                  </w:t>
      </w:r>
      <w:r w:rsidRPr="00245039">
        <w:rPr>
          <w:sz w:val="16"/>
          <w:szCs w:val="16"/>
        </w:rPr>
        <w:t xml:space="preserve"> (должность для </w:t>
      </w:r>
      <w:proofErr w:type="gramStart"/>
      <w:r w:rsidRPr="00245039">
        <w:rPr>
          <w:sz w:val="16"/>
          <w:szCs w:val="16"/>
        </w:rPr>
        <w:t xml:space="preserve">застройщика,   </w:t>
      </w:r>
      <w:proofErr w:type="gramEnd"/>
      <w:r w:rsidRPr="00245039">
        <w:rPr>
          <w:sz w:val="16"/>
          <w:szCs w:val="16"/>
        </w:rPr>
        <w:t xml:space="preserve">     </w:t>
      </w:r>
      <w:r>
        <w:rPr>
          <w:sz w:val="16"/>
          <w:szCs w:val="16"/>
        </w:rPr>
        <w:t xml:space="preserve">               </w:t>
      </w:r>
      <w:r w:rsidRPr="00245039">
        <w:rPr>
          <w:sz w:val="16"/>
          <w:szCs w:val="16"/>
        </w:rPr>
        <w:t xml:space="preserve">(подпись)  </w:t>
      </w:r>
      <w:r>
        <w:rPr>
          <w:sz w:val="16"/>
          <w:szCs w:val="16"/>
        </w:rPr>
        <w:t xml:space="preserve">               </w:t>
      </w:r>
      <w:r w:rsidRPr="00245039">
        <w:rPr>
          <w:sz w:val="16"/>
          <w:szCs w:val="16"/>
        </w:rPr>
        <w:t xml:space="preserve"> (расшифровка подписи)</w:t>
      </w:r>
    </w:p>
    <w:p w:rsidR="004247A2" w:rsidRPr="00941506" w:rsidRDefault="004247A2" w:rsidP="004247A2">
      <w:pPr>
        <w:widowControl w:val="0"/>
        <w:spacing w:after="0" w:line="204" w:lineRule="auto"/>
        <w:rPr>
          <w:sz w:val="20"/>
        </w:rPr>
      </w:pPr>
      <w:r w:rsidRPr="00245039">
        <w:rPr>
          <w:sz w:val="16"/>
          <w:szCs w:val="16"/>
        </w:rPr>
        <w:t xml:space="preserve">   </w:t>
      </w:r>
      <w:r>
        <w:rPr>
          <w:sz w:val="16"/>
          <w:szCs w:val="16"/>
        </w:rPr>
        <w:t xml:space="preserve">                 </w:t>
      </w:r>
      <w:r w:rsidRPr="00245039">
        <w:rPr>
          <w:sz w:val="16"/>
          <w:szCs w:val="16"/>
        </w:rPr>
        <w:t>являющегося юридическим лицом)</w:t>
      </w:r>
      <w:r w:rsidRPr="00941506">
        <w:rPr>
          <w:sz w:val="20"/>
        </w:rPr>
        <w:t xml:space="preserve"> </w:t>
      </w:r>
      <w:r>
        <w:rPr>
          <w:sz w:val="20"/>
          <w:vertAlign w:val="superscript"/>
        </w:rPr>
        <w:t>&lt;23</w:t>
      </w:r>
      <w:r w:rsidRPr="00245039">
        <w:rPr>
          <w:sz w:val="20"/>
          <w:vertAlign w:val="superscript"/>
        </w:rPr>
        <w:t>&gt;</w:t>
      </w:r>
    </w:p>
    <w:p w:rsidR="004247A2" w:rsidRPr="00941506" w:rsidRDefault="004247A2" w:rsidP="004247A2">
      <w:pPr>
        <w:widowControl w:val="0"/>
        <w:spacing w:after="0" w:line="204" w:lineRule="auto"/>
        <w:rPr>
          <w:sz w:val="20"/>
        </w:rPr>
      </w:pPr>
    </w:p>
    <w:p w:rsidR="004247A2" w:rsidRPr="00941506" w:rsidRDefault="004247A2" w:rsidP="004247A2">
      <w:pPr>
        <w:widowControl w:val="0"/>
        <w:spacing w:after="0" w:line="204" w:lineRule="auto"/>
        <w:rPr>
          <w:sz w:val="20"/>
        </w:rPr>
      </w:pPr>
      <w:r w:rsidRPr="00941506">
        <w:rPr>
          <w:sz w:val="20"/>
        </w:rPr>
        <w:t xml:space="preserve">М.П. </w:t>
      </w:r>
      <w:r>
        <w:rPr>
          <w:sz w:val="20"/>
          <w:vertAlign w:val="superscript"/>
        </w:rPr>
        <w:t>&lt;24</w:t>
      </w:r>
      <w:r w:rsidRPr="00245039">
        <w:rPr>
          <w:sz w:val="20"/>
          <w:vertAlign w:val="superscript"/>
        </w:rPr>
        <w:t>&gt;</w:t>
      </w:r>
    </w:p>
    <w:p w:rsidR="004247A2" w:rsidRPr="00941506" w:rsidRDefault="004247A2" w:rsidP="004247A2">
      <w:pPr>
        <w:widowControl w:val="0"/>
        <w:spacing w:after="0" w:line="204" w:lineRule="auto"/>
        <w:rPr>
          <w:sz w:val="20"/>
        </w:rPr>
      </w:pPr>
    </w:p>
    <w:p w:rsidR="004247A2" w:rsidRPr="00941506" w:rsidRDefault="004247A2" w:rsidP="004247A2">
      <w:pPr>
        <w:widowControl w:val="0"/>
        <w:spacing w:after="0" w:line="204" w:lineRule="auto"/>
        <w:rPr>
          <w:sz w:val="20"/>
        </w:rPr>
      </w:pPr>
      <w:proofErr w:type="gramStart"/>
      <w:r>
        <w:rPr>
          <w:sz w:val="20"/>
        </w:rPr>
        <w:t>Заявление</w:t>
      </w:r>
      <w:r w:rsidRPr="00941506">
        <w:rPr>
          <w:sz w:val="20"/>
        </w:rPr>
        <w:t xml:space="preserve">  застройщ</w:t>
      </w:r>
      <w:r>
        <w:rPr>
          <w:sz w:val="20"/>
        </w:rPr>
        <w:t>ика</w:t>
      </w:r>
      <w:proofErr w:type="gramEnd"/>
      <w:r w:rsidRPr="00941506">
        <w:rPr>
          <w:sz w:val="20"/>
        </w:rPr>
        <w:t xml:space="preserve"> и указанные в описи документы принял и</w:t>
      </w:r>
      <w:r>
        <w:rPr>
          <w:sz w:val="20"/>
        </w:rPr>
        <w:t xml:space="preserve"> </w:t>
      </w:r>
      <w:r w:rsidRPr="00941506">
        <w:rPr>
          <w:sz w:val="20"/>
        </w:rPr>
        <w:t xml:space="preserve">зарегистрировал специалист </w:t>
      </w:r>
      <w:r>
        <w:rPr>
          <w:sz w:val="20"/>
        </w:rPr>
        <w:t xml:space="preserve">Администрации МО____ </w:t>
      </w:r>
      <w:r w:rsidRPr="00245039">
        <w:rPr>
          <w:sz w:val="20"/>
        </w:rPr>
        <w:t xml:space="preserve">/ </w:t>
      </w:r>
      <w:r w:rsidRPr="00941506">
        <w:rPr>
          <w:sz w:val="20"/>
        </w:rPr>
        <w:t>МФЦ   (нужное</w:t>
      </w:r>
      <w:r w:rsidRPr="00245039">
        <w:rPr>
          <w:sz w:val="20"/>
        </w:rPr>
        <w:t xml:space="preserve"> </w:t>
      </w:r>
      <w:r w:rsidRPr="00941506">
        <w:rPr>
          <w:sz w:val="20"/>
        </w:rPr>
        <w:t>подчеркнуть)</w:t>
      </w:r>
    </w:p>
    <w:p w:rsidR="004247A2" w:rsidRPr="00941506" w:rsidRDefault="004247A2" w:rsidP="004247A2">
      <w:pPr>
        <w:widowControl w:val="0"/>
        <w:spacing w:after="0" w:line="204" w:lineRule="auto"/>
        <w:rPr>
          <w:sz w:val="20"/>
        </w:rPr>
      </w:pPr>
    </w:p>
    <w:p w:rsidR="004247A2" w:rsidRPr="00941506" w:rsidRDefault="004247A2" w:rsidP="004247A2">
      <w:pPr>
        <w:widowControl w:val="0"/>
        <w:spacing w:after="0" w:line="204" w:lineRule="auto"/>
        <w:rPr>
          <w:sz w:val="20"/>
        </w:rPr>
      </w:pPr>
      <w:r w:rsidRPr="00941506">
        <w:rPr>
          <w:sz w:val="20"/>
        </w:rPr>
        <w:t>__________________            _________________________________</w:t>
      </w:r>
    </w:p>
    <w:p w:rsidR="004247A2" w:rsidRPr="00245039" w:rsidRDefault="004247A2" w:rsidP="004247A2">
      <w:pPr>
        <w:widowControl w:val="0"/>
        <w:spacing w:after="0" w:line="204" w:lineRule="auto"/>
        <w:rPr>
          <w:sz w:val="16"/>
          <w:szCs w:val="16"/>
        </w:rPr>
      </w:pPr>
      <w:r w:rsidRPr="00245039">
        <w:rPr>
          <w:sz w:val="16"/>
          <w:szCs w:val="16"/>
        </w:rPr>
        <w:t xml:space="preserve">   </w:t>
      </w:r>
      <w:r w:rsidRPr="004247A2">
        <w:rPr>
          <w:sz w:val="16"/>
          <w:szCs w:val="16"/>
        </w:rPr>
        <w:t xml:space="preserve">             </w:t>
      </w:r>
      <w:r w:rsidRPr="00245039">
        <w:rPr>
          <w:sz w:val="16"/>
          <w:szCs w:val="16"/>
        </w:rPr>
        <w:t>(</w:t>
      </w:r>
      <w:proofErr w:type="gramStart"/>
      <w:r w:rsidRPr="00245039">
        <w:rPr>
          <w:sz w:val="16"/>
          <w:szCs w:val="16"/>
        </w:rPr>
        <w:t xml:space="preserve">подпись)   </w:t>
      </w:r>
      <w:proofErr w:type="gramEnd"/>
      <w:r w:rsidRPr="00245039">
        <w:rPr>
          <w:sz w:val="16"/>
          <w:szCs w:val="16"/>
        </w:rPr>
        <w:t xml:space="preserve">                    </w:t>
      </w:r>
      <w:r w:rsidRPr="004247A2">
        <w:rPr>
          <w:sz w:val="16"/>
          <w:szCs w:val="16"/>
        </w:rPr>
        <w:t xml:space="preserve">                             </w:t>
      </w:r>
      <w:r w:rsidRPr="00245039">
        <w:rPr>
          <w:sz w:val="16"/>
          <w:szCs w:val="16"/>
        </w:rPr>
        <w:t xml:space="preserve"> (фамилия, инициалы)</w:t>
      </w:r>
    </w:p>
    <w:p w:rsidR="004247A2" w:rsidRPr="00941506" w:rsidRDefault="004247A2" w:rsidP="004247A2">
      <w:pPr>
        <w:widowControl w:val="0"/>
        <w:spacing w:after="0" w:line="204" w:lineRule="auto"/>
        <w:rPr>
          <w:sz w:val="20"/>
        </w:rPr>
      </w:pPr>
    </w:p>
    <w:p w:rsidR="004247A2" w:rsidRPr="00941506" w:rsidRDefault="004247A2" w:rsidP="004247A2">
      <w:pPr>
        <w:widowControl w:val="0"/>
        <w:spacing w:after="0" w:line="204" w:lineRule="auto"/>
        <w:rPr>
          <w:sz w:val="20"/>
        </w:rPr>
      </w:pPr>
      <w:r w:rsidRPr="00941506">
        <w:rPr>
          <w:sz w:val="20"/>
        </w:rPr>
        <w:t xml:space="preserve">    "__" ______________ 20__ г.</w:t>
      </w:r>
    </w:p>
    <w:p w:rsidR="004247A2" w:rsidRPr="00941506" w:rsidRDefault="004247A2" w:rsidP="004247A2">
      <w:pPr>
        <w:widowControl w:val="0"/>
        <w:spacing w:after="0" w:line="204" w:lineRule="auto"/>
        <w:ind w:firstLine="540"/>
        <w:rPr>
          <w:sz w:val="20"/>
        </w:rPr>
      </w:pPr>
      <w:r w:rsidRPr="00941506">
        <w:rPr>
          <w:sz w:val="20"/>
        </w:rPr>
        <w:t>--------------------------------</w:t>
      </w:r>
    </w:p>
    <w:p w:rsidR="004247A2" w:rsidRPr="0094163F" w:rsidRDefault="004247A2" w:rsidP="004247A2">
      <w:pPr>
        <w:widowControl w:val="0"/>
        <w:spacing w:before="200" w:after="0" w:line="204" w:lineRule="auto"/>
        <w:ind w:firstLine="540"/>
        <w:rPr>
          <w:sz w:val="20"/>
        </w:rPr>
      </w:pPr>
      <w:bookmarkStart w:id="3" w:name="P1014"/>
      <w:bookmarkStart w:id="4" w:name="P1019"/>
      <w:bookmarkEnd w:id="3"/>
      <w:bookmarkEnd w:id="4"/>
      <w:r w:rsidRPr="0094163F">
        <w:rPr>
          <w:sz w:val="20"/>
        </w:rPr>
        <w:t>&lt;1&gt; Указывается при наличии.</w:t>
      </w:r>
    </w:p>
    <w:p w:rsidR="004247A2" w:rsidRPr="0094163F" w:rsidRDefault="004247A2" w:rsidP="004247A2">
      <w:pPr>
        <w:widowControl w:val="0"/>
        <w:spacing w:before="200" w:after="0" w:line="204" w:lineRule="auto"/>
        <w:ind w:firstLine="540"/>
        <w:rPr>
          <w:sz w:val="20"/>
        </w:rPr>
      </w:pPr>
      <w:r w:rsidRPr="0094163F">
        <w:rPr>
          <w:sz w:val="20"/>
        </w:rPr>
        <w:lastRenderedPageBreak/>
        <w:t>&lt;2&gt; Заполняется в случае, если застройщик является индивидуальным предпринимателем.</w:t>
      </w:r>
    </w:p>
    <w:p w:rsidR="004247A2" w:rsidRPr="0094163F" w:rsidRDefault="004247A2" w:rsidP="004247A2">
      <w:pPr>
        <w:widowControl w:val="0"/>
        <w:spacing w:before="200" w:after="0" w:line="204" w:lineRule="auto"/>
        <w:ind w:firstLine="540"/>
        <w:rPr>
          <w:sz w:val="20"/>
        </w:rPr>
      </w:pPr>
      <w:r w:rsidRPr="0094163F">
        <w:rPr>
          <w:sz w:val="20"/>
        </w:rPr>
        <w:t>&lt;3&gt;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w:t>
      </w:r>
      <w:proofErr w:type="spellStart"/>
      <w:r w:rsidRPr="0094163F">
        <w:rPr>
          <w:sz w:val="20"/>
        </w:rPr>
        <w:t>ий</w:t>
      </w:r>
      <w:proofErr w:type="spellEnd"/>
      <w:r w:rsidRPr="0094163F">
        <w:rPr>
          <w:sz w:val="20"/>
        </w:rPr>
        <w:t>) субъекта(-</w:t>
      </w:r>
      <w:proofErr w:type="spellStart"/>
      <w:r w:rsidRPr="0094163F">
        <w:rPr>
          <w:sz w:val="20"/>
        </w:rPr>
        <w:t>ов</w:t>
      </w:r>
      <w:proofErr w:type="spellEnd"/>
      <w:r w:rsidRPr="0094163F">
        <w:rPr>
          <w:sz w:val="20"/>
        </w:rPr>
        <w:t>) Российской Федерации и муниципального(-ых) образования(-</w:t>
      </w:r>
      <w:proofErr w:type="spellStart"/>
      <w:r w:rsidRPr="0094163F">
        <w:rPr>
          <w:sz w:val="20"/>
        </w:rPr>
        <w:t>ий</w:t>
      </w:r>
      <w:proofErr w:type="spellEnd"/>
      <w:r w:rsidRPr="0094163F">
        <w:rPr>
          <w:sz w:val="20"/>
        </w:rPr>
        <w:t>),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наименования(-</w:t>
      </w:r>
      <w:proofErr w:type="spellStart"/>
      <w:r w:rsidRPr="0094163F">
        <w:rPr>
          <w:sz w:val="20"/>
        </w:rPr>
        <w:t>ий</w:t>
      </w:r>
      <w:proofErr w:type="spellEnd"/>
      <w:r w:rsidRPr="0094163F">
        <w:rPr>
          <w:sz w:val="20"/>
        </w:rPr>
        <w:t>) субъекта(-</w:t>
      </w:r>
      <w:proofErr w:type="spellStart"/>
      <w:r w:rsidRPr="0094163F">
        <w:rPr>
          <w:sz w:val="20"/>
        </w:rPr>
        <w:t>ов</w:t>
      </w:r>
      <w:proofErr w:type="spellEnd"/>
      <w:r w:rsidRPr="0094163F">
        <w:rPr>
          <w:sz w:val="20"/>
        </w:rPr>
        <w:t>) Российской Федерации и муниципального(-ых) образования(-</w:t>
      </w:r>
      <w:proofErr w:type="spellStart"/>
      <w:r w:rsidRPr="0094163F">
        <w:rPr>
          <w:sz w:val="20"/>
        </w:rPr>
        <w:t>ий</w:t>
      </w:r>
      <w:proofErr w:type="spellEnd"/>
      <w:r w:rsidRPr="0094163F">
        <w:rPr>
          <w:sz w:val="20"/>
        </w:rPr>
        <w:t>), на территории которого(-ых) планируется реконструкция такого линейного объекта.</w:t>
      </w:r>
    </w:p>
    <w:p w:rsidR="004247A2" w:rsidRPr="0094163F" w:rsidRDefault="004247A2" w:rsidP="004247A2">
      <w:pPr>
        <w:widowControl w:val="0"/>
        <w:spacing w:before="200" w:after="0" w:line="204" w:lineRule="auto"/>
        <w:ind w:firstLine="540"/>
        <w:rPr>
          <w:sz w:val="20"/>
        </w:rPr>
      </w:pPr>
      <w:r w:rsidRPr="0094163F">
        <w:rPr>
          <w:sz w:val="20"/>
        </w:rPr>
        <w:t xml:space="preserve">Сведения об адресе либо местоположении объекта капитального строительства заполняются в соответствии с </w:t>
      </w:r>
      <w:hyperlink r:id="rId14" w:history="1">
        <w:r w:rsidRPr="0094163F">
          <w:rPr>
            <w:sz w:val="20"/>
          </w:rPr>
          <w:t>Перечнем</w:t>
        </w:r>
      </w:hyperlink>
      <w:r w:rsidRPr="0094163F">
        <w:rPr>
          <w:sz w:val="20"/>
        </w:rPr>
        <w:t xml:space="preserve">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w:t>
      </w:r>
      <w:hyperlink r:id="rId15" w:history="1">
        <w:r w:rsidRPr="0094163F">
          <w:rPr>
            <w:sz w:val="20"/>
          </w:rPr>
          <w:t>Правилами</w:t>
        </w:r>
      </w:hyperlink>
      <w:r w:rsidRPr="0094163F">
        <w:rPr>
          <w:sz w:val="20"/>
        </w:rPr>
        <w:t xml:space="preserve"> сокращенного наименования </w:t>
      </w:r>
      <w:proofErr w:type="spellStart"/>
      <w:r w:rsidRPr="0094163F">
        <w:rPr>
          <w:sz w:val="20"/>
        </w:rPr>
        <w:t>адресообразующих</w:t>
      </w:r>
      <w:proofErr w:type="spellEnd"/>
      <w:r w:rsidRPr="0094163F">
        <w:rPr>
          <w:sz w:val="20"/>
        </w:rPr>
        <w:t xml:space="preserve"> элементов, утвержденными приказом Министерства финансов Российской Федерации от 5 ноября 2015 г. № 171н.</w:t>
      </w:r>
    </w:p>
    <w:p w:rsidR="004247A2" w:rsidRPr="0094163F" w:rsidRDefault="004247A2" w:rsidP="004247A2">
      <w:pPr>
        <w:widowControl w:val="0"/>
        <w:spacing w:before="200" w:after="0" w:line="204" w:lineRule="auto"/>
        <w:ind w:firstLine="540"/>
        <w:rPr>
          <w:sz w:val="20"/>
        </w:rPr>
      </w:pPr>
      <w:r w:rsidRPr="0094163F">
        <w:rPr>
          <w:sz w:val="20"/>
        </w:rPr>
        <w:t>&lt;4&gt; 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p w:rsidR="004247A2" w:rsidRPr="0094163F" w:rsidRDefault="004247A2" w:rsidP="004247A2">
      <w:pPr>
        <w:widowControl w:val="0"/>
        <w:spacing w:before="200" w:after="0" w:line="204" w:lineRule="auto"/>
        <w:ind w:firstLine="540"/>
        <w:rPr>
          <w:sz w:val="20"/>
        </w:rPr>
      </w:pPr>
      <w:r w:rsidRPr="0094163F">
        <w:rPr>
          <w:sz w:val="20"/>
        </w:rPr>
        <w:t>&lt;5&gt; Сведения указываются в случаях, предусмотренных частью 7.3 статьи 51 и частью 1.1 статьи 57.3 Градостроительного кодекса Российской Федерации.</w:t>
      </w:r>
    </w:p>
    <w:p w:rsidR="004247A2" w:rsidRPr="0094163F" w:rsidRDefault="004247A2" w:rsidP="004247A2">
      <w:pPr>
        <w:widowControl w:val="0"/>
        <w:spacing w:before="200" w:after="0" w:line="204" w:lineRule="auto"/>
        <w:ind w:firstLine="540"/>
        <w:rPr>
          <w:sz w:val="20"/>
        </w:rPr>
      </w:pPr>
      <w:r w:rsidRPr="0094163F">
        <w:rPr>
          <w:sz w:val="20"/>
        </w:rPr>
        <w:t xml:space="preserve">&lt;6&gt; Указываются дата и номер решения об утверждении проектной документации в соответствии с частями 15, </w:t>
      </w:r>
      <w:hyperlink r:id="rId16" w:history="1">
        <w:r w:rsidRPr="0094163F">
          <w:rPr>
            <w:sz w:val="20"/>
          </w:rPr>
          <w:t>15.2</w:t>
        </w:r>
      </w:hyperlink>
      <w:r w:rsidRPr="0094163F">
        <w:rPr>
          <w:sz w:val="20"/>
        </w:rPr>
        <w:t xml:space="preserve"> и </w:t>
      </w:r>
      <w:hyperlink r:id="rId17" w:history="1">
        <w:r w:rsidRPr="0094163F">
          <w:rPr>
            <w:sz w:val="20"/>
          </w:rPr>
          <w:t>15.3 статьи 48</w:t>
        </w:r>
      </w:hyperlink>
      <w:r w:rsidRPr="0094163F">
        <w:rPr>
          <w:sz w:val="20"/>
        </w:rPr>
        <w:t xml:space="preserve"> Градостроительного кодекса Российской Федерации.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указываются дата и номер решения об утверждении таких изменений.</w:t>
      </w:r>
    </w:p>
    <w:p w:rsidR="004247A2" w:rsidRPr="0094163F" w:rsidRDefault="004247A2" w:rsidP="004247A2">
      <w:pPr>
        <w:widowControl w:val="0"/>
        <w:spacing w:before="200" w:after="0" w:line="204" w:lineRule="auto"/>
        <w:ind w:firstLine="540"/>
        <w:rPr>
          <w:sz w:val="20"/>
        </w:rPr>
      </w:pPr>
      <w:r w:rsidRPr="0094163F">
        <w:rPr>
          <w:sz w:val="20"/>
        </w:rPr>
        <w:t>&lt;7&gt; Информация о положительном заключении экспертизы проектной документации указывается в соответствии со сведениями, содержащимися в едином государственном реестре заключений экспертизы проектной документации объектов капитального строительства.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rsidR="004247A2" w:rsidRPr="0094163F" w:rsidRDefault="004247A2" w:rsidP="004247A2">
      <w:pPr>
        <w:widowControl w:val="0"/>
        <w:spacing w:before="200" w:after="0" w:line="204" w:lineRule="auto"/>
        <w:ind w:firstLine="540"/>
        <w:rPr>
          <w:sz w:val="20"/>
        </w:rPr>
      </w:pPr>
      <w:r w:rsidRPr="0094163F">
        <w:rPr>
          <w:sz w:val="20"/>
        </w:rPr>
        <w:t>&lt;8&gt; Указываются сведения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rsidR="004247A2" w:rsidRPr="0094163F" w:rsidRDefault="004247A2" w:rsidP="004247A2">
      <w:pPr>
        <w:widowControl w:val="0"/>
        <w:spacing w:before="200" w:after="0" w:line="204" w:lineRule="auto"/>
        <w:ind w:firstLine="540"/>
        <w:rPr>
          <w:sz w:val="20"/>
        </w:rPr>
      </w:pPr>
      <w:r w:rsidRPr="0094163F">
        <w:rPr>
          <w:sz w:val="20"/>
        </w:rPr>
        <w:t>&lt;9&gt; Указываются сведения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rsidR="004247A2" w:rsidRPr="0094163F" w:rsidRDefault="004247A2" w:rsidP="004247A2">
      <w:pPr>
        <w:widowControl w:val="0"/>
        <w:spacing w:before="200" w:after="0" w:line="204" w:lineRule="auto"/>
        <w:ind w:firstLine="540"/>
        <w:rPr>
          <w:sz w:val="20"/>
        </w:rPr>
      </w:pPr>
      <w:r w:rsidRPr="0094163F">
        <w:rPr>
          <w:sz w:val="20"/>
        </w:rPr>
        <w:t>&lt;10&gt; В отношении линейных объектов допускается заполнение не всех граф раздела.</w:t>
      </w:r>
    </w:p>
    <w:p w:rsidR="004247A2" w:rsidRPr="0094163F" w:rsidRDefault="004247A2" w:rsidP="004247A2">
      <w:pPr>
        <w:widowControl w:val="0"/>
        <w:spacing w:before="200" w:after="0" w:line="204" w:lineRule="auto"/>
        <w:ind w:firstLine="540"/>
        <w:rPr>
          <w:sz w:val="20"/>
        </w:rPr>
      </w:pPr>
      <w:r w:rsidRPr="0094163F">
        <w:rPr>
          <w:sz w:val="20"/>
        </w:rPr>
        <w:t>&lt;11&gt; Указывается один из видов объектов капитального строительства: здание, строение, сооружение.</w:t>
      </w:r>
    </w:p>
    <w:p w:rsidR="004247A2" w:rsidRPr="0094163F" w:rsidRDefault="004247A2" w:rsidP="004247A2">
      <w:pPr>
        <w:widowControl w:val="0"/>
        <w:spacing w:before="200" w:after="0" w:line="204" w:lineRule="auto"/>
        <w:ind w:firstLine="540"/>
        <w:rPr>
          <w:sz w:val="20"/>
        </w:rPr>
      </w:pPr>
      <w:r w:rsidRPr="0094163F">
        <w:rPr>
          <w:sz w:val="20"/>
        </w:rPr>
        <w:t xml:space="preserve">&lt;12&gt;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w:t>
      </w:r>
    </w:p>
    <w:p w:rsidR="004247A2" w:rsidRPr="0094163F" w:rsidRDefault="004247A2" w:rsidP="004247A2">
      <w:pPr>
        <w:widowControl w:val="0"/>
        <w:spacing w:before="200" w:after="0" w:line="204" w:lineRule="auto"/>
        <w:ind w:firstLine="540"/>
        <w:rPr>
          <w:sz w:val="20"/>
        </w:rPr>
      </w:pPr>
      <w:r w:rsidRPr="0094163F">
        <w:rPr>
          <w:sz w:val="20"/>
        </w:rPr>
        <w:t>&lt;13&gt; В случае, если заявление о выдаче разрешения на строительство подается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в отношении которого подано заявление о выдаче разрешения на строительство, реконструкцию.</w:t>
      </w:r>
    </w:p>
    <w:p w:rsidR="004247A2" w:rsidRPr="0094163F" w:rsidRDefault="004247A2" w:rsidP="004247A2">
      <w:pPr>
        <w:widowControl w:val="0"/>
        <w:spacing w:before="200" w:after="0" w:line="204" w:lineRule="auto"/>
        <w:ind w:firstLine="540"/>
        <w:rPr>
          <w:sz w:val="20"/>
        </w:rPr>
      </w:pPr>
      <w:r w:rsidRPr="0094163F">
        <w:rPr>
          <w:sz w:val="20"/>
        </w:rPr>
        <w:t>&lt;14&gt; Заполняется в случае, если заявление о выдаче разрешения на строительство подается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4247A2" w:rsidRPr="0094163F" w:rsidRDefault="004247A2" w:rsidP="004247A2">
      <w:pPr>
        <w:widowControl w:val="0"/>
        <w:spacing w:before="200" w:after="0" w:line="204" w:lineRule="auto"/>
        <w:ind w:firstLine="540"/>
        <w:rPr>
          <w:sz w:val="20"/>
        </w:rPr>
      </w:pPr>
      <w:r w:rsidRPr="0094163F">
        <w:rPr>
          <w:sz w:val="20"/>
        </w:rPr>
        <w:t xml:space="preserve">&lt;15&gt;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w:t>
      </w:r>
      <w:r w:rsidRPr="0094163F">
        <w:rPr>
          <w:sz w:val="20"/>
        </w:rPr>
        <w:lastRenderedPageBreak/>
        <w:t>от строительства или реконструкции иных частей этого объекта капитального строительства,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в отношении которого подано заявление о выдаче разрешения на строительство, реконструкцию.</w:t>
      </w:r>
    </w:p>
    <w:p w:rsidR="004247A2" w:rsidRPr="0094163F" w:rsidRDefault="004247A2" w:rsidP="004247A2">
      <w:pPr>
        <w:widowControl w:val="0"/>
        <w:spacing w:before="200" w:after="0" w:line="204" w:lineRule="auto"/>
        <w:ind w:firstLine="540"/>
        <w:rPr>
          <w:sz w:val="20"/>
        </w:rPr>
      </w:pPr>
      <w:r w:rsidRPr="0094163F">
        <w:rPr>
          <w:sz w:val="20"/>
        </w:rPr>
        <w:t>&lt;16&gt;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этапа, в отношении которого подано заявление о выдаче разрешения на строительство, реконструкцию).</w:t>
      </w:r>
    </w:p>
    <w:p w:rsidR="004247A2" w:rsidRPr="0094163F" w:rsidRDefault="004247A2" w:rsidP="004247A2">
      <w:pPr>
        <w:widowControl w:val="0"/>
        <w:spacing w:before="200" w:after="0" w:line="204" w:lineRule="auto"/>
        <w:ind w:firstLine="540"/>
        <w:rPr>
          <w:sz w:val="20"/>
        </w:rPr>
      </w:pPr>
      <w:r w:rsidRPr="0094163F">
        <w:rPr>
          <w:sz w:val="20"/>
        </w:rPr>
        <w:t>&lt;17&gt; Указываются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p w:rsidR="004247A2" w:rsidRPr="0094163F" w:rsidRDefault="004247A2" w:rsidP="004247A2">
      <w:pPr>
        <w:widowControl w:val="0"/>
        <w:spacing w:before="200" w:after="0" w:line="204" w:lineRule="auto"/>
        <w:ind w:firstLine="540"/>
        <w:rPr>
          <w:sz w:val="20"/>
        </w:rPr>
      </w:pPr>
      <w:bookmarkStart w:id="5" w:name="P1016"/>
      <w:bookmarkStart w:id="6" w:name="P1017"/>
      <w:bookmarkEnd w:id="5"/>
      <w:bookmarkEnd w:id="6"/>
      <w:r w:rsidRPr="0094163F">
        <w:rPr>
          <w:sz w:val="20"/>
        </w:rPr>
        <w:t>&lt;18&gt; Заполняется только в отношении линейного объекта с учетом показателей, содержащихся в утвержденной проектной документации. Допускается заполнение не всех граф раздела.</w:t>
      </w:r>
    </w:p>
    <w:p w:rsidR="004247A2" w:rsidRPr="0094163F" w:rsidRDefault="004247A2" w:rsidP="004247A2">
      <w:pPr>
        <w:widowControl w:val="0"/>
        <w:spacing w:before="200" w:after="0" w:line="204" w:lineRule="auto"/>
        <w:ind w:firstLine="540"/>
        <w:rPr>
          <w:sz w:val="20"/>
        </w:rPr>
      </w:pPr>
      <w:bookmarkStart w:id="7" w:name="P1018"/>
      <w:bookmarkEnd w:id="7"/>
      <w:r w:rsidRPr="0094163F">
        <w:rPr>
          <w:sz w:val="20"/>
        </w:rPr>
        <w:t>&lt;19&gt; В случае подачи заявления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указывается протяженность линейного объекта, соответствующая всем ранее введенным в эксплуатацию этапам такого линейного объекта и этапа, в отношении которого подано заявление о выдаче разрешения на строительство, реконструкцию.</w:t>
      </w:r>
    </w:p>
    <w:p w:rsidR="004247A2" w:rsidRPr="0094163F" w:rsidRDefault="004247A2" w:rsidP="004247A2">
      <w:pPr>
        <w:widowControl w:val="0"/>
        <w:spacing w:before="200" w:after="0" w:line="204" w:lineRule="auto"/>
        <w:ind w:firstLine="540"/>
        <w:rPr>
          <w:sz w:val="20"/>
        </w:rPr>
      </w:pPr>
      <w:r w:rsidRPr="0094163F">
        <w:rPr>
          <w:sz w:val="20"/>
        </w:rPr>
        <w:t>В случае подачи заявления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указывается протяженность всех ранее введенных в эксплуатацию участков или частей линейного объекта и участков или частей линейного объекта, в отношении которого подано заявление о выдаче разрешения на строительство, реконструкцию.</w:t>
      </w:r>
    </w:p>
    <w:p w:rsidR="004247A2" w:rsidRPr="0094163F" w:rsidRDefault="004247A2" w:rsidP="004247A2">
      <w:pPr>
        <w:widowControl w:val="0"/>
        <w:spacing w:before="200" w:after="0" w:line="204" w:lineRule="auto"/>
        <w:ind w:firstLine="540"/>
        <w:rPr>
          <w:sz w:val="20"/>
        </w:rPr>
      </w:pPr>
      <w:r w:rsidRPr="0094163F">
        <w:rPr>
          <w:sz w:val="20"/>
        </w:rPr>
        <w:t>&lt;20&gt; Заполняется в случае подачи заявления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подачи заявления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rsidR="004247A2" w:rsidRPr="0094163F" w:rsidRDefault="004247A2" w:rsidP="004247A2">
      <w:pPr>
        <w:widowControl w:val="0"/>
        <w:spacing w:before="200" w:after="0" w:line="204" w:lineRule="auto"/>
        <w:ind w:firstLine="540"/>
        <w:rPr>
          <w:sz w:val="20"/>
        </w:rPr>
      </w:pPr>
      <w:r w:rsidRPr="0094163F">
        <w:rPr>
          <w:sz w:val="20"/>
        </w:rPr>
        <w:t>&lt;21&gt; Указываются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p w:rsidR="004247A2" w:rsidRPr="0094163F" w:rsidRDefault="004247A2" w:rsidP="004247A2">
      <w:pPr>
        <w:widowControl w:val="0"/>
        <w:spacing w:before="200" w:after="0" w:line="204" w:lineRule="auto"/>
        <w:ind w:firstLine="540"/>
        <w:rPr>
          <w:sz w:val="20"/>
        </w:rPr>
      </w:pPr>
      <w:r w:rsidRPr="0094163F">
        <w:rPr>
          <w:sz w:val="20"/>
        </w:rPr>
        <w:t>&lt;22&gt; Указывается в случае, если от имени застройщика или технического заказчика обращается лицо, не имеющее права представлять его интересы на основании закона или акта уполномоченного на то государственного органа или органа местного самоуправления.</w:t>
      </w:r>
    </w:p>
    <w:p w:rsidR="004247A2" w:rsidRPr="0094163F" w:rsidRDefault="004247A2" w:rsidP="004247A2">
      <w:pPr>
        <w:widowControl w:val="0"/>
        <w:spacing w:before="200" w:after="0" w:line="204" w:lineRule="auto"/>
        <w:ind w:firstLine="540"/>
        <w:rPr>
          <w:sz w:val="20"/>
        </w:rPr>
      </w:pPr>
      <w:bookmarkStart w:id="8" w:name="P1020"/>
      <w:bookmarkEnd w:id="8"/>
      <w:r w:rsidRPr="0094163F">
        <w:rPr>
          <w:sz w:val="20"/>
        </w:rPr>
        <w:t>&lt;23&gt; Заявление подписывается физическим лицом, в том числе индивидуальным предпринимателем, являющимся застройщиком, или законным представителем (руководителем) юридического лица, являющегося застройщиком, или иным лицом, уполномоченным представлять интересы застройщика на основании выданной в соответствии с законодательством Российской Федерации доверенности.</w:t>
      </w:r>
    </w:p>
    <w:p w:rsidR="004247A2" w:rsidRPr="0094163F" w:rsidRDefault="004247A2" w:rsidP="004247A2">
      <w:pPr>
        <w:widowControl w:val="0"/>
        <w:spacing w:before="200" w:after="0" w:line="204" w:lineRule="auto"/>
        <w:ind w:firstLine="540"/>
        <w:rPr>
          <w:sz w:val="20"/>
        </w:rPr>
      </w:pPr>
      <w:bookmarkStart w:id="9" w:name="P1021"/>
      <w:bookmarkEnd w:id="9"/>
      <w:r w:rsidRPr="0094163F">
        <w:rPr>
          <w:sz w:val="20"/>
        </w:rPr>
        <w:t>&lt;24&gt; Печать проставляется в случае, если законодательством Российской Федерации установлено наличие печати у организации.</w:t>
      </w:r>
    </w:p>
    <w:p w:rsidR="004247A2" w:rsidRDefault="004247A2" w:rsidP="004247A2">
      <w:pPr>
        <w:pStyle w:val="ConsPlusNormal"/>
        <w:ind w:firstLine="540"/>
        <w:jc w:val="right"/>
        <w:rPr>
          <w:rFonts w:ascii="Times New Roman" w:hAnsi="Times New Roman" w:cs="Times New Roman"/>
          <w:sz w:val="22"/>
          <w:szCs w:val="22"/>
        </w:rPr>
      </w:pPr>
    </w:p>
    <w:p w:rsidR="004247A2" w:rsidRDefault="004247A2" w:rsidP="004247A2">
      <w:pPr>
        <w:pStyle w:val="ConsPlusNormal"/>
        <w:ind w:firstLine="540"/>
        <w:jc w:val="right"/>
        <w:rPr>
          <w:rFonts w:ascii="Times New Roman" w:hAnsi="Times New Roman" w:cs="Times New Roman"/>
          <w:sz w:val="22"/>
          <w:szCs w:val="22"/>
        </w:rPr>
      </w:pPr>
      <w:r w:rsidRPr="00B838CB">
        <w:rPr>
          <w:rFonts w:ascii="Times New Roman" w:hAnsi="Times New Roman" w:cs="Times New Roman"/>
          <w:sz w:val="22"/>
          <w:szCs w:val="22"/>
        </w:rPr>
        <w:t>Приложение</w:t>
      </w:r>
      <w:r>
        <w:rPr>
          <w:rFonts w:ascii="Times New Roman" w:hAnsi="Times New Roman" w:cs="Times New Roman"/>
          <w:sz w:val="22"/>
          <w:szCs w:val="22"/>
        </w:rPr>
        <w:t xml:space="preserve"> </w:t>
      </w:r>
    </w:p>
    <w:p w:rsidR="004247A2" w:rsidRPr="00B838CB" w:rsidRDefault="004247A2" w:rsidP="004247A2">
      <w:pPr>
        <w:pStyle w:val="ConsPlusNormal"/>
        <w:jc w:val="right"/>
        <w:outlineLvl w:val="2"/>
        <w:rPr>
          <w:rFonts w:ascii="Times New Roman" w:hAnsi="Times New Roman" w:cs="Times New Roman"/>
          <w:sz w:val="22"/>
          <w:szCs w:val="22"/>
        </w:rPr>
      </w:pPr>
      <w:r w:rsidRPr="00B838CB">
        <w:rPr>
          <w:rFonts w:ascii="Times New Roman" w:hAnsi="Times New Roman" w:cs="Times New Roman"/>
          <w:sz w:val="22"/>
          <w:szCs w:val="22"/>
        </w:rPr>
        <w:t>к заявлению о выдаче разрешения</w:t>
      </w:r>
    </w:p>
    <w:p w:rsidR="004247A2" w:rsidRPr="00245039" w:rsidRDefault="004247A2" w:rsidP="004247A2">
      <w:pPr>
        <w:pStyle w:val="ConsPlusNormal"/>
        <w:jc w:val="right"/>
        <w:rPr>
          <w:rFonts w:ascii="Times New Roman" w:hAnsi="Times New Roman" w:cs="Times New Roman"/>
          <w:sz w:val="22"/>
          <w:szCs w:val="22"/>
        </w:rPr>
      </w:pPr>
      <w:r w:rsidRPr="00B838CB">
        <w:rPr>
          <w:rFonts w:ascii="Times New Roman" w:hAnsi="Times New Roman" w:cs="Times New Roman"/>
          <w:sz w:val="22"/>
          <w:szCs w:val="22"/>
        </w:rPr>
        <w:t xml:space="preserve">на </w:t>
      </w:r>
      <w:r>
        <w:rPr>
          <w:rFonts w:ascii="Times New Roman" w:hAnsi="Times New Roman" w:cs="Times New Roman"/>
          <w:sz w:val="22"/>
          <w:szCs w:val="22"/>
        </w:rPr>
        <w:t>строительство</w:t>
      </w:r>
    </w:p>
    <w:p w:rsidR="004247A2" w:rsidRPr="00B838CB" w:rsidRDefault="004247A2" w:rsidP="004247A2">
      <w:pPr>
        <w:pStyle w:val="ConsPlusNormal"/>
        <w:jc w:val="right"/>
        <w:rPr>
          <w:rFonts w:ascii="Times New Roman" w:hAnsi="Times New Roman" w:cs="Times New Roman"/>
          <w:sz w:val="22"/>
          <w:szCs w:val="22"/>
        </w:rPr>
      </w:pPr>
      <w:r w:rsidRPr="00B838CB">
        <w:rPr>
          <w:rFonts w:ascii="Times New Roman" w:hAnsi="Times New Roman" w:cs="Times New Roman"/>
          <w:sz w:val="22"/>
          <w:szCs w:val="22"/>
        </w:rPr>
        <w:t>"____" ________ 20___ года</w:t>
      </w:r>
    </w:p>
    <w:p w:rsidR="004247A2" w:rsidRPr="00B838CB" w:rsidRDefault="004247A2" w:rsidP="004247A2">
      <w:pPr>
        <w:pStyle w:val="ConsPlusNormal"/>
        <w:spacing w:after="1"/>
        <w:rPr>
          <w:rFonts w:ascii="Times New Roman" w:hAnsi="Times New Roman" w:cs="Times New Roman"/>
          <w:sz w:val="22"/>
          <w:szCs w:val="22"/>
        </w:rPr>
      </w:pPr>
    </w:p>
    <w:p w:rsidR="004247A2" w:rsidRPr="00B838CB" w:rsidRDefault="004247A2" w:rsidP="004247A2">
      <w:pPr>
        <w:pStyle w:val="ConsPlusNormal"/>
        <w:jc w:val="center"/>
        <w:rPr>
          <w:rFonts w:ascii="Times New Roman" w:hAnsi="Times New Roman" w:cs="Times New Roman"/>
          <w:sz w:val="22"/>
          <w:szCs w:val="22"/>
        </w:rPr>
      </w:pPr>
      <w:bookmarkStart w:id="10" w:name="P842"/>
      <w:bookmarkEnd w:id="10"/>
      <w:r w:rsidRPr="00B838CB">
        <w:rPr>
          <w:rFonts w:ascii="Times New Roman" w:hAnsi="Times New Roman" w:cs="Times New Roman"/>
          <w:sz w:val="22"/>
          <w:szCs w:val="22"/>
        </w:rPr>
        <w:t>ОПИСЬ</w:t>
      </w:r>
    </w:p>
    <w:p w:rsidR="004247A2" w:rsidRPr="0094163F" w:rsidRDefault="004247A2" w:rsidP="004247A2">
      <w:pPr>
        <w:pStyle w:val="ConsPlusNormal"/>
        <w:jc w:val="center"/>
        <w:rPr>
          <w:rFonts w:ascii="Times New Roman" w:hAnsi="Times New Roman" w:cs="Times New Roman"/>
          <w:sz w:val="22"/>
        </w:rPr>
      </w:pPr>
      <w:r w:rsidRPr="00B838CB">
        <w:rPr>
          <w:rFonts w:ascii="Times New Roman" w:hAnsi="Times New Roman" w:cs="Times New Roman"/>
          <w:sz w:val="22"/>
          <w:szCs w:val="22"/>
        </w:rPr>
        <w:t xml:space="preserve">документов, представляемых заявителем в </w:t>
      </w:r>
      <w:r>
        <w:rPr>
          <w:rFonts w:ascii="Times New Roman" w:hAnsi="Times New Roman" w:cs="Times New Roman"/>
          <w:sz w:val="22"/>
          <w:szCs w:val="22"/>
        </w:rPr>
        <w:t xml:space="preserve">Администрацию </w:t>
      </w:r>
      <w:r>
        <w:rPr>
          <w:rFonts w:ascii="Times New Roman" w:hAnsi="Times New Roman" w:cs="Times New Roman"/>
          <w:sz w:val="22"/>
          <w:szCs w:val="22"/>
        </w:rPr>
        <w:t>ИСТОМИНСКОГО СЕЛЬСКОГО ПОСЕЛЕНИЯ</w:t>
      </w:r>
      <w:r w:rsidRPr="00B838CB">
        <w:rPr>
          <w:rFonts w:ascii="Times New Roman" w:hAnsi="Times New Roman" w:cs="Times New Roman"/>
          <w:sz w:val="22"/>
          <w:szCs w:val="22"/>
        </w:rPr>
        <w:t xml:space="preserve"> для получения разрешения</w:t>
      </w:r>
      <w:r>
        <w:rPr>
          <w:rFonts w:ascii="Times New Roman" w:hAnsi="Times New Roman" w:cs="Times New Roman"/>
          <w:sz w:val="22"/>
          <w:szCs w:val="22"/>
        </w:rPr>
        <w:t xml:space="preserve"> </w:t>
      </w:r>
      <w:r w:rsidRPr="00B838CB">
        <w:rPr>
          <w:rFonts w:ascii="Times New Roman" w:hAnsi="Times New Roman" w:cs="Times New Roman"/>
          <w:sz w:val="22"/>
          <w:szCs w:val="22"/>
        </w:rPr>
        <w:t xml:space="preserve">на </w:t>
      </w:r>
      <w:r>
        <w:rPr>
          <w:rFonts w:ascii="Times New Roman" w:hAnsi="Times New Roman" w:cs="Times New Roman"/>
          <w:sz w:val="22"/>
          <w:szCs w:val="22"/>
        </w:rPr>
        <w:t>строительство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737"/>
        <w:gridCol w:w="4309"/>
        <w:gridCol w:w="1077"/>
        <w:gridCol w:w="1300"/>
        <w:gridCol w:w="1600"/>
      </w:tblGrid>
      <w:tr w:rsidR="004247A2" w:rsidRPr="0094163F" w:rsidTr="003576B2">
        <w:tc>
          <w:tcPr>
            <w:tcW w:w="73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jc w:val="center"/>
              <w:rPr>
                <w:rFonts w:ascii="Times New Roman" w:hAnsi="Times New Roman" w:cs="Times New Roman"/>
              </w:rPr>
            </w:pPr>
            <w:r w:rsidRPr="0094163F">
              <w:rPr>
                <w:rFonts w:ascii="Times New Roman" w:hAnsi="Times New Roman" w:cs="Times New Roman"/>
              </w:rPr>
              <w:t>№</w:t>
            </w:r>
          </w:p>
        </w:tc>
        <w:tc>
          <w:tcPr>
            <w:tcW w:w="430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jc w:val="center"/>
              <w:rPr>
                <w:rFonts w:ascii="Times New Roman" w:hAnsi="Times New Roman" w:cs="Times New Roman"/>
              </w:rPr>
            </w:pPr>
            <w:r w:rsidRPr="0094163F">
              <w:rPr>
                <w:rFonts w:ascii="Times New Roman" w:hAnsi="Times New Roman" w:cs="Times New Roman"/>
              </w:rPr>
              <w:t>Наименование документа</w:t>
            </w:r>
          </w:p>
        </w:tc>
        <w:tc>
          <w:tcPr>
            <w:tcW w:w="397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247A2" w:rsidRPr="0094163F" w:rsidRDefault="004247A2" w:rsidP="003576B2">
            <w:pPr>
              <w:pStyle w:val="ConsPlusNormal"/>
              <w:spacing w:line="204" w:lineRule="auto"/>
              <w:ind w:firstLine="0"/>
              <w:jc w:val="center"/>
              <w:rPr>
                <w:rFonts w:ascii="Times New Roman" w:hAnsi="Times New Roman" w:cs="Times New Roman"/>
              </w:rPr>
            </w:pPr>
            <w:r w:rsidRPr="0094163F">
              <w:rPr>
                <w:rFonts w:ascii="Times New Roman" w:hAnsi="Times New Roman" w:cs="Times New Roman"/>
              </w:rPr>
              <w:t>Документы представлены</w:t>
            </w:r>
          </w:p>
        </w:tc>
      </w:tr>
      <w:tr w:rsidR="004247A2" w:rsidRPr="0094163F" w:rsidTr="003576B2">
        <w:tc>
          <w:tcPr>
            <w:tcW w:w="7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rPr>
                <w:sz w:val="20"/>
              </w:rPr>
            </w:pPr>
          </w:p>
        </w:tc>
        <w:tc>
          <w:tcPr>
            <w:tcW w:w="430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jc w:val="center"/>
              <w:rPr>
                <w:rFonts w:ascii="Times New Roman" w:hAnsi="Times New Roman" w:cs="Times New Roman"/>
              </w:rPr>
            </w:pPr>
          </w:p>
        </w:tc>
        <w:tc>
          <w:tcPr>
            <w:tcW w:w="237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jc w:val="center"/>
              <w:rPr>
                <w:rFonts w:ascii="Times New Roman" w:hAnsi="Times New Roman" w:cs="Times New Roman"/>
              </w:rPr>
            </w:pPr>
            <w:r w:rsidRPr="0094163F">
              <w:rPr>
                <w:rFonts w:ascii="Times New Roman" w:hAnsi="Times New Roman" w:cs="Times New Roman"/>
              </w:rPr>
              <w:t>на бумажных носителях</w:t>
            </w: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247A2" w:rsidRPr="0094163F" w:rsidRDefault="004247A2" w:rsidP="003576B2">
            <w:pPr>
              <w:pStyle w:val="ConsPlusNormal"/>
              <w:spacing w:line="204" w:lineRule="auto"/>
              <w:ind w:firstLine="0"/>
              <w:jc w:val="center"/>
              <w:rPr>
                <w:rFonts w:ascii="Times New Roman" w:hAnsi="Times New Roman" w:cs="Times New Roman"/>
              </w:rPr>
            </w:pPr>
            <w:r w:rsidRPr="0094163F">
              <w:rPr>
                <w:rFonts w:ascii="Times New Roman" w:hAnsi="Times New Roman" w:cs="Times New Roman"/>
              </w:rPr>
              <w:t>на электронных носителях</w:t>
            </w:r>
          </w:p>
        </w:tc>
      </w:tr>
      <w:tr w:rsidR="004247A2" w:rsidRPr="0094163F" w:rsidTr="003576B2">
        <w:tc>
          <w:tcPr>
            <w:tcW w:w="7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rPr>
                <w:sz w:val="20"/>
              </w:rPr>
            </w:pPr>
          </w:p>
        </w:tc>
        <w:tc>
          <w:tcPr>
            <w:tcW w:w="430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jc w:val="center"/>
              <w:rPr>
                <w:rFonts w:ascii="Times New Roman"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jc w:val="center"/>
              <w:rPr>
                <w:rFonts w:ascii="Times New Roman" w:hAnsi="Times New Roman" w:cs="Times New Roman"/>
              </w:rPr>
            </w:pPr>
            <w:r w:rsidRPr="0094163F">
              <w:rPr>
                <w:rFonts w:ascii="Times New Roman" w:hAnsi="Times New Roman" w:cs="Times New Roman"/>
              </w:rPr>
              <w:t>кол-во экземпляров</w:t>
            </w: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247A2" w:rsidRPr="0094163F" w:rsidRDefault="004247A2" w:rsidP="003576B2">
            <w:pPr>
              <w:pStyle w:val="ConsPlusNormal"/>
              <w:spacing w:line="204" w:lineRule="auto"/>
              <w:ind w:firstLine="0"/>
              <w:jc w:val="center"/>
              <w:rPr>
                <w:rFonts w:ascii="Times New Roman" w:hAnsi="Times New Roman" w:cs="Times New Roman"/>
              </w:rPr>
            </w:pPr>
            <w:r w:rsidRPr="0094163F">
              <w:rPr>
                <w:rFonts w:ascii="Times New Roman" w:hAnsi="Times New Roman" w:cs="Times New Roman"/>
              </w:rPr>
              <w:t xml:space="preserve">кол-во листов в одном </w:t>
            </w:r>
            <w:r w:rsidRPr="0094163F">
              <w:rPr>
                <w:rFonts w:ascii="Times New Roman" w:hAnsi="Times New Roman" w:cs="Times New Roman"/>
              </w:rPr>
              <w:lastRenderedPageBreak/>
              <w:t>экземпляре</w:t>
            </w: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jc w:val="center"/>
              <w:rPr>
                <w:rFonts w:ascii="Times New Roman" w:hAnsi="Times New Roman" w:cs="Times New Roman"/>
              </w:rPr>
            </w:pPr>
            <w:r w:rsidRPr="0094163F">
              <w:rPr>
                <w:rFonts w:ascii="Times New Roman" w:hAnsi="Times New Roman" w:cs="Times New Roman"/>
              </w:rPr>
              <w:lastRenderedPageBreak/>
              <w:t xml:space="preserve">наименование файла, его формат и объем </w:t>
            </w:r>
            <w:hyperlink w:anchor="P1219" w:history="1">
              <w:r w:rsidRPr="0094163F">
                <w:rPr>
                  <w:rFonts w:ascii="Times New Roman" w:hAnsi="Times New Roman" w:cs="Times New Roman"/>
                </w:rPr>
                <w:t>&lt;**&gt;</w:t>
              </w:r>
            </w:hyperlink>
          </w:p>
        </w:tc>
      </w:tr>
      <w:tr w:rsidR="004247A2" w:rsidRPr="0094163F" w:rsidTr="003576B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jc w:val="center"/>
              <w:rPr>
                <w:rFonts w:ascii="Times New Roman" w:hAnsi="Times New Roman" w:cs="Times New Roman"/>
              </w:rPr>
            </w:pPr>
            <w:r>
              <w:rPr>
                <w:rFonts w:ascii="Times New Roman" w:hAnsi="Times New Roman" w:cs="Times New Roman"/>
              </w:rPr>
              <w:lastRenderedPageBreak/>
              <w:t>1</w:t>
            </w:r>
            <w:r w:rsidRPr="0094163F">
              <w:rPr>
                <w:rFonts w:ascii="Times New Roman" w:hAnsi="Times New Roman" w:cs="Times New Roman"/>
              </w:rPr>
              <w:t>.</w:t>
            </w:r>
          </w:p>
        </w:tc>
        <w:tc>
          <w:tcPr>
            <w:tcW w:w="828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247A2" w:rsidRPr="0094163F" w:rsidRDefault="004247A2" w:rsidP="003576B2">
            <w:pPr>
              <w:pStyle w:val="ConsPlusNormal"/>
              <w:spacing w:line="204" w:lineRule="auto"/>
              <w:ind w:firstLine="0"/>
              <w:jc w:val="both"/>
              <w:rPr>
                <w:rFonts w:ascii="Times New Roman" w:hAnsi="Times New Roman" w:cs="Times New Roman"/>
              </w:rPr>
            </w:pPr>
            <w:r w:rsidRPr="0094163F">
              <w:rPr>
                <w:rFonts w:ascii="Times New Roman" w:hAnsi="Times New Roman" w:cs="Times New Roman"/>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 (вид документа, дата, номер, срок действия) </w:t>
            </w:r>
            <w:hyperlink w:anchor="P1218" w:history="1">
              <w:r w:rsidRPr="0094163F">
                <w:rPr>
                  <w:rFonts w:ascii="Times New Roman" w:hAnsi="Times New Roman" w:cs="Times New Roman"/>
                </w:rPr>
                <w:t>&lt;*&gt;</w:t>
              </w:r>
            </w:hyperlink>
          </w:p>
        </w:tc>
      </w:tr>
      <w:tr w:rsidR="004247A2" w:rsidRPr="0094163F" w:rsidTr="003576B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247A2" w:rsidRPr="0094163F" w:rsidRDefault="004247A2" w:rsidP="003576B2">
            <w:pPr>
              <w:pStyle w:val="ConsPlusNormal"/>
              <w:spacing w:line="204" w:lineRule="auto"/>
              <w:ind w:firstLine="0"/>
              <w:jc w:val="center"/>
              <w:rPr>
                <w:rFonts w:ascii="Times New Roman" w:hAnsi="Times New Roman" w:cs="Times New Roman"/>
              </w:rPr>
            </w:pPr>
            <w:r>
              <w:rPr>
                <w:rFonts w:ascii="Times New Roman" w:hAnsi="Times New Roman" w:cs="Times New Roman"/>
              </w:rPr>
              <w:t>1</w:t>
            </w:r>
            <w:r w:rsidRPr="0094163F">
              <w:rPr>
                <w:rFonts w:ascii="Times New Roman" w:hAnsi="Times New Roman" w:cs="Times New Roman"/>
              </w:rPr>
              <w:t>.1.</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jc w:val="both"/>
              <w:rPr>
                <w:rFonts w:ascii="Times New Roman"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r>
      <w:tr w:rsidR="004247A2" w:rsidRPr="0094163F" w:rsidTr="003576B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247A2" w:rsidRPr="0094163F" w:rsidRDefault="004247A2" w:rsidP="003576B2">
            <w:pPr>
              <w:pStyle w:val="ConsPlusNormal"/>
              <w:spacing w:line="204" w:lineRule="auto"/>
              <w:ind w:firstLine="0"/>
              <w:jc w:val="center"/>
              <w:rPr>
                <w:rFonts w:ascii="Times New Roman" w:hAnsi="Times New Roman" w:cs="Times New Roman"/>
              </w:rPr>
            </w:pPr>
            <w:r>
              <w:rPr>
                <w:rFonts w:ascii="Times New Roman" w:hAnsi="Times New Roman" w:cs="Times New Roman"/>
              </w:rPr>
              <w:t>1</w:t>
            </w:r>
            <w:r w:rsidRPr="0094163F">
              <w:rPr>
                <w:rFonts w:ascii="Times New Roman" w:hAnsi="Times New Roman" w:cs="Times New Roman"/>
              </w:rPr>
              <w:t>.2.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jc w:val="both"/>
              <w:rPr>
                <w:rFonts w:ascii="Times New Roman"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r>
      <w:tr w:rsidR="004247A2" w:rsidRPr="0094163F" w:rsidTr="003576B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jc w:val="center"/>
              <w:rPr>
                <w:rFonts w:ascii="Times New Roman" w:hAnsi="Times New Roman" w:cs="Times New Roman"/>
              </w:rPr>
            </w:pPr>
            <w:r>
              <w:rPr>
                <w:rFonts w:ascii="Times New Roman" w:hAnsi="Times New Roman" w:cs="Times New Roman"/>
              </w:rPr>
              <w:t>2</w:t>
            </w:r>
            <w:r w:rsidRPr="0094163F">
              <w:rPr>
                <w:rFonts w:ascii="Times New Roman" w:hAnsi="Times New Roman" w:cs="Times New Roman"/>
              </w:rPr>
              <w:t>.</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247A2" w:rsidRPr="00FD0F42" w:rsidRDefault="004247A2" w:rsidP="003576B2">
            <w:pPr>
              <w:pStyle w:val="ConsPlusNormal"/>
              <w:spacing w:line="204" w:lineRule="auto"/>
              <w:ind w:firstLine="0"/>
              <w:jc w:val="both"/>
              <w:rPr>
                <w:rFonts w:ascii="Times New Roman" w:eastAsia="Calibri" w:hAnsi="Times New Roman" w:cs="Times New Roman"/>
                <w:lang w:eastAsia="en-US"/>
              </w:rPr>
            </w:pPr>
            <w:r w:rsidRPr="0094163F">
              <w:rPr>
                <w:rFonts w:ascii="Times New Roman" w:hAnsi="Times New Roman" w:cs="Times New Roman"/>
              </w:rPr>
              <w:t xml:space="preserve">Соглашения о передаче в случаях, установленных бюджетным </w:t>
            </w:r>
            <w:hyperlink r:id="rId18" w:history="1">
              <w:r w:rsidRPr="0094163F">
                <w:rPr>
                  <w:rFonts w:ascii="Times New Roman" w:hAnsi="Times New Roman" w:cs="Times New Roman"/>
                </w:rPr>
                <w:t>законодательством</w:t>
              </w:r>
            </w:hyperlink>
            <w:r w:rsidRPr="0094163F">
              <w:rPr>
                <w:rFonts w:ascii="Times New Roman" w:hAnsi="Times New Roman" w:cs="Times New Roman"/>
              </w:rPr>
              <w:t xml:space="preserve">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94163F">
              <w:rPr>
                <w:rFonts w:ascii="Times New Roman" w:hAnsi="Times New Roman" w:cs="Times New Roman"/>
              </w:rPr>
              <w:t>Росатом</w:t>
            </w:r>
            <w:proofErr w:type="spellEnd"/>
            <w:r w:rsidRPr="0094163F">
              <w:rPr>
                <w:rFonts w:ascii="Times New Roman" w:hAnsi="Times New Roman" w:cs="Times New Roman"/>
              </w:rPr>
              <w:t>", Государственной корпорацией по космической деятельности "</w:t>
            </w:r>
            <w:proofErr w:type="spellStart"/>
            <w:r w:rsidRPr="0094163F">
              <w:rPr>
                <w:rFonts w:ascii="Times New Roman" w:hAnsi="Times New Roman" w:cs="Times New Roman"/>
              </w:rPr>
              <w:t>Роскосмос</w:t>
            </w:r>
            <w:proofErr w:type="spellEnd"/>
            <w:r w:rsidRPr="0094163F">
              <w:rPr>
                <w:rFonts w:ascii="Times New Roman" w:hAnsi="Times New Roman" w:cs="Times New Roman"/>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заключенное при осуществлении бюджетных инвестиций </w:t>
            </w:r>
            <w:hyperlink w:anchor="P1218" w:history="1">
              <w:r w:rsidRPr="0094163F">
                <w:rPr>
                  <w:rFonts w:ascii="Times New Roman" w:hAnsi="Times New Roman" w:cs="Times New Roma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FD0F42" w:rsidRDefault="004247A2" w:rsidP="003576B2">
            <w:pPr>
              <w:pStyle w:val="ConsPlusNormal"/>
              <w:spacing w:line="204" w:lineRule="auto"/>
              <w:ind w:firstLine="0"/>
              <w:rPr>
                <w:rFonts w:ascii="Times New Roman" w:eastAsia="Calibri" w:hAnsi="Times New Roman" w:cs="Times New Roman"/>
                <w:lang w:eastAsia="en-US"/>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r>
      <w:tr w:rsidR="004247A2" w:rsidRPr="0094163F" w:rsidTr="003576B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jc w:val="center"/>
              <w:rPr>
                <w:rFonts w:ascii="Times New Roman" w:hAnsi="Times New Roman" w:cs="Times New Roman"/>
              </w:rPr>
            </w:pPr>
            <w:r w:rsidRPr="0094163F">
              <w:rPr>
                <w:rFonts w:ascii="Times New Roman" w:hAnsi="Times New Roman" w:cs="Times New Roman"/>
              </w:rPr>
              <w:t>3.</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247A2" w:rsidRPr="0094163F" w:rsidRDefault="004247A2" w:rsidP="003576B2">
            <w:pPr>
              <w:pStyle w:val="ConsPlusNormal"/>
              <w:spacing w:line="204" w:lineRule="auto"/>
              <w:ind w:firstLine="0"/>
              <w:jc w:val="both"/>
              <w:rPr>
                <w:rFonts w:ascii="Times New Roman" w:hAnsi="Times New Roman" w:cs="Times New Roman"/>
              </w:rPr>
            </w:pPr>
            <w:r w:rsidRPr="0094163F">
              <w:rPr>
                <w:rFonts w:ascii="Times New Roman" w:hAnsi="Times New Roman" w:cs="Times New Roman"/>
              </w:rPr>
              <w:t>Градостроительный план земельного участка &lt;*&gt;</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r>
      <w:tr w:rsidR="004247A2" w:rsidRPr="0094163F" w:rsidTr="003576B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247A2" w:rsidRPr="0094163F" w:rsidRDefault="004247A2" w:rsidP="003576B2">
            <w:pPr>
              <w:pStyle w:val="ConsPlusNormal"/>
              <w:spacing w:line="204" w:lineRule="auto"/>
              <w:ind w:firstLine="0"/>
              <w:jc w:val="center"/>
              <w:rPr>
                <w:rFonts w:ascii="Times New Roman" w:hAnsi="Times New Roman" w:cs="Times New Roman"/>
              </w:rPr>
            </w:pPr>
            <w:r w:rsidRPr="0094163F">
              <w:rPr>
                <w:rFonts w:ascii="Times New Roman" w:hAnsi="Times New Roman" w:cs="Times New Roman"/>
              </w:rPr>
              <w:t>4.</w:t>
            </w:r>
          </w:p>
        </w:tc>
        <w:tc>
          <w:tcPr>
            <w:tcW w:w="828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247A2" w:rsidRPr="0094163F" w:rsidRDefault="004247A2" w:rsidP="003576B2">
            <w:pPr>
              <w:pStyle w:val="ConsPlusNormal"/>
              <w:spacing w:line="204" w:lineRule="auto"/>
              <w:ind w:firstLine="0"/>
              <w:jc w:val="both"/>
              <w:rPr>
                <w:rFonts w:ascii="Times New Roman" w:hAnsi="Times New Roman" w:cs="Times New Roman"/>
              </w:rPr>
            </w:pPr>
            <w:r w:rsidRPr="0094163F">
              <w:rPr>
                <w:rFonts w:ascii="Times New Roman" w:hAnsi="Times New Roman" w:cs="Times New Roman"/>
              </w:rPr>
              <w:t xml:space="preserve">Результаты инженерных изысканий и материалы, содержащиеся в утвержденной в соответствии с </w:t>
            </w:r>
            <w:hyperlink r:id="rId19" w:history="1">
              <w:r w:rsidRPr="0094163F">
                <w:rPr>
                  <w:rFonts w:ascii="Times New Roman" w:hAnsi="Times New Roman" w:cs="Times New Roman"/>
                </w:rPr>
                <w:t>частью 15 статьи 48</w:t>
              </w:r>
            </w:hyperlink>
            <w:r w:rsidRPr="0094163F">
              <w:rPr>
                <w:rFonts w:ascii="Times New Roman" w:hAnsi="Times New Roman" w:cs="Times New Roman"/>
              </w:rPr>
              <w:t xml:space="preserve"> Градостроительного кодекса Российской Федерации проектной документации: &lt;*&gt;</w:t>
            </w:r>
          </w:p>
        </w:tc>
      </w:tr>
      <w:tr w:rsidR="004247A2" w:rsidRPr="0094163F" w:rsidTr="003576B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247A2" w:rsidRPr="0094163F" w:rsidRDefault="004247A2" w:rsidP="003576B2">
            <w:pPr>
              <w:pStyle w:val="ConsPlusNormal"/>
              <w:spacing w:line="204" w:lineRule="auto"/>
              <w:ind w:firstLine="0"/>
              <w:jc w:val="center"/>
              <w:rPr>
                <w:rFonts w:ascii="Times New Roman" w:hAnsi="Times New Roman" w:cs="Times New Roman"/>
              </w:rPr>
            </w:pPr>
            <w:r w:rsidRPr="0094163F">
              <w:rPr>
                <w:rFonts w:ascii="Times New Roman" w:hAnsi="Times New Roman" w:cs="Times New Roman"/>
              </w:rPr>
              <w:t>4.1.</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247A2" w:rsidRPr="0094163F" w:rsidRDefault="004247A2" w:rsidP="003576B2">
            <w:pPr>
              <w:pStyle w:val="ConsPlusNormal"/>
              <w:spacing w:line="204" w:lineRule="auto"/>
              <w:ind w:firstLine="0"/>
              <w:jc w:val="both"/>
              <w:rPr>
                <w:rFonts w:ascii="Times New Roman" w:hAnsi="Times New Roman" w:cs="Times New Roman"/>
              </w:rPr>
            </w:pPr>
            <w:r w:rsidRPr="0094163F">
              <w:rPr>
                <w:rFonts w:ascii="Times New Roman" w:hAnsi="Times New Roman" w:cs="Times New Roman"/>
              </w:rPr>
              <w:t>Пояснительная записка</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r>
      <w:tr w:rsidR="004247A2" w:rsidRPr="0094163F" w:rsidTr="003576B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jc w:val="center"/>
              <w:rPr>
                <w:rFonts w:ascii="Times New Roman" w:hAnsi="Times New Roman" w:cs="Times New Roman"/>
              </w:rPr>
            </w:pPr>
            <w:r w:rsidRPr="0094163F">
              <w:rPr>
                <w:rFonts w:ascii="Times New Roman" w:hAnsi="Times New Roman" w:cs="Times New Roman"/>
              </w:rPr>
              <w:t>4.2.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247A2" w:rsidRPr="0094163F" w:rsidRDefault="004247A2" w:rsidP="003576B2">
            <w:pPr>
              <w:pStyle w:val="ConsPlusNormal"/>
              <w:spacing w:line="204" w:lineRule="auto"/>
              <w:ind w:firstLine="0"/>
              <w:jc w:val="both"/>
              <w:rPr>
                <w:rFonts w:ascii="Times New Roman" w:hAnsi="Times New Roman" w:cs="Times New Roman"/>
              </w:rPr>
            </w:pPr>
            <w:r w:rsidRPr="0094163F">
              <w:rPr>
                <w:rFonts w:ascii="Times New Roman" w:hAnsi="Times New Roman" w:cs="Times New Roman"/>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объектов археологического наследия</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r>
      <w:tr w:rsidR="004247A2" w:rsidRPr="0094163F" w:rsidTr="003576B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jc w:val="center"/>
              <w:rPr>
                <w:rFonts w:ascii="Times New Roman" w:hAnsi="Times New Roman" w:cs="Times New Roman"/>
              </w:rPr>
            </w:pPr>
            <w:r w:rsidRPr="0094163F">
              <w:rPr>
                <w:rFonts w:ascii="Times New Roman" w:hAnsi="Times New Roman" w:cs="Times New Roman"/>
              </w:rPr>
              <w:t>4.3.</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247A2" w:rsidRPr="0094163F" w:rsidRDefault="004247A2" w:rsidP="003576B2">
            <w:pPr>
              <w:pStyle w:val="ConsPlusNormal"/>
              <w:spacing w:line="204" w:lineRule="auto"/>
              <w:ind w:firstLine="0"/>
              <w:jc w:val="both"/>
              <w:rPr>
                <w:rFonts w:ascii="Times New Roman" w:hAnsi="Times New Roman" w:cs="Times New Roman"/>
              </w:rPr>
            </w:pPr>
            <w:r w:rsidRPr="0094163F">
              <w:rPr>
                <w:rFonts w:ascii="Times New Roman" w:hAnsi="Times New Roman" w:cs="Times New Roman"/>
              </w:rPr>
              <w:t>Проект полосы отвода в отношении линейного объекта,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r>
      <w:tr w:rsidR="004247A2" w:rsidRPr="0094163F" w:rsidTr="003576B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247A2" w:rsidRPr="0094163F" w:rsidRDefault="004247A2" w:rsidP="003576B2">
            <w:pPr>
              <w:pStyle w:val="ConsPlusNormal"/>
              <w:spacing w:line="204" w:lineRule="auto"/>
              <w:ind w:firstLine="0"/>
              <w:jc w:val="center"/>
              <w:rPr>
                <w:rFonts w:ascii="Times New Roman" w:hAnsi="Times New Roman" w:cs="Times New Roman"/>
              </w:rPr>
            </w:pPr>
            <w:r w:rsidRPr="0094163F">
              <w:rPr>
                <w:rFonts w:ascii="Times New Roman" w:hAnsi="Times New Roman" w:cs="Times New Roman"/>
              </w:rPr>
              <w:t>4.4.</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247A2" w:rsidRPr="0094163F" w:rsidRDefault="004247A2" w:rsidP="003576B2">
            <w:pPr>
              <w:pStyle w:val="ConsPlusNormal"/>
              <w:spacing w:line="204" w:lineRule="auto"/>
              <w:ind w:firstLine="0"/>
              <w:jc w:val="both"/>
              <w:rPr>
                <w:rFonts w:ascii="Times New Roman" w:hAnsi="Times New Roman" w:cs="Times New Roman"/>
              </w:rPr>
            </w:pPr>
            <w:r w:rsidRPr="0094163F">
              <w:rPr>
                <w:rFonts w:ascii="Times New Roman" w:hAnsi="Times New Roman" w:cs="Times New Roman"/>
              </w:rPr>
              <w:t>Разделы, содержащие архитектурные и конструктивные решения</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r>
      <w:tr w:rsidR="004247A2" w:rsidRPr="0094163F" w:rsidTr="003576B2">
        <w:trPr>
          <w:trHeight w:val="449"/>
        </w:trPr>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247A2" w:rsidRPr="0094163F" w:rsidRDefault="004247A2" w:rsidP="003576B2">
            <w:pPr>
              <w:pStyle w:val="ConsPlusNormal"/>
              <w:spacing w:line="204" w:lineRule="auto"/>
              <w:ind w:firstLine="0"/>
              <w:jc w:val="center"/>
              <w:rPr>
                <w:rFonts w:ascii="Times New Roman" w:hAnsi="Times New Roman" w:cs="Times New Roman"/>
              </w:rPr>
            </w:pPr>
            <w:r w:rsidRPr="0094163F">
              <w:rPr>
                <w:rFonts w:ascii="Times New Roman" w:hAnsi="Times New Roman" w:cs="Times New Roman"/>
              </w:rPr>
              <w:t>4.5.</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247A2" w:rsidRPr="0094163F" w:rsidRDefault="004247A2" w:rsidP="003576B2">
            <w:pPr>
              <w:pStyle w:val="ConsPlusNormal"/>
              <w:spacing w:line="204" w:lineRule="auto"/>
              <w:ind w:firstLine="0"/>
              <w:jc w:val="both"/>
              <w:rPr>
                <w:rFonts w:ascii="Times New Roman" w:hAnsi="Times New Roman" w:cs="Times New Roman"/>
              </w:rPr>
            </w:pPr>
            <w:r w:rsidRPr="0094163F">
              <w:rPr>
                <w:rFonts w:ascii="Times New Roman" w:hAnsi="Times New Roman" w:cs="Times New Roman"/>
              </w:rPr>
              <w:t>Проект организации строительства</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r>
      <w:tr w:rsidR="004247A2" w:rsidRPr="0094163F" w:rsidTr="003576B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jc w:val="center"/>
              <w:rPr>
                <w:rFonts w:ascii="Times New Roman" w:hAnsi="Times New Roman" w:cs="Times New Roman"/>
              </w:rPr>
            </w:pPr>
            <w:r w:rsidRPr="0094163F">
              <w:rPr>
                <w:rFonts w:ascii="Times New Roman" w:hAnsi="Times New Roman" w:cs="Times New Roman"/>
              </w:rPr>
              <w:t>4.6.</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247A2" w:rsidRPr="0094163F" w:rsidRDefault="004247A2" w:rsidP="003576B2">
            <w:pPr>
              <w:pStyle w:val="ConsPlusNormal"/>
              <w:spacing w:line="204" w:lineRule="auto"/>
              <w:ind w:firstLine="0"/>
              <w:jc w:val="both"/>
              <w:rPr>
                <w:rFonts w:ascii="Times New Roman" w:hAnsi="Times New Roman" w:cs="Times New Roman"/>
              </w:rPr>
            </w:pPr>
            <w:r w:rsidRPr="0094163F">
              <w:rPr>
                <w:rFonts w:ascii="Times New Roman" w:hAnsi="Times New Roman" w:cs="Times New Roman"/>
              </w:rPr>
              <w:t xml:space="preserve">Проект организации работ по сносу объекта капитального строительства, его частей </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r>
      <w:tr w:rsidR="004247A2" w:rsidRPr="0094163F" w:rsidTr="003576B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jc w:val="center"/>
              <w:rPr>
                <w:rFonts w:ascii="Times New Roman" w:hAnsi="Times New Roman" w:cs="Times New Roman"/>
              </w:rPr>
            </w:pPr>
            <w:r w:rsidRPr="0094163F">
              <w:rPr>
                <w:rFonts w:ascii="Times New Roman" w:hAnsi="Times New Roman" w:cs="Times New Roman"/>
              </w:rPr>
              <w:t>4.7.</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247A2" w:rsidRPr="0094163F" w:rsidRDefault="004247A2" w:rsidP="003576B2">
            <w:pPr>
              <w:pStyle w:val="ConsPlusNormal"/>
              <w:spacing w:line="204" w:lineRule="auto"/>
              <w:ind w:firstLine="0"/>
              <w:jc w:val="both"/>
              <w:rPr>
                <w:rFonts w:ascii="Times New Roman" w:hAnsi="Times New Roman" w:cs="Times New Roman"/>
              </w:rPr>
            </w:pPr>
            <w:r w:rsidRPr="0094163F">
              <w:rPr>
                <w:rFonts w:ascii="Times New Roman" w:hAnsi="Times New Roman" w:cs="Times New Roman"/>
              </w:rPr>
              <w:t xml:space="preserve">Перечень мероприятий по обеспечению доступа инвалидов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w:t>
            </w:r>
            <w:r w:rsidRPr="0094163F">
              <w:rPr>
                <w:rFonts w:ascii="Times New Roman" w:hAnsi="Times New Roman" w:cs="Times New Roman"/>
              </w:rPr>
              <w:lastRenderedPageBreak/>
              <w:t>административного, финансового, религиозного назначения, объектам жилищного фонда.</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r>
      <w:tr w:rsidR="004247A2" w:rsidRPr="0094163F" w:rsidTr="003576B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jc w:val="center"/>
              <w:rPr>
                <w:rFonts w:ascii="Times New Roman" w:hAnsi="Times New Roman" w:cs="Times New Roman"/>
              </w:rPr>
            </w:pPr>
            <w:r w:rsidRPr="0094163F">
              <w:rPr>
                <w:rFonts w:ascii="Times New Roman" w:hAnsi="Times New Roman" w:cs="Times New Roman"/>
              </w:rPr>
              <w:t>5.</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247A2" w:rsidRPr="0094163F" w:rsidRDefault="004247A2" w:rsidP="003576B2">
            <w:pPr>
              <w:pStyle w:val="ConsPlusNormal"/>
              <w:spacing w:line="204" w:lineRule="auto"/>
              <w:ind w:firstLine="0"/>
              <w:jc w:val="both"/>
              <w:rPr>
                <w:rFonts w:ascii="Times New Roman" w:hAnsi="Times New Roman" w:cs="Times New Roman"/>
              </w:rPr>
            </w:pPr>
            <w:r w:rsidRPr="0094163F">
              <w:rPr>
                <w:rFonts w:ascii="Times New Roman" w:hAnsi="Times New Roman" w:cs="Times New Roman"/>
              </w:rPr>
              <w:t>Положительное заключение экспертизы проектной документации</w:t>
            </w:r>
            <w:hyperlink w:anchor="P1218" w:history="1">
              <w:r w:rsidRPr="0094163F">
                <w:rPr>
                  <w:rFonts w:ascii="Times New Roman" w:hAnsi="Times New Roman" w:cs="Times New Roma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r>
      <w:tr w:rsidR="004247A2" w:rsidRPr="0094163F" w:rsidTr="003576B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jc w:val="center"/>
              <w:rPr>
                <w:rFonts w:ascii="Times New Roman" w:hAnsi="Times New Roman" w:cs="Times New Roman"/>
              </w:rPr>
            </w:pPr>
            <w:r w:rsidRPr="0094163F">
              <w:rPr>
                <w:rFonts w:ascii="Times New Roman" w:hAnsi="Times New Roman" w:cs="Times New Roman"/>
              </w:rPr>
              <w:t>6.</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247A2" w:rsidRPr="0094163F" w:rsidRDefault="004247A2" w:rsidP="003576B2">
            <w:pPr>
              <w:pStyle w:val="ConsPlusNormal"/>
              <w:spacing w:line="204" w:lineRule="auto"/>
              <w:ind w:firstLine="0"/>
              <w:jc w:val="both"/>
              <w:rPr>
                <w:rFonts w:ascii="Times New Roman" w:hAnsi="Times New Roman" w:cs="Times New Roman"/>
              </w:rPr>
            </w:pPr>
            <w:r w:rsidRPr="0094163F">
              <w:rPr>
                <w:rFonts w:ascii="Times New Roman" w:hAnsi="Times New Roman" w:cs="Times New Roman"/>
              </w:rPr>
              <w:t xml:space="preserve">Положительное заключение экспертизы государственной экологической экспертизы проектной документации </w:t>
            </w:r>
            <w:hyperlink w:anchor="P1218" w:history="1">
              <w:r w:rsidRPr="0094163F">
                <w:rPr>
                  <w:rFonts w:ascii="Times New Roman" w:hAnsi="Times New Roman" w:cs="Times New Roma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r>
      <w:tr w:rsidR="004247A2" w:rsidRPr="0094163F" w:rsidTr="003576B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jc w:val="center"/>
              <w:rPr>
                <w:rFonts w:ascii="Times New Roman" w:hAnsi="Times New Roman" w:cs="Times New Roman"/>
              </w:rPr>
            </w:pPr>
            <w:r w:rsidRPr="0094163F">
              <w:rPr>
                <w:rFonts w:ascii="Times New Roman" w:hAnsi="Times New Roman" w:cs="Times New Roman"/>
              </w:rPr>
              <w:t>7.</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247A2" w:rsidRPr="00FD0F42" w:rsidRDefault="004247A2" w:rsidP="003576B2">
            <w:pPr>
              <w:autoSpaceDE w:val="0"/>
              <w:autoSpaceDN w:val="0"/>
              <w:adjustRightInd w:val="0"/>
              <w:spacing w:after="0" w:line="240" w:lineRule="auto"/>
              <w:rPr>
                <w:sz w:val="20"/>
              </w:rPr>
            </w:pPr>
            <w:r w:rsidRPr="0094163F">
              <w:rPr>
                <w:sz w:val="20"/>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w:t>
            </w:r>
            <w:r w:rsidRPr="00FD0F42">
              <w:rPr>
                <w:sz w:val="20"/>
              </w:rPr>
              <w:t>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hyperlink w:anchor="P1218" w:history="1">
              <w:r w:rsidRPr="00FD0F42">
                <w:rPr>
                  <w:sz w:val="20"/>
                </w:rPr>
                <w:t>&lt;*&gt;</w:t>
              </w:r>
            </w:hyperlink>
          </w:p>
          <w:p w:rsidR="004247A2" w:rsidRPr="0094163F" w:rsidRDefault="004247A2" w:rsidP="003576B2">
            <w:pPr>
              <w:pStyle w:val="ConsPlusNormal"/>
              <w:spacing w:line="204" w:lineRule="auto"/>
              <w:ind w:firstLine="0"/>
              <w:jc w:val="both"/>
              <w:rPr>
                <w:rFonts w:ascii="Times New Roman"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r>
      <w:tr w:rsidR="004247A2" w:rsidRPr="0094163F" w:rsidTr="003576B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jc w:val="center"/>
              <w:rPr>
                <w:rFonts w:ascii="Times New Roman" w:hAnsi="Times New Roman" w:cs="Times New Roman"/>
              </w:rPr>
            </w:pPr>
            <w:r w:rsidRPr="0094163F">
              <w:rPr>
                <w:rFonts w:ascii="Times New Roman" w:hAnsi="Times New Roman" w:cs="Times New Roman"/>
              </w:rPr>
              <w:t>8.</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247A2" w:rsidRPr="0094163F" w:rsidRDefault="004247A2" w:rsidP="003576B2">
            <w:pPr>
              <w:autoSpaceDE w:val="0"/>
              <w:autoSpaceDN w:val="0"/>
              <w:adjustRightInd w:val="0"/>
              <w:spacing w:after="0" w:line="240" w:lineRule="auto"/>
            </w:pPr>
            <w:r w:rsidRPr="0094163F">
              <w:rPr>
                <w:sz w:val="20"/>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организацией, проводившей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r>
      <w:tr w:rsidR="004247A2" w:rsidRPr="0094163F" w:rsidTr="003576B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jc w:val="center"/>
              <w:rPr>
                <w:rFonts w:ascii="Times New Roman" w:hAnsi="Times New Roman" w:cs="Times New Roman"/>
              </w:rPr>
            </w:pPr>
            <w:r w:rsidRPr="0094163F">
              <w:rPr>
                <w:rFonts w:ascii="Times New Roman" w:hAnsi="Times New Roman" w:cs="Times New Roman"/>
              </w:rPr>
              <w:t>9.</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247A2" w:rsidRPr="0094163F" w:rsidRDefault="004247A2" w:rsidP="003576B2">
            <w:pPr>
              <w:pStyle w:val="ConsPlusNormal"/>
              <w:spacing w:line="204" w:lineRule="auto"/>
              <w:ind w:firstLine="0"/>
              <w:jc w:val="both"/>
              <w:rPr>
                <w:rFonts w:ascii="Times New Roman" w:hAnsi="Times New Roman" w:cs="Times New Roman"/>
              </w:rPr>
            </w:pPr>
            <w:r w:rsidRPr="0094163F">
              <w:rPr>
                <w:rFonts w:ascii="Times New Roman" w:hAnsi="Times New Roman" w:cs="Times New Roman"/>
              </w:rPr>
              <w:t xml:space="preserve">Разрешение на отклонение от предельных параметров разрешенного строительства, реконструкции </w:t>
            </w:r>
            <w:hyperlink w:anchor="P1218" w:history="1">
              <w:r w:rsidRPr="0094163F">
                <w:rPr>
                  <w:rFonts w:ascii="Times New Roman" w:hAnsi="Times New Roman" w:cs="Times New Roma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r>
      <w:tr w:rsidR="004247A2" w:rsidRPr="0094163F" w:rsidTr="003576B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jc w:val="center"/>
              <w:rPr>
                <w:rFonts w:ascii="Times New Roman" w:hAnsi="Times New Roman" w:cs="Times New Roman"/>
              </w:rPr>
            </w:pPr>
            <w:r w:rsidRPr="0094163F">
              <w:rPr>
                <w:rFonts w:ascii="Times New Roman" w:hAnsi="Times New Roman" w:cs="Times New Roman"/>
              </w:rPr>
              <w:t>10.</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247A2" w:rsidRPr="0094163F" w:rsidRDefault="004247A2" w:rsidP="003576B2">
            <w:pPr>
              <w:pStyle w:val="ConsPlusNormal"/>
              <w:spacing w:line="204" w:lineRule="auto"/>
              <w:ind w:firstLine="0"/>
              <w:jc w:val="both"/>
              <w:rPr>
                <w:rFonts w:ascii="Times New Roman" w:hAnsi="Times New Roman" w:cs="Times New Roman"/>
              </w:rPr>
            </w:pPr>
            <w:r w:rsidRPr="0094163F">
              <w:rPr>
                <w:rFonts w:ascii="Times New Roman" w:hAnsi="Times New Roman" w:cs="Times New Roman"/>
              </w:rPr>
              <w:t xml:space="preserve">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многоквартирных домов), согласие правообладателей всех домов блокированной застройки в одном ряду в случае реконструкции одного из домов блокированной застройки </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r>
      <w:tr w:rsidR="004247A2" w:rsidRPr="0094163F" w:rsidTr="003576B2">
        <w:tc>
          <w:tcPr>
            <w:tcW w:w="737"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jc w:val="center"/>
              <w:rPr>
                <w:rFonts w:ascii="Times New Roman" w:hAnsi="Times New Roman" w:cs="Times New Roman"/>
              </w:rPr>
            </w:pPr>
            <w:r w:rsidRPr="0094163F">
              <w:rPr>
                <w:rFonts w:ascii="Times New Roman" w:hAnsi="Times New Roman" w:cs="Times New Roman"/>
              </w:rPr>
              <w:t>11.</w:t>
            </w:r>
          </w:p>
        </w:tc>
        <w:tc>
          <w:tcPr>
            <w:tcW w:w="4309" w:type="dxa"/>
            <w:tcBorders>
              <w:top w:val="nil"/>
              <w:left w:val="single" w:sz="4" w:space="0" w:color="000000"/>
              <w:bottom w:val="single" w:sz="4" w:space="0" w:color="000000"/>
              <w:right w:val="single" w:sz="4" w:space="0" w:color="000000"/>
            </w:tcBorders>
            <w:tcMar>
              <w:top w:w="102" w:type="dxa"/>
              <w:left w:w="62" w:type="dxa"/>
              <w:bottom w:w="102" w:type="dxa"/>
              <w:right w:w="62" w:type="dxa"/>
            </w:tcMar>
            <w:vAlign w:val="center"/>
          </w:tcPr>
          <w:p w:rsidR="004247A2" w:rsidRPr="0094163F" w:rsidRDefault="004247A2" w:rsidP="003576B2">
            <w:pPr>
              <w:pStyle w:val="ConsPlusNormal"/>
              <w:spacing w:line="204" w:lineRule="auto"/>
              <w:ind w:firstLine="0"/>
              <w:jc w:val="both"/>
              <w:rPr>
                <w:rFonts w:ascii="Times New Roman" w:hAnsi="Times New Roman" w:cs="Times New Roman"/>
              </w:rPr>
            </w:pPr>
            <w:r w:rsidRPr="0094163F">
              <w:rPr>
                <w:rFonts w:ascii="Times New Roman" w:hAnsi="Times New Roman" w:cs="Times New Roman"/>
              </w:rPr>
              <w:t>Соглашение о проведении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94163F">
              <w:rPr>
                <w:rFonts w:ascii="Times New Roman" w:hAnsi="Times New Roman" w:cs="Times New Roman"/>
              </w:rPr>
              <w:t>Росатом</w:t>
            </w:r>
            <w:proofErr w:type="spellEnd"/>
            <w:r w:rsidRPr="0094163F">
              <w:rPr>
                <w:rFonts w:ascii="Times New Roman" w:hAnsi="Times New Roman" w:cs="Times New Roman"/>
              </w:rPr>
              <w:t xml:space="preserve">", органом управления государственным внебюджетным фондом или органом местного </w:t>
            </w:r>
            <w:r w:rsidRPr="0094163F">
              <w:rPr>
                <w:rFonts w:ascii="Times New Roman" w:hAnsi="Times New Roman" w:cs="Times New Roman"/>
              </w:rPr>
              <w:lastRenderedPageBreak/>
              <w:t xml:space="preserve">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реконструкции, определяющее в том числе условия и порядок возмещения ущерба, причиненного указанному объекту при осуществлении реконструкции </w:t>
            </w:r>
          </w:p>
        </w:tc>
        <w:tc>
          <w:tcPr>
            <w:tcW w:w="1077"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c>
          <w:tcPr>
            <w:tcW w:w="1300"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c>
          <w:tcPr>
            <w:tcW w:w="1600"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r>
      <w:tr w:rsidR="004247A2" w:rsidRPr="0094163F" w:rsidTr="003576B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jc w:val="center"/>
              <w:rPr>
                <w:rFonts w:ascii="Times New Roman" w:hAnsi="Times New Roman" w:cs="Times New Roman"/>
              </w:rPr>
            </w:pPr>
            <w:r w:rsidRPr="0094163F">
              <w:rPr>
                <w:rFonts w:ascii="Times New Roman" w:hAnsi="Times New Roman" w:cs="Times New Roman"/>
              </w:rPr>
              <w:t>12.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247A2" w:rsidRPr="0094163F" w:rsidRDefault="004247A2" w:rsidP="003576B2">
            <w:pPr>
              <w:pStyle w:val="ConsPlusNormal"/>
              <w:spacing w:line="204" w:lineRule="auto"/>
              <w:ind w:firstLine="0"/>
              <w:jc w:val="both"/>
              <w:rPr>
                <w:rFonts w:ascii="Times New Roman" w:hAnsi="Times New Roman" w:cs="Times New Roman"/>
              </w:rPr>
            </w:pPr>
            <w:r w:rsidRPr="0094163F">
              <w:rPr>
                <w:rFonts w:ascii="Times New Roman" w:hAnsi="Times New Roman" w:cs="Times New Roman"/>
              </w:rPr>
              <w:t xml:space="preserve">Решение общего собрания собственников помещений и </w:t>
            </w:r>
            <w:proofErr w:type="spellStart"/>
            <w:r w:rsidRPr="0094163F">
              <w:rPr>
                <w:rFonts w:ascii="Times New Roman" w:hAnsi="Times New Roman" w:cs="Times New Roman"/>
              </w:rPr>
              <w:t>машино</w:t>
            </w:r>
            <w:proofErr w:type="spellEnd"/>
            <w:r w:rsidRPr="0094163F">
              <w:rPr>
                <w:rFonts w:ascii="Times New Roman" w:hAnsi="Times New Roman" w:cs="Times New Roman"/>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 согласие всех собственников помещений и </w:t>
            </w:r>
            <w:proofErr w:type="spellStart"/>
            <w:r w:rsidRPr="0094163F">
              <w:rPr>
                <w:rFonts w:ascii="Times New Roman" w:hAnsi="Times New Roman" w:cs="Times New Roman"/>
              </w:rPr>
              <w:t>машино</w:t>
            </w:r>
            <w:proofErr w:type="spellEnd"/>
            <w:r w:rsidRPr="0094163F">
              <w:rPr>
                <w:rFonts w:ascii="Times New Roman" w:hAnsi="Times New Roman" w:cs="Times New Roman"/>
              </w:rPr>
              <w:t xml:space="preserve">-мест в многоквартирном доме </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r>
      <w:tr w:rsidR="004247A2" w:rsidRPr="0094163F" w:rsidTr="003576B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jc w:val="center"/>
              <w:rPr>
                <w:rFonts w:ascii="Times New Roman" w:hAnsi="Times New Roman" w:cs="Times New Roman"/>
              </w:rPr>
            </w:pPr>
            <w:r w:rsidRPr="0094163F">
              <w:rPr>
                <w:rFonts w:ascii="Times New Roman" w:hAnsi="Times New Roman" w:cs="Times New Roman"/>
              </w:rPr>
              <w:t>13.</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247A2" w:rsidRPr="0094163F" w:rsidRDefault="004247A2" w:rsidP="003576B2">
            <w:pPr>
              <w:pStyle w:val="ConsPlusNormal"/>
              <w:spacing w:line="204" w:lineRule="auto"/>
              <w:ind w:firstLine="0"/>
              <w:jc w:val="both"/>
              <w:rPr>
                <w:rFonts w:ascii="Times New Roman" w:hAnsi="Times New Roman" w:cs="Times New Roman"/>
              </w:rPr>
            </w:pPr>
            <w:r w:rsidRPr="0094163F">
              <w:rPr>
                <w:rFonts w:ascii="Times New Roman" w:hAnsi="Times New Roman" w:cs="Times New Roman"/>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&lt;*&gt;</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r>
      <w:tr w:rsidR="004247A2" w:rsidRPr="0094163F" w:rsidTr="003576B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jc w:val="center"/>
              <w:rPr>
                <w:rFonts w:ascii="Times New Roman" w:hAnsi="Times New Roman" w:cs="Times New Roman"/>
              </w:rPr>
            </w:pPr>
            <w:r w:rsidRPr="0094163F">
              <w:rPr>
                <w:rFonts w:ascii="Times New Roman" w:hAnsi="Times New Roman" w:cs="Times New Roman"/>
              </w:rPr>
              <w:t>14.</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247A2" w:rsidRPr="0094163F" w:rsidRDefault="004247A2" w:rsidP="003576B2">
            <w:pPr>
              <w:pStyle w:val="ConsPlusNormal"/>
              <w:spacing w:line="204" w:lineRule="auto"/>
              <w:ind w:firstLine="0"/>
              <w:jc w:val="both"/>
              <w:rPr>
                <w:rFonts w:ascii="Times New Roman" w:hAnsi="Times New Roman" w:cs="Times New Roman"/>
              </w:rPr>
            </w:pPr>
            <w:r w:rsidRPr="0094163F">
              <w:rPr>
                <w:rFonts w:ascii="Times New Roman" w:hAnsi="Times New Roman" w:cs="Times New Roman"/>
              </w:rPr>
              <w:t>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 &lt;*&gt;</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r>
      <w:tr w:rsidR="004247A2" w:rsidRPr="0094163F" w:rsidTr="003576B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jc w:val="center"/>
              <w:rPr>
                <w:rFonts w:ascii="Times New Roman" w:hAnsi="Times New Roman" w:cs="Times New Roman"/>
              </w:rPr>
            </w:pPr>
            <w:r w:rsidRPr="0094163F">
              <w:rPr>
                <w:rFonts w:ascii="Times New Roman" w:hAnsi="Times New Roman" w:cs="Times New Roman"/>
              </w:rPr>
              <w:t>15.</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jc w:val="both"/>
              <w:rPr>
                <w:rFonts w:ascii="Times New Roman" w:hAnsi="Times New Roman" w:cs="Times New Roman"/>
              </w:rPr>
            </w:pPr>
            <w:r w:rsidRPr="0094163F">
              <w:rPr>
                <w:rFonts w:ascii="Times New Roman" w:hAnsi="Times New Roman" w:cs="Times New Roman"/>
              </w:rPr>
              <w:t xml:space="preserve">Заключение органа исполнительной власти  </w:t>
            </w:r>
            <w:r>
              <w:rPr>
                <w:rFonts w:ascii="Times New Roman" w:hAnsi="Times New Roman" w:cs="Times New Roman"/>
              </w:rPr>
              <w:t>Ростов</w:t>
            </w:r>
            <w:r w:rsidRPr="0094163F">
              <w:rPr>
                <w:rFonts w:ascii="Times New Roman" w:hAnsi="Times New Roman" w:cs="Times New Roman"/>
              </w:rPr>
              <w:t xml:space="preserve">ской области, уполномоченного в области охраны объектов культурного наследия, о 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в соответствии с типовым </w:t>
            </w:r>
            <w:r w:rsidRPr="0094163F">
              <w:rPr>
                <w:rFonts w:ascii="Times New Roman" w:hAnsi="Times New Roman" w:cs="Times New Roman"/>
              </w:rPr>
              <w:lastRenderedPageBreak/>
              <w:t xml:space="preserve">архитектурным решением объекта капитального строительства, утвержденным в соответствии с Федеральным </w:t>
            </w:r>
            <w:hyperlink r:id="rId20" w:history="1">
              <w:r w:rsidRPr="0094163F">
                <w:rPr>
                  <w:rFonts w:ascii="Times New Roman" w:hAnsi="Times New Roman" w:cs="Times New Roman"/>
                </w:rPr>
                <w:t>законом</w:t>
              </w:r>
            </w:hyperlink>
            <w:r w:rsidRPr="0094163F">
              <w:rPr>
                <w:rFonts w:ascii="Times New Roman" w:hAnsi="Times New Roman" w:cs="Times New Roman"/>
              </w:rPr>
              <w:t xml:space="preserve">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w:t>
            </w:r>
            <w:hyperlink w:anchor="P1218" w:history="1">
              <w:r w:rsidRPr="0094163F">
                <w:rPr>
                  <w:rFonts w:ascii="Times New Roman" w:hAnsi="Times New Roman" w:cs="Times New Roma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r>
      <w:tr w:rsidR="004247A2" w:rsidRPr="0094163F" w:rsidTr="003576B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jc w:val="center"/>
              <w:rPr>
                <w:rFonts w:ascii="Times New Roman" w:hAnsi="Times New Roman" w:cs="Times New Roman"/>
              </w:rPr>
            </w:pPr>
            <w:r w:rsidRPr="0094163F">
              <w:rPr>
                <w:rFonts w:ascii="Times New Roman" w:hAnsi="Times New Roman" w:cs="Times New Roman"/>
              </w:rPr>
              <w:t>16.</w:t>
            </w:r>
          </w:p>
        </w:tc>
        <w:tc>
          <w:tcPr>
            <w:tcW w:w="828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jc w:val="both"/>
              <w:rPr>
                <w:rFonts w:ascii="Times New Roman" w:hAnsi="Times New Roman" w:cs="Times New Roman"/>
              </w:rPr>
            </w:pPr>
            <w:r w:rsidRPr="0094163F">
              <w:rPr>
                <w:rFonts w:ascii="Times New Roman" w:hAnsi="Times New Roman" w:cs="Times New Roman"/>
              </w:rPr>
              <w:t>Иные документы в соответствии с законодательством Российской Федерации (указать наименования) &lt;*&gt;</w:t>
            </w:r>
          </w:p>
        </w:tc>
      </w:tr>
      <w:tr w:rsidR="004247A2" w:rsidRPr="0094163F" w:rsidTr="003576B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jc w:val="center"/>
              <w:rPr>
                <w:rFonts w:ascii="Times New Roman" w:hAnsi="Times New Roman" w:cs="Times New Roman"/>
              </w:rPr>
            </w:pPr>
            <w:r w:rsidRPr="0094163F">
              <w:rPr>
                <w:rFonts w:ascii="Times New Roman" w:hAnsi="Times New Roman" w:cs="Times New Roman"/>
              </w:rPr>
              <w:t>16.1</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jc w:val="both"/>
              <w:rPr>
                <w:rFonts w:ascii="Times New Roman"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r>
      <w:tr w:rsidR="004247A2" w:rsidRPr="0094163F" w:rsidTr="003576B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jc w:val="center"/>
              <w:rPr>
                <w:rFonts w:ascii="Times New Roman" w:hAnsi="Times New Roman" w:cs="Times New Roman"/>
              </w:rPr>
            </w:pPr>
            <w:r w:rsidRPr="0094163F">
              <w:rPr>
                <w:rFonts w:ascii="Times New Roman" w:hAnsi="Times New Roman" w:cs="Times New Roman"/>
              </w:rPr>
              <w:t>16.2.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jc w:val="both"/>
              <w:rPr>
                <w:rFonts w:ascii="Times New Roman"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r>
      <w:tr w:rsidR="004247A2" w:rsidRPr="0094163F" w:rsidTr="003576B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jc w:val="center"/>
              <w:rPr>
                <w:rFonts w:ascii="Times New Roman" w:hAnsi="Times New Roman" w:cs="Times New Roman"/>
              </w:rPr>
            </w:pPr>
            <w:r w:rsidRPr="0094163F">
              <w:rPr>
                <w:rFonts w:ascii="Times New Roman" w:hAnsi="Times New Roman" w:cs="Times New Roman"/>
              </w:rPr>
              <w:t>17.</w:t>
            </w:r>
          </w:p>
        </w:tc>
        <w:tc>
          <w:tcPr>
            <w:tcW w:w="828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jc w:val="both"/>
              <w:rPr>
                <w:rFonts w:ascii="Times New Roman" w:hAnsi="Times New Roman" w:cs="Times New Roman"/>
              </w:rPr>
            </w:pPr>
            <w:r w:rsidRPr="0094163F">
              <w:rPr>
                <w:rFonts w:ascii="Times New Roman" w:hAnsi="Times New Roman" w:cs="Times New Roman"/>
              </w:rPr>
              <w:t xml:space="preserve">Сведения об электронном носителе </w:t>
            </w:r>
          </w:p>
        </w:tc>
      </w:tr>
      <w:tr w:rsidR="004247A2" w:rsidRPr="0094163F" w:rsidTr="003576B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jc w:val="center"/>
              <w:rPr>
                <w:rFonts w:ascii="Times New Roman" w:hAnsi="Times New Roman" w:cs="Times New Roman"/>
              </w:rPr>
            </w:pPr>
            <w:r w:rsidRPr="0094163F">
              <w:rPr>
                <w:rFonts w:ascii="Times New Roman" w:hAnsi="Times New Roman" w:cs="Times New Roman"/>
              </w:rPr>
              <w:t>17.1.</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jc w:val="both"/>
              <w:rPr>
                <w:rFonts w:ascii="Times New Roman" w:hAnsi="Times New Roman" w:cs="Times New Roman"/>
              </w:rPr>
            </w:pPr>
            <w:r w:rsidRPr="0094163F">
              <w:rPr>
                <w:rFonts w:ascii="Times New Roman" w:hAnsi="Times New Roman" w:cs="Times New Roman"/>
              </w:rPr>
              <w:t>Наименование носителя</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r>
      <w:tr w:rsidR="004247A2" w:rsidRPr="0094163F" w:rsidTr="003576B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jc w:val="center"/>
              <w:rPr>
                <w:rFonts w:ascii="Times New Roman" w:hAnsi="Times New Roman" w:cs="Times New Roman"/>
              </w:rPr>
            </w:pPr>
            <w:r w:rsidRPr="0094163F">
              <w:rPr>
                <w:rFonts w:ascii="Times New Roman" w:hAnsi="Times New Roman" w:cs="Times New Roman"/>
              </w:rPr>
              <w:t>17.2.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jc w:val="both"/>
              <w:rPr>
                <w:rFonts w:ascii="Times New Roman" w:hAnsi="Times New Roman" w:cs="Times New Roman"/>
              </w:rPr>
            </w:pPr>
            <w:r w:rsidRPr="0094163F">
              <w:rPr>
                <w:rFonts w:ascii="Times New Roman" w:hAnsi="Times New Roman" w:cs="Times New Roman"/>
              </w:rPr>
              <w:t>Количество</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pStyle w:val="ConsPlusNormal"/>
              <w:spacing w:line="204" w:lineRule="auto"/>
              <w:ind w:firstLine="0"/>
              <w:rPr>
                <w:rFonts w:ascii="Times New Roman" w:hAnsi="Times New Roman" w:cs="Times New Roman"/>
              </w:rPr>
            </w:pPr>
          </w:p>
        </w:tc>
      </w:tr>
    </w:tbl>
    <w:p w:rsidR="004247A2" w:rsidRPr="00B838CB" w:rsidRDefault="004247A2" w:rsidP="004247A2">
      <w:pPr>
        <w:pStyle w:val="ConsPlusNormal"/>
        <w:spacing w:before="200"/>
        <w:ind w:firstLine="540"/>
        <w:jc w:val="both"/>
        <w:rPr>
          <w:rFonts w:ascii="Times New Roman" w:hAnsi="Times New Roman" w:cs="Times New Roman"/>
          <w:sz w:val="22"/>
          <w:szCs w:val="22"/>
        </w:rPr>
      </w:pPr>
      <w:r w:rsidRPr="000904C4">
        <w:rPr>
          <w:rFonts w:ascii="Times New Roman" w:hAnsi="Times New Roman" w:cs="Times New Roman"/>
        </w:rPr>
        <w:t>&lt;*&gt; Заполняется в случае, если указанные документы представляются застройщиком вместе с заявлением</w:t>
      </w:r>
      <w:r w:rsidRPr="00B838CB">
        <w:rPr>
          <w:rFonts w:ascii="Times New Roman" w:hAnsi="Times New Roman" w:cs="Times New Roman"/>
          <w:sz w:val="22"/>
          <w:szCs w:val="22"/>
        </w:rPr>
        <w:t>.</w:t>
      </w: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340"/>
        <w:gridCol w:w="1474"/>
        <w:gridCol w:w="340"/>
        <w:gridCol w:w="2778"/>
      </w:tblGrid>
      <w:tr w:rsidR="004247A2" w:rsidRPr="00B838CB" w:rsidTr="003576B2">
        <w:tc>
          <w:tcPr>
            <w:tcW w:w="4139" w:type="dxa"/>
            <w:tcBorders>
              <w:top w:val="nil"/>
              <w:left w:val="nil"/>
              <w:bottom w:val="single" w:sz="4" w:space="0" w:color="auto"/>
              <w:right w:val="nil"/>
            </w:tcBorders>
          </w:tcPr>
          <w:p w:rsidR="004247A2" w:rsidRPr="00B838CB" w:rsidRDefault="004247A2" w:rsidP="003576B2">
            <w:pPr>
              <w:pStyle w:val="ConsPlusNormal"/>
              <w:rPr>
                <w:rFonts w:ascii="Times New Roman" w:hAnsi="Times New Roman" w:cs="Times New Roman"/>
                <w:sz w:val="22"/>
                <w:szCs w:val="22"/>
              </w:rPr>
            </w:pPr>
          </w:p>
        </w:tc>
        <w:tc>
          <w:tcPr>
            <w:tcW w:w="340" w:type="dxa"/>
            <w:tcBorders>
              <w:top w:val="nil"/>
              <w:left w:val="nil"/>
              <w:bottom w:val="nil"/>
              <w:right w:val="nil"/>
            </w:tcBorders>
          </w:tcPr>
          <w:p w:rsidR="004247A2" w:rsidRPr="00B838CB" w:rsidRDefault="004247A2" w:rsidP="003576B2">
            <w:pPr>
              <w:pStyle w:val="ConsPlusNormal"/>
              <w:rPr>
                <w:rFonts w:ascii="Times New Roman" w:hAnsi="Times New Roman" w:cs="Times New Roman"/>
                <w:sz w:val="22"/>
                <w:szCs w:val="22"/>
              </w:rPr>
            </w:pPr>
          </w:p>
        </w:tc>
        <w:tc>
          <w:tcPr>
            <w:tcW w:w="1474" w:type="dxa"/>
            <w:tcBorders>
              <w:top w:val="nil"/>
              <w:left w:val="nil"/>
              <w:bottom w:val="single" w:sz="4" w:space="0" w:color="auto"/>
              <w:right w:val="nil"/>
            </w:tcBorders>
          </w:tcPr>
          <w:p w:rsidR="004247A2" w:rsidRPr="00B838CB" w:rsidRDefault="004247A2" w:rsidP="003576B2">
            <w:pPr>
              <w:pStyle w:val="ConsPlusNormal"/>
              <w:rPr>
                <w:rFonts w:ascii="Times New Roman" w:hAnsi="Times New Roman" w:cs="Times New Roman"/>
                <w:sz w:val="22"/>
                <w:szCs w:val="22"/>
              </w:rPr>
            </w:pPr>
          </w:p>
        </w:tc>
        <w:tc>
          <w:tcPr>
            <w:tcW w:w="340" w:type="dxa"/>
            <w:tcBorders>
              <w:top w:val="nil"/>
              <w:left w:val="nil"/>
              <w:bottom w:val="nil"/>
              <w:right w:val="nil"/>
            </w:tcBorders>
          </w:tcPr>
          <w:p w:rsidR="004247A2" w:rsidRPr="00B838CB" w:rsidRDefault="004247A2" w:rsidP="003576B2">
            <w:pPr>
              <w:pStyle w:val="ConsPlusNormal"/>
              <w:rPr>
                <w:rFonts w:ascii="Times New Roman" w:hAnsi="Times New Roman" w:cs="Times New Roman"/>
                <w:sz w:val="22"/>
                <w:szCs w:val="22"/>
              </w:rPr>
            </w:pPr>
          </w:p>
        </w:tc>
        <w:tc>
          <w:tcPr>
            <w:tcW w:w="2778" w:type="dxa"/>
            <w:tcBorders>
              <w:top w:val="nil"/>
              <w:left w:val="nil"/>
              <w:bottom w:val="single" w:sz="4" w:space="0" w:color="auto"/>
              <w:right w:val="nil"/>
            </w:tcBorders>
          </w:tcPr>
          <w:p w:rsidR="004247A2" w:rsidRPr="00B838CB" w:rsidRDefault="004247A2" w:rsidP="003576B2">
            <w:pPr>
              <w:pStyle w:val="ConsPlusNormal"/>
              <w:rPr>
                <w:rFonts w:ascii="Times New Roman" w:hAnsi="Times New Roman" w:cs="Times New Roman"/>
                <w:sz w:val="22"/>
                <w:szCs w:val="22"/>
              </w:rPr>
            </w:pPr>
          </w:p>
        </w:tc>
      </w:tr>
      <w:tr w:rsidR="004247A2" w:rsidRPr="00B838CB" w:rsidTr="003576B2">
        <w:tblPrEx>
          <w:tblBorders>
            <w:insideH w:val="none" w:sz="0" w:space="0" w:color="auto"/>
          </w:tblBorders>
        </w:tblPrEx>
        <w:tc>
          <w:tcPr>
            <w:tcW w:w="4139" w:type="dxa"/>
            <w:tcBorders>
              <w:top w:val="single" w:sz="4" w:space="0" w:color="auto"/>
              <w:left w:val="nil"/>
              <w:bottom w:val="nil"/>
              <w:right w:val="nil"/>
            </w:tcBorders>
          </w:tcPr>
          <w:p w:rsidR="004247A2" w:rsidRPr="000904C4" w:rsidRDefault="004247A2" w:rsidP="003576B2">
            <w:pPr>
              <w:pStyle w:val="ConsPlusNormal"/>
              <w:ind w:firstLine="0"/>
              <w:rPr>
                <w:rFonts w:ascii="Times New Roman" w:hAnsi="Times New Roman" w:cs="Times New Roman"/>
                <w:sz w:val="16"/>
                <w:szCs w:val="16"/>
              </w:rPr>
            </w:pPr>
            <w:r w:rsidRPr="000904C4">
              <w:rPr>
                <w:rFonts w:ascii="Times New Roman" w:hAnsi="Times New Roman" w:cs="Times New Roman"/>
                <w:sz w:val="16"/>
                <w:szCs w:val="16"/>
              </w:rPr>
              <w:t>(должность для застройщика, являющегося юридическим лицом)</w:t>
            </w:r>
          </w:p>
        </w:tc>
        <w:tc>
          <w:tcPr>
            <w:tcW w:w="340" w:type="dxa"/>
            <w:tcBorders>
              <w:top w:val="nil"/>
              <w:left w:val="nil"/>
              <w:bottom w:val="nil"/>
              <w:right w:val="nil"/>
            </w:tcBorders>
          </w:tcPr>
          <w:p w:rsidR="004247A2" w:rsidRPr="000904C4" w:rsidRDefault="004247A2" w:rsidP="003576B2">
            <w:pPr>
              <w:pStyle w:val="ConsPlusNormal"/>
              <w:rPr>
                <w:rFonts w:ascii="Times New Roman" w:hAnsi="Times New Roman" w:cs="Times New Roman"/>
                <w:sz w:val="16"/>
                <w:szCs w:val="16"/>
              </w:rPr>
            </w:pPr>
          </w:p>
        </w:tc>
        <w:tc>
          <w:tcPr>
            <w:tcW w:w="1474" w:type="dxa"/>
            <w:tcBorders>
              <w:top w:val="single" w:sz="4" w:space="0" w:color="auto"/>
              <w:left w:val="nil"/>
              <w:bottom w:val="nil"/>
              <w:right w:val="nil"/>
            </w:tcBorders>
          </w:tcPr>
          <w:p w:rsidR="004247A2" w:rsidRPr="000904C4" w:rsidRDefault="004247A2" w:rsidP="003576B2">
            <w:pPr>
              <w:pStyle w:val="ConsPlusNormal"/>
              <w:ind w:firstLine="0"/>
              <w:jc w:val="center"/>
              <w:rPr>
                <w:rFonts w:ascii="Times New Roman" w:hAnsi="Times New Roman" w:cs="Times New Roman"/>
                <w:sz w:val="16"/>
                <w:szCs w:val="16"/>
              </w:rPr>
            </w:pPr>
            <w:r w:rsidRPr="000904C4">
              <w:rPr>
                <w:rFonts w:ascii="Times New Roman" w:hAnsi="Times New Roman" w:cs="Times New Roman"/>
                <w:sz w:val="16"/>
                <w:szCs w:val="16"/>
              </w:rPr>
              <w:t>(подпись)</w:t>
            </w:r>
          </w:p>
        </w:tc>
        <w:tc>
          <w:tcPr>
            <w:tcW w:w="340" w:type="dxa"/>
            <w:tcBorders>
              <w:top w:val="nil"/>
              <w:left w:val="nil"/>
              <w:bottom w:val="nil"/>
              <w:right w:val="nil"/>
            </w:tcBorders>
          </w:tcPr>
          <w:p w:rsidR="004247A2" w:rsidRPr="000904C4" w:rsidRDefault="004247A2" w:rsidP="003576B2">
            <w:pPr>
              <w:pStyle w:val="ConsPlusNormal"/>
              <w:rPr>
                <w:rFonts w:ascii="Times New Roman" w:hAnsi="Times New Roman" w:cs="Times New Roman"/>
                <w:sz w:val="16"/>
                <w:szCs w:val="16"/>
              </w:rPr>
            </w:pPr>
          </w:p>
        </w:tc>
        <w:tc>
          <w:tcPr>
            <w:tcW w:w="2778" w:type="dxa"/>
            <w:tcBorders>
              <w:top w:val="single" w:sz="4" w:space="0" w:color="auto"/>
              <w:left w:val="nil"/>
              <w:bottom w:val="nil"/>
              <w:right w:val="nil"/>
            </w:tcBorders>
          </w:tcPr>
          <w:p w:rsidR="004247A2" w:rsidRPr="000904C4" w:rsidRDefault="004247A2" w:rsidP="003576B2">
            <w:pPr>
              <w:pStyle w:val="ConsPlusNormal"/>
              <w:ind w:firstLine="0"/>
              <w:jc w:val="center"/>
              <w:rPr>
                <w:rFonts w:ascii="Times New Roman" w:hAnsi="Times New Roman" w:cs="Times New Roman"/>
                <w:sz w:val="16"/>
                <w:szCs w:val="16"/>
              </w:rPr>
            </w:pPr>
            <w:r w:rsidRPr="000904C4">
              <w:rPr>
                <w:rFonts w:ascii="Times New Roman" w:hAnsi="Times New Roman" w:cs="Times New Roman"/>
                <w:sz w:val="16"/>
                <w:szCs w:val="16"/>
              </w:rPr>
              <w:t>(расшифровка подписи)</w:t>
            </w:r>
          </w:p>
        </w:tc>
      </w:tr>
      <w:tr w:rsidR="004247A2" w:rsidRPr="00B838CB" w:rsidTr="003576B2">
        <w:tblPrEx>
          <w:tblBorders>
            <w:insideH w:val="none" w:sz="0" w:space="0" w:color="auto"/>
          </w:tblBorders>
        </w:tblPrEx>
        <w:tc>
          <w:tcPr>
            <w:tcW w:w="4139" w:type="dxa"/>
            <w:tcBorders>
              <w:top w:val="nil"/>
              <w:left w:val="nil"/>
              <w:bottom w:val="nil"/>
              <w:right w:val="nil"/>
            </w:tcBorders>
          </w:tcPr>
          <w:p w:rsidR="004247A2" w:rsidRPr="000904C4" w:rsidRDefault="004247A2" w:rsidP="003576B2">
            <w:pPr>
              <w:pStyle w:val="ConsPlusNormal"/>
              <w:jc w:val="both"/>
              <w:rPr>
                <w:rFonts w:ascii="Times New Roman" w:hAnsi="Times New Roman" w:cs="Times New Roman"/>
              </w:rPr>
            </w:pPr>
            <w:r w:rsidRPr="000904C4">
              <w:rPr>
                <w:rFonts w:ascii="Times New Roman" w:hAnsi="Times New Roman" w:cs="Times New Roman"/>
              </w:rPr>
              <w:t>М.П. &lt;**&gt;</w:t>
            </w:r>
          </w:p>
        </w:tc>
        <w:tc>
          <w:tcPr>
            <w:tcW w:w="340" w:type="dxa"/>
            <w:tcBorders>
              <w:top w:val="nil"/>
              <w:left w:val="nil"/>
              <w:bottom w:val="nil"/>
              <w:right w:val="nil"/>
            </w:tcBorders>
          </w:tcPr>
          <w:p w:rsidR="004247A2" w:rsidRPr="00B838CB" w:rsidRDefault="004247A2" w:rsidP="003576B2">
            <w:pPr>
              <w:pStyle w:val="ConsPlusNormal"/>
              <w:rPr>
                <w:rFonts w:ascii="Times New Roman" w:hAnsi="Times New Roman" w:cs="Times New Roman"/>
                <w:sz w:val="22"/>
                <w:szCs w:val="22"/>
              </w:rPr>
            </w:pPr>
          </w:p>
        </w:tc>
        <w:tc>
          <w:tcPr>
            <w:tcW w:w="1474" w:type="dxa"/>
            <w:tcBorders>
              <w:top w:val="nil"/>
              <w:left w:val="nil"/>
              <w:bottom w:val="nil"/>
              <w:right w:val="nil"/>
            </w:tcBorders>
          </w:tcPr>
          <w:p w:rsidR="004247A2" w:rsidRPr="00B838CB" w:rsidRDefault="004247A2" w:rsidP="003576B2">
            <w:pPr>
              <w:pStyle w:val="ConsPlusNormal"/>
              <w:rPr>
                <w:rFonts w:ascii="Times New Roman" w:hAnsi="Times New Roman" w:cs="Times New Roman"/>
                <w:sz w:val="22"/>
                <w:szCs w:val="22"/>
              </w:rPr>
            </w:pPr>
          </w:p>
        </w:tc>
        <w:tc>
          <w:tcPr>
            <w:tcW w:w="340" w:type="dxa"/>
            <w:tcBorders>
              <w:top w:val="nil"/>
              <w:left w:val="nil"/>
              <w:bottom w:val="nil"/>
              <w:right w:val="nil"/>
            </w:tcBorders>
          </w:tcPr>
          <w:p w:rsidR="004247A2" w:rsidRPr="00B838CB" w:rsidRDefault="004247A2" w:rsidP="003576B2">
            <w:pPr>
              <w:pStyle w:val="ConsPlusNormal"/>
              <w:rPr>
                <w:rFonts w:ascii="Times New Roman" w:hAnsi="Times New Roman" w:cs="Times New Roman"/>
                <w:sz w:val="22"/>
                <w:szCs w:val="22"/>
              </w:rPr>
            </w:pPr>
          </w:p>
        </w:tc>
        <w:tc>
          <w:tcPr>
            <w:tcW w:w="2778" w:type="dxa"/>
            <w:tcBorders>
              <w:top w:val="nil"/>
              <w:left w:val="nil"/>
              <w:bottom w:val="nil"/>
              <w:right w:val="nil"/>
            </w:tcBorders>
          </w:tcPr>
          <w:p w:rsidR="004247A2" w:rsidRPr="00B838CB" w:rsidRDefault="004247A2" w:rsidP="003576B2">
            <w:pPr>
              <w:pStyle w:val="ConsPlusNormal"/>
              <w:rPr>
                <w:rFonts w:ascii="Times New Roman" w:hAnsi="Times New Roman" w:cs="Times New Roman"/>
                <w:sz w:val="22"/>
                <w:szCs w:val="22"/>
              </w:rPr>
            </w:pPr>
          </w:p>
        </w:tc>
      </w:tr>
    </w:tbl>
    <w:p w:rsidR="004247A2" w:rsidRDefault="004247A2" w:rsidP="004247A2">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__________________________________</w:t>
      </w:r>
    </w:p>
    <w:p w:rsidR="004247A2" w:rsidRDefault="004247A2" w:rsidP="004247A2">
      <w:pPr>
        <w:pStyle w:val="ConsPlusNormal"/>
        <w:ind w:firstLine="0"/>
        <w:jc w:val="both"/>
        <w:rPr>
          <w:rFonts w:ascii="Times New Roman" w:hAnsi="Times New Roman" w:cs="Times New Roman"/>
          <w:sz w:val="22"/>
          <w:szCs w:val="22"/>
        </w:rPr>
      </w:pPr>
      <w:r w:rsidRPr="00B838CB">
        <w:rPr>
          <w:rFonts w:ascii="Times New Roman" w:hAnsi="Times New Roman" w:cs="Times New Roman"/>
          <w:sz w:val="22"/>
          <w:szCs w:val="22"/>
        </w:rPr>
        <w:t>&lt;**&gt; Печать проставляется в случае, если законодательством Российской Федерации установлено наличие печати у организации.</w:t>
      </w:r>
      <w:r>
        <w:rPr>
          <w:rFonts w:ascii="Times New Roman" w:hAnsi="Times New Roman" w:cs="Times New Roman"/>
          <w:sz w:val="22"/>
          <w:szCs w:val="22"/>
        </w:rPr>
        <w:t xml:space="preserve">      </w:t>
      </w:r>
      <w:r w:rsidRPr="00B838CB">
        <w:rPr>
          <w:rFonts w:ascii="Times New Roman" w:hAnsi="Times New Roman" w:cs="Times New Roman"/>
          <w:sz w:val="22"/>
          <w:szCs w:val="22"/>
        </w:rPr>
        <w:t>"___" ________ 20___ г.</w:t>
      </w:r>
    </w:p>
    <w:p w:rsidR="004247A2" w:rsidRDefault="004247A2" w:rsidP="004247A2">
      <w:pPr>
        <w:pStyle w:val="ConsPlusNormal"/>
        <w:ind w:firstLine="0"/>
        <w:jc w:val="both"/>
      </w:pPr>
      <w:r>
        <w:br w:type="page"/>
      </w:r>
    </w:p>
    <w:p w:rsidR="004247A2" w:rsidRPr="001155D0" w:rsidRDefault="004247A2" w:rsidP="004247A2">
      <w:pPr>
        <w:pStyle w:val="ConsPlusNormal"/>
        <w:jc w:val="right"/>
        <w:outlineLvl w:val="1"/>
        <w:rPr>
          <w:rFonts w:ascii="Times New Roman" w:hAnsi="Times New Roman" w:cs="Times New Roman"/>
        </w:rPr>
      </w:pPr>
      <w:r w:rsidRPr="001155D0">
        <w:rPr>
          <w:rFonts w:ascii="Times New Roman" w:hAnsi="Times New Roman" w:cs="Times New Roman"/>
        </w:rPr>
        <w:lastRenderedPageBreak/>
        <w:t>Приложение 2</w:t>
      </w:r>
    </w:p>
    <w:p w:rsidR="004247A2" w:rsidRPr="001155D0" w:rsidRDefault="004247A2" w:rsidP="004247A2">
      <w:pPr>
        <w:pStyle w:val="ConsPlusNormal"/>
        <w:jc w:val="right"/>
        <w:rPr>
          <w:rFonts w:ascii="Times New Roman" w:hAnsi="Times New Roman" w:cs="Times New Roman"/>
        </w:rPr>
      </w:pPr>
      <w:r w:rsidRPr="001155D0">
        <w:rPr>
          <w:rFonts w:ascii="Times New Roman" w:hAnsi="Times New Roman" w:cs="Times New Roman"/>
        </w:rPr>
        <w:t>к Административному регламенту</w:t>
      </w:r>
    </w:p>
    <w:p w:rsidR="004247A2" w:rsidRDefault="004247A2" w:rsidP="004247A2">
      <w:pPr>
        <w:pStyle w:val="ConsPlusNormal"/>
        <w:jc w:val="right"/>
        <w:rPr>
          <w:rFonts w:ascii="Times New Roman" w:hAnsi="Times New Roman" w:cs="Times New Roman"/>
        </w:rPr>
      </w:pPr>
      <w:r w:rsidRPr="001155D0">
        <w:rPr>
          <w:rFonts w:ascii="Times New Roman" w:hAnsi="Times New Roman" w:cs="Times New Roman"/>
        </w:rPr>
        <w:t xml:space="preserve">предоставления Администрацией </w:t>
      </w:r>
    </w:p>
    <w:p w:rsidR="004247A2" w:rsidRPr="001155D0" w:rsidRDefault="004247A2" w:rsidP="004247A2">
      <w:pPr>
        <w:pStyle w:val="ConsPlusNormal"/>
        <w:jc w:val="right"/>
        <w:rPr>
          <w:rFonts w:ascii="Times New Roman" w:hAnsi="Times New Roman" w:cs="Times New Roman"/>
        </w:rPr>
      </w:pPr>
      <w:r w:rsidRPr="004247A2">
        <w:rPr>
          <w:rFonts w:ascii="Times New Roman" w:hAnsi="Times New Roman" w:cs="Times New Roman"/>
        </w:rPr>
        <w:t>Истоминского сельского поселения</w:t>
      </w:r>
    </w:p>
    <w:p w:rsidR="004247A2" w:rsidRPr="002E3942" w:rsidRDefault="004247A2" w:rsidP="004247A2">
      <w:pPr>
        <w:pStyle w:val="ConsPlusNormal"/>
        <w:jc w:val="right"/>
        <w:rPr>
          <w:rFonts w:ascii="Times New Roman" w:hAnsi="Times New Roman" w:cs="Times New Roman"/>
        </w:rPr>
      </w:pPr>
      <w:r w:rsidRPr="001155D0">
        <w:rPr>
          <w:rFonts w:ascii="Times New Roman" w:hAnsi="Times New Roman" w:cs="Times New Roman"/>
        </w:rPr>
        <w:t xml:space="preserve">муниципальной услуги </w:t>
      </w:r>
      <w:r w:rsidRPr="002E3942">
        <w:rPr>
          <w:rFonts w:ascii="Times New Roman" w:hAnsi="Times New Roman" w:cs="Times New Roman"/>
        </w:rPr>
        <w:t xml:space="preserve">по выдаче разрешения </w:t>
      </w:r>
    </w:p>
    <w:p w:rsidR="004247A2" w:rsidRPr="002E3942" w:rsidRDefault="004247A2" w:rsidP="004247A2">
      <w:pPr>
        <w:pStyle w:val="ConsPlusNormal"/>
        <w:jc w:val="right"/>
        <w:rPr>
          <w:rFonts w:ascii="Times New Roman" w:hAnsi="Times New Roman" w:cs="Times New Roman"/>
        </w:rPr>
      </w:pPr>
      <w:r w:rsidRPr="002E3942">
        <w:rPr>
          <w:rFonts w:ascii="Times New Roman" w:hAnsi="Times New Roman" w:cs="Times New Roman"/>
        </w:rPr>
        <w:t xml:space="preserve">на строительство, внесению изменений в разрешение </w:t>
      </w:r>
    </w:p>
    <w:p w:rsidR="004247A2" w:rsidRPr="002E3942" w:rsidRDefault="004247A2" w:rsidP="004247A2">
      <w:pPr>
        <w:pStyle w:val="ConsPlusNormal"/>
        <w:jc w:val="right"/>
        <w:rPr>
          <w:rFonts w:ascii="Times New Roman" w:hAnsi="Times New Roman" w:cs="Times New Roman"/>
        </w:rPr>
      </w:pPr>
      <w:r w:rsidRPr="002E3942">
        <w:rPr>
          <w:rFonts w:ascii="Times New Roman" w:hAnsi="Times New Roman" w:cs="Times New Roman"/>
        </w:rPr>
        <w:t>на строительство, в том числе в связи с необходимостью</w:t>
      </w:r>
    </w:p>
    <w:p w:rsidR="004247A2" w:rsidRDefault="004247A2" w:rsidP="004247A2">
      <w:pPr>
        <w:pStyle w:val="ConsPlusNormal"/>
        <w:jc w:val="right"/>
      </w:pPr>
      <w:r w:rsidRPr="002E3942">
        <w:rPr>
          <w:rFonts w:ascii="Times New Roman" w:hAnsi="Times New Roman" w:cs="Times New Roman"/>
        </w:rPr>
        <w:t xml:space="preserve"> продления срока действия разрешения на строительство</w:t>
      </w:r>
    </w:p>
    <w:p w:rsidR="004247A2" w:rsidRDefault="004247A2" w:rsidP="004247A2">
      <w:pPr>
        <w:pStyle w:val="ConsPlusNormal"/>
      </w:pPr>
    </w:p>
    <w:p w:rsidR="004247A2" w:rsidRDefault="004247A2" w:rsidP="004247A2">
      <w:pPr>
        <w:ind w:firstLine="698"/>
        <w:jc w:val="right"/>
        <w:rPr>
          <w:sz w:val="20"/>
        </w:rPr>
      </w:pPr>
      <w:bookmarkStart w:id="11" w:name="P925"/>
      <w:bookmarkEnd w:id="11"/>
      <w:r>
        <w:rPr>
          <w:sz w:val="20"/>
        </w:rPr>
        <w:t>Ф</w:t>
      </w:r>
      <w:r w:rsidRPr="00E34588">
        <w:rPr>
          <w:sz w:val="20"/>
        </w:rPr>
        <w:t>ОРМА</w:t>
      </w:r>
      <w:r w:rsidRPr="00C40C64">
        <w:rPr>
          <w:sz w:val="20"/>
        </w:rPr>
        <w:t xml:space="preserve">                                       </w:t>
      </w:r>
    </w:p>
    <w:p w:rsidR="004247A2" w:rsidRDefault="004247A2" w:rsidP="004247A2">
      <w:pPr>
        <w:widowControl w:val="0"/>
        <w:autoSpaceDE w:val="0"/>
        <w:autoSpaceDN w:val="0"/>
        <w:spacing w:after="0" w:line="240" w:lineRule="auto"/>
        <w:jc w:val="right"/>
        <w:rPr>
          <w:sz w:val="20"/>
        </w:rPr>
      </w:pPr>
    </w:p>
    <w:p w:rsidR="004247A2" w:rsidRPr="00C40C64" w:rsidRDefault="004247A2" w:rsidP="004247A2">
      <w:pPr>
        <w:widowControl w:val="0"/>
        <w:autoSpaceDE w:val="0"/>
        <w:autoSpaceDN w:val="0"/>
        <w:spacing w:after="0" w:line="240" w:lineRule="auto"/>
        <w:jc w:val="right"/>
        <w:rPr>
          <w:sz w:val="20"/>
        </w:rPr>
      </w:pPr>
      <w:r w:rsidRPr="00C40C64">
        <w:rPr>
          <w:sz w:val="20"/>
        </w:rPr>
        <w:t xml:space="preserve">                                               </w:t>
      </w:r>
      <w:r>
        <w:rPr>
          <w:sz w:val="20"/>
        </w:rPr>
        <w:t xml:space="preserve">Главе Администрации </w:t>
      </w:r>
      <w:r w:rsidRPr="004247A2">
        <w:rPr>
          <w:sz w:val="20"/>
        </w:rPr>
        <w:t>Истоминского сельского поселения</w:t>
      </w:r>
    </w:p>
    <w:p w:rsidR="004247A2" w:rsidRPr="00C40C64" w:rsidRDefault="004247A2" w:rsidP="004247A2">
      <w:pPr>
        <w:widowControl w:val="0"/>
        <w:autoSpaceDE w:val="0"/>
        <w:autoSpaceDN w:val="0"/>
        <w:spacing w:after="0" w:line="240" w:lineRule="auto"/>
        <w:jc w:val="right"/>
        <w:rPr>
          <w:sz w:val="20"/>
        </w:rPr>
      </w:pPr>
    </w:p>
    <w:p w:rsidR="004247A2" w:rsidRPr="0094163F" w:rsidRDefault="004247A2" w:rsidP="004247A2">
      <w:pPr>
        <w:widowControl w:val="0"/>
        <w:autoSpaceDE w:val="0"/>
        <w:autoSpaceDN w:val="0"/>
        <w:spacing w:after="0" w:line="240" w:lineRule="auto"/>
        <w:jc w:val="right"/>
        <w:rPr>
          <w:sz w:val="20"/>
        </w:rPr>
      </w:pPr>
      <w:r w:rsidRPr="0094163F">
        <w:rPr>
          <w:sz w:val="20"/>
        </w:rPr>
        <w:t>______________________________________</w:t>
      </w:r>
    </w:p>
    <w:p w:rsidR="004247A2" w:rsidRPr="0094163F" w:rsidRDefault="004247A2" w:rsidP="004247A2">
      <w:pPr>
        <w:widowControl w:val="0"/>
        <w:autoSpaceDE w:val="0"/>
        <w:autoSpaceDN w:val="0"/>
        <w:spacing w:after="0" w:line="240" w:lineRule="auto"/>
        <w:jc w:val="right"/>
        <w:rPr>
          <w:sz w:val="20"/>
        </w:rPr>
      </w:pPr>
      <w:r w:rsidRPr="0094163F">
        <w:rPr>
          <w:sz w:val="20"/>
        </w:rPr>
        <w:t xml:space="preserve">                                            (наименование застройщика:</w:t>
      </w:r>
    </w:p>
    <w:p w:rsidR="004247A2" w:rsidRPr="0094163F" w:rsidRDefault="004247A2" w:rsidP="004247A2">
      <w:pPr>
        <w:widowControl w:val="0"/>
        <w:autoSpaceDE w:val="0"/>
        <w:autoSpaceDN w:val="0"/>
        <w:spacing w:after="0" w:line="240" w:lineRule="auto"/>
        <w:jc w:val="right"/>
        <w:rPr>
          <w:sz w:val="20"/>
        </w:rPr>
      </w:pPr>
      <w:r w:rsidRPr="0094163F">
        <w:rPr>
          <w:sz w:val="20"/>
        </w:rPr>
        <w:t xml:space="preserve">                                     ______________________________________</w:t>
      </w:r>
    </w:p>
    <w:p w:rsidR="004247A2" w:rsidRPr="0094163F" w:rsidRDefault="004247A2" w:rsidP="004247A2">
      <w:pPr>
        <w:widowControl w:val="0"/>
        <w:autoSpaceDE w:val="0"/>
        <w:autoSpaceDN w:val="0"/>
        <w:spacing w:after="0" w:line="240" w:lineRule="auto"/>
        <w:jc w:val="right"/>
        <w:rPr>
          <w:sz w:val="20"/>
        </w:rPr>
      </w:pPr>
      <w:r w:rsidRPr="0094163F">
        <w:rPr>
          <w:sz w:val="20"/>
        </w:rPr>
        <w:t xml:space="preserve">                                         полное наименование юридического лица,</w:t>
      </w:r>
    </w:p>
    <w:p w:rsidR="004247A2" w:rsidRPr="0094163F" w:rsidRDefault="004247A2" w:rsidP="004247A2">
      <w:pPr>
        <w:widowControl w:val="0"/>
        <w:autoSpaceDE w:val="0"/>
        <w:autoSpaceDN w:val="0"/>
        <w:spacing w:after="0" w:line="240" w:lineRule="auto"/>
        <w:jc w:val="right"/>
        <w:rPr>
          <w:sz w:val="20"/>
        </w:rPr>
      </w:pPr>
      <w:r w:rsidRPr="0094163F">
        <w:rPr>
          <w:sz w:val="20"/>
        </w:rPr>
        <w:t xml:space="preserve">                                     ______________________________________</w:t>
      </w:r>
    </w:p>
    <w:p w:rsidR="004247A2" w:rsidRPr="0031438D" w:rsidRDefault="004247A2" w:rsidP="004247A2">
      <w:pPr>
        <w:widowControl w:val="0"/>
        <w:autoSpaceDE w:val="0"/>
        <w:autoSpaceDN w:val="0"/>
        <w:spacing w:after="0" w:line="240" w:lineRule="auto"/>
        <w:jc w:val="right"/>
        <w:rPr>
          <w:sz w:val="20"/>
        </w:rPr>
      </w:pPr>
      <w:r w:rsidRPr="0031438D">
        <w:rPr>
          <w:sz w:val="20"/>
        </w:rPr>
        <w:t>ИНН, ОГРН</w:t>
      </w:r>
    </w:p>
    <w:p w:rsidR="004247A2" w:rsidRPr="0031438D" w:rsidRDefault="004247A2" w:rsidP="004247A2">
      <w:pPr>
        <w:widowControl w:val="0"/>
        <w:autoSpaceDE w:val="0"/>
        <w:autoSpaceDN w:val="0"/>
        <w:spacing w:after="0" w:line="240" w:lineRule="auto"/>
        <w:jc w:val="right"/>
        <w:rPr>
          <w:sz w:val="20"/>
        </w:rPr>
      </w:pPr>
      <w:r w:rsidRPr="0031438D">
        <w:rPr>
          <w:sz w:val="20"/>
        </w:rPr>
        <w:t xml:space="preserve">                                     ______________________________________</w:t>
      </w:r>
    </w:p>
    <w:p w:rsidR="004247A2" w:rsidRPr="0031438D" w:rsidRDefault="004247A2" w:rsidP="004247A2">
      <w:pPr>
        <w:widowControl w:val="0"/>
        <w:autoSpaceDE w:val="0"/>
        <w:autoSpaceDN w:val="0"/>
        <w:spacing w:after="0" w:line="240" w:lineRule="auto"/>
        <w:jc w:val="right"/>
        <w:rPr>
          <w:sz w:val="20"/>
        </w:rPr>
      </w:pPr>
      <w:r w:rsidRPr="0031438D">
        <w:rPr>
          <w:sz w:val="20"/>
        </w:rPr>
        <w:t>почтовый индекс, адрес, адрес</w:t>
      </w:r>
    </w:p>
    <w:p w:rsidR="004247A2" w:rsidRPr="0031438D" w:rsidRDefault="004247A2" w:rsidP="004247A2">
      <w:pPr>
        <w:widowControl w:val="0"/>
        <w:autoSpaceDE w:val="0"/>
        <w:autoSpaceDN w:val="0"/>
        <w:spacing w:after="0" w:line="240" w:lineRule="auto"/>
        <w:jc w:val="right"/>
        <w:rPr>
          <w:sz w:val="20"/>
        </w:rPr>
      </w:pPr>
      <w:r w:rsidRPr="0031438D">
        <w:rPr>
          <w:sz w:val="20"/>
        </w:rPr>
        <w:t xml:space="preserve">                                               электронной почты;</w:t>
      </w:r>
    </w:p>
    <w:p w:rsidR="004247A2" w:rsidRPr="0031438D" w:rsidRDefault="004247A2" w:rsidP="004247A2">
      <w:pPr>
        <w:widowControl w:val="0"/>
        <w:autoSpaceDE w:val="0"/>
        <w:autoSpaceDN w:val="0"/>
        <w:spacing w:after="0" w:line="240" w:lineRule="auto"/>
        <w:jc w:val="right"/>
        <w:rPr>
          <w:sz w:val="20"/>
        </w:rPr>
      </w:pPr>
      <w:r w:rsidRPr="0031438D">
        <w:rPr>
          <w:sz w:val="20"/>
        </w:rPr>
        <w:t>______________________________________</w:t>
      </w:r>
    </w:p>
    <w:p w:rsidR="004247A2" w:rsidRPr="0031438D" w:rsidRDefault="004247A2" w:rsidP="004247A2">
      <w:pPr>
        <w:widowControl w:val="0"/>
        <w:autoSpaceDE w:val="0"/>
        <w:autoSpaceDN w:val="0"/>
        <w:spacing w:after="0" w:line="240" w:lineRule="auto"/>
        <w:jc w:val="right"/>
        <w:rPr>
          <w:sz w:val="20"/>
        </w:rPr>
      </w:pPr>
      <w:r w:rsidRPr="0031438D">
        <w:rPr>
          <w:sz w:val="20"/>
        </w:rPr>
        <w:t xml:space="preserve">                                      фамилия, имя, отчество</w:t>
      </w:r>
      <w:r w:rsidRPr="0031438D">
        <w:rPr>
          <w:sz w:val="20"/>
          <w:vertAlign w:val="superscript"/>
        </w:rPr>
        <w:t>&lt;1&gt;</w:t>
      </w:r>
      <w:r w:rsidRPr="0031438D">
        <w:rPr>
          <w:sz w:val="20"/>
        </w:rPr>
        <w:t xml:space="preserve"> - для физического лица,</w:t>
      </w:r>
    </w:p>
    <w:p w:rsidR="004247A2" w:rsidRPr="0031438D" w:rsidRDefault="004247A2" w:rsidP="004247A2">
      <w:pPr>
        <w:widowControl w:val="0"/>
        <w:autoSpaceDE w:val="0"/>
        <w:autoSpaceDN w:val="0"/>
        <w:spacing w:after="0" w:line="240" w:lineRule="auto"/>
        <w:jc w:val="right"/>
        <w:rPr>
          <w:sz w:val="20"/>
        </w:rPr>
      </w:pPr>
      <w:r w:rsidRPr="0031438D">
        <w:rPr>
          <w:sz w:val="20"/>
        </w:rPr>
        <w:t>индивидуального предпринимателя</w:t>
      </w:r>
    </w:p>
    <w:p w:rsidR="004247A2" w:rsidRPr="0031438D" w:rsidRDefault="004247A2" w:rsidP="004247A2">
      <w:pPr>
        <w:widowControl w:val="0"/>
        <w:autoSpaceDE w:val="0"/>
        <w:autoSpaceDN w:val="0"/>
        <w:spacing w:after="0" w:line="240" w:lineRule="auto"/>
        <w:jc w:val="right"/>
        <w:rPr>
          <w:sz w:val="20"/>
        </w:rPr>
      </w:pPr>
      <w:r w:rsidRPr="0031438D">
        <w:rPr>
          <w:sz w:val="20"/>
        </w:rPr>
        <w:t>______________________________________</w:t>
      </w:r>
    </w:p>
    <w:p w:rsidR="004247A2" w:rsidRPr="0094163F" w:rsidRDefault="004247A2" w:rsidP="004247A2">
      <w:pPr>
        <w:widowControl w:val="0"/>
        <w:autoSpaceDE w:val="0"/>
        <w:autoSpaceDN w:val="0"/>
        <w:spacing w:after="0" w:line="240" w:lineRule="auto"/>
        <w:jc w:val="right"/>
        <w:rPr>
          <w:sz w:val="20"/>
        </w:rPr>
      </w:pPr>
      <w:r w:rsidRPr="0031438D">
        <w:rPr>
          <w:sz w:val="20"/>
        </w:rPr>
        <w:t xml:space="preserve">                                             ИНН, ОГРНИП</w:t>
      </w:r>
      <w:r w:rsidRPr="0031438D">
        <w:rPr>
          <w:sz w:val="20"/>
          <w:vertAlign w:val="superscript"/>
        </w:rPr>
        <w:t>&lt;2&gt;</w:t>
      </w:r>
    </w:p>
    <w:p w:rsidR="004247A2" w:rsidRPr="0094163F" w:rsidRDefault="004247A2" w:rsidP="004247A2">
      <w:pPr>
        <w:widowControl w:val="0"/>
        <w:autoSpaceDE w:val="0"/>
        <w:autoSpaceDN w:val="0"/>
        <w:spacing w:after="0" w:line="240" w:lineRule="auto"/>
        <w:jc w:val="right"/>
        <w:rPr>
          <w:sz w:val="20"/>
        </w:rPr>
      </w:pPr>
      <w:r w:rsidRPr="0094163F">
        <w:rPr>
          <w:sz w:val="20"/>
        </w:rPr>
        <w:t xml:space="preserve">                                     ______________________________________</w:t>
      </w:r>
    </w:p>
    <w:p w:rsidR="004247A2" w:rsidRPr="0094163F" w:rsidRDefault="004247A2" w:rsidP="004247A2">
      <w:pPr>
        <w:widowControl w:val="0"/>
        <w:autoSpaceDE w:val="0"/>
        <w:autoSpaceDN w:val="0"/>
        <w:spacing w:after="0" w:line="240" w:lineRule="auto"/>
        <w:jc w:val="right"/>
        <w:rPr>
          <w:sz w:val="20"/>
        </w:rPr>
      </w:pPr>
      <w:r w:rsidRPr="0094163F">
        <w:rPr>
          <w:sz w:val="20"/>
        </w:rPr>
        <w:t xml:space="preserve">                                          почтовый индекс, адрес, адрес</w:t>
      </w:r>
    </w:p>
    <w:p w:rsidR="004247A2" w:rsidRPr="0094163F" w:rsidRDefault="004247A2" w:rsidP="004247A2">
      <w:pPr>
        <w:widowControl w:val="0"/>
        <w:autoSpaceDE w:val="0"/>
        <w:autoSpaceDN w:val="0"/>
        <w:spacing w:after="0" w:line="240" w:lineRule="auto"/>
        <w:jc w:val="right"/>
        <w:rPr>
          <w:sz w:val="20"/>
        </w:rPr>
      </w:pPr>
      <w:r w:rsidRPr="0094163F">
        <w:rPr>
          <w:sz w:val="20"/>
        </w:rPr>
        <w:t xml:space="preserve">                                                 электронной почты)</w:t>
      </w:r>
    </w:p>
    <w:p w:rsidR="004247A2" w:rsidRDefault="004247A2" w:rsidP="004247A2">
      <w:pPr>
        <w:pStyle w:val="ConsPlusNormal"/>
        <w:spacing w:line="204" w:lineRule="auto"/>
        <w:jc w:val="center"/>
        <w:rPr>
          <w:rFonts w:ascii="Times New Roman" w:hAnsi="Times New Roman" w:cs="Times New Roman"/>
        </w:rPr>
      </w:pPr>
    </w:p>
    <w:p w:rsidR="004247A2" w:rsidRPr="0036675F" w:rsidRDefault="004247A2" w:rsidP="004247A2">
      <w:pPr>
        <w:pStyle w:val="ConsPlusNormal"/>
        <w:spacing w:line="204" w:lineRule="auto"/>
        <w:jc w:val="center"/>
        <w:rPr>
          <w:rFonts w:ascii="Times New Roman" w:hAnsi="Times New Roman" w:cs="Times New Roman"/>
        </w:rPr>
      </w:pPr>
      <w:r w:rsidRPr="0036675F">
        <w:rPr>
          <w:rFonts w:ascii="Times New Roman" w:hAnsi="Times New Roman" w:cs="Times New Roman"/>
        </w:rPr>
        <w:t>ЗАЯВЛЕНИЕ</w:t>
      </w:r>
    </w:p>
    <w:p w:rsidR="004247A2" w:rsidRPr="0036675F" w:rsidRDefault="004247A2" w:rsidP="004247A2">
      <w:pPr>
        <w:pStyle w:val="ConsPlusNormal"/>
        <w:spacing w:line="204" w:lineRule="auto"/>
        <w:jc w:val="center"/>
        <w:rPr>
          <w:rFonts w:ascii="Times New Roman" w:hAnsi="Times New Roman" w:cs="Times New Roman"/>
        </w:rPr>
      </w:pPr>
      <w:r w:rsidRPr="0036675F">
        <w:rPr>
          <w:rFonts w:ascii="Times New Roman" w:hAnsi="Times New Roman" w:cs="Times New Roman"/>
        </w:rPr>
        <w:t>о внесении изменений в разрешение на строительство</w:t>
      </w:r>
    </w:p>
    <w:p w:rsidR="004247A2" w:rsidRPr="0036675F" w:rsidRDefault="004247A2" w:rsidP="004247A2">
      <w:pPr>
        <w:pStyle w:val="ConsPlusNormal"/>
        <w:spacing w:line="204" w:lineRule="auto"/>
        <w:jc w:val="center"/>
        <w:rPr>
          <w:rFonts w:ascii="Times New Roman" w:hAnsi="Times New Roman" w:cs="Times New Roman"/>
        </w:rPr>
      </w:pPr>
      <w:r w:rsidRPr="0036675F">
        <w:rPr>
          <w:rFonts w:ascii="Times New Roman" w:hAnsi="Times New Roman" w:cs="Times New Roman"/>
        </w:rPr>
        <w:t>в связи с внесением изменений в проектную документацию</w:t>
      </w:r>
    </w:p>
    <w:p w:rsidR="004247A2" w:rsidRPr="0036675F" w:rsidRDefault="004247A2" w:rsidP="004247A2">
      <w:pPr>
        <w:pStyle w:val="ConsPlusNormal"/>
        <w:spacing w:line="204" w:lineRule="auto"/>
        <w:jc w:val="both"/>
        <w:rPr>
          <w:rFonts w:ascii="Times New Roman" w:hAnsi="Times New Roman" w:cs="Times New Roman"/>
        </w:rPr>
      </w:pPr>
    </w:p>
    <w:p w:rsidR="004247A2" w:rsidRPr="0094163F" w:rsidRDefault="004247A2" w:rsidP="004247A2">
      <w:pPr>
        <w:pStyle w:val="ConsPlusNormal"/>
        <w:spacing w:line="204" w:lineRule="auto"/>
        <w:jc w:val="both"/>
        <w:rPr>
          <w:rFonts w:ascii="Times New Roman" w:hAnsi="Times New Roman" w:cs="Times New Roman"/>
        </w:rPr>
      </w:pPr>
    </w:p>
    <w:p w:rsidR="004247A2" w:rsidRPr="0094163F" w:rsidRDefault="004247A2" w:rsidP="004247A2">
      <w:pPr>
        <w:pStyle w:val="ConsPlusNormal"/>
        <w:spacing w:line="204" w:lineRule="auto"/>
        <w:jc w:val="both"/>
        <w:rPr>
          <w:rFonts w:ascii="Times New Roman" w:hAnsi="Times New Roman" w:cs="Times New Roman"/>
        </w:rPr>
      </w:pPr>
      <w:r w:rsidRPr="0094163F">
        <w:rPr>
          <w:rFonts w:ascii="Times New Roman" w:hAnsi="Times New Roman" w:cs="Times New Roman"/>
        </w:rPr>
        <w:t>В связи с внесением изменений в проектную документацию прошу внести изменения в разрешение на строительство № ___________________________________________________________________________________________________</w:t>
      </w:r>
    </w:p>
    <w:p w:rsidR="004247A2" w:rsidRPr="0094163F" w:rsidRDefault="004247A2" w:rsidP="004247A2">
      <w:pPr>
        <w:pStyle w:val="ConsPlusNormal"/>
        <w:spacing w:line="204" w:lineRule="auto"/>
        <w:jc w:val="center"/>
        <w:rPr>
          <w:rFonts w:ascii="Times New Roman" w:hAnsi="Times New Roman" w:cs="Times New Roman"/>
          <w:sz w:val="16"/>
          <w:szCs w:val="16"/>
        </w:rPr>
      </w:pPr>
      <w:r w:rsidRPr="0094163F">
        <w:rPr>
          <w:rFonts w:ascii="Times New Roman" w:hAnsi="Times New Roman" w:cs="Times New Roman"/>
          <w:sz w:val="16"/>
          <w:szCs w:val="16"/>
        </w:rPr>
        <w:t>(номер разрешения на строительство)</w:t>
      </w:r>
    </w:p>
    <w:p w:rsidR="004247A2" w:rsidRPr="0094163F" w:rsidRDefault="004247A2" w:rsidP="004247A2">
      <w:pPr>
        <w:pStyle w:val="ConsPlusNormal"/>
        <w:spacing w:line="204" w:lineRule="auto"/>
        <w:jc w:val="both"/>
        <w:rPr>
          <w:rFonts w:ascii="Times New Roman" w:hAnsi="Times New Roman" w:cs="Times New Roman"/>
        </w:rPr>
      </w:pPr>
      <w:r w:rsidRPr="0094163F">
        <w:rPr>
          <w:rFonts w:ascii="Times New Roman" w:hAnsi="Times New Roman" w:cs="Times New Roman"/>
        </w:rPr>
        <w:t>выданное "_______" __________________ _______ года _______________________</w:t>
      </w:r>
    </w:p>
    <w:p w:rsidR="004247A2" w:rsidRPr="0094163F" w:rsidRDefault="004247A2" w:rsidP="004247A2">
      <w:pPr>
        <w:pStyle w:val="ConsPlusNormal"/>
        <w:spacing w:line="204" w:lineRule="auto"/>
        <w:jc w:val="both"/>
        <w:rPr>
          <w:rFonts w:ascii="Times New Roman" w:hAnsi="Times New Roman" w:cs="Times New Roman"/>
          <w:sz w:val="16"/>
          <w:szCs w:val="16"/>
        </w:rPr>
      </w:pPr>
      <w:r w:rsidRPr="0094163F">
        <w:rPr>
          <w:rFonts w:ascii="Times New Roman" w:hAnsi="Times New Roman" w:cs="Times New Roman"/>
          <w:sz w:val="16"/>
          <w:szCs w:val="16"/>
        </w:rPr>
        <w:t xml:space="preserve">       (</w:t>
      </w:r>
      <w:proofErr w:type="gramStart"/>
      <w:r w:rsidRPr="0094163F">
        <w:rPr>
          <w:rFonts w:ascii="Times New Roman" w:hAnsi="Times New Roman" w:cs="Times New Roman"/>
          <w:sz w:val="16"/>
          <w:szCs w:val="16"/>
        </w:rPr>
        <w:t xml:space="preserve">число)   </w:t>
      </w:r>
      <w:proofErr w:type="gramEnd"/>
      <w:r w:rsidRPr="0094163F">
        <w:rPr>
          <w:rFonts w:ascii="Times New Roman" w:hAnsi="Times New Roman" w:cs="Times New Roman"/>
          <w:sz w:val="16"/>
          <w:szCs w:val="16"/>
        </w:rPr>
        <w:t xml:space="preserve">                     (месяц)                   (год)</w:t>
      </w:r>
    </w:p>
    <w:p w:rsidR="004247A2" w:rsidRPr="0094163F" w:rsidRDefault="004247A2" w:rsidP="004247A2">
      <w:pPr>
        <w:pStyle w:val="ConsPlusNormal"/>
        <w:spacing w:line="204" w:lineRule="auto"/>
        <w:jc w:val="both"/>
        <w:rPr>
          <w:rFonts w:ascii="Times New Roman" w:hAnsi="Times New Roman" w:cs="Times New Roman"/>
        </w:rPr>
      </w:pPr>
    </w:p>
    <w:p w:rsidR="004247A2" w:rsidRPr="0094163F" w:rsidRDefault="004247A2" w:rsidP="004247A2">
      <w:pPr>
        <w:pStyle w:val="ConsPlusNormal"/>
        <w:spacing w:line="204" w:lineRule="auto"/>
        <w:jc w:val="both"/>
        <w:rPr>
          <w:rFonts w:ascii="Times New Roman" w:hAnsi="Times New Roman" w:cs="Times New Roman"/>
        </w:rPr>
      </w:pPr>
      <w:r w:rsidRPr="0094163F">
        <w:rPr>
          <w:rFonts w:ascii="Times New Roman" w:hAnsi="Times New Roman" w:cs="Times New Roman"/>
        </w:rPr>
        <w:t>со сроком действия до "_______" __________________ _______ года</w:t>
      </w:r>
    </w:p>
    <w:p w:rsidR="004247A2" w:rsidRPr="0094163F" w:rsidRDefault="004247A2" w:rsidP="004247A2">
      <w:pPr>
        <w:pStyle w:val="ConsPlusNormal"/>
        <w:spacing w:line="204" w:lineRule="auto"/>
        <w:jc w:val="both"/>
        <w:rPr>
          <w:rFonts w:ascii="Times New Roman" w:hAnsi="Times New Roman" w:cs="Times New Roman"/>
          <w:sz w:val="16"/>
          <w:szCs w:val="16"/>
        </w:rPr>
      </w:pPr>
      <w:r w:rsidRPr="0094163F">
        <w:rPr>
          <w:rFonts w:ascii="Times New Roman" w:hAnsi="Times New Roman" w:cs="Times New Roman"/>
          <w:sz w:val="16"/>
          <w:szCs w:val="16"/>
        </w:rPr>
        <w:t xml:space="preserve">                                  (</w:t>
      </w:r>
      <w:proofErr w:type="gramStart"/>
      <w:r w:rsidRPr="0094163F">
        <w:rPr>
          <w:rFonts w:ascii="Times New Roman" w:hAnsi="Times New Roman" w:cs="Times New Roman"/>
          <w:sz w:val="16"/>
          <w:szCs w:val="16"/>
        </w:rPr>
        <w:t xml:space="preserve">число)   </w:t>
      </w:r>
      <w:proofErr w:type="gramEnd"/>
      <w:r w:rsidRPr="0094163F">
        <w:rPr>
          <w:rFonts w:ascii="Times New Roman" w:hAnsi="Times New Roman" w:cs="Times New Roman"/>
          <w:sz w:val="16"/>
          <w:szCs w:val="16"/>
        </w:rPr>
        <w:t xml:space="preserve">                    (месяц)                   (год)</w:t>
      </w:r>
    </w:p>
    <w:p w:rsidR="004247A2" w:rsidRPr="0094163F" w:rsidRDefault="004247A2" w:rsidP="004247A2">
      <w:pPr>
        <w:pStyle w:val="ConsPlusNormal"/>
        <w:spacing w:line="204" w:lineRule="auto"/>
        <w:jc w:val="both"/>
        <w:rPr>
          <w:rFonts w:ascii="Times New Roman" w:hAnsi="Times New Roman" w:cs="Times New Roman"/>
        </w:rPr>
      </w:pPr>
      <w:r w:rsidRPr="0094163F">
        <w:rPr>
          <w:rFonts w:ascii="Times New Roman" w:hAnsi="Times New Roman" w:cs="Times New Roman"/>
        </w:rPr>
        <w:t>___________________________________________________________________________________________________</w:t>
      </w:r>
    </w:p>
    <w:p w:rsidR="004247A2" w:rsidRPr="0094163F" w:rsidRDefault="004247A2" w:rsidP="004247A2">
      <w:pPr>
        <w:pStyle w:val="ConsPlusNormal"/>
        <w:spacing w:line="204" w:lineRule="auto"/>
        <w:jc w:val="center"/>
        <w:rPr>
          <w:rFonts w:ascii="Times New Roman" w:hAnsi="Times New Roman" w:cs="Times New Roman"/>
          <w:sz w:val="16"/>
          <w:szCs w:val="16"/>
        </w:rPr>
      </w:pPr>
      <w:r w:rsidRPr="0094163F">
        <w:rPr>
          <w:rFonts w:ascii="Times New Roman" w:hAnsi="Times New Roman" w:cs="Times New Roman"/>
          <w:sz w:val="16"/>
          <w:szCs w:val="16"/>
        </w:rPr>
        <w:t>(указывается орган, выдавший разрешение на строительство)</w:t>
      </w:r>
    </w:p>
    <w:p w:rsidR="004247A2" w:rsidRPr="0094163F" w:rsidRDefault="004247A2" w:rsidP="004247A2">
      <w:pPr>
        <w:pStyle w:val="ConsPlusNormal"/>
        <w:spacing w:line="204" w:lineRule="auto"/>
        <w:jc w:val="center"/>
        <w:rPr>
          <w:rFonts w:ascii="Times New Roman" w:hAnsi="Times New Roman" w:cs="Times New Roman"/>
          <w:sz w:val="16"/>
          <w:szCs w:val="16"/>
        </w:rPr>
      </w:pPr>
    </w:p>
    <w:p w:rsidR="004247A2" w:rsidRPr="0094163F" w:rsidRDefault="004247A2" w:rsidP="004247A2">
      <w:pPr>
        <w:pStyle w:val="ConsPlusNormal"/>
        <w:spacing w:line="204" w:lineRule="auto"/>
        <w:jc w:val="both"/>
        <w:rPr>
          <w:rFonts w:ascii="Times New Roman" w:hAnsi="Times New Roman" w:cs="Times New Roman"/>
        </w:rPr>
      </w:pPr>
      <w:r w:rsidRPr="0094163F">
        <w:rPr>
          <w:rFonts w:ascii="Times New Roman" w:hAnsi="Times New Roman" w:cs="Times New Roman"/>
        </w:rPr>
        <w:t>для строительства, реконструкции (ненужное зачеркнуть) объекта капитального строительства</w:t>
      </w:r>
    </w:p>
    <w:p w:rsidR="004247A2" w:rsidRPr="0094163F" w:rsidRDefault="004247A2" w:rsidP="004247A2">
      <w:pPr>
        <w:pStyle w:val="ConsPlusNormal"/>
        <w:spacing w:line="204" w:lineRule="auto"/>
        <w:jc w:val="both"/>
        <w:rPr>
          <w:rFonts w:ascii="Times New Roman" w:hAnsi="Times New Roman" w:cs="Times New Roman"/>
        </w:rPr>
      </w:pPr>
    </w:p>
    <w:p w:rsidR="004247A2" w:rsidRPr="0094163F" w:rsidRDefault="004247A2" w:rsidP="004247A2">
      <w:pPr>
        <w:widowControl w:val="0"/>
        <w:spacing w:after="0" w:line="204" w:lineRule="auto"/>
        <w:rPr>
          <w:sz w:val="20"/>
        </w:rPr>
      </w:pPr>
      <w:r w:rsidRPr="0094163F">
        <w:rPr>
          <w:sz w:val="20"/>
        </w:rPr>
        <w:t>Наименование объекта _______________________________________________________________________________</w:t>
      </w:r>
    </w:p>
    <w:p w:rsidR="004247A2" w:rsidRPr="0094163F" w:rsidRDefault="004247A2" w:rsidP="004247A2">
      <w:pPr>
        <w:widowControl w:val="0"/>
        <w:spacing w:after="0" w:line="204" w:lineRule="auto"/>
        <w:jc w:val="center"/>
        <w:rPr>
          <w:sz w:val="16"/>
          <w:szCs w:val="16"/>
        </w:rPr>
      </w:pPr>
      <w:r w:rsidRPr="0094163F">
        <w:rPr>
          <w:sz w:val="16"/>
          <w:szCs w:val="16"/>
        </w:rPr>
        <w:t>(в соответствии с утвержденной проектной документацией)</w:t>
      </w:r>
    </w:p>
    <w:p w:rsidR="004247A2" w:rsidRPr="0094163F" w:rsidRDefault="004247A2" w:rsidP="004247A2">
      <w:pPr>
        <w:widowControl w:val="0"/>
        <w:spacing w:after="0" w:line="204" w:lineRule="auto"/>
        <w:rPr>
          <w:sz w:val="20"/>
        </w:rPr>
      </w:pPr>
      <w:r w:rsidRPr="0094163F">
        <w:rPr>
          <w:sz w:val="20"/>
        </w:rPr>
        <w:t>___________________________________________________________________________________________________</w:t>
      </w:r>
    </w:p>
    <w:p w:rsidR="004247A2" w:rsidRPr="0094163F" w:rsidRDefault="004247A2" w:rsidP="004247A2">
      <w:pPr>
        <w:widowControl w:val="0"/>
        <w:spacing w:after="0" w:line="204" w:lineRule="auto"/>
        <w:rPr>
          <w:sz w:val="20"/>
        </w:rPr>
      </w:pPr>
    </w:p>
    <w:p w:rsidR="004247A2" w:rsidRPr="0094163F" w:rsidRDefault="004247A2" w:rsidP="004247A2">
      <w:pPr>
        <w:widowControl w:val="0"/>
        <w:spacing w:after="0" w:line="204" w:lineRule="auto"/>
        <w:rPr>
          <w:sz w:val="20"/>
        </w:rPr>
      </w:pPr>
      <w:r w:rsidRPr="0094163F">
        <w:rPr>
          <w:sz w:val="20"/>
        </w:rPr>
        <w:t>Кадастровый номер реконструируемого объекта ___________________________________________________________</w:t>
      </w:r>
    </w:p>
    <w:p w:rsidR="004247A2" w:rsidRPr="0094163F" w:rsidRDefault="004247A2" w:rsidP="004247A2">
      <w:pPr>
        <w:widowControl w:val="0"/>
        <w:spacing w:after="0" w:line="204" w:lineRule="auto"/>
        <w:jc w:val="center"/>
        <w:rPr>
          <w:sz w:val="16"/>
          <w:szCs w:val="16"/>
        </w:rPr>
      </w:pPr>
      <w:r w:rsidRPr="0094163F">
        <w:rPr>
          <w:sz w:val="16"/>
          <w:szCs w:val="16"/>
        </w:rPr>
        <w:t xml:space="preserve">                                               (в случае реконструкции)</w:t>
      </w:r>
    </w:p>
    <w:p w:rsidR="004247A2" w:rsidRPr="0094163F" w:rsidRDefault="004247A2" w:rsidP="004247A2">
      <w:pPr>
        <w:widowControl w:val="0"/>
        <w:spacing w:after="0" w:line="204" w:lineRule="auto"/>
        <w:rPr>
          <w:sz w:val="20"/>
        </w:rPr>
      </w:pPr>
      <w:r w:rsidRPr="0094163F">
        <w:rPr>
          <w:sz w:val="20"/>
        </w:rPr>
        <w:t>____________________________________________________________________________________________________</w:t>
      </w:r>
    </w:p>
    <w:p w:rsidR="004247A2" w:rsidRPr="0094163F" w:rsidRDefault="004247A2" w:rsidP="004247A2">
      <w:pPr>
        <w:widowControl w:val="0"/>
        <w:spacing w:after="0" w:line="204" w:lineRule="auto"/>
        <w:rPr>
          <w:sz w:val="20"/>
        </w:rPr>
      </w:pPr>
    </w:p>
    <w:p w:rsidR="004247A2" w:rsidRPr="0094163F" w:rsidRDefault="004247A2" w:rsidP="004247A2">
      <w:pPr>
        <w:widowControl w:val="0"/>
        <w:spacing w:after="0" w:line="204" w:lineRule="auto"/>
        <w:rPr>
          <w:sz w:val="20"/>
        </w:rPr>
      </w:pPr>
      <w:r w:rsidRPr="0094163F">
        <w:rPr>
          <w:sz w:val="20"/>
        </w:rPr>
        <w:t>Этап строительства ___________________________________________________________________________________</w:t>
      </w:r>
    </w:p>
    <w:p w:rsidR="004247A2" w:rsidRPr="0094163F" w:rsidRDefault="004247A2" w:rsidP="004247A2">
      <w:pPr>
        <w:widowControl w:val="0"/>
        <w:spacing w:after="0" w:line="204" w:lineRule="auto"/>
        <w:jc w:val="center"/>
        <w:rPr>
          <w:sz w:val="16"/>
          <w:szCs w:val="16"/>
        </w:rPr>
      </w:pPr>
      <w:r w:rsidRPr="0094163F">
        <w:rPr>
          <w:sz w:val="16"/>
          <w:szCs w:val="16"/>
        </w:rPr>
        <w:t xml:space="preserve">                      (указывается в случае выделения этапа строительства и приводится описание такого этапа)</w:t>
      </w:r>
    </w:p>
    <w:p w:rsidR="004247A2" w:rsidRPr="0094163F" w:rsidRDefault="004247A2" w:rsidP="004247A2">
      <w:pPr>
        <w:widowControl w:val="0"/>
        <w:spacing w:after="0" w:line="204" w:lineRule="auto"/>
        <w:jc w:val="center"/>
        <w:rPr>
          <w:sz w:val="16"/>
          <w:szCs w:val="16"/>
        </w:rPr>
      </w:pPr>
    </w:p>
    <w:p w:rsidR="004247A2" w:rsidRPr="0094163F" w:rsidRDefault="004247A2" w:rsidP="004247A2">
      <w:pPr>
        <w:widowControl w:val="0"/>
        <w:spacing w:after="0" w:line="204" w:lineRule="auto"/>
        <w:rPr>
          <w:sz w:val="20"/>
        </w:rPr>
      </w:pPr>
      <w:r w:rsidRPr="0094163F">
        <w:rPr>
          <w:sz w:val="20"/>
        </w:rPr>
        <w:t>Адрес (местоположение) объекта _______________________________________________________________________</w:t>
      </w:r>
    </w:p>
    <w:p w:rsidR="004247A2" w:rsidRPr="0094163F" w:rsidRDefault="004247A2" w:rsidP="004247A2">
      <w:pPr>
        <w:widowControl w:val="0"/>
        <w:spacing w:after="0" w:line="204" w:lineRule="auto"/>
        <w:jc w:val="center"/>
        <w:rPr>
          <w:sz w:val="16"/>
          <w:szCs w:val="16"/>
        </w:rPr>
      </w:pPr>
      <w:r w:rsidRPr="0094163F">
        <w:rPr>
          <w:sz w:val="16"/>
          <w:szCs w:val="16"/>
        </w:rPr>
        <w:t xml:space="preserve">                                                         (указывается адрес</w:t>
      </w:r>
      <w:r w:rsidRPr="0094163F">
        <w:rPr>
          <w:sz w:val="20"/>
          <w:vertAlign w:val="superscript"/>
        </w:rPr>
        <w:t>&lt;3&gt;:</w:t>
      </w:r>
      <w:r w:rsidRPr="0094163F">
        <w:rPr>
          <w:sz w:val="16"/>
          <w:szCs w:val="16"/>
        </w:rPr>
        <w:t xml:space="preserve"> объекта капитального строительства, а при наличии - адрес объекта</w:t>
      </w:r>
    </w:p>
    <w:p w:rsidR="004247A2" w:rsidRPr="0094163F" w:rsidRDefault="004247A2" w:rsidP="004247A2">
      <w:pPr>
        <w:widowControl w:val="0"/>
        <w:spacing w:after="0" w:line="204" w:lineRule="auto"/>
        <w:rPr>
          <w:sz w:val="20"/>
        </w:rPr>
      </w:pPr>
      <w:r w:rsidRPr="0094163F">
        <w:rPr>
          <w:sz w:val="20"/>
        </w:rPr>
        <w:lastRenderedPageBreak/>
        <w:t>____________________________________________________________________________________________________</w:t>
      </w:r>
    </w:p>
    <w:p w:rsidR="004247A2" w:rsidRPr="0094163F" w:rsidRDefault="004247A2" w:rsidP="004247A2">
      <w:pPr>
        <w:widowControl w:val="0"/>
        <w:spacing w:after="0" w:line="204" w:lineRule="auto"/>
        <w:jc w:val="center"/>
        <w:rPr>
          <w:sz w:val="16"/>
          <w:szCs w:val="16"/>
        </w:rPr>
      </w:pPr>
      <w:r w:rsidRPr="0094163F">
        <w:rPr>
          <w:sz w:val="16"/>
          <w:szCs w:val="16"/>
        </w:rPr>
        <w:t>капитального строительства в соответствии с государственным адресным реестром с указанием реквизитов</w:t>
      </w:r>
    </w:p>
    <w:p w:rsidR="004247A2" w:rsidRPr="0094163F" w:rsidRDefault="004247A2" w:rsidP="004247A2">
      <w:pPr>
        <w:widowControl w:val="0"/>
        <w:spacing w:after="0" w:line="204" w:lineRule="auto"/>
        <w:rPr>
          <w:sz w:val="20"/>
        </w:rPr>
      </w:pPr>
      <w:r w:rsidRPr="0094163F">
        <w:rPr>
          <w:sz w:val="20"/>
        </w:rPr>
        <w:t>____________________________________________________________________________________________________</w:t>
      </w:r>
    </w:p>
    <w:p w:rsidR="004247A2" w:rsidRPr="0094163F" w:rsidRDefault="004247A2" w:rsidP="004247A2">
      <w:pPr>
        <w:widowControl w:val="0"/>
        <w:spacing w:after="0" w:line="204" w:lineRule="auto"/>
        <w:jc w:val="center"/>
        <w:rPr>
          <w:sz w:val="16"/>
          <w:szCs w:val="16"/>
        </w:rPr>
      </w:pPr>
      <w:r w:rsidRPr="0094163F">
        <w:rPr>
          <w:sz w:val="16"/>
          <w:szCs w:val="16"/>
        </w:rPr>
        <w:t>документов о присвоении, об изменении адреса; для линейных объектов указывается описание местоположения</w:t>
      </w:r>
    </w:p>
    <w:p w:rsidR="004247A2" w:rsidRPr="0094163F" w:rsidRDefault="004247A2" w:rsidP="004247A2">
      <w:pPr>
        <w:widowControl w:val="0"/>
        <w:spacing w:after="0" w:line="204" w:lineRule="auto"/>
        <w:rPr>
          <w:sz w:val="20"/>
        </w:rPr>
      </w:pPr>
      <w:r w:rsidRPr="0094163F">
        <w:rPr>
          <w:sz w:val="20"/>
        </w:rPr>
        <w:t>____________________________________________________________________________________________________</w:t>
      </w:r>
      <w:r w:rsidRPr="0094163F">
        <w:rPr>
          <w:sz w:val="16"/>
          <w:szCs w:val="16"/>
        </w:rPr>
        <w:t xml:space="preserve"> </w:t>
      </w:r>
    </w:p>
    <w:p w:rsidR="004247A2" w:rsidRPr="0094163F" w:rsidRDefault="004247A2" w:rsidP="004247A2">
      <w:pPr>
        <w:widowControl w:val="0"/>
        <w:spacing w:after="0" w:line="204" w:lineRule="auto"/>
        <w:jc w:val="center"/>
        <w:rPr>
          <w:sz w:val="16"/>
          <w:szCs w:val="16"/>
        </w:rPr>
      </w:pPr>
      <w:r w:rsidRPr="0094163F">
        <w:rPr>
          <w:sz w:val="16"/>
          <w:szCs w:val="16"/>
        </w:rPr>
        <w:t xml:space="preserve">     в виде наименования(-</w:t>
      </w:r>
      <w:proofErr w:type="spellStart"/>
      <w:r w:rsidRPr="0094163F">
        <w:rPr>
          <w:sz w:val="16"/>
          <w:szCs w:val="16"/>
        </w:rPr>
        <w:t>ий</w:t>
      </w:r>
      <w:proofErr w:type="spellEnd"/>
      <w:r w:rsidRPr="0094163F">
        <w:rPr>
          <w:sz w:val="16"/>
          <w:szCs w:val="16"/>
        </w:rPr>
        <w:t>) субъекта(-</w:t>
      </w:r>
      <w:proofErr w:type="spellStart"/>
      <w:r w:rsidRPr="0094163F">
        <w:rPr>
          <w:sz w:val="16"/>
          <w:szCs w:val="16"/>
        </w:rPr>
        <w:t>ов</w:t>
      </w:r>
      <w:proofErr w:type="spellEnd"/>
      <w:r w:rsidRPr="0094163F">
        <w:rPr>
          <w:sz w:val="16"/>
          <w:szCs w:val="16"/>
        </w:rPr>
        <w:t>) Российской Федерации и муниципального(-ых) образования(-</w:t>
      </w:r>
      <w:proofErr w:type="spellStart"/>
      <w:r w:rsidRPr="0094163F">
        <w:rPr>
          <w:sz w:val="16"/>
          <w:szCs w:val="16"/>
        </w:rPr>
        <w:t>ий</w:t>
      </w:r>
      <w:proofErr w:type="spellEnd"/>
      <w:r w:rsidRPr="0094163F">
        <w:rPr>
          <w:sz w:val="16"/>
          <w:szCs w:val="16"/>
        </w:rPr>
        <w:t>))</w:t>
      </w:r>
    </w:p>
    <w:p w:rsidR="004247A2" w:rsidRPr="0094163F" w:rsidRDefault="004247A2" w:rsidP="004247A2">
      <w:pPr>
        <w:widowControl w:val="0"/>
        <w:spacing w:after="0" w:line="204" w:lineRule="auto"/>
        <w:rPr>
          <w:sz w:val="20"/>
        </w:rPr>
      </w:pPr>
    </w:p>
    <w:p w:rsidR="004247A2" w:rsidRPr="0094163F" w:rsidRDefault="004247A2" w:rsidP="004247A2">
      <w:pPr>
        <w:widowControl w:val="0"/>
        <w:spacing w:after="0" w:line="204" w:lineRule="auto"/>
        <w:rPr>
          <w:sz w:val="20"/>
        </w:rPr>
      </w:pPr>
      <w:r w:rsidRPr="0094163F">
        <w:rPr>
          <w:sz w:val="20"/>
        </w:rPr>
        <w:t>Кадастровый номер земельного участка (земельных участков) _______________________________________________</w:t>
      </w:r>
    </w:p>
    <w:p w:rsidR="004247A2" w:rsidRPr="0094163F" w:rsidRDefault="004247A2" w:rsidP="004247A2">
      <w:pPr>
        <w:widowControl w:val="0"/>
        <w:spacing w:after="0" w:line="204" w:lineRule="auto"/>
        <w:jc w:val="center"/>
        <w:rPr>
          <w:sz w:val="20"/>
        </w:rPr>
      </w:pPr>
      <w:r w:rsidRPr="0094163F">
        <w:rPr>
          <w:sz w:val="16"/>
          <w:szCs w:val="16"/>
        </w:rPr>
        <w:t xml:space="preserve">                                                                                                                            (заполнение не является обязательным при выдаче</w:t>
      </w:r>
    </w:p>
    <w:p w:rsidR="004247A2" w:rsidRPr="0094163F" w:rsidRDefault="004247A2" w:rsidP="004247A2">
      <w:pPr>
        <w:widowControl w:val="0"/>
        <w:spacing w:after="0" w:line="204" w:lineRule="auto"/>
        <w:rPr>
          <w:sz w:val="20"/>
        </w:rPr>
      </w:pPr>
      <w:r w:rsidRPr="0094163F">
        <w:rPr>
          <w:sz w:val="20"/>
        </w:rPr>
        <w:t>____________________________________________________________________________________________________</w:t>
      </w:r>
    </w:p>
    <w:p w:rsidR="004247A2" w:rsidRPr="0094163F" w:rsidRDefault="004247A2" w:rsidP="004247A2">
      <w:pPr>
        <w:widowControl w:val="0"/>
        <w:spacing w:after="0" w:line="204" w:lineRule="auto"/>
        <w:jc w:val="center"/>
        <w:rPr>
          <w:sz w:val="16"/>
          <w:szCs w:val="16"/>
        </w:rPr>
      </w:pPr>
      <w:r w:rsidRPr="0094163F">
        <w:rPr>
          <w:sz w:val="16"/>
          <w:szCs w:val="16"/>
        </w:rPr>
        <w:t>разрешения на строительство (реконструкцию) линейного объекта)</w:t>
      </w:r>
    </w:p>
    <w:p w:rsidR="004247A2" w:rsidRPr="0094163F" w:rsidRDefault="004247A2" w:rsidP="004247A2">
      <w:pPr>
        <w:widowControl w:val="0"/>
        <w:spacing w:after="0" w:line="204" w:lineRule="auto"/>
        <w:jc w:val="center"/>
        <w:rPr>
          <w:sz w:val="16"/>
          <w:szCs w:val="16"/>
        </w:rPr>
      </w:pPr>
    </w:p>
    <w:p w:rsidR="004247A2" w:rsidRPr="0094163F" w:rsidRDefault="004247A2" w:rsidP="004247A2">
      <w:pPr>
        <w:widowControl w:val="0"/>
        <w:spacing w:after="0" w:line="204" w:lineRule="auto"/>
        <w:rPr>
          <w:sz w:val="20"/>
        </w:rPr>
      </w:pPr>
      <w:r w:rsidRPr="0094163F">
        <w:rPr>
          <w:sz w:val="20"/>
        </w:rPr>
        <w:t>Номер кадастрового квартала (кадастровых кварталов) _____________________________________________________</w:t>
      </w:r>
    </w:p>
    <w:p w:rsidR="004247A2" w:rsidRPr="0094163F" w:rsidRDefault="004247A2" w:rsidP="004247A2">
      <w:pPr>
        <w:widowControl w:val="0"/>
        <w:spacing w:after="0" w:line="204" w:lineRule="auto"/>
        <w:jc w:val="center"/>
        <w:rPr>
          <w:sz w:val="20"/>
        </w:rPr>
      </w:pPr>
      <w:r w:rsidRPr="0094163F">
        <w:rPr>
          <w:sz w:val="16"/>
          <w:szCs w:val="16"/>
        </w:rPr>
        <w:t xml:space="preserve">                                                                                                                            (заполнение не является обязательным при выдаче</w:t>
      </w:r>
    </w:p>
    <w:p w:rsidR="004247A2" w:rsidRPr="0094163F" w:rsidRDefault="004247A2" w:rsidP="004247A2">
      <w:pPr>
        <w:widowControl w:val="0"/>
        <w:spacing w:after="0" w:line="204" w:lineRule="auto"/>
        <w:rPr>
          <w:sz w:val="20"/>
        </w:rPr>
      </w:pPr>
      <w:r w:rsidRPr="0094163F">
        <w:rPr>
          <w:sz w:val="20"/>
        </w:rPr>
        <w:t>____________________________________________________________________________________________________</w:t>
      </w:r>
    </w:p>
    <w:p w:rsidR="004247A2" w:rsidRPr="0094163F" w:rsidRDefault="004247A2" w:rsidP="004247A2">
      <w:pPr>
        <w:widowControl w:val="0"/>
        <w:spacing w:after="0" w:line="204" w:lineRule="auto"/>
        <w:jc w:val="center"/>
        <w:rPr>
          <w:sz w:val="16"/>
          <w:szCs w:val="16"/>
        </w:rPr>
      </w:pPr>
      <w:r w:rsidRPr="0094163F">
        <w:rPr>
          <w:sz w:val="16"/>
          <w:szCs w:val="16"/>
        </w:rPr>
        <w:t>разрешения на строительство (реконструкцию) линейного объекта)</w:t>
      </w:r>
    </w:p>
    <w:p w:rsidR="004247A2" w:rsidRPr="0094163F" w:rsidRDefault="004247A2" w:rsidP="004247A2">
      <w:pPr>
        <w:widowControl w:val="0"/>
        <w:spacing w:after="0" w:line="204" w:lineRule="auto"/>
        <w:rPr>
          <w:sz w:val="20"/>
        </w:rPr>
      </w:pPr>
    </w:p>
    <w:p w:rsidR="004247A2" w:rsidRPr="0094163F" w:rsidRDefault="004247A2" w:rsidP="004247A2">
      <w:pPr>
        <w:widowControl w:val="0"/>
        <w:spacing w:after="0" w:line="204" w:lineRule="auto"/>
        <w:rPr>
          <w:sz w:val="20"/>
        </w:rPr>
      </w:pPr>
      <w:r w:rsidRPr="0094163F">
        <w:rPr>
          <w:sz w:val="20"/>
        </w:rPr>
        <w:t>Сведения о градостроительном плане земельного участка ___________________________________________________</w:t>
      </w:r>
    </w:p>
    <w:p w:rsidR="004247A2" w:rsidRPr="0094163F" w:rsidRDefault="004247A2" w:rsidP="004247A2">
      <w:pPr>
        <w:widowControl w:val="0"/>
        <w:spacing w:after="0" w:line="204" w:lineRule="auto"/>
        <w:jc w:val="center"/>
        <w:rPr>
          <w:sz w:val="20"/>
        </w:rPr>
      </w:pPr>
      <w:r w:rsidRPr="0094163F">
        <w:rPr>
          <w:sz w:val="16"/>
          <w:szCs w:val="16"/>
        </w:rPr>
        <w:t xml:space="preserve">                                                                                                                   (указываются дата выдачи градостроительного плана земельного участка,</w:t>
      </w:r>
    </w:p>
    <w:p w:rsidR="004247A2" w:rsidRPr="0094163F" w:rsidRDefault="004247A2" w:rsidP="004247A2">
      <w:pPr>
        <w:widowControl w:val="0"/>
        <w:spacing w:after="0" w:line="204" w:lineRule="auto"/>
        <w:rPr>
          <w:sz w:val="20"/>
        </w:rPr>
      </w:pPr>
      <w:r w:rsidRPr="0094163F">
        <w:rPr>
          <w:sz w:val="20"/>
        </w:rPr>
        <w:t>_____________________________________________________________________________________________________</w:t>
      </w:r>
    </w:p>
    <w:p w:rsidR="004247A2" w:rsidRPr="0094163F" w:rsidRDefault="004247A2" w:rsidP="004247A2">
      <w:pPr>
        <w:widowControl w:val="0"/>
        <w:spacing w:after="0" w:line="204" w:lineRule="auto"/>
        <w:rPr>
          <w:sz w:val="16"/>
          <w:szCs w:val="16"/>
        </w:rPr>
      </w:pPr>
      <w:r w:rsidRPr="0094163F">
        <w:rPr>
          <w:sz w:val="16"/>
          <w:szCs w:val="16"/>
        </w:rPr>
        <w:t xml:space="preserve">   его номер и орган, выдавший градостроительный план земельного участка; заполнение не является обязательным в отношении </w:t>
      </w:r>
    </w:p>
    <w:p w:rsidR="004247A2" w:rsidRPr="0031438D" w:rsidRDefault="004247A2" w:rsidP="004247A2">
      <w:pPr>
        <w:widowControl w:val="0"/>
        <w:spacing w:after="0" w:line="204" w:lineRule="auto"/>
        <w:rPr>
          <w:sz w:val="20"/>
        </w:rPr>
      </w:pPr>
      <w:r w:rsidRPr="0031438D">
        <w:rPr>
          <w:sz w:val="20"/>
        </w:rPr>
        <w:t>____________________________________________________________________________________________________</w:t>
      </w:r>
    </w:p>
    <w:p w:rsidR="004247A2" w:rsidRPr="0031438D" w:rsidRDefault="004247A2" w:rsidP="004247A2">
      <w:pPr>
        <w:widowControl w:val="0"/>
        <w:spacing w:after="0" w:line="204" w:lineRule="auto"/>
        <w:jc w:val="center"/>
        <w:rPr>
          <w:sz w:val="16"/>
          <w:szCs w:val="16"/>
        </w:rPr>
      </w:pPr>
      <w:r w:rsidRPr="0031438D">
        <w:rPr>
          <w:sz w:val="16"/>
          <w:szCs w:val="16"/>
        </w:rPr>
        <w:t>линейных объектов)</w:t>
      </w:r>
    </w:p>
    <w:p w:rsidR="004247A2" w:rsidRPr="0031438D" w:rsidRDefault="004247A2" w:rsidP="004247A2">
      <w:pPr>
        <w:widowControl w:val="0"/>
        <w:spacing w:after="0" w:line="204" w:lineRule="auto"/>
        <w:rPr>
          <w:sz w:val="20"/>
        </w:rPr>
      </w:pPr>
    </w:p>
    <w:p w:rsidR="004247A2" w:rsidRPr="0031438D" w:rsidRDefault="004247A2" w:rsidP="004247A2">
      <w:pPr>
        <w:widowControl w:val="0"/>
        <w:spacing w:after="0" w:line="204" w:lineRule="auto"/>
        <w:rPr>
          <w:sz w:val="20"/>
        </w:rPr>
      </w:pPr>
      <w:r w:rsidRPr="0031438D">
        <w:rPr>
          <w:sz w:val="20"/>
        </w:rPr>
        <w:t>Сведения об условном номере земельного участка (земельных участков) на утвержденной схеме расположения земельного участка или земельных участков на кадастровом плане территории</w:t>
      </w:r>
      <w:r w:rsidRPr="0031438D">
        <w:rPr>
          <w:sz w:val="20"/>
          <w:vertAlign w:val="superscript"/>
        </w:rPr>
        <w:t>&lt;4&gt;</w:t>
      </w:r>
      <w:r w:rsidRPr="0031438D">
        <w:rPr>
          <w:sz w:val="20"/>
        </w:rPr>
        <w:t xml:space="preserve"> ______________________________________________________________________________________________________</w:t>
      </w:r>
    </w:p>
    <w:p w:rsidR="004247A2" w:rsidRPr="0031438D" w:rsidRDefault="004247A2" w:rsidP="004247A2">
      <w:pPr>
        <w:widowControl w:val="0"/>
        <w:spacing w:after="0" w:line="204" w:lineRule="auto"/>
        <w:rPr>
          <w:sz w:val="20"/>
        </w:rPr>
      </w:pPr>
    </w:p>
    <w:p w:rsidR="004247A2" w:rsidRPr="0031438D" w:rsidRDefault="004247A2" w:rsidP="004247A2">
      <w:pPr>
        <w:widowControl w:val="0"/>
        <w:spacing w:after="0" w:line="204" w:lineRule="auto"/>
        <w:rPr>
          <w:sz w:val="20"/>
        </w:rPr>
      </w:pPr>
      <w:r w:rsidRPr="0031438D">
        <w:rPr>
          <w:sz w:val="20"/>
        </w:rPr>
        <w:t>Сведения о схеме расположения земельного участка или земельных участков на кадастровом плане территории</w:t>
      </w:r>
      <w:r w:rsidRPr="0031438D">
        <w:rPr>
          <w:sz w:val="20"/>
          <w:vertAlign w:val="superscript"/>
        </w:rPr>
        <w:t>&lt;5&gt;</w:t>
      </w:r>
      <w:r w:rsidRPr="0031438D">
        <w:rPr>
          <w:sz w:val="20"/>
        </w:rPr>
        <w:t xml:space="preserve"> ______________________________________________________________________________________________________</w:t>
      </w:r>
    </w:p>
    <w:p w:rsidR="004247A2" w:rsidRPr="0031438D" w:rsidRDefault="004247A2" w:rsidP="004247A2">
      <w:pPr>
        <w:widowControl w:val="0"/>
        <w:spacing w:after="0" w:line="204" w:lineRule="auto"/>
        <w:jc w:val="center"/>
        <w:rPr>
          <w:sz w:val="16"/>
          <w:szCs w:val="16"/>
        </w:rPr>
      </w:pPr>
      <w:r w:rsidRPr="0031438D">
        <w:rPr>
          <w:sz w:val="16"/>
          <w:szCs w:val="16"/>
        </w:rPr>
        <w:t xml:space="preserve">(указываются дата и номер решения; наименование организации, уполномоченного органа или лица, принявшего решение об утверждении схемы </w:t>
      </w:r>
    </w:p>
    <w:p w:rsidR="004247A2" w:rsidRPr="0031438D" w:rsidRDefault="004247A2" w:rsidP="004247A2">
      <w:pPr>
        <w:widowControl w:val="0"/>
        <w:spacing w:after="0" w:line="204" w:lineRule="auto"/>
        <w:rPr>
          <w:sz w:val="20"/>
        </w:rPr>
      </w:pPr>
      <w:r w:rsidRPr="0031438D">
        <w:rPr>
          <w:sz w:val="20"/>
        </w:rPr>
        <w:t>______________________________________________________________________________________________________</w:t>
      </w:r>
    </w:p>
    <w:p w:rsidR="004247A2" w:rsidRPr="0031438D" w:rsidRDefault="004247A2" w:rsidP="004247A2">
      <w:pPr>
        <w:widowControl w:val="0"/>
        <w:spacing w:after="0" w:line="204" w:lineRule="auto"/>
        <w:jc w:val="center"/>
        <w:rPr>
          <w:sz w:val="20"/>
        </w:rPr>
      </w:pPr>
      <w:r w:rsidRPr="0031438D">
        <w:rPr>
          <w:sz w:val="16"/>
          <w:szCs w:val="16"/>
        </w:rPr>
        <w:t>расположения земельного участка или земельных участков)</w:t>
      </w:r>
    </w:p>
    <w:p w:rsidR="004247A2" w:rsidRPr="0031438D" w:rsidRDefault="004247A2" w:rsidP="004247A2">
      <w:pPr>
        <w:widowControl w:val="0"/>
        <w:spacing w:after="0" w:line="204" w:lineRule="auto"/>
        <w:rPr>
          <w:sz w:val="20"/>
        </w:rPr>
      </w:pPr>
    </w:p>
    <w:p w:rsidR="004247A2" w:rsidRPr="0094163F" w:rsidRDefault="004247A2" w:rsidP="004247A2">
      <w:pPr>
        <w:widowControl w:val="0"/>
        <w:spacing w:after="0" w:line="204" w:lineRule="auto"/>
        <w:rPr>
          <w:sz w:val="20"/>
        </w:rPr>
      </w:pPr>
      <w:r w:rsidRPr="0031438D">
        <w:rPr>
          <w:sz w:val="20"/>
        </w:rPr>
        <w:t>Сведения о проекте планировки и проекте межевания территории ____________________________________________</w:t>
      </w:r>
    </w:p>
    <w:p w:rsidR="004247A2" w:rsidRPr="0094163F" w:rsidRDefault="004247A2" w:rsidP="004247A2">
      <w:pPr>
        <w:widowControl w:val="0"/>
        <w:spacing w:after="0" w:line="204" w:lineRule="auto"/>
        <w:jc w:val="center"/>
        <w:rPr>
          <w:sz w:val="16"/>
          <w:szCs w:val="16"/>
        </w:rPr>
      </w:pPr>
      <w:r w:rsidRPr="0094163F">
        <w:rPr>
          <w:sz w:val="16"/>
          <w:szCs w:val="16"/>
        </w:rPr>
        <w:t xml:space="preserve">                                                                                                                                                (заполняется в отношении линейных объектов, кроме случаев, </w:t>
      </w:r>
    </w:p>
    <w:p w:rsidR="004247A2" w:rsidRPr="0094163F" w:rsidRDefault="004247A2" w:rsidP="004247A2">
      <w:pPr>
        <w:widowControl w:val="0"/>
        <w:spacing w:after="0" w:line="204" w:lineRule="auto"/>
        <w:rPr>
          <w:sz w:val="20"/>
        </w:rPr>
      </w:pPr>
      <w:r w:rsidRPr="0094163F">
        <w:rPr>
          <w:sz w:val="20"/>
        </w:rPr>
        <w:t>_____________________________________________________________________________________________________</w:t>
      </w:r>
    </w:p>
    <w:p w:rsidR="004247A2" w:rsidRPr="0094163F" w:rsidRDefault="004247A2" w:rsidP="004247A2">
      <w:pPr>
        <w:widowControl w:val="0"/>
        <w:spacing w:after="0" w:line="204" w:lineRule="auto"/>
        <w:rPr>
          <w:sz w:val="16"/>
          <w:szCs w:val="16"/>
        </w:rPr>
      </w:pPr>
      <w:r w:rsidRPr="0094163F">
        <w:rPr>
          <w:sz w:val="16"/>
          <w:szCs w:val="16"/>
        </w:rPr>
        <w:t>предусмотренных</w:t>
      </w:r>
      <w:r w:rsidRPr="0094163F">
        <w:rPr>
          <w:sz w:val="20"/>
        </w:rPr>
        <w:t xml:space="preserve"> </w:t>
      </w:r>
      <w:r w:rsidRPr="0094163F">
        <w:rPr>
          <w:sz w:val="16"/>
          <w:szCs w:val="16"/>
        </w:rPr>
        <w:t xml:space="preserve">законодательством Российской Федерации; </w:t>
      </w:r>
      <w:proofErr w:type="gramStart"/>
      <w:r w:rsidRPr="0094163F">
        <w:rPr>
          <w:sz w:val="16"/>
          <w:szCs w:val="16"/>
        </w:rPr>
        <w:t>указываются</w:t>
      </w:r>
      <w:proofErr w:type="gramEnd"/>
      <w:r w:rsidRPr="0094163F">
        <w:rPr>
          <w:sz w:val="16"/>
          <w:szCs w:val="16"/>
        </w:rPr>
        <w:t xml:space="preserve"> дата и номер решения об утверждении проекта планировки и проекта </w:t>
      </w:r>
    </w:p>
    <w:p w:rsidR="004247A2" w:rsidRPr="0094163F" w:rsidRDefault="004247A2" w:rsidP="004247A2">
      <w:pPr>
        <w:widowControl w:val="0"/>
        <w:spacing w:after="0" w:line="204" w:lineRule="auto"/>
        <w:rPr>
          <w:sz w:val="16"/>
          <w:szCs w:val="16"/>
        </w:rPr>
      </w:pPr>
    </w:p>
    <w:p w:rsidR="004247A2" w:rsidRPr="0094163F" w:rsidRDefault="004247A2" w:rsidP="004247A2">
      <w:pPr>
        <w:widowControl w:val="0"/>
        <w:spacing w:after="0" w:line="204" w:lineRule="auto"/>
        <w:rPr>
          <w:sz w:val="20"/>
        </w:rPr>
      </w:pPr>
      <w:r w:rsidRPr="0094163F">
        <w:rPr>
          <w:sz w:val="20"/>
        </w:rPr>
        <w:t>______________________________________________________________________________________________________</w:t>
      </w:r>
    </w:p>
    <w:p w:rsidR="004247A2" w:rsidRPr="0094163F" w:rsidRDefault="004247A2" w:rsidP="004247A2">
      <w:pPr>
        <w:widowControl w:val="0"/>
        <w:spacing w:after="0" w:line="204" w:lineRule="auto"/>
        <w:rPr>
          <w:sz w:val="20"/>
        </w:rPr>
      </w:pPr>
      <w:r w:rsidRPr="0094163F">
        <w:rPr>
          <w:sz w:val="20"/>
        </w:rPr>
        <w:t xml:space="preserve"> </w:t>
      </w:r>
      <w:r w:rsidRPr="0094163F">
        <w:rPr>
          <w:sz w:val="16"/>
          <w:szCs w:val="16"/>
        </w:rPr>
        <w:t>межевания территории (в соответствии со сведениями, содержащимися в ИСОГД) и уполномоченный орган или лицо, принявшие такое решение)</w:t>
      </w:r>
    </w:p>
    <w:p w:rsidR="004247A2" w:rsidRPr="0094163F" w:rsidRDefault="004247A2" w:rsidP="004247A2">
      <w:pPr>
        <w:widowControl w:val="0"/>
        <w:spacing w:after="0" w:line="204" w:lineRule="auto"/>
        <w:rPr>
          <w:sz w:val="20"/>
        </w:rPr>
      </w:pPr>
    </w:p>
    <w:p w:rsidR="004247A2" w:rsidRPr="0094163F" w:rsidRDefault="004247A2" w:rsidP="004247A2">
      <w:pPr>
        <w:widowControl w:val="0"/>
        <w:spacing w:after="0" w:line="204" w:lineRule="auto"/>
        <w:rPr>
          <w:sz w:val="20"/>
        </w:rPr>
      </w:pPr>
      <w:r w:rsidRPr="0094163F">
        <w:rPr>
          <w:sz w:val="20"/>
        </w:rPr>
        <w:t>Сведения о проектной документации _____________________________________________________________________</w:t>
      </w:r>
    </w:p>
    <w:p w:rsidR="004247A2" w:rsidRPr="0094163F" w:rsidRDefault="004247A2" w:rsidP="004247A2">
      <w:pPr>
        <w:widowControl w:val="0"/>
        <w:spacing w:after="0" w:line="204" w:lineRule="auto"/>
        <w:jc w:val="center"/>
        <w:rPr>
          <w:sz w:val="20"/>
        </w:rPr>
      </w:pPr>
      <w:r w:rsidRPr="0094163F">
        <w:rPr>
          <w:sz w:val="20"/>
        </w:rPr>
        <w:t xml:space="preserve">                                           </w:t>
      </w:r>
      <w:r w:rsidRPr="0094163F">
        <w:rPr>
          <w:sz w:val="16"/>
          <w:szCs w:val="16"/>
        </w:rPr>
        <w:t>(указывается кем, когда разработана проектная документация, реквизиты документа,</w:t>
      </w:r>
      <w:r w:rsidRPr="0094163F">
        <w:rPr>
          <w:sz w:val="20"/>
        </w:rPr>
        <w:t xml:space="preserve"> ______________________________________________________________________________________________________</w:t>
      </w:r>
    </w:p>
    <w:p w:rsidR="004247A2" w:rsidRPr="0094163F" w:rsidRDefault="004247A2" w:rsidP="004247A2">
      <w:pPr>
        <w:widowControl w:val="0"/>
        <w:spacing w:after="0" w:line="204" w:lineRule="auto"/>
        <w:jc w:val="center"/>
        <w:rPr>
          <w:sz w:val="16"/>
          <w:szCs w:val="16"/>
        </w:rPr>
      </w:pPr>
      <w:r w:rsidRPr="0094163F">
        <w:rPr>
          <w:sz w:val="16"/>
          <w:szCs w:val="16"/>
        </w:rPr>
        <w:t xml:space="preserve">наименование проектной организации; дата (при </w:t>
      </w:r>
      <w:proofErr w:type="gramStart"/>
      <w:r w:rsidRPr="0094163F">
        <w:rPr>
          <w:sz w:val="16"/>
          <w:szCs w:val="16"/>
        </w:rPr>
        <w:t>наличии)  и</w:t>
      </w:r>
      <w:proofErr w:type="gramEnd"/>
      <w:r w:rsidRPr="0094163F">
        <w:rPr>
          <w:sz w:val="16"/>
          <w:szCs w:val="16"/>
        </w:rPr>
        <w:t xml:space="preserve"> номер (при наличии) решения об утверждении проектной документации </w:t>
      </w:r>
      <w:r w:rsidRPr="0094163F">
        <w:rPr>
          <w:sz w:val="20"/>
          <w:vertAlign w:val="superscript"/>
        </w:rPr>
        <w:t>&lt;6&gt;</w:t>
      </w:r>
      <w:r w:rsidRPr="0094163F">
        <w:rPr>
          <w:sz w:val="20"/>
        </w:rPr>
        <w:t>)</w:t>
      </w:r>
    </w:p>
    <w:p w:rsidR="004247A2" w:rsidRPr="0094163F" w:rsidRDefault="004247A2" w:rsidP="004247A2">
      <w:pPr>
        <w:widowControl w:val="0"/>
        <w:spacing w:after="0" w:line="204" w:lineRule="auto"/>
        <w:jc w:val="center"/>
        <w:rPr>
          <w:sz w:val="16"/>
          <w:szCs w:val="16"/>
        </w:rPr>
      </w:pPr>
    </w:p>
    <w:p w:rsidR="004247A2" w:rsidRPr="0094163F" w:rsidRDefault="004247A2" w:rsidP="004247A2">
      <w:pPr>
        <w:widowControl w:val="0"/>
        <w:spacing w:after="0" w:line="204" w:lineRule="auto"/>
        <w:rPr>
          <w:sz w:val="20"/>
        </w:rPr>
      </w:pPr>
      <w:r w:rsidRPr="0094163F">
        <w:rPr>
          <w:sz w:val="20"/>
        </w:rPr>
        <w:t>Сведения о положительном заключении экспертизы проектной документации __________________________________</w:t>
      </w:r>
    </w:p>
    <w:p w:rsidR="004247A2" w:rsidRPr="00CA567D" w:rsidRDefault="004247A2" w:rsidP="004247A2">
      <w:pPr>
        <w:pStyle w:val="10"/>
        <w:autoSpaceDE w:val="0"/>
        <w:autoSpaceDN w:val="0"/>
        <w:adjustRightInd w:val="0"/>
        <w:spacing w:before="0"/>
        <w:rPr>
          <w:rFonts w:ascii="Courier New" w:eastAsia="Calibri" w:hAnsi="Courier New" w:cs="Courier New"/>
          <w:b w:val="0"/>
          <w:bCs/>
          <w:sz w:val="20"/>
        </w:rPr>
      </w:pPr>
      <w:r w:rsidRPr="00CA567D">
        <w:rPr>
          <w:rFonts w:ascii="Courier New" w:eastAsia="Calibri" w:hAnsi="Courier New" w:cs="Courier New"/>
          <w:b w:val="0"/>
          <w:bCs/>
          <w:sz w:val="20"/>
        </w:rPr>
        <w:t>_____________________________________________________________________________________</w:t>
      </w:r>
    </w:p>
    <w:p w:rsidR="004247A2" w:rsidRPr="0094163F" w:rsidRDefault="004247A2" w:rsidP="004247A2">
      <w:pPr>
        <w:widowControl w:val="0"/>
        <w:spacing w:after="0" w:line="204" w:lineRule="auto"/>
        <w:jc w:val="center"/>
        <w:rPr>
          <w:sz w:val="16"/>
          <w:szCs w:val="16"/>
        </w:rPr>
      </w:pPr>
      <w:r w:rsidRPr="0094163F">
        <w:rPr>
          <w:sz w:val="16"/>
          <w:szCs w:val="16"/>
        </w:rPr>
        <w:t>(указываются наименование организации, выдавшей заключение, номер и дата утверждения</w:t>
      </w:r>
      <w:r w:rsidRPr="0094163F">
        <w:rPr>
          <w:sz w:val="20"/>
          <w:vertAlign w:val="superscript"/>
        </w:rPr>
        <w:t>&lt;7&gt;</w:t>
      </w:r>
      <w:r w:rsidRPr="0094163F">
        <w:rPr>
          <w:sz w:val="16"/>
          <w:szCs w:val="16"/>
        </w:rPr>
        <w:t>)</w:t>
      </w:r>
    </w:p>
    <w:p w:rsidR="004247A2" w:rsidRPr="0094163F" w:rsidRDefault="004247A2" w:rsidP="004247A2">
      <w:pPr>
        <w:widowControl w:val="0"/>
        <w:spacing w:after="0" w:line="204" w:lineRule="auto"/>
        <w:jc w:val="center"/>
        <w:rPr>
          <w:sz w:val="16"/>
          <w:szCs w:val="16"/>
        </w:rPr>
      </w:pPr>
    </w:p>
    <w:p w:rsidR="004247A2" w:rsidRPr="0094163F" w:rsidRDefault="004247A2" w:rsidP="004247A2">
      <w:pPr>
        <w:widowControl w:val="0"/>
        <w:spacing w:after="0" w:line="204" w:lineRule="auto"/>
        <w:rPr>
          <w:sz w:val="20"/>
        </w:rPr>
      </w:pPr>
      <w:r w:rsidRPr="0094163F">
        <w:rPr>
          <w:sz w:val="20"/>
        </w:rPr>
        <w:t xml:space="preserve">Сведения о положительном заключении государственной экологической проектной документации </w:t>
      </w:r>
      <w:r w:rsidRPr="0094163F">
        <w:rPr>
          <w:sz w:val="20"/>
        </w:rPr>
        <w:lastRenderedPageBreak/>
        <w:t>_________________</w:t>
      </w:r>
    </w:p>
    <w:p w:rsidR="004247A2" w:rsidRPr="00CA567D" w:rsidRDefault="004247A2" w:rsidP="004247A2">
      <w:pPr>
        <w:pStyle w:val="10"/>
        <w:autoSpaceDE w:val="0"/>
        <w:autoSpaceDN w:val="0"/>
        <w:adjustRightInd w:val="0"/>
        <w:spacing w:before="0"/>
        <w:rPr>
          <w:rFonts w:ascii="Courier New" w:eastAsia="Calibri" w:hAnsi="Courier New" w:cs="Courier New"/>
          <w:b w:val="0"/>
          <w:bCs/>
          <w:sz w:val="20"/>
        </w:rPr>
      </w:pPr>
      <w:r w:rsidRPr="00CA567D">
        <w:rPr>
          <w:rFonts w:ascii="Courier New" w:eastAsia="Calibri" w:hAnsi="Courier New" w:cs="Courier New"/>
          <w:b w:val="0"/>
          <w:bCs/>
          <w:sz w:val="20"/>
        </w:rPr>
        <w:t>_____________________________________________________________________________________</w:t>
      </w:r>
    </w:p>
    <w:p w:rsidR="004247A2" w:rsidRPr="0094163F" w:rsidRDefault="004247A2" w:rsidP="004247A2">
      <w:pPr>
        <w:autoSpaceDE w:val="0"/>
        <w:autoSpaceDN w:val="0"/>
        <w:adjustRightInd w:val="0"/>
        <w:spacing w:after="0" w:line="240" w:lineRule="auto"/>
        <w:jc w:val="center"/>
        <w:rPr>
          <w:sz w:val="16"/>
          <w:szCs w:val="16"/>
        </w:rPr>
      </w:pPr>
      <w:r w:rsidRPr="0094163F">
        <w:rPr>
          <w:sz w:val="16"/>
          <w:szCs w:val="16"/>
        </w:rPr>
        <w:t>(указываются реквизиты приказа об утверждении положительного заключения государственной экологической экспертизы (дата, номер), в случае</w:t>
      </w:r>
    </w:p>
    <w:p w:rsidR="004247A2" w:rsidRPr="0094163F" w:rsidRDefault="004247A2" w:rsidP="004247A2">
      <w:pPr>
        <w:autoSpaceDE w:val="0"/>
        <w:autoSpaceDN w:val="0"/>
        <w:adjustRightInd w:val="0"/>
        <w:spacing w:after="0" w:line="240" w:lineRule="auto"/>
        <w:rPr>
          <w:sz w:val="16"/>
          <w:szCs w:val="16"/>
        </w:rPr>
      </w:pPr>
    </w:p>
    <w:p w:rsidR="004247A2" w:rsidRPr="0094163F" w:rsidRDefault="004247A2" w:rsidP="004247A2">
      <w:pPr>
        <w:autoSpaceDE w:val="0"/>
        <w:autoSpaceDN w:val="0"/>
        <w:adjustRightInd w:val="0"/>
        <w:spacing w:after="0" w:line="240" w:lineRule="auto"/>
        <w:rPr>
          <w:sz w:val="16"/>
          <w:szCs w:val="16"/>
        </w:rPr>
      </w:pPr>
      <w:r w:rsidRPr="0094163F">
        <w:rPr>
          <w:sz w:val="16"/>
          <w:szCs w:val="16"/>
        </w:rPr>
        <w:t>_______________________________________________________________________________________________________________________________</w:t>
      </w:r>
    </w:p>
    <w:p w:rsidR="004247A2" w:rsidRPr="0094163F" w:rsidRDefault="004247A2" w:rsidP="004247A2">
      <w:pPr>
        <w:autoSpaceDE w:val="0"/>
        <w:autoSpaceDN w:val="0"/>
        <w:adjustRightInd w:val="0"/>
        <w:spacing w:after="0" w:line="240" w:lineRule="auto"/>
        <w:jc w:val="center"/>
        <w:rPr>
          <w:sz w:val="16"/>
          <w:szCs w:val="16"/>
        </w:rPr>
      </w:pPr>
      <w:r w:rsidRPr="0094163F">
        <w:rPr>
          <w:sz w:val="16"/>
          <w:szCs w:val="16"/>
        </w:rPr>
        <w:t>если в соответствии с законодательством Российской Федерации проектная документация подлежит государственной экологической экспертизе</w:t>
      </w:r>
    </w:p>
    <w:p w:rsidR="004247A2" w:rsidRPr="0094163F" w:rsidRDefault="004247A2" w:rsidP="004247A2">
      <w:pPr>
        <w:autoSpaceDE w:val="0"/>
        <w:autoSpaceDN w:val="0"/>
        <w:adjustRightInd w:val="0"/>
        <w:spacing w:after="0" w:line="240" w:lineRule="auto"/>
        <w:rPr>
          <w:sz w:val="16"/>
          <w:szCs w:val="16"/>
        </w:rPr>
      </w:pPr>
    </w:p>
    <w:p w:rsidR="004247A2" w:rsidRPr="0094163F" w:rsidRDefault="004247A2" w:rsidP="004247A2">
      <w:pPr>
        <w:widowControl w:val="0"/>
        <w:spacing w:after="0" w:line="204" w:lineRule="auto"/>
        <w:rPr>
          <w:sz w:val="20"/>
        </w:rPr>
      </w:pPr>
      <w:r w:rsidRPr="0094163F">
        <w:rPr>
          <w:sz w:val="20"/>
        </w:rPr>
        <w:t xml:space="preserve">Подтверждение соответствия вносимых в проектную документацию изменений требованиям, указанным в </w:t>
      </w:r>
      <w:hyperlink r:id="rId21" w:history="1">
        <w:r w:rsidRPr="0094163F">
          <w:rPr>
            <w:sz w:val="20"/>
          </w:rPr>
          <w:t>части 3.8 статьи 49</w:t>
        </w:r>
      </w:hyperlink>
      <w:r w:rsidRPr="0094163F">
        <w:rPr>
          <w:sz w:val="20"/>
        </w:rPr>
        <w:t xml:space="preserve"> Градостроительного кодекса Российской Федерации</w:t>
      </w:r>
      <w:r w:rsidRPr="0094163F">
        <w:rPr>
          <w:sz w:val="20"/>
          <w:vertAlign w:val="superscript"/>
        </w:rPr>
        <w:t>&lt;8&gt;</w:t>
      </w:r>
      <w:r w:rsidRPr="0094163F">
        <w:rPr>
          <w:sz w:val="20"/>
        </w:rPr>
        <w:t xml:space="preserve"> _____________________________________________</w:t>
      </w:r>
    </w:p>
    <w:p w:rsidR="004247A2" w:rsidRPr="0094163F" w:rsidRDefault="004247A2" w:rsidP="004247A2">
      <w:pPr>
        <w:widowControl w:val="0"/>
        <w:spacing w:after="0" w:line="204" w:lineRule="auto"/>
        <w:jc w:val="center"/>
        <w:rPr>
          <w:sz w:val="16"/>
          <w:szCs w:val="16"/>
        </w:rPr>
      </w:pPr>
      <w:r w:rsidRPr="0094163F">
        <w:rPr>
          <w:sz w:val="16"/>
          <w:szCs w:val="16"/>
        </w:rPr>
        <w:t xml:space="preserve">                                                                                                                                   (указываются сведения о специалисте по организации архитектурно-</w:t>
      </w:r>
    </w:p>
    <w:p w:rsidR="004247A2" w:rsidRPr="0094163F" w:rsidRDefault="004247A2" w:rsidP="004247A2">
      <w:pPr>
        <w:widowControl w:val="0"/>
        <w:spacing w:after="0" w:line="204" w:lineRule="auto"/>
        <w:jc w:val="center"/>
        <w:rPr>
          <w:sz w:val="16"/>
          <w:szCs w:val="16"/>
        </w:rPr>
      </w:pPr>
      <w:r w:rsidRPr="0094163F">
        <w:rPr>
          <w:sz w:val="16"/>
          <w:szCs w:val="16"/>
        </w:rPr>
        <w:t>_______________________________________________________________________________________________________________________________</w:t>
      </w:r>
    </w:p>
    <w:p w:rsidR="004247A2" w:rsidRPr="0094163F" w:rsidRDefault="004247A2" w:rsidP="004247A2">
      <w:pPr>
        <w:autoSpaceDE w:val="0"/>
        <w:autoSpaceDN w:val="0"/>
        <w:adjustRightInd w:val="0"/>
        <w:spacing w:after="0" w:line="240" w:lineRule="auto"/>
        <w:jc w:val="center"/>
        <w:rPr>
          <w:sz w:val="16"/>
          <w:szCs w:val="16"/>
        </w:rPr>
      </w:pPr>
      <w:r w:rsidRPr="0094163F">
        <w:rPr>
          <w:sz w:val="16"/>
          <w:szCs w:val="16"/>
        </w:rPr>
        <w:t>строительного проектирования в должности главного инженера проекта, утвердившем подтверждение соответствия вносимых в проектную</w:t>
      </w:r>
    </w:p>
    <w:p w:rsidR="004247A2" w:rsidRPr="0094163F" w:rsidRDefault="004247A2" w:rsidP="004247A2">
      <w:pPr>
        <w:autoSpaceDE w:val="0"/>
        <w:autoSpaceDN w:val="0"/>
        <w:adjustRightInd w:val="0"/>
        <w:spacing w:after="0" w:line="240" w:lineRule="auto"/>
        <w:rPr>
          <w:sz w:val="16"/>
          <w:szCs w:val="16"/>
        </w:rPr>
      </w:pPr>
      <w:r w:rsidRPr="0094163F">
        <w:rPr>
          <w:sz w:val="16"/>
          <w:szCs w:val="16"/>
        </w:rPr>
        <w:t>_______________________________________________________________________________________________________________________________</w:t>
      </w:r>
    </w:p>
    <w:p w:rsidR="004247A2" w:rsidRPr="0094163F" w:rsidRDefault="004247A2" w:rsidP="004247A2">
      <w:pPr>
        <w:autoSpaceDE w:val="0"/>
        <w:autoSpaceDN w:val="0"/>
        <w:adjustRightInd w:val="0"/>
        <w:spacing w:after="0" w:line="240" w:lineRule="auto"/>
        <w:jc w:val="center"/>
        <w:rPr>
          <w:sz w:val="16"/>
          <w:szCs w:val="16"/>
        </w:rPr>
      </w:pPr>
      <w:r w:rsidRPr="0094163F">
        <w:rPr>
          <w:sz w:val="16"/>
          <w:szCs w:val="16"/>
        </w:rPr>
        <w:t>документацию изменений требованиям, указанным в части 3.8 статьи 49 Градостроительного кодекса Российской Федерации, дата и номер)</w:t>
      </w:r>
    </w:p>
    <w:p w:rsidR="004247A2" w:rsidRPr="0094163F" w:rsidRDefault="004247A2" w:rsidP="004247A2">
      <w:pPr>
        <w:autoSpaceDE w:val="0"/>
        <w:autoSpaceDN w:val="0"/>
        <w:adjustRightInd w:val="0"/>
        <w:spacing w:after="0" w:line="240" w:lineRule="auto"/>
        <w:jc w:val="center"/>
        <w:rPr>
          <w:sz w:val="16"/>
          <w:szCs w:val="16"/>
        </w:rPr>
      </w:pPr>
    </w:p>
    <w:p w:rsidR="004247A2" w:rsidRPr="0094163F" w:rsidRDefault="004247A2" w:rsidP="004247A2">
      <w:pPr>
        <w:autoSpaceDE w:val="0"/>
        <w:autoSpaceDN w:val="0"/>
        <w:adjustRightInd w:val="0"/>
        <w:spacing w:after="0" w:line="240" w:lineRule="auto"/>
        <w:rPr>
          <w:sz w:val="20"/>
        </w:rPr>
      </w:pPr>
      <w:r w:rsidRPr="0094163F">
        <w:rPr>
          <w:sz w:val="20"/>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Pr="0094163F">
        <w:rPr>
          <w:sz w:val="20"/>
          <w:vertAlign w:val="superscript"/>
        </w:rPr>
        <w:t>&lt;9&gt;</w:t>
      </w:r>
      <w:r w:rsidRPr="0094163F">
        <w:rPr>
          <w:sz w:val="20"/>
        </w:rPr>
        <w:t xml:space="preserve"> _____________________________________________</w:t>
      </w:r>
    </w:p>
    <w:p w:rsidR="004247A2" w:rsidRPr="0094163F" w:rsidRDefault="004247A2" w:rsidP="004247A2">
      <w:pPr>
        <w:autoSpaceDE w:val="0"/>
        <w:autoSpaceDN w:val="0"/>
        <w:adjustRightInd w:val="0"/>
        <w:spacing w:after="0" w:line="240" w:lineRule="auto"/>
        <w:rPr>
          <w:sz w:val="20"/>
        </w:rPr>
      </w:pPr>
      <w:r w:rsidRPr="0094163F">
        <w:rPr>
          <w:sz w:val="20"/>
        </w:rPr>
        <w:t>______________________________________________________________________________________________________</w:t>
      </w:r>
    </w:p>
    <w:p w:rsidR="004247A2" w:rsidRPr="0094163F" w:rsidRDefault="004247A2" w:rsidP="004247A2">
      <w:pPr>
        <w:autoSpaceDE w:val="0"/>
        <w:autoSpaceDN w:val="0"/>
        <w:adjustRightInd w:val="0"/>
        <w:spacing w:after="0" w:line="240" w:lineRule="auto"/>
        <w:jc w:val="center"/>
        <w:rPr>
          <w:sz w:val="16"/>
          <w:szCs w:val="16"/>
        </w:rPr>
      </w:pPr>
      <w:r w:rsidRPr="0094163F">
        <w:rPr>
          <w:sz w:val="16"/>
          <w:szCs w:val="16"/>
        </w:rPr>
        <w:t>(указываются сведения об организации, проводившей оценку соответствия; дата и номер)</w:t>
      </w:r>
    </w:p>
    <w:p w:rsidR="004247A2" w:rsidRPr="0094163F" w:rsidRDefault="004247A2" w:rsidP="004247A2">
      <w:pPr>
        <w:widowControl w:val="0"/>
        <w:spacing w:after="0" w:line="204" w:lineRule="auto"/>
        <w:rPr>
          <w:sz w:val="20"/>
        </w:rPr>
      </w:pPr>
    </w:p>
    <w:p w:rsidR="004247A2" w:rsidRPr="0094163F" w:rsidRDefault="004247A2" w:rsidP="004247A2">
      <w:pPr>
        <w:widowControl w:val="0"/>
        <w:spacing w:after="0" w:line="204" w:lineRule="auto"/>
        <w:rPr>
          <w:sz w:val="20"/>
        </w:rPr>
      </w:pPr>
      <w:proofErr w:type="gramStart"/>
      <w:r w:rsidRPr="0094163F">
        <w:rPr>
          <w:sz w:val="20"/>
        </w:rPr>
        <w:t>Сведения  о</w:t>
      </w:r>
      <w:proofErr w:type="gramEnd"/>
      <w:r w:rsidRPr="0094163F">
        <w:rPr>
          <w:sz w:val="20"/>
        </w:rPr>
        <w:t xml:space="preserve">  разрешении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4247A2" w:rsidRPr="0094163F" w:rsidRDefault="004247A2" w:rsidP="004247A2">
      <w:pPr>
        <w:widowControl w:val="0"/>
        <w:spacing w:after="0" w:line="204" w:lineRule="auto"/>
        <w:rPr>
          <w:sz w:val="20"/>
        </w:rPr>
      </w:pPr>
      <w:r w:rsidRPr="0094163F">
        <w:rPr>
          <w:sz w:val="20"/>
        </w:rPr>
        <w:t>____________________________________________________________________________________________________</w:t>
      </w:r>
    </w:p>
    <w:p w:rsidR="004247A2" w:rsidRPr="0094163F" w:rsidRDefault="004247A2" w:rsidP="004247A2">
      <w:pPr>
        <w:widowControl w:val="0"/>
        <w:spacing w:after="0" w:line="204" w:lineRule="auto"/>
        <w:jc w:val="center"/>
        <w:rPr>
          <w:sz w:val="16"/>
          <w:szCs w:val="16"/>
        </w:rPr>
      </w:pPr>
      <w:r w:rsidRPr="0094163F">
        <w:rPr>
          <w:sz w:val="16"/>
          <w:szCs w:val="16"/>
        </w:rPr>
        <w:t>(указываются наименование органа, выдавшего разрешение,</w:t>
      </w:r>
    </w:p>
    <w:p w:rsidR="004247A2" w:rsidRPr="0094163F" w:rsidRDefault="004247A2" w:rsidP="004247A2">
      <w:pPr>
        <w:widowControl w:val="0"/>
        <w:spacing w:after="0" w:line="204" w:lineRule="auto"/>
        <w:rPr>
          <w:sz w:val="20"/>
        </w:rPr>
      </w:pPr>
      <w:r w:rsidRPr="0094163F">
        <w:rPr>
          <w:sz w:val="20"/>
        </w:rPr>
        <w:t>____________________________________________________________________________________________________</w:t>
      </w:r>
    </w:p>
    <w:p w:rsidR="004247A2" w:rsidRPr="0094163F" w:rsidRDefault="004247A2" w:rsidP="004247A2">
      <w:pPr>
        <w:widowControl w:val="0"/>
        <w:spacing w:after="0" w:line="204" w:lineRule="auto"/>
        <w:jc w:val="center"/>
        <w:rPr>
          <w:sz w:val="16"/>
          <w:szCs w:val="16"/>
        </w:rPr>
      </w:pPr>
      <w:r w:rsidRPr="0094163F">
        <w:rPr>
          <w:sz w:val="16"/>
          <w:szCs w:val="16"/>
        </w:rPr>
        <w:t xml:space="preserve">              регистрационный номер и дата выдачи разрешения)</w:t>
      </w:r>
    </w:p>
    <w:p w:rsidR="004247A2" w:rsidRPr="0094163F" w:rsidRDefault="004247A2" w:rsidP="004247A2">
      <w:pPr>
        <w:widowControl w:val="0"/>
        <w:spacing w:after="0" w:line="204" w:lineRule="auto"/>
        <w:rPr>
          <w:sz w:val="20"/>
        </w:rPr>
      </w:pPr>
    </w:p>
    <w:p w:rsidR="004247A2" w:rsidRPr="0094163F" w:rsidRDefault="004247A2" w:rsidP="004247A2">
      <w:pPr>
        <w:widowControl w:val="0"/>
        <w:spacing w:after="0" w:line="204" w:lineRule="auto"/>
        <w:rPr>
          <w:sz w:val="20"/>
        </w:rPr>
      </w:pPr>
      <w:r w:rsidRPr="0094163F">
        <w:rPr>
          <w:sz w:val="20"/>
        </w:rPr>
        <w:t xml:space="preserve">Сведения о типовом архитектурном решении объекта капитального строительства, в соответствии с которым планируется строительство или реконструкция объекта </w:t>
      </w:r>
      <w:proofErr w:type="gramStart"/>
      <w:r w:rsidRPr="0094163F">
        <w:rPr>
          <w:sz w:val="20"/>
        </w:rPr>
        <w:t>капитального  строительства</w:t>
      </w:r>
      <w:proofErr w:type="gramEnd"/>
      <w:r w:rsidRPr="0094163F">
        <w:rPr>
          <w:sz w:val="20"/>
        </w:rPr>
        <w:t>,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w:t>
      </w:r>
    </w:p>
    <w:p w:rsidR="004247A2" w:rsidRPr="0094163F" w:rsidRDefault="004247A2" w:rsidP="004247A2">
      <w:pPr>
        <w:widowControl w:val="0"/>
        <w:spacing w:after="0" w:line="204" w:lineRule="auto"/>
        <w:rPr>
          <w:sz w:val="20"/>
        </w:rPr>
      </w:pPr>
    </w:p>
    <w:p w:rsidR="004247A2" w:rsidRPr="0094163F" w:rsidRDefault="004247A2" w:rsidP="004247A2">
      <w:pPr>
        <w:widowControl w:val="0"/>
        <w:spacing w:after="0" w:line="204" w:lineRule="auto"/>
        <w:rPr>
          <w:sz w:val="20"/>
        </w:rPr>
      </w:pPr>
      <w:r w:rsidRPr="0094163F">
        <w:rPr>
          <w:sz w:val="20"/>
        </w:rPr>
        <w:t>____________________________________________________________________________________________________</w:t>
      </w:r>
    </w:p>
    <w:p w:rsidR="004247A2" w:rsidRPr="0094163F" w:rsidRDefault="004247A2" w:rsidP="004247A2">
      <w:pPr>
        <w:widowControl w:val="0"/>
        <w:spacing w:after="0" w:line="204" w:lineRule="auto"/>
        <w:jc w:val="center"/>
        <w:rPr>
          <w:sz w:val="16"/>
          <w:szCs w:val="16"/>
        </w:rPr>
      </w:pPr>
      <w:r w:rsidRPr="0094163F">
        <w:rPr>
          <w:sz w:val="16"/>
          <w:szCs w:val="16"/>
        </w:rPr>
        <w:t>(наименование органа (организации), утвердившего типовое архитектурное</w:t>
      </w:r>
    </w:p>
    <w:p w:rsidR="004247A2" w:rsidRPr="0094163F" w:rsidRDefault="004247A2" w:rsidP="004247A2">
      <w:pPr>
        <w:widowControl w:val="0"/>
        <w:spacing w:after="0" w:line="204" w:lineRule="auto"/>
        <w:rPr>
          <w:sz w:val="20"/>
        </w:rPr>
      </w:pPr>
      <w:r w:rsidRPr="0094163F">
        <w:rPr>
          <w:sz w:val="20"/>
        </w:rPr>
        <w:t>____________________________________________________________________________________________________</w:t>
      </w:r>
    </w:p>
    <w:p w:rsidR="004247A2" w:rsidRPr="0094163F" w:rsidRDefault="004247A2" w:rsidP="004247A2">
      <w:pPr>
        <w:widowControl w:val="0"/>
        <w:spacing w:after="0" w:line="204" w:lineRule="auto"/>
        <w:jc w:val="center"/>
        <w:rPr>
          <w:sz w:val="16"/>
          <w:szCs w:val="16"/>
        </w:rPr>
      </w:pPr>
      <w:r w:rsidRPr="0094163F">
        <w:rPr>
          <w:sz w:val="16"/>
          <w:szCs w:val="16"/>
        </w:rPr>
        <w:t xml:space="preserve">            решение, регистрационный номер и дата утверждения)</w:t>
      </w:r>
    </w:p>
    <w:p w:rsidR="004247A2" w:rsidRPr="0036675F" w:rsidRDefault="004247A2" w:rsidP="004247A2">
      <w:pPr>
        <w:pStyle w:val="ConsPlusNormal"/>
        <w:spacing w:line="204" w:lineRule="auto"/>
        <w:jc w:val="both"/>
        <w:rPr>
          <w:rFonts w:ascii="Times New Roman" w:hAnsi="Times New Roman" w:cs="Times New Roman"/>
        </w:rPr>
      </w:pPr>
    </w:p>
    <w:p w:rsidR="004247A2" w:rsidRPr="0036675F" w:rsidRDefault="004247A2" w:rsidP="004247A2">
      <w:pPr>
        <w:pStyle w:val="ConsPlusNormal"/>
        <w:spacing w:line="204" w:lineRule="auto"/>
        <w:jc w:val="both"/>
        <w:rPr>
          <w:rFonts w:ascii="Times New Roman" w:hAnsi="Times New Roman" w:cs="Times New Roman"/>
        </w:rPr>
      </w:pPr>
      <w:r w:rsidRPr="0036675F">
        <w:rPr>
          <w:rFonts w:ascii="Times New Roman" w:hAnsi="Times New Roman" w:cs="Times New Roman"/>
        </w:rPr>
        <w:t xml:space="preserve">Сведения о заключении </w:t>
      </w:r>
      <w:r>
        <w:rPr>
          <w:rFonts w:ascii="Times New Roman" w:hAnsi="Times New Roman" w:cs="Times New Roman"/>
        </w:rPr>
        <w:t xml:space="preserve">органа исполнительной власти </w:t>
      </w:r>
      <w:r>
        <w:rPr>
          <w:rFonts w:ascii="Times New Roman" w:hAnsi="Times New Roman" w:cs="Times New Roman"/>
        </w:rPr>
        <w:t>Ростов</w:t>
      </w:r>
      <w:r w:rsidRPr="0036675F">
        <w:rPr>
          <w:rFonts w:ascii="Times New Roman" w:hAnsi="Times New Roman" w:cs="Times New Roman"/>
        </w:rPr>
        <w:t>ской области о соответствии раздела "архитектурные решения"</w:t>
      </w:r>
      <w:r>
        <w:rPr>
          <w:rFonts w:ascii="Times New Roman" w:hAnsi="Times New Roman" w:cs="Times New Roman"/>
        </w:rPr>
        <w:t xml:space="preserve"> </w:t>
      </w:r>
      <w:r w:rsidRPr="0036675F">
        <w:rPr>
          <w:rFonts w:ascii="Times New Roman" w:hAnsi="Times New Roman" w:cs="Times New Roman"/>
        </w:rPr>
        <w:t>проектной документации  объекта капитального строительства (с учетом</w:t>
      </w:r>
      <w:r>
        <w:rPr>
          <w:rFonts w:ascii="Times New Roman" w:hAnsi="Times New Roman" w:cs="Times New Roman"/>
        </w:rPr>
        <w:t xml:space="preserve"> </w:t>
      </w:r>
      <w:r w:rsidRPr="0036675F">
        <w:rPr>
          <w:rFonts w:ascii="Times New Roman" w:hAnsi="Times New Roman" w:cs="Times New Roman"/>
        </w:rPr>
        <w:t>внесенных изменений) предмету охраны исторического поселения и требованиям</w:t>
      </w:r>
      <w:r>
        <w:rPr>
          <w:rFonts w:ascii="Times New Roman" w:hAnsi="Times New Roman" w:cs="Times New Roman"/>
        </w:rPr>
        <w:t xml:space="preserve"> </w:t>
      </w:r>
      <w:r w:rsidRPr="0036675F">
        <w:rPr>
          <w:rFonts w:ascii="Times New Roman" w:hAnsi="Times New Roman" w:cs="Times New Roman"/>
        </w:rPr>
        <w:t>к архитектурным решениям объектов капитального строительства, установленным</w:t>
      </w:r>
      <w:r>
        <w:rPr>
          <w:rFonts w:ascii="Times New Roman" w:hAnsi="Times New Roman" w:cs="Times New Roman"/>
        </w:rPr>
        <w:t xml:space="preserve"> </w:t>
      </w:r>
      <w:r w:rsidRPr="0036675F">
        <w:rPr>
          <w:rFonts w:ascii="Times New Roman" w:hAnsi="Times New Roman" w:cs="Times New Roman"/>
        </w:rPr>
        <w:t>градостроительным регламентом применительно к территориальной зоне,</w:t>
      </w:r>
      <w:r>
        <w:rPr>
          <w:rFonts w:ascii="Times New Roman" w:hAnsi="Times New Roman" w:cs="Times New Roman"/>
        </w:rPr>
        <w:t xml:space="preserve"> </w:t>
      </w:r>
      <w:r w:rsidRPr="0036675F">
        <w:rPr>
          <w:rFonts w:ascii="Times New Roman" w:hAnsi="Times New Roman" w:cs="Times New Roman"/>
        </w:rPr>
        <w:t>расположенной в границах территории исторического поселения федерального</w:t>
      </w:r>
      <w:r>
        <w:rPr>
          <w:rFonts w:ascii="Times New Roman" w:hAnsi="Times New Roman" w:cs="Times New Roman"/>
        </w:rPr>
        <w:t xml:space="preserve"> </w:t>
      </w:r>
      <w:r w:rsidRPr="0036675F">
        <w:rPr>
          <w:rFonts w:ascii="Times New Roman" w:hAnsi="Times New Roman" w:cs="Times New Roman"/>
        </w:rPr>
        <w:t>или регионального значения, в случае если строительство или реконструкция</w:t>
      </w:r>
      <w:r>
        <w:rPr>
          <w:rFonts w:ascii="Times New Roman" w:hAnsi="Times New Roman" w:cs="Times New Roman"/>
        </w:rPr>
        <w:t xml:space="preserve"> </w:t>
      </w:r>
      <w:r w:rsidRPr="0036675F">
        <w:rPr>
          <w:rFonts w:ascii="Times New Roman" w:hAnsi="Times New Roman" w:cs="Times New Roman"/>
        </w:rPr>
        <w:t>объекта капитального строительства планируется в границах территории</w:t>
      </w:r>
      <w:r>
        <w:rPr>
          <w:rFonts w:ascii="Times New Roman" w:hAnsi="Times New Roman" w:cs="Times New Roman"/>
        </w:rPr>
        <w:t xml:space="preserve"> </w:t>
      </w:r>
      <w:r w:rsidRPr="0036675F">
        <w:rPr>
          <w:rFonts w:ascii="Times New Roman" w:hAnsi="Times New Roman" w:cs="Times New Roman"/>
        </w:rPr>
        <w:t>исторического поселения федерального или регионального значения, за</w:t>
      </w:r>
      <w:r>
        <w:rPr>
          <w:rFonts w:ascii="Times New Roman" w:hAnsi="Times New Roman" w:cs="Times New Roman"/>
        </w:rPr>
        <w:t xml:space="preserve"> </w:t>
      </w:r>
      <w:r w:rsidRPr="0036675F">
        <w:rPr>
          <w:rFonts w:ascii="Times New Roman" w:hAnsi="Times New Roman" w:cs="Times New Roman"/>
        </w:rPr>
        <w:t>исключением случаев строительства, реконструкции объекта капитального</w:t>
      </w:r>
      <w:r>
        <w:rPr>
          <w:rFonts w:ascii="Times New Roman" w:hAnsi="Times New Roman" w:cs="Times New Roman"/>
        </w:rPr>
        <w:t xml:space="preserve"> </w:t>
      </w:r>
      <w:r w:rsidRPr="0036675F">
        <w:rPr>
          <w:rFonts w:ascii="Times New Roman" w:hAnsi="Times New Roman" w:cs="Times New Roman"/>
        </w:rPr>
        <w:t>строительства в соответствии с типовым архитектурным решением объекта</w:t>
      </w:r>
      <w:r>
        <w:rPr>
          <w:rFonts w:ascii="Times New Roman" w:hAnsi="Times New Roman" w:cs="Times New Roman"/>
        </w:rPr>
        <w:t xml:space="preserve"> </w:t>
      </w:r>
      <w:r w:rsidRPr="0036675F">
        <w:rPr>
          <w:rFonts w:ascii="Times New Roman" w:hAnsi="Times New Roman" w:cs="Times New Roman"/>
        </w:rPr>
        <w:t>капитального строительства, утвержденным в соответствии с Федеральным</w:t>
      </w:r>
      <w:r>
        <w:rPr>
          <w:rFonts w:ascii="Times New Roman" w:hAnsi="Times New Roman" w:cs="Times New Roman"/>
        </w:rPr>
        <w:t xml:space="preserve"> </w:t>
      </w:r>
      <w:r w:rsidRPr="00EA0408">
        <w:rPr>
          <w:rFonts w:ascii="Times New Roman" w:hAnsi="Times New Roman" w:cs="Times New Roman"/>
        </w:rPr>
        <w:t>законом</w:t>
      </w:r>
      <w:r w:rsidRPr="0036675F">
        <w:rPr>
          <w:rFonts w:ascii="Times New Roman" w:hAnsi="Times New Roman" w:cs="Times New Roman"/>
        </w:rPr>
        <w:t xml:space="preserve"> от 25 июня 2002 года </w:t>
      </w:r>
      <w:r>
        <w:rPr>
          <w:rFonts w:ascii="Times New Roman" w:hAnsi="Times New Roman" w:cs="Times New Roman"/>
        </w:rPr>
        <w:t>№</w:t>
      </w:r>
      <w:r w:rsidRPr="0036675F">
        <w:rPr>
          <w:rFonts w:ascii="Times New Roman" w:hAnsi="Times New Roman" w:cs="Times New Roman"/>
        </w:rPr>
        <w:t xml:space="preserve"> 73-ФЗ "Об объектах культурного наследия</w:t>
      </w:r>
      <w:r>
        <w:rPr>
          <w:rFonts w:ascii="Times New Roman" w:hAnsi="Times New Roman" w:cs="Times New Roman"/>
        </w:rPr>
        <w:t xml:space="preserve"> </w:t>
      </w:r>
      <w:r w:rsidRPr="0036675F">
        <w:rPr>
          <w:rFonts w:ascii="Times New Roman" w:hAnsi="Times New Roman" w:cs="Times New Roman"/>
        </w:rPr>
        <w:t>(памятниках истории и культуры) народов Российской Федерации" для данного</w:t>
      </w:r>
      <w:r>
        <w:rPr>
          <w:rFonts w:ascii="Times New Roman" w:hAnsi="Times New Roman" w:cs="Times New Roman"/>
        </w:rPr>
        <w:t xml:space="preserve"> </w:t>
      </w:r>
      <w:r w:rsidRPr="0036675F">
        <w:rPr>
          <w:rFonts w:ascii="Times New Roman" w:hAnsi="Times New Roman" w:cs="Times New Roman"/>
        </w:rPr>
        <w:t>исторического поселения</w:t>
      </w:r>
    </w:p>
    <w:p w:rsidR="004247A2" w:rsidRPr="0036675F" w:rsidRDefault="004247A2" w:rsidP="004247A2">
      <w:pPr>
        <w:pStyle w:val="ConsPlusNormal"/>
        <w:spacing w:line="204" w:lineRule="auto"/>
        <w:ind w:firstLine="0"/>
        <w:jc w:val="both"/>
        <w:rPr>
          <w:rFonts w:ascii="Times New Roman" w:hAnsi="Times New Roman" w:cs="Times New Roman"/>
        </w:rPr>
      </w:pPr>
      <w:r w:rsidRPr="0036675F">
        <w:rPr>
          <w:rFonts w:ascii="Times New Roman" w:hAnsi="Times New Roman" w:cs="Times New Roman"/>
        </w:rPr>
        <w:t>_______________________________________________________________________</w:t>
      </w:r>
      <w:r>
        <w:rPr>
          <w:rFonts w:ascii="Times New Roman" w:hAnsi="Times New Roman" w:cs="Times New Roman"/>
        </w:rPr>
        <w:t>________________________</w:t>
      </w:r>
      <w:r w:rsidRPr="0036675F">
        <w:rPr>
          <w:rFonts w:ascii="Times New Roman" w:hAnsi="Times New Roman" w:cs="Times New Roman"/>
        </w:rPr>
        <w:t>____</w:t>
      </w:r>
    </w:p>
    <w:p w:rsidR="004247A2" w:rsidRPr="00EA0408" w:rsidRDefault="004247A2" w:rsidP="004247A2">
      <w:pPr>
        <w:pStyle w:val="ConsPlusNormal"/>
        <w:spacing w:line="204" w:lineRule="auto"/>
        <w:jc w:val="center"/>
        <w:rPr>
          <w:rFonts w:ascii="Times New Roman" w:hAnsi="Times New Roman" w:cs="Times New Roman"/>
          <w:sz w:val="16"/>
          <w:szCs w:val="16"/>
        </w:rPr>
      </w:pPr>
      <w:r w:rsidRPr="00EA0408">
        <w:rPr>
          <w:rFonts w:ascii="Times New Roman" w:hAnsi="Times New Roman" w:cs="Times New Roman"/>
          <w:sz w:val="16"/>
          <w:szCs w:val="16"/>
        </w:rPr>
        <w:t>(регистрационный номер и дата выдачи заключения)</w:t>
      </w:r>
    </w:p>
    <w:p w:rsidR="004247A2" w:rsidRDefault="004247A2" w:rsidP="004247A2">
      <w:pPr>
        <w:pStyle w:val="ConsPlusNormal"/>
        <w:spacing w:line="204" w:lineRule="auto"/>
        <w:ind w:firstLine="0"/>
        <w:jc w:val="both"/>
        <w:rPr>
          <w:rFonts w:ascii="Times New Roman" w:hAnsi="Times New Roman" w:cs="Times New Roman"/>
        </w:rPr>
      </w:pPr>
    </w:p>
    <w:p w:rsidR="004247A2" w:rsidRDefault="004247A2" w:rsidP="004247A2">
      <w:pPr>
        <w:pStyle w:val="ConsPlusNormal"/>
        <w:spacing w:line="204" w:lineRule="auto"/>
        <w:ind w:firstLine="0"/>
        <w:jc w:val="both"/>
        <w:rPr>
          <w:rFonts w:ascii="Times New Roman" w:hAnsi="Times New Roman" w:cs="Times New Roman"/>
        </w:rPr>
      </w:pPr>
    </w:p>
    <w:p w:rsidR="004247A2" w:rsidRDefault="004247A2" w:rsidP="004247A2">
      <w:pPr>
        <w:pStyle w:val="ConsPlusNormal"/>
        <w:spacing w:line="204" w:lineRule="auto"/>
        <w:ind w:firstLine="0"/>
        <w:jc w:val="both"/>
        <w:rPr>
          <w:rFonts w:ascii="Times New Roman" w:hAnsi="Times New Roman" w:cs="Times New Roman"/>
        </w:rPr>
      </w:pPr>
    </w:p>
    <w:p w:rsidR="004247A2" w:rsidRDefault="004247A2" w:rsidP="004247A2">
      <w:pPr>
        <w:pStyle w:val="ConsPlusNormal"/>
        <w:spacing w:line="204" w:lineRule="auto"/>
        <w:ind w:firstLine="0"/>
        <w:jc w:val="both"/>
        <w:rPr>
          <w:rFonts w:ascii="Times New Roman" w:hAnsi="Times New Roman" w:cs="Times New Roman"/>
        </w:rPr>
      </w:pPr>
    </w:p>
    <w:p w:rsidR="004247A2" w:rsidRPr="0031438D" w:rsidRDefault="004247A2" w:rsidP="004247A2">
      <w:pPr>
        <w:widowControl w:val="0"/>
        <w:spacing w:after="0" w:line="204" w:lineRule="auto"/>
        <w:rPr>
          <w:sz w:val="20"/>
        </w:rPr>
      </w:pPr>
      <w:r w:rsidRPr="0031438D">
        <w:rPr>
          <w:sz w:val="20"/>
        </w:rPr>
        <w:t xml:space="preserve">Проектные характеристики объекта капитального строительства </w:t>
      </w:r>
      <w:r w:rsidRPr="0031438D">
        <w:rPr>
          <w:sz w:val="20"/>
          <w:vertAlign w:val="superscript"/>
        </w:rPr>
        <w:t>&lt;10&gt;:</w:t>
      </w:r>
    </w:p>
    <w:p w:rsidR="004247A2" w:rsidRPr="0031438D" w:rsidRDefault="004247A2" w:rsidP="004247A2">
      <w:pPr>
        <w:widowControl w:val="0"/>
        <w:tabs>
          <w:tab w:val="left" w:pos="3855"/>
        </w:tabs>
        <w:spacing w:after="0" w:line="204" w:lineRule="auto"/>
        <w:rPr>
          <w:sz w:val="20"/>
        </w:rPr>
      </w:pPr>
      <w:r w:rsidRPr="0031438D">
        <w:rPr>
          <w:sz w:val="20"/>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3118"/>
        <w:gridCol w:w="1020"/>
        <w:gridCol w:w="35"/>
        <w:gridCol w:w="3827"/>
        <w:gridCol w:w="1070"/>
      </w:tblGrid>
      <w:tr w:rsidR="004247A2" w:rsidRPr="0031438D" w:rsidTr="003576B2">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autoSpaceDE w:val="0"/>
              <w:autoSpaceDN w:val="0"/>
              <w:adjustRightInd w:val="0"/>
              <w:spacing w:after="0" w:line="240" w:lineRule="auto"/>
              <w:rPr>
                <w:sz w:val="20"/>
              </w:rPr>
            </w:pPr>
            <w:r w:rsidRPr="0031438D">
              <w:rPr>
                <w:sz w:val="20"/>
              </w:rPr>
              <w:lastRenderedPageBreak/>
              <w:t>Вид объекта капитального строительства</w:t>
            </w:r>
            <w:r w:rsidRPr="0031438D">
              <w:rPr>
                <w:sz w:val="20"/>
                <w:vertAlign w:val="superscript"/>
              </w:rPr>
              <w:t>&lt;11&gt;</w:t>
            </w:r>
          </w:p>
          <w:p w:rsidR="004247A2" w:rsidRPr="0031438D" w:rsidRDefault="004247A2" w:rsidP="003576B2">
            <w:pPr>
              <w:widowControl w:val="0"/>
              <w:spacing w:after="0" w:line="204" w:lineRule="auto"/>
              <w:rPr>
                <w:sz w:val="20"/>
              </w:rPr>
            </w:pPr>
          </w:p>
        </w:tc>
        <w:tc>
          <w:tcPr>
            <w:tcW w:w="59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p>
        </w:tc>
      </w:tr>
      <w:tr w:rsidR="004247A2" w:rsidRPr="0031438D" w:rsidTr="003576B2">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autoSpaceDE w:val="0"/>
              <w:autoSpaceDN w:val="0"/>
              <w:adjustRightInd w:val="0"/>
              <w:spacing w:after="0" w:line="240" w:lineRule="auto"/>
              <w:rPr>
                <w:sz w:val="20"/>
              </w:rPr>
            </w:pPr>
            <w:r w:rsidRPr="0031438D">
              <w:rPr>
                <w:sz w:val="20"/>
              </w:rPr>
              <w:t>Назначение объекта</w:t>
            </w:r>
            <w:r w:rsidRPr="0031438D">
              <w:rPr>
                <w:sz w:val="20"/>
                <w:vertAlign w:val="superscript"/>
              </w:rPr>
              <w:t>&lt;12&gt;</w:t>
            </w:r>
          </w:p>
          <w:p w:rsidR="004247A2" w:rsidRPr="0031438D" w:rsidRDefault="004247A2" w:rsidP="003576B2">
            <w:pPr>
              <w:autoSpaceDE w:val="0"/>
              <w:autoSpaceDN w:val="0"/>
              <w:adjustRightInd w:val="0"/>
              <w:spacing w:after="0" w:line="240" w:lineRule="auto"/>
              <w:rPr>
                <w:sz w:val="20"/>
              </w:rPr>
            </w:pPr>
          </w:p>
        </w:tc>
        <w:tc>
          <w:tcPr>
            <w:tcW w:w="59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p>
        </w:tc>
      </w:tr>
      <w:tr w:rsidR="004247A2" w:rsidRPr="0031438D" w:rsidTr="003576B2">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autoSpaceDE w:val="0"/>
              <w:autoSpaceDN w:val="0"/>
              <w:adjustRightInd w:val="0"/>
              <w:spacing w:after="0" w:line="240" w:lineRule="auto"/>
              <w:rPr>
                <w:sz w:val="20"/>
              </w:rPr>
            </w:pPr>
            <w:r w:rsidRPr="0031438D">
              <w:rPr>
                <w:sz w:val="20"/>
              </w:rPr>
              <w:t>Площадь участка (кв.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p>
        </w:tc>
        <w:tc>
          <w:tcPr>
            <w:tcW w:w="3827" w:type="dxa"/>
            <w:tcBorders>
              <w:top w:val="single" w:sz="4" w:space="0" w:color="000000"/>
              <w:left w:val="single" w:sz="4" w:space="0" w:color="000000"/>
              <w:bottom w:val="single" w:sz="4" w:space="0" w:color="000000"/>
              <w:right w:val="single" w:sz="4" w:space="0" w:color="000000"/>
            </w:tcBorders>
          </w:tcPr>
          <w:p w:rsidR="004247A2" w:rsidRPr="0031438D" w:rsidRDefault="004247A2" w:rsidP="003576B2">
            <w:pPr>
              <w:widowControl w:val="0"/>
              <w:spacing w:after="0" w:line="204" w:lineRule="auto"/>
              <w:rPr>
                <w:sz w:val="20"/>
              </w:rPr>
            </w:pPr>
            <w:r w:rsidRPr="0031438D">
              <w:rPr>
                <w:sz w:val="20"/>
              </w:rPr>
              <w:t>Количество этажей (шт.):</w:t>
            </w:r>
          </w:p>
        </w:tc>
        <w:tc>
          <w:tcPr>
            <w:tcW w:w="1070" w:type="dxa"/>
            <w:tcBorders>
              <w:top w:val="single" w:sz="4" w:space="0" w:color="000000"/>
              <w:left w:val="single" w:sz="4" w:space="0" w:color="000000"/>
              <w:bottom w:val="single" w:sz="4" w:space="0" w:color="000000"/>
              <w:right w:val="single" w:sz="4" w:space="0" w:color="000000"/>
            </w:tcBorders>
          </w:tcPr>
          <w:p w:rsidR="004247A2" w:rsidRPr="0031438D" w:rsidRDefault="004247A2" w:rsidP="003576B2">
            <w:pPr>
              <w:widowControl w:val="0"/>
              <w:spacing w:after="0" w:line="204" w:lineRule="auto"/>
              <w:rPr>
                <w:sz w:val="20"/>
              </w:rPr>
            </w:pPr>
          </w:p>
        </w:tc>
      </w:tr>
      <w:tr w:rsidR="004247A2" w:rsidRPr="0031438D" w:rsidTr="003576B2">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r w:rsidRPr="0031438D">
              <w:rPr>
                <w:sz w:val="20"/>
              </w:rPr>
              <w:t>Площадь застройки (кв. м)</w:t>
            </w:r>
            <w:r w:rsidRPr="0031438D">
              <w:rPr>
                <w:sz w:val="20"/>
                <w:vertAlign w:val="superscript"/>
              </w:rPr>
              <w:t xml:space="preserve"> &lt;13&gt;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r w:rsidRPr="0031438D">
              <w:rPr>
                <w:sz w:val="20"/>
              </w:rPr>
              <w:t>в том числе, количество подземных этажей:</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p>
        </w:tc>
      </w:tr>
      <w:tr w:rsidR="004247A2" w:rsidRPr="0031438D" w:rsidTr="003576B2">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r w:rsidRPr="0031438D">
              <w:rPr>
                <w:sz w:val="20"/>
              </w:rPr>
              <w:t>Площадь застройки части объекта капитального строительства (кв. м):</w:t>
            </w:r>
            <w:r w:rsidRPr="0031438D">
              <w:rPr>
                <w:sz w:val="20"/>
                <w:vertAlign w:val="superscript"/>
              </w:rPr>
              <w:t xml:space="preserve"> &lt;14&gt;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r w:rsidRPr="0031438D">
              <w:rPr>
                <w:sz w:val="20"/>
              </w:rPr>
              <w:t>Площадь жилых помещений (кв. м):</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p>
        </w:tc>
      </w:tr>
      <w:tr w:rsidR="004247A2" w:rsidRPr="0031438D" w:rsidTr="003576B2">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r w:rsidRPr="0031438D">
              <w:rPr>
                <w:sz w:val="20"/>
              </w:rPr>
              <w:t>Площадь (кв. м):</w:t>
            </w:r>
            <w:r w:rsidRPr="0031438D">
              <w:rPr>
                <w:sz w:val="20"/>
                <w:vertAlign w:val="superscript"/>
              </w:rPr>
              <w:t xml:space="preserve"> &lt;15&gt;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r w:rsidRPr="0031438D">
              <w:rPr>
                <w:sz w:val="20"/>
              </w:rPr>
              <w:t>Площадь нежилых помещений (кв. м):</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p>
        </w:tc>
      </w:tr>
      <w:tr w:rsidR="004247A2" w:rsidRPr="0031438D" w:rsidTr="003576B2">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r w:rsidRPr="0031438D">
              <w:rPr>
                <w:sz w:val="20"/>
              </w:rPr>
              <w:t>Площадь части объекта капитального строительства (кв. м):</w:t>
            </w:r>
            <w:r w:rsidRPr="0031438D">
              <w:rPr>
                <w:sz w:val="20"/>
                <w:vertAlign w:val="superscript"/>
              </w:rPr>
              <w:t xml:space="preserve"> &lt;16&gt;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r w:rsidRPr="0031438D">
              <w:rPr>
                <w:sz w:val="20"/>
              </w:rPr>
              <w:t>Количество помещений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p>
        </w:tc>
      </w:tr>
      <w:tr w:rsidR="004247A2" w:rsidRPr="0031438D" w:rsidTr="003576B2">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r w:rsidRPr="0031438D">
              <w:rPr>
                <w:sz w:val="20"/>
              </w:rPr>
              <w:t>Объем (куб.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r w:rsidRPr="0031438D">
              <w:rPr>
                <w:sz w:val="20"/>
              </w:rPr>
              <w:t>Количество нежилых помещений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p>
        </w:tc>
      </w:tr>
      <w:tr w:rsidR="004247A2" w:rsidRPr="0031438D" w:rsidTr="003576B2">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r w:rsidRPr="0031438D">
              <w:rPr>
                <w:sz w:val="20"/>
              </w:rPr>
              <w:t>в том числе подземной части (куб.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r w:rsidRPr="0031438D">
              <w:rPr>
                <w:sz w:val="20"/>
              </w:rPr>
              <w:t>Количество жилых помещений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p>
        </w:tc>
      </w:tr>
      <w:tr w:rsidR="004247A2" w:rsidRPr="0031438D" w:rsidTr="003576B2">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r w:rsidRPr="0031438D">
              <w:rPr>
                <w:sz w:val="20"/>
              </w:rPr>
              <w:t>Высота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r w:rsidRPr="0031438D">
              <w:rPr>
                <w:sz w:val="20"/>
              </w:rPr>
              <w:t>в том числе квартир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p>
        </w:tc>
      </w:tr>
      <w:tr w:rsidR="004247A2" w:rsidRPr="0031438D" w:rsidTr="003576B2">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r w:rsidRPr="0031438D">
              <w:rPr>
                <w:sz w:val="20"/>
              </w:rPr>
              <w:t>Вместимость (чел.):</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r w:rsidRPr="0031438D">
              <w:rPr>
                <w:sz w:val="20"/>
              </w:rPr>
              <w:t xml:space="preserve">Количество </w:t>
            </w:r>
            <w:proofErr w:type="spellStart"/>
            <w:r w:rsidRPr="0031438D">
              <w:rPr>
                <w:sz w:val="20"/>
              </w:rPr>
              <w:t>машино</w:t>
            </w:r>
            <w:proofErr w:type="spellEnd"/>
            <w:r w:rsidRPr="0031438D">
              <w:rPr>
                <w:sz w:val="20"/>
              </w:rPr>
              <w:t>-мест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p>
        </w:tc>
      </w:tr>
      <w:tr w:rsidR="004247A2" w:rsidRPr="0031438D" w:rsidTr="003576B2">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r w:rsidRPr="0031438D">
              <w:rPr>
                <w:sz w:val="20"/>
              </w:rPr>
              <w:t xml:space="preserve">Иные показатели </w:t>
            </w:r>
            <w:r w:rsidRPr="0031438D">
              <w:rPr>
                <w:sz w:val="20"/>
                <w:vertAlign w:val="superscript"/>
              </w:rPr>
              <w:t>&lt;17&gt;</w:t>
            </w:r>
            <w:r w:rsidRPr="0031438D">
              <w:rPr>
                <w:sz w:val="20"/>
              </w:rPr>
              <w:t>:</w:t>
            </w:r>
          </w:p>
        </w:tc>
        <w:tc>
          <w:tcPr>
            <w:tcW w:w="59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p>
        </w:tc>
      </w:tr>
      <w:tr w:rsidR="004247A2" w:rsidRPr="0031438D" w:rsidTr="003576B2">
        <w:tc>
          <w:tcPr>
            <w:tcW w:w="907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r w:rsidRPr="0031438D">
              <w:rPr>
                <w:sz w:val="20"/>
              </w:rPr>
              <w:t xml:space="preserve">Краткие проектные характеристики линейного объекта </w:t>
            </w:r>
            <w:r w:rsidRPr="0031438D">
              <w:rPr>
                <w:sz w:val="20"/>
                <w:vertAlign w:val="superscript"/>
              </w:rPr>
              <w:t>&lt;18&gt;:</w:t>
            </w:r>
          </w:p>
        </w:tc>
      </w:tr>
      <w:tr w:rsidR="004247A2" w:rsidRPr="0031438D" w:rsidTr="003576B2">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r w:rsidRPr="0031438D">
              <w:rPr>
                <w:sz w:val="20"/>
              </w:rPr>
              <w:t>Категория (класс):</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p>
        </w:tc>
      </w:tr>
      <w:tr w:rsidR="004247A2" w:rsidRPr="0031438D" w:rsidTr="003576B2">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r w:rsidRPr="0031438D">
              <w:rPr>
                <w:sz w:val="20"/>
              </w:rPr>
              <w:t>Протяженность:</w:t>
            </w:r>
            <w:r w:rsidRPr="0031438D">
              <w:rPr>
                <w:sz w:val="20"/>
                <w:vertAlign w:val="superscript"/>
              </w:rPr>
              <w:t xml:space="preserve"> &lt;19&gt;</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p>
        </w:tc>
      </w:tr>
      <w:tr w:rsidR="004247A2" w:rsidRPr="0031438D" w:rsidTr="003576B2">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autoSpaceDE w:val="0"/>
              <w:autoSpaceDN w:val="0"/>
              <w:adjustRightInd w:val="0"/>
              <w:spacing w:after="0" w:line="240" w:lineRule="auto"/>
              <w:rPr>
                <w:sz w:val="20"/>
              </w:rPr>
            </w:pPr>
            <w:r w:rsidRPr="0031438D">
              <w:rPr>
                <w:sz w:val="20"/>
              </w:rPr>
              <w:t>Протяженность участка или части линейного объекта (м):</w:t>
            </w:r>
            <w:r w:rsidRPr="0031438D">
              <w:rPr>
                <w:sz w:val="20"/>
                <w:vertAlign w:val="superscript"/>
              </w:rPr>
              <w:t xml:space="preserve"> &lt;20&gt;</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p>
        </w:tc>
      </w:tr>
      <w:tr w:rsidR="004247A2" w:rsidRPr="0031438D" w:rsidTr="003576B2">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r w:rsidRPr="0031438D">
              <w:rPr>
                <w:sz w:val="20"/>
              </w:rPr>
              <w:t>Мощность (пропускная способность, грузооборот, интенсивность движения):</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p>
        </w:tc>
      </w:tr>
      <w:tr w:rsidR="004247A2" w:rsidRPr="00CA567D" w:rsidTr="003576B2">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autoSpaceDE w:val="0"/>
              <w:autoSpaceDN w:val="0"/>
              <w:adjustRightInd w:val="0"/>
              <w:spacing w:after="0" w:line="240" w:lineRule="auto"/>
              <w:rPr>
                <w:sz w:val="20"/>
              </w:rPr>
            </w:pPr>
            <w:r w:rsidRPr="0031438D">
              <w:rPr>
                <w:sz w:val="20"/>
              </w:rPr>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p w:rsidR="004247A2" w:rsidRPr="0031438D" w:rsidRDefault="004247A2" w:rsidP="003576B2">
            <w:pPr>
              <w:widowControl w:val="0"/>
              <w:spacing w:after="0" w:line="204" w:lineRule="auto"/>
              <w:rPr>
                <w:sz w:val="20"/>
              </w:rPr>
            </w:pP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CA567D" w:rsidRDefault="004247A2" w:rsidP="003576B2">
            <w:pPr>
              <w:widowControl w:val="0"/>
              <w:spacing w:after="0" w:line="204" w:lineRule="auto"/>
              <w:rPr>
                <w:sz w:val="20"/>
                <w:highlight w:val="yellow"/>
              </w:rPr>
            </w:pPr>
          </w:p>
        </w:tc>
      </w:tr>
      <w:tr w:rsidR="004247A2" w:rsidRPr="00CA567D" w:rsidTr="003576B2">
        <w:tc>
          <w:tcPr>
            <w:tcW w:w="4138" w:type="dxa"/>
            <w:gridSpan w:val="2"/>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r w:rsidRPr="0031438D">
              <w:rPr>
                <w:sz w:val="20"/>
              </w:rPr>
              <w:t>Перечень конструктивных элементов, оказывающих влияние на безопасность:</w:t>
            </w:r>
          </w:p>
        </w:tc>
        <w:tc>
          <w:tcPr>
            <w:tcW w:w="4932" w:type="dxa"/>
            <w:gridSpan w:val="3"/>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4247A2" w:rsidRPr="00CA567D" w:rsidRDefault="004247A2" w:rsidP="003576B2">
            <w:pPr>
              <w:widowControl w:val="0"/>
              <w:spacing w:after="0" w:line="204" w:lineRule="auto"/>
              <w:rPr>
                <w:sz w:val="20"/>
                <w:highlight w:val="yellow"/>
              </w:rPr>
            </w:pPr>
          </w:p>
        </w:tc>
      </w:tr>
      <w:tr w:rsidR="004247A2" w:rsidRPr="0094163F" w:rsidTr="003576B2">
        <w:tc>
          <w:tcPr>
            <w:tcW w:w="4138" w:type="dxa"/>
            <w:gridSpan w:val="2"/>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widowControl w:val="0"/>
              <w:spacing w:after="0" w:line="204" w:lineRule="auto"/>
              <w:rPr>
                <w:sz w:val="20"/>
              </w:rPr>
            </w:pPr>
            <w:r w:rsidRPr="0031438D">
              <w:rPr>
                <w:sz w:val="20"/>
              </w:rPr>
              <w:t xml:space="preserve">Иные показатели </w:t>
            </w:r>
            <w:r w:rsidRPr="0031438D">
              <w:rPr>
                <w:sz w:val="20"/>
                <w:vertAlign w:val="superscript"/>
              </w:rPr>
              <w:t>&lt;21&gt;:</w:t>
            </w:r>
          </w:p>
        </w:tc>
        <w:tc>
          <w:tcPr>
            <w:tcW w:w="4932" w:type="dxa"/>
            <w:gridSpan w:val="3"/>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4247A2" w:rsidRPr="0094163F" w:rsidRDefault="004247A2" w:rsidP="003576B2">
            <w:pPr>
              <w:widowControl w:val="0"/>
              <w:spacing w:after="0" w:line="204" w:lineRule="auto"/>
              <w:rPr>
                <w:sz w:val="20"/>
              </w:rPr>
            </w:pPr>
          </w:p>
        </w:tc>
      </w:tr>
    </w:tbl>
    <w:p w:rsidR="004247A2" w:rsidRPr="0094163F" w:rsidRDefault="004247A2" w:rsidP="004247A2">
      <w:pPr>
        <w:widowControl w:val="0"/>
        <w:spacing w:after="0" w:line="204" w:lineRule="auto"/>
        <w:rPr>
          <w:sz w:val="20"/>
        </w:rPr>
      </w:pPr>
    </w:p>
    <w:p w:rsidR="004247A2" w:rsidRPr="0036675F" w:rsidRDefault="004247A2" w:rsidP="004247A2">
      <w:pPr>
        <w:pStyle w:val="ConsPlusNormal"/>
        <w:spacing w:line="204" w:lineRule="auto"/>
        <w:jc w:val="both"/>
        <w:rPr>
          <w:rFonts w:ascii="Times New Roman" w:hAnsi="Times New Roman" w:cs="Times New Roman"/>
        </w:rPr>
      </w:pPr>
      <w:r w:rsidRPr="0036675F">
        <w:rPr>
          <w:rFonts w:ascii="Times New Roman" w:hAnsi="Times New Roman" w:cs="Times New Roman"/>
        </w:rPr>
        <w:t xml:space="preserve">К настоящему заявлению прилагаются документы согласно </w:t>
      </w:r>
      <w:r w:rsidRPr="00EA0408">
        <w:rPr>
          <w:rFonts w:ascii="Times New Roman" w:hAnsi="Times New Roman" w:cs="Times New Roman"/>
        </w:rPr>
        <w:t>описи</w:t>
      </w:r>
      <w:r>
        <w:rPr>
          <w:rFonts w:ascii="Times New Roman" w:hAnsi="Times New Roman" w:cs="Times New Roman"/>
        </w:rPr>
        <w:t xml:space="preserve"> </w:t>
      </w:r>
      <w:r w:rsidRPr="0036675F">
        <w:rPr>
          <w:rFonts w:ascii="Times New Roman" w:hAnsi="Times New Roman" w:cs="Times New Roman"/>
        </w:rPr>
        <w:t>(приложение).</w:t>
      </w:r>
    </w:p>
    <w:p w:rsidR="004247A2" w:rsidRPr="0036675F" w:rsidRDefault="004247A2" w:rsidP="004247A2">
      <w:pPr>
        <w:pStyle w:val="ConsPlusNormal"/>
        <w:spacing w:line="204" w:lineRule="auto"/>
        <w:jc w:val="both"/>
        <w:rPr>
          <w:rFonts w:ascii="Times New Roman" w:hAnsi="Times New Roman" w:cs="Times New Roman"/>
        </w:rPr>
      </w:pPr>
      <w:r>
        <w:rPr>
          <w:rFonts w:ascii="Times New Roman" w:hAnsi="Times New Roman" w:cs="Times New Roman"/>
        </w:rPr>
        <w:t xml:space="preserve">Интересы застройщика в </w:t>
      </w:r>
      <w:r>
        <w:rPr>
          <w:rFonts w:ascii="Times New Roman" w:hAnsi="Times New Roman" w:cs="Times New Roman"/>
        </w:rPr>
        <w:t xml:space="preserve">Администрации </w:t>
      </w:r>
      <w:r w:rsidRPr="004247A2">
        <w:rPr>
          <w:rFonts w:ascii="Times New Roman" w:hAnsi="Times New Roman" w:cs="Times New Roman"/>
        </w:rPr>
        <w:t>Истоминского сельского поселения</w:t>
      </w:r>
      <w:r>
        <w:rPr>
          <w:rFonts w:ascii="Times New Roman" w:hAnsi="Times New Roman" w:cs="Times New Roman"/>
        </w:rPr>
        <w:t xml:space="preserve"> </w:t>
      </w:r>
      <w:r w:rsidRPr="0036675F">
        <w:rPr>
          <w:rFonts w:ascii="Times New Roman" w:hAnsi="Times New Roman" w:cs="Times New Roman"/>
        </w:rPr>
        <w:t>уполномочен представлять:</w:t>
      </w:r>
    </w:p>
    <w:p w:rsidR="004247A2" w:rsidRPr="0036675F" w:rsidRDefault="004247A2" w:rsidP="004247A2">
      <w:pPr>
        <w:pStyle w:val="ConsPlusNormal"/>
        <w:spacing w:line="204" w:lineRule="auto"/>
        <w:jc w:val="both"/>
        <w:rPr>
          <w:rFonts w:ascii="Times New Roman" w:hAnsi="Times New Roman" w:cs="Times New Roman"/>
        </w:rPr>
      </w:pPr>
    </w:p>
    <w:p w:rsidR="004247A2" w:rsidRPr="0036675F" w:rsidRDefault="004247A2" w:rsidP="004247A2">
      <w:pPr>
        <w:pStyle w:val="ConsPlusNormal"/>
        <w:spacing w:line="204" w:lineRule="auto"/>
        <w:ind w:firstLine="0"/>
        <w:jc w:val="both"/>
        <w:rPr>
          <w:rFonts w:ascii="Times New Roman" w:hAnsi="Times New Roman" w:cs="Times New Roman"/>
        </w:rPr>
      </w:pPr>
      <w:r w:rsidRPr="0036675F">
        <w:rPr>
          <w:rFonts w:ascii="Times New Roman" w:hAnsi="Times New Roman" w:cs="Times New Roman"/>
        </w:rPr>
        <w:lastRenderedPageBreak/>
        <w:t>____________________________________________________________</w:t>
      </w:r>
      <w:r>
        <w:rPr>
          <w:rFonts w:ascii="Times New Roman" w:hAnsi="Times New Roman" w:cs="Times New Roman"/>
        </w:rPr>
        <w:t>______________________</w:t>
      </w:r>
      <w:r w:rsidRPr="0036675F">
        <w:rPr>
          <w:rFonts w:ascii="Times New Roman" w:hAnsi="Times New Roman" w:cs="Times New Roman"/>
        </w:rPr>
        <w:t>_______________</w:t>
      </w:r>
    </w:p>
    <w:p w:rsidR="004247A2" w:rsidRPr="00EA0408" w:rsidRDefault="004247A2" w:rsidP="004247A2">
      <w:pPr>
        <w:pStyle w:val="ConsPlusNormal"/>
        <w:spacing w:line="204" w:lineRule="auto"/>
        <w:jc w:val="center"/>
        <w:rPr>
          <w:rFonts w:ascii="Times New Roman" w:hAnsi="Times New Roman" w:cs="Times New Roman"/>
          <w:sz w:val="16"/>
          <w:szCs w:val="16"/>
        </w:rPr>
      </w:pPr>
      <w:r w:rsidRPr="00EA0408">
        <w:rPr>
          <w:rFonts w:ascii="Times New Roman" w:hAnsi="Times New Roman" w:cs="Times New Roman"/>
          <w:sz w:val="16"/>
          <w:szCs w:val="16"/>
        </w:rPr>
        <w:t>(Ф.И.О., должность, контактный телефон)</w:t>
      </w:r>
    </w:p>
    <w:p w:rsidR="004247A2" w:rsidRPr="0036675F" w:rsidRDefault="004247A2" w:rsidP="004247A2">
      <w:pPr>
        <w:pStyle w:val="ConsPlusNormal"/>
        <w:spacing w:line="204" w:lineRule="auto"/>
        <w:jc w:val="both"/>
        <w:rPr>
          <w:rFonts w:ascii="Times New Roman" w:hAnsi="Times New Roman" w:cs="Times New Roman"/>
        </w:rPr>
      </w:pPr>
    </w:p>
    <w:p w:rsidR="004247A2" w:rsidRPr="0036675F" w:rsidRDefault="004247A2" w:rsidP="004247A2">
      <w:pPr>
        <w:pStyle w:val="ConsPlusNormal"/>
        <w:spacing w:line="204" w:lineRule="auto"/>
        <w:jc w:val="both"/>
        <w:rPr>
          <w:rFonts w:ascii="Times New Roman" w:hAnsi="Times New Roman" w:cs="Times New Roman"/>
        </w:rPr>
      </w:pPr>
      <w:r w:rsidRPr="0036675F">
        <w:rPr>
          <w:rFonts w:ascii="Times New Roman" w:hAnsi="Times New Roman" w:cs="Times New Roman"/>
        </w:rPr>
        <w:t xml:space="preserve">По доверенности </w:t>
      </w:r>
      <w:r>
        <w:rPr>
          <w:rFonts w:ascii="Times New Roman" w:hAnsi="Times New Roman" w:cs="Times New Roman"/>
          <w:vertAlign w:val="superscript"/>
        </w:rPr>
        <w:t>&lt;22</w:t>
      </w:r>
      <w:r w:rsidRPr="00EA0408">
        <w:rPr>
          <w:rFonts w:ascii="Times New Roman" w:hAnsi="Times New Roman" w:cs="Times New Roman"/>
          <w:vertAlign w:val="superscript"/>
        </w:rPr>
        <w:t>&gt;</w:t>
      </w:r>
      <w:r w:rsidRPr="0036675F">
        <w:rPr>
          <w:rFonts w:ascii="Times New Roman" w:hAnsi="Times New Roman" w:cs="Times New Roman"/>
        </w:rPr>
        <w:t xml:space="preserve"> </w:t>
      </w:r>
      <w:r>
        <w:rPr>
          <w:rFonts w:ascii="Times New Roman" w:hAnsi="Times New Roman" w:cs="Times New Roman"/>
        </w:rPr>
        <w:t>№</w:t>
      </w:r>
      <w:r w:rsidRPr="0036675F">
        <w:rPr>
          <w:rFonts w:ascii="Times New Roman" w:hAnsi="Times New Roman" w:cs="Times New Roman"/>
        </w:rPr>
        <w:t xml:space="preserve"> _________________________ от ________________________</w:t>
      </w:r>
    </w:p>
    <w:p w:rsidR="004247A2" w:rsidRPr="00AC597E" w:rsidRDefault="004247A2" w:rsidP="004247A2">
      <w:pPr>
        <w:pStyle w:val="ConsPlusNormal"/>
        <w:spacing w:line="204" w:lineRule="auto"/>
        <w:jc w:val="both"/>
        <w:rPr>
          <w:rFonts w:ascii="Times New Roman" w:hAnsi="Times New Roman" w:cs="Times New Roman"/>
          <w:sz w:val="16"/>
          <w:szCs w:val="16"/>
        </w:rPr>
      </w:pPr>
      <w:r w:rsidRPr="00AC597E">
        <w:rPr>
          <w:rFonts w:ascii="Times New Roman" w:hAnsi="Times New Roman" w:cs="Times New Roman"/>
          <w:sz w:val="16"/>
          <w:szCs w:val="16"/>
        </w:rPr>
        <w:t xml:space="preserve">                                   </w:t>
      </w:r>
      <w:r>
        <w:rPr>
          <w:rFonts w:ascii="Times New Roman" w:hAnsi="Times New Roman" w:cs="Times New Roman"/>
          <w:sz w:val="16"/>
          <w:szCs w:val="16"/>
        </w:rPr>
        <w:t xml:space="preserve">                        </w:t>
      </w:r>
      <w:r w:rsidRPr="00AC597E">
        <w:rPr>
          <w:rFonts w:ascii="Times New Roman" w:hAnsi="Times New Roman" w:cs="Times New Roman"/>
          <w:sz w:val="16"/>
          <w:szCs w:val="16"/>
        </w:rPr>
        <w:t xml:space="preserve"> (реквизиты доверенности)</w:t>
      </w:r>
    </w:p>
    <w:p w:rsidR="004247A2" w:rsidRPr="00AC597E" w:rsidRDefault="004247A2" w:rsidP="004247A2">
      <w:pPr>
        <w:pStyle w:val="ConsPlusNormal"/>
        <w:spacing w:line="204" w:lineRule="auto"/>
        <w:jc w:val="both"/>
        <w:rPr>
          <w:rFonts w:ascii="Times New Roman" w:hAnsi="Times New Roman" w:cs="Times New Roman"/>
          <w:sz w:val="16"/>
          <w:szCs w:val="16"/>
        </w:rPr>
      </w:pPr>
    </w:p>
    <w:p w:rsidR="004247A2" w:rsidRPr="0036675F" w:rsidRDefault="004247A2" w:rsidP="004247A2">
      <w:pPr>
        <w:pStyle w:val="ConsPlusNormal"/>
        <w:spacing w:line="204" w:lineRule="auto"/>
        <w:jc w:val="both"/>
        <w:rPr>
          <w:rFonts w:ascii="Times New Roman" w:hAnsi="Times New Roman" w:cs="Times New Roman"/>
        </w:rPr>
      </w:pPr>
      <w:r w:rsidRPr="0036675F">
        <w:rPr>
          <w:rFonts w:ascii="Times New Roman" w:hAnsi="Times New Roman" w:cs="Times New Roman"/>
        </w:rPr>
        <w:t>Результат рассмотрения заявления прошу:</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8550"/>
      </w:tblGrid>
      <w:tr w:rsidR="004247A2" w:rsidRPr="00E35D49" w:rsidTr="003576B2">
        <w:tc>
          <w:tcPr>
            <w:tcW w:w="851" w:type="dxa"/>
            <w:tcBorders>
              <w:right w:val="single" w:sz="4" w:space="0" w:color="auto"/>
            </w:tcBorders>
            <w:shd w:val="clear" w:color="auto" w:fill="auto"/>
          </w:tcPr>
          <w:p w:rsidR="004247A2" w:rsidRPr="00E35D49" w:rsidRDefault="004247A2" w:rsidP="003576B2">
            <w:pPr>
              <w:pStyle w:val="ConsPlusNormal"/>
              <w:spacing w:line="204" w:lineRule="auto"/>
              <w:ind w:firstLine="0"/>
              <w:jc w:val="both"/>
              <w:rPr>
                <w:rFonts w:ascii="Times New Roman" w:hAnsi="Times New Roman" w:cs="Times New Roman"/>
              </w:rPr>
            </w:pPr>
          </w:p>
        </w:tc>
        <w:tc>
          <w:tcPr>
            <w:tcW w:w="8753" w:type="dxa"/>
            <w:tcBorders>
              <w:top w:val="nil"/>
              <w:left w:val="single" w:sz="4" w:space="0" w:color="auto"/>
              <w:bottom w:val="nil"/>
              <w:right w:val="nil"/>
            </w:tcBorders>
            <w:shd w:val="clear" w:color="auto" w:fill="auto"/>
          </w:tcPr>
          <w:p w:rsidR="004247A2" w:rsidRPr="00E35D49" w:rsidRDefault="004247A2" w:rsidP="003576B2">
            <w:pPr>
              <w:pStyle w:val="ConsPlusNormal"/>
              <w:spacing w:line="204" w:lineRule="auto"/>
              <w:ind w:firstLine="0"/>
              <w:jc w:val="both"/>
              <w:rPr>
                <w:rFonts w:ascii="Times New Roman" w:hAnsi="Times New Roman" w:cs="Times New Roman"/>
              </w:rPr>
            </w:pPr>
            <w:r w:rsidRPr="00E35D49">
              <w:rPr>
                <w:rFonts w:ascii="Times New Roman" w:hAnsi="Times New Roman" w:cs="Times New Roman"/>
              </w:rPr>
              <w:t xml:space="preserve">выдать на руки в Администрации </w:t>
            </w:r>
            <w:r w:rsidRPr="004247A2">
              <w:rPr>
                <w:rFonts w:ascii="Times New Roman" w:hAnsi="Times New Roman" w:cs="Times New Roman"/>
              </w:rPr>
              <w:t>Истоминского сельского поселения</w:t>
            </w:r>
          </w:p>
          <w:p w:rsidR="004247A2" w:rsidRPr="00E35D49" w:rsidRDefault="004247A2" w:rsidP="003576B2">
            <w:pPr>
              <w:pStyle w:val="ConsPlusNormal"/>
              <w:spacing w:line="204" w:lineRule="auto"/>
              <w:ind w:firstLine="0"/>
              <w:jc w:val="both"/>
              <w:rPr>
                <w:rFonts w:ascii="Times New Roman" w:hAnsi="Times New Roman" w:cs="Times New Roman"/>
              </w:rPr>
            </w:pPr>
          </w:p>
        </w:tc>
      </w:tr>
      <w:tr w:rsidR="004247A2" w:rsidRPr="00E35D49" w:rsidTr="003576B2">
        <w:tc>
          <w:tcPr>
            <w:tcW w:w="851" w:type="dxa"/>
            <w:tcBorders>
              <w:right w:val="single" w:sz="4" w:space="0" w:color="auto"/>
            </w:tcBorders>
            <w:shd w:val="clear" w:color="auto" w:fill="auto"/>
          </w:tcPr>
          <w:p w:rsidR="004247A2" w:rsidRPr="00E35D49" w:rsidRDefault="004247A2" w:rsidP="003576B2">
            <w:pPr>
              <w:pStyle w:val="ConsPlusNormal"/>
              <w:spacing w:line="204" w:lineRule="auto"/>
              <w:ind w:firstLine="0"/>
              <w:jc w:val="both"/>
              <w:rPr>
                <w:rFonts w:ascii="Times New Roman" w:hAnsi="Times New Roman" w:cs="Times New Roman"/>
              </w:rPr>
            </w:pPr>
          </w:p>
        </w:tc>
        <w:tc>
          <w:tcPr>
            <w:tcW w:w="8753" w:type="dxa"/>
            <w:tcBorders>
              <w:top w:val="nil"/>
              <w:left w:val="single" w:sz="4" w:space="0" w:color="auto"/>
              <w:bottom w:val="nil"/>
              <w:right w:val="nil"/>
            </w:tcBorders>
            <w:shd w:val="clear" w:color="auto" w:fill="auto"/>
          </w:tcPr>
          <w:p w:rsidR="004247A2" w:rsidRPr="00E35D49" w:rsidRDefault="004247A2" w:rsidP="003576B2">
            <w:pPr>
              <w:pStyle w:val="ConsPlusNormal"/>
              <w:spacing w:line="204" w:lineRule="auto"/>
              <w:ind w:firstLine="0"/>
              <w:jc w:val="both"/>
              <w:rPr>
                <w:rFonts w:ascii="Times New Roman" w:hAnsi="Times New Roman" w:cs="Times New Roman"/>
              </w:rPr>
            </w:pPr>
            <w:r w:rsidRPr="00E35D49">
              <w:rPr>
                <w:rFonts w:ascii="Times New Roman" w:hAnsi="Times New Roman" w:cs="Times New Roman"/>
              </w:rPr>
              <w:t>выдать на руки в МФЦ</w:t>
            </w:r>
          </w:p>
          <w:p w:rsidR="004247A2" w:rsidRPr="00E35D49" w:rsidRDefault="004247A2" w:rsidP="003576B2">
            <w:pPr>
              <w:pStyle w:val="ConsPlusNormal"/>
              <w:spacing w:line="204" w:lineRule="auto"/>
              <w:ind w:firstLine="0"/>
              <w:jc w:val="both"/>
              <w:rPr>
                <w:rFonts w:ascii="Times New Roman" w:hAnsi="Times New Roman" w:cs="Times New Roman"/>
              </w:rPr>
            </w:pPr>
          </w:p>
        </w:tc>
      </w:tr>
      <w:tr w:rsidR="004247A2" w:rsidRPr="00E35D49" w:rsidTr="003576B2">
        <w:tc>
          <w:tcPr>
            <w:tcW w:w="851" w:type="dxa"/>
            <w:tcBorders>
              <w:right w:val="single" w:sz="4" w:space="0" w:color="auto"/>
            </w:tcBorders>
            <w:shd w:val="clear" w:color="auto" w:fill="auto"/>
          </w:tcPr>
          <w:p w:rsidR="004247A2" w:rsidRPr="00E35D49" w:rsidRDefault="004247A2" w:rsidP="003576B2">
            <w:pPr>
              <w:pStyle w:val="ConsPlusNormal"/>
              <w:spacing w:line="204" w:lineRule="auto"/>
              <w:ind w:firstLine="0"/>
              <w:jc w:val="both"/>
              <w:rPr>
                <w:rFonts w:ascii="Times New Roman" w:hAnsi="Times New Roman" w:cs="Times New Roman"/>
              </w:rPr>
            </w:pPr>
          </w:p>
        </w:tc>
        <w:tc>
          <w:tcPr>
            <w:tcW w:w="8753" w:type="dxa"/>
            <w:tcBorders>
              <w:top w:val="nil"/>
              <w:left w:val="single" w:sz="4" w:space="0" w:color="auto"/>
              <w:bottom w:val="nil"/>
              <w:right w:val="nil"/>
            </w:tcBorders>
            <w:shd w:val="clear" w:color="auto" w:fill="auto"/>
          </w:tcPr>
          <w:p w:rsidR="004247A2" w:rsidRPr="00E35D49" w:rsidRDefault="004247A2" w:rsidP="003576B2">
            <w:pPr>
              <w:pStyle w:val="ConsPlusNormal"/>
              <w:spacing w:line="204" w:lineRule="auto"/>
              <w:ind w:firstLine="0"/>
              <w:jc w:val="both"/>
              <w:rPr>
                <w:rFonts w:ascii="Times New Roman" w:hAnsi="Times New Roman" w:cs="Times New Roman"/>
              </w:rPr>
            </w:pPr>
            <w:r w:rsidRPr="00E35D49">
              <w:rPr>
                <w:rFonts w:ascii="Times New Roman" w:hAnsi="Times New Roman" w:cs="Times New Roman"/>
              </w:rPr>
              <w:t>направить в электронной форме в личный кабинет на портале</w:t>
            </w:r>
          </w:p>
          <w:p w:rsidR="004247A2" w:rsidRPr="00E35D49" w:rsidRDefault="004247A2" w:rsidP="003576B2">
            <w:pPr>
              <w:pStyle w:val="ConsPlusNormal"/>
              <w:spacing w:line="204" w:lineRule="auto"/>
              <w:ind w:firstLine="0"/>
              <w:jc w:val="both"/>
              <w:rPr>
                <w:rFonts w:ascii="Times New Roman" w:hAnsi="Times New Roman" w:cs="Times New Roman"/>
              </w:rPr>
            </w:pPr>
            <w:r w:rsidRPr="00E35D49">
              <w:rPr>
                <w:rFonts w:ascii="Times New Roman" w:hAnsi="Times New Roman" w:cs="Times New Roman"/>
              </w:rPr>
              <w:t xml:space="preserve">государственных услуг </w:t>
            </w:r>
            <w:r>
              <w:rPr>
                <w:rFonts w:ascii="Times New Roman" w:hAnsi="Times New Roman" w:cs="Times New Roman"/>
              </w:rPr>
              <w:t>Ростов</w:t>
            </w:r>
            <w:r w:rsidRPr="00E35D49">
              <w:rPr>
                <w:rFonts w:ascii="Times New Roman" w:hAnsi="Times New Roman" w:cs="Times New Roman"/>
              </w:rPr>
              <w:t>ской области</w:t>
            </w:r>
          </w:p>
        </w:tc>
      </w:tr>
    </w:tbl>
    <w:p w:rsidR="004247A2" w:rsidRPr="0036675F" w:rsidRDefault="004247A2" w:rsidP="004247A2">
      <w:pPr>
        <w:pStyle w:val="ConsPlusNormal"/>
        <w:spacing w:line="204" w:lineRule="auto"/>
        <w:jc w:val="both"/>
        <w:rPr>
          <w:rFonts w:ascii="Times New Roman" w:hAnsi="Times New Roman" w:cs="Times New Roman"/>
        </w:rPr>
      </w:pPr>
    </w:p>
    <w:p w:rsidR="004247A2" w:rsidRPr="004247A2" w:rsidRDefault="004247A2" w:rsidP="004247A2">
      <w:pPr>
        <w:pStyle w:val="ConsPlusNormal"/>
        <w:spacing w:line="204" w:lineRule="auto"/>
        <w:jc w:val="both"/>
        <w:rPr>
          <w:rFonts w:ascii="Times New Roman" w:hAnsi="Times New Roman" w:cs="Times New Roman"/>
        </w:rPr>
      </w:pPr>
      <w:r w:rsidRPr="004247A2">
        <w:rPr>
          <w:rFonts w:ascii="Times New Roman" w:hAnsi="Times New Roman" w:cs="Times New Roman"/>
        </w:rPr>
        <w:t xml:space="preserve">Настоящим подтверждаю свое согласие на обработку моих персональных данных, предусмотренную частью 3 статьи 3 Федерального закона от 27 июля 2006 г. № 152-ФЗ "О персональных данных", в целях предоставления Администрацией </w:t>
      </w:r>
      <w:r w:rsidRPr="004247A2">
        <w:rPr>
          <w:rFonts w:ascii="Times New Roman" w:hAnsi="Times New Roman" w:cs="Times New Roman"/>
        </w:rPr>
        <w:t>Истоминского сельского поселения</w:t>
      </w:r>
      <w:r w:rsidRPr="004247A2">
        <w:rPr>
          <w:rFonts w:ascii="Times New Roman" w:hAnsi="Times New Roman" w:cs="Times New Roman"/>
        </w:rPr>
        <w:t xml:space="preserve"> муниципальной услуги по выдаче разрешения на строительство в соответствии с Федеральным законом от 27 июля 2010 г. № 210-ФЗ "Об организации предоставления государственных и муниципальных услуг" и обеспечения предоставления такой услуги.</w:t>
      </w:r>
    </w:p>
    <w:p w:rsidR="004247A2" w:rsidRPr="004247A2" w:rsidRDefault="004247A2" w:rsidP="004247A2">
      <w:pPr>
        <w:pStyle w:val="ConsPlusNormal"/>
        <w:spacing w:line="204" w:lineRule="auto"/>
        <w:jc w:val="both"/>
        <w:rPr>
          <w:rFonts w:ascii="Times New Roman" w:hAnsi="Times New Roman" w:cs="Times New Roman"/>
        </w:rPr>
      </w:pPr>
      <w:r w:rsidRPr="004247A2">
        <w:rPr>
          <w:rFonts w:ascii="Times New Roman" w:hAnsi="Times New Roman" w:cs="Times New Roman"/>
        </w:rPr>
        <w:t xml:space="preserve">Мне известно, что в случае отзыва согласия на обработку персональных </w:t>
      </w:r>
      <w:r>
        <w:rPr>
          <w:rFonts w:ascii="Times New Roman" w:hAnsi="Times New Roman" w:cs="Times New Roman"/>
        </w:rPr>
        <w:t>данных</w:t>
      </w:r>
      <w:r w:rsidRPr="004247A2">
        <w:rPr>
          <w:rFonts w:ascii="Times New Roman" w:hAnsi="Times New Roman" w:cs="Times New Roman"/>
        </w:rPr>
        <w:t xml:space="preserve"> Администрация </w:t>
      </w:r>
      <w:r w:rsidRPr="004247A2">
        <w:rPr>
          <w:rFonts w:ascii="Times New Roman" w:hAnsi="Times New Roman" w:cs="Times New Roman"/>
        </w:rPr>
        <w:t>Истоминского сельского поселения</w:t>
      </w:r>
      <w:r>
        <w:rPr>
          <w:rFonts w:ascii="Times New Roman" w:hAnsi="Times New Roman" w:cs="Times New Roman"/>
        </w:rPr>
        <w:t xml:space="preserve"> </w:t>
      </w:r>
      <w:r w:rsidRPr="004247A2">
        <w:rPr>
          <w:rFonts w:ascii="Times New Roman" w:hAnsi="Times New Roman" w:cs="Times New Roman"/>
        </w:rPr>
        <w:t xml:space="preserve">вправе продолжить обработку персональных данных без моего согласия в соответствии с частью 2 статьи 9, пунктом 4 части 1 статьи 6 Федерального закона </w:t>
      </w:r>
      <w:proofErr w:type="gramStart"/>
      <w:r w:rsidRPr="004247A2">
        <w:rPr>
          <w:rFonts w:ascii="Times New Roman" w:hAnsi="Times New Roman" w:cs="Times New Roman"/>
        </w:rPr>
        <w:t>от  27</w:t>
      </w:r>
      <w:proofErr w:type="gramEnd"/>
      <w:r w:rsidRPr="004247A2">
        <w:rPr>
          <w:rFonts w:ascii="Times New Roman" w:hAnsi="Times New Roman" w:cs="Times New Roman"/>
        </w:rPr>
        <w:t xml:space="preserve">  июля 2006 г. № 152-ФЗ "О персональных данных".</w:t>
      </w:r>
    </w:p>
    <w:p w:rsidR="004247A2" w:rsidRPr="004247A2" w:rsidRDefault="004247A2" w:rsidP="004247A2">
      <w:pPr>
        <w:pStyle w:val="ConsPlusNormal"/>
        <w:spacing w:line="204" w:lineRule="auto"/>
        <w:jc w:val="both"/>
        <w:rPr>
          <w:rFonts w:ascii="Times New Roman" w:hAnsi="Times New Roman" w:cs="Times New Roman"/>
        </w:rPr>
      </w:pPr>
    </w:p>
    <w:p w:rsidR="004247A2" w:rsidRPr="0036675F" w:rsidRDefault="004247A2" w:rsidP="004247A2">
      <w:pPr>
        <w:pStyle w:val="ConsPlusNormal"/>
        <w:spacing w:line="204" w:lineRule="auto"/>
        <w:jc w:val="both"/>
        <w:rPr>
          <w:rFonts w:ascii="Times New Roman" w:hAnsi="Times New Roman" w:cs="Times New Roman"/>
        </w:rPr>
      </w:pPr>
      <w:r w:rsidRPr="0036675F">
        <w:rPr>
          <w:rFonts w:ascii="Times New Roman" w:hAnsi="Times New Roman" w:cs="Times New Roman"/>
        </w:rPr>
        <w:t>_______________________________________  _________  _______________________</w:t>
      </w:r>
    </w:p>
    <w:p w:rsidR="004247A2" w:rsidRPr="00AC597E" w:rsidRDefault="004247A2" w:rsidP="004247A2">
      <w:pPr>
        <w:pStyle w:val="ConsPlusNormal"/>
        <w:spacing w:line="204" w:lineRule="auto"/>
        <w:jc w:val="both"/>
        <w:rPr>
          <w:rFonts w:ascii="Times New Roman" w:hAnsi="Times New Roman" w:cs="Times New Roman"/>
          <w:sz w:val="16"/>
          <w:szCs w:val="16"/>
        </w:rPr>
      </w:pPr>
      <w:r w:rsidRPr="00AC597E">
        <w:rPr>
          <w:rFonts w:ascii="Times New Roman" w:hAnsi="Times New Roman" w:cs="Times New Roman"/>
          <w:sz w:val="16"/>
          <w:szCs w:val="16"/>
        </w:rPr>
        <w:t xml:space="preserve">      (должность для </w:t>
      </w:r>
      <w:proofErr w:type="gramStart"/>
      <w:r w:rsidRPr="00AC597E">
        <w:rPr>
          <w:rFonts w:ascii="Times New Roman" w:hAnsi="Times New Roman" w:cs="Times New Roman"/>
          <w:sz w:val="16"/>
          <w:szCs w:val="16"/>
        </w:rPr>
        <w:t xml:space="preserve">застройщика,   </w:t>
      </w:r>
      <w:proofErr w:type="gramEnd"/>
      <w:r w:rsidRPr="00AC597E">
        <w:rPr>
          <w:rFonts w:ascii="Times New Roman" w:hAnsi="Times New Roman" w:cs="Times New Roman"/>
          <w:sz w:val="16"/>
          <w:szCs w:val="16"/>
        </w:rPr>
        <w:t xml:space="preserve">    </w:t>
      </w:r>
      <w:r>
        <w:rPr>
          <w:rFonts w:ascii="Times New Roman" w:hAnsi="Times New Roman" w:cs="Times New Roman"/>
          <w:sz w:val="16"/>
          <w:szCs w:val="16"/>
        </w:rPr>
        <w:t xml:space="preserve">                                    </w:t>
      </w:r>
      <w:r w:rsidRPr="00AC597E">
        <w:rPr>
          <w:rFonts w:ascii="Times New Roman" w:hAnsi="Times New Roman" w:cs="Times New Roman"/>
          <w:sz w:val="16"/>
          <w:szCs w:val="16"/>
        </w:rPr>
        <w:t xml:space="preserve"> (подпись)   </w:t>
      </w:r>
      <w:r>
        <w:rPr>
          <w:rFonts w:ascii="Times New Roman" w:hAnsi="Times New Roman" w:cs="Times New Roman"/>
          <w:sz w:val="16"/>
          <w:szCs w:val="16"/>
        </w:rPr>
        <w:t xml:space="preserve">            </w:t>
      </w:r>
      <w:r w:rsidRPr="00AC597E">
        <w:rPr>
          <w:rFonts w:ascii="Times New Roman" w:hAnsi="Times New Roman" w:cs="Times New Roman"/>
          <w:sz w:val="16"/>
          <w:szCs w:val="16"/>
        </w:rPr>
        <w:t>(расшифровка подписи)</w:t>
      </w:r>
    </w:p>
    <w:p w:rsidR="004247A2" w:rsidRPr="00AC597E" w:rsidRDefault="004247A2" w:rsidP="004247A2">
      <w:pPr>
        <w:pStyle w:val="ConsPlusNormal"/>
        <w:spacing w:line="204" w:lineRule="auto"/>
        <w:ind w:firstLine="0"/>
        <w:jc w:val="both"/>
        <w:rPr>
          <w:rFonts w:ascii="Times New Roman" w:hAnsi="Times New Roman" w:cs="Times New Roman"/>
          <w:sz w:val="16"/>
          <w:szCs w:val="16"/>
        </w:rPr>
      </w:pPr>
      <w:r w:rsidRPr="00AC597E">
        <w:rPr>
          <w:rFonts w:ascii="Times New Roman" w:hAnsi="Times New Roman" w:cs="Times New Roman"/>
          <w:sz w:val="16"/>
          <w:szCs w:val="16"/>
        </w:rPr>
        <w:t xml:space="preserve">   являющегося юридическим лицом) </w:t>
      </w:r>
      <w:r w:rsidRPr="0094163F">
        <w:rPr>
          <w:rFonts w:ascii="Times New Roman" w:hAnsi="Times New Roman"/>
          <w:vertAlign w:val="superscript"/>
          <w:lang w:eastAsia="ru-RU"/>
        </w:rPr>
        <w:t>&lt;</w:t>
      </w:r>
      <w:proofErr w:type="gramStart"/>
      <w:r w:rsidRPr="0094163F">
        <w:rPr>
          <w:rFonts w:ascii="Times New Roman" w:hAnsi="Times New Roman"/>
          <w:vertAlign w:val="superscript"/>
          <w:lang w:eastAsia="ru-RU"/>
        </w:rPr>
        <w:t>23&gt;</w:t>
      </w:r>
      <w:r w:rsidRPr="00AC597E">
        <w:rPr>
          <w:rFonts w:ascii="Times New Roman" w:hAnsi="Times New Roman" w:cs="Times New Roman"/>
          <w:sz w:val="16"/>
          <w:szCs w:val="16"/>
          <w:vertAlign w:val="superscript"/>
        </w:rPr>
        <w:t>&lt;</w:t>
      </w:r>
      <w:proofErr w:type="gramEnd"/>
      <w:r w:rsidRPr="00AC597E">
        <w:rPr>
          <w:rFonts w:ascii="Times New Roman" w:hAnsi="Times New Roman" w:cs="Times New Roman"/>
          <w:sz w:val="16"/>
          <w:szCs w:val="16"/>
          <w:vertAlign w:val="superscript"/>
        </w:rPr>
        <w:t>7&gt;</w:t>
      </w:r>
    </w:p>
    <w:p w:rsidR="004247A2" w:rsidRPr="0036675F" w:rsidRDefault="004247A2" w:rsidP="004247A2">
      <w:pPr>
        <w:pStyle w:val="ConsPlusNormal"/>
        <w:spacing w:line="204" w:lineRule="auto"/>
        <w:jc w:val="both"/>
        <w:rPr>
          <w:rFonts w:ascii="Times New Roman" w:hAnsi="Times New Roman" w:cs="Times New Roman"/>
        </w:rPr>
      </w:pPr>
    </w:p>
    <w:p w:rsidR="004247A2" w:rsidRPr="0036675F" w:rsidRDefault="004247A2" w:rsidP="004247A2">
      <w:pPr>
        <w:pStyle w:val="ConsPlusNormal"/>
        <w:spacing w:line="204" w:lineRule="auto"/>
        <w:jc w:val="both"/>
        <w:rPr>
          <w:rFonts w:ascii="Times New Roman" w:hAnsi="Times New Roman" w:cs="Times New Roman"/>
        </w:rPr>
      </w:pPr>
      <w:r w:rsidRPr="0036675F">
        <w:rPr>
          <w:rFonts w:ascii="Times New Roman" w:hAnsi="Times New Roman" w:cs="Times New Roman"/>
        </w:rPr>
        <w:t xml:space="preserve">М.П. </w:t>
      </w:r>
      <w:r>
        <w:rPr>
          <w:rFonts w:ascii="Times New Roman" w:hAnsi="Times New Roman" w:cs="Times New Roman"/>
          <w:vertAlign w:val="superscript"/>
        </w:rPr>
        <w:t>&lt;24</w:t>
      </w:r>
      <w:r w:rsidRPr="00AC597E">
        <w:rPr>
          <w:rFonts w:ascii="Times New Roman" w:hAnsi="Times New Roman" w:cs="Times New Roman"/>
          <w:vertAlign w:val="superscript"/>
        </w:rPr>
        <w:t>&gt;</w:t>
      </w:r>
    </w:p>
    <w:p w:rsidR="004247A2" w:rsidRPr="0036675F" w:rsidRDefault="004247A2" w:rsidP="004247A2">
      <w:pPr>
        <w:pStyle w:val="ConsPlusNormal"/>
        <w:spacing w:line="204" w:lineRule="auto"/>
        <w:jc w:val="both"/>
        <w:rPr>
          <w:rFonts w:ascii="Times New Roman" w:hAnsi="Times New Roman" w:cs="Times New Roman"/>
        </w:rPr>
      </w:pPr>
    </w:p>
    <w:p w:rsidR="004247A2" w:rsidRPr="0036675F" w:rsidRDefault="004247A2" w:rsidP="004247A2">
      <w:pPr>
        <w:pStyle w:val="ConsPlusNormal"/>
        <w:spacing w:line="204" w:lineRule="auto"/>
        <w:jc w:val="both"/>
        <w:rPr>
          <w:rFonts w:ascii="Times New Roman" w:hAnsi="Times New Roman" w:cs="Times New Roman"/>
        </w:rPr>
      </w:pPr>
      <w:r w:rsidRPr="0036675F">
        <w:rPr>
          <w:rFonts w:ascii="Times New Roman" w:hAnsi="Times New Roman" w:cs="Times New Roman"/>
        </w:rPr>
        <w:t>Заявление застройщика и указанные в описи документы принял и</w:t>
      </w:r>
      <w:r>
        <w:rPr>
          <w:rFonts w:ascii="Times New Roman" w:hAnsi="Times New Roman" w:cs="Times New Roman"/>
        </w:rPr>
        <w:t xml:space="preserve"> </w:t>
      </w:r>
      <w:r w:rsidRPr="0036675F">
        <w:rPr>
          <w:rFonts w:ascii="Times New Roman" w:hAnsi="Times New Roman" w:cs="Times New Roman"/>
        </w:rPr>
        <w:t xml:space="preserve">зарегистрировал специалист </w:t>
      </w:r>
      <w:r>
        <w:rPr>
          <w:rFonts w:ascii="Times New Roman" w:hAnsi="Times New Roman" w:cs="Times New Roman"/>
        </w:rPr>
        <w:t xml:space="preserve">Администрации </w:t>
      </w:r>
      <w:r w:rsidRPr="004247A2">
        <w:rPr>
          <w:rFonts w:ascii="Times New Roman" w:hAnsi="Times New Roman" w:cs="Times New Roman"/>
        </w:rPr>
        <w:t>Истоминского сельского поселения</w:t>
      </w:r>
      <w:r w:rsidRPr="0036675F">
        <w:rPr>
          <w:rFonts w:ascii="Times New Roman" w:hAnsi="Times New Roman" w:cs="Times New Roman"/>
        </w:rPr>
        <w:t>/МФЦ)</w:t>
      </w:r>
    </w:p>
    <w:p w:rsidR="004247A2" w:rsidRPr="00AC597E" w:rsidRDefault="004247A2" w:rsidP="004247A2">
      <w:pPr>
        <w:pStyle w:val="ConsPlusNormal"/>
        <w:spacing w:line="204" w:lineRule="auto"/>
        <w:jc w:val="both"/>
        <w:rPr>
          <w:rFonts w:ascii="Times New Roman" w:hAnsi="Times New Roman" w:cs="Times New Roman"/>
          <w:sz w:val="16"/>
          <w:szCs w:val="16"/>
        </w:rPr>
      </w:pPr>
      <w:r w:rsidRPr="0036675F">
        <w:rPr>
          <w:rFonts w:ascii="Times New Roman" w:hAnsi="Times New Roman" w:cs="Times New Roman"/>
        </w:rPr>
        <w:t xml:space="preserve"> </w:t>
      </w:r>
      <w:r>
        <w:rPr>
          <w:rFonts w:ascii="Times New Roman" w:hAnsi="Times New Roman" w:cs="Times New Roman"/>
        </w:rPr>
        <w:t xml:space="preserve">         </w:t>
      </w:r>
      <w:r w:rsidRPr="00AC597E">
        <w:rPr>
          <w:rFonts w:ascii="Times New Roman" w:hAnsi="Times New Roman" w:cs="Times New Roman"/>
          <w:sz w:val="16"/>
          <w:szCs w:val="16"/>
        </w:rPr>
        <w:t xml:space="preserve">(нужное подчеркнуть                             </w:t>
      </w:r>
    </w:p>
    <w:p w:rsidR="004247A2" w:rsidRPr="0036675F" w:rsidRDefault="004247A2" w:rsidP="004247A2">
      <w:pPr>
        <w:pStyle w:val="ConsPlusNormal"/>
        <w:spacing w:line="204" w:lineRule="auto"/>
        <w:jc w:val="both"/>
        <w:rPr>
          <w:rFonts w:ascii="Times New Roman" w:hAnsi="Times New Roman" w:cs="Times New Roman"/>
        </w:rPr>
      </w:pPr>
    </w:p>
    <w:p w:rsidR="004247A2" w:rsidRPr="0036675F" w:rsidRDefault="004247A2" w:rsidP="004247A2">
      <w:pPr>
        <w:pStyle w:val="ConsPlusNormal"/>
        <w:spacing w:line="204" w:lineRule="auto"/>
        <w:jc w:val="both"/>
        <w:rPr>
          <w:rFonts w:ascii="Times New Roman" w:hAnsi="Times New Roman" w:cs="Times New Roman"/>
        </w:rPr>
      </w:pPr>
      <w:r w:rsidRPr="0036675F">
        <w:rPr>
          <w:rFonts w:ascii="Times New Roman" w:hAnsi="Times New Roman" w:cs="Times New Roman"/>
        </w:rPr>
        <w:t>__________________            _________________________________</w:t>
      </w:r>
    </w:p>
    <w:p w:rsidR="004247A2" w:rsidRPr="00AC597E" w:rsidRDefault="004247A2" w:rsidP="004247A2">
      <w:pPr>
        <w:pStyle w:val="ConsPlusNormal"/>
        <w:spacing w:line="204" w:lineRule="auto"/>
        <w:jc w:val="both"/>
        <w:rPr>
          <w:rFonts w:ascii="Times New Roman" w:hAnsi="Times New Roman" w:cs="Times New Roman"/>
          <w:sz w:val="16"/>
          <w:szCs w:val="16"/>
        </w:rPr>
      </w:pPr>
      <w:r w:rsidRPr="00AC597E">
        <w:rPr>
          <w:rFonts w:ascii="Times New Roman" w:hAnsi="Times New Roman" w:cs="Times New Roman"/>
          <w:sz w:val="16"/>
          <w:szCs w:val="16"/>
        </w:rPr>
        <w:t xml:space="preserve">    </w:t>
      </w:r>
      <w:r>
        <w:rPr>
          <w:rFonts w:ascii="Times New Roman" w:hAnsi="Times New Roman" w:cs="Times New Roman"/>
          <w:sz w:val="16"/>
          <w:szCs w:val="16"/>
        </w:rPr>
        <w:t xml:space="preserve">           </w:t>
      </w:r>
      <w:r w:rsidRPr="00AC597E">
        <w:rPr>
          <w:rFonts w:ascii="Times New Roman" w:hAnsi="Times New Roman" w:cs="Times New Roman"/>
          <w:sz w:val="16"/>
          <w:szCs w:val="16"/>
        </w:rPr>
        <w:t>(</w:t>
      </w:r>
      <w:proofErr w:type="gramStart"/>
      <w:r w:rsidRPr="00AC597E">
        <w:rPr>
          <w:rFonts w:ascii="Times New Roman" w:hAnsi="Times New Roman" w:cs="Times New Roman"/>
          <w:sz w:val="16"/>
          <w:szCs w:val="16"/>
        </w:rPr>
        <w:t xml:space="preserve">подпись)   </w:t>
      </w:r>
      <w:proofErr w:type="gramEnd"/>
      <w:r w:rsidRPr="00AC597E">
        <w:rPr>
          <w:rFonts w:ascii="Times New Roman" w:hAnsi="Times New Roman" w:cs="Times New Roman"/>
          <w:sz w:val="16"/>
          <w:szCs w:val="16"/>
        </w:rPr>
        <w:t xml:space="preserve">                   </w:t>
      </w:r>
      <w:r>
        <w:rPr>
          <w:rFonts w:ascii="Times New Roman" w:hAnsi="Times New Roman" w:cs="Times New Roman"/>
          <w:sz w:val="16"/>
          <w:szCs w:val="16"/>
        </w:rPr>
        <w:t xml:space="preserve">                       </w:t>
      </w:r>
      <w:r w:rsidRPr="00AC597E">
        <w:rPr>
          <w:rFonts w:ascii="Times New Roman" w:hAnsi="Times New Roman" w:cs="Times New Roman"/>
          <w:sz w:val="16"/>
          <w:szCs w:val="16"/>
        </w:rPr>
        <w:t xml:space="preserve">  (фамилия, инициалы)</w:t>
      </w:r>
    </w:p>
    <w:p w:rsidR="004247A2" w:rsidRPr="0036675F" w:rsidRDefault="004247A2" w:rsidP="004247A2">
      <w:pPr>
        <w:pStyle w:val="ConsPlusNormal"/>
        <w:spacing w:line="204" w:lineRule="auto"/>
        <w:jc w:val="both"/>
        <w:rPr>
          <w:rFonts w:ascii="Times New Roman" w:hAnsi="Times New Roman" w:cs="Times New Roman"/>
        </w:rPr>
      </w:pPr>
    </w:p>
    <w:p w:rsidR="004247A2" w:rsidRPr="0036675F" w:rsidRDefault="004247A2" w:rsidP="004247A2">
      <w:pPr>
        <w:pStyle w:val="ConsPlusNormal"/>
        <w:spacing w:line="204" w:lineRule="auto"/>
        <w:jc w:val="both"/>
        <w:rPr>
          <w:rFonts w:ascii="Times New Roman" w:hAnsi="Times New Roman" w:cs="Times New Roman"/>
        </w:rPr>
      </w:pPr>
      <w:r w:rsidRPr="0036675F">
        <w:rPr>
          <w:rFonts w:ascii="Times New Roman" w:hAnsi="Times New Roman" w:cs="Times New Roman"/>
        </w:rPr>
        <w:t xml:space="preserve">    "__" ______________ 20__ г.</w:t>
      </w:r>
    </w:p>
    <w:p w:rsidR="004247A2" w:rsidRPr="0036675F" w:rsidRDefault="004247A2" w:rsidP="004247A2">
      <w:pPr>
        <w:pStyle w:val="ConsPlusNormal"/>
        <w:spacing w:line="204" w:lineRule="auto"/>
        <w:ind w:firstLine="540"/>
        <w:jc w:val="both"/>
        <w:rPr>
          <w:rFonts w:ascii="Times New Roman" w:hAnsi="Times New Roman" w:cs="Times New Roman"/>
        </w:rPr>
      </w:pPr>
      <w:r w:rsidRPr="0036675F">
        <w:rPr>
          <w:rFonts w:ascii="Times New Roman" w:hAnsi="Times New Roman" w:cs="Times New Roman"/>
        </w:rPr>
        <w:t>--------------------------------</w:t>
      </w:r>
    </w:p>
    <w:p w:rsidR="004247A2" w:rsidRPr="0094163F" w:rsidRDefault="004247A2" w:rsidP="004247A2">
      <w:pPr>
        <w:widowControl w:val="0"/>
        <w:spacing w:before="200" w:after="0" w:line="204" w:lineRule="auto"/>
        <w:ind w:firstLine="540"/>
        <w:rPr>
          <w:sz w:val="20"/>
        </w:rPr>
      </w:pPr>
      <w:bookmarkStart w:id="12" w:name="P2012"/>
      <w:bookmarkEnd w:id="12"/>
      <w:r w:rsidRPr="0094163F">
        <w:rPr>
          <w:sz w:val="20"/>
        </w:rPr>
        <w:t>&lt;1&gt; Указывается при наличии.</w:t>
      </w:r>
    </w:p>
    <w:p w:rsidR="004247A2" w:rsidRPr="0094163F" w:rsidRDefault="004247A2" w:rsidP="004247A2">
      <w:pPr>
        <w:widowControl w:val="0"/>
        <w:spacing w:before="200" w:after="0" w:line="204" w:lineRule="auto"/>
        <w:ind w:firstLine="540"/>
        <w:rPr>
          <w:sz w:val="20"/>
        </w:rPr>
      </w:pPr>
      <w:r w:rsidRPr="0094163F">
        <w:rPr>
          <w:sz w:val="20"/>
        </w:rPr>
        <w:t>&lt;2&gt; Заполняется в случае, если застройщик является индивидуальным предпринимателем.</w:t>
      </w:r>
    </w:p>
    <w:p w:rsidR="004247A2" w:rsidRPr="0094163F" w:rsidRDefault="004247A2" w:rsidP="004247A2">
      <w:pPr>
        <w:widowControl w:val="0"/>
        <w:spacing w:before="200" w:after="0" w:line="204" w:lineRule="auto"/>
        <w:ind w:firstLine="540"/>
        <w:rPr>
          <w:sz w:val="20"/>
        </w:rPr>
      </w:pPr>
      <w:r w:rsidRPr="0094163F">
        <w:rPr>
          <w:sz w:val="20"/>
        </w:rPr>
        <w:t>&lt;3&gt;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w:t>
      </w:r>
      <w:proofErr w:type="spellStart"/>
      <w:r w:rsidRPr="0094163F">
        <w:rPr>
          <w:sz w:val="20"/>
        </w:rPr>
        <w:t>ий</w:t>
      </w:r>
      <w:proofErr w:type="spellEnd"/>
      <w:r w:rsidRPr="0094163F">
        <w:rPr>
          <w:sz w:val="20"/>
        </w:rPr>
        <w:t>) субъекта(-</w:t>
      </w:r>
      <w:proofErr w:type="spellStart"/>
      <w:r w:rsidRPr="0094163F">
        <w:rPr>
          <w:sz w:val="20"/>
        </w:rPr>
        <w:t>ов</w:t>
      </w:r>
      <w:proofErr w:type="spellEnd"/>
      <w:r w:rsidRPr="0094163F">
        <w:rPr>
          <w:sz w:val="20"/>
        </w:rPr>
        <w:t>) Российской Федерации и муниципального(-ых) образования(-</w:t>
      </w:r>
      <w:proofErr w:type="spellStart"/>
      <w:r w:rsidRPr="0094163F">
        <w:rPr>
          <w:sz w:val="20"/>
        </w:rPr>
        <w:t>ий</w:t>
      </w:r>
      <w:proofErr w:type="spellEnd"/>
      <w:r w:rsidRPr="0094163F">
        <w:rPr>
          <w:sz w:val="20"/>
        </w:rPr>
        <w:t>),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наименования(-</w:t>
      </w:r>
      <w:proofErr w:type="spellStart"/>
      <w:r w:rsidRPr="0094163F">
        <w:rPr>
          <w:sz w:val="20"/>
        </w:rPr>
        <w:t>ий</w:t>
      </w:r>
      <w:proofErr w:type="spellEnd"/>
      <w:r w:rsidRPr="0094163F">
        <w:rPr>
          <w:sz w:val="20"/>
        </w:rPr>
        <w:t>) субъекта(-</w:t>
      </w:r>
      <w:proofErr w:type="spellStart"/>
      <w:r w:rsidRPr="0094163F">
        <w:rPr>
          <w:sz w:val="20"/>
        </w:rPr>
        <w:t>ов</w:t>
      </w:r>
      <w:proofErr w:type="spellEnd"/>
      <w:r w:rsidRPr="0094163F">
        <w:rPr>
          <w:sz w:val="20"/>
        </w:rPr>
        <w:t>) Российской Федерации и муниципального(-ых) образования(-</w:t>
      </w:r>
      <w:proofErr w:type="spellStart"/>
      <w:r w:rsidRPr="0094163F">
        <w:rPr>
          <w:sz w:val="20"/>
        </w:rPr>
        <w:t>ий</w:t>
      </w:r>
      <w:proofErr w:type="spellEnd"/>
      <w:r w:rsidRPr="0094163F">
        <w:rPr>
          <w:sz w:val="20"/>
        </w:rPr>
        <w:t>), на территории которого(-ых) планируется реконструкция такого линейного объекта.</w:t>
      </w:r>
    </w:p>
    <w:p w:rsidR="004247A2" w:rsidRPr="0094163F" w:rsidRDefault="004247A2" w:rsidP="004247A2">
      <w:pPr>
        <w:widowControl w:val="0"/>
        <w:spacing w:before="200" w:after="0" w:line="204" w:lineRule="auto"/>
        <w:ind w:firstLine="540"/>
        <w:rPr>
          <w:sz w:val="20"/>
        </w:rPr>
      </w:pPr>
      <w:r w:rsidRPr="0094163F">
        <w:rPr>
          <w:sz w:val="20"/>
        </w:rPr>
        <w:t xml:space="preserve">Сведения об адресе либо местоположении объекта капитального строительства заполняются в соответствии с </w:t>
      </w:r>
      <w:hyperlink r:id="rId22" w:history="1">
        <w:r w:rsidRPr="0094163F">
          <w:rPr>
            <w:sz w:val="20"/>
          </w:rPr>
          <w:t>Перечнем</w:t>
        </w:r>
      </w:hyperlink>
      <w:r w:rsidRPr="0094163F">
        <w:rPr>
          <w:sz w:val="20"/>
        </w:rPr>
        <w:t xml:space="preserve">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w:t>
      </w:r>
      <w:hyperlink r:id="rId23" w:history="1">
        <w:r w:rsidRPr="0094163F">
          <w:rPr>
            <w:sz w:val="20"/>
          </w:rPr>
          <w:t>Правилами</w:t>
        </w:r>
      </w:hyperlink>
      <w:r w:rsidRPr="0094163F">
        <w:rPr>
          <w:sz w:val="20"/>
        </w:rPr>
        <w:t xml:space="preserve"> сокращенного наименования </w:t>
      </w:r>
      <w:proofErr w:type="spellStart"/>
      <w:r w:rsidRPr="0094163F">
        <w:rPr>
          <w:sz w:val="20"/>
        </w:rPr>
        <w:t>адресообразующих</w:t>
      </w:r>
      <w:proofErr w:type="spellEnd"/>
      <w:r w:rsidRPr="0094163F">
        <w:rPr>
          <w:sz w:val="20"/>
        </w:rPr>
        <w:t xml:space="preserve"> элементов, утвержденными приказом Министерства финансов Российской Федерации от 5 ноября 2015 г. № 171н.</w:t>
      </w:r>
    </w:p>
    <w:p w:rsidR="004247A2" w:rsidRPr="0094163F" w:rsidRDefault="004247A2" w:rsidP="004247A2">
      <w:pPr>
        <w:widowControl w:val="0"/>
        <w:spacing w:before="200" w:after="0" w:line="204" w:lineRule="auto"/>
        <w:ind w:firstLine="540"/>
        <w:rPr>
          <w:sz w:val="20"/>
        </w:rPr>
      </w:pPr>
      <w:r w:rsidRPr="0094163F">
        <w:rPr>
          <w:sz w:val="20"/>
        </w:rPr>
        <w:t>&lt;4&gt; 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внесении изменений в разрешение на строительство (реконструкцию) линейного объекта</w:t>
      </w:r>
    </w:p>
    <w:p w:rsidR="004247A2" w:rsidRPr="0094163F" w:rsidRDefault="004247A2" w:rsidP="004247A2">
      <w:pPr>
        <w:widowControl w:val="0"/>
        <w:spacing w:before="200" w:after="0" w:line="204" w:lineRule="auto"/>
        <w:ind w:firstLine="540"/>
        <w:rPr>
          <w:sz w:val="20"/>
        </w:rPr>
      </w:pPr>
      <w:r w:rsidRPr="0094163F">
        <w:rPr>
          <w:sz w:val="20"/>
        </w:rPr>
        <w:t>&lt;5&gt; Сведения указываются в случаях, предусмотренных частью 7.3 статьи 51 и частью 1.1 статьи 57.3 Градостроительного кодекса Российской Федерации.</w:t>
      </w:r>
    </w:p>
    <w:p w:rsidR="004247A2" w:rsidRPr="0094163F" w:rsidRDefault="004247A2" w:rsidP="004247A2">
      <w:pPr>
        <w:widowControl w:val="0"/>
        <w:spacing w:before="200" w:after="0" w:line="204" w:lineRule="auto"/>
        <w:ind w:firstLine="540"/>
        <w:rPr>
          <w:sz w:val="20"/>
        </w:rPr>
      </w:pPr>
      <w:r w:rsidRPr="0094163F">
        <w:rPr>
          <w:sz w:val="20"/>
        </w:rPr>
        <w:t>&lt;6&gt; Указываются дата и номер решения об утверждении внесенных в проектную документацию изменений.</w:t>
      </w:r>
    </w:p>
    <w:p w:rsidR="004247A2" w:rsidRPr="0094163F" w:rsidRDefault="004247A2" w:rsidP="004247A2">
      <w:pPr>
        <w:widowControl w:val="0"/>
        <w:spacing w:before="200" w:after="0" w:line="204" w:lineRule="auto"/>
        <w:ind w:firstLine="540"/>
        <w:rPr>
          <w:sz w:val="20"/>
        </w:rPr>
      </w:pPr>
      <w:r w:rsidRPr="0094163F">
        <w:rPr>
          <w:sz w:val="20"/>
        </w:rPr>
        <w:t>&lt;7&gt; Информация о положительном заключении экспертизы проектной документации указывается в соответствии со сведениями, содержащимися в едином государственном реестре заключений экспертизы проектной документации объектов капитального строительства.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rsidR="004247A2" w:rsidRPr="0094163F" w:rsidRDefault="004247A2" w:rsidP="004247A2">
      <w:pPr>
        <w:widowControl w:val="0"/>
        <w:spacing w:before="200" w:after="0" w:line="204" w:lineRule="auto"/>
        <w:ind w:firstLine="540"/>
        <w:rPr>
          <w:sz w:val="20"/>
        </w:rPr>
      </w:pPr>
      <w:r w:rsidRPr="0094163F">
        <w:rPr>
          <w:sz w:val="20"/>
        </w:rPr>
        <w:lastRenderedPageBreak/>
        <w:t>&lt;8&gt; Указываются сведения в отношении представляемого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p w:rsidR="004247A2" w:rsidRPr="0094163F" w:rsidRDefault="004247A2" w:rsidP="004247A2">
      <w:pPr>
        <w:widowControl w:val="0"/>
        <w:spacing w:before="200" w:after="0" w:line="204" w:lineRule="auto"/>
        <w:ind w:firstLine="540"/>
        <w:rPr>
          <w:sz w:val="20"/>
        </w:rPr>
      </w:pPr>
      <w:r w:rsidRPr="0094163F">
        <w:rPr>
          <w:sz w:val="20"/>
        </w:rPr>
        <w:t>&lt;9&gt; Указываются сведения в отношении представляемого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p>
    <w:p w:rsidR="004247A2" w:rsidRPr="0094163F" w:rsidRDefault="004247A2" w:rsidP="004247A2">
      <w:pPr>
        <w:widowControl w:val="0"/>
        <w:spacing w:before="200" w:after="0" w:line="204" w:lineRule="auto"/>
        <w:ind w:firstLine="540"/>
        <w:rPr>
          <w:sz w:val="20"/>
        </w:rPr>
      </w:pPr>
      <w:r w:rsidRPr="0094163F">
        <w:rPr>
          <w:sz w:val="20"/>
        </w:rPr>
        <w:t>&lt;10&gt; В отношении линейных объектов допускается заполнение не всех граф раздела.</w:t>
      </w:r>
    </w:p>
    <w:p w:rsidR="004247A2" w:rsidRPr="0094163F" w:rsidRDefault="004247A2" w:rsidP="004247A2">
      <w:pPr>
        <w:widowControl w:val="0"/>
        <w:spacing w:before="200" w:after="0" w:line="204" w:lineRule="auto"/>
        <w:ind w:firstLine="540"/>
        <w:rPr>
          <w:sz w:val="20"/>
        </w:rPr>
      </w:pPr>
      <w:r w:rsidRPr="0094163F">
        <w:rPr>
          <w:sz w:val="20"/>
        </w:rPr>
        <w:t>&lt;11&gt; Указывается один из видов объектов капитального строительства: здание, строение, сооружение.</w:t>
      </w:r>
    </w:p>
    <w:p w:rsidR="004247A2" w:rsidRPr="0094163F" w:rsidRDefault="004247A2" w:rsidP="004247A2">
      <w:pPr>
        <w:widowControl w:val="0"/>
        <w:spacing w:before="200" w:after="0" w:line="204" w:lineRule="auto"/>
        <w:ind w:firstLine="540"/>
        <w:rPr>
          <w:sz w:val="20"/>
        </w:rPr>
      </w:pPr>
      <w:r w:rsidRPr="0094163F">
        <w:rPr>
          <w:sz w:val="20"/>
        </w:rPr>
        <w:t xml:space="preserve">&lt;12&gt;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w:t>
      </w:r>
    </w:p>
    <w:p w:rsidR="004247A2" w:rsidRPr="0094163F" w:rsidRDefault="004247A2" w:rsidP="004247A2">
      <w:pPr>
        <w:widowControl w:val="0"/>
        <w:spacing w:before="200" w:after="0" w:line="204" w:lineRule="auto"/>
        <w:ind w:firstLine="540"/>
        <w:rPr>
          <w:sz w:val="20"/>
        </w:rPr>
      </w:pPr>
      <w:r w:rsidRPr="0094163F">
        <w:rPr>
          <w:sz w:val="20"/>
        </w:rPr>
        <w:t>&lt;13&gt;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в отношении разрешения на строительство которого подано заявление о внесении изменений.</w:t>
      </w:r>
    </w:p>
    <w:p w:rsidR="004247A2" w:rsidRPr="0094163F" w:rsidRDefault="004247A2" w:rsidP="004247A2">
      <w:pPr>
        <w:widowControl w:val="0"/>
        <w:spacing w:before="200" w:after="0" w:line="204" w:lineRule="auto"/>
        <w:ind w:firstLine="540"/>
        <w:rPr>
          <w:sz w:val="20"/>
        </w:rPr>
      </w:pPr>
      <w:r w:rsidRPr="0094163F">
        <w:rPr>
          <w:sz w:val="20"/>
        </w:rPr>
        <w:t>&lt;14&gt; Заполняется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4247A2" w:rsidRPr="0094163F" w:rsidRDefault="004247A2" w:rsidP="004247A2">
      <w:pPr>
        <w:widowControl w:val="0"/>
        <w:spacing w:before="200" w:after="0" w:line="204" w:lineRule="auto"/>
        <w:ind w:firstLine="540"/>
        <w:rPr>
          <w:sz w:val="20"/>
        </w:rPr>
      </w:pPr>
      <w:r w:rsidRPr="0094163F">
        <w:rPr>
          <w:sz w:val="20"/>
        </w:rPr>
        <w:t>&lt;15&gt;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в отношении разрешения на строительство которого подано заявление о внесении изменений.</w:t>
      </w:r>
    </w:p>
    <w:p w:rsidR="004247A2" w:rsidRPr="0094163F" w:rsidRDefault="004247A2" w:rsidP="004247A2">
      <w:pPr>
        <w:widowControl w:val="0"/>
        <w:spacing w:before="200" w:after="0" w:line="204" w:lineRule="auto"/>
        <w:ind w:firstLine="540"/>
        <w:rPr>
          <w:sz w:val="20"/>
        </w:rPr>
      </w:pPr>
      <w:r w:rsidRPr="0094163F">
        <w:rPr>
          <w:sz w:val="20"/>
        </w:rPr>
        <w:t>&lt;16&gt; Заполняется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этапа, в отношении разрешения на строительство которого подано заявление о внесении изменений).</w:t>
      </w:r>
    </w:p>
    <w:p w:rsidR="004247A2" w:rsidRPr="0094163F" w:rsidRDefault="004247A2" w:rsidP="004247A2">
      <w:pPr>
        <w:widowControl w:val="0"/>
        <w:spacing w:before="200" w:after="0" w:line="204" w:lineRule="auto"/>
        <w:ind w:firstLine="540"/>
        <w:rPr>
          <w:sz w:val="20"/>
        </w:rPr>
      </w:pPr>
      <w:r w:rsidRPr="0094163F">
        <w:rPr>
          <w:sz w:val="20"/>
        </w:rPr>
        <w:t>&lt;17&gt; Указываются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p w:rsidR="004247A2" w:rsidRPr="0094163F" w:rsidRDefault="004247A2" w:rsidP="004247A2">
      <w:pPr>
        <w:widowControl w:val="0"/>
        <w:spacing w:before="200" w:after="0" w:line="204" w:lineRule="auto"/>
        <w:ind w:firstLine="540"/>
        <w:rPr>
          <w:sz w:val="20"/>
        </w:rPr>
      </w:pPr>
      <w:r w:rsidRPr="0094163F">
        <w:rPr>
          <w:sz w:val="20"/>
        </w:rPr>
        <w:t>&lt;18&gt; Заполняется только в отношении линейного объекта с учетом показателей, содержащихся в утвержденной проектной документации. Допускается заполнение не всех граф раздела.</w:t>
      </w:r>
    </w:p>
    <w:p w:rsidR="004247A2" w:rsidRPr="0094163F" w:rsidRDefault="004247A2" w:rsidP="004247A2">
      <w:pPr>
        <w:widowControl w:val="0"/>
        <w:spacing w:before="200" w:after="0" w:line="204" w:lineRule="auto"/>
        <w:ind w:firstLine="540"/>
        <w:rPr>
          <w:sz w:val="20"/>
        </w:rPr>
      </w:pPr>
      <w:r w:rsidRPr="0094163F">
        <w:rPr>
          <w:sz w:val="20"/>
        </w:rPr>
        <w:t>&lt;19&gt;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указывается протяженность линейного объекта, соответствующая всем ранее введенным в эксплуатацию этапам такого линейного объекта и этапа, в отношении разрешения на строительство которого подано заявление о внесении изменений.</w:t>
      </w:r>
    </w:p>
    <w:p w:rsidR="004247A2" w:rsidRPr="0094163F" w:rsidRDefault="004247A2" w:rsidP="004247A2">
      <w:pPr>
        <w:widowControl w:val="0"/>
        <w:spacing w:before="200" w:after="0" w:line="204" w:lineRule="auto"/>
        <w:ind w:firstLine="540"/>
        <w:rPr>
          <w:sz w:val="20"/>
        </w:rPr>
      </w:pPr>
      <w:r w:rsidRPr="0094163F">
        <w:rPr>
          <w:sz w:val="20"/>
        </w:rPr>
        <w:t>В случае подачи заявления о внесении изменений в разрешение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указывается протяженность всех ранее введенных в эксплуатацию участков или частей линейного объекта и участков или частей линейного объекта, в отношении разрешения на строительство которого подано заявление о внесении изменений.</w:t>
      </w:r>
    </w:p>
    <w:p w:rsidR="004247A2" w:rsidRPr="0094163F" w:rsidRDefault="004247A2" w:rsidP="004247A2">
      <w:pPr>
        <w:widowControl w:val="0"/>
        <w:spacing w:before="200" w:after="0" w:line="204" w:lineRule="auto"/>
        <w:ind w:firstLine="540"/>
        <w:rPr>
          <w:sz w:val="20"/>
        </w:rPr>
      </w:pPr>
      <w:r w:rsidRPr="0094163F">
        <w:rPr>
          <w:sz w:val="20"/>
        </w:rPr>
        <w:t>&lt;20&gt; Заполняется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подачи заявления о внесении изменений в разрешение на строительство, выданное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rsidR="004247A2" w:rsidRPr="0094163F" w:rsidRDefault="004247A2" w:rsidP="004247A2">
      <w:pPr>
        <w:widowControl w:val="0"/>
        <w:spacing w:before="200" w:after="0" w:line="204" w:lineRule="auto"/>
        <w:ind w:firstLine="540"/>
        <w:rPr>
          <w:sz w:val="20"/>
        </w:rPr>
      </w:pPr>
      <w:r w:rsidRPr="0094163F">
        <w:rPr>
          <w:sz w:val="20"/>
        </w:rPr>
        <w:t>&lt;21&gt; Указываются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p w:rsidR="004247A2" w:rsidRPr="0094163F" w:rsidRDefault="004247A2" w:rsidP="004247A2">
      <w:pPr>
        <w:widowControl w:val="0"/>
        <w:spacing w:before="200" w:after="0" w:line="204" w:lineRule="auto"/>
        <w:ind w:firstLine="540"/>
        <w:rPr>
          <w:sz w:val="20"/>
        </w:rPr>
      </w:pPr>
      <w:r w:rsidRPr="0094163F">
        <w:rPr>
          <w:sz w:val="20"/>
        </w:rPr>
        <w:lastRenderedPageBreak/>
        <w:t>&lt;22&gt; Указывается в случае, если от имени застройщика или технического заказчика обращается лицо, не имеющее права представлять его интересы на основании закона или акта уполномоченного на то государственного органа или органа местного самоуправления.</w:t>
      </w:r>
    </w:p>
    <w:p w:rsidR="004247A2" w:rsidRPr="0094163F" w:rsidRDefault="004247A2" w:rsidP="004247A2">
      <w:pPr>
        <w:widowControl w:val="0"/>
        <w:spacing w:before="200" w:after="0" w:line="204" w:lineRule="auto"/>
        <w:ind w:firstLine="540"/>
        <w:rPr>
          <w:sz w:val="20"/>
        </w:rPr>
      </w:pPr>
      <w:r w:rsidRPr="0094163F">
        <w:rPr>
          <w:sz w:val="20"/>
        </w:rPr>
        <w:t>&lt;23&gt; Заявление подписывается физическим лицом, в том числе индивидуальным предпринимателем, являющимся застройщиком, или законным представителем (руководителем) юридического лица, являющегося застройщиком, или иным лицом, уполномоченным представлять интересы застройщика на основании выданной в соответствии с законодательством Российской Федерации доверенности.</w:t>
      </w:r>
    </w:p>
    <w:p w:rsidR="004247A2" w:rsidRPr="0094163F" w:rsidRDefault="004247A2" w:rsidP="004247A2">
      <w:pPr>
        <w:widowControl w:val="0"/>
        <w:spacing w:before="200" w:after="0" w:line="204" w:lineRule="auto"/>
        <w:ind w:firstLine="540"/>
        <w:rPr>
          <w:sz w:val="20"/>
        </w:rPr>
      </w:pPr>
      <w:r w:rsidRPr="0094163F">
        <w:rPr>
          <w:sz w:val="20"/>
        </w:rPr>
        <w:t>&lt;24&gt; Печать проставляется в случае, если законодательством Российской Федерации установлено наличие печати у организации.</w:t>
      </w:r>
    </w:p>
    <w:p w:rsidR="004247A2" w:rsidRPr="0094163F" w:rsidRDefault="004247A2" w:rsidP="004247A2">
      <w:pPr>
        <w:pStyle w:val="ConsPlusNormal"/>
        <w:spacing w:line="204" w:lineRule="auto"/>
        <w:rPr>
          <w:rFonts w:ascii="Times New Roman" w:hAnsi="Times New Roman" w:cs="Times New Roman"/>
        </w:rPr>
      </w:pPr>
    </w:p>
    <w:p w:rsidR="004247A2" w:rsidRPr="0094163F" w:rsidRDefault="004247A2" w:rsidP="004247A2">
      <w:pPr>
        <w:pStyle w:val="ConsPlusNormal"/>
        <w:spacing w:line="204" w:lineRule="auto"/>
        <w:rPr>
          <w:rFonts w:ascii="Times New Roman" w:hAnsi="Times New Roman" w:cs="Times New Roman"/>
        </w:rPr>
      </w:pPr>
    </w:p>
    <w:p w:rsidR="004247A2" w:rsidRPr="0094163F" w:rsidRDefault="004247A2" w:rsidP="004247A2">
      <w:pPr>
        <w:pStyle w:val="ConsPlusNormal"/>
        <w:spacing w:line="204" w:lineRule="auto"/>
        <w:rPr>
          <w:rFonts w:ascii="Times New Roman" w:hAnsi="Times New Roman" w:cs="Times New Roman"/>
        </w:rPr>
      </w:pPr>
    </w:p>
    <w:p w:rsidR="004247A2" w:rsidRPr="0094163F" w:rsidRDefault="004247A2" w:rsidP="004247A2">
      <w:pPr>
        <w:pStyle w:val="ConsPlusNormal"/>
        <w:spacing w:line="204" w:lineRule="auto"/>
        <w:rPr>
          <w:rFonts w:ascii="Times New Roman" w:hAnsi="Times New Roman" w:cs="Times New Roman"/>
        </w:rPr>
      </w:pPr>
    </w:p>
    <w:p w:rsidR="004247A2" w:rsidRPr="0036675F" w:rsidRDefault="004247A2" w:rsidP="004247A2">
      <w:pPr>
        <w:pStyle w:val="ConsPlusNormal"/>
        <w:spacing w:line="204" w:lineRule="auto"/>
        <w:rPr>
          <w:rFonts w:ascii="Times New Roman" w:hAnsi="Times New Roman" w:cs="Times New Roman"/>
        </w:rPr>
      </w:pPr>
    </w:p>
    <w:p w:rsidR="004247A2" w:rsidRDefault="004247A2" w:rsidP="004247A2">
      <w:pPr>
        <w:pStyle w:val="ConsPlusNormal"/>
        <w:spacing w:line="204" w:lineRule="auto"/>
        <w:rPr>
          <w:rFonts w:ascii="Times New Roman" w:hAnsi="Times New Roman" w:cs="Times New Roman"/>
        </w:rPr>
      </w:pPr>
    </w:p>
    <w:p w:rsidR="004247A2" w:rsidRDefault="004247A2" w:rsidP="004247A2">
      <w:pPr>
        <w:pStyle w:val="ConsPlusNormal"/>
        <w:spacing w:line="204" w:lineRule="auto"/>
        <w:rPr>
          <w:rFonts w:ascii="Times New Roman" w:hAnsi="Times New Roman" w:cs="Times New Roman"/>
        </w:rPr>
      </w:pPr>
    </w:p>
    <w:p w:rsidR="004247A2" w:rsidRDefault="004247A2" w:rsidP="004247A2">
      <w:pPr>
        <w:pStyle w:val="ConsPlusNormal"/>
        <w:spacing w:line="204" w:lineRule="auto"/>
        <w:rPr>
          <w:rFonts w:ascii="Times New Roman" w:hAnsi="Times New Roman" w:cs="Times New Roman"/>
        </w:rPr>
      </w:pPr>
    </w:p>
    <w:p w:rsidR="004247A2" w:rsidRDefault="004247A2" w:rsidP="004247A2">
      <w:pPr>
        <w:pStyle w:val="ConsPlusNormal"/>
        <w:spacing w:line="204" w:lineRule="auto"/>
        <w:rPr>
          <w:rFonts w:ascii="Times New Roman" w:hAnsi="Times New Roman" w:cs="Times New Roman"/>
        </w:rPr>
      </w:pPr>
    </w:p>
    <w:p w:rsidR="004247A2" w:rsidRDefault="004247A2" w:rsidP="004247A2">
      <w:pPr>
        <w:pStyle w:val="ConsPlusNormal"/>
        <w:spacing w:line="204" w:lineRule="auto"/>
        <w:rPr>
          <w:rFonts w:ascii="Times New Roman" w:hAnsi="Times New Roman" w:cs="Times New Roman"/>
        </w:rPr>
      </w:pPr>
    </w:p>
    <w:p w:rsidR="004247A2" w:rsidRDefault="004247A2" w:rsidP="004247A2">
      <w:pPr>
        <w:pStyle w:val="ConsPlusNormal"/>
        <w:spacing w:line="204" w:lineRule="auto"/>
        <w:rPr>
          <w:rFonts w:ascii="Times New Roman" w:hAnsi="Times New Roman" w:cs="Times New Roman"/>
        </w:rPr>
      </w:pPr>
    </w:p>
    <w:p w:rsidR="004247A2" w:rsidRDefault="004247A2" w:rsidP="004247A2">
      <w:pPr>
        <w:pStyle w:val="ConsPlusNormal"/>
        <w:spacing w:line="204" w:lineRule="auto"/>
        <w:rPr>
          <w:rFonts w:ascii="Times New Roman" w:hAnsi="Times New Roman" w:cs="Times New Roman"/>
        </w:rPr>
      </w:pPr>
    </w:p>
    <w:p w:rsidR="004247A2" w:rsidRPr="0036675F" w:rsidRDefault="004247A2" w:rsidP="004247A2">
      <w:pPr>
        <w:pStyle w:val="ConsPlusNormal"/>
        <w:spacing w:line="204" w:lineRule="auto"/>
        <w:jc w:val="right"/>
        <w:rPr>
          <w:rFonts w:ascii="Times New Roman" w:hAnsi="Times New Roman" w:cs="Times New Roman"/>
        </w:rPr>
      </w:pPr>
      <w:r>
        <w:rPr>
          <w:rFonts w:ascii="Times New Roman" w:hAnsi="Times New Roman" w:cs="Times New Roman"/>
        </w:rPr>
        <w:br w:type="page"/>
      </w:r>
      <w:r w:rsidRPr="0036675F">
        <w:rPr>
          <w:rFonts w:ascii="Times New Roman" w:hAnsi="Times New Roman" w:cs="Times New Roman"/>
        </w:rPr>
        <w:lastRenderedPageBreak/>
        <w:t>Приложение</w:t>
      </w:r>
    </w:p>
    <w:p w:rsidR="004247A2" w:rsidRPr="0036675F" w:rsidRDefault="004247A2" w:rsidP="004247A2">
      <w:pPr>
        <w:pStyle w:val="ConsPlusNormal"/>
        <w:spacing w:line="204" w:lineRule="auto"/>
        <w:jc w:val="right"/>
        <w:rPr>
          <w:rFonts w:ascii="Times New Roman" w:hAnsi="Times New Roman" w:cs="Times New Roman"/>
        </w:rPr>
      </w:pPr>
      <w:r w:rsidRPr="0036675F">
        <w:rPr>
          <w:rFonts w:ascii="Times New Roman" w:hAnsi="Times New Roman" w:cs="Times New Roman"/>
        </w:rPr>
        <w:t>к заявлению о внесении изменений</w:t>
      </w:r>
    </w:p>
    <w:p w:rsidR="004247A2" w:rsidRPr="0036675F" w:rsidRDefault="004247A2" w:rsidP="004247A2">
      <w:pPr>
        <w:pStyle w:val="ConsPlusNormal"/>
        <w:spacing w:line="204" w:lineRule="auto"/>
        <w:jc w:val="right"/>
        <w:rPr>
          <w:rFonts w:ascii="Times New Roman" w:hAnsi="Times New Roman" w:cs="Times New Roman"/>
        </w:rPr>
      </w:pPr>
      <w:r w:rsidRPr="0036675F">
        <w:rPr>
          <w:rFonts w:ascii="Times New Roman" w:hAnsi="Times New Roman" w:cs="Times New Roman"/>
        </w:rPr>
        <w:t>в разрешение на строительство</w:t>
      </w:r>
    </w:p>
    <w:p w:rsidR="004247A2" w:rsidRPr="0036675F" w:rsidRDefault="004247A2" w:rsidP="004247A2">
      <w:pPr>
        <w:pStyle w:val="ConsPlusNormal"/>
        <w:spacing w:line="204" w:lineRule="auto"/>
        <w:jc w:val="right"/>
        <w:rPr>
          <w:rFonts w:ascii="Times New Roman" w:hAnsi="Times New Roman" w:cs="Times New Roman"/>
        </w:rPr>
      </w:pPr>
      <w:r w:rsidRPr="0036675F">
        <w:rPr>
          <w:rFonts w:ascii="Times New Roman" w:hAnsi="Times New Roman" w:cs="Times New Roman"/>
        </w:rPr>
        <w:t>в связи с внесением изменений</w:t>
      </w:r>
    </w:p>
    <w:p w:rsidR="004247A2" w:rsidRPr="0036675F" w:rsidRDefault="004247A2" w:rsidP="004247A2">
      <w:pPr>
        <w:pStyle w:val="ConsPlusNormal"/>
        <w:spacing w:line="204" w:lineRule="auto"/>
        <w:jc w:val="right"/>
        <w:rPr>
          <w:rFonts w:ascii="Times New Roman" w:hAnsi="Times New Roman" w:cs="Times New Roman"/>
        </w:rPr>
      </w:pPr>
      <w:r w:rsidRPr="0036675F">
        <w:rPr>
          <w:rFonts w:ascii="Times New Roman" w:hAnsi="Times New Roman" w:cs="Times New Roman"/>
        </w:rPr>
        <w:t>в проектную документацию</w:t>
      </w:r>
    </w:p>
    <w:p w:rsidR="004247A2" w:rsidRPr="0036675F" w:rsidRDefault="004247A2" w:rsidP="004247A2">
      <w:pPr>
        <w:pStyle w:val="ConsPlusNormal"/>
        <w:spacing w:line="204" w:lineRule="auto"/>
        <w:jc w:val="right"/>
        <w:rPr>
          <w:rFonts w:ascii="Times New Roman" w:hAnsi="Times New Roman" w:cs="Times New Roman"/>
        </w:rPr>
      </w:pPr>
      <w:r w:rsidRPr="0036675F">
        <w:rPr>
          <w:rFonts w:ascii="Times New Roman" w:hAnsi="Times New Roman" w:cs="Times New Roman"/>
        </w:rPr>
        <w:t>"__" _______ 20__ года</w:t>
      </w:r>
    </w:p>
    <w:p w:rsidR="004247A2" w:rsidRPr="0036675F" w:rsidRDefault="004247A2" w:rsidP="004247A2">
      <w:pPr>
        <w:pStyle w:val="ConsPlusNormal"/>
        <w:spacing w:after="1"/>
        <w:rPr>
          <w:rFonts w:ascii="Times New Roman" w:hAnsi="Times New Roman" w:cs="Times New Roman"/>
        </w:rPr>
      </w:pPr>
    </w:p>
    <w:p w:rsidR="004247A2" w:rsidRPr="0036675F" w:rsidRDefault="004247A2" w:rsidP="004247A2">
      <w:pPr>
        <w:pStyle w:val="ConsPlusNormal"/>
        <w:spacing w:line="204" w:lineRule="auto"/>
        <w:rPr>
          <w:rFonts w:ascii="Times New Roman" w:hAnsi="Times New Roman" w:cs="Times New Roman"/>
        </w:rPr>
      </w:pPr>
    </w:p>
    <w:p w:rsidR="004247A2" w:rsidRPr="0036675F" w:rsidRDefault="004247A2" w:rsidP="004247A2">
      <w:pPr>
        <w:pStyle w:val="ConsPlusNormal"/>
        <w:spacing w:line="204" w:lineRule="auto"/>
        <w:jc w:val="center"/>
        <w:rPr>
          <w:rFonts w:ascii="Times New Roman" w:hAnsi="Times New Roman" w:cs="Times New Roman"/>
        </w:rPr>
      </w:pPr>
      <w:bookmarkStart w:id="13" w:name="P2035"/>
      <w:bookmarkEnd w:id="13"/>
      <w:r w:rsidRPr="0036675F">
        <w:rPr>
          <w:rFonts w:ascii="Times New Roman" w:hAnsi="Times New Roman" w:cs="Times New Roman"/>
        </w:rPr>
        <w:t>ОПИСЬ</w:t>
      </w:r>
    </w:p>
    <w:p w:rsidR="004247A2" w:rsidRDefault="004247A2" w:rsidP="004247A2">
      <w:pPr>
        <w:pStyle w:val="ConsPlusNormal"/>
        <w:spacing w:line="204" w:lineRule="auto"/>
        <w:jc w:val="center"/>
        <w:rPr>
          <w:rFonts w:ascii="Times New Roman" w:hAnsi="Times New Roman" w:cs="Times New Roman"/>
        </w:rPr>
      </w:pPr>
      <w:r w:rsidRPr="0036675F">
        <w:rPr>
          <w:rFonts w:ascii="Times New Roman" w:hAnsi="Times New Roman" w:cs="Times New Roman"/>
        </w:rPr>
        <w:t xml:space="preserve">документов, представленных в </w:t>
      </w:r>
      <w:r>
        <w:rPr>
          <w:rFonts w:ascii="Times New Roman" w:hAnsi="Times New Roman" w:cs="Times New Roman"/>
        </w:rPr>
        <w:t xml:space="preserve">Администрацию </w:t>
      </w:r>
      <w:r w:rsidR="0037739C" w:rsidRPr="0037739C">
        <w:rPr>
          <w:rFonts w:ascii="Times New Roman" w:hAnsi="Times New Roman" w:cs="Times New Roman"/>
        </w:rPr>
        <w:t>Истоминского сельского поселения</w:t>
      </w:r>
    </w:p>
    <w:p w:rsidR="004247A2" w:rsidRPr="0036675F" w:rsidRDefault="004247A2" w:rsidP="004247A2">
      <w:pPr>
        <w:pStyle w:val="ConsPlusNormal"/>
        <w:spacing w:line="204" w:lineRule="auto"/>
        <w:jc w:val="center"/>
        <w:rPr>
          <w:rFonts w:ascii="Times New Roman" w:hAnsi="Times New Roman" w:cs="Times New Roman"/>
        </w:rPr>
      </w:pPr>
      <w:r w:rsidRPr="0036675F">
        <w:rPr>
          <w:rFonts w:ascii="Times New Roman" w:hAnsi="Times New Roman" w:cs="Times New Roman"/>
        </w:rPr>
        <w:t xml:space="preserve"> для внесения изменений в разрешение</w:t>
      </w:r>
    </w:p>
    <w:p w:rsidR="004247A2" w:rsidRPr="0036675F" w:rsidRDefault="004247A2" w:rsidP="004247A2">
      <w:pPr>
        <w:pStyle w:val="ConsPlusNormal"/>
        <w:spacing w:line="204" w:lineRule="auto"/>
        <w:jc w:val="center"/>
        <w:rPr>
          <w:rFonts w:ascii="Times New Roman" w:hAnsi="Times New Roman" w:cs="Times New Roman"/>
        </w:rPr>
      </w:pPr>
      <w:r w:rsidRPr="0036675F">
        <w:rPr>
          <w:rFonts w:ascii="Times New Roman" w:hAnsi="Times New Roman" w:cs="Times New Roman"/>
        </w:rPr>
        <w:t>на строительство в связи с внесением изменений</w:t>
      </w:r>
    </w:p>
    <w:p w:rsidR="004247A2" w:rsidRPr="0036675F" w:rsidRDefault="004247A2" w:rsidP="004247A2">
      <w:pPr>
        <w:pStyle w:val="ConsPlusNormal"/>
        <w:spacing w:line="204" w:lineRule="auto"/>
        <w:jc w:val="center"/>
        <w:rPr>
          <w:rFonts w:ascii="Times New Roman" w:hAnsi="Times New Roman" w:cs="Times New Roman"/>
        </w:rPr>
      </w:pPr>
      <w:r w:rsidRPr="0036675F">
        <w:rPr>
          <w:rFonts w:ascii="Times New Roman" w:hAnsi="Times New Roman" w:cs="Times New Roman"/>
        </w:rPr>
        <w:t>в проектную документацию</w:t>
      </w:r>
    </w:p>
    <w:p w:rsidR="004247A2" w:rsidRPr="0036675F" w:rsidRDefault="004247A2" w:rsidP="004247A2">
      <w:pPr>
        <w:pStyle w:val="ConsPlusNormal"/>
        <w:spacing w:line="204" w:lineRule="auto"/>
        <w:rPr>
          <w:rFonts w:ascii="Times New Roman" w:hAnsi="Times New Roman" w:cs="Times New Roman"/>
        </w:rPr>
      </w:pPr>
    </w:p>
    <w:p w:rsidR="004247A2" w:rsidRPr="0094163F" w:rsidRDefault="004247A2" w:rsidP="004247A2">
      <w:pPr>
        <w:pStyle w:val="ConsPlusNormal"/>
        <w:tabs>
          <w:tab w:val="left" w:pos="960"/>
        </w:tabs>
        <w:ind w:firstLine="0"/>
        <w:jc w:val="both"/>
        <w:rPr>
          <w:rFonts w:ascii="Times New Roman" w:hAnsi="Times New Roman" w:cs="Times New Roman"/>
          <w:sz w:val="22"/>
        </w:rPr>
      </w:pPr>
      <w:r>
        <w:rPr>
          <w:rFonts w:ascii="Times New Roman" w:hAnsi="Times New Roman" w:cs="Times New Roman"/>
          <w:sz w:val="22"/>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737"/>
        <w:gridCol w:w="4309"/>
        <w:gridCol w:w="1077"/>
        <w:gridCol w:w="1300"/>
        <w:gridCol w:w="1600"/>
      </w:tblGrid>
      <w:tr w:rsidR="004247A2" w:rsidRPr="0031438D" w:rsidTr="003576B2">
        <w:tc>
          <w:tcPr>
            <w:tcW w:w="73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jc w:val="center"/>
              <w:rPr>
                <w:rFonts w:ascii="Times New Roman" w:hAnsi="Times New Roman" w:cs="Times New Roman"/>
              </w:rPr>
            </w:pPr>
            <w:r w:rsidRPr="0031438D">
              <w:rPr>
                <w:rFonts w:ascii="Times New Roman" w:hAnsi="Times New Roman" w:cs="Times New Roman"/>
              </w:rPr>
              <w:t>№</w:t>
            </w:r>
          </w:p>
        </w:tc>
        <w:tc>
          <w:tcPr>
            <w:tcW w:w="430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jc w:val="center"/>
              <w:rPr>
                <w:rFonts w:ascii="Times New Roman" w:hAnsi="Times New Roman" w:cs="Times New Roman"/>
              </w:rPr>
            </w:pPr>
            <w:r w:rsidRPr="0031438D">
              <w:rPr>
                <w:rFonts w:ascii="Times New Roman" w:hAnsi="Times New Roman" w:cs="Times New Roman"/>
              </w:rPr>
              <w:t>Наименование документа</w:t>
            </w:r>
          </w:p>
        </w:tc>
        <w:tc>
          <w:tcPr>
            <w:tcW w:w="397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247A2" w:rsidRPr="0031438D" w:rsidRDefault="004247A2" w:rsidP="003576B2">
            <w:pPr>
              <w:pStyle w:val="ConsPlusNormal"/>
              <w:spacing w:line="204" w:lineRule="auto"/>
              <w:ind w:firstLine="0"/>
              <w:jc w:val="center"/>
              <w:rPr>
                <w:rFonts w:ascii="Times New Roman" w:hAnsi="Times New Roman" w:cs="Times New Roman"/>
              </w:rPr>
            </w:pPr>
            <w:r w:rsidRPr="0031438D">
              <w:rPr>
                <w:rFonts w:ascii="Times New Roman" w:hAnsi="Times New Roman" w:cs="Times New Roman"/>
              </w:rPr>
              <w:t>Документы представлены</w:t>
            </w:r>
          </w:p>
        </w:tc>
      </w:tr>
      <w:tr w:rsidR="004247A2" w:rsidRPr="0031438D" w:rsidTr="003576B2">
        <w:tc>
          <w:tcPr>
            <w:tcW w:w="7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rPr>
                <w:sz w:val="20"/>
              </w:rPr>
            </w:pPr>
          </w:p>
        </w:tc>
        <w:tc>
          <w:tcPr>
            <w:tcW w:w="430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jc w:val="center"/>
              <w:rPr>
                <w:rFonts w:ascii="Times New Roman" w:hAnsi="Times New Roman" w:cs="Times New Roman"/>
              </w:rPr>
            </w:pPr>
          </w:p>
        </w:tc>
        <w:tc>
          <w:tcPr>
            <w:tcW w:w="237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jc w:val="center"/>
              <w:rPr>
                <w:rFonts w:ascii="Times New Roman" w:hAnsi="Times New Roman" w:cs="Times New Roman"/>
              </w:rPr>
            </w:pPr>
            <w:r w:rsidRPr="0031438D">
              <w:rPr>
                <w:rFonts w:ascii="Times New Roman" w:hAnsi="Times New Roman" w:cs="Times New Roman"/>
              </w:rPr>
              <w:t>на бумажных носителях</w:t>
            </w: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247A2" w:rsidRPr="0031438D" w:rsidRDefault="004247A2" w:rsidP="003576B2">
            <w:pPr>
              <w:pStyle w:val="ConsPlusNormal"/>
              <w:spacing w:line="204" w:lineRule="auto"/>
              <w:ind w:firstLine="0"/>
              <w:jc w:val="center"/>
              <w:rPr>
                <w:rFonts w:ascii="Times New Roman" w:hAnsi="Times New Roman" w:cs="Times New Roman"/>
              </w:rPr>
            </w:pPr>
            <w:r w:rsidRPr="0031438D">
              <w:rPr>
                <w:rFonts w:ascii="Times New Roman" w:hAnsi="Times New Roman" w:cs="Times New Roman"/>
              </w:rPr>
              <w:t>на электронных носителях</w:t>
            </w:r>
          </w:p>
        </w:tc>
      </w:tr>
      <w:tr w:rsidR="004247A2" w:rsidRPr="0031438D" w:rsidTr="003576B2">
        <w:tc>
          <w:tcPr>
            <w:tcW w:w="7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rPr>
                <w:sz w:val="20"/>
              </w:rPr>
            </w:pPr>
          </w:p>
        </w:tc>
        <w:tc>
          <w:tcPr>
            <w:tcW w:w="430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jc w:val="center"/>
              <w:rPr>
                <w:rFonts w:ascii="Times New Roman"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jc w:val="center"/>
              <w:rPr>
                <w:rFonts w:ascii="Times New Roman" w:hAnsi="Times New Roman" w:cs="Times New Roman"/>
              </w:rPr>
            </w:pPr>
            <w:r w:rsidRPr="0031438D">
              <w:rPr>
                <w:rFonts w:ascii="Times New Roman" w:hAnsi="Times New Roman" w:cs="Times New Roman"/>
              </w:rPr>
              <w:t>кол-во экземпляров</w:t>
            </w: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247A2" w:rsidRPr="0031438D" w:rsidRDefault="004247A2" w:rsidP="003576B2">
            <w:pPr>
              <w:pStyle w:val="ConsPlusNormal"/>
              <w:spacing w:line="204" w:lineRule="auto"/>
              <w:ind w:firstLine="0"/>
              <w:jc w:val="center"/>
              <w:rPr>
                <w:rFonts w:ascii="Times New Roman" w:hAnsi="Times New Roman" w:cs="Times New Roman"/>
              </w:rPr>
            </w:pPr>
            <w:r w:rsidRPr="0031438D">
              <w:rPr>
                <w:rFonts w:ascii="Times New Roman" w:hAnsi="Times New Roman" w:cs="Times New Roman"/>
              </w:rPr>
              <w:t>кол-во листов в одном экземпляре</w:t>
            </w: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jc w:val="center"/>
              <w:rPr>
                <w:rFonts w:ascii="Times New Roman" w:hAnsi="Times New Roman" w:cs="Times New Roman"/>
              </w:rPr>
            </w:pPr>
            <w:r w:rsidRPr="0031438D">
              <w:rPr>
                <w:rFonts w:ascii="Times New Roman" w:hAnsi="Times New Roman" w:cs="Times New Roman"/>
              </w:rPr>
              <w:t xml:space="preserve">наименование файла, его формат и объем </w:t>
            </w:r>
            <w:hyperlink w:anchor="P1219" w:history="1">
              <w:r w:rsidRPr="0031438D">
                <w:rPr>
                  <w:rFonts w:ascii="Times New Roman" w:hAnsi="Times New Roman" w:cs="Times New Roman"/>
                </w:rPr>
                <w:t>&lt;**&gt;</w:t>
              </w:r>
            </w:hyperlink>
          </w:p>
        </w:tc>
      </w:tr>
      <w:tr w:rsidR="004247A2" w:rsidRPr="0031438D" w:rsidTr="003576B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jc w:val="center"/>
              <w:rPr>
                <w:rFonts w:ascii="Times New Roman" w:hAnsi="Times New Roman" w:cs="Times New Roman"/>
              </w:rPr>
            </w:pPr>
            <w:r w:rsidRPr="0031438D">
              <w:rPr>
                <w:rFonts w:ascii="Times New Roman" w:hAnsi="Times New Roman" w:cs="Times New Roman"/>
              </w:rPr>
              <w:t>1.</w:t>
            </w:r>
          </w:p>
        </w:tc>
        <w:tc>
          <w:tcPr>
            <w:tcW w:w="828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247A2" w:rsidRPr="0031438D" w:rsidRDefault="004247A2" w:rsidP="003576B2">
            <w:pPr>
              <w:pStyle w:val="ConsPlusNormal"/>
              <w:spacing w:line="204" w:lineRule="auto"/>
              <w:ind w:firstLine="0"/>
              <w:jc w:val="both"/>
              <w:rPr>
                <w:rFonts w:ascii="Times New Roman" w:hAnsi="Times New Roman" w:cs="Times New Roman"/>
              </w:rPr>
            </w:pPr>
            <w:r w:rsidRPr="0031438D">
              <w:rPr>
                <w:rFonts w:ascii="Times New Roman" w:hAnsi="Times New Roman" w:cs="Times New Roman"/>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 (вид документа, дата, номер, срок действия) </w:t>
            </w:r>
            <w:hyperlink w:anchor="P1218" w:history="1">
              <w:r w:rsidRPr="0031438D">
                <w:rPr>
                  <w:rFonts w:ascii="Times New Roman" w:hAnsi="Times New Roman" w:cs="Times New Roman"/>
                </w:rPr>
                <w:t>&lt;*&gt;</w:t>
              </w:r>
            </w:hyperlink>
          </w:p>
        </w:tc>
      </w:tr>
      <w:tr w:rsidR="004247A2" w:rsidRPr="0031438D" w:rsidTr="003576B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247A2" w:rsidRPr="0031438D" w:rsidRDefault="004247A2" w:rsidP="003576B2">
            <w:pPr>
              <w:pStyle w:val="ConsPlusNormal"/>
              <w:spacing w:line="204" w:lineRule="auto"/>
              <w:ind w:firstLine="0"/>
              <w:jc w:val="center"/>
              <w:rPr>
                <w:rFonts w:ascii="Times New Roman" w:hAnsi="Times New Roman" w:cs="Times New Roman"/>
              </w:rPr>
            </w:pPr>
            <w:r w:rsidRPr="0031438D">
              <w:rPr>
                <w:rFonts w:ascii="Times New Roman" w:hAnsi="Times New Roman" w:cs="Times New Roman"/>
              </w:rPr>
              <w:t>1.1.</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jc w:val="both"/>
              <w:rPr>
                <w:rFonts w:ascii="Times New Roman"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r>
      <w:tr w:rsidR="004247A2" w:rsidRPr="0031438D" w:rsidTr="003576B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247A2" w:rsidRPr="0031438D" w:rsidRDefault="004247A2" w:rsidP="003576B2">
            <w:pPr>
              <w:pStyle w:val="ConsPlusNormal"/>
              <w:spacing w:line="204" w:lineRule="auto"/>
              <w:ind w:firstLine="0"/>
              <w:jc w:val="center"/>
              <w:rPr>
                <w:rFonts w:ascii="Times New Roman" w:hAnsi="Times New Roman" w:cs="Times New Roman"/>
              </w:rPr>
            </w:pPr>
            <w:r w:rsidRPr="0031438D">
              <w:rPr>
                <w:rFonts w:ascii="Times New Roman" w:hAnsi="Times New Roman" w:cs="Times New Roman"/>
              </w:rPr>
              <w:t>1.2.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jc w:val="both"/>
              <w:rPr>
                <w:rFonts w:ascii="Times New Roman"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r>
      <w:tr w:rsidR="004247A2" w:rsidRPr="0031438D" w:rsidTr="003576B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jc w:val="center"/>
              <w:rPr>
                <w:rFonts w:ascii="Times New Roman" w:hAnsi="Times New Roman" w:cs="Times New Roman"/>
              </w:rPr>
            </w:pPr>
            <w:r w:rsidRPr="0031438D">
              <w:rPr>
                <w:rFonts w:ascii="Times New Roman" w:hAnsi="Times New Roman" w:cs="Times New Roman"/>
              </w:rPr>
              <w:t>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247A2" w:rsidRPr="0031438D" w:rsidRDefault="004247A2" w:rsidP="003576B2">
            <w:pPr>
              <w:pStyle w:val="ConsPlusNormal"/>
              <w:spacing w:line="204" w:lineRule="auto"/>
              <w:ind w:firstLine="0"/>
              <w:jc w:val="both"/>
              <w:rPr>
                <w:rFonts w:ascii="Times New Roman" w:eastAsia="Calibri" w:hAnsi="Times New Roman" w:cs="Times New Roman"/>
                <w:lang w:eastAsia="en-US"/>
              </w:rPr>
            </w:pPr>
            <w:r w:rsidRPr="0031438D">
              <w:rPr>
                <w:rFonts w:ascii="Times New Roman" w:hAnsi="Times New Roman" w:cs="Times New Roman"/>
              </w:rPr>
              <w:t xml:space="preserve">Соглашения о передаче в случаях, установленных бюджетным </w:t>
            </w:r>
            <w:hyperlink r:id="rId24" w:history="1">
              <w:r w:rsidRPr="0031438D">
                <w:rPr>
                  <w:rFonts w:ascii="Times New Roman" w:hAnsi="Times New Roman" w:cs="Times New Roman"/>
                </w:rPr>
                <w:t>законодательством</w:t>
              </w:r>
            </w:hyperlink>
            <w:r w:rsidRPr="0031438D">
              <w:rPr>
                <w:rFonts w:ascii="Times New Roman" w:hAnsi="Times New Roman" w:cs="Times New Roman"/>
              </w:rPr>
              <w:t xml:space="preserve">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31438D">
              <w:rPr>
                <w:rFonts w:ascii="Times New Roman" w:hAnsi="Times New Roman" w:cs="Times New Roman"/>
              </w:rPr>
              <w:t>Росатом</w:t>
            </w:r>
            <w:proofErr w:type="spellEnd"/>
            <w:r w:rsidRPr="0031438D">
              <w:rPr>
                <w:rFonts w:ascii="Times New Roman" w:hAnsi="Times New Roman" w:cs="Times New Roman"/>
              </w:rPr>
              <w:t>", Государственной корпорацией по космической деятельности "</w:t>
            </w:r>
            <w:proofErr w:type="spellStart"/>
            <w:r w:rsidRPr="0031438D">
              <w:rPr>
                <w:rFonts w:ascii="Times New Roman" w:hAnsi="Times New Roman" w:cs="Times New Roman"/>
              </w:rPr>
              <w:t>Роскосмос</w:t>
            </w:r>
            <w:proofErr w:type="spellEnd"/>
            <w:r w:rsidRPr="0031438D">
              <w:rPr>
                <w:rFonts w:ascii="Times New Roman" w:hAnsi="Times New Roman" w:cs="Times New Roman"/>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заключенное при осуществлении бюджетных инвестиций </w:t>
            </w:r>
            <w:hyperlink w:anchor="P1218" w:history="1">
              <w:r w:rsidRPr="0031438D">
                <w:rPr>
                  <w:rFonts w:ascii="Times New Roman" w:hAnsi="Times New Roman" w:cs="Times New Roma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eastAsia="Calibri" w:hAnsi="Times New Roman" w:cs="Times New Roman"/>
                <w:lang w:eastAsia="en-US"/>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r>
      <w:tr w:rsidR="004247A2" w:rsidRPr="0031438D" w:rsidTr="003576B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jc w:val="center"/>
              <w:rPr>
                <w:rFonts w:ascii="Times New Roman" w:hAnsi="Times New Roman" w:cs="Times New Roman"/>
              </w:rPr>
            </w:pPr>
            <w:r w:rsidRPr="0031438D">
              <w:rPr>
                <w:rFonts w:ascii="Times New Roman" w:hAnsi="Times New Roman" w:cs="Times New Roman"/>
              </w:rPr>
              <w:t>3.</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247A2" w:rsidRPr="0031438D" w:rsidRDefault="004247A2" w:rsidP="003576B2">
            <w:pPr>
              <w:pStyle w:val="ConsPlusNormal"/>
              <w:spacing w:line="204" w:lineRule="auto"/>
              <w:ind w:firstLine="0"/>
              <w:jc w:val="both"/>
              <w:rPr>
                <w:rFonts w:ascii="Times New Roman" w:hAnsi="Times New Roman" w:cs="Times New Roman"/>
              </w:rPr>
            </w:pPr>
            <w:r w:rsidRPr="0031438D">
              <w:rPr>
                <w:rFonts w:ascii="Times New Roman" w:hAnsi="Times New Roman" w:cs="Times New Roman"/>
              </w:rPr>
              <w:t>Градостроительный план земельного участка &lt;*&gt;</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r>
      <w:tr w:rsidR="004247A2" w:rsidRPr="0031438D" w:rsidTr="003576B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247A2" w:rsidRPr="0031438D" w:rsidRDefault="004247A2" w:rsidP="003576B2">
            <w:pPr>
              <w:pStyle w:val="ConsPlusNormal"/>
              <w:spacing w:line="204" w:lineRule="auto"/>
              <w:ind w:firstLine="0"/>
              <w:jc w:val="center"/>
              <w:rPr>
                <w:rFonts w:ascii="Times New Roman" w:hAnsi="Times New Roman" w:cs="Times New Roman"/>
              </w:rPr>
            </w:pPr>
            <w:r w:rsidRPr="0031438D">
              <w:rPr>
                <w:rFonts w:ascii="Times New Roman" w:hAnsi="Times New Roman" w:cs="Times New Roman"/>
              </w:rPr>
              <w:t>4.</w:t>
            </w:r>
          </w:p>
        </w:tc>
        <w:tc>
          <w:tcPr>
            <w:tcW w:w="828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247A2" w:rsidRPr="0031438D" w:rsidRDefault="004247A2" w:rsidP="003576B2">
            <w:pPr>
              <w:pStyle w:val="ConsPlusNormal"/>
              <w:spacing w:line="204" w:lineRule="auto"/>
              <w:ind w:firstLine="0"/>
              <w:jc w:val="both"/>
              <w:rPr>
                <w:rFonts w:ascii="Times New Roman" w:hAnsi="Times New Roman" w:cs="Times New Roman"/>
              </w:rPr>
            </w:pPr>
            <w:r w:rsidRPr="0031438D">
              <w:rPr>
                <w:rFonts w:ascii="Times New Roman" w:hAnsi="Times New Roman" w:cs="Times New Roman"/>
              </w:rPr>
              <w:t xml:space="preserve">Результаты инженерных изысканий и материалы, содержащиеся в утвержденной в соответствии с </w:t>
            </w:r>
            <w:hyperlink r:id="rId25" w:history="1">
              <w:r w:rsidRPr="0031438D">
                <w:rPr>
                  <w:rFonts w:ascii="Times New Roman" w:hAnsi="Times New Roman" w:cs="Times New Roman"/>
                </w:rPr>
                <w:t>частью 15 статьи 48</w:t>
              </w:r>
            </w:hyperlink>
            <w:r w:rsidRPr="0031438D">
              <w:rPr>
                <w:rFonts w:ascii="Times New Roman" w:hAnsi="Times New Roman" w:cs="Times New Roman"/>
              </w:rPr>
              <w:t xml:space="preserve"> Градостроительного кодекса Российской Федерации проектной документации: &lt;*&gt;</w:t>
            </w:r>
          </w:p>
        </w:tc>
      </w:tr>
      <w:tr w:rsidR="004247A2" w:rsidRPr="0031438D" w:rsidTr="003576B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247A2" w:rsidRPr="0031438D" w:rsidRDefault="004247A2" w:rsidP="003576B2">
            <w:pPr>
              <w:pStyle w:val="ConsPlusNormal"/>
              <w:spacing w:line="204" w:lineRule="auto"/>
              <w:ind w:firstLine="0"/>
              <w:jc w:val="center"/>
              <w:rPr>
                <w:rFonts w:ascii="Times New Roman" w:hAnsi="Times New Roman" w:cs="Times New Roman"/>
              </w:rPr>
            </w:pPr>
            <w:r w:rsidRPr="0031438D">
              <w:rPr>
                <w:rFonts w:ascii="Times New Roman" w:hAnsi="Times New Roman" w:cs="Times New Roman"/>
              </w:rPr>
              <w:t>4.1.</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247A2" w:rsidRPr="0031438D" w:rsidRDefault="004247A2" w:rsidP="003576B2">
            <w:pPr>
              <w:pStyle w:val="ConsPlusNormal"/>
              <w:spacing w:line="204" w:lineRule="auto"/>
              <w:ind w:firstLine="0"/>
              <w:jc w:val="both"/>
              <w:rPr>
                <w:rFonts w:ascii="Times New Roman" w:hAnsi="Times New Roman" w:cs="Times New Roman"/>
              </w:rPr>
            </w:pPr>
            <w:r w:rsidRPr="0031438D">
              <w:rPr>
                <w:rFonts w:ascii="Times New Roman" w:hAnsi="Times New Roman" w:cs="Times New Roman"/>
              </w:rPr>
              <w:t>Пояснительная записка</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r>
      <w:tr w:rsidR="004247A2" w:rsidRPr="0031438D" w:rsidTr="003576B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jc w:val="center"/>
              <w:rPr>
                <w:rFonts w:ascii="Times New Roman" w:hAnsi="Times New Roman" w:cs="Times New Roman"/>
              </w:rPr>
            </w:pPr>
            <w:r w:rsidRPr="0031438D">
              <w:rPr>
                <w:rFonts w:ascii="Times New Roman" w:hAnsi="Times New Roman" w:cs="Times New Roman"/>
              </w:rPr>
              <w:t>4.2.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247A2" w:rsidRPr="0031438D" w:rsidRDefault="004247A2" w:rsidP="003576B2">
            <w:pPr>
              <w:pStyle w:val="ConsPlusNormal"/>
              <w:spacing w:line="204" w:lineRule="auto"/>
              <w:ind w:firstLine="0"/>
              <w:jc w:val="both"/>
              <w:rPr>
                <w:rFonts w:ascii="Times New Roman" w:hAnsi="Times New Roman" w:cs="Times New Roman"/>
              </w:rPr>
            </w:pPr>
            <w:r w:rsidRPr="0031438D">
              <w:rPr>
                <w:rFonts w:ascii="Times New Roman" w:hAnsi="Times New Roman" w:cs="Times New Roman"/>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объектов археологического наследия</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r>
      <w:tr w:rsidR="004247A2" w:rsidRPr="0031438D" w:rsidTr="003576B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jc w:val="center"/>
              <w:rPr>
                <w:rFonts w:ascii="Times New Roman" w:hAnsi="Times New Roman" w:cs="Times New Roman"/>
              </w:rPr>
            </w:pPr>
            <w:r w:rsidRPr="0031438D">
              <w:rPr>
                <w:rFonts w:ascii="Times New Roman" w:hAnsi="Times New Roman" w:cs="Times New Roman"/>
              </w:rPr>
              <w:t>4.3.</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247A2" w:rsidRPr="0031438D" w:rsidRDefault="004247A2" w:rsidP="003576B2">
            <w:pPr>
              <w:pStyle w:val="ConsPlusNormal"/>
              <w:spacing w:line="204" w:lineRule="auto"/>
              <w:ind w:firstLine="0"/>
              <w:jc w:val="both"/>
              <w:rPr>
                <w:rFonts w:ascii="Times New Roman" w:hAnsi="Times New Roman" w:cs="Times New Roman"/>
              </w:rPr>
            </w:pPr>
            <w:r w:rsidRPr="0031438D">
              <w:rPr>
                <w:rFonts w:ascii="Times New Roman" w:hAnsi="Times New Roman" w:cs="Times New Roman"/>
              </w:rPr>
              <w:t xml:space="preserve">Проект полосы отвода в отношении линейного объекта, выполненный в соответствии с </w:t>
            </w:r>
            <w:r w:rsidRPr="0031438D">
              <w:rPr>
                <w:rFonts w:ascii="Times New Roman" w:hAnsi="Times New Roman" w:cs="Times New Roman"/>
              </w:rPr>
              <w:lastRenderedPageBreak/>
              <w:t>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r>
      <w:tr w:rsidR="004247A2" w:rsidRPr="0031438D" w:rsidTr="003576B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247A2" w:rsidRPr="0031438D" w:rsidRDefault="004247A2" w:rsidP="003576B2">
            <w:pPr>
              <w:pStyle w:val="ConsPlusNormal"/>
              <w:spacing w:line="204" w:lineRule="auto"/>
              <w:ind w:firstLine="0"/>
              <w:jc w:val="center"/>
              <w:rPr>
                <w:rFonts w:ascii="Times New Roman" w:hAnsi="Times New Roman" w:cs="Times New Roman"/>
              </w:rPr>
            </w:pPr>
            <w:r w:rsidRPr="0031438D">
              <w:rPr>
                <w:rFonts w:ascii="Times New Roman" w:hAnsi="Times New Roman" w:cs="Times New Roman"/>
              </w:rPr>
              <w:t>4.4.</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247A2" w:rsidRPr="0031438D" w:rsidRDefault="004247A2" w:rsidP="003576B2">
            <w:pPr>
              <w:pStyle w:val="ConsPlusNormal"/>
              <w:spacing w:line="204" w:lineRule="auto"/>
              <w:ind w:firstLine="0"/>
              <w:jc w:val="both"/>
              <w:rPr>
                <w:rFonts w:ascii="Times New Roman" w:hAnsi="Times New Roman" w:cs="Times New Roman"/>
              </w:rPr>
            </w:pPr>
            <w:r w:rsidRPr="0031438D">
              <w:rPr>
                <w:rFonts w:ascii="Times New Roman" w:hAnsi="Times New Roman" w:cs="Times New Roman"/>
              </w:rPr>
              <w:t>Разделы, содержащие архитектурные и конструктивные решения</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r>
      <w:tr w:rsidR="004247A2" w:rsidRPr="0031438D" w:rsidTr="003576B2">
        <w:trPr>
          <w:trHeight w:val="449"/>
        </w:trPr>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247A2" w:rsidRPr="0031438D" w:rsidRDefault="004247A2" w:rsidP="003576B2">
            <w:pPr>
              <w:pStyle w:val="ConsPlusNormal"/>
              <w:spacing w:line="204" w:lineRule="auto"/>
              <w:ind w:firstLine="0"/>
              <w:jc w:val="center"/>
              <w:rPr>
                <w:rFonts w:ascii="Times New Roman" w:hAnsi="Times New Roman" w:cs="Times New Roman"/>
              </w:rPr>
            </w:pPr>
            <w:r w:rsidRPr="0031438D">
              <w:rPr>
                <w:rFonts w:ascii="Times New Roman" w:hAnsi="Times New Roman" w:cs="Times New Roman"/>
              </w:rPr>
              <w:t>4.5.</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247A2" w:rsidRPr="0031438D" w:rsidRDefault="004247A2" w:rsidP="003576B2">
            <w:pPr>
              <w:pStyle w:val="ConsPlusNormal"/>
              <w:spacing w:line="204" w:lineRule="auto"/>
              <w:ind w:firstLine="0"/>
              <w:jc w:val="both"/>
              <w:rPr>
                <w:rFonts w:ascii="Times New Roman" w:hAnsi="Times New Roman" w:cs="Times New Roman"/>
              </w:rPr>
            </w:pPr>
            <w:r w:rsidRPr="0031438D">
              <w:rPr>
                <w:rFonts w:ascii="Times New Roman" w:hAnsi="Times New Roman" w:cs="Times New Roman"/>
              </w:rPr>
              <w:t>Проект организации строительства</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r>
      <w:tr w:rsidR="004247A2" w:rsidRPr="0031438D" w:rsidTr="003576B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jc w:val="center"/>
              <w:rPr>
                <w:rFonts w:ascii="Times New Roman" w:hAnsi="Times New Roman" w:cs="Times New Roman"/>
              </w:rPr>
            </w:pPr>
            <w:r w:rsidRPr="0031438D">
              <w:rPr>
                <w:rFonts w:ascii="Times New Roman" w:hAnsi="Times New Roman" w:cs="Times New Roman"/>
              </w:rPr>
              <w:t>4.6.</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247A2" w:rsidRPr="0031438D" w:rsidRDefault="004247A2" w:rsidP="003576B2">
            <w:pPr>
              <w:pStyle w:val="ConsPlusNormal"/>
              <w:spacing w:line="204" w:lineRule="auto"/>
              <w:ind w:firstLine="0"/>
              <w:jc w:val="both"/>
              <w:rPr>
                <w:rFonts w:ascii="Times New Roman" w:hAnsi="Times New Roman" w:cs="Times New Roman"/>
              </w:rPr>
            </w:pPr>
            <w:r w:rsidRPr="0031438D">
              <w:rPr>
                <w:rFonts w:ascii="Times New Roman" w:hAnsi="Times New Roman" w:cs="Times New Roman"/>
              </w:rPr>
              <w:t xml:space="preserve">Проект организации работ по сносу объекта капитального строительства, его частей </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r>
      <w:tr w:rsidR="004247A2" w:rsidRPr="0031438D" w:rsidTr="003576B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jc w:val="center"/>
              <w:rPr>
                <w:rFonts w:ascii="Times New Roman" w:hAnsi="Times New Roman" w:cs="Times New Roman"/>
              </w:rPr>
            </w:pPr>
            <w:r w:rsidRPr="0031438D">
              <w:rPr>
                <w:rFonts w:ascii="Times New Roman" w:hAnsi="Times New Roman" w:cs="Times New Roman"/>
              </w:rPr>
              <w:t>4.7.</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247A2" w:rsidRPr="0031438D" w:rsidRDefault="004247A2" w:rsidP="003576B2">
            <w:pPr>
              <w:pStyle w:val="ConsPlusNormal"/>
              <w:spacing w:line="204" w:lineRule="auto"/>
              <w:ind w:firstLine="0"/>
              <w:jc w:val="both"/>
              <w:rPr>
                <w:rFonts w:ascii="Times New Roman" w:hAnsi="Times New Roman" w:cs="Times New Roman"/>
              </w:rPr>
            </w:pPr>
            <w:r w:rsidRPr="0031438D">
              <w:rPr>
                <w:rFonts w:ascii="Times New Roman" w:hAnsi="Times New Roman" w:cs="Times New Roman"/>
              </w:rPr>
              <w:t>Перечень мероприятий по обеспечению доступа инвалидов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r>
      <w:tr w:rsidR="004247A2" w:rsidRPr="0031438D" w:rsidTr="003576B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jc w:val="center"/>
              <w:rPr>
                <w:rFonts w:ascii="Times New Roman" w:hAnsi="Times New Roman" w:cs="Times New Roman"/>
              </w:rPr>
            </w:pPr>
            <w:r w:rsidRPr="0031438D">
              <w:rPr>
                <w:rFonts w:ascii="Times New Roman" w:hAnsi="Times New Roman" w:cs="Times New Roman"/>
              </w:rPr>
              <w:t>5.</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247A2" w:rsidRPr="0031438D" w:rsidRDefault="004247A2" w:rsidP="003576B2">
            <w:pPr>
              <w:pStyle w:val="ConsPlusNormal"/>
              <w:spacing w:line="204" w:lineRule="auto"/>
              <w:ind w:firstLine="0"/>
              <w:jc w:val="both"/>
              <w:rPr>
                <w:rFonts w:ascii="Times New Roman" w:hAnsi="Times New Roman" w:cs="Times New Roman"/>
              </w:rPr>
            </w:pPr>
            <w:r w:rsidRPr="0031438D">
              <w:rPr>
                <w:rFonts w:ascii="Times New Roman" w:hAnsi="Times New Roman" w:cs="Times New Roman"/>
              </w:rPr>
              <w:t>Положительное заключение экспертизы проектной документации</w:t>
            </w:r>
            <w:hyperlink w:anchor="P1218" w:history="1">
              <w:r w:rsidRPr="0031438D">
                <w:rPr>
                  <w:rFonts w:ascii="Times New Roman" w:hAnsi="Times New Roman" w:cs="Times New Roma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r>
      <w:tr w:rsidR="004247A2" w:rsidRPr="0031438D" w:rsidTr="003576B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jc w:val="center"/>
              <w:rPr>
                <w:rFonts w:ascii="Times New Roman" w:hAnsi="Times New Roman" w:cs="Times New Roman"/>
              </w:rPr>
            </w:pPr>
            <w:r w:rsidRPr="0031438D">
              <w:rPr>
                <w:rFonts w:ascii="Times New Roman" w:hAnsi="Times New Roman" w:cs="Times New Roman"/>
              </w:rPr>
              <w:t>6.</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247A2" w:rsidRPr="0031438D" w:rsidRDefault="004247A2" w:rsidP="003576B2">
            <w:pPr>
              <w:pStyle w:val="ConsPlusNormal"/>
              <w:spacing w:line="204" w:lineRule="auto"/>
              <w:ind w:firstLine="0"/>
              <w:jc w:val="both"/>
              <w:rPr>
                <w:rFonts w:ascii="Times New Roman" w:hAnsi="Times New Roman" w:cs="Times New Roman"/>
              </w:rPr>
            </w:pPr>
            <w:r w:rsidRPr="0031438D">
              <w:rPr>
                <w:rFonts w:ascii="Times New Roman" w:hAnsi="Times New Roman" w:cs="Times New Roman"/>
              </w:rPr>
              <w:t xml:space="preserve">Положительное заключение экспертизы государственной экологической экспертизы проектной документации </w:t>
            </w:r>
            <w:hyperlink w:anchor="P1218" w:history="1">
              <w:r w:rsidRPr="0031438D">
                <w:rPr>
                  <w:rFonts w:ascii="Times New Roman" w:hAnsi="Times New Roman" w:cs="Times New Roma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r>
      <w:tr w:rsidR="004247A2" w:rsidRPr="0031438D" w:rsidTr="003576B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jc w:val="center"/>
              <w:rPr>
                <w:rFonts w:ascii="Times New Roman" w:hAnsi="Times New Roman" w:cs="Times New Roman"/>
              </w:rPr>
            </w:pPr>
            <w:r w:rsidRPr="0031438D">
              <w:rPr>
                <w:rFonts w:ascii="Times New Roman" w:hAnsi="Times New Roman" w:cs="Times New Roman"/>
              </w:rPr>
              <w:t>7.</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247A2" w:rsidRPr="0031438D" w:rsidRDefault="004247A2" w:rsidP="003576B2">
            <w:pPr>
              <w:pStyle w:val="ConsPlusNormal"/>
              <w:spacing w:line="204" w:lineRule="auto"/>
              <w:ind w:firstLine="0"/>
              <w:jc w:val="both"/>
              <w:rPr>
                <w:rFonts w:ascii="Times New Roman" w:hAnsi="Times New Roman" w:cs="Times New Roman"/>
              </w:rPr>
            </w:pPr>
            <w:r w:rsidRPr="0031438D">
              <w:rPr>
                <w:rFonts w:ascii="Times New Roman" w:hAnsi="Times New Roman" w:cs="Times New Roman"/>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hyperlink w:anchor="P1218" w:history="1">
              <w:r w:rsidRPr="0031438D">
                <w:rPr>
                  <w:rFonts w:ascii="Times New Roman" w:hAnsi="Times New Roman" w:cs="Times New Roman"/>
                </w:rPr>
                <w:t>&lt;*&gt;</w:t>
              </w:r>
            </w:hyperlink>
          </w:p>
          <w:p w:rsidR="004247A2" w:rsidRPr="0031438D" w:rsidRDefault="004247A2" w:rsidP="003576B2">
            <w:pPr>
              <w:pStyle w:val="ConsPlusNormal"/>
              <w:spacing w:line="204" w:lineRule="auto"/>
              <w:ind w:firstLine="0"/>
              <w:jc w:val="both"/>
              <w:rPr>
                <w:rFonts w:ascii="Times New Roman"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r>
      <w:tr w:rsidR="004247A2" w:rsidRPr="0031438D" w:rsidTr="003576B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jc w:val="center"/>
              <w:rPr>
                <w:rFonts w:ascii="Times New Roman" w:hAnsi="Times New Roman" w:cs="Times New Roman"/>
              </w:rPr>
            </w:pPr>
            <w:r w:rsidRPr="0031438D">
              <w:rPr>
                <w:rFonts w:ascii="Times New Roman" w:hAnsi="Times New Roman" w:cs="Times New Roman"/>
              </w:rPr>
              <w:t>8.</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247A2" w:rsidRPr="0031438D" w:rsidRDefault="004247A2" w:rsidP="003576B2">
            <w:pPr>
              <w:pStyle w:val="ConsPlusNormal"/>
              <w:spacing w:line="204" w:lineRule="auto"/>
              <w:ind w:firstLine="0"/>
              <w:jc w:val="both"/>
              <w:rPr>
                <w:rFonts w:ascii="Times New Roman" w:hAnsi="Times New Roman" w:cs="Times New Roman"/>
              </w:rPr>
            </w:pPr>
            <w:r w:rsidRPr="0031438D">
              <w:rPr>
                <w:rFonts w:ascii="Times New Roman" w:hAnsi="Times New Roman" w:cs="Times New Roman"/>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организацией, проводившей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r>
      <w:tr w:rsidR="004247A2" w:rsidRPr="0031438D" w:rsidTr="003576B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jc w:val="center"/>
              <w:rPr>
                <w:rFonts w:ascii="Times New Roman" w:hAnsi="Times New Roman" w:cs="Times New Roman"/>
              </w:rPr>
            </w:pPr>
            <w:r w:rsidRPr="0031438D">
              <w:rPr>
                <w:rFonts w:ascii="Times New Roman" w:hAnsi="Times New Roman" w:cs="Times New Roman"/>
              </w:rPr>
              <w:t>9.</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247A2" w:rsidRPr="0031438D" w:rsidRDefault="004247A2" w:rsidP="003576B2">
            <w:pPr>
              <w:pStyle w:val="ConsPlusNormal"/>
              <w:spacing w:line="204" w:lineRule="auto"/>
              <w:ind w:firstLine="0"/>
              <w:jc w:val="both"/>
              <w:rPr>
                <w:rFonts w:ascii="Times New Roman" w:hAnsi="Times New Roman" w:cs="Times New Roman"/>
              </w:rPr>
            </w:pPr>
            <w:r w:rsidRPr="0031438D">
              <w:rPr>
                <w:rFonts w:ascii="Times New Roman" w:hAnsi="Times New Roman" w:cs="Times New Roman"/>
              </w:rPr>
              <w:t xml:space="preserve">Разрешение на отклонение от предельных параметров разрешенного строительства, реконструкции </w:t>
            </w:r>
            <w:hyperlink w:anchor="P1218" w:history="1">
              <w:r w:rsidRPr="0031438D">
                <w:rPr>
                  <w:rFonts w:ascii="Times New Roman" w:hAnsi="Times New Roman" w:cs="Times New Roma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r>
      <w:tr w:rsidR="004247A2" w:rsidRPr="0031438D" w:rsidTr="003576B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jc w:val="center"/>
              <w:rPr>
                <w:rFonts w:ascii="Times New Roman" w:hAnsi="Times New Roman" w:cs="Times New Roman"/>
              </w:rPr>
            </w:pPr>
            <w:r w:rsidRPr="0031438D">
              <w:rPr>
                <w:rFonts w:ascii="Times New Roman" w:hAnsi="Times New Roman" w:cs="Times New Roman"/>
              </w:rPr>
              <w:t>10.</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247A2" w:rsidRPr="0031438D" w:rsidRDefault="004247A2" w:rsidP="003576B2">
            <w:pPr>
              <w:pStyle w:val="ConsPlusNormal"/>
              <w:spacing w:line="204" w:lineRule="auto"/>
              <w:ind w:firstLine="0"/>
              <w:jc w:val="both"/>
              <w:rPr>
                <w:rFonts w:ascii="Times New Roman" w:hAnsi="Times New Roman" w:cs="Times New Roman"/>
              </w:rPr>
            </w:pPr>
            <w:r w:rsidRPr="0031438D">
              <w:rPr>
                <w:rFonts w:ascii="Times New Roman" w:hAnsi="Times New Roman" w:cs="Times New Roman"/>
              </w:rPr>
              <w:t xml:space="preserve">Согласие всех правообладателей объекта капитального строительства в случае реконструкции такого объекта (за исключением </w:t>
            </w:r>
            <w:r w:rsidRPr="0031438D">
              <w:rPr>
                <w:rFonts w:ascii="Times New Roman" w:hAnsi="Times New Roman" w:cs="Times New Roman"/>
              </w:rPr>
              <w:lastRenderedPageBreak/>
              <w:t xml:space="preserve">случаев реконструкции многоквартирных домов), согласие правообладателей всех домов блокированной застройки в одном ряду в случае реконструкции одного из домов блокированной застройки </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r>
      <w:tr w:rsidR="004247A2" w:rsidRPr="0031438D" w:rsidTr="003576B2">
        <w:tc>
          <w:tcPr>
            <w:tcW w:w="737"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jc w:val="center"/>
              <w:rPr>
                <w:rFonts w:ascii="Times New Roman" w:hAnsi="Times New Roman" w:cs="Times New Roman"/>
              </w:rPr>
            </w:pPr>
            <w:r w:rsidRPr="0031438D">
              <w:rPr>
                <w:rFonts w:ascii="Times New Roman" w:hAnsi="Times New Roman" w:cs="Times New Roman"/>
              </w:rPr>
              <w:t>11.</w:t>
            </w:r>
          </w:p>
        </w:tc>
        <w:tc>
          <w:tcPr>
            <w:tcW w:w="4309" w:type="dxa"/>
            <w:tcBorders>
              <w:top w:val="nil"/>
              <w:left w:val="single" w:sz="4" w:space="0" w:color="000000"/>
              <w:bottom w:val="single" w:sz="4" w:space="0" w:color="000000"/>
              <w:right w:val="single" w:sz="4" w:space="0" w:color="000000"/>
            </w:tcBorders>
            <w:tcMar>
              <w:top w:w="102" w:type="dxa"/>
              <w:left w:w="62" w:type="dxa"/>
              <w:bottom w:w="102" w:type="dxa"/>
              <w:right w:w="62" w:type="dxa"/>
            </w:tcMar>
            <w:vAlign w:val="center"/>
          </w:tcPr>
          <w:p w:rsidR="004247A2" w:rsidRPr="0031438D" w:rsidRDefault="004247A2" w:rsidP="003576B2">
            <w:pPr>
              <w:pStyle w:val="ConsPlusNormal"/>
              <w:spacing w:line="204" w:lineRule="auto"/>
              <w:ind w:firstLine="0"/>
              <w:jc w:val="both"/>
              <w:rPr>
                <w:rFonts w:ascii="Times New Roman" w:hAnsi="Times New Roman" w:cs="Times New Roman"/>
              </w:rPr>
            </w:pPr>
            <w:r w:rsidRPr="0031438D">
              <w:rPr>
                <w:rFonts w:ascii="Times New Roman" w:hAnsi="Times New Roman" w:cs="Times New Roman"/>
              </w:rPr>
              <w:t>Соглашение о проведении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31438D">
              <w:rPr>
                <w:rFonts w:ascii="Times New Roman" w:hAnsi="Times New Roman" w:cs="Times New Roman"/>
              </w:rPr>
              <w:t>Росатом</w:t>
            </w:r>
            <w:proofErr w:type="spellEnd"/>
            <w:r w:rsidRPr="0031438D">
              <w:rPr>
                <w:rFonts w:ascii="Times New Roman" w:hAnsi="Times New Roman" w:cs="Times New Roman"/>
              </w:rPr>
              <w:t xml:space="preserve">",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реконструкции, определяющее в том числе условия и порядок возмещения ущерба, причиненного указанному объекту при осуществлении реконструкции </w:t>
            </w:r>
          </w:p>
        </w:tc>
        <w:tc>
          <w:tcPr>
            <w:tcW w:w="1077"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c>
          <w:tcPr>
            <w:tcW w:w="1300"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c>
          <w:tcPr>
            <w:tcW w:w="1600"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r>
      <w:tr w:rsidR="004247A2" w:rsidRPr="0031438D" w:rsidTr="003576B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jc w:val="center"/>
              <w:rPr>
                <w:rFonts w:ascii="Times New Roman" w:hAnsi="Times New Roman" w:cs="Times New Roman"/>
              </w:rPr>
            </w:pPr>
            <w:r w:rsidRPr="0031438D">
              <w:rPr>
                <w:rFonts w:ascii="Times New Roman" w:hAnsi="Times New Roman" w:cs="Times New Roman"/>
              </w:rPr>
              <w:t>12.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247A2" w:rsidRPr="0031438D" w:rsidRDefault="004247A2" w:rsidP="003576B2">
            <w:pPr>
              <w:pStyle w:val="ConsPlusNormal"/>
              <w:spacing w:line="204" w:lineRule="auto"/>
              <w:ind w:firstLine="0"/>
              <w:jc w:val="both"/>
              <w:rPr>
                <w:rFonts w:ascii="Times New Roman" w:hAnsi="Times New Roman" w:cs="Times New Roman"/>
              </w:rPr>
            </w:pPr>
            <w:r w:rsidRPr="0031438D">
              <w:rPr>
                <w:rFonts w:ascii="Times New Roman" w:hAnsi="Times New Roman" w:cs="Times New Roman"/>
              </w:rPr>
              <w:t xml:space="preserve">Решение общего собрания собственников помещений и </w:t>
            </w:r>
            <w:proofErr w:type="spellStart"/>
            <w:r w:rsidRPr="0031438D">
              <w:rPr>
                <w:rFonts w:ascii="Times New Roman" w:hAnsi="Times New Roman" w:cs="Times New Roman"/>
              </w:rPr>
              <w:t>машино</w:t>
            </w:r>
            <w:proofErr w:type="spellEnd"/>
            <w:r w:rsidRPr="0031438D">
              <w:rPr>
                <w:rFonts w:ascii="Times New Roman" w:hAnsi="Times New Roman" w:cs="Times New Roman"/>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 согласие всех собственников помещений и </w:t>
            </w:r>
            <w:proofErr w:type="spellStart"/>
            <w:r w:rsidRPr="0031438D">
              <w:rPr>
                <w:rFonts w:ascii="Times New Roman" w:hAnsi="Times New Roman" w:cs="Times New Roman"/>
              </w:rPr>
              <w:t>машино</w:t>
            </w:r>
            <w:proofErr w:type="spellEnd"/>
            <w:r w:rsidRPr="0031438D">
              <w:rPr>
                <w:rFonts w:ascii="Times New Roman" w:hAnsi="Times New Roman" w:cs="Times New Roman"/>
              </w:rPr>
              <w:t xml:space="preserve">-мест в многоквартирном доме </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r>
      <w:tr w:rsidR="004247A2" w:rsidRPr="0031438D" w:rsidTr="003576B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jc w:val="center"/>
              <w:rPr>
                <w:rFonts w:ascii="Times New Roman" w:hAnsi="Times New Roman" w:cs="Times New Roman"/>
              </w:rPr>
            </w:pPr>
            <w:r w:rsidRPr="0031438D">
              <w:rPr>
                <w:rFonts w:ascii="Times New Roman" w:hAnsi="Times New Roman" w:cs="Times New Roman"/>
              </w:rPr>
              <w:t>13.</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247A2" w:rsidRPr="0031438D" w:rsidRDefault="004247A2" w:rsidP="003576B2">
            <w:pPr>
              <w:pStyle w:val="ConsPlusNormal"/>
              <w:spacing w:line="204" w:lineRule="auto"/>
              <w:ind w:firstLine="0"/>
              <w:jc w:val="both"/>
              <w:rPr>
                <w:rFonts w:ascii="Times New Roman" w:hAnsi="Times New Roman" w:cs="Times New Roman"/>
              </w:rPr>
            </w:pPr>
            <w:r w:rsidRPr="0031438D">
              <w:rPr>
                <w:rFonts w:ascii="Times New Roman" w:hAnsi="Times New Roman" w:cs="Times New Roman"/>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&lt;*&gt;</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r>
      <w:tr w:rsidR="004247A2" w:rsidRPr="0031438D" w:rsidTr="003576B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jc w:val="center"/>
              <w:rPr>
                <w:rFonts w:ascii="Times New Roman" w:hAnsi="Times New Roman" w:cs="Times New Roman"/>
              </w:rPr>
            </w:pPr>
            <w:r w:rsidRPr="0031438D">
              <w:rPr>
                <w:rFonts w:ascii="Times New Roman" w:hAnsi="Times New Roman" w:cs="Times New Roman"/>
              </w:rPr>
              <w:t>14.</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247A2" w:rsidRPr="0031438D" w:rsidRDefault="004247A2" w:rsidP="003576B2">
            <w:pPr>
              <w:pStyle w:val="ConsPlusNormal"/>
              <w:spacing w:line="204" w:lineRule="auto"/>
              <w:ind w:firstLine="0"/>
              <w:jc w:val="both"/>
              <w:rPr>
                <w:rFonts w:ascii="Times New Roman" w:hAnsi="Times New Roman" w:cs="Times New Roman"/>
              </w:rPr>
            </w:pPr>
            <w:r w:rsidRPr="0031438D">
              <w:rPr>
                <w:rFonts w:ascii="Times New Roman" w:hAnsi="Times New Roman" w:cs="Times New Roman"/>
              </w:rPr>
              <w:t>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 &lt;*&gt;</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r>
      <w:tr w:rsidR="004247A2" w:rsidRPr="0031438D" w:rsidTr="003576B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jc w:val="center"/>
              <w:rPr>
                <w:rFonts w:ascii="Times New Roman" w:hAnsi="Times New Roman" w:cs="Times New Roman"/>
              </w:rPr>
            </w:pPr>
            <w:r w:rsidRPr="0031438D">
              <w:rPr>
                <w:rFonts w:ascii="Times New Roman" w:hAnsi="Times New Roman" w:cs="Times New Roman"/>
              </w:rPr>
              <w:t>15.</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jc w:val="both"/>
              <w:rPr>
                <w:rFonts w:ascii="Times New Roman" w:hAnsi="Times New Roman" w:cs="Times New Roman"/>
              </w:rPr>
            </w:pPr>
            <w:r w:rsidRPr="0031438D">
              <w:rPr>
                <w:rFonts w:ascii="Times New Roman" w:hAnsi="Times New Roman" w:cs="Times New Roman"/>
              </w:rPr>
              <w:t xml:space="preserve">Заключение органа исполнительной власти  </w:t>
            </w:r>
            <w:r>
              <w:rPr>
                <w:rFonts w:ascii="Times New Roman" w:hAnsi="Times New Roman" w:cs="Times New Roman"/>
              </w:rPr>
              <w:t>Ростов</w:t>
            </w:r>
            <w:r w:rsidRPr="0031438D">
              <w:rPr>
                <w:rFonts w:ascii="Times New Roman" w:hAnsi="Times New Roman" w:cs="Times New Roman"/>
              </w:rPr>
              <w:t xml:space="preserve">ской области, уполномоченного в области охраны объектов культурного наследия, о 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w:t>
            </w:r>
            <w:r w:rsidRPr="0031438D">
              <w:rPr>
                <w:rFonts w:ascii="Times New Roman" w:hAnsi="Times New Roman" w:cs="Times New Roman"/>
              </w:rPr>
              <w:lastRenderedPageBreak/>
              <w:t xml:space="preserve">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w:t>
            </w:r>
            <w:hyperlink r:id="rId26" w:history="1">
              <w:r w:rsidRPr="0031438D">
                <w:rPr>
                  <w:rFonts w:ascii="Times New Roman" w:hAnsi="Times New Roman" w:cs="Times New Roman"/>
                </w:rPr>
                <w:t>законом</w:t>
              </w:r>
            </w:hyperlink>
            <w:r w:rsidRPr="0031438D">
              <w:rPr>
                <w:rFonts w:ascii="Times New Roman" w:hAnsi="Times New Roman" w:cs="Times New Roman"/>
              </w:rPr>
              <w:t xml:space="preserve">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w:t>
            </w:r>
            <w:hyperlink w:anchor="P1218" w:history="1">
              <w:r w:rsidRPr="0031438D">
                <w:rPr>
                  <w:rFonts w:ascii="Times New Roman" w:hAnsi="Times New Roman" w:cs="Times New Roma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r>
      <w:tr w:rsidR="004247A2" w:rsidRPr="0031438D" w:rsidTr="003576B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jc w:val="center"/>
              <w:rPr>
                <w:rFonts w:ascii="Times New Roman" w:hAnsi="Times New Roman" w:cs="Times New Roman"/>
              </w:rPr>
            </w:pPr>
            <w:r w:rsidRPr="0031438D">
              <w:rPr>
                <w:rFonts w:ascii="Times New Roman" w:hAnsi="Times New Roman" w:cs="Times New Roman"/>
              </w:rPr>
              <w:t>16.</w:t>
            </w:r>
          </w:p>
        </w:tc>
        <w:tc>
          <w:tcPr>
            <w:tcW w:w="828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jc w:val="both"/>
              <w:rPr>
                <w:rFonts w:ascii="Times New Roman" w:hAnsi="Times New Roman" w:cs="Times New Roman"/>
              </w:rPr>
            </w:pPr>
            <w:r w:rsidRPr="0031438D">
              <w:rPr>
                <w:rFonts w:ascii="Times New Roman" w:hAnsi="Times New Roman" w:cs="Times New Roman"/>
              </w:rPr>
              <w:t>Иные документы в соответствии с законодательством Российской Федерации (указать наименования) &lt;*&gt;</w:t>
            </w:r>
          </w:p>
        </w:tc>
      </w:tr>
      <w:tr w:rsidR="004247A2" w:rsidRPr="0031438D" w:rsidTr="003576B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jc w:val="center"/>
              <w:rPr>
                <w:rFonts w:ascii="Times New Roman" w:hAnsi="Times New Roman" w:cs="Times New Roman"/>
              </w:rPr>
            </w:pPr>
            <w:r w:rsidRPr="0031438D">
              <w:rPr>
                <w:rFonts w:ascii="Times New Roman" w:hAnsi="Times New Roman" w:cs="Times New Roman"/>
              </w:rPr>
              <w:t>16.1</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jc w:val="both"/>
              <w:rPr>
                <w:rFonts w:ascii="Times New Roman"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r>
      <w:tr w:rsidR="004247A2" w:rsidRPr="0031438D" w:rsidTr="003576B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jc w:val="center"/>
              <w:rPr>
                <w:rFonts w:ascii="Times New Roman" w:hAnsi="Times New Roman" w:cs="Times New Roman"/>
              </w:rPr>
            </w:pPr>
            <w:r w:rsidRPr="0031438D">
              <w:rPr>
                <w:rFonts w:ascii="Times New Roman" w:hAnsi="Times New Roman" w:cs="Times New Roman"/>
              </w:rPr>
              <w:t>16.2.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jc w:val="both"/>
              <w:rPr>
                <w:rFonts w:ascii="Times New Roman"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r>
      <w:tr w:rsidR="004247A2" w:rsidRPr="0031438D" w:rsidTr="003576B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jc w:val="center"/>
              <w:rPr>
                <w:rFonts w:ascii="Times New Roman" w:hAnsi="Times New Roman" w:cs="Times New Roman"/>
              </w:rPr>
            </w:pPr>
            <w:r w:rsidRPr="0031438D">
              <w:rPr>
                <w:rFonts w:ascii="Times New Roman" w:hAnsi="Times New Roman" w:cs="Times New Roman"/>
              </w:rPr>
              <w:t>17.</w:t>
            </w:r>
          </w:p>
        </w:tc>
        <w:tc>
          <w:tcPr>
            <w:tcW w:w="828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jc w:val="both"/>
              <w:rPr>
                <w:rFonts w:ascii="Times New Roman" w:hAnsi="Times New Roman" w:cs="Times New Roman"/>
              </w:rPr>
            </w:pPr>
            <w:r w:rsidRPr="0031438D">
              <w:rPr>
                <w:rFonts w:ascii="Times New Roman" w:hAnsi="Times New Roman" w:cs="Times New Roman"/>
              </w:rPr>
              <w:t xml:space="preserve">Сведения об электронном носителе </w:t>
            </w:r>
          </w:p>
        </w:tc>
      </w:tr>
      <w:tr w:rsidR="004247A2" w:rsidRPr="0031438D" w:rsidTr="003576B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jc w:val="center"/>
              <w:rPr>
                <w:rFonts w:ascii="Times New Roman" w:hAnsi="Times New Roman" w:cs="Times New Roman"/>
              </w:rPr>
            </w:pPr>
            <w:r w:rsidRPr="0031438D">
              <w:rPr>
                <w:rFonts w:ascii="Times New Roman" w:hAnsi="Times New Roman" w:cs="Times New Roman"/>
              </w:rPr>
              <w:t>17.1.</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jc w:val="both"/>
              <w:rPr>
                <w:rFonts w:ascii="Times New Roman" w:hAnsi="Times New Roman" w:cs="Times New Roman"/>
              </w:rPr>
            </w:pPr>
            <w:r w:rsidRPr="0031438D">
              <w:rPr>
                <w:rFonts w:ascii="Times New Roman" w:hAnsi="Times New Roman" w:cs="Times New Roman"/>
              </w:rPr>
              <w:t>Наименование носителя</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r>
      <w:tr w:rsidR="004247A2" w:rsidRPr="0031438D" w:rsidTr="003576B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jc w:val="center"/>
              <w:rPr>
                <w:rFonts w:ascii="Times New Roman" w:hAnsi="Times New Roman" w:cs="Times New Roman"/>
              </w:rPr>
            </w:pPr>
            <w:r w:rsidRPr="0031438D">
              <w:rPr>
                <w:rFonts w:ascii="Times New Roman" w:hAnsi="Times New Roman" w:cs="Times New Roman"/>
              </w:rPr>
              <w:t>17.2.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jc w:val="both"/>
              <w:rPr>
                <w:rFonts w:ascii="Times New Roman" w:hAnsi="Times New Roman" w:cs="Times New Roman"/>
              </w:rPr>
            </w:pPr>
            <w:r w:rsidRPr="0031438D">
              <w:rPr>
                <w:rFonts w:ascii="Times New Roman" w:hAnsi="Times New Roman" w:cs="Times New Roman"/>
              </w:rPr>
              <w:t>Количество</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1438D" w:rsidRDefault="004247A2" w:rsidP="003576B2">
            <w:pPr>
              <w:pStyle w:val="ConsPlusNormal"/>
              <w:spacing w:line="204" w:lineRule="auto"/>
              <w:ind w:firstLine="0"/>
              <w:rPr>
                <w:rFonts w:ascii="Times New Roman" w:hAnsi="Times New Roman" w:cs="Times New Roman"/>
              </w:rPr>
            </w:pPr>
          </w:p>
        </w:tc>
      </w:tr>
    </w:tbl>
    <w:p w:rsidR="004247A2" w:rsidRPr="0031438D" w:rsidRDefault="004247A2" w:rsidP="004247A2">
      <w:pPr>
        <w:pStyle w:val="ConsPlusNormal"/>
        <w:ind w:firstLine="0"/>
        <w:jc w:val="both"/>
        <w:rPr>
          <w:rFonts w:ascii="Times New Roman" w:hAnsi="Times New Roman" w:cs="Times New Roman"/>
          <w:sz w:val="22"/>
        </w:rPr>
      </w:pPr>
      <w:r w:rsidRPr="0031438D">
        <w:rPr>
          <w:rFonts w:ascii="Times New Roman" w:hAnsi="Times New Roman" w:cs="Times New Roman"/>
          <w:sz w:val="22"/>
        </w:rPr>
        <w:t>__________________________________</w:t>
      </w:r>
    </w:p>
    <w:p w:rsidR="004247A2" w:rsidRPr="0031438D" w:rsidRDefault="004247A2" w:rsidP="004247A2">
      <w:pPr>
        <w:pStyle w:val="ConsPlusNormal"/>
        <w:spacing w:line="204" w:lineRule="auto"/>
        <w:ind w:firstLine="540"/>
        <w:jc w:val="both"/>
        <w:rPr>
          <w:rFonts w:ascii="Times New Roman" w:hAnsi="Times New Roman" w:cs="Times New Roman"/>
        </w:rPr>
      </w:pPr>
      <w:r w:rsidRPr="0031438D">
        <w:rPr>
          <w:rFonts w:ascii="Times New Roman" w:hAnsi="Times New Roman" w:cs="Times New Roman"/>
        </w:rPr>
        <w:t>--------------------------------</w:t>
      </w:r>
    </w:p>
    <w:p w:rsidR="004247A2" w:rsidRPr="0031438D" w:rsidRDefault="004247A2" w:rsidP="004247A2">
      <w:pPr>
        <w:pStyle w:val="ConsPlusNormal"/>
        <w:spacing w:before="200" w:line="204" w:lineRule="auto"/>
        <w:ind w:firstLine="540"/>
        <w:jc w:val="both"/>
        <w:rPr>
          <w:rFonts w:ascii="Times New Roman" w:hAnsi="Times New Roman" w:cs="Times New Roman"/>
        </w:rPr>
      </w:pPr>
      <w:bookmarkStart w:id="14" w:name="P2211"/>
      <w:bookmarkEnd w:id="14"/>
      <w:r w:rsidRPr="0031438D">
        <w:rPr>
          <w:rFonts w:ascii="Times New Roman" w:hAnsi="Times New Roman" w:cs="Times New Roman"/>
        </w:rPr>
        <w:t>&lt;*&gt; Заполняется в случае, если указанные документы представляются застройщиком вместе с заявлением.</w:t>
      </w:r>
    </w:p>
    <w:p w:rsidR="004247A2" w:rsidRPr="0031438D" w:rsidRDefault="004247A2" w:rsidP="004247A2">
      <w:pPr>
        <w:pStyle w:val="ConsPlusNormal"/>
        <w:jc w:val="right"/>
        <w:outlineLvl w:val="1"/>
        <w:rPr>
          <w:rFonts w:ascii="Times New Roman" w:hAnsi="Times New Roman" w:cs="Times New Roman"/>
        </w:rPr>
      </w:pPr>
      <w:bookmarkStart w:id="15" w:name="P2212"/>
      <w:bookmarkEnd w:id="15"/>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340"/>
        <w:gridCol w:w="1474"/>
        <w:gridCol w:w="340"/>
        <w:gridCol w:w="2778"/>
      </w:tblGrid>
      <w:tr w:rsidR="004247A2" w:rsidRPr="0031438D" w:rsidTr="003576B2">
        <w:tc>
          <w:tcPr>
            <w:tcW w:w="4139" w:type="dxa"/>
            <w:tcBorders>
              <w:top w:val="nil"/>
              <w:left w:val="nil"/>
              <w:bottom w:val="single" w:sz="4" w:space="0" w:color="auto"/>
              <w:right w:val="nil"/>
            </w:tcBorders>
          </w:tcPr>
          <w:p w:rsidR="004247A2" w:rsidRPr="0031438D" w:rsidRDefault="004247A2" w:rsidP="003576B2">
            <w:pPr>
              <w:pStyle w:val="ConsPlusNormal"/>
              <w:rPr>
                <w:rFonts w:ascii="Times New Roman" w:hAnsi="Times New Roman" w:cs="Times New Roman"/>
                <w:sz w:val="22"/>
              </w:rPr>
            </w:pPr>
          </w:p>
        </w:tc>
        <w:tc>
          <w:tcPr>
            <w:tcW w:w="340" w:type="dxa"/>
            <w:tcBorders>
              <w:top w:val="nil"/>
              <w:left w:val="nil"/>
              <w:bottom w:val="nil"/>
              <w:right w:val="nil"/>
            </w:tcBorders>
          </w:tcPr>
          <w:p w:rsidR="004247A2" w:rsidRPr="0031438D" w:rsidRDefault="004247A2" w:rsidP="003576B2">
            <w:pPr>
              <w:pStyle w:val="ConsPlusNormal"/>
              <w:rPr>
                <w:rFonts w:ascii="Times New Roman" w:hAnsi="Times New Roman" w:cs="Times New Roman"/>
                <w:sz w:val="22"/>
              </w:rPr>
            </w:pPr>
          </w:p>
        </w:tc>
        <w:tc>
          <w:tcPr>
            <w:tcW w:w="1474" w:type="dxa"/>
            <w:tcBorders>
              <w:top w:val="nil"/>
              <w:left w:val="nil"/>
              <w:bottom w:val="single" w:sz="4" w:space="0" w:color="auto"/>
              <w:right w:val="nil"/>
            </w:tcBorders>
          </w:tcPr>
          <w:p w:rsidR="004247A2" w:rsidRPr="0031438D" w:rsidRDefault="004247A2" w:rsidP="003576B2">
            <w:pPr>
              <w:pStyle w:val="ConsPlusNormal"/>
              <w:rPr>
                <w:rFonts w:ascii="Times New Roman" w:hAnsi="Times New Roman" w:cs="Times New Roman"/>
                <w:sz w:val="22"/>
              </w:rPr>
            </w:pPr>
          </w:p>
        </w:tc>
        <w:tc>
          <w:tcPr>
            <w:tcW w:w="340" w:type="dxa"/>
            <w:tcBorders>
              <w:top w:val="nil"/>
              <w:left w:val="nil"/>
              <w:bottom w:val="nil"/>
              <w:right w:val="nil"/>
            </w:tcBorders>
          </w:tcPr>
          <w:p w:rsidR="004247A2" w:rsidRPr="0031438D" w:rsidRDefault="004247A2" w:rsidP="003576B2">
            <w:pPr>
              <w:pStyle w:val="ConsPlusNormal"/>
              <w:rPr>
                <w:rFonts w:ascii="Times New Roman" w:hAnsi="Times New Roman" w:cs="Times New Roman"/>
                <w:sz w:val="22"/>
              </w:rPr>
            </w:pPr>
          </w:p>
        </w:tc>
        <w:tc>
          <w:tcPr>
            <w:tcW w:w="2778" w:type="dxa"/>
            <w:tcBorders>
              <w:top w:val="nil"/>
              <w:left w:val="nil"/>
              <w:bottom w:val="single" w:sz="4" w:space="0" w:color="auto"/>
              <w:right w:val="nil"/>
            </w:tcBorders>
          </w:tcPr>
          <w:p w:rsidR="004247A2" w:rsidRPr="0031438D" w:rsidRDefault="004247A2" w:rsidP="003576B2">
            <w:pPr>
              <w:pStyle w:val="ConsPlusNormal"/>
              <w:rPr>
                <w:rFonts w:ascii="Times New Roman" w:hAnsi="Times New Roman" w:cs="Times New Roman"/>
                <w:sz w:val="22"/>
              </w:rPr>
            </w:pPr>
          </w:p>
        </w:tc>
      </w:tr>
      <w:tr w:rsidR="004247A2" w:rsidRPr="0031438D" w:rsidTr="003576B2">
        <w:tblPrEx>
          <w:tblBorders>
            <w:insideH w:val="none" w:sz="0" w:space="0" w:color="auto"/>
          </w:tblBorders>
        </w:tblPrEx>
        <w:tc>
          <w:tcPr>
            <w:tcW w:w="4139" w:type="dxa"/>
            <w:tcBorders>
              <w:top w:val="single" w:sz="4" w:space="0" w:color="auto"/>
              <w:left w:val="nil"/>
              <w:bottom w:val="nil"/>
              <w:right w:val="nil"/>
            </w:tcBorders>
          </w:tcPr>
          <w:p w:rsidR="004247A2" w:rsidRPr="0031438D" w:rsidRDefault="004247A2" w:rsidP="003576B2">
            <w:pPr>
              <w:pStyle w:val="ConsPlusNormal"/>
              <w:rPr>
                <w:rFonts w:ascii="Times New Roman" w:hAnsi="Times New Roman" w:cs="Times New Roman"/>
                <w:sz w:val="16"/>
                <w:szCs w:val="16"/>
              </w:rPr>
            </w:pPr>
            <w:r w:rsidRPr="0031438D">
              <w:rPr>
                <w:rFonts w:ascii="Times New Roman" w:hAnsi="Times New Roman" w:cs="Times New Roman"/>
                <w:sz w:val="16"/>
                <w:szCs w:val="16"/>
              </w:rPr>
              <w:t>(должность для застройщика, являющегося юридическим лицом)</w:t>
            </w:r>
          </w:p>
        </w:tc>
        <w:tc>
          <w:tcPr>
            <w:tcW w:w="340" w:type="dxa"/>
            <w:tcBorders>
              <w:top w:val="nil"/>
              <w:left w:val="nil"/>
              <w:bottom w:val="nil"/>
              <w:right w:val="nil"/>
            </w:tcBorders>
          </w:tcPr>
          <w:p w:rsidR="004247A2" w:rsidRPr="0031438D" w:rsidRDefault="004247A2" w:rsidP="003576B2">
            <w:pPr>
              <w:pStyle w:val="ConsPlusNormal"/>
              <w:rPr>
                <w:rFonts w:ascii="Times New Roman" w:hAnsi="Times New Roman" w:cs="Times New Roman"/>
                <w:sz w:val="16"/>
                <w:szCs w:val="16"/>
              </w:rPr>
            </w:pPr>
          </w:p>
        </w:tc>
        <w:tc>
          <w:tcPr>
            <w:tcW w:w="1474" w:type="dxa"/>
            <w:tcBorders>
              <w:top w:val="single" w:sz="4" w:space="0" w:color="auto"/>
              <w:left w:val="nil"/>
              <w:bottom w:val="nil"/>
              <w:right w:val="nil"/>
            </w:tcBorders>
          </w:tcPr>
          <w:p w:rsidR="004247A2" w:rsidRPr="0031438D" w:rsidRDefault="004247A2" w:rsidP="003576B2">
            <w:pPr>
              <w:pStyle w:val="ConsPlusNormal"/>
              <w:ind w:firstLine="0"/>
              <w:rPr>
                <w:rFonts w:ascii="Times New Roman" w:hAnsi="Times New Roman" w:cs="Times New Roman"/>
                <w:sz w:val="16"/>
                <w:szCs w:val="16"/>
              </w:rPr>
            </w:pPr>
            <w:r w:rsidRPr="0031438D">
              <w:rPr>
                <w:rFonts w:ascii="Times New Roman" w:hAnsi="Times New Roman" w:cs="Times New Roman"/>
                <w:sz w:val="16"/>
                <w:szCs w:val="16"/>
              </w:rPr>
              <w:t>(подпись)</w:t>
            </w:r>
          </w:p>
        </w:tc>
        <w:tc>
          <w:tcPr>
            <w:tcW w:w="340" w:type="dxa"/>
            <w:tcBorders>
              <w:top w:val="nil"/>
              <w:left w:val="nil"/>
              <w:bottom w:val="nil"/>
              <w:right w:val="nil"/>
            </w:tcBorders>
          </w:tcPr>
          <w:p w:rsidR="004247A2" w:rsidRPr="0031438D" w:rsidRDefault="004247A2" w:rsidP="003576B2">
            <w:pPr>
              <w:pStyle w:val="ConsPlusNormal"/>
              <w:rPr>
                <w:rFonts w:ascii="Times New Roman" w:hAnsi="Times New Roman" w:cs="Times New Roman"/>
                <w:sz w:val="16"/>
                <w:szCs w:val="16"/>
              </w:rPr>
            </w:pPr>
          </w:p>
        </w:tc>
        <w:tc>
          <w:tcPr>
            <w:tcW w:w="2778" w:type="dxa"/>
            <w:tcBorders>
              <w:top w:val="single" w:sz="4" w:space="0" w:color="auto"/>
              <w:left w:val="nil"/>
              <w:bottom w:val="nil"/>
              <w:right w:val="nil"/>
            </w:tcBorders>
          </w:tcPr>
          <w:p w:rsidR="004247A2" w:rsidRPr="0031438D" w:rsidRDefault="004247A2" w:rsidP="003576B2">
            <w:pPr>
              <w:pStyle w:val="ConsPlusNormal"/>
              <w:jc w:val="center"/>
              <w:rPr>
                <w:rFonts w:ascii="Times New Roman" w:hAnsi="Times New Roman" w:cs="Times New Roman"/>
                <w:sz w:val="16"/>
                <w:szCs w:val="16"/>
              </w:rPr>
            </w:pPr>
            <w:r w:rsidRPr="0031438D">
              <w:rPr>
                <w:rFonts w:ascii="Times New Roman" w:hAnsi="Times New Roman" w:cs="Times New Roman"/>
                <w:sz w:val="16"/>
                <w:szCs w:val="16"/>
              </w:rPr>
              <w:t>(расшифровка подписи)</w:t>
            </w:r>
          </w:p>
        </w:tc>
      </w:tr>
      <w:tr w:rsidR="004247A2" w:rsidRPr="0031438D" w:rsidTr="003576B2">
        <w:tblPrEx>
          <w:tblBorders>
            <w:insideH w:val="none" w:sz="0" w:space="0" w:color="auto"/>
          </w:tblBorders>
        </w:tblPrEx>
        <w:tc>
          <w:tcPr>
            <w:tcW w:w="4139" w:type="dxa"/>
            <w:tcBorders>
              <w:top w:val="nil"/>
              <w:left w:val="nil"/>
              <w:bottom w:val="nil"/>
              <w:right w:val="nil"/>
            </w:tcBorders>
          </w:tcPr>
          <w:p w:rsidR="004247A2" w:rsidRPr="0031438D" w:rsidRDefault="004247A2" w:rsidP="003576B2">
            <w:pPr>
              <w:pStyle w:val="ConsPlusNormal"/>
              <w:jc w:val="both"/>
              <w:rPr>
                <w:rFonts w:ascii="Times New Roman" w:hAnsi="Times New Roman" w:cs="Times New Roman"/>
              </w:rPr>
            </w:pPr>
            <w:r w:rsidRPr="0031438D">
              <w:rPr>
                <w:rFonts w:ascii="Times New Roman" w:hAnsi="Times New Roman" w:cs="Times New Roman"/>
              </w:rPr>
              <w:t>М.П. &lt;**&gt;</w:t>
            </w:r>
          </w:p>
        </w:tc>
        <w:tc>
          <w:tcPr>
            <w:tcW w:w="340" w:type="dxa"/>
            <w:tcBorders>
              <w:top w:val="nil"/>
              <w:left w:val="nil"/>
              <w:bottom w:val="nil"/>
              <w:right w:val="nil"/>
            </w:tcBorders>
          </w:tcPr>
          <w:p w:rsidR="004247A2" w:rsidRPr="0031438D" w:rsidRDefault="004247A2" w:rsidP="003576B2">
            <w:pPr>
              <w:pStyle w:val="ConsPlusNormal"/>
              <w:rPr>
                <w:rFonts w:ascii="Times New Roman" w:hAnsi="Times New Roman" w:cs="Times New Roman"/>
                <w:sz w:val="22"/>
              </w:rPr>
            </w:pPr>
          </w:p>
        </w:tc>
        <w:tc>
          <w:tcPr>
            <w:tcW w:w="1474" w:type="dxa"/>
            <w:tcBorders>
              <w:top w:val="nil"/>
              <w:left w:val="nil"/>
              <w:bottom w:val="nil"/>
              <w:right w:val="nil"/>
            </w:tcBorders>
          </w:tcPr>
          <w:p w:rsidR="004247A2" w:rsidRPr="0031438D" w:rsidRDefault="004247A2" w:rsidP="003576B2">
            <w:pPr>
              <w:pStyle w:val="ConsPlusNormal"/>
              <w:rPr>
                <w:rFonts w:ascii="Times New Roman" w:hAnsi="Times New Roman" w:cs="Times New Roman"/>
                <w:sz w:val="22"/>
              </w:rPr>
            </w:pPr>
          </w:p>
        </w:tc>
        <w:tc>
          <w:tcPr>
            <w:tcW w:w="340" w:type="dxa"/>
            <w:tcBorders>
              <w:top w:val="nil"/>
              <w:left w:val="nil"/>
              <w:bottom w:val="nil"/>
              <w:right w:val="nil"/>
            </w:tcBorders>
          </w:tcPr>
          <w:p w:rsidR="004247A2" w:rsidRPr="0031438D" w:rsidRDefault="004247A2" w:rsidP="003576B2">
            <w:pPr>
              <w:pStyle w:val="ConsPlusNormal"/>
              <w:rPr>
                <w:rFonts w:ascii="Times New Roman" w:hAnsi="Times New Roman" w:cs="Times New Roman"/>
                <w:sz w:val="22"/>
              </w:rPr>
            </w:pPr>
          </w:p>
        </w:tc>
        <w:tc>
          <w:tcPr>
            <w:tcW w:w="2778" w:type="dxa"/>
            <w:tcBorders>
              <w:top w:val="nil"/>
              <w:left w:val="nil"/>
              <w:bottom w:val="nil"/>
              <w:right w:val="nil"/>
            </w:tcBorders>
          </w:tcPr>
          <w:p w:rsidR="004247A2" w:rsidRPr="0031438D" w:rsidRDefault="004247A2" w:rsidP="003576B2">
            <w:pPr>
              <w:pStyle w:val="ConsPlusNormal"/>
              <w:rPr>
                <w:rFonts w:ascii="Times New Roman" w:hAnsi="Times New Roman" w:cs="Times New Roman"/>
                <w:sz w:val="22"/>
              </w:rPr>
            </w:pPr>
          </w:p>
        </w:tc>
      </w:tr>
    </w:tbl>
    <w:p w:rsidR="004247A2" w:rsidRPr="0031438D" w:rsidRDefault="004247A2" w:rsidP="004247A2">
      <w:pPr>
        <w:pStyle w:val="ConsPlusNormal"/>
        <w:jc w:val="both"/>
        <w:rPr>
          <w:rFonts w:ascii="Times New Roman" w:hAnsi="Times New Roman" w:cs="Times New Roman"/>
          <w:sz w:val="22"/>
        </w:rPr>
      </w:pPr>
      <w:r w:rsidRPr="0031438D">
        <w:rPr>
          <w:rFonts w:ascii="Times New Roman" w:hAnsi="Times New Roman" w:cs="Times New Roman"/>
          <w:sz w:val="22"/>
        </w:rPr>
        <w:t>__________________________________</w:t>
      </w:r>
    </w:p>
    <w:p w:rsidR="004247A2" w:rsidRPr="0031438D" w:rsidRDefault="004247A2" w:rsidP="004247A2">
      <w:pPr>
        <w:pStyle w:val="ConsPlusNormal"/>
        <w:rPr>
          <w:rFonts w:ascii="Times New Roman" w:hAnsi="Times New Roman" w:cs="Times New Roman"/>
          <w:sz w:val="16"/>
          <w:szCs w:val="16"/>
        </w:rPr>
      </w:pPr>
      <w:r w:rsidRPr="0031438D">
        <w:rPr>
          <w:rFonts w:ascii="Times New Roman" w:hAnsi="Times New Roman" w:cs="Times New Roman"/>
          <w:sz w:val="16"/>
          <w:szCs w:val="16"/>
        </w:rPr>
        <w:t>&lt;**&gt; Печать проставляется в случае, если законодательством Российской Федерации установлено наличие печати у организации.</w:t>
      </w:r>
    </w:p>
    <w:p w:rsidR="004247A2" w:rsidRPr="0031438D" w:rsidRDefault="004247A2" w:rsidP="004247A2">
      <w:pPr>
        <w:pStyle w:val="ConsPlusNormal"/>
        <w:rPr>
          <w:rFonts w:ascii="Times New Roman" w:hAnsi="Times New Roman" w:cs="Times New Roman"/>
          <w:sz w:val="22"/>
        </w:rPr>
      </w:pPr>
    </w:p>
    <w:p w:rsidR="004247A2" w:rsidRPr="0031438D" w:rsidRDefault="004247A2" w:rsidP="004247A2">
      <w:pPr>
        <w:pStyle w:val="ConsPlusNormal"/>
        <w:ind w:firstLine="540"/>
        <w:jc w:val="both"/>
        <w:rPr>
          <w:rFonts w:ascii="Times New Roman" w:hAnsi="Times New Roman" w:cs="Times New Roman"/>
          <w:sz w:val="22"/>
        </w:rPr>
      </w:pPr>
      <w:r w:rsidRPr="0031438D">
        <w:rPr>
          <w:rFonts w:ascii="Times New Roman" w:hAnsi="Times New Roman" w:cs="Times New Roman"/>
          <w:sz w:val="22"/>
        </w:rPr>
        <w:t>"___" ________ 20___ г.</w:t>
      </w:r>
    </w:p>
    <w:p w:rsidR="004247A2" w:rsidRPr="0031438D" w:rsidRDefault="004247A2" w:rsidP="004247A2">
      <w:pPr>
        <w:pStyle w:val="ConsPlusNormal"/>
      </w:pPr>
    </w:p>
    <w:p w:rsidR="004247A2" w:rsidRPr="0031438D" w:rsidRDefault="004247A2" w:rsidP="004247A2">
      <w:pPr>
        <w:pStyle w:val="ConsPlusNormal"/>
        <w:jc w:val="right"/>
        <w:outlineLvl w:val="1"/>
        <w:rPr>
          <w:rFonts w:ascii="Times New Roman" w:hAnsi="Times New Roman" w:cs="Times New Roman"/>
        </w:rPr>
      </w:pPr>
    </w:p>
    <w:p w:rsidR="004247A2" w:rsidRPr="0031438D" w:rsidRDefault="004247A2" w:rsidP="004247A2">
      <w:pPr>
        <w:pStyle w:val="ConsPlusNormal"/>
        <w:jc w:val="right"/>
        <w:outlineLvl w:val="1"/>
        <w:rPr>
          <w:rFonts w:ascii="Times New Roman" w:hAnsi="Times New Roman" w:cs="Times New Roman"/>
        </w:rPr>
      </w:pPr>
    </w:p>
    <w:p w:rsidR="004247A2" w:rsidRPr="0031438D" w:rsidRDefault="004247A2" w:rsidP="004247A2">
      <w:pPr>
        <w:pStyle w:val="ConsPlusNormal"/>
        <w:jc w:val="right"/>
        <w:outlineLvl w:val="1"/>
        <w:rPr>
          <w:rFonts w:ascii="Times New Roman" w:hAnsi="Times New Roman" w:cs="Times New Roman"/>
        </w:rPr>
      </w:pPr>
    </w:p>
    <w:p w:rsidR="004247A2" w:rsidRPr="0031438D" w:rsidRDefault="004247A2" w:rsidP="004247A2">
      <w:pPr>
        <w:pStyle w:val="ConsPlusNormal"/>
        <w:jc w:val="right"/>
        <w:outlineLvl w:val="1"/>
        <w:rPr>
          <w:rFonts w:ascii="Times New Roman" w:hAnsi="Times New Roman" w:cs="Times New Roman"/>
        </w:rPr>
      </w:pPr>
    </w:p>
    <w:p w:rsidR="004247A2" w:rsidRPr="0031438D" w:rsidRDefault="004247A2" w:rsidP="004247A2">
      <w:pPr>
        <w:pStyle w:val="ConsPlusNormal"/>
        <w:jc w:val="right"/>
        <w:outlineLvl w:val="1"/>
        <w:rPr>
          <w:rFonts w:ascii="Times New Roman" w:hAnsi="Times New Roman" w:cs="Times New Roman"/>
        </w:rPr>
      </w:pPr>
    </w:p>
    <w:p w:rsidR="004247A2" w:rsidRPr="0031438D" w:rsidRDefault="004247A2" w:rsidP="004247A2">
      <w:pPr>
        <w:pStyle w:val="ConsPlusNormal"/>
        <w:jc w:val="right"/>
        <w:outlineLvl w:val="1"/>
        <w:rPr>
          <w:rFonts w:ascii="Times New Roman" w:hAnsi="Times New Roman" w:cs="Times New Roman"/>
        </w:rPr>
      </w:pPr>
    </w:p>
    <w:p w:rsidR="004247A2" w:rsidRPr="0031438D" w:rsidRDefault="004247A2" w:rsidP="004247A2">
      <w:pPr>
        <w:pStyle w:val="ConsPlusNormal"/>
        <w:jc w:val="right"/>
        <w:outlineLvl w:val="1"/>
        <w:rPr>
          <w:rFonts w:ascii="Times New Roman" w:hAnsi="Times New Roman" w:cs="Times New Roman"/>
        </w:rPr>
      </w:pPr>
    </w:p>
    <w:p w:rsidR="004247A2" w:rsidRPr="0031438D" w:rsidRDefault="004247A2" w:rsidP="004247A2">
      <w:pPr>
        <w:pStyle w:val="ConsPlusNormal"/>
        <w:jc w:val="right"/>
        <w:outlineLvl w:val="1"/>
        <w:rPr>
          <w:rFonts w:ascii="Times New Roman" w:hAnsi="Times New Roman" w:cs="Times New Roman"/>
        </w:rPr>
      </w:pPr>
    </w:p>
    <w:p w:rsidR="004247A2" w:rsidRPr="0031438D" w:rsidRDefault="004247A2" w:rsidP="004247A2">
      <w:pPr>
        <w:pStyle w:val="ConsPlusNormal"/>
        <w:jc w:val="right"/>
        <w:outlineLvl w:val="1"/>
        <w:rPr>
          <w:rFonts w:ascii="Times New Roman" w:hAnsi="Times New Roman" w:cs="Times New Roman"/>
        </w:rPr>
      </w:pPr>
    </w:p>
    <w:p w:rsidR="004247A2" w:rsidRPr="0031438D" w:rsidRDefault="004247A2" w:rsidP="004247A2">
      <w:pPr>
        <w:pStyle w:val="ConsPlusNormal"/>
        <w:jc w:val="right"/>
        <w:outlineLvl w:val="1"/>
        <w:rPr>
          <w:rFonts w:ascii="Times New Roman" w:hAnsi="Times New Roman" w:cs="Times New Roman"/>
        </w:rPr>
      </w:pPr>
    </w:p>
    <w:p w:rsidR="004247A2" w:rsidRPr="0031438D" w:rsidRDefault="004247A2" w:rsidP="004247A2">
      <w:pPr>
        <w:pStyle w:val="ConsPlusNormal"/>
        <w:jc w:val="right"/>
        <w:outlineLvl w:val="1"/>
        <w:rPr>
          <w:rFonts w:ascii="Times New Roman" w:hAnsi="Times New Roman" w:cs="Times New Roman"/>
        </w:rPr>
      </w:pPr>
    </w:p>
    <w:p w:rsidR="004247A2" w:rsidRPr="0031438D" w:rsidRDefault="004247A2" w:rsidP="004247A2">
      <w:pPr>
        <w:pStyle w:val="ConsPlusNormal"/>
        <w:jc w:val="right"/>
        <w:outlineLvl w:val="1"/>
        <w:rPr>
          <w:rFonts w:ascii="Times New Roman" w:hAnsi="Times New Roman" w:cs="Times New Roman"/>
        </w:rPr>
      </w:pPr>
    </w:p>
    <w:p w:rsidR="004247A2" w:rsidRPr="0031438D" w:rsidRDefault="004247A2" w:rsidP="004247A2">
      <w:pPr>
        <w:pStyle w:val="ConsPlusNormal"/>
        <w:jc w:val="right"/>
        <w:outlineLvl w:val="1"/>
        <w:rPr>
          <w:rFonts w:ascii="Times New Roman" w:hAnsi="Times New Roman" w:cs="Times New Roman"/>
        </w:rPr>
      </w:pPr>
    </w:p>
    <w:p w:rsidR="004247A2" w:rsidRPr="0031438D" w:rsidRDefault="004247A2" w:rsidP="004247A2">
      <w:pPr>
        <w:pStyle w:val="ConsPlusNormal"/>
        <w:jc w:val="right"/>
        <w:outlineLvl w:val="1"/>
        <w:rPr>
          <w:rFonts w:ascii="Times New Roman" w:hAnsi="Times New Roman" w:cs="Times New Roman"/>
        </w:rPr>
      </w:pPr>
    </w:p>
    <w:p w:rsidR="004247A2" w:rsidRPr="0031438D" w:rsidRDefault="004247A2" w:rsidP="004247A2">
      <w:pPr>
        <w:pStyle w:val="ConsPlusNormal"/>
        <w:jc w:val="right"/>
        <w:outlineLvl w:val="1"/>
        <w:rPr>
          <w:rFonts w:ascii="Times New Roman" w:hAnsi="Times New Roman" w:cs="Times New Roman"/>
        </w:rPr>
      </w:pPr>
    </w:p>
    <w:p w:rsidR="004247A2" w:rsidRPr="0031438D" w:rsidRDefault="004247A2" w:rsidP="004247A2">
      <w:pPr>
        <w:pStyle w:val="ConsPlusNormal"/>
        <w:jc w:val="right"/>
        <w:outlineLvl w:val="1"/>
        <w:rPr>
          <w:rFonts w:ascii="Times New Roman" w:hAnsi="Times New Roman" w:cs="Times New Roman"/>
        </w:rPr>
      </w:pPr>
      <w:r w:rsidRPr="0031438D">
        <w:rPr>
          <w:rFonts w:ascii="Times New Roman" w:hAnsi="Times New Roman" w:cs="Times New Roman"/>
        </w:rPr>
        <w:t>Приложение 3</w:t>
      </w:r>
    </w:p>
    <w:p w:rsidR="004247A2" w:rsidRPr="0031438D" w:rsidRDefault="004247A2" w:rsidP="004247A2">
      <w:pPr>
        <w:pStyle w:val="ConsPlusNormal"/>
        <w:jc w:val="right"/>
        <w:rPr>
          <w:rFonts w:ascii="Times New Roman" w:hAnsi="Times New Roman" w:cs="Times New Roman"/>
        </w:rPr>
      </w:pPr>
      <w:r w:rsidRPr="0031438D">
        <w:rPr>
          <w:rFonts w:ascii="Times New Roman" w:hAnsi="Times New Roman" w:cs="Times New Roman"/>
        </w:rPr>
        <w:lastRenderedPageBreak/>
        <w:t>к Административному регламенту</w:t>
      </w:r>
    </w:p>
    <w:p w:rsidR="004247A2" w:rsidRPr="0031438D" w:rsidRDefault="004247A2" w:rsidP="004247A2">
      <w:pPr>
        <w:pStyle w:val="ConsPlusNormal"/>
        <w:jc w:val="right"/>
        <w:rPr>
          <w:rFonts w:ascii="Times New Roman" w:hAnsi="Times New Roman" w:cs="Times New Roman"/>
        </w:rPr>
      </w:pPr>
      <w:r w:rsidRPr="0031438D">
        <w:rPr>
          <w:rFonts w:ascii="Times New Roman" w:hAnsi="Times New Roman" w:cs="Times New Roman"/>
        </w:rPr>
        <w:t xml:space="preserve">предоставления Администрацией </w:t>
      </w:r>
      <w:r w:rsidR="0037739C" w:rsidRPr="0037739C">
        <w:rPr>
          <w:rFonts w:ascii="Times New Roman" w:hAnsi="Times New Roman" w:cs="Times New Roman"/>
        </w:rPr>
        <w:t>Истоминского сельского поселения</w:t>
      </w:r>
    </w:p>
    <w:p w:rsidR="004247A2" w:rsidRPr="002E3942" w:rsidRDefault="004247A2" w:rsidP="004247A2">
      <w:pPr>
        <w:pStyle w:val="ConsPlusNormal"/>
        <w:jc w:val="right"/>
        <w:rPr>
          <w:rFonts w:ascii="Times New Roman" w:hAnsi="Times New Roman" w:cs="Times New Roman"/>
        </w:rPr>
      </w:pPr>
      <w:r w:rsidRPr="0031438D">
        <w:rPr>
          <w:rFonts w:ascii="Times New Roman" w:hAnsi="Times New Roman" w:cs="Times New Roman"/>
        </w:rPr>
        <w:t>муниципальной</w:t>
      </w:r>
      <w:r w:rsidRPr="001155D0">
        <w:rPr>
          <w:rFonts w:ascii="Times New Roman" w:hAnsi="Times New Roman" w:cs="Times New Roman"/>
        </w:rPr>
        <w:t xml:space="preserve"> услуги </w:t>
      </w:r>
      <w:r w:rsidRPr="002E3942">
        <w:rPr>
          <w:rFonts w:ascii="Times New Roman" w:hAnsi="Times New Roman" w:cs="Times New Roman"/>
        </w:rPr>
        <w:t xml:space="preserve">по выдаче разрешения </w:t>
      </w:r>
    </w:p>
    <w:p w:rsidR="004247A2" w:rsidRPr="002E3942" w:rsidRDefault="004247A2" w:rsidP="004247A2">
      <w:pPr>
        <w:pStyle w:val="ConsPlusNormal"/>
        <w:jc w:val="right"/>
        <w:rPr>
          <w:rFonts w:ascii="Times New Roman" w:hAnsi="Times New Roman" w:cs="Times New Roman"/>
        </w:rPr>
      </w:pPr>
      <w:r w:rsidRPr="002E3942">
        <w:rPr>
          <w:rFonts w:ascii="Times New Roman" w:hAnsi="Times New Roman" w:cs="Times New Roman"/>
        </w:rPr>
        <w:t xml:space="preserve">на строительство, внесению изменений в разрешение </w:t>
      </w:r>
    </w:p>
    <w:p w:rsidR="004247A2" w:rsidRPr="002E3942" w:rsidRDefault="004247A2" w:rsidP="004247A2">
      <w:pPr>
        <w:pStyle w:val="ConsPlusNormal"/>
        <w:jc w:val="right"/>
        <w:rPr>
          <w:rFonts w:ascii="Times New Roman" w:hAnsi="Times New Roman" w:cs="Times New Roman"/>
        </w:rPr>
      </w:pPr>
      <w:r w:rsidRPr="002E3942">
        <w:rPr>
          <w:rFonts w:ascii="Times New Roman" w:hAnsi="Times New Roman" w:cs="Times New Roman"/>
        </w:rPr>
        <w:t>на строительство, в том числе в связи с необходимостью</w:t>
      </w:r>
    </w:p>
    <w:p w:rsidR="004247A2" w:rsidRDefault="004247A2" w:rsidP="004247A2">
      <w:pPr>
        <w:pStyle w:val="ConsPlusNormal"/>
        <w:jc w:val="right"/>
      </w:pPr>
      <w:r w:rsidRPr="002E3942">
        <w:rPr>
          <w:rFonts w:ascii="Times New Roman" w:hAnsi="Times New Roman" w:cs="Times New Roman"/>
        </w:rPr>
        <w:t xml:space="preserve"> продления срока действия разрешения на строительство</w:t>
      </w:r>
    </w:p>
    <w:p w:rsidR="004247A2" w:rsidRDefault="004247A2" w:rsidP="004247A2">
      <w:pPr>
        <w:pStyle w:val="ConsPlusNormal"/>
      </w:pPr>
    </w:p>
    <w:p w:rsidR="004247A2" w:rsidRDefault="004247A2" w:rsidP="004247A2">
      <w:pPr>
        <w:pStyle w:val="ConsPlusNormal"/>
        <w:spacing w:line="204" w:lineRule="auto"/>
        <w:jc w:val="center"/>
        <w:rPr>
          <w:rFonts w:ascii="Times New Roman" w:hAnsi="Times New Roman" w:cs="Times New Roman"/>
        </w:rPr>
      </w:pPr>
    </w:p>
    <w:p w:rsidR="004247A2" w:rsidRPr="00792CD5" w:rsidRDefault="004247A2" w:rsidP="004247A2">
      <w:pPr>
        <w:ind w:firstLine="698"/>
        <w:jc w:val="right"/>
        <w:rPr>
          <w:szCs w:val="28"/>
        </w:rPr>
      </w:pPr>
      <w:r>
        <w:rPr>
          <w:sz w:val="20"/>
        </w:rPr>
        <w:t>Ф</w:t>
      </w:r>
      <w:r w:rsidRPr="00E34588">
        <w:rPr>
          <w:sz w:val="20"/>
        </w:rPr>
        <w:t>ОРМА</w:t>
      </w:r>
    </w:p>
    <w:p w:rsidR="004247A2" w:rsidRDefault="004247A2" w:rsidP="004247A2">
      <w:pPr>
        <w:pStyle w:val="ConsPlusNormal"/>
        <w:spacing w:line="204" w:lineRule="auto"/>
        <w:jc w:val="center"/>
        <w:rPr>
          <w:rFonts w:ascii="Times New Roman" w:hAnsi="Times New Roman" w:cs="Times New Roman"/>
        </w:rPr>
      </w:pPr>
    </w:p>
    <w:p w:rsidR="004247A2" w:rsidRDefault="004247A2" w:rsidP="004247A2">
      <w:pPr>
        <w:pStyle w:val="ConsPlusNormal"/>
        <w:spacing w:line="204" w:lineRule="auto"/>
        <w:jc w:val="center"/>
        <w:rPr>
          <w:rFonts w:ascii="Times New Roman" w:hAnsi="Times New Roman" w:cs="Times New Roman"/>
        </w:rPr>
      </w:pPr>
    </w:p>
    <w:p w:rsidR="004247A2" w:rsidRPr="00C40C64" w:rsidRDefault="004247A2" w:rsidP="004247A2">
      <w:pPr>
        <w:widowControl w:val="0"/>
        <w:autoSpaceDE w:val="0"/>
        <w:autoSpaceDN w:val="0"/>
        <w:spacing w:after="0" w:line="240" w:lineRule="auto"/>
        <w:jc w:val="right"/>
        <w:rPr>
          <w:sz w:val="20"/>
        </w:rPr>
      </w:pPr>
      <w:r w:rsidRPr="00C40C64">
        <w:rPr>
          <w:sz w:val="20"/>
        </w:rPr>
        <w:t xml:space="preserve">                                               </w:t>
      </w:r>
      <w:r>
        <w:rPr>
          <w:sz w:val="20"/>
        </w:rPr>
        <w:t xml:space="preserve">Главе Администрации </w:t>
      </w:r>
      <w:r>
        <w:rPr>
          <w:sz w:val="20"/>
        </w:rPr>
        <w:t>ИСТОМИНСКОГО СЕЛЬСКОГО ПОСЕЛЕНИЯ</w:t>
      </w:r>
    </w:p>
    <w:p w:rsidR="004247A2" w:rsidRPr="00C40C64" w:rsidRDefault="004247A2" w:rsidP="004247A2">
      <w:pPr>
        <w:widowControl w:val="0"/>
        <w:autoSpaceDE w:val="0"/>
        <w:autoSpaceDN w:val="0"/>
        <w:spacing w:after="0" w:line="240" w:lineRule="auto"/>
        <w:jc w:val="right"/>
        <w:rPr>
          <w:sz w:val="20"/>
        </w:rPr>
      </w:pPr>
    </w:p>
    <w:p w:rsidR="004247A2" w:rsidRPr="0094163F" w:rsidRDefault="004247A2" w:rsidP="004247A2">
      <w:pPr>
        <w:widowControl w:val="0"/>
        <w:autoSpaceDE w:val="0"/>
        <w:autoSpaceDN w:val="0"/>
        <w:spacing w:after="0" w:line="240" w:lineRule="auto"/>
        <w:jc w:val="right"/>
        <w:rPr>
          <w:sz w:val="20"/>
        </w:rPr>
      </w:pPr>
      <w:r w:rsidRPr="0094163F">
        <w:rPr>
          <w:sz w:val="20"/>
        </w:rPr>
        <w:t xml:space="preserve">                                            (наименование застройщика:</w:t>
      </w:r>
    </w:p>
    <w:p w:rsidR="004247A2" w:rsidRPr="0094163F" w:rsidRDefault="004247A2" w:rsidP="004247A2">
      <w:pPr>
        <w:widowControl w:val="0"/>
        <w:autoSpaceDE w:val="0"/>
        <w:autoSpaceDN w:val="0"/>
        <w:spacing w:after="0" w:line="240" w:lineRule="auto"/>
        <w:jc w:val="right"/>
        <w:rPr>
          <w:sz w:val="20"/>
        </w:rPr>
      </w:pPr>
      <w:r w:rsidRPr="0094163F">
        <w:rPr>
          <w:sz w:val="20"/>
        </w:rPr>
        <w:t xml:space="preserve">                                     ______________________________________</w:t>
      </w:r>
    </w:p>
    <w:p w:rsidR="004247A2" w:rsidRPr="0094163F" w:rsidRDefault="004247A2" w:rsidP="004247A2">
      <w:pPr>
        <w:widowControl w:val="0"/>
        <w:autoSpaceDE w:val="0"/>
        <w:autoSpaceDN w:val="0"/>
        <w:spacing w:after="0" w:line="240" w:lineRule="auto"/>
        <w:jc w:val="right"/>
        <w:rPr>
          <w:sz w:val="20"/>
        </w:rPr>
      </w:pPr>
      <w:r w:rsidRPr="0094163F">
        <w:rPr>
          <w:sz w:val="20"/>
        </w:rPr>
        <w:t xml:space="preserve">                                         полное наименование юридического лица,</w:t>
      </w:r>
    </w:p>
    <w:p w:rsidR="004247A2" w:rsidRPr="0094163F" w:rsidRDefault="004247A2" w:rsidP="004247A2">
      <w:pPr>
        <w:widowControl w:val="0"/>
        <w:autoSpaceDE w:val="0"/>
        <w:autoSpaceDN w:val="0"/>
        <w:spacing w:after="0" w:line="240" w:lineRule="auto"/>
        <w:jc w:val="right"/>
        <w:rPr>
          <w:sz w:val="20"/>
        </w:rPr>
      </w:pPr>
      <w:r w:rsidRPr="0094163F">
        <w:rPr>
          <w:sz w:val="20"/>
        </w:rPr>
        <w:t xml:space="preserve">                                     ______________________________________</w:t>
      </w:r>
    </w:p>
    <w:p w:rsidR="004247A2" w:rsidRPr="0031438D" w:rsidRDefault="004247A2" w:rsidP="004247A2">
      <w:pPr>
        <w:widowControl w:val="0"/>
        <w:autoSpaceDE w:val="0"/>
        <w:autoSpaceDN w:val="0"/>
        <w:spacing w:after="0" w:line="240" w:lineRule="auto"/>
        <w:jc w:val="right"/>
        <w:rPr>
          <w:sz w:val="20"/>
        </w:rPr>
      </w:pPr>
      <w:r w:rsidRPr="0031438D">
        <w:rPr>
          <w:sz w:val="20"/>
        </w:rPr>
        <w:t>ИНН, ОГРН</w:t>
      </w:r>
    </w:p>
    <w:p w:rsidR="004247A2" w:rsidRPr="0031438D" w:rsidRDefault="004247A2" w:rsidP="004247A2">
      <w:pPr>
        <w:widowControl w:val="0"/>
        <w:autoSpaceDE w:val="0"/>
        <w:autoSpaceDN w:val="0"/>
        <w:spacing w:after="0" w:line="240" w:lineRule="auto"/>
        <w:jc w:val="right"/>
        <w:rPr>
          <w:sz w:val="20"/>
        </w:rPr>
      </w:pPr>
      <w:r w:rsidRPr="0031438D">
        <w:rPr>
          <w:sz w:val="20"/>
        </w:rPr>
        <w:t xml:space="preserve">                                     ______________________________________</w:t>
      </w:r>
    </w:p>
    <w:p w:rsidR="004247A2" w:rsidRPr="0031438D" w:rsidRDefault="004247A2" w:rsidP="004247A2">
      <w:pPr>
        <w:widowControl w:val="0"/>
        <w:autoSpaceDE w:val="0"/>
        <w:autoSpaceDN w:val="0"/>
        <w:spacing w:after="0" w:line="240" w:lineRule="auto"/>
        <w:jc w:val="right"/>
        <w:rPr>
          <w:sz w:val="20"/>
        </w:rPr>
      </w:pPr>
      <w:r w:rsidRPr="0031438D">
        <w:rPr>
          <w:sz w:val="20"/>
        </w:rPr>
        <w:t>почтовый индекс, адрес, адрес</w:t>
      </w:r>
    </w:p>
    <w:p w:rsidR="004247A2" w:rsidRPr="0031438D" w:rsidRDefault="004247A2" w:rsidP="004247A2">
      <w:pPr>
        <w:widowControl w:val="0"/>
        <w:autoSpaceDE w:val="0"/>
        <w:autoSpaceDN w:val="0"/>
        <w:spacing w:after="0" w:line="240" w:lineRule="auto"/>
        <w:jc w:val="right"/>
        <w:rPr>
          <w:sz w:val="20"/>
        </w:rPr>
      </w:pPr>
      <w:r w:rsidRPr="0031438D">
        <w:rPr>
          <w:sz w:val="20"/>
        </w:rPr>
        <w:t xml:space="preserve">                                               электронной почты;</w:t>
      </w:r>
    </w:p>
    <w:p w:rsidR="004247A2" w:rsidRPr="0031438D" w:rsidRDefault="004247A2" w:rsidP="004247A2">
      <w:pPr>
        <w:widowControl w:val="0"/>
        <w:autoSpaceDE w:val="0"/>
        <w:autoSpaceDN w:val="0"/>
        <w:spacing w:after="0" w:line="240" w:lineRule="auto"/>
        <w:jc w:val="right"/>
        <w:rPr>
          <w:sz w:val="20"/>
        </w:rPr>
      </w:pPr>
      <w:r w:rsidRPr="0031438D">
        <w:rPr>
          <w:sz w:val="20"/>
        </w:rPr>
        <w:t>______________________________________</w:t>
      </w:r>
    </w:p>
    <w:p w:rsidR="004247A2" w:rsidRPr="0031438D" w:rsidRDefault="004247A2" w:rsidP="004247A2">
      <w:pPr>
        <w:widowControl w:val="0"/>
        <w:autoSpaceDE w:val="0"/>
        <w:autoSpaceDN w:val="0"/>
        <w:spacing w:after="0" w:line="240" w:lineRule="auto"/>
        <w:jc w:val="right"/>
        <w:rPr>
          <w:sz w:val="20"/>
        </w:rPr>
      </w:pPr>
      <w:r w:rsidRPr="0031438D">
        <w:rPr>
          <w:sz w:val="20"/>
        </w:rPr>
        <w:t xml:space="preserve">                                      фамилия, имя, отчество</w:t>
      </w:r>
      <w:r w:rsidRPr="0031438D">
        <w:rPr>
          <w:sz w:val="20"/>
          <w:vertAlign w:val="superscript"/>
        </w:rPr>
        <w:t>&lt;1&gt;</w:t>
      </w:r>
      <w:r w:rsidRPr="0031438D">
        <w:rPr>
          <w:sz w:val="20"/>
        </w:rPr>
        <w:t xml:space="preserve"> - для физического лица,</w:t>
      </w:r>
    </w:p>
    <w:p w:rsidR="004247A2" w:rsidRPr="0031438D" w:rsidRDefault="004247A2" w:rsidP="004247A2">
      <w:pPr>
        <w:widowControl w:val="0"/>
        <w:autoSpaceDE w:val="0"/>
        <w:autoSpaceDN w:val="0"/>
        <w:spacing w:after="0" w:line="240" w:lineRule="auto"/>
        <w:jc w:val="right"/>
        <w:rPr>
          <w:sz w:val="20"/>
        </w:rPr>
      </w:pPr>
      <w:r w:rsidRPr="0031438D">
        <w:rPr>
          <w:sz w:val="20"/>
        </w:rPr>
        <w:t>индивидуального предпринимателя</w:t>
      </w:r>
    </w:p>
    <w:p w:rsidR="004247A2" w:rsidRPr="0031438D" w:rsidRDefault="004247A2" w:rsidP="004247A2">
      <w:pPr>
        <w:widowControl w:val="0"/>
        <w:autoSpaceDE w:val="0"/>
        <w:autoSpaceDN w:val="0"/>
        <w:spacing w:after="0" w:line="240" w:lineRule="auto"/>
        <w:jc w:val="right"/>
        <w:rPr>
          <w:sz w:val="20"/>
        </w:rPr>
      </w:pPr>
      <w:r w:rsidRPr="0031438D">
        <w:rPr>
          <w:sz w:val="20"/>
        </w:rPr>
        <w:t>______________________________________</w:t>
      </w:r>
    </w:p>
    <w:p w:rsidR="004247A2" w:rsidRPr="0031438D" w:rsidRDefault="004247A2" w:rsidP="004247A2">
      <w:pPr>
        <w:widowControl w:val="0"/>
        <w:autoSpaceDE w:val="0"/>
        <w:autoSpaceDN w:val="0"/>
        <w:spacing w:after="0" w:line="240" w:lineRule="auto"/>
        <w:jc w:val="right"/>
        <w:rPr>
          <w:sz w:val="20"/>
        </w:rPr>
      </w:pPr>
      <w:r w:rsidRPr="0031438D">
        <w:rPr>
          <w:sz w:val="20"/>
        </w:rPr>
        <w:t xml:space="preserve">                                             ИНН, ОГРНИП</w:t>
      </w:r>
      <w:r w:rsidRPr="0031438D">
        <w:rPr>
          <w:sz w:val="20"/>
          <w:vertAlign w:val="superscript"/>
        </w:rPr>
        <w:t>&lt;2&gt;</w:t>
      </w:r>
    </w:p>
    <w:p w:rsidR="004247A2" w:rsidRPr="0094163F" w:rsidRDefault="004247A2" w:rsidP="004247A2">
      <w:pPr>
        <w:widowControl w:val="0"/>
        <w:autoSpaceDE w:val="0"/>
        <w:autoSpaceDN w:val="0"/>
        <w:spacing w:after="0" w:line="240" w:lineRule="auto"/>
        <w:jc w:val="right"/>
        <w:rPr>
          <w:sz w:val="20"/>
        </w:rPr>
      </w:pPr>
      <w:r w:rsidRPr="0031438D">
        <w:rPr>
          <w:sz w:val="20"/>
        </w:rPr>
        <w:t xml:space="preserve">                                     ______________________________________</w:t>
      </w:r>
    </w:p>
    <w:p w:rsidR="004247A2" w:rsidRPr="0094163F" w:rsidRDefault="004247A2" w:rsidP="004247A2">
      <w:pPr>
        <w:widowControl w:val="0"/>
        <w:autoSpaceDE w:val="0"/>
        <w:autoSpaceDN w:val="0"/>
        <w:spacing w:after="0" w:line="240" w:lineRule="auto"/>
        <w:jc w:val="right"/>
        <w:rPr>
          <w:sz w:val="20"/>
        </w:rPr>
      </w:pPr>
      <w:r w:rsidRPr="0094163F">
        <w:rPr>
          <w:sz w:val="20"/>
        </w:rPr>
        <w:t xml:space="preserve">                                          почтовый индекс, адрес, адрес</w:t>
      </w:r>
    </w:p>
    <w:p w:rsidR="004247A2" w:rsidRPr="0094163F" w:rsidRDefault="004247A2" w:rsidP="004247A2">
      <w:pPr>
        <w:widowControl w:val="0"/>
        <w:autoSpaceDE w:val="0"/>
        <w:autoSpaceDN w:val="0"/>
        <w:spacing w:after="0" w:line="240" w:lineRule="auto"/>
        <w:jc w:val="right"/>
        <w:rPr>
          <w:sz w:val="20"/>
        </w:rPr>
      </w:pPr>
      <w:r w:rsidRPr="0094163F">
        <w:rPr>
          <w:sz w:val="20"/>
        </w:rPr>
        <w:t xml:space="preserve">                                                 электронной почты)</w:t>
      </w:r>
    </w:p>
    <w:p w:rsidR="004247A2" w:rsidRPr="0094163F" w:rsidRDefault="004247A2" w:rsidP="004247A2">
      <w:pPr>
        <w:pStyle w:val="ConsPlusNormal"/>
        <w:spacing w:line="204" w:lineRule="auto"/>
        <w:jc w:val="center"/>
        <w:rPr>
          <w:rFonts w:ascii="Times New Roman" w:hAnsi="Times New Roman" w:cs="Times New Roman"/>
        </w:rPr>
      </w:pPr>
    </w:p>
    <w:p w:rsidR="004247A2" w:rsidRPr="00C40C64" w:rsidRDefault="004247A2" w:rsidP="004247A2">
      <w:pPr>
        <w:widowControl w:val="0"/>
        <w:autoSpaceDE w:val="0"/>
        <w:autoSpaceDN w:val="0"/>
        <w:spacing w:after="0" w:line="240" w:lineRule="auto"/>
        <w:jc w:val="right"/>
        <w:rPr>
          <w:sz w:val="20"/>
        </w:rPr>
      </w:pPr>
      <w:r w:rsidRPr="00C40C64">
        <w:rPr>
          <w:sz w:val="20"/>
        </w:rPr>
        <w:t>)</w:t>
      </w:r>
    </w:p>
    <w:p w:rsidR="004247A2" w:rsidRDefault="004247A2" w:rsidP="004247A2">
      <w:pPr>
        <w:pStyle w:val="ConsPlusNormal"/>
        <w:spacing w:line="204" w:lineRule="auto"/>
        <w:jc w:val="center"/>
        <w:rPr>
          <w:rFonts w:ascii="Times New Roman" w:hAnsi="Times New Roman" w:cs="Times New Roman"/>
        </w:rPr>
      </w:pPr>
    </w:p>
    <w:p w:rsidR="004247A2" w:rsidRDefault="004247A2" w:rsidP="004247A2">
      <w:pPr>
        <w:pStyle w:val="ConsPlusNormal"/>
        <w:spacing w:line="204" w:lineRule="auto"/>
        <w:jc w:val="center"/>
        <w:rPr>
          <w:rFonts w:ascii="Times New Roman" w:hAnsi="Times New Roman" w:cs="Times New Roman"/>
        </w:rPr>
      </w:pPr>
    </w:p>
    <w:p w:rsidR="004247A2" w:rsidRPr="0036675F" w:rsidRDefault="004247A2" w:rsidP="004247A2">
      <w:pPr>
        <w:pStyle w:val="ConsPlusNormal"/>
        <w:spacing w:line="204" w:lineRule="auto"/>
        <w:jc w:val="center"/>
        <w:rPr>
          <w:rFonts w:ascii="Times New Roman" w:hAnsi="Times New Roman" w:cs="Times New Roman"/>
        </w:rPr>
      </w:pPr>
      <w:r w:rsidRPr="0036675F">
        <w:rPr>
          <w:rFonts w:ascii="Times New Roman" w:hAnsi="Times New Roman" w:cs="Times New Roman"/>
        </w:rPr>
        <w:t>ЗАЯВЛЕНИЕ</w:t>
      </w:r>
    </w:p>
    <w:p w:rsidR="004247A2" w:rsidRPr="0036675F" w:rsidRDefault="004247A2" w:rsidP="004247A2">
      <w:pPr>
        <w:pStyle w:val="ConsPlusNormal"/>
        <w:spacing w:line="204" w:lineRule="auto"/>
        <w:jc w:val="center"/>
        <w:rPr>
          <w:rFonts w:ascii="Times New Roman" w:hAnsi="Times New Roman" w:cs="Times New Roman"/>
        </w:rPr>
      </w:pPr>
      <w:r w:rsidRPr="0036675F">
        <w:rPr>
          <w:rFonts w:ascii="Times New Roman" w:hAnsi="Times New Roman" w:cs="Times New Roman"/>
        </w:rPr>
        <w:t>о внесении изменений в разрешение на строительство</w:t>
      </w:r>
    </w:p>
    <w:p w:rsidR="004247A2" w:rsidRDefault="004247A2" w:rsidP="004247A2">
      <w:pPr>
        <w:pStyle w:val="ConsPlusNormal"/>
        <w:spacing w:line="204" w:lineRule="auto"/>
        <w:jc w:val="center"/>
        <w:rPr>
          <w:rFonts w:ascii="Times New Roman" w:hAnsi="Times New Roman" w:cs="Times New Roman"/>
        </w:rPr>
      </w:pPr>
      <w:r w:rsidRPr="0036675F">
        <w:rPr>
          <w:rFonts w:ascii="Times New Roman" w:hAnsi="Times New Roman" w:cs="Times New Roman"/>
        </w:rPr>
        <w:t xml:space="preserve">в связи с </w:t>
      </w:r>
      <w:r>
        <w:rPr>
          <w:rFonts w:ascii="Times New Roman" w:hAnsi="Times New Roman" w:cs="Times New Roman"/>
        </w:rPr>
        <w:t>необходимостью продления срока его действия</w:t>
      </w:r>
    </w:p>
    <w:p w:rsidR="004247A2" w:rsidRDefault="004247A2" w:rsidP="004247A2">
      <w:pPr>
        <w:pStyle w:val="ConsPlusNormal"/>
        <w:spacing w:line="204" w:lineRule="auto"/>
        <w:jc w:val="center"/>
        <w:rPr>
          <w:rFonts w:ascii="Times New Roman" w:hAnsi="Times New Roman" w:cs="Times New Roman"/>
        </w:rPr>
      </w:pPr>
    </w:p>
    <w:p w:rsidR="004247A2" w:rsidRDefault="004247A2" w:rsidP="004247A2">
      <w:pPr>
        <w:pStyle w:val="ConsPlusNormal"/>
        <w:spacing w:line="204" w:lineRule="auto"/>
        <w:jc w:val="both"/>
      </w:pPr>
    </w:p>
    <w:p w:rsidR="004247A2" w:rsidRPr="00893D2E" w:rsidRDefault="004247A2" w:rsidP="004247A2">
      <w:pPr>
        <w:pStyle w:val="ConsPlusNormal"/>
        <w:spacing w:line="204" w:lineRule="auto"/>
        <w:ind w:firstLine="0"/>
        <w:jc w:val="both"/>
        <w:rPr>
          <w:rFonts w:ascii="Times New Roman" w:hAnsi="Times New Roman" w:cs="Times New Roman"/>
        </w:rPr>
      </w:pPr>
      <w:r w:rsidRPr="00893D2E">
        <w:rPr>
          <w:rFonts w:ascii="Times New Roman" w:hAnsi="Times New Roman" w:cs="Times New Roman"/>
        </w:rPr>
        <w:t>Прошу внести изменения в разрешение на строительство</w:t>
      </w:r>
      <w:r>
        <w:rPr>
          <w:rFonts w:ascii="Times New Roman" w:hAnsi="Times New Roman" w:cs="Times New Roman"/>
        </w:rPr>
        <w:t xml:space="preserve"> №</w:t>
      </w:r>
      <w:r w:rsidRPr="00893D2E">
        <w:rPr>
          <w:rFonts w:ascii="Times New Roman" w:hAnsi="Times New Roman" w:cs="Times New Roman"/>
        </w:rPr>
        <w:t xml:space="preserve"> _________________________________________</w:t>
      </w:r>
      <w:r>
        <w:rPr>
          <w:rFonts w:ascii="Times New Roman" w:hAnsi="Times New Roman" w:cs="Times New Roman"/>
        </w:rPr>
        <w:t>_______</w:t>
      </w:r>
    </w:p>
    <w:p w:rsidR="004247A2" w:rsidRPr="00893D2E" w:rsidRDefault="004247A2" w:rsidP="004247A2">
      <w:pPr>
        <w:pStyle w:val="ConsPlusNormal"/>
        <w:spacing w:line="204" w:lineRule="auto"/>
        <w:jc w:val="center"/>
        <w:rPr>
          <w:rFonts w:ascii="Times New Roman" w:hAnsi="Times New Roman" w:cs="Times New Roman"/>
          <w:sz w:val="16"/>
          <w:szCs w:val="16"/>
        </w:rPr>
      </w:pPr>
      <w:r>
        <w:rPr>
          <w:rFonts w:ascii="Times New Roman" w:hAnsi="Times New Roman" w:cs="Times New Roman"/>
          <w:sz w:val="16"/>
          <w:szCs w:val="16"/>
        </w:rPr>
        <w:t xml:space="preserve">                                                                                                        </w:t>
      </w:r>
      <w:r w:rsidRPr="00893D2E">
        <w:rPr>
          <w:rFonts w:ascii="Times New Roman" w:hAnsi="Times New Roman" w:cs="Times New Roman"/>
          <w:sz w:val="16"/>
          <w:szCs w:val="16"/>
        </w:rPr>
        <w:t>(номер разрешения на строительство)</w:t>
      </w:r>
    </w:p>
    <w:p w:rsidR="004247A2" w:rsidRPr="00893D2E" w:rsidRDefault="004247A2" w:rsidP="004247A2">
      <w:pPr>
        <w:pStyle w:val="ConsPlusNormal"/>
        <w:spacing w:line="204" w:lineRule="auto"/>
        <w:ind w:firstLine="0"/>
        <w:jc w:val="both"/>
        <w:rPr>
          <w:rFonts w:ascii="Times New Roman" w:hAnsi="Times New Roman" w:cs="Times New Roman"/>
        </w:rPr>
      </w:pPr>
      <w:r w:rsidRPr="00893D2E">
        <w:rPr>
          <w:rFonts w:ascii="Times New Roman" w:hAnsi="Times New Roman" w:cs="Times New Roman"/>
        </w:rPr>
        <w:t xml:space="preserve">выданное "_______" __________________ _______ года </w:t>
      </w:r>
    </w:p>
    <w:p w:rsidR="004247A2" w:rsidRPr="00893D2E" w:rsidRDefault="004247A2" w:rsidP="004247A2">
      <w:pPr>
        <w:pStyle w:val="ConsPlusNormal"/>
        <w:spacing w:line="204"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Pr="00893D2E">
        <w:rPr>
          <w:rFonts w:ascii="Times New Roman" w:hAnsi="Times New Roman" w:cs="Times New Roman"/>
          <w:sz w:val="16"/>
          <w:szCs w:val="16"/>
        </w:rPr>
        <w:t>(</w:t>
      </w:r>
      <w:proofErr w:type="gramStart"/>
      <w:r w:rsidRPr="00893D2E">
        <w:rPr>
          <w:rFonts w:ascii="Times New Roman" w:hAnsi="Times New Roman" w:cs="Times New Roman"/>
          <w:sz w:val="16"/>
          <w:szCs w:val="16"/>
        </w:rPr>
        <w:t xml:space="preserve">число)   </w:t>
      </w:r>
      <w:proofErr w:type="gramEnd"/>
      <w:r w:rsidRPr="00893D2E">
        <w:rPr>
          <w:rFonts w:ascii="Times New Roman" w:hAnsi="Times New Roman" w:cs="Times New Roman"/>
          <w:sz w:val="16"/>
          <w:szCs w:val="16"/>
        </w:rPr>
        <w:t xml:space="preserve">    </w:t>
      </w:r>
      <w:r>
        <w:rPr>
          <w:rFonts w:ascii="Times New Roman" w:hAnsi="Times New Roman" w:cs="Times New Roman"/>
          <w:sz w:val="16"/>
          <w:szCs w:val="16"/>
        </w:rPr>
        <w:t xml:space="preserve">                 </w:t>
      </w:r>
      <w:r w:rsidRPr="00893D2E">
        <w:rPr>
          <w:rFonts w:ascii="Times New Roman" w:hAnsi="Times New Roman" w:cs="Times New Roman"/>
          <w:sz w:val="16"/>
          <w:szCs w:val="16"/>
        </w:rPr>
        <w:t xml:space="preserve">(месяц)       </w:t>
      </w:r>
      <w:r>
        <w:rPr>
          <w:rFonts w:ascii="Times New Roman" w:hAnsi="Times New Roman" w:cs="Times New Roman"/>
          <w:sz w:val="16"/>
          <w:szCs w:val="16"/>
        </w:rPr>
        <w:t xml:space="preserve">             </w:t>
      </w:r>
      <w:r w:rsidRPr="00893D2E">
        <w:rPr>
          <w:rFonts w:ascii="Times New Roman" w:hAnsi="Times New Roman" w:cs="Times New Roman"/>
          <w:sz w:val="16"/>
          <w:szCs w:val="16"/>
        </w:rPr>
        <w:t xml:space="preserve"> (год)</w:t>
      </w:r>
    </w:p>
    <w:p w:rsidR="004247A2" w:rsidRDefault="004247A2" w:rsidP="004247A2">
      <w:pPr>
        <w:pStyle w:val="ConsPlusNormal"/>
        <w:spacing w:line="204" w:lineRule="auto"/>
        <w:ind w:firstLine="0"/>
        <w:jc w:val="both"/>
        <w:rPr>
          <w:rFonts w:ascii="Times New Roman" w:hAnsi="Times New Roman" w:cs="Times New Roman"/>
        </w:rPr>
      </w:pPr>
    </w:p>
    <w:p w:rsidR="004247A2" w:rsidRPr="00893D2E" w:rsidRDefault="004247A2" w:rsidP="004247A2">
      <w:pPr>
        <w:pStyle w:val="ConsPlusNormal"/>
        <w:spacing w:line="204" w:lineRule="auto"/>
        <w:ind w:firstLine="0"/>
        <w:jc w:val="both"/>
        <w:rPr>
          <w:rFonts w:ascii="Times New Roman" w:hAnsi="Times New Roman" w:cs="Times New Roman"/>
        </w:rPr>
      </w:pPr>
      <w:r w:rsidRPr="00893D2E">
        <w:rPr>
          <w:rFonts w:ascii="Times New Roman" w:hAnsi="Times New Roman" w:cs="Times New Roman"/>
        </w:rPr>
        <w:t>со сроком действия до "_______" __________________ _______ года</w:t>
      </w:r>
    </w:p>
    <w:p w:rsidR="004247A2" w:rsidRPr="00893D2E" w:rsidRDefault="004247A2" w:rsidP="004247A2">
      <w:pPr>
        <w:pStyle w:val="ConsPlusNormal"/>
        <w:spacing w:line="204" w:lineRule="auto"/>
        <w:jc w:val="both"/>
        <w:rPr>
          <w:rFonts w:ascii="Times New Roman" w:hAnsi="Times New Roman" w:cs="Times New Roman"/>
          <w:sz w:val="16"/>
          <w:szCs w:val="16"/>
        </w:rPr>
      </w:pPr>
      <w:r w:rsidRPr="00893D2E">
        <w:rPr>
          <w:rFonts w:ascii="Times New Roman" w:hAnsi="Times New Roman" w:cs="Times New Roman"/>
          <w:sz w:val="16"/>
          <w:szCs w:val="16"/>
        </w:rPr>
        <w:t xml:space="preserve">                       </w:t>
      </w:r>
      <w:r>
        <w:rPr>
          <w:rFonts w:ascii="Times New Roman" w:hAnsi="Times New Roman" w:cs="Times New Roman"/>
          <w:sz w:val="16"/>
          <w:szCs w:val="16"/>
        </w:rPr>
        <w:t xml:space="preserve">           </w:t>
      </w:r>
      <w:r w:rsidRPr="00893D2E">
        <w:rPr>
          <w:rFonts w:ascii="Times New Roman" w:hAnsi="Times New Roman" w:cs="Times New Roman"/>
          <w:sz w:val="16"/>
          <w:szCs w:val="16"/>
        </w:rPr>
        <w:t>(</w:t>
      </w:r>
      <w:proofErr w:type="gramStart"/>
      <w:r w:rsidRPr="00893D2E">
        <w:rPr>
          <w:rFonts w:ascii="Times New Roman" w:hAnsi="Times New Roman" w:cs="Times New Roman"/>
          <w:sz w:val="16"/>
          <w:szCs w:val="16"/>
        </w:rPr>
        <w:t xml:space="preserve">число)   </w:t>
      </w:r>
      <w:proofErr w:type="gramEnd"/>
      <w:r w:rsidRPr="00893D2E">
        <w:rPr>
          <w:rFonts w:ascii="Times New Roman" w:hAnsi="Times New Roman" w:cs="Times New Roman"/>
          <w:sz w:val="16"/>
          <w:szCs w:val="16"/>
        </w:rPr>
        <w:t xml:space="preserve">   </w:t>
      </w:r>
      <w:r>
        <w:rPr>
          <w:rFonts w:ascii="Times New Roman" w:hAnsi="Times New Roman" w:cs="Times New Roman"/>
          <w:sz w:val="16"/>
          <w:szCs w:val="16"/>
        </w:rPr>
        <w:t xml:space="preserve">                </w:t>
      </w:r>
      <w:r w:rsidRPr="00893D2E">
        <w:rPr>
          <w:rFonts w:ascii="Times New Roman" w:hAnsi="Times New Roman" w:cs="Times New Roman"/>
          <w:sz w:val="16"/>
          <w:szCs w:val="16"/>
        </w:rPr>
        <w:t xml:space="preserve"> (месяц)        </w:t>
      </w:r>
      <w:r>
        <w:rPr>
          <w:rFonts w:ascii="Times New Roman" w:hAnsi="Times New Roman" w:cs="Times New Roman"/>
          <w:sz w:val="16"/>
          <w:szCs w:val="16"/>
        </w:rPr>
        <w:t xml:space="preserve">            </w:t>
      </w:r>
      <w:r w:rsidRPr="00893D2E">
        <w:rPr>
          <w:rFonts w:ascii="Times New Roman" w:hAnsi="Times New Roman" w:cs="Times New Roman"/>
          <w:sz w:val="16"/>
          <w:szCs w:val="16"/>
        </w:rPr>
        <w:t>(год)</w:t>
      </w:r>
    </w:p>
    <w:p w:rsidR="004247A2" w:rsidRPr="00893D2E" w:rsidRDefault="004247A2" w:rsidP="004247A2">
      <w:pPr>
        <w:pStyle w:val="ConsPlusNormal"/>
        <w:spacing w:line="204" w:lineRule="auto"/>
        <w:ind w:firstLine="0"/>
        <w:jc w:val="both"/>
        <w:rPr>
          <w:rFonts w:ascii="Times New Roman" w:hAnsi="Times New Roman" w:cs="Times New Roman"/>
        </w:rPr>
      </w:pPr>
      <w:r w:rsidRPr="00893D2E">
        <w:rPr>
          <w:rFonts w:ascii="Times New Roman" w:hAnsi="Times New Roman" w:cs="Times New Roman"/>
        </w:rPr>
        <w:t>________________________________________________________________</w:t>
      </w:r>
      <w:r>
        <w:rPr>
          <w:rFonts w:ascii="Times New Roman" w:hAnsi="Times New Roman" w:cs="Times New Roman"/>
        </w:rPr>
        <w:t>________________________</w:t>
      </w:r>
      <w:r w:rsidRPr="00893D2E">
        <w:rPr>
          <w:rFonts w:ascii="Times New Roman" w:hAnsi="Times New Roman" w:cs="Times New Roman"/>
        </w:rPr>
        <w:t>___________</w:t>
      </w:r>
    </w:p>
    <w:p w:rsidR="004247A2" w:rsidRPr="00893D2E" w:rsidRDefault="004247A2" w:rsidP="004247A2">
      <w:pPr>
        <w:pStyle w:val="ConsPlusNormal"/>
        <w:spacing w:line="204" w:lineRule="auto"/>
        <w:jc w:val="center"/>
        <w:rPr>
          <w:rFonts w:ascii="Times New Roman" w:hAnsi="Times New Roman" w:cs="Times New Roman"/>
          <w:sz w:val="16"/>
          <w:szCs w:val="16"/>
        </w:rPr>
      </w:pPr>
      <w:r w:rsidRPr="00893D2E">
        <w:rPr>
          <w:rFonts w:ascii="Times New Roman" w:hAnsi="Times New Roman" w:cs="Times New Roman"/>
          <w:sz w:val="16"/>
          <w:szCs w:val="16"/>
        </w:rPr>
        <w:t>(указывается орган, выдавший разрешение на строительство)</w:t>
      </w:r>
    </w:p>
    <w:p w:rsidR="004247A2" w:rsidRPr="00893D2E" w:rsidRDefault="004247A2" w:rsidP="004247A2">
      <w:pPr>
        <w:pStyle w:val="ConsPlusNormal"/>
        <w:spacing w:line="204" w:lineRule="auto"/>
        <w:jc w:val="both"/>
        <w:rPr>
          <w:rFonts w:ascii="Times New Roman" w:hAnsi="Times New Roman" w:cs="Times New Roman"/>
        </w:rPr>
      </w:pPr>
    </w:p>
    <w:p w:rsidR="004247A2" w:rsidRDefault="004247A2" w:rsidP="004247A2">
      <w:pPr>
        <w:pStyle w:val="ConsPlusNormal"/>
        <w:spacing w:line="204" w:lineRule="auto"/>
        <w:ind w:firstLine="0"/>
        <w:jc w:val="both"/>
        <w:rPr>
          <w:rFonts w:ascii="Times New Roman" w:hAnsi="Times New Roman" w:cs="Times New Roman"/>
        </w:rPr>
      </w:pPr>
      <w:r w:rsidRPr="00893D2E">
        <w:rPr>
          <w:rFonts w:ascii="Times New Roman" w:hAnsi="Times New Roman" w:cs="Times New Roman"/>
        </w:rPr>
        <w:t>для строительства, реконструкции объекта капитального стро</w:t>
      </w:r>
      <w:r>
        <w:rPr>
          <w:rFonts w:ascii="Times New Roman" w:hAnsi="Times New Roman" w:cs="Times New Roman"/>
        </w:rPr>
        <w:t>ительства _____________________</w:t>
      </w:r>
      <w:r w:rsidRPr="00893D2E">
        <w:rPr>
          <w:rFonts w:ascii="Times New Roman" w:hAnsi="Times New Roman" w:cs="Times New Roman"/>
        </w:rPr>
        <w:t>__________________</w:t>
      </w:r>
    </w:p>
    <w:p w:rsidR="004247A2" w:rsidRPr="00893D2E" w:rsidRDefault="004247A2" w:rsidP="004247A2">
      <w:pPr>
        <w:pStyle w:val="ConsPlusNormal"/>
        <w:spacing w:line="204" w:lineRule="auto"/>
        <w:jc w:val="both"/>
        <w:rPr>
          <w:rFonts w:ascii="Times New Roman" w:hAnsi="Times New Roman" w:cs="Times New Roman"/>
          <w:sz w:val="16"/>
          <w:szCs w:val="16"/>
        </w:rPr>
      </w:pPr>
      <w:r w:rsidRPr="00893D2E">
        <w:rPr>
          <w:rFonts w:ascii="Times New Roman" w:hAnsi="Times New Roman" w:cs="Times New Roman"/>
          <w:sz w:val="16"/>
          <w:szCs w:val="16"/>
        </w:rPr>
        <w:t xml:space="preserve">(ненужное </w:t>
      </w:r>
      <w:proofErr w:type="gramStart"/>
      <w:r w:rsidRPr="00893D2E">
        <w:rPr>
          <w:rFonts w:ascii="Times New Roman" w:hAnsi="Times New Roman" w:cs="Times New Roman"/>
          <w:sz w:val="16"/>
          <w:szCs w:val="16"/>
        </w:rPr>
        <w:t>зачеркнуть)</w:t>
      </w:r>
      <w:r>
        <w:rPr>
          <w:rFonts w:ascii="Times New Roman" w:hAnsi="Times New Roman" w:cs="Times New Roman"/>
          <w:sz w:val="16"/>
          <w:szCs w:val="16"/>
        </w:rPr>
        <w:t xml:space="preserve">   </w:t>
      </w:r>
      <w:proofErr w:type="gramEnd"/>
      <w:r>
        <w:rPr>
          <w:rFonts w:ascii="Times New Roman" w:hAnsi="Times New Roman" w:cs="Times New Roman"/>
          <w:sz w:val="16"/>
          <w:szCs w:val="16"/>
        </w:rPr>
        <w:t xml:space="preserve">        </w:t>
      </w:r>
      <w:r w:rsidRPr="00893D2E">
        <w:rPr>
          <w:rFonts w:ascii="Times New Roman" w:hAnsi="Times New Roman" w:cs="Times New Roman"/>
          <w:sz w:val="16"/>
          <w:szCs w:val="16"/>
        </w:rPr>
        <w:t xml:space="preserve">                                         </w:t>
      </w:r>
      <w:r>
        <w:rPr>
          <w:rFonts w:ascii="Times New Roman" w:hAnsi="Times New Roman" w:cs="Times New Roman"/>
          <w:sz w:val="16"/>
          <w:szCs w:val="16"/>
        </w:rPr>
        <w:t xml:space="preserve">                                            </w:t>
      </w:r>
      <w:r w:rsidRPr="00893D2E">
        <w:rPr>
          <w:rFonts w:ascii="Times New Roman" w:hAnsi="Times New Roman" w:cs="Times New Roman"/>
          <w:sz w:val="16"/>
          <w:szCs w:val="16"/>
        </w:rPr>
        <w:t xml:space="preserve"> (указывается наименование объекта в соответствии</w:t>
      </w:r>
      <w:r>
        <w:rPr>
          <w:rFonts w:ascii="Times New Roman" w:hAnsi="Times New Roman" w:cs="Times New Roman"/>
          <w:sz w:val="16"/>
          <w:szCs w:val="16"/>
        </w:rPr>
        <w:t xml:space="preserve"> с</w:t>
      </w:r>
    </w:p>
    <w:p w:rsidR="004247A2" w:rsidRPr="00893D2E" w:rsidRDefault="004247A2" w:rsidP="004247A2">
      <w:pPr>
        <w:pStyle w:val="ConsPlusNormal"/>
        <w:spacing w:line="204" w:lineRule="auto"/>
        <w:ind w:firstLine="0"/>
        <w:rPr>
          <w:rFonts w:ascii="Times New Roman" w:hAnsi="Times New Roman" w:cs="Times New Roman"/>
          <w:sz w:val="16"/>
          <w:szCs w:val="16"/>
        </w:rPr>
      </w:pPr>
    </w:p>
    <w:p w:rsidR="004247A2" w:rsidRPr="00893D2E" w:rsidRDefault="004247A2" w:rsidP="004247A2">
      <w:pPr>
        <w:pStyle w:val="ConsPlusNormal"/>
        <w:spacing w:line="204" w:lineRule="auto"/>
        <w:ind w:firstLine="0"/>
        <w:jc w:val="center"/>
        <w:rPr>
          <w:rFonts w:ascii="Times New Roman" w:hAnsi="Times New Roman" w:cs="Times New Roman"/>
        </w:rPr>
      </w:pPr>
      <w:r w:rsidRPr="00893D2E">
        <w:rPr>
          <w:rFonts w:ascii="Times New Roman" w:hAnsi="Times New Roman" w:cs="Times New Roman"/>
        </w:rPr>
        <w:t>________________________________________________________________________</w:t>
      </w:r>
      <w:r>
        <w:rPr>
          <w:rFonts w:ascii="Times New Roman" w:hAnsi="Times New Roman" w:cs="Times New Roman"/>
        </w:rPr>
        <w:t>___________________________</w:t>
      </w:r>
      <w:r w:rsidRPr="00893D2E">
        <w:rPr>
          <w:rFonts w:ascii="Times New Roman" w:hAnsi="Times New Roman" w:cs="Times New Roman"/>
        </w:rPr>
        <w:t>___</w:t>
      </w:r>
    </w:p>
    <w:p w:rsidR="004247A2" w:rsidRPr="00893D2E" w:rsidRDefault="004247A2" w:rsidP="004247A2">
      <w:pPr>
        <w:pStyle w:val="ConsPlusNormal"/>
        <w:spacing w:line="204" w:lineRule="auto"/>
        <w:jc w:val="center"/>
        <w:rPr>
          <w:rFonts w:ascii="Times New Roman" w:hAnsi="Times New Roman" w:cs="Times New Roman"/>
          <w:sz w:val="16"/>
          <w:szCs w:val="16"/>
        </w:rPr>
      </w:pPr>
      <w:r w:rsidRPr="00893D2E">
        <w:rPr>
          <w:rFonts w:ascii="Times New Roman" w:hAnsi="Times New Roman" w:cs="Times New Roman"/>
          <w:sz w:val="16"/>
          <w:szCs w:val="16"/>
        </w:rPr>
        <w:t>с разрешением на строительство)</w:t>
      </w:r>
    </w:p>
    <w:p w:rsidR="004247A2" w:rsidRPr="00893D2E" w:rsidRDefault="004247A2" w:rsidP="004247A2">
      <w:pPr>
        <w:pStyle w:val="ConsPlusNormal"/>
        <w:spacing w:line="204" w:lineRule="auto"/>
        <w:ind w:firstLine="0"/>
        <w:jc w:val="both"/>
        <w:rPr>
          <w:rFonts w:ascii="Times New Roman" w:hAnsi="Times New Roman" w:cs="Times New Roman"/>
        </w:rPr>
      </w:pPr>
      <w:r w:rsidRPr="00893D2E">
        <w:rPr>
          <w:rFonts w:ascii="Times New Roman" w:hAnsi="Times New Roman" w:cs="Times New Roman"/>
        </w:rPr>
        <w:t>этап строительства ______________________________________________________</w:t>
      </w:r>
      <w:r>
        <w:rPr>
          <w:rFonts w:ascii="Times New Roman" w:hAnsi="Times New Roman" w:cs="Times New Roman"/>
        </w:rPr>
        <w:t>____________________________</w:t>
      </w:r>
      <w:r w:rsidRPr="00893D2E">
        <w:rPr>
          <w:rFonts w:ascii="Times New Roman" w:hAnsi="Times New Roman" w:cs="Times New Roman"/>
        </w:rPr>
        <w:t>__</w:t>
      </w:r>
    </w:p>
    <w:p w:rsidR="004247A2" w:rsidRPr="00893D2E" w:rsidRDefault="004247A2" w:rsidP="004247A2">
      <w:pPr>
        <w:pStyle w:val="ConsPlusNormal"/>
        <w:spacing w:line="204" w:lineRule="auto"/>
        <w:jc w:val="center"/>
        <w:rPr>
          <w:rFonts w:ascii="Times New Roman" w:hAnsi="Times New Roman" w:cs="Times New Roman"/>
          <w:sz w:val="16"/>
          <w:szCs w:val="16"/>
        </w:rPr>
      </w:pPr>
      <w:r w:rsidRPr="00893D2E">
        <w:rPr>
          <w:rFonts w:ascii="Times New Roman" w:hAnsi="Times New Roman" w:cs="Times New Roman"/>
          <w:sz w:val="16"/>
          <w:szCs w:val="16"/>
        </w:rPr>
        <w:t>(указывается в случае выделения этапа строительства)</w:t>
      </w:r>
    </w:p>
    <w:p w:rsidR="004247A2" w:rsidRPr="00893D2E" w:rsidRDefault="004247A2" w:rsidP="004247A2">
      <w:pPr>
        <w:pStyle w:val="ConsPlusNormal"/>
        <w:spacing w:line="204" w:lineRule="auto"/>
        <w:ind w:firstLine="0"/>
        <w:jc w:val="both"/>
        <w:rPr>
          <w:rFonts w:ascii="Times New Roman" w:hAnsi="Times New Roman" w:cs="Times New Roman"/>
        </w:rPr>
      </w:pPr>
      <w:r w:rsidRPr="00893D2E">
        <w:rPr>
          <w:rFonts w:ascii="Times New Roman" w:hAnsi="Times New Roman" w:cs="Times New Roman"/>
        </w:rPr>
        <w:t xml:space="preserve">на земельном участке по адресу: </w:t>
      </w:r>
      <w:r>
        <w:rPr>
          <w:rFonts w:ascii="Times New Roman" w:hAnsi="Times New Roman" w:cs="Times New Roman"/>
        </w:rPr>
        <w:t>______________________________</w:t>
      </w:r>
      <w:r w:rsidRPr="00893D2E">
        <w:rPr>
          <w:rFonts w:ascii="Times New Roman" w:hAnsi="Times New Roman" w:cs="Times New Roman"/>
        </w:rPr>
        <w:t>___________________________________________</w:t>
      </w:r>
    </w:p>
    <w:p w:rsidR="004247A2" w:rsidRPr="00893D2E" w:rsidRDefault="004247A2" w:rsidP="004247A2">
      <w:pPr>
        <w:pStyle w:val="ConsPlusNormal"/>
        <w:spacing w:line="204" w:lineRule="auto"/>
        <w:jc w:val="center"/>
        <w:rPr>
          <w:rFonts w:ascii="Times New Roman" w:hAnsi="Times New Roman" w:cs="Times New Roman"/>
          <w:sz w:val="16"/>
          <w:szCs w:val="16"/>
        </w:rPr>
      </w:pPr>
      <w:r w:rsidRPr="00893D2E">
        <w:rPr>
          <w:rFonts w:ascii="Times New Roman" w:hAnsi="Times New Roman" w:cs="Times New Roman"/>
          <w:sz w:val="16"/>
          <w:szCs w:val="16"/>
        </w:rPr>
        <w:t>(наименование муниципального района; поселения или городского округа, улицы, проспекта</w:t>
      </w:r>
      <w:r>
        <w:rPr>
          <w:rFonts w:ascii="Times New Roman" w:hAnsi="Times New Roman" w:cs="Times New Roman"/>
          <w:sz w:val="16"/>
          <w:szCs w:val="16"/>
        </w:rPr>
        <w:t>,</w:t>
      </w:r>
    </w:p>
    <w:p w:rsidR="004247A2" w:rsidRPr="00893D2E" w:rsidRDefault="004247A2" w:rsidP="004247A2">
      <w:pPr>
        <w:pStyle w:val="ConsPlusNormal"/>
        <w:spacing w:line="204" w:lineRule="auto"/>
        <w:ind w:firstLine="0"/>
        <w:jc w:val="both"/>
        <w:rPr>
          <w:rFonts w:ascii="Times New Roman" w:hAnsi="Times New Roman" w:cs="Times New Roman"/>
        </w:rPr>
      </w:pPr>
      <w:r w:rsidRPr="00893D2E">
        <w:rPr>
          <w:rFonts w:ascii="Times New Roman" w:hAnsi="Times New Roman" w:cs="Times New Roman"/>
        </w:rPr>
        <w:t>__________________________________________________________________________</w:t>
      </w:r>
      <w:r>
        <w:rPr>
          <w:rFonts w:ascii="Times New Roman" w:hAnsi="Times New Roman" w:cs="Times New Roman"/>
        </w:rPr>
        <w:t>_________________________</w:t>
      </w:r>
      <w:r w:rsidRPr="00893D2E">
        <w:rPr>
          <w:rFonts w:ascii="Times New Roman" w:hAnsi="Times New Roman" w:cs="Times New Roman"/>
        </w:rPr>
        <w:t>_</w:t>
      </w:r>
    </w:p>
    <w:p w:rsidR="004247A2" w:rsidRPr="00893D2E" w:rsidRDefault="004247A2" w:rsidP="004247A2">
      <w:pPr>
        <w:pStyle w:val="ConsPlusNormal"/>
        <w:spacing w:line="204" w:lineRule="auto"/>
        <w:jc w:val="center"/>
        <w:rPr>
          <w:rFonts w:ascii="Times New Roman" w:hAnsi="Times New Roman" w:cs="Times New Roman"/>
          <w:sz w:val="16"/>
          <w:szCs w:val="16"/>
        </w:rPr>
      </w:pPr>
      <w:r w:rsidRPr="00893D2E">
        <w:rPr>
          <w:rFonts w:ascii="Times New Roman" w:hAnsi="Times New Roman" w:cs="Times New Roman"/>
          <w:sz w:val="16"/>
          <w:szCs w:val="16"/>
        </w:rPr>
        <w:t>переулка и т.д., кадастровый номер земельного участка)</w:t>
      </w:r>
    </w:p>
    <w:p w:rsidR="004247A2" w:rsidRPr="00893D2E" w:rsidRDefault="004247A2" w:rsidP="004247A2">
      <w:pPr>
        <w:pStyle w:val="ConsPlusNormal"/>
        <w:spacing w:line="204" w:lineRule="auto"/>
        <w:ind w:firstLine="0"/>
        <w:jc w:val="both"/>
        <w:rPr>
          <w:rFonts w:ascii="Times New Roman" w:hAnsi="Times New Roman" w:cs="Times New Roman"/>
        </w:rPr>
      </w:pPr>
      <w:r w:rsidRPr="00893D2E">
        <w:rPr>
          <w:rFonts w:ascii="Times New Roman" w:hAnsi="Times New Roman" w:cs="Times New Roman"/>
        </w:rPr>
        <w:t>принадлежащем на праве ___________________________________________________</w:t>
      </w:r>
      <w:r>
        <w:rPr>
          <w:rFonts w:ascii="Times New Roman" w:hAnsi="Times New Roman" w:cs="Times New Roman"/>
        </w:rPr>
        <w:t>___________________________</w:t>
      </w:r>
      <w:r w:rsidRPr="00893D2E">
        <w:rPr>
          <w:rFonts w:ascii="Times New Roman" w:hAnsi="Times New Roman" w:cs="Times New Roman"/>
        </w:rPr>
        <w:t>_</w:t>
      </w:r>
    </w:p>
    <w:p w:rsidR="004247A2" w:rsidRPr="00893D2E" w:rsidRDefault="004247A2" w:rsidP="004247A2">
      <w:pPr>
        <w:pStyle w:val="ConsPlusNormal"/>
        <w:spacing w:line="204" w:lineRule="auto"/>
        <w:jc w:val="center"/>
        <w:rPr>
          <w:rFonts w:ascii="Times New Roman" w:hAnsi="Times New Roman" w:cs="Times New Roman"/>
          <w:sz w:val="16"/>
          <w:szCs w:val="16"/>
        </w:rPr>
      </w:pPr>
      <w:r w:rsidRPr="00893D2E">
        <w:rPr>
          <w:rFonts w:ascii="Times New Roman" w:hAnsi="Times New Roman" w:cs="Times New Roman"/>
          <w:sz w:val="16"/>
          <w:szCs w:val="16"/>
        </w:rPr>
        <w:t>(вид права, на основании которого земельный участок</w:t>
      </w:r>
    </w:p>
    <w:p w:rsidR="004247A2" w:rsidRPr="00893D2E" w:rsidRDefault="004247A2" w:rsidP="004247A2">
      <w:pPr>
        <w:pStyle w:val="ConsPlusNormal"/>
        <w:spacing w:line="204" w:lineRule="auto"/>
        <w:ind w:firstLine="0"/>
        <w:jc w:val="both"/>
        <w:rPr>
          <w:rFonts w:ascii="Times New Roman" w:hAnsi="Times New Roman" w:cs="Times New Roman"/>
        </w:rPr>
      </w:pPr>
      <w:r w:rsidRPr="00893D2E">
        <w:rPr>
          <w:rFonts w:ascii="Times New Roman" w:hAnsi="Times New Roman" w:cs="Times New Roman"/>
        </w:rPr>
        <w:t>__________________________________________________________________________</w:t>
      </w:r>
      <w:r>
        <w:rPr>
          <w:rFonts w:ascii="Times New Roman" w:hAnsi="Times New Roman" w:cs="Times New Roman"/>
        </w:rPr>
        <w:t>__________________________</w:t>
      </w:r>
      <w:r w:rsidRPr="00893D2E">
        <w:rPr>
          <w:rFonts w:ascii="Times New Roman" w:hAnsi="Times New Roman" w:cs="Times New Roman"/>
        </w:rPr>
        <w:t>,</w:t>
      </w:r>
    </w:p>
    <w:p w:rsidR="004247A2" w:rsidRPr="00893D2E" w:rsidRDefault="004247A2" w:rsidP="004247A2">
      <w:pPr>
        <w:pStyle w:val="ConsPlusNormal"/>
        <w:spacing w:line="204" w:lineRule="auto"/>
        <w:jc w:val="center"/>
        <w:rPr>
          <w:rFonts w:ascii="Times New Roman" w:hAnsi="Times New Roman" w:cs="Times New Roman"/>
          <w:sz w:val="16"/>
          <w:szCs w:val="16"/>
        </w:rPr>
      </w:pPr>
      <w:r w:rsidRPr="00893D2E">
        <w:rPr>
          <w:rFonts w:ascii="Times New Roman" w:hAnsi="Times New Roman" w:cs="Times New Roman"/>
          <w:sz w:val="16"/>
          <w:szCs w:val="16"/>
        </w:rPr>
        <w:t>принадлежит застройщику, а также данные о документе, удостоверяющем право)</w:t>
      </w:r>
    </w:p>
    <w:p w:rsidR="004247A2" w:rsidRPr="00893D2E" w:rsidRDefault="004247A2" w:rsidP="004247A2">
      <w:pPr>
        <w:pStyle w:val="ConsPlusNormal"/>
        <w:spacing w:line="204" w:lineRule="auto"/>
        <w:jc w:val="both"/>
        <w:rPr>
          <w:rFonts w:ascii="Times New Roman" w:hAnsi="Times New Roman" w:cs="Times New Roman"/>
        </w:rPr>
      </w:pPr>
    </w:p>
    <w:p w:rsidR="004247A2" w:rsidRPr="00893D2E" w:rsidRDefault="004247A2" w:rsidP="004247A2">
      <w:pPr>
        <w:pStyle w:val="ConsPlusNormal"/>
        <w:spacing w:line="204" w:lineRule="auto"/>
        <w:ind w:firstLine="0"/>
        <w:jc w:val="both"/>
        <w:rPr>
          <w:rFonts w:ascii="Times New Roman" w:hAnsi="Times New Roman" w:cs="Times New Roman"/>
        </w:rPr>
      </w:pPr>
      <w:r w:rsidRPr="00893D2E">
        <w:rPr>
          <w:rFonts w:ascii="Times New Roman" w:hAnsi="Times New Roman" w:cs="Times New Roman"/>
        </w:rPr>
        <w:t>продлив его действие на срок до "_______" __________________ _______ года.</w:t>
      </w:r>
    </w:p>
    <w:p w:rsidR="004247A2" w:rsidRPr="00893D2E" w:rsidRDefault="004247A2" w:rsidP="004247A2">
      <w:pPr>
        <w:pStyle w:val="ConsPlusNormal"/>
        <w:spacing w:line="204" w:lineRule="auto"/>
        <w:jc w:val="both"/>
        <w:rPr>
          <w:rFonts w:ascii="Times New Roman" w:hAnsi="Times New Roman" w:cs="Times New Roman"/>
          <w:sz w:val="16"/>
          <w:szCs w:val="16"/>
        </w:rPr>
      </w:pPr>
      <w:r w:rsidRPr="00893D2E">
        <w:rPr>
          <w:rFonts w:ascii="Times New Roman" w:hAnsi="Times New Roman" w:cs="Times New Roman"/>
          <w:sz w:val="16"/>
          <w:szCs w:val="16"/>
        </w:rPr>
        <w:t xml:space="preserve">                                </w:t>
      </w:r>
      <w:r>
        <w:rPr>
          <w:rFonts w:ascii="Times New Roman" w:hAnsi="Times New Roman" w:cs="Times New Roman"/>
          <w:sz w:val="16"/>
          <w:szCs w:val="16"/>
        </w:rPr>
        <w:t xml:space="preserve">                     </w:t>
      </w:r>
      <w:r w:rsidRPr="00893D2E">
        <w:rPr>
          <w:rFonts w:ascii="Times New Roman" w:hAnsi="Times New Roman" w:cs="Times New Roman"/>
          <w:sz w:val="16"/>
          <w:szCs w:val="16"/>
        </w:rPr>
        <w:t xml:space="preserve"> (</w:t>
      </w:r>
      <w:proofErr w:type="gramStart"/>
      <w:r w:rsidRPr="00893D2E">
        <w:rPr>
          <w:rFonts w:ascii="Times New Roman" w:hAnsi="Times New Roman" w:cs="Times New Roman"/>
          <w:sz w:val="16"/>
          <w:szCs w:val="16"/>
        </w:rPr>
        <w:t xml:space="preserve">число)   </w:t>
      </w:r>
      <w:proofErr w:type="gramEnd"/>
      <w:r w:rsidRPr="00893D2E">
        <w:rPr>
          <w:rFonts w:ascii="Times New Roman" w:hAnsi="Times New Roman" w:cs="Times New Roman"/>
          <w:sz w:val="16"/>
          <w:szCs w:val="16"/>
        </w:rPr>
        <w:t xml:space="preserve">   </w:t>
      </w:r>
      <w:r>
        <w:rPr>
          <w:rFonts w:ascii="Times New Roman" w:hAnsi="Times New Roman" w:cs="Times New Roman"/>
          <w:sz w:val="16"/>
          <w:szCs w:val="16"/>
        </w:rPr>
        <w:t xml:space="preserve">                </w:t>
      </w:r>
      <w:r w:rsidRPr="00893D2E">
        <w:rPr>
          <w:rFonts w:ascii="Times New Roman" w:hAnsi="Times New Roman" w:cs="Times New Roman"/>
          <w:sz w:val="16"/>
          <w:szCs w:val="16"/>
        </w:rPr>
        <w:t xml:space="preserve"> (месяц)       </w:t>
      </w:r>
      <w:r>
        <w:rPr>
          <w:rFonts w:ascii="Times New Roman" w:hAnsi="Times New Roman" w:cs="Times New Roman"/>
          <w:sz w:val="16"/>
          <w:szCs w:val="16"/>
        </w:rPr>
        <w:t xml:space="preserve">             </w:t>
      </w:r>
      <w:r w:rsidRPr="00893D2E">
        <w:rPr>
          <w:rFonts w:ascii="Times New Roman" w:hAnsi="Times New Roman" w:cs="Times New Roman"/>
          <w:sz w:val="16"/>
          <w:szCs w:val="16"/>
        </w:rPr>
        <w:t xml:space="preserve"> (год)</w:t>
      </w:r>
    </w:p>
    <w:p w:rsidR="004247A2" w:rsidRPr="00893D2E" w:rsidRDefault="004247A2" w:rsidP="004247A2">
      <w:pPr>
        <w:pStyle w:val="ConsPlusNormal"/>
        <w:spacing w:line="204" w:lineRule="auto"/>
        <w:ind w:firstLine="0"/>
        <w:jc w:val="both"/>
        <w:rPr>
          <w:rFonts w:ascii="Times New Roman" w:hAnsi="Times New Roman" w:cs="Times New Roman"/>
        </w:rPr>
      </w:pPr>
      <w:r w:rsidRPr="00893D2E">
        <w:rPr>
          <w:rFonts w:ascii="Times New Roman" w:hAnsi="Times New Roman" w:cs="Times New Roman"/>
        </w:rPr>
        <w:t>Строительство, реконструкция объекта капитального строительства начаты "__"_______ 20__ года.</w:t>
      </w:r>
    </w:p>
    <w:p w:rsidR="004247A2" w:rsidRPr="00893D2E" w:rsidRDefault="004247A2" w:rsidP="004247A2">
      <w:pPr>
        <w:pStyle w:val="ConsPlusNormal"/>
        <w:spacing w:line="204" w:lineRule="auto"/>
        <w:jc w:val="both"/>
        <w:rPr>
          <w:rFonts w:ascii="Times New Roman" w:hAnsi="Times New Roman" w:cs="Times New Roman"/>
        </w:rPr>
      </w:pPr>
    </w:p>
    <w:p w:rsidR="004247A2" w:rsidRPr="00893D2E" w:rsidRDefault="004247A2" w:rsidP="004247A2">
      <w:pPr>
        <w:pStyle w:val="ConsPlusNormal"/>
        <w:spacing w:line="204" w:lineRule="auto"/>
        <w:ind w:firstLine="0"/>
        <w:jc w:val="both"/>
        <w:rPr>
          <w:rFonts w:ascii="Times New Roman" w:hAnsi="Times New Roman" w:cs="Times New Roman"/>
        </w:rPr>
      </w:pPr>
      <w:r w:rsidRPr="00893D2E">
        <w:rPr>
          <w:rFonts w:ascii="Times New Roman" w:hAnsi="Times New Roman" w:cs="Times New Roman"/>
        </w:rPr>
        <w:t>Внесенные в проект организации строительства изменения, устанавливающие</w:t>
      </w:r>
      <w:r>
        <w:rPr>
          <w:rFonts w:ascii="Times New Roman" w:hAnsi="Times New Roman" w:cs="Times New Roman"/>
        </w:rPr>
        <w:t xml:space="preserve"> </w:t>
      </w:r>
      <w:proofErr w:type="gramStart"/>
      <w:r w:rsidRPr="00893D2E">
        <w:rPr>
          <w:rFonts w:ascii="Times New Roman" w:hAnsi="Times New Roman" w:cs="Times New Roman"/>
        </w:rPr>
        <w:t>новый  срок</w:t>
      </w:r>
      <w:proofErr w:type="gramEnd"/>
      <w:r w:rsidRPr="00893D2E">
        <w:rPr>
          <w:rFonts w:ascii="Times New Roman" w:hAnsi="Times New Roman" w:cs="Times New Roman"/>
        </w:rPr>
        <w:t xml:space="preserve"> окончания строительства, реконструкции, утверждены застройщиком</w:t>
      </w:r>
      <w:r>
        <w:rPr>
          <w:rFonts w:ascii="Times New Roman" w:hAnsi="Times New Roman" w:cs="Times New Roman"/>
        </w:rPr>
        <w:t xml:space="preserve"> </w:t>
      </w:r>
      <w:r w:rsidRPr="00893D2E">
        <w:rPr>
          <w:rFonts w:ascii="Times New Roman" w:hAnsi="Times New Roman" w:cs="Times New Roman"/>
        </w:rPr>
        <w:t>(техническим застройщиком) "__" _______ 20__ года (приказ</w:t>
      </w:r>
      <w:r>
        <w:rPr>
          <w:rFonts w:ascii="Times New Roman" w:hAnsi="Times New Roman" w:cs="Times New Roman"/>
        </w:rPr>
        <w:t xml:space="preserve"> (распоряжение)</w:t>
      </w:r>
      <w:r w:rsidRPr="00893D2E">
        <w:rPr>
          <w:rFonts w:ascii="Times New Roman" w:hAnsi="Times New Roman" w:cs="Times New Roman"/>
        </w:rPr>
        <w:t xml:space="preserve"> </w:t>
      </w:r>
      <w:r>
        <w:rPr>
          <w:rFonts w:ascii="Times New Roman" w:hAnsi="Times New Roman" w:cs="Times New Roman"/>
        </w:rPr>
        <w:t>№</w:t>
      </w:r>
      <w:r w:rsidRPr="00893D2E">
        <w:rPr>
          <w:rFonts w:ascii="Times New Roman" w:hAnsi="Times New Roman" w:cs="Times New Roman"/>
        </w:rPr>
        <w:t xml:space="preserve"> _________).</w:t>
      </w:r>
    </w:p>
    <w:p w:rsidR="004247A2" w:rsidRDefault="004247A2" w:rsidP="004247A2">
      <w:pPr>
        <w:pStyle w:val="ConsPlusNormal"/>
        <w:spacing w:line="204" w:lineRule="auto"/>
        <w:jc w:val="both"/>
        <w:rPr>
          <w:rFonts w:ascii="Times New Roman" w:hAnsi="Times New Roman" w:cs="Times New Roman"/>
        </w:rPr>
      </w:pPr>
    </w:p>
    <w:p w:rsidR="004247A2" w:rsidRPr="00893D2E" w:rsidRDefault="004247A2" w:rsidP="004247A2">
      <w:pPr>
        <w:pStyle w:val="ConsPlusNormal"/>
        <w:spacing w:line="204" w:lineRule="auto"/>
        <w:ind w:firstLine="0"/>
        <w:jc w:val="both"/>
        <w:rPr>
          <w:rFonts w:ascii="Times New Roman" w:hAnsi="Times New Roman" w:cs="Times New Roman"/>
        </w:rPr>
      </w:pPr>
      <w:r w:rsidRPr="00893D2E">
        <w:rPr>
          <w:rFonts w:ascii="Times New Roman" w:hAnsi="Times New Roman" w:cs="Times New Roman"/>
        </w:rPr>
        <w:t>В настоящее время на объекте выполнены __________________________________</w:t>
      </w:r>
      <w:r>
        <w:rPr>
          <w:rFonts w:ascii="Times New Roman" w:hAnsi="Times New Roman" w:cs="Times New Roman"/>
        </w:rPr>
        <w:t>_____________________________</w:t>
      </w:r>
      <w:r w:rsidRPr="00893D2E">
        <w:rPr>
          <w:rFonts w:ascii="Times New Roman" w:hAnsi="Times New Roman" w:cs="Times New Roman"/>
        </w:rPr>
        <w:t>__</w:t>
      </w:r>
    </w:p>
    <w:p w:rsidR="004247A2" w:rsidRPr="00496A4C" w:rsidRDefault="004247A2" w:rsidP="004247A2">
      <w:pPr>
        <w:pStyle w:val="ConsPlusNormal"/>
        <w:spacing w:line="204" w:lineRule="auto"/>
        <w:jc w:val="center"/>
        <w:rPr>
          <w:rFonts w:ascii="Times New Roman" w:hAnsi="Times New Roman" w:cs="Times New Roman"/>
          <w:sz w:val="16"/>
          <w:szCs w:val="16"/>
        </w:rPr>
      </w:pPr>
      <w:r>
        <w:rPr>
          <w:rFonts w:ascii="Times New Roman" w:hAnsi="Times New Roman" w:cs="Times New Roman"/>
          <w:sz w:val="16"/>
          <w:szCs w:val="16"/>
        </w:rPr>
        <w:t xml:space="preserve">                                                  </w:t>
      </w:r>
      <w:r w:rsidRPr="00496A4C">
        <w:rPr>
          <w:rFonts w:ascii="Times New Roman" w:hAnsi="Times New Roman" w:cs="Times New Roman"/>
          <w:sz w:val="16"/>
          <w:szCs w:val="16"/>
        </w:rPr>
        <w:t xml:space="preserve"> (перечисляются фактические объемы выполненных работ)</w:t>
      </w:r>
    </w:p>
    <w:p w:rsidR="004247A2" w:rsidRPr="00893D2E" w:rsidRDefault="004247A2" w:rsidP="004247A2">
      <w:pPr>
        <w:pStyle w:val="ConsPlusNormal"/>
        <w:spacing w:line="204" w:lineRule="auto"/>
        <w:jc w:val="both"/>
        <w:rPr>
          <w:rFonts w:ascii="Times New Roman" w:hAnsi="Times New Roman" w:cs="Times New Roman"/>
        </w:rPr>
      </w:pPr>
    </w:p>
    <w:p w:rsidR="004247A2" w:rsidRPr="00893D2E" w:rsidRDefault="004247A2" w:rsidP="004247A2">
      <w:pPr>
        <w:pStyle w:val="ConsPlusNormal"/>
        <w:spacing w:line="204" w:lineRule="auto"/>
        <w:ind w:firstLine="0"/>
        <w:jc w:val="both"/>
        <w:rPr>
          <w:rFonts w:ascii="Times New Roman" w:hAnsi="Times New Roman" w:cs="Times New Roman"/>
        </w:rPr>
      </w:pPr>
      <w:r w:rsidRPr="00893D2E">
        <w:rPr>
          <w:rFonts w:ascii="Times New Roman" w:hAnsi="Times New Roman" w:cs="Times New Roman"/>
        </w:rPr>
        <w:t xml:space="preserve">Интересы застройщика в </w:t>
      </w:r>
      <w:r>
        <w:rPr>
          <w:rFonts w:ascii="Times New Roman" w:hAnsi="Times New Roman" w:cs="Times New Roman"/>
        </w:rPr>
        <w:t>Администрации МО ____</w:t>
      </w:r>
      <w:r w:rsidRPr="00893D2E">
        <w:rPr>
          <w:rFonts w:ascii="Times New Roman" w:hAnsi="Times New Roman" w:cs="Times New Roman"/>
        </w:rPr>
        <w:t xml:space="preserve"> уполномочен представлять:</w:t>
      </w:r>
    </w:p>
    <w:p w:rsidR="004247A2" w:rsidRPr="00893D2E" w:rsidRDefault="004247A2" w:rsidP="004247A2">
      <w:pPr>
        <w:pStyle w:val="ConsPlusNormal"/>
        <w:spacing w:line="204" w:lineRule="auto"/>
        <w:ind w:firstLine="0"/>
        <w:jc w:val="both"/>
        <w:rPr>
          <w:rFonts w:ascii="Times New Roman" w:hAnsi="Times New Roman" w:cs="Times New Roman"/>
        </w:rPr>
      </w:pPr>
      <w:r w:rsidRPr="00893D2E">
        <w:rPr>
          <w:rFonts w:ascii="Times New Roman" w:hAnsi="Times New Roman" w:cs="Times New Roman"/>
        </w:rPr>
        <w:t>___________________________________________________________</w:t>
      </w:r>
      <w:r>
        <w:rPr>
          <w:rFonts w:ascii="Times New Roman" w:hAnsi="Times New Roman" w:cs="Times New Roman"/>
        </w:rPr>
        <w:t>__________________________</w:t>
      </w:r>
      <w:r w:rsidRPr="00893D2E">
        <w:rPr>
          <w:rFonts w:ascii="Times New Roman" w:hAnsi="Times New Roman" w:cs="Times New Roman"/>
        </w:rPr>
        <w:t>________________</w:t>
      </w:r>
    </w:p>
    <w:p w:rsidR="004247A2" w:rsidRPr="00496A4C" w:rsidRDefault="004247A2" w:rsidP="004247A2">
      <w:pPr>
        <w:pStyle w:val="ConsPlusNormal"/>
        <w:spacing w:line="204" w:lineRule="auto"/>
        <w:jc w:val="center"/>
        <w:rPr>
          <w:rFonts w:ascii="Times New Roman" w:hAnsi="Times New Roman" w:cs="Times New Roman"/>
          <w:sz w:val="16"/>
          <w:szCs w:val="16"/>
        </w:rPr>
      </w:pPr>
      <w:r w:rsidRPr="00496A4C">
        <w:rPr>
          <w:rFonts w:ascii="Times New Roman" w:hAnsi="Times New Roman" w:cs="Times New Roman"/>
          <w:sz w:val="16"/>
          <w:szCs w:val="16"/>
        </w:rPr>
        <w:t>(Ф.И.О., должность, контактный телефон)</w:t>
      </w:r>
    </w:p>
    <w:p w:rsidR="004247A2" w:rsidRPr="00893D2E" w:rsidRDefault="004247A2" w:rsidP="004247A2">
      <w:pPr>
        <w:pStyle w:val="ConsPlusNormal"/>
        <w:spacing w:line="204" w:lineRule="auto"/>
        <w:jc w:val="both"/>
        <w:rPr>
          <w:rFonts w:ascii="Times New Roman" w:hAnsi="Times New Roman" w:cs="Times New Roman"/>
        </w:rPr>
      </w:pPr>
    </w:p>
    <w:p w:rsidR="004247A2" w:rsidRPr="00893D2E" w:rsidRDefault="004247A2" w:rsidP="004247A2">
      <w:pPr>
        <w:pStyle w:val="ConsPlusNormal"/>
        <w:spacing w:line="204" w:lineRule="auto"/>
        <w:ind w:firstLine="0"/>
        <w:jc w:val="both"/>
        <w:rPr>
          <w:rFonts w:ascii="Times New Roman" w:hAnsi="Times New Roman" w:cs="Times New Roman"/>
        </w:rPr>
      </w:pPr>
      <w:r w:rsidRPr="00893D2E">
        <w:rPr>
          <w:rFonts w:ascii="Times New Roman" w:hAnsi="Times New Roman" w:cs="Times New Roman"/>
        </w:rPr>
        <w:t xml:space="preserve">По доверенности </w:t>
      </w:r>
      <w:r>
        <w:rPr>
          <w:rFonts w:ascii="Times New Roman" w:hAnsi="Times New Roman" w:cs="Times New Roman"/>
        </w:rPr>
        <w:t>№</w:t>
      </w:r>
      <w:r w:rsidRPr="00893D2E">
        <w:rPr>
          <w:rFonts w:ascii="Times New Roman" w:hAnsi="Times New Roman" w:cs="Times New Roman"/>
        </w:rPr>
        <w:t xml:space="preserve"> _______________ от ______________________________________</w:t>
      </w:r>
    </w:p>
    <w:p w:rsidR="004247A2" w:rsidRPr="00496A4C" w:rsidRDefault="004247A2" w:rsidP="004247A2">
      <w:pPr>
        <w:pStyle w:val="ConsPlusNormal"/>
        <w:spacing w:line="204" w:lineRule="auto"/>
        <w:jc w:val="center"/>
        <w:rPr>
          <w:rFonts w:ascii="Times New Roman" w:hAnsi="Times New Roman" w:cs="Times New Roman"/>
          <w:sz w:val="16"/>
          <w:szCs w:val="16"/>
        </w:rPr>
      </w:pPr>
      <w:r w:rsidRPr="00496A4C">
        <w:rPr>
          <w:rFonts w:ascii="Times New Roman" w:hAnsi="Times New Roman" w:cs="Times New Roman"/>
          <w:sz w:val="16"/>
          <w:szCs w:val="16"/>
        </w:rPr>
        <w:t>(заполняется в случае получения решения лицом, не имеющим права</w:t>
      </w:r>
      <w:r>
        <w:rPr>
          <w:rFonts w:ascii="Times New Roman" w:hAnsi="Times New Roman" w:cs="Times New Roman"/>
          <w:sz w:val="16"/>
          <w:szCs w:val="16"/>
        </w:rPr>
        <w:t xml:space="preserve"> </w:t>
      </w:r>
      <w:r w:rsidRPr="00496A4C">
        <w:rPr>
          <w:rFonts w:ascii="Times New Roman" w:hAnsi="Times New Roman" w:cs="Times New Roman"/>
          <w:sz w:val="16"/>
          <w:szCs w:val="16"/>
        </w:rPr>
        <w:t>представлять интересы юридического лица в соответствии</w:t>
      </w:r>
      <w:r>
        <w:rPr>
          <w:rFonts w:ascii="Times New Roman" w:hAnsi="Times New Roman" w:cs="Times New Roman"/>
          <w:sz w:val="16"/>
          <w:szCs w:val="16"/>
        </w:rPr>
        <w:t xml:space="preserve"> </w:t>
      </w:r>
      <w:r w:rsidRPr="00496A4C">
        <w:rPr>
          <w:rFonts w:ascii="Times New Roman" w:hAnsi="Times New Roman" w:cs="Times New Roman"/>
          <w:sz w:val="16"/>
          <w:szCs w:val="16"/>
        </w:rPr>
        <w:t>с учредительными документами)</w:t>
      </w:r>
    </w:p>
    <w:p w:rsidR="004247A2" w:rsidRDefault="004247A2" w:rsidP="004247A2">
      <w:pPr>
        <w:pStyle w:val="ConsPlusNormal"/>
        <w:spacing w:line="204" w:lineRule="auto"/>
        <w:jc w:val="both"/>
        <w:rPr>
          <w:rFonts w:ascii="Times New Roman" w:hAnsi="Times New Roman" w:cs="Times New Roman"/>
        </w:rPr>
      </w:pPr>
      <w:r w:rsidRPr="0036675F">
        <w:rPr>
          <w:rFonts w:ascii="Times New Roman" w:hAnsi="Times New Roman" w:cs="Times New Roman"/>
        </w:rPr>
        <w:t>Результат рассмотрения заявления прошу:</w:t>
      </w:r>
    </w:p>
    <w:p w:rsidR="004247A2" w:rsidRPr="0036675F" w:rsidRDefault="004247A2" w:rsidP="004247A2">
      <w:pPr>
        <w:pStyle w:val="ConsPlusNormal"/>
        <w:spacing w:line="204" w:lineRule="auto"/>
        <w:jc w:val="both"/>
        <w:rPr>
          <w:rFonts w:ascii="Times New Roman" w:hAnsi="Times New Roman" w:cs="Times New Roman"/>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8550"/>
      </w:tblGrid>
      <w:tr w:rsidR="004247A2" w:rsidRPr="00E35D49" w:rsidTr="003576B2">
        <w:tc>
          <w:tcPr>
            <w:tcW w:w="851" w:type="dxa"/>
            <w:tcBorders>
              <w:right w:val="single" w:sz="4" w:space="0" w:color="auto"/>
            </w:tcBorders>
            <w:shd w:val="clear" w:color="auto" w:fill="auto"/>
          </w:tcPr>
          <w:p w:rsidR="004247A2" w:rsidRPr="00E35D49" w:rsidRDefault="004247A2" w:rsidP="003576B2">
            <w:pPr>
              <w:pStyle w:val="ConsPlusNormal"/>
              <w:spacing w:line="204" w:lineRule="auto"/>
              <w:ind w:firstLine="0"/>
              <w:jc w:val="both"/>
              <w:rPr>
                <w:rFonts w:ascii="Times New Roman" w:hAnsi="Times New Roman" w:cs="Times New Roman"/>
              </w:rPr>
            </w:pPr>
          </w:p>
        </w:tc>
        <w:tc>
          <w:tcPr>
            <w:tcW w:w="8753" w:type="dxa"/>
            <w:tcBorders>
              <w:top w:val="nil"/>
              <w:left w:val="single" w:sz="4" w:space="0" w:color="auto"/>
              <w:bottom w:val="nil"/>
              <w:right w:val="nil"/>
            </w:tcBorders>
            <w:shd w:val="clear" w:color="auto" w:fill="auto"/>
          </w:tcPr>
          <w:p w:rsidR="004247A2" w:rsidRPr="00E35D49" w:rsidRDefault="004247A2" w:rsidP="003576B2">
            <w:pPr>
              <w:pStyle w:val="ConsPlusNormal"/>
              <w:spacing w:line="204" w:lineRule="auto"/>
              <w:ind w:firstLine="0"/>
              <w:jc w:val="both"/>
              <w:rPr>
                <w:rFonts w:ascii="Times New Roman" w:hAnsi="Times New Roman" w:cs="Times New Roman"/>
              </w:rPr>
            </w:pPr>
            <w:r w:rsidRPr="00E35D49">
              <w:rPr>
                <w:rFonts w:ascii="Times New Roman" w:hAnsi="Times New Roman" w:cs="Times New Roman"/>
              </w:rPr>
              <w:t xml:space="preserve">выдать на руки в Администрации </w:t>
            </w:r>
            <w:r w:rsidR="0037739C" w:rsidRPr="0037739C">
              <w:rPr>
                <w:rFonts w:ascii="Times New Roman" w:hAnsi="Times New Roman" w:cs="Times New Roman"/>
              </w:rPr>
              <w:t>Истоминского сельского поселения</w:t>
            </w:r>
          </w:p>
        </w:tc>
      </w:tr>
      <w:tr w:rsidR="004247A2" w:rsidRPr="00E35D49" w:rsidTr="003576B2">
        <w:tc>
          <w:tcPr>
            <w:tcW w:w="851" w:type="dxa"/>
            <w:tcBorders>
              <w:right w:val="single" w:sz="4" w:space="0" w:color="auto"/>
            </w:tcBorders>
            <w:shd w:val="clear" w:color="auto" w:fill="auto"/>
          </w:tcPr>
          <w:p w:rsidR="004247A2" w:rsidRPr="00E35D49" w:rsidRDefault="004247A2" w:rsidP="003576B2">
            <w:pPr>
              <w:pStyle w:val="ConsPlusNormal"/>
              <w:spacing w:line="204" w:lineRule="auto"/>
              <w:ind w:firstLine="0"/>
              <w:jc w:val="both"/>
              <w:rPr>
                <w:rFonts w:ascii="Times New Roman" w:hAnsi="Times New Roman" w:cs="Times New Roman"/>
              </w:rPr>
            </w:pPr>
          </w:p>
        </w:tc>
        <w:tc>
          <w:tcPr>
            <w:tcW w:w="8753" w:type="dxa"/>
            <w:tcBorders>
              <w:top w:val="nil"/>
              <w:left w:val="single" w:sz="4" w:space="0" w:color="auto"/>
              <w:bottom w:val="nil"/>
              <w:right w:val="nil"/>
            </w:tcBorders>
            <w:shd w:val="clear" w:color="auto" w:fill="auto"/>
          </w:tcPr>
          <w:p w:rsidR="004247A2" w:rsidRPr="00E35D49" w:rsidRDefault="004247A2" w:rsidP="003576B2">
            <w:pPr>
              <w:pStyle w:val="ConsPlusNormal"/>
              <w:spacing w:line="204" w:lineRule="auto"/>
              <w:ind w:firstLine="0"/>
              <w:jc w:val="both"/>
              <w:rPr>
                <w:rFonts w:ascii="Times New Roman" w:hAnsi="Times New Roman" w:cs="Times New Roman"/>
              </w:rPr>
            </w:pPr>
            <w:r w:rsidRPr="00E35D49">
              <w:rPr>
                <w:rFonts w:ascii="Times New Roman" w:hAnsi="Times New Roman" w:cs="Times New Roman"/>
              </w:rPr>
              <w:t>выдать на руки в МФЦ</w:t>
            </w:r>
          </w:p>
          <w:p w:rsidR="004247A2" w:rsidRPr="00E35D49" w:rsidRDefault="004247A2" w:rsidP="003576B2">
            <w:pPr>
              <w:pStyle w:val="ConsPlusNormal"/>
              <w:spacing w:line="204" w:lineRule="auto"/>
              <w:ind w:firstLine="0"/>
              <w:jc w:val="both"/>
              <w:rPr>
                <w:rFonts w:ascii="Times New Roman" w:hAnsi="Times New Roman" w:cs="Times New Roman"/>
              </w:rPr>
            </w:pPr>
          </w:p>
        </w:tc>
      </w:tr>
      <w:tr w:rsidR="004247A2" w:rsidRPr="00E35D49" w:rsidTr="003576B2">
        <w:tc>
          <w:tcPr>
            <w:tcW w:w="851" w:type="dxa"/>
            <w:tcBorders>
              <w:right w:val="single" w:sz="4" w:space="0" w:color="auto"/>
            </w:tcBorders>
            <w:shd w:val="clear" w:color="auto" w:fill="auto"/>
          </w:tcPr>
          <w:p w:rsidR="004247A2" w:rsidRPr="00E35D49" w:rsidRDefault="004247A2" w:rsidP="003576B2">
            <w:pPr>
              <w:pStyle w:val="ConsPlusNormal"/>
              <w:spacing w:line="204" w:lineRule="auto"/>
              <w:ind w:firstLine="0"/>
              <w:jc w:val="both"/>
              <w:rPr>
                <w:rFonts w:ascii="Times New Roman" w:hAnsi="Times New Roman" w:cs="Times New Roman"/>
              </w:rPr>
            </w:pPr>
          </w:p>
        </w:tc>
        <w:tc>
          <w:tcPr>
            <w:tcW w:w="8753" w:type="dxa"/>
            <w:tcBorders>
              <w:top w:val="nil"/>
              <w:left w:val="single" w:sz="4" w:space="0" w:color="auto"/>
              <w:bottom w:val="nil"/>
              <w:right w:val="nil"/>
            </w:tcBorders>
            <w:shd w:val="clear" w:color="auto" w:fill="auto"/>
          </w:tcPr>
          <w:p w:rsidR="004247A2" w:rsidRPr="00E35D49" w:rsidRDefault="004247A2" w:rsidP="003576B2">
            <w:pPr>
              <w:pStyle w:val="ConsPlusNormal"/>
              <w:spacing w:line="204" w:lineRule="auto"/>
              <w:ind w:firstLine="0"/>
              <w:jc w:val="both"/>
              <w:rPr>
                <w:rFonts w:ascii="Times New Roman" w:hAnsi="Times New Roman" w:cs="Times New Roman"/>
              </w:rPr>
            </w:pPr>
            <w:r w:rsidRPr="00E35D49">
              <w:rPr>
                <w:rFonts w:ascii="Times New Roman" w:hAnsi="Times New Roman" w:cs="Times New Roman"/>
              </w:rPr>
              <w:t xml:space="preserve">направить в электронной форме в личный кабинет </w:t>
            </w:r>
            <w:r>
              <w:rPr>
                <w:rFonts w:ascii="Times New Roman" w:hAnsi="Times New Roman" w:cs="Times New Roman"/>
              </w:rPr>
              <w:t>ЕПГУ /ПГУ ЛО</w:t>
            </w:r>
          </w:p>
        </w:tc>
      </w:tr>
    </w:tbl>
    <w:p w:rsidR="004247A2" w:rsidRDefault="004247A2" w:rsidP="004247A2">
      <w:pPr>
        <w:pStyle w:val="ConsPlusNormal"/>
        <w:jc w:val="both"/>
        <w:rPr>
          <w:rFonts w:ascii="Times New Roman" w:hAnsi="Times New Roman" w:cs="Times New Roman"/>
        </w:rPr>
      </w:pPr>
    </w:p>
    <w:p w:rsidR="004247A2" w:rsidRPr="0037739C" w:rsidRDefault="004247A2" w:rsidP="004247A2">
      <w:pPr>
        <w:pStyle w:val="ConsPlusNormal"/>
        <w:jc w:val="both"/>
        <w:rPr>
          <w:rFonts w:ascii="Times New Roman" w:hAnsi="Times New Roman" w:cs="Times New Roman"/>
        </w:rPr>
      </w:pPr>
      <w:r w:rsidRPr="0037739C">
        <w:rPr>
          <w:rFonts w:ascii="Times New Roman" w:hAnsi="Times New Roman" w:cs="Times New Roman"/>
        </w:rPr>
        <w:t xml:space="preserve">Настоящим подтверждаю свое согласие на обработку моих персональных данных,  предусмотренную  частью  3 статьи 3 Федерального закона от 27 июля 2006 г. № 152-ФЗ "О персональных данных", в целях предоставления Администрацией </w:t>
      </w:r>
      <w:r w:rsidR="0037739C" w:rsidRPr="0037739C">
        <w:rPr>
          <w:rFonts w:ascii="Times New Roman" w:hAnsi="Times New Roman" w:cs="Times New Roman"/>
        </w:rPr>
        <w:t xml:space="preserve">Истоминского сельского </w:t>
      </w:r>
      <w:proofErr w:type="spellStart"/>
      <w:r w:rsidR="0037739C" w:rsidRPr="0037739C">
        <w:rPr>
          <w:rFonts w:ascii="Times New Roman" w:hAnsi="Times New Roman" w:cs="Times New Roman"/>
        </w:rPr>
        <w:t>поселения</w:t>
      </w:r>
      <w:r w:rsidRPr="0037739C">
        <w:rPr>
          <w:rFonts w:ascii="Times New Roman" w:hAnsi="Times New Roman" w:cs="Times New Roman"/>
        </w:rPr>
        <w:t>муниципальной</w:t>
      </w:r>
      <w:proofErr w:type="spellEnd"/>
      <w:r w:rsidRPr="0037739C">
        <w:rPr>
          <w:rFonts w:ascii="Times New Roman" w:hAnsi="Times New Roman" w:cs="Times New Roman"/>
        </w:rPr>
        <w:t xml:space="preserve">  услуги по выдаче разрешения на строительство, внесению изменений в разрешение на строительство в том числе в связи с необходимостью  продления срока действия разрешения на строительство в соответствии с Федеральным законом  от 27 июля 2010 г. № 210-ФЗ "Об организации предоставления государственных и муниципальных услуг" и обеспечения предоставления такой услуги.</w:t>
      </w:r>
    </w:p>
    <w:p w:rsidR="004247A2" w:rsidRPr="0037739C" w:rsidRDefault="004247A2" w:rsidP="004247A2">
      <w:pPr>
        <w:pStyle w:val="ConsPlusNormal"/>
        <w:jc w:val="both"/>
        <w:rPr>
          <w:rFonts w:ascii="Times New Roman" w:hAnsi="Times New Roman" w:cs="Times New Roman"/>
        </w:rPr>
      </w:pPr>
      <w:r w:rsidRPr="0037739C">
        <w:rPr>
          <w:rFonts w:ascii="Times New Roman" w:hAnsi="Times New Roman" w:cs="Times New Roman"/>
        </w:rPr>
        <w:t xml:space="preserve">Мне  известно,  что  в случае отзыва согласия на обработку персональных данных  Администрация </w:t>
      </w:r>
      <w:r w:rsidR="0037739C" w:rsidRPr="0037739C">
        <w:rPr>
          <w:rFonts w:ascii="Times New Roman" w:hAnsi="Times New Roman" w:cs="Times New Roman"/>
        </w:rPr>
        <w:t xml:space="preserve">Истоминского сельского </w:t>
      </w:r>
      <w:proofErr w:type="spellStart"/>
      <w:r w:rsidR="0037739C" w:rsidRPr="0037739C">
        <w:rPr>
          <w:rFonts w:ascii="Times New Roman" w:hAnsi="Times New Roman" w:cs="Times New Roman"/>
        </w:rPr>
        <w:t>поселения</w:t>
      </w:r>
      <w:r w:rsidRPr="0037739C">
        <w:rPr>
          <w:rFonts w:ascii="Times New Roman" w:hAnsi="Times New Roman" w:cs="Times New Roman"/>
        </w:rPr>
        <w:t>вправе</w:t>
      </w:r>
      <w:proofErr w:type="spellEnd"/>
      <w:r w:rsidRPr="0037739C">
        <w:rPr>
          <w:rFonts w:ascii="Times New Roman" w:hAnsi="Times New Roman" w:cs="Times New Roman"/>
        </w:rPr>
        <w:t xml:space="preserve"> продолжить обработку персональных данных без моего согласия в соответствии с </w:t>
      </w:r>
      <w:hyperlink r:id="rId27" w:history="1">
        <w:r w:rsidRPr="0037739C">
          <w:rPr>
            <w:rFonts w:ascii="Times New Roman" w:hAnsi="Times New Roman" w:cs="Times New Roman"/>
          </w:rPr>
          <w:t>частью 2 статьи 9</w:t>
        </w:r>
      </w:hyperlink>
      <w:r w:rsidRPr="0037739C">
        <w:rPr>
          <w:rFonts w:ascii="Times New Roman" w:hAnsi="Times New Roman" w:cs="Times New Roman"/>
        </w:rPr>
        <w:t xml:space="preserve">, </w:t>
      </w:r>
      <w:hyperlink r:id="rId28" w:history="1">
        <w:r w:rsidRPr="0037739C">
          <w:rPr>
            <w:rFonts w:ascii="Times New Roman" w:hAnsi="Times New Roman" w:cs="Times New Roman"/>
          </w:rPr>
          <w:t>пунктом 4</w:t>
        </w:r>
      </w:hyperlink>
      <w:r w:rsidRPr="0037739C">
        <w:rPr>
          <w:rFonts w:ascii="Times New Roman" w:hAnsi="Times New Roman" w:cs="Times New Roman"/>
        </w:rPr>
        <w:t xml:space="preserve"> части 1 статьи 6 Федерального закона от 27 июля 2006 г. № 152-ФЗ "О персональных данных".</w:t>
      </w:r>
    </w:p>
    <w:p w:rsidR="004247A2" w:rsidRPr="0037739C" w:rsidRDefault="004247A2" w:rsidP="004247A2">
      <w:pPr>
        <w:pStyle w:val="ConsPlusNormal"/>
        <w:spacing w:line="204" w:lineRule="auto"/>
        <w:jc w:val="both"/>
        <w:rPr>
          <w:rFonts w:ascii="Times New Roman" w:hAnsi="Times New Roman" w:cs="Times New Roman"/>
        </w:rPr>
      </w:pPr>
    </w:p>
    <w:p w:rsidR="004247A2" w:rsidRPr="00893D2E" w:rsidRDefault="004247A2" w:rsidP="004247A2">
      <w:pPr>
        <w:pStyle w:val="ConsPlusNormal"/>
        <w:spacing w:line="204" w:lineRule="auto"/>
        <w:ind w:firstLine="0"/>
        <w:jc w:val="both"/>
        <w:rPr>
          <w:rFonts w:ascii="Times New Roman" w:hAnsi="Times New Roman" w:cs="Times New Roman"/>
        </w:rPr>
      </w:pPr>
      <w:r w:rsidRPr="00893D2E">
        <w:rPr>
          <w:rFonts w:ascii="Times New Roman" w:hAnsi="Times New Roman" w:cs="Times New Roman"/>
        </w:rPr>
        <w:t>________________________________  ________________  _______________________</w:t>
      </w:r>
    </w:p>
    <w:p w:rsidR="004247A2" w:rsidRPr="00496A4C" w:rsidRDefault="004247A2" w:rsidP="004247A2">
      <w:pPr>
        <w:pStyle w:val="ConsPlusNormal"/>
        <w:spacing w:line="204" w:lineRule="auto"/>
        <w:jc w:val="both"/>
        <w:rPr>
          <w:rFonts w:ascii="Times New Roman" w:hAnsi="Times New Roman" w:cs="Times New Roman"/>
          <w:sz w:val="16"/>
          <w:szCs w:val="16"/>
        </w:rPr>
      </w:pPr>
      <w:r w:rsidRPr="00496A4C">
        <w:rPr>
          <w:rFonts w:ascii="Times New Roman" w:hAnsi="Times New Roman" w:cs="Times New Roman"/>
          <w:sz w:val="16"/>
          <w:szCs w:val="16"/>
        </w:rPr>
        <w:t xml:space="preserve"> (должность законного или иного     </w:t>
      </w:r>
      <w:r>
        <w:rPr>
          <w:rFonts w:ascii="Times New Roman" w:hAnsi="Times New Roman" w:cs="Times New Roman"/>
          <w:sz w:val="16"/>
          <w:szCs w:val="16"/>
        </w:rPr>
        <w:t xml:space="preserve">            </w:t>
      </w:r>
      <w:proofErr w:type="gramStart"/>
      <w:r>
        <w:rPr>
          <w:rFonts w:ascii="Times New Roman" w:hAnsi="Times New Roman" w:cs="Times New Roman"/>
          <w:sz w:val="16"/>
          <w:szCs w:val="16"/>
        </w:rPr>
        <w:t xml:space="preserve">  </w:t>
      </w:r>
      <w:r w:rsidRPr="00496A4C">
        <w:rPr>
          <w:rFonts w:ascii="Times New Roman" w:hAnsi="Times New Roman" w:cs="Times New Roman"/>
          <w:sz w:val="16"/>
          <w:szCs w:val="16"/>
        </w:rPr>
        <w:t xml:space="preserve"> (</w:t>
      </w:r>
      <w:proofErr w:type="gramEnd"/>
      <w:r w:rsidRPr="00496A4C">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Pr="00496A4C">
        <w:rPr>
          <w:rFonts w:ascii="Times New Roman" w:hAnsi="Times New Roman" w:cs="Times New Roman"/>
          <w:sz w:val="16"/>
          <w:szCs w:val="16"/>
        </w:rPr>
        <w:t xml:space="preserve"> (расшифровка подписи)</w:t>
      </w:r>
    </w:p>
    <w:p w:rsidR="004247A2" w:rsidRPr="00496A4C" w:rsidRDefault="004247A2" w:rsidP="004247A2">
      <w:pPr>
        <w:pStyle w:val="ConsPlusNormal"/>
        <w:spacing w:line="204" w:lineRule="auto"/>
        <w:jc w:val="both"/>
        <w:rPr>
          <w:rFonts w:ascii="Times New Roman" w:hAnsi="Times New Roman" w:cs="Times New Roman"/>
          <w:sz w:val="16"/>
          <w:szCs w:val="16"/>
        </w:rPr>
      </w:pPr>
      <w:r w:rsidRPr="00496A4C">
        <w:rPr>
          <w:rFonts w:ascii="Times New Roman" w:hAnsi="Times New Roman" w:cs="Times New Roman"/>
          <w:sz w:val="16"/>
          <w:szCs w:val="16"/>
        </w:rPr>
        <w:t xml:space="preserve"> </w:t>
      </w:r>
      <w:proofErr w:type="gramStart"/>
      <w:r w:rsidRPr="00496A4C">
        <w:rPr>
          <w:rFonts w:ascii="Times New Roman" w:hAnsi="Times New Roman" w:cs="Times New Roman"/>
          <w:sz w:val="16"/>
          <w:szCs w:val="16"/>
        </w:rPr>
        <w:t>уполномоченного  представителя</w:t>
      </w:r>
      <w:proofErr w:type="gramEnd"/>
    </w:p>
    <w:p w:rsidR="004247A2" w:rsidRPr="00496A4C" w:rsidRDefault="004247A2" w:rsidP="004247A2">
      <w:pPr>
        <w:pStyle w:val="ConsPlusNormal"/>
        <w:spacing w:line="204" w:lineRule="auto"/>
        <w:jc w:val="both"/>
        <w:rPr>
          <w:rFonts w:ascii="Times New Roman" w:hAnsi="Times New Roman" w:cs="Times New Roman"/>
          <w:sz w:val="16"/>
          <w:szCs w:val="16"/>
        </w:rPr>
      </w:pPr>
      <w:r w:rsidRPr="00496A4C">
        <w:rPr>
          <w:rFonts w:ascii="Times New Roman" w:hAnsi="Times New Roman" w:cs="Times New Roman"/>
          <w:sz w:val="16"/>
          <w:szCs w:val="16"/>
        </w:rPr>
        <w:t>застройщика - юридического лица)</w:t>
      </w:r>
    </w:p>
    <w:p w:rsidR="004247A2" w:rsidRPr="00893D2E" w:rsidRDefault="004247A2" w:rsidP="004247A2">
      <w:pPr>
        <w:pStyle w:val="ConsPlusNormal"/>
        <w:spacing w:line="204" w:lineRule="auto"/>
        <w:jc w:val="both"/>
        <w:rPr>
          <w:rFonts w:ascii="Times New Roman" w:hAnsi="Times New Roman" w:cs="Times New Roman"/>
        </w:rPr>
      </w:pPr>
    </w:p>
    <w:p w:rsidR="004247A2" w:rsidRPr="00893D2E" w:rsidRDefault="004247A2" w:rsidP="004247A2">
      <w:pPr>
        <w:pStyle w:val="ConsPlusNormal"/>
        <w:spacing w:line="204" w:lineRule="auto"/>
        <w:jc w:val="both"/>
        <w:rPr>
          <w:rFonts w:ascii="Times New Roman" w:hAnsi="Times New Roman" w:cs="Times New Roman"/>
        </w:rPr>
      </w:pPr>
      <w:r w:rsidRPr="00893D2E">
        <w:rPr>
          <w:rFonts w:ascii="Times New Roman" w:hAnsi="Times New Roman" w:cs="Times New Roman"/>
        </w:rPr>
        <w:t xml:space="preserve">М.П. </w:t>
      </w:r>
      <w:r w:rsidRPr="00496A4C">
        <w:rPr>
          <w:rFonts w:ascii="Times New Roman" w:hAnsi="Times New Roman" w:cs="Times New Roman"/>
          <w:vertAlign w:val="superscript"/>
        </w:rPr>
        <w:t>&lt;*&gt;</w:t>
      </w:r>
    </w:p>
    <w:p w:rsidR="004247A2" w:rsidRPr="00893D2E" w:rsidRDefault="004247A2" w:rsidP="004247A2">
      <w:pPr>
        <w:pStyle w:val="ConsPlusNormal"/>
        <w:spacing w:line="204" w:lineRule="auto"/>
        <w:ind w:firstLine="540"/>
        <w:jc w:val="both"/>
        <w:rPr>
          <w:rFonts w:ascii="Times New Roman" w:hAnsi="Times New Roman" w:cs="Times New Roman"/>
        </w:rPr>
      </w:pPr>
      <w:r w:rsidRPr="00893D2E">
        <w:rPr>
          <w:rFonts w:ascii="Times New Roman" w:hAnsi="Times New Roman" w:cs="Times New Roman"/>
        </w:rPr>
        <w:t>--------------------------------</w:t>
      </w:r>
    </w:p>
    <w:p w:rsidR="004247A2" w:rsidRPr="0031438D" w:rsidRDefault="004247A2" w:rsidP="004247A2">
      <w:pPr>
        <w:pStyle w:val="ConsPlusNormal"/>
        <w:spacing w:line="204" w:lineRule="auto"/>
        <w:ind w:firstLine="0"/>
        <w:jc w:val="both"/>
        <w:rPr>
          <w:rFonts w:ascii="Times New Roman" w:hAnsi="Times New Roman" w:cs="Times New Roman"/>
        </w:rPr>
      </w:pPr>
      <w:r w:rsidRPr="00893D2E">
        <w:rPr>
          <w:rFonts w:ascii="Times New Roman" w:hAnsi="Times New Roman" w:cs="Times New Roman"/>
        </w:rPr>
        <w:t xml:space="preserve">&lt;*&gt; Печать </w:t>
      </w:r>
      <w:r w:rsidRPr="0031438D">
        <w:rPr>
          <w:rFonts w:ascii="Times New Roman" w:hAnsi="Times New Roman" w:cs="Times New Roman"/>
        </w:rPr>
        <w:t>проставляется в случае, если законодательством Российской Федерации установлено наличие печати у организации.</w:t>
      </w:r>
    </w:p>
    <w:p w:rsidR="004247A2" w:rsidRPr="0031438D" w:rsidRDefault="004247A2" w:rsidP="004247A2">
      <w:pPr>
        <w:pStyle w:val="ConsPlusNormal"/>
        <w:jc w:val="right"/>
        <w:outlineLvl w:val="1"/>
        <w:rPr>
          <w:rFonts w:ascii="Times New Roman" w:hAnsi="Times New Roman" w:cs="Times New Roman"/>
          <w:sz w:val="18"/>
          <w:szCs w:val="18"/>
        </w:rPr>
      </w:pPr>
    </w:p>
    <w:p w:rsidR="004247A2" w:rsidRPr="0031438D" w:rsidRDefault="004247A2" w:rsidP="004247A2">
      <w:pPr>
        <w:widowControl w:val="0"/>
        <w:spacing w:before="200" w:after="0" w:line="204" w:lineRule="auto"/>
        <w:ind w:firstLine="540"/>
        <w:rPr>
          <w:sz w:val="20"/>
        </w:rPr>
      </w:pPr>
      <w:r w:rsidRPr="0031438D">
        <w:rPr>
          <w:sz w:val="20"/>
        </w:rPr>
        <w:t>&lt;1&gt; Указывается при наличии.</w:t>
      </w:r>
    </w:p>
    <w:p w:rsidR="004247A2" w:rsidRPr="0094163F" w:rsidRDefault="004247A2" w:rsidP="004247A2">
      <w:pPr>
        <w:widowControl w:val="0"/>
        <w:spacing w:before="200" w:after="0" w:line="204" w:lineRule="auto"/>
        <w:ind w:firstLine="540"/>
        <w:rPr>
          <w:sz w:val="20"/>
        </w:rPr>
      </w:pPr>
      <w:r w:rsidRPr="0031438D">
        <w:rPr>
          <w:sz w:val="20"/>
        </w:rPr>
        <w:t>&lt;2&gt; Заполняется в случае, если застройщик является индивидуальным предпринимателем.</w:t>
      </w:r>
    </w:p>
    <w:p w:rsidR="004247A2" w:rsidRPr="000C20EF" w:rsidRDefault="004247A2" w:rsidP="004247A2">
      <w:pPr>
        <w:pStyle w:val="ConsPlusNormal"/>
        <w:jc w:val="right"/>
        <w:outlineLvl w:val="1"/>
        <w:rPr>
          <w:rFonts w:ascii="Times New Roman" w:hAnsi="Times New Roman" w:cs="Times New Roman"/>
        </w:rPr>
      </w:pPr>
      <w:r>
        <w:rPr>
          <w:rFonts w:ascii="Times New Roman" w:hAnsi="Times New Roman" w:cs="Times New Roman"/>
          <w:sz w:val="18"/>
          <w:szCs w:val="18"/>
        </w:rPr>
        <w:br w:type="page"/>
      </w:r>
      <w:r w:rsidRPr="000C20EF">
        <w:rPr>
          <w:rFonts w:ascii="Times New Roman" w:hAnsi="Times New Roman" w:cs="Times New Roman"/>
        </w:rPr>
        <w:lastRenderedPageBreak/>
        <w:t>Приложение 4</w:t>
      </w:r>
    </w:p>
    <w:p w:rsidR="004247A2" w:rsidRPr="000C20EF" w:rsidRDefault="004247A2" w:rsidP="004247A2">
      <w:pPr>
        <w:pStyle w:val="ConsPlusNormal"/>
        <w:jc w:val="right"/>
        <w:outlineLvl w:val="1"/>
        <w:rPr>
          <w:rFonts w:ascii="Times New Roman" w:hAnsi="Times New Roman" w:cs="Times New Roman"/>
        </w:rPr>
      </w:pPr>
      <w:r w:rsidRPr="000C20EF">
        <w:rPr>
          <w:rFonts w:ascii="Times New Roman" w:hAnsi="Times New Roman" w:cs="Times New Roman"/>
        </w:rPr>
        <w:t>к Административному регламенту</w:t>
      </w:r>
    </w:p>
    <w:p w:rsidR="004247A2" w:rsidRPr="000C20EF" w:rsidRDefault="004247A2" w:rsidP="004247A2">
      <w:pPr>
        <w:pStyle w:val="ConsPlusNormal"/>
        <w:jc w:val="right"/>
        <w:outlineLvl w:val="1"/>
        <w:rPr>
          <w:rFonts w:ascii="Times New Roman" w:hAnsi="Times New Roman" w:cs="Times New Roman"/>
        </w:rPr>
      </w:pPr>
      <w:r w:rsidRPr="000C20EF">
        <w:rPr>
          <w:rFonts w:ascii="Times New Roman" w:hAnsi="Times New Roman" w:cs="Times New Roman"/>
        </w:rPr>
        <w:t xml:space="preserve">предоставления Администрацией </w:t>
      </w:r>
      <w:r w:rsidR="0037739C" w:rsidRPr="0037739C">
        <w:rPr>
          <w:rFonts w:ascii="Times New Roman" w:hAnsi="Times New Roman" w:cs="Times New Roman"/>
        </w:rPr>
        <w:t>Истоминского сельского поселения</w:t>
      </w:r>
    </w:p>
    <w:p w:rsidR="004247A2" w:rsidRPr="000C20EF" w:rsidRDefault="004247A2" w:rsidP="004247A2">
      <w:pPr>
        <w:pStyle w:val="ConsPlusNormal"/>
        <w:jc w:val="right"/>
        <w:outlineLvl w:val="1"/>
        <w:rPr>
          <w:rFonts w:ascii="Times New Roman" w:hAnsi="Times New Roman" w:cs="Times New Roman"/>
        </w:rPr>
      </w:pPr>
      <w:r w:rsidRPr="000C20EF">
        <w:rPr>
          <w:rFonts w:ascii="Times New Roman" w:hAnsi="Times New Roman" w:cs="Times New Roman"/>
        </w:rPr>
        <w:t xml:space="preserve">муниципальной услуги по выдаче разрешения </w:t>
      </w:r>
    </w:p>
    <w:p w:rsidR="004247A2" w:rsidRPr="000C20EF" w:rsidRDefault="004247A2" w:rsidP="004247A2">
      <w:pPr>
        <w:pStyle w:val="ConsPlusNormal"/>
        <w:jc w:val="right"/>
        <w:outlineLvl w:val="1"/>
        <w:rPr>
          <w:rFonts w:ascii="Times New Roman" w:hAnsi="Times New Roman" w:cs="Times New Roman"/>
        </w:rPr>
      </w:pPr>
      <w:r w:rsidRPr="000C20EF">
        <w:rPr>
          <w:rFonts w:ascii="Times New Roman" w:hAnsi="Times New Roman" w:cs="Times New Roman"/>
        </w:rPr>
        <w:t xml:space="preserve">на строительство, внесению изменений в разрешение </w:t>
      </w:r>
    </w:p>
    <w:p w:rsidR="004247A2" w:rsidRPr="000C20EF" w:rsidRDefault="004247A2" w:rsidP="004247A2">
      <w:pPr>
        <w:pStyle w:val="ConsPlusNormal"/>
        <w:jc w:val="right"/>
        <w:outlineLvl w:val="1"/>
        <w:rPr>
          <w:rFonts w:ascii="Times New Roman" w:hAnsi="Times New Roman" w:cs="Times New Roman"/>
        </w:rPr>
      </w:pPr>
      <w:r w:rsidRPr="000C20EF">
        <w:rPr>
          <w:rFonts w:ascii="Times New Roman" w:hAnsi="Times New Roman" w:cs="Times New Roman"/>
        </w:rPr>
        <w:t>на строительство, в том числе в связи с необходимостью</w:t>
      </w:r>
    </w:p>
    <w:p w:rsidR="004247A2" w:rsidRPr="000C20EF" w:rsidRDefault="004247A2" w:rsidP="004247A2">
      <w:pPr>
        <w:pStyle w:val="ConsPlusNormal"/>
        <w:jc w:val="right"/>
        <w:outlineLvl w:val="1"/>
        <w:rPr>
          <w:rFonts w:ascii="Times New Roman" w:hAnsi="Times New Roman" w:cs="Times New Roman"/>
        </w:rPr>
      </w:pPr>
      <w:r w:rsidRPr="000C20EF">
        <w:rPr>
          <w:rFonts w:ascii="Times New Roman" w:hAnsi="Times New Roman" w:cs="Times New Roman"/>
        </w:rPr>
        <w:t xml:space="preserve"> продления срока действия разрешения на строительство</w:t>
      </w:r>
    </w:p>
    <w:p w:rsidR="004247A2" w:rsidRPr="000C20EF" w:rsidRDefault="004247A2" w:rsidP="004247A2">
      <w:pPr>
        <w:pStyle w:val="ConsPlusNormal"/>
        <w:jc w:val="right"/>
        <w:outlineLvl w:val="1"/>
        <w:rPr>
          <w:rFonts w:ascii="Times New Roman" w:hAnsi="Times New Roman" w:cs="Times New Roman"/>
        </w:rPr>
      </w:pPr>
    </w:p>
    <w:p w:rsidR="004247A2" w:rsidRDefault="004247A2" w:rsidP="004247A2">
      <w:pPr>
        <w:pStyle w:val="ConsPlusNormal"/>
        <w:jc w:val="right"/>
        <w:outlineLvl w:val="1"/>
        <w:rPr>
          <w:rFonts w:ascii="Times New Roman" w:hAnsi="Times New Roman" w:cs="Times New Roman"/>
        </w:rPr>
      </w:pPr>
    </w:p>
    <w:p w:rsidR="004247A2" w:rsidRPr="00792CD5" w:rsidRDefault="004247A2" w:rsidP="004247A2">
      <w:pPr>
        <w:ind w:firstLine="698"/>
        <w:jc w:val="right"/>
        <w:rPr>
          <w:szCs w:val="28"/>
        </w:rPr>
      </w:pPr>
      <w:r>
        <w:rPr>
          <w:sz w:val="20"/>
        </w:rPr>
        <w:t>Ф</w:t>
      </w:r>
      <w:r w:rsidRPr="00E34588">
        <w:rPr>
          <w:sz w:val="20"/>
        </w:rPr>
        <w:t>ОРМА</w:t>
      </w:r>
    </w:p>
    <w:p w:rsidR="004247A2" w:rsidRPr="00C40C64" w:rsidRDefault="004247A2" w:rsidP="004247A2">
      <w:pPr>
        <w:widowControl w:val="0"/>
        <w:autoSpaceDE w:val="0"/>
        <w:autoSpaceDN w:val="0"/>
        <w:spacing w:after="0" w:line="240" w:lineRule="auto"/>
        <w:jc w:val="right"/>
        <w:rPr>
          <w:sz w:val="20"/>
        </w:rPr>
      </w:pPr>
      <w:r w:rsidRPr="00C40C64">
        <w:rPr>
          <w:sz w:val="20"/>
        </w:rPr>
        <w:t xml:space="preserve">                                               </w:t>
      </w:r>
      <w:r>
        <w:rPr>
          <w:sz w:val="20"/>
        </w:rPr>
        <w:t xml:space="preserve">Главе Администрации </w:t>
      </w:r>
      <w:r>
        <w:rPr>
          <w:sz w:val="20"/>
        </w:rPr>
        <w:t>ИСТОМИНСКОГО СЕЛЬСКОГО ПОСЕЛЕНИЯ</w:t>
      </w:r>
    </w:p>
    <w:p w:rsidR="004247A2" w:rsidRPr="00C40C64" w:rsidRDefault="004247A2" w:rsidP="004247A2">
      <w:pPr>
        <w:widowControl w:val="0"/>
        <w:autoSpaceDE w:val="0"/>
        <w:autoSpaceDN w:val="0"/>
        <w:spacing w:after="0" w:line="240" w:lineRule="auto"/>
        <w:jc w:val="right"/>
        <w:rPr>
          <w:sz w:val="20"/>
        </w:rPr>
      </w:pPr>
    </w:p>
    <w:p w:rsidR="004247A2" w:rsidRPr="00C40C64" w:rsidRDefault="004247A2" w:rsidP="004247A2">
      <w:pPr>
        <w:widowControl w:val="0"/>
        <w:autoSpaceDE w:val="0"/>
        <w:autoSpaceDN w:val="0"/>
        <w:spacing w:after="0" w:line="240" w:lineRule="auto"/>
        <w:jc w:val="right"/>
        <w:rPr>
          <w:sz w:val="20"/>
        </w:rPr>
      </w:pPr>
      <w:r w:rsidRPr="00C40C64">
        <w:rPr>
          <w:sz w:val="20"/>
        </w:rPr>
        <w:t xml:space="preserve">                                     ______________________________________</w:t>
      </w:r>
    </w:p>
    <w:p w:rsidR="004247A2" w:rsidRPr="0094163F" w:rsidRDefault="004247A2" w:rsidP="004247A2">
      <w:pPr>
        <w:widowControl w:val="0"/>
        <w:autoSpaceDE w:val="0"/>
        <w:autoSpaceDN w:val="0"/>
        <w:spacing w:after="0" w:line="240" w:lineRule="auto"/>
        <w:jc w:val="right"/>
        <w:rPr>
          <w:sz w:val="20"/>
        </w:rPr>
      </w:pPr>
      <w:r w:rsidRPr="0094163F">
        <w:rPr>
          <w:sz w:val="20"/>
        </w:rPr>
        <w:t xml:space="preserve">                                            (наименование застройщика:</w:t>
      </w:r>
    </w:p>
    <w:p w:rsidR="004247A2" w:rsidRPr="0094163F" w:rsidRDefault="004247A2" w:rsidP="004247A2">
      <w:pPr>
        <w:widowControl w:val="0"/>
        <w:autoSpaceDE w:val="0"/>
        <w:autoSpaceDN w:val="0"/>
        <w:spacing w:after="0" w:line="240" w:lineRule="auto"/>
        <w:jc w:val="right"/>
        <w:rPr>
          <w:sz w:val="20"/>
        </w:rPr>
      </w:pPr>
      <w:r w:rsidRPr="0094163F">
        <w:rPr>
          <w:sz w:val="20"/>
        </w:rPr>
        <w:t xml:space="preserve">                                     ______________________________________</w:t>
      </w:r>
    </w:p>
    <w:p w:rsidR="004247A2" w:rsidRPr="0031438D" w:rsidRDefault="004247A2" w:rsidP="004247A2">
      <w:pPr>
        <w:widowControl w:val="0"/>
        <w:autoSpaceDE w:val="0"/>
        <w:autoSpaceDN w:val="0"/>
        <w:spacing w:after="0" w:line="240" w:lineRule="auto"/>
        <w:jc w:val="right"/>
        <w:rPr>
          <w:sz w:val="20"/>
        </w:rPr>
      </w:pPr>
      <w:r w:rsidRPr="0094163F">
        <w:rPr>
          <w:sz w:val="20"/>
        </w:rPr>
        <w:t xml:space="preserve">                                         полное </w:t>
      </w:r>
      <w:r w:rsidRPr="0031438D">
        <w:rPr>
          <w:sz w:val="20"/>
        </w:rPr>
        <w:t>наименование юридического лица,</w:t>
      </w:r>
    </w:p>
    <w:p w:rsidR="004247A2" w:rsidRPr="0031438D" w:rsidRDefault="004247A2" w:rsidP="004247A2">
      <w:pPr>
        <w:widowControl w:val="0"/>
        <w:autoSpaceDE w:val="0"/>
        <w:autoSpaceDN w:val="0"/>
        <w:spacing w:after="0" w:line="240" w:lineRule="auto"/>
        <w:jc w:val="right"/>
        <w:rPr>
          <w:sz w:val="20"/>
        </w:rPr>
      </w:pPr>
      <w:r w:rsidRPr="0031438D">
        <w:rPr>
          <w:sz w:val="20"/>
        </w:rPr>
        <w:t xml:space="preserve">                                     ______________________________________</w:t>
      </w:r>
    </w:p>
    <w:p w:rsidR="004247A2" w:rsidRPr="0031438D" w:rsidRDefault="004247A2" w:rsidP="004247A2">
      <w:pPr>
        <w:widowControl w:val="0"/>
        <w:autoSpaceDE w:val="0"/>
        <w:autoSpaceDN w:val="0"/>
        <w:spacing w:after="0" w:line="240" w:lineRule="auto"/>
        <w:jc w:val="right"/>
        <w:rPr>
          <w:sz w:val="20"/>
        </w:rPr>
      </w:pPr>
      <w:r w:rsidRPr="0031438D">
        <w:rPr>
          <w:sz w:val="20"/>
        </w:rPr>
        <w:t>ИНН, ОГРН</w:t>
      </w:r>
    </w:p>
    <w:p w:rsidR="004247A2" w:rsidRPr="0031438D" w:rsidRDefault="004247A2" w:rsidP="004247A2">
      <w:pPr>
        <w:widowControl w:val="0"/>
        <w:autoSpaceDE w:val="0"/>
        <w:autoSpaceDN w:val="0"/>
        <w:spacing w:after="0" w:line="240" w:lineRule="auto"/>
        <w:jc w:val="right"/>
        <w:rPr>
          <w:sz w:val="20"/>
        </w:rPr>
      </w:pPr>
      <w:r w:rsidRPr="0031438D">
        <w:rPr>
          <w:sz w:val="20"/>
        </w:rPr>
        <w:t xml:space="preserve">                                     ______________________________________</w:t>
      </w:r>
    </w:p>
    <w:p w:rsidR="004247A2" w:rsidRPr="0031438D" w:rsidRDefault="004247A2" w:rsidP="004247A2">
      <w:pPr>
        <w:widowControl w:val="0"/>
        <w:autoSpaceDE w:val="0"/>
        <w:autoSpaceDN w:val="0"/>
        <w:spacing w:after="0" w:line="240" w:lineRule="auto"/>
        <w:jc w:val="right"/>
        <w:rPr>
          <w:sz w:val="20"/>
        </w:rPr>
      </w:pPr>
      <w:r w:rsidRPr="0031438D">
        <w:rPr>
          <w:sz w:val="20"/>
        </w:rPr>
        <w:t>почтовый индекс, адрес, адрес</w:t>
      </w:r>
    </w:p>
    <w:p w:rsidR="004247A2" w:rsidRPr="0031438D" w:rsidRDefault="004247A2" w:rsidP="004247A2">
      <w:pPr>
        <w:widowControl w:val="0"/>
        <w:autoSpaceDE w:val="0"/>
        <w:autoSpaceDN w:val="0"/>
        <w:spacing w:after="0" w:line="240" w:lineRule="auto"/>
        <w:jc w:val="right"/>
        <w:rPr>
          <w:sz w:val="20"/>
        </w:rPr>
      </w:pPr>
      <w:r w:rsidRPr="0031438D">
        <w:rPr>
          <w:sz w:val="20"/>
        </w:rPr>
        <w:t xml:space="preserve">                                               электронной почты;</w:t>
      </w:r>
    </w:p>
    <w:p w:rsidR="004247A2" w:rsidRPr="0031438D" w:rsidRDefault="004247A2" w:rsidP="004247A2">
      <w:pPr>
        <w:widowControl w:val="0"/>
        <w:autoSpaceDE w:val="0"/>
        <w:autoSpaceDN w:val="0"/>
        <w:spacing w:after="0" w:line="240" w:lineRule="auto"/>
        <w:jc w:val="right"/>
        <w:rPr>
          <w:sz w:val="20"/>
        </w:rPr>
      </w:pPr>
      <w:r w:rsidRPr="0031438D">
        <w:rPr>
          <w:sz w:val="20"/>
        </w:rPr>
        <w:t>______________________________________</w:t>
      </w:r>
    </w:p>
    <w:p w:rsidR="004247A2" w:rsidRPr="0031438D" w:rsidRDefault="004247A2" w:rsidP="004247A2">
      <w:pPr>
        <w:widowControl w:val="0"/>
        <w:autoSpaceDE w:val="0"/>
        <w:autoSpaceDN w:val="0"/>
        <w:spacing w:after="0" w:line="240" w:lineRule="auto"/>
        <w:jc w:val="right"/>
        <w:rPr>
          <w:sz w:val="20"/>
        </w:rPr>
      </w:pPr>
      <w:r w:rsidRPr="0031438D">
        <w:rPr>
          <w:sz w:val="20"/>
        </w:rPr>
        <w:t xml:space="preserve">                                      фамилия, имя, отчество</w:t>
      </w:r>
      <w:r w:rsidRPr="0031438D">
        <w:rPr>
          <w:sz w:val="20"/>
          <w:vertAlign w:val="superscript"/>
        </w:rPr>
        <w:t>&lt;1&gt;</w:t>
      </w:r>
      <w:r w:rsidRPr="0031438D">
        <w:rPr>
          <w:sz w:val="20"/>
        </w:rPr>
        <w:t xml:space="preserve"> - для физического лица,</w:t>
      </w:r>
    </w:p>
    <w:p w:rsidR="004247A2" w:rsidRPr="0031438D" w:rsidRDefault="004247A2" w:rsidP="004247A2">
      <w:pPr>
        <w:widowControl w:val="0"/>
        <w:autoSpaceDE w:val="0"/>
        <w:autoSpaceDN w:val="0"/>
        <w:spacing w:after="0" w:line="240" w:lineRule="auto"/>
        <w:jc w:val="right"/>
        <w:rPr>
          <w:sz w:val="20"/>
        </w:rPr>
      </w:pPr>
      <w:r w:rsidRPr="0031438D">
        <w:rPr>
          <w:sz w:val="20"/>
        </w:rPr>
        <w:t>индивидуального предпринимателя</w:t>
      </w:r>
    </w:p>
    <w:p w:rsidR="004247A2" w:rsidRPr="0031438D" w:rsidRDefault="004247A2" w:rsidP="004247A2">
      <w:pPr>
        <w:widowControl w:val="0"/>
        <w:autoSpaceDE w:val="0"/>
        <w:autoSpaceDN w:val="0"/>
        <w:spacing w:after="0" w:line="240" w:lineRule="auto"/>
        <w:jc w:val="right"/>
        <w:rPr>
          <w:sz w:val="20"/>
        </w:rPr>
      </w:pPr>
      <w:r w:rsidRPr="0031438D">
        <w:rPr>
          <w:sz w:val="20"/>
        </w:rPr>
        <w:t>______________________________________</w:t>
      </w:r>
    </w:p>
    <w:p w:rsidR="004247A2" w:rsidRPr="0031438D" w:rsidRDefault="004247A2" w:rsidP="004247A2">
      <w:pPr>
        <w:widowControl w:val="0"/>
        <w:autoSpaceDE w:val="0"/>
        <w:autoSpaceDN w:val="0"/>
        <w:spacing w:after="0" w:line="240" w:lineRule="auto"/>
        <w:jc w:val="right"/>
        <w:rPr>
          <w:sz w:val="20"/>
        </w:rPr>
      </w:pPr>
      <w:r w:rsidRPr="0031438D">
        <w:rPr>
          <w:sz w:val="20"/>
        </w:rPr>
        <w:t xml:space="preserve">                                             ИНН, ОГРНИП</w:t>
      </w:r>
      <w:r w:rsidRPr="0031438D">
        <w:rPr>
          <w:sz w:val="20"/>
          <w:vertAlign w:val="superscript"/>
        </w:rPr>
        <w:t>&lt;2&gt;</w:t>
      </w:r>
    </w:p>
    <w:p w:rsidR="004247A2" w:rsidRPr="0094163F" w:rsidRDefault="004247A2" w:rsidP="004247A2">
      <w:pPr>
        <w:widowControl w:val="0"/>
        <w:autoSpaceDE w:val="0"/>
        <w:autoSpaceDN w:val="0"/>
        <w:spacing w:after="0" w:line="240" w:lineRule="auto"/>
        <w:jc w:val="right"/>
        <w:rPr>
          <w:sz w:val="20"/>
        </w:rPr>
      </w:pPr>
      <w:r w:rsidRPr="0031438D">
        <w:rPr>
          <w:sz w:val="20"/>
        </w:rPr>
        <w:t xml:space="preserve">                                     ______________________________________</w:t>
      </w:r>
    </w:p>
    <w:p w:rsidR="004247A2" w:rsidRPr="0094163F" w:rsidRDefault="004247A2" w:rsidP="004247A2">
      <w:pPr>
        <w:widowControl w:val="0"/>
        <w:autoSpaceDE w:val="0"/>
        <w:autoSpaceDN w:val="0"/>
        <w:spacing w:after="0" w:line="240" w:lineRule="auto"/>
        <w:jc w:val="right"/>
        <w:rPr>
          <w:sz w:val="20"/>
        </w:rPr>
      </w:pPr>
      <w:r w:rsidRPr="0094163F">
        <w:rPr>
          <w:sz w:val="20"/>
        </w:rPr>
        <w:t xml:space="preserve">                                          почтовый индекс, адрес, адрес</w:t>
      </w:r>
    </w:p>
    <w:p w:rsidR="004247A2" w:rsidRPr="0094163F" w:rsidRDefault="004247A2" w:rsidP="004247A2">
      <w:pPr>
        <w:widowControl w:val="0"/>
        <w:autoSpaceDE w:val="0"/>
        <w:autoSpaceDN w:val="0"/>
        <w:spacing w:after="0" w:line="240" w:lineRule="auto"/>
        <w:jc w:val="right"/>
        <w:rPr>
          <w:sz w:val="20"/>
        </w:rPr>
      </w:pPr>
      <w:r w:rsidRPr="0094163F">
        <w:rPr>
          <w:sz w:val="20"/>
        </w:rPr>
        <w:t xml:space="preserve">                                                 электронной почты)</w:t>
      </w:r>
    </w:p>
    <w:p w:rsidR="004247A2" w:rsidRPr="000C20EF" w:rsidRDefault="004247A2" w:rsidP="004247A2">
      <w:pPr>
        <w:pStyle w:val="ConsPlusNormal"/>
        <w:jc w:val="right"/>
        <w:outlineLvl w:val="1"/>
        <w:rPr>
          <w:rFonts w:ascii="Times New Roman" w:hAnsi="Times New Roman" w:cs="Times New Roman"/>
        </w:rPr>
      </w:pPr>
    </w:p>
    <w:p w:rsidR="004247A2" w:rsidRDefault="004247A2" w:rsidP="004247A2">
      <w:pPr>
        <w:pStyle w:val="ConsPlusNonformat"/>
        <w:jc w:val="center"/>
        <w:rPr>
          <w:rFonts w:ascii="Times New Roman" w:hAnsi="Times New Roman" w:cs="Times New Roman"/>
          <w:sz w:val="22"/>
          <w:szCs w:val="22"/>
        </w:rPr>
      </w:pPr>
      <w:bookmarkStart w:id="16" w:name="P1404"/>
      <w:bookmarkEnd w:id="16"/>
    </w:p>
    <w:p w:rsidR="004247A2" w:rsidRDefault="004247A2" w:rsidP="004247A2">
      <w:pPr>
        <w:pStyle w:val="ConsPlusNonformat"/>
        <w:jc w:val="center"/>
        <w:rPr>
          <w:rFonts w:ascii="Times New Roman" w:hAnsi="Times New Roman" w:cs="Times New Roman"/>
          <w:sz w:val="22"/>
          <w:szCs w:val="22"/>
        </w:rPr>
      </w:pPr>
    </w:p>
    <w:p w:rsidR="004247A2" w:rsidRPr="000C20EF" w:rsidRDefault="004247A2" w:rsidP="004247A2">
      <w:pPr>
        <w:pStyle w:val="ConsPlusNonformat"/>
        <w:jc w:val="center"/>
        <w:rPr>
          <w:rFonts w:ascii="Times New Roman" w:hAnsi="Times New Roman" w:cs="Times New Roman"/>
        </w:rPr>
      </w:pPr>
      <w:r w:rsidRPr="000C20EF">
        <w:rPr>
          <w:rFonts w:ascii="Times New Roman" w:hAnsi="Times New Roman" w:cs="Times New Roman"/>
        </w:rPr>
        <w:t>УВЕДОМЛЕНИЕ</w:t>
      </w:r>
    </w:p>
    <w:p w:rsidR="004247A2" w:rsidRDefault="004247A2" w:rsidP="004247A2">
      <w:pPr>
        <w:pStyle w:val="ConsPlusNonformat"/>
        <w:jc w:val="center"/>
        <w:rPr>
          <w:rFonts w:ascii="Times New Roman" w:hAnsi="Times New Roman" w:cs="Times New Roman"/>
        </w:rPr>
      </w:pPr>
      <w:r w:rsidRPr="000C20EF">
        <w:rPr>
          <w:rFonts w:ascii="Times New Roman" w:hAnsi="Times New Roman" w:cs="Times New Roman"/>
        </w:rPr>
        <w:t xml:space="preserve">о переходе прав на земельный участок, права пользования недрами, об образовании земельного участка </w:t>
      </w:r>
    </w:p>
    <w:p w:rsidR="004247A2" w:rsidRPr="000C20EF" w:rsidRDefault="004247A2" w:rsidP="004247A2">
      <w:pPr>
        <w:pStyle w:val="ConsPlusNonformat"/>
        <w:jc w:val="center"/>
        <w:rPr>
          <w:rFonts w:ascii="Times New Roman" w:hAnsi="Times New Roman" w:cs="Times New Roman"/>
        </w:rPr>
      </w:pPr>
      <w:r w:rsidRPr="000C20EF">
        <w:rPr>
          <w:rFonts w:ascii="Times New Roman" w:hAnsi="Times New Roman" w:cs="Times New Roman"/>
        </w:rPr>
        <w:t>в целях внесения изменений в разрешение на строительство</w:t>
      </w:r>
    </w:p>
    <w:p w:rsidR="004247A2" w:rsidRPr="000C20EF" w:rsidRDefault="004247A2" w:rsidP="004247A2">
      <w:pPr>
        <w:pStyle w:val="ConsPlusNonformat"/>
        <w:jc w:val="center"/>
        <w:rPr>
          <w:rFonts w:ascii="Times New Roman" w:hAnsi="Times New Roman" w:cs="Times New Roman"/>
        </w:rPr>
      </w:pPr>
    </w:p>
    <w:p w:rsidR="004247A2" w:rsidRPr="000C20EF" w:rsidRDefault="004247A2" w:rsidP="004247A2">
      <w:pPr>
        <w:pStyle w:val="ConsPlusNonformat"/>
        <w:jc w:val="center"/>
        <w:rPr>
          <w:rFonts w:ascii="Times New Roman" w:hAnsi="Times New Roman" w:cs="Times New Roman"/>
        </w:rPr>
      </w:pPr>
      <w:r w:rsidRPr="000C20EF">
        <w:rPr>
          <w:rFonts w:ascii="Times New Roman" w:hAnsi="Times New Roman" w:cs="Times New Roman"/>
        </w:rPr>
        <w:t>"___" ________ 20___ года</w:t>
      </w:r>
    </w:p>
    <w:p w:rsidR="004247A2" w:rsidRPr="005D449F" w:rsidRDefault="004247A2" w:rsidP="004247A2">
      <w:pPr>
        <w:pStyle w:val="ConsPlusNonformat"/>
        <w:jc w:val="both"/>
        <w:rPr>
          <w:rFonts w:ascii="Times New Roman" w:hAnsi="Times New Roman" w:cs="Times New Roman"/>
          <w:sz w:val="22"/>
          <w:szCs w:val="22"/>
        </w:rPr>
      </w:pPr>
    </w:p>
    <w:p w:rsidR="004247A2" w:rsidRDefault="004247A2" w:rsidP="004247A2">
      <w:pPr>
        <w:pStyle w:val="ConsPlusNonformat"/>
        <w:jc w:val="both"/>
        <w:rPr>
          <w:rFonts w:ascii="Times New Roman" w:hAnsi="Times New Roman" w:cs="Times New Roman"/>
        </w:rPr>
      </w:pPr>
      <w:r w:rsidRPr="002D16A7">
        <w:rPr>
          <w:rFonts w:ascii="Times New Roman" w:hAnsi="Times New Roman" w:cs="Times New Roman"/>
        </w:rPr>
        <w:t xml:space="preserve">В соответствии с частью 21.10 </w:t>
      </w:r>
      <w:proofErr w:type="gramStart"/>
      <w:r w:rsidRPr="002D16A7">
        <w:rPr>
          <w:rFonts w:ascii="Times New Roman" w:hAnsi="Times New Roman" w:cs="Times New Roman"/>
        </w:rPr>
        <w:t>статьи  51</w:t>
      </w:r>
      <w:proofErr w:type="gramEnd"/>
      <w:r w:rsidRPr="002D16A7">
        <w:rPr>
          <w:rFonts w:ascii="Times New Roman" w:hAnsi="Times New Roman" w:cs="Times New Roman"/>
        </w:rPr>
        <w:t xml:space="preserve">  Градостроительного  кодекса</w:t>
      </w:r>
      <w:r>
        <w:rPr>
          <w:rFonts w:ascii="Times New Roman" w:hAnsi="Times New Roman" w:cs="Times New Roman"/>
        </w:rPr>
        <w:t xml:space="preserve"> </w:t>
      </w:r>
      <w:r w:rsidRPr="002D16A7">
        <w:rPr>
          <w:rFonts w:ascii="Times New Roman" w:hAnsi="Times New Roman" w:cs="Times New Roman"/>
        </w:rPr>
        <w:t>Российской Федерации настоящим уведомляю</w:t>
      </w:r>
      <w:r>
        <w:rPr>
          <w:rFonts w:ascii="Times New Roman" w:hAnsi="Times New Roman" w:cs="Times New Roman"/>
        </w:rPr>
        <w:t xml:space="preserve"> </w:t>
      </w:r>
      <w:r w:rsidRPr="002D16A7">
        <w:rPr>
          <w:rFonts w:ascii="Times New Roman" w:hAnsi="Times New Roman" w:cs="Times New Roman"/>
        </w:rPr>
        <w:t>о переходе прав на земельный  участок, права пользования недрами, об</w:t>
      </w:r>
      <w:r>
        <w:rPr>
          <w:rFonts w:ascii="Times New Roman" w:hAnsi="Times New Roman" w:cs="Times New Roman"/>
        </w:rPr>
        <w:t xml:space="preserve"> </w:t>
      </w:r>
      <w:r w:rsidRPr="002D16A7">
        <w:rPr>
          <w:rFonts w:ascii="Times New Roman" w:hAnsi="Times New Roman" w:cs="Times New Roman"/>
        </w:rPr>
        <w:t xml:space="preserve">образовании земельного участка </w:t>
      </w:r>
    </w:p>
    <w:p w:rsidR="004247A2" w:rsidRPr="002D16A7" w:rsidRDefault="004247A2" w:rsidP="004247A2">
      <w:pPr>
        <w:pStyle w:val="ConsPlusNonformat"/>
        <w:jc w:val="center"/>
        <w:rPr>
          <w:rFonts w:ascii="Times New Roman" w:hAnsi="Times New Roman" w:cs="Times New Roman"/>
          <w:sz w:val="16"/>
          <w:szCs w:val="16"/>
        </w:rPr>
      </w:pPr>
      <w:r w:rsidRPr="002D16A7">
        <w:rPr>
          <w:rFonts w:ascii="Times New Roman" w:hAnsi="Times New Roman" w:cs="Times New Roman"/>
          <w:sz w:val="16"/>
          <w:szCs w:val="16"/>
        </w:rPr>
        <w:t>(нужное подчеркнуть)</w:t>
      </w:r>
    </w:p>
    <w:p w:rsidR="004247A2" w:rsidRDefault="004247A2" w:rsidP="004247A2">
      <w:pPr>
        <w:pStyle w:val="ConsPlusNonformat"/>
        <w:jc w:val="both"/>
        <w:rPr>
          <w:rFonts w:ascii="Times New Roman" w:hAnsi="Times New Roman" w:cs="Times New Roman"/>
        </w:rPr>
      </w:pPr>
    </w:p>
    <w:p w:rsidR="004247A2" w:rsidRPr="002D16A7" w:rsidRDefault="004247A2" w:rsidP="004247A2">
      <w:pPr>
        <w:pStyle w:val="ConsPlusNonformat"/>
        <w:jc w:val="both"/>
        <w:rPr>
          <w:rFonts w:ascii="Times New Roman" w:hAnsi="Times New Roman" w:cs="Times New Roman"/>
        </w:rPr>
      </w:pPr>
      <w:r w:rsidRPr="002D16A7">
        <w:rPr>
          <w:rFonts w:ascii="Times New Roman" w:hAnsi="Times New Roman" w:cs="Times New Roman"/>
        </w:rPr>
        <w:t xml:space="preserve">для внесения изменений в разрешение на строительство </w:t>
      </w:r>
      <w:r>
        <w:rPr>
          <w:rFonts w:ascii="Times New Roman" w:hAnsi="Times New Roman" w:cs="Times New Roman"/>
        </w:rPr>
        <w:t>№</w:t>
      </w:r>
      <w:r w:rsidRPr="002D16A7">
        <w:rPr>
          <w:rFonts w:ascii="Times New Roman" w:hAnsi="Times New Roman" w:cs="Times New Roman"/>
        </w:rPr>
        <w:t xml:space="preserve"> ___________________</w:t>
      </w:r>
      <w:r>
        <w:rPr>
          <w:rFonts w:ascii="Times New Roman" w:hAnsi="Times New Roman" w:cs="Times New Roman"/>
        </w:rPr>
        <w:t>_____________________________</w:t>
      </w:r>
      <w:r w:rsidRPr="002D16A7">
        <w:rPr>
          <w:rFonts w:ascii="Times New Roman" w:hAnsi="Times New Roman" w:cs="Times New Roman"/>
        </w:rPr>
        <w:t>_</w:t>
      </w:r>
    </w:p>
    <w:p w:rsidR="004247A2" w:rsidRPr="002D16A7" w:rsidRDefault="004247A2" w:rsidP="004247A2">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w:t>
      </w:r>
      <w:r w:rsidRPr="002D16A7">
        <w:rPr>
          <w:rFonts w:ascii="Times New Roman" w:hAnsi="Times New Roman" w:cs="Times New Roman"/>
          <w:sz w:val="16"/>
          <w:szCs w:val="16"/>
        </w:rPr>
        <w:t>(номер разрешения на строительство)</w:t>
      </w:r>
    </w:p>
    <w:p w:rsidR="004247A2" w:rsidRPr="002D16A7" w:rsidRDefault="004247A2" w:rsidP="004247A2">
      <w:pPr>
        <w:pStyle w:val="ConsPlusNonformat"/>
        <w:jc w:val="both"/>
        <w:rPr>
          <w:rFonts w:ascii="Times New Roman" w:hAnsi="Times New Roman" w:cs="Times New Roman"/>
        </w:rPr>
      </w:pPr>
      <w:r w:rsidRPr="002D16A7">
        <w:rPr>
          <w:rFonts w:ascii="Times New Roman" w:hAnsi="Times New Roman" w:cs="Times New Roman"/>
        </w:rPr>
        <w:t xml:space="preserve">выданное "_______" __________________ _______ года </w:t>
      </w:r>
    </w:p>
    <w:p w:rsidR="004247A2" w:rsidRPr="002D16A7" w:rsidRDefault="004247A2" w:rsidP="004247A2">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Pr="002D16A7">
        <w:rPr>
          <w:rFonts w:ascii="Times New Roman" w:hAnsi="Times New Roman" w:cs="Times New Roman"/>
          <w:sz w:val="16"/>
          <w:szCs w:val="16"/>
        </w:rPr>
        <w:t xml:space="preserve">          (</w:t>
      </w:r>
      <w:proofErr w:type="gramStart"/>
      <w:r w:rsidRPr="002D16A7">
        <w:rPr>
          <w:rFonts w:ascii="Times New Roman" w:hAnsi="Times New Roman" w:cs="Times New Roman"/>
          <w:sz w:val="16"/>
          <w:szCs w:val="16"/>
        </w:rPr>
        <w:t xml:space="preserve">число)   </w:t>
      </w:r>
      <w:proofErr w:type="gramEnd"/>
      <w:r w:rsidRPr="002D16A7">
        <w:rPr>
          <w:rFonts w:ascii="Times New Roman" w:hAnsi="Times New Roman" w:cs="Times New Roman"/>
          <w:sz w:val="16"/>
          <w:szCs w:val="16"/>
        </w:rPr>
        <w:t xml:space="preserve">   </w:t>
      </w:r>
      <w:r>
        <w:rPr>
          <w:rFonts w:ascii="Times New Roman" w:hAnsi="Times New Roman" w:cs="Times New Roman"/>
          <w:sz w:val="16"/>
          <w:szCs w:val="16"/>
        </w:rPr>
        <w:t xml:space="preserve">                  </w:t>
      </w:r>
      <w:r w:rsidRPr="002D16A7">
        <w:rPr>
          <w:rFonts w:ascii="Times New Roman" w:hAnsi="Times New Roman" w:cs="Times New Roman"/>
          <w:sz w:val="16"/>
          <w:szCs w:val="16"/>
        </w:rPr>
        <w:t xml:space="preserve"> (месяц)       </w:t>
      </w:r>
      <w:r>
        <w:rPr>
          <w:rFonts w:ascii="Times New Roman" w:hAnsi="Times New Roman" w:cs="Times New Roman"/>
          <w:sz w:val="16"/>
          <w:szCs w:val="16"/>
        </w:rPr>
        <w:t xml:space="preserve">         </w:t>
      </w:r>
      <w:r w:rsidRPr="002D16A7">
        <w:rPr>
          <w:rFonts w:ascii="Times New Roman" w:hAnsi="Times New Roman" w:cs="Times New Roman"/>
          <w:sz w:val="16"/>
          <w:szCs w:val="16"/>
        </w:rPr>
        <w:t xml:space="preserve"> (год)</w:t>
      </w:r>
    </w:p>
    <w:p w:rsidR="004247A2" w:rsidRPr="002D16A7" w:rsidRDefault="004247A2" w:rsidP="004247A2">
      <w:pPr>
        <w:pStyle w:val="ConsPlusNonformat"/>
        <w:jc w:val="both"/>
        <w:rPr>
          <w:rFonts w:ascii="Times New Roman" w:hAnsi="Times New Roman" w:cs="Times New Roman"/>
        </w:rPr>
      </w:pPr>
      <w:r w:rsidRPr="002D16A7">
        <w:rPr>
          <w:rFonts w:ascii="Times New Roman" w:hAnsi="Times New Roman" w:cs="Times New Roman"/>
        </w:rPr>
        <w:t>со сроком действия до "_______" __________________ _______ года</w:t>
      </w:r>
    </w:p>
    <w:p w:rsidR="004247A2" w:rsidRPr="002D16A7" w:rsidRDefault="004247A2" w:rsidP="004247A2">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Pr="002D16A7">
        <w:rPr>
          <w:rFonts w:ascii="Times New Roman" w:hAnsi="Times New Roman" w:cs="Times New Roman"/>
          <w:sz w:val="16"/>
          <w:szCs w:val="16"/>
        </w:rPr>
        <w:t xml:space="preserve">                       (</w:t>
      </w:r>
      <w:proofErr w:type="gramStart"/>
      <w:r w:rsidRPr="002D16A7">
        <w:rPr>
          <w:rFonts w:ascii="Times New Roman" w:hAnsi="Times New Roman" w:cs="Times New Roman"/>
          <w:sz w:val="16"/>
          <w:szCs w:val="16"/>
        </w:rPr>
        <w:t xml:space="preserve">число)   </w:t>
      </w:r>
      <w:proofErr w:type="gramEnd"/>
      <w:r w:rsidRPr="002D16A7">
        <w:rPr>
          <w:rFonts w:ascii="Times New Roman" w:hAnsi="Times New Roman" w:cs="Times New Roman"/>
          <w:sz w:val="16"/>
          <w:szCs w:val="16"/>
        </w:rPr>
        <w:t xml:space="preserve">    </w:t>
      </w:r>
      <w:r>
        <w:rPr>
          <w:rFonts w:ascii="Times New Roman" w:hAnsi="Times New Roman" w:cs="Times New Roman"/>
          <w:sz w:val="16"/>
          <w:szCs w:val="16"/>
        </w:rPr>
        <w:t xml:space="preserve">               </w:t>
      </w:r>
      <w:r w:rsidRPr="002D16A7">
        <w:rPr>
          <w:rFonts w:ascii="Times New Roman" w:hAnsi="Times New Roman" w:cs="Times New Roman"/>
          <w:sz w:val="16"/>
          <w:szCs w:val="16"/>
        </w:rPr>
        <w:t xml:space="preserve">(месяц)        </w:t>
      </w:r>
      <w:r>
        <w:rPr>
          <w:rFonts w:ascii="Times New Roman" w:hAnsi="Times New Roman" w:cs="Times New Roman"/>
          <w:sz w:val="16"/>
          <w:szCs w:val="16"/>
        </w:rPr>
        <w:t xml:space="preserve">            </w:t>
      </w:r>
      <w:r w:rsidRPr="002D16A7">
        <w:rPr>
          <w:rFonts w:ascii="Times New Roman" w:hAnsi="Times New Roman" w:cs="Times New Roman"/>
          <w:sz w:val="16"/>
          <w:szCs w:val="16"/>
        </w:rPr>
        <w:t>(год)</w:t>
      </w:r>
    </w:p>
    <w:p w:rsidR="004247A2" w:rsidRPr="002D16A7" w:rsidRDefault="004247A2" w:rsidP="004247A2">
      <w:pPr>
        <w:pStyle w:val="ConsPlusNonformat"/>
        <w:jc w:val="both"/>
        <w:rPr>
          <w:rFonts w:ascii="Times New Roman" w:hAnsi="Times New Roman" w:cs="Times New Roman"/>
        </w:rPr>
      </w:pPr>
      <w:r w:rsidRPr="002D16A7">
        <w:rPr>
          <w:rFonts w:ascii="Times New Roman" w:hAnsi="Times New Roman" w:cs="Times New Roman"/>
        </w:rPr>
        <w:t>____________________________________________________________________</w:t>
      </w:r>
      <w:r>
        <w:rPr>
          <w:rFonts w:ascii="Times New Roman" w:hAnsi="Times New Roman" w:cs="Times New Roman"/>
        </w:rPr>
        <w:t>________________________</w:t>
      </w:r>
      <w:r w:rsidRPr="002D16A7">
        <w:rPr>
          <w:rFonts w:ascii="Times New Roman" w:hAnsi="Times New Roman" w:cs="Times New Roman"/>
        </w:rPr>
        <w:t>_______</w:t>
      </w:r>
    </w:p>
    <w:p w:rsidR="004247A2" w:rsidRPr="00587349" w:rsidRDefault="004247A2" w:rsidP="004247A2">
      <w:pPr>
        <w:pStyle w:val="ConsPlusNonformat"/>
        <w:jc w:val="center"/>
        <w:rPr>
          <w:rFonts w:ascii="Times New Roman" w:hAnsi="Times New Roman" w:cs="Times New Roman"/>
          <w:sz w:val="16"/>
          <w:szCs w:val="16"/>
        </w:rPr>
      </w:pPr>
      <w:r w:rsidRPr="00587349">
        <w:rPr>
          <w:rFonts w:ascii="Times New Roman" w:hAnsi="Times New Roman" w:cs="Times New Roman"/>
          <w:sz w:val="16"/>
          <w:szCs w:val="16"/>
        </w:rPr>
        <w:t>(указывается орган, выдавший разрешение на строительство)</w:t>
      </w:r>
      <w:r>
        <w:rPr>
          <w:rFonts w:ascii="Times New Roman" w:hAnsi="Times New Roman" w:cs="Times New Roman"/>
          <w:sz w:val="16"/>
          <w:szCs w:val="16"/>
        </w:rPr>
        <w:t xml:space="preserve"> </w:t>
      </w:r>
      <w:r w:rsidRPr="00587349">
        <w:rPr>
          <w:rFonts w:ascii="Times New Roman" w:hAnsi="Times New Roman" w:cs="Times New Roman"/>
          <w:sz w:val="16"/>
          <w:szCs w:val="16"/>
        </w:rPr>
        <w:t>для строительства, реконструкции объекта капитального строительства</w:t>
      </w:r>
    </w:p>
    <w:p w:rsidR="004247A2" w:rsidRPr="00587349" w:rsidRDefault="004247A2" w:rsidP="004247A2">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w:t>
      </w:r>
      <w:r w:rsidRPr="00587349">
        <w:rPr>
          <w:rFonts w:ascii="Times New Roman" w:hAnsi="Times New Roman" w:cs="Times New Roman"/>
          <w:sz w:val="16"/>
          <w:szCs w:val="16"/>
        </w:rPr>
        <w:t>(ненужное зачеркнуть)</w:t>
      </w:r>
    </w:p>
    <w:p w:rsidR="004247A2" w:rsidRPr="002D16A7" w:rsidRDefault="004247A2" w:rsidP="004247A2">
      <w:pPr>
        <w:pStyle w:val="ConsPlusNonformat"/>
        <w:jc w:val="both"/>
        <w:rPr>
          <w:rFonts w:ascii="Times New Roman" w:hAnsi="Times New Roman" w:cs="Times New Roman"/>
        </w:rPr>
      </w:pPr>
    </w:p>
    <w:p w:rsidR="004247A2" w:rsidRPr="002D16A7" w:rsidRDefault="004247A2" w:rsidP="004247A2">
      <w:pPr>
        <w:pStyle w:val="ConsPlusNonformat"/>
        <w:jc w:val="both"/>
        <w:rPr>
          <w:rFonts w:ascii="Times New Roman" w:hAnsi="Times New Roman" w:cs="Times New Roman"/>
        </w:rPr>
      </w:pPr>
      <w:r w:rsidRPr="002D16A7">
        <w:rPr>
          <w:rFonts w:ascii="Times New Roman" w:hAnsi="Times New Roman" w:cs="Times New Roman"/>
        </w:rPr>
        <w:t>Наименование объекта ___________________________________________________</w:t>
      </w:r>
      <w:r>
        <w:rPr>
          <w:rFonts w:ascii="Times New Roman" w:hAnsi="Times New Roman" w:cs="Times New Roman"/>
        </w:rPr>
        <w:t>__________________________</w:t>
      </w:r>
      <w:r w:rsidRPr="002D16A7">
        <w:rPr>
          <w:rFonts w:ascii="Times New Roman" w:hAnsi="Times New Roman" w:cs="Times New Roman"/>
        </w:rPr>
        <w:t>___</w:t>
      </w:r>
    </w:p>
    <w:p w:rsidR="004247A2" w:rsidRPr="00587349" w:rsidRDefault="004247A2" w:rsidP="004247A2">
      <w:pPr>
        <w:pStyle w:val="ConsPlusNonformat"/>
        <w:jc w:val="center"/>
        <w:rPr>
          <w:rFonts w:ascii="Times New Roman" w:hAnsi="Times New Roman" w:cs="Times New Roman"/>
          <w:sz w:val="16"/>
          <w:szCs w:val="16"/>
        </w:rPr>
      </w:pPr>
      <w:r w:rsidRPr="00587349">
        <w:rPr>
          <w:rFonts w:ascii="Times New Roman" w:hAnsi="Times New Roman" w:cs="Times New Roman"/>
          <w:sz w:val="16"/>
          <w:szCs w:val="16"/>
        </w:rPr>
        <w:t>(в соответствии с утвержденной проектной документацией)</w:t>
      </w:r>
    </w:p>
    <w:p w:rsidR="004247A2" w:rsidRPr="002D16A7" w:rsidRDefault="004247A2" w:rsidP="004247A2">
      <w:pPr>
        <w:pStyle w:val="ConsPlusNonformat"/>
        <w:jc w:val="both"/>
        <w:rPr>
          <w:rFonts w:ascii="Times New Roman" w:hAnsi="Times New Roman" w:cs="Times New Roman"/>
        </w:rPr>
      </w:pPr>
      <w:r w:rsidRPr="002D16A7">
        <w:rPr>
          <w:rFonts w:ascii="Times New Roman" w:hAnsi="Times New Roman" w:cs="Times New Roman"/>
        </w:rPr>
        <w:t>______________________________________________________________________</w:t>
      </w:r>
      <w:r>
        <w:rPr>
          <w:rFonts w:ascii="Times New Roman" w:hAnsi="Times New Roman" w:cs="Times New Roman"/>
        </w:rPr>
        <w:t>_________________________</w:t>
      </w:r>
      <w:r w:rsidRPr="002D16A7">
        <w:rPr>
          <w:rFonts w:ascii="Times New Roman" w:hAnsi="Times New Roman" w:cs="Times New Roman"/>
        </w:rPr>
        <w:t>_____</w:t>
      </w:r>
    </w:p>
    <w:p w:rsidR="004247A2" w:rsidRDefault="004247A2" w:rsidP="004247A2">
      <w:pPr>
        <w:pStyle w:val="ConsPlusNonformat"/>
        <w:jc w:val="both"/>
        <w:rPr>
          <w:rFonts w:ascii="Times New Roman" w:hAnsi="Times New Roman" w:cs="Times New Roman"/>
        </w:rPr>
      </w:pPr>
    </w:p>
    <w:p w:rsidR="004247A2" w:rsidRPr="002D16A7" w:rsidRDefault="004247A2" w:rsidP="004247A2">
      <w:pPr>
        <w:pStyle w:val="ConsPlusNonformat"/>
        <w:jc w:val="both"/>
        <w:rPr>
          <w:rFonts w:ascii="Times New Roman" w:hAnsi="Times New Roman" w:cs="Times New Roman"/>
        </w:rPr>
      </w:pPr>
      <w:r w:rsidRPr="002D16A7">
        <w:rPr>
          <w:rFonts w:ascii="Times New Roman" w:hAnsi="Times New Roman" w:cs="Times New Roman"/>
        </w:rPr>
        <w:t>Адрес (местоположение) объекта: __________________________________________</w:t>
      </w:r>
      <w:r>
        <w:rPr>
          <w:rFonts w:ascii="Times New Roman" w:hAnsi="Times New Roman" w:cs="Times New Roman"/>
        </w:rPr>
        <w:t>____________________________</w:t>
      </w:r>
      <w:r w:rsidRPr="002D16A7">
        <w:rPr>
          <w:rFonts w:ascii="Times New Roman" w:hAnsi="Times New Roman" w:cs="Times New Roman"/>
        </w:rPr>
        <w:t>_</w:t>
      </w:r>
    </w:p>
    <w:p w:rsidR="004247A2" w:rsidRPr="00587349" w:rsidRDefault="004247A2" w:rsidP="004247A2">
      <w:pPr>
        <w:pStyle w:val="ConsPlusNonformat"/>
        <w:jc w:val="both"/>
        <w:rPr>
          <w:rFonts w:ascii="Times New Roman" w:hAnsi="Times New Roman" w:cs="Times New Roman"/>
          <w:sz w:val="16"/>
          <w:szCs w:val="16"/>
        </w:rPr>
      </w:pPr>
      <w:r w:rsidRPr="00587349">
        <w:rPr>
          <w:rFonts w:ascii="Times New Roman" w:hAnsi="Times New Roman" w:cs="Times New Roman"/>
          <w:sz w:val="16"/>
          <w:szCs w:val="16"/>
        </w:rPr>
        <w:t xml:space="preserve">                                 </w:t>
      </w:r>
      <w:r>
        <w:rPr>
          <w:rFonts w:ascii="Times New Roman" w:hAnsi="Times New Roman" w:cs="Times New Roman"/>
          <w:sz w:val="16"/>
          <w:szCs w:val="16"/>
        </w:rPr>
        <w:t xml:space="preserve">                   </w:t>
      </w:r>
      <w:r w:rsidRPr="00587349">
        <w:rPr>
          <w:rFonts w:ascii="Times New Roman" w:hAnsi="Times New Roman" w:cs="Times New Roman"/>
          <w:sz w:val="16"/>
          <w:szCs w:val="16"/>
        </w:rPr>
        <w:t xml:space="preserve"> </w:t>
      </w:r>
      <w:r>
        <w:rPr>
          <w:rFonts w:ascii="Times New Roman" w:hAnsi="Times New Roman" w:cs="Times New Roman"/>
          <w:sz w:val="16"/>
          <w:szCs w:val="16"/>
        </w:rPr>
        <w:t xml:space="preserve"> </w:t>
      </w:r>
      <w:r w:rsidRPr="00587349">
        <w:rPr>
          <w:rFonts w:ascii="Times New Roman" w:hAnsi="Times New Roman" w:cs="Times New Roman"/>
          <w:sz w:val="16"/>
          <w:szCs w:val="16"/>
        </w:rPr>
        <w:t xml:space="preserve">(указывается адрес объекта </w:t>
      </w:r>
      <w:proofErr w:type="gramStart"/>
      <w:r w:rsidRPr="00587349">
        <w:rPr>
          <w:rFonts w:ascii="Times New Roman" w:hAnsi="Times New Roman" w:cs="Times New Roman"/>
          <w:sz w:val="16"/>
          <w:szCs w:val="16"/>
        </w:rPr>
        <w:t>капитального  строительства</w:t>
      </w:r>
      <w:proofErr w:type="gramEnd"/>
      <w:r w:rsidRPr="00587349">
        <w:rPr>
          <w:rFonts w:ascii="Times New Roman" w:hAnsi="Times New Roman" w:cs="Times New Roman"/>
          <w:sz w:val="16"/>
          <w:szCs w:val="16"/>
        </w:rPr>
        <w:t xml:space="preserve">, а при наличии - адрес объекта капитального строительства  </w:t>
      </w:r>
    </w:p>
    <w:p w:rsidR="004247A2" w:rsidRPr="002D16A7" w:rsidRDefault="004247A2" w:rsidP="004247A2">
      <w:pPr>
        <w:pStyle w:val="ConsPlusNonformat"/>
        <w:jc w:val="both"/>
        <w:rPr>
          <w:rFonts w:ascii="Times New Roman" w:hAnsi="Times New Roman" w:cs="Times New Roman"/>
        </w:rPr>
      </w:pPr>
      <w:r w:rsidRPr="002D16A7">
        <w:rPr>
          <w:rFonts w:ascii="Times New Roman" w:hAnsi="Times New Roman" w:cs="Times New Roman"/>
        </w:rPr>
        <w:t>___________________________________________________________________________</w:t>
      </w:r>
      <w:r>
        <w:rPr>
          <w:rFonts w:ascii="Times New Roman" w:hAnsi="Times New Roman" w:cs="Times New Roman"/>
        </w:rPr>
        <w:t>__________________________</w:t>
      </w:r>
    </w:p>
    <w:p w:rsidR="004247A2" w:rsidRPr="00587349" w:rsidRDefault="004247A2" w:rsidP="004247A2">
      <w:pPr>
        <w:pStyle w:val="ConsPlusNonformat"/>
        <w:jc w:val="center"/>
        <w:rPr>
          <w:rFonts w:ascii="Times New Roman" w:hAnsi="Times New Roman" w:cs="Times New Roman"/>
          <w:sz w:val="16"/>
          <w:szCs w:val="16"/>
        </w:rPr>
      </w:pPr>
      <w:r w:rsidRPr="00587349">
        <w:rPr>
          <w:rFonts w:ascii="Times New Roman" w:hAnsi="Times New Roman" w:cs="Times New Roman"/>
          <w:sz w:val="16"/>
          <w:szCs w:val="16"/>
        </w:rPr>
        <w:t>в соответствии с государственным адресным реестром с указанием реквизитов документов о присвоении, об изменении адреса</w:t>
      </w:r>
      <w:r>
        <w:rPr>
          <w:rFonts w:ascii="Times New Roman" w:hAnsi="Times New Roman" w:cs="Times New Roman"/>
          <w:sz w:val="16"/>
          <w:szCs w:val="16"/>
        </w:rPr>
        <w:t>;</w:t>
      </w:r>
      <w:r w:rsidRPr="00587349">
        <w:rPr>
          <w:rFonts w:ascii="Times New Roman" w:hAnsi="Times New Roman" w:cs="Times New Roman"/>
          <w:sz w:val="16"/>
          <w:szCs w:val="16"/>
        </w:rPr>
        <w:t xml:space="preserve"> для линейных</w:t>
      </w:r>
    </w:p>
    <w:p w:rsidR="004247A2" w:rsidRPr="002D16A7" w:rsidRDefault="004247A2" w:rsidP="004247A2">
      <w:pPr>
        <w:pStyle w:val="ConsPlusNonformat"/>
        <w:jc w:val="both"/>
        <w:rPr>
          <w:rFonts w:ascii="Times New Roman" w:hAnsi="Times New Roman" w:cs="Times New Roman"/>
        </w:rPr>
      </w:pPr>
      <w:r w:rsidRPr="002D16A7">
        <w:rPr>
          <w:rFonts w:ascii="Times New Roman" w:hAnsi="Times New Roman" w:cs="Times New Roman"/>
        </w:rPr>
        <w:t>___________________________________________________________________________</w:t>
      </w:r>
      <w:r>
        <w:rPr>
          <w:rFonts w:ascii="Times New Roman" w:hAnsi="Times New Roman" w:cs="Times New Roman"/>
        </w:rPr>
        <w:t>___________________________</w:t>
      </w:r>
    </w:p>
    <w:p w:rsidR="004247A2" w:rsidRPr="00587349" w:rsidRDefault="004247A2" w:rsidP="004247A2">
      <w:pPr>
        <w:pStyle w:val="ConsPlusNonformat"/>
        <w:jc w:val="both"/>
        <w:rPr>
          <w:rFonts w:ascii="Times New Roman" w:hAnsi="Times New Roman" w:cs="Times New Roman"/>
          <w:sz w:val="16"/>
          <w:szCs w:val="16"/>
        </w:rPr>
      </w:pPr>
      <w:r w:rsidRPr="00587349">
        <w:rPr>
          <w:rFonts w:ascii="Times New Roman" w:hAnsi="Times New Roman" w:cs="Times New Roman"/>
          <w:sz w:val="16"/>
          <w:szCs w:val="16"/>
        </w:rPr>
        <w:t>объектов -</w:t>
      </w:r>
      <w:r w:rsidRPr="002D16A7">
        <w:rPr>
          <w:rFonts w:ascii="Times New Roman" w:hAnsi="Times New Roman" w:cs="Times New Roman"/>
        </w:rPr>
        <w:t xml:space="preserve"> </w:t>
      </w:r>
      <w:r w:rsidRPr="00587349">
        <w:rPr>
          <w:rFonts w:ascii="Times New Roman" w:hAnsi="Times New Roman" w:cs="Times New Roman"/>
          <w:sz w:val="16"/>
          <w:szCs w:val="16"/>
        </w:rPr>
        <w:t>указывается описание местоположения в виде наименований субъекта</w:t>
      </w:r>
      <w:r>
        <w:rPr>
          <w:rFonts w:ascii="Times New Roman" w:hAnsi="Times New Roman" w:cs="Times New Roman"/>
          <w:sz w:val="16"/>
          <w:szCs w:val="16"/>
        </w:rPr>
        <w:t xml:space="preserve"> </w:t>
      </w:r>
      <w:r w:rsidRPr="00587349">
        <w:rPr>
          <w:rFonts w:ascii="Times New Roman" w:hAnsi="Times New Roman" w:cs="Times New Roman"/>
          <w:sz w:val="16"/>
          <w:szCs w:val="16"/>
        </w:rPr>
        <w:t>Российской Федерации и муниципального образования)</w:t>
      </w:r>
    </w:p>
    <w:p w:rsidR="004247A2" w:rsidRDefault="004247A2" w:rsidP="004247A2">
      <w:pPr>
        <w:pStyle w:val="ConsPlusNonformat"/>
        <w:jc w:val="center"/>
        <w:rPr>
          <w:rFonts w:ascii="Times New Roman" w:hAnsi="Times New Roman"/>
          <w:color w:val="000000"/>
          <w:sz w:val="28"/>
        </w:rPr>
      </w:pPr>
    </w:p>
    <w:p w:rsidR="004247A2" w:rsidRPr="00587349" w:rsidRDefault="004247A2" w:rsidP="004247A2">
      <w:pPr>
        <w:pStyle w:val="ConsPlusNonformat"/>
        <w:jc w:val="center"/>
        <w:rPr>
          <w:rFonts w:ascii="Times New Roman" w:hAnsi="Times New Roman" w:cs="Times New Roman"/>
        </w:rPr>
      </w:pPr>
      <w:r w:rsidRPr="00587349">
        <w:rPr>
          <w:rFonts w:ascii="Times New Roman" w:hAnsi="Times New Roman"/>
          <w:color w:val="000000"/>
        </w:rPr>
        <w:lastRenderedPageBreak/>
        <w:t>Основания внесения изменений в разрешение на строительство&lt;*&gt;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3"/>
        <w:gridCol w:w="6662"/>
        <w:gridCol w:w="2148"/>
      </w:tblGrid>
      <w:tr w:rsidR="004247A2" w:rsidRPr="00587349" w:rsidTr="003576B2">
        <w:trPr>
          <w:trHeight w:val="600"/>
        </w:trPr>
        <w:tc>
          <w:tcPr>
            <w:tcW w:w="1113" w:type="dxa"/>
            <w:tcBorders>
              <w:top w:val="single" w:sz="4" w:space="0" w:color="000000"/>
              <w:left w:val="single" w:sz="4" w:space="0" w:color="000000"/>
              <w:bottom w:val="single" w:sz="4" w:space="0" w:color="000000"/>
              <w:right w:val="single" w:sz="4" w:space="0" w:color="000000"/>
            </w:tcBorders>
          </w:tcPr>
          <w:p w:rsidR="004247A2" w:rsidRPr="00587349" w:rsidRDefault="004247A2" w:rsidP="003576B2">
            <w:pPr>
              <w:spacing w:after="160"/>
              <w:jc w:val="center"/>
              <w:rPr>
                <w:sz w:val="20"/>
              </w:rPr>
            </w:pPr>
            <w:r w:rsidRPr="00587349">
              <w:rPr>
                <w:sz w:val="20"/>
              </w:rPr>
              <w:t>1.</w:t>
            </w:r>
          </w:p>
        </w:tc>
        <w:tc>
          <w:tcPr>
            <w:tcW w:w="6662" w:type="dxa"/>
            <w:tcBorders>
              <w:top w:val="single" w:sz="4" w:space="0" w:color="000000"/>
              <w:left w:val="single" w:sz="4" w:space="0" w:color="000000"/>
              <w:bottom w:val="single" w:sz="4" w:space="0" w:color="000000"/>
              <w:right w:val="single" w:sz="4" w:space="0" w:color="000000"/>
            </w:tcBorders>
          </w:tcPr>
          <w:p w:rsidR="004247A2" w:rsidRPr="00587349" w:rsidRDefault="004247A2" w:rsidP="003576B2">
            <w:pPr>
              <w:spacing w:after="160"/>
              <w:rPr>
                <w:sz w:val="20"/>
              </w:rPr>
            </w:pPr>
            <w:r w:rsidRPr="00587349">
              <w:rPr>
                <w:sz w:val="20"/>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4247A2" w:rsidRPr="00587349" w:rsidRDefault="004247A2" w:rsidP="003576B2">
            <w:pPr>
              <w:spacing w:after="160"/>
              <w:rPr>
                <w:sz w:val="20"/>
              </w:rPr>
            </w:pPr>
          </w:p>
        </w:tc>
      </w:tr>
      <w:tr w:rsidR="004247A2" w:rsidRPr="00587349" w:rsidTr="003576B2">
        <w:trPr>
          <w:trHeight w:val="750"/>
        </w:trPr>
        <w:tc>
          <w:tcPr>
            <w:tcW w:w="1113" w:type="dxa"/>
            <w:tcBorders>
              <w:top w:val="single" w:sz="4" w:space="0" w:color="000000"/>
              <w:left w:val="single" w:sz="4" w:space="0" w:color="000000"/>
              <w:bottom w:val="single" w:sz="4" w:space="0" w:color="000000"/>
              <w:right w:val="single" w:sz="4" w:space="0" w:color="000000"/>
            </w:tcBorders>
          </w:tcPr>
          <w:p w:rsidR="004247A2" w:rsidRPr="00587349" w:rsidRDefault="004247A2" w:rsidP="003576B2">
            <w:pPr>
              <w:spacing w:after="160"/>
              <w:jc w:val="center"/>
              <w:rPr>
                <w:sz w:val="20"/>
              </w:rPr>
            </w:pPr>
            <w:r w:rsidRPr="00587349">
              <w:rPr>
                <w:sz w:val="20"/>
              </w:rPr>
              <w:t>1.1.</w:t>
            </w:r>
          </w:p>
        </w:tc>
        <w:tc>
          <w:tcPr>
            <w:tcW w:w="6662" w:type="dxa"/>
            <w:tcBorders>
              <w:top w:val="single" w:sz="4" w:space="0" w:color="000000"/>
              <w:left w:val="single" w:sz="4" w:space="0" w:color="000000"/>
              <w:bottom w:val="single" w:sz="4" w:space="0" w:color="000000"/>
              <w:right w:val="single" w:sz="4" w:space="0" w:color="000000"/>
            </w:tcBorders>
          </w:tcPr>
          <w:p w:rsidR="004247A2" w:rsidRPr="00587349" w:rsidRDefault="004247A2" w:rsidP="003576B2">
            <w:pPr>
              <w:spacing w:after="0"/>
              <w:rPr>
                <w:sz w:val="20"/>
              </w:rPr>
            </w:pPr>
            <w:r w:rsidRPr="00587349">
              <w:rPr>
                <w:sz w:val="20"/>
              </w:rPr>
              <w:t>Реквизиты решения об образовании земельных участков путем объединения земельных участков</w:t>
            </w:r>
          </w:p>
          <w:p w:rsidR="004247A2" w:rsidRPr="00587349" w:rsidRDefault="004247A2" w:rsidP="003576B2">
            <w:pPr>
              <w:spacing w:after="0"/>
              <w:rPr>
                <w:i/>
                <w:sz w:val="20"/>
              </w:rPr>
            </w:pPr>
            <w:r w:rsidRPr="00587349">
              <w:rPr>
                <w:sz w:val="20"/>
              </w:rPr>
              <w:t>(</w:t>
            </w:r>
            <w:r w:rsidRPr="00587349">
              <w:rPr>
                <w:i/>
                <w:sz w:val="20"/>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tcBorders>
              <w:top w:val="single" w:sz="4" w:space="0" w:color="000000"/>
              <w:left w:val="single" w:sz="4" w:space="0" w:color="000000"/>
              <w:bottom w:val="single" w:sz="4" w:space="0" w:color="000000"/>
              <w:right w:val="single" w:sz="4" w:space="0" w:color="000000"/>
            </w:tcBorders>
          </w:tcPr>
          <w:p w:rsidR="004247A2" w:rsidRPr="00587349" w:rsidRDefault="004247A2" w:rsidP="003576B2">
            <w:pPr>
              <w:spacing w:after="160"/>
              <w:rPr>
                <w:sz w:val="20"/>
              </w:rPr>
            </w:pPr>
          </w:p>
        </w:tc>
      </w:tr>
      <w:tr w:rsidR="004247A2" w:rsidRPr="00587349" w:rsidTr="003576B2">
        <w:trPr>
          <w:trHeight w:val="750"/>
        </w:trPr>
        <w:tc>
          <w:tcPr>
            <w:tcW w:w="1113" w:type="dxa"/>
            <w:tcBorders>
              <w:top w:val="single" w:sz="4" w:space="0" w:color="000000"/>
              <w:left w:val="single" w:sz="4" w:space="0" w:color="000000"/>
              <w:bottom w:val="single" w:sz="4" w:space="0" w:color="000000"/>
              <w:right w:val="single" w:sz="4" w:space="0" w:color="000000"/>
            </w:tcBorders>
          </w:tcPr>
          <w:p w:rsidR="004247A2" w:rsidRPr="00587349" w:rsidRDefault="004247A2" w:rsidP="003576B2">
            <w:pPr>
              <w:spacing w:after="160"/>
              <w:jc w:val="center"/>
              <w:rPr>
                <w:sz w:val="20"/>
              </w:rPr>
            </w:pPr>
            <w:r w:rsidRPr="00587349">
              <w:rPr>
                <w:sz w:val="20"/>
              </w:rPr>
              <w:t>2.</w:t>
            </w:r>
          </w:p>
        </w:tc>
        <w:tc>
          <w:tcPr>
            <w:tcW w:w="6662" w:type="dxa"/>
            <w:tcBorders>
              <w:top w:val="single" w:sz="4" w:space="0" w:color="000000"/>
              <w:left w:val="single" w:sz="4" w:space="0" w:color="000000"/>
              <w:bottom w:val="single" w:sz="4" w:space="0" w:color="000000"/>
              <w:right w:val="single" w:sz="4" w:space="0" w:color="000000"/>
            </w:tcBorders>
          </w:tcPr>
          <w:p w:rsidR="004247A2" w:rsidRPr="00587349" w:rsidRDefault="004247A2" w:rsidP="003576B2">
            <w:pPr>
              <w:spacing w:after="0"/>
              <w:rPr>
                <w:sz w:val="20"/>
              </w:rPr>
            </w:pPr>
            <w:r w:rsidRPr="00587349">
              <w:rPr>
                <w:sz w:val="20"/>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4247A2" w:rsidRPr="00587349" w:rsidRDefault="004247A2" w:rsidP="003576B2">
            <w:pPr>
              <w:spacing w:after="160"/>
              <w:rPr>
                <w:sz w:val="20"/>
              </w:rPr>
            </w:pPr>
          </w:p>
        </w:tc>
      </w:tr>
      <w:tr w:rsidR="004247A2" w:rsidRPr="00587349" w:rsidTr="003576B2">
        <w:trPr>
          <w:trHeight w:val="750"/>
        </w:trPr>
        <w:tc>
          <w:tcPr>
            <w:tcW w:w="1113" w:type="dxa"/>
            <w:tcBorders>
              <w:top w:val="single" w:sz="4" w:space="0" w:color="000000"/>
              <w:left w:val="single" w:sz="4" w:space="0" w:color="000000"/>
              <w:bottom w:val="single" w:sz="4" w:space="0" w:color="000000"/>
              <w:right w:val="single" w:sz="4" w:space="0" w:color="000000"/>
            </w:tcBorders>
          </w:tcPr>
          <w:p w:rsidR="004247A2" w:rsidRPr="00587349" w:rsidRDefault="004247A2" w:rsidP="003576B2">
            <w:pPr>
              <w:spacing w:after="160"/>
              <w:jc w:val="center"/>
              <w:rPr>
                <w:sz w:val="20"/>
              </w:rPr>
            </w:pPr>
            <w:r w:rsidRPr="00587349">
              <w:rPr>
                <w:sz w:val="20"/>
              </w:rPr>
              <w:t>2.1.</w:t>
            </w:r>
          </w:p>
        </w:tc>
        <w:tc>
          <w:tcPr>
            <w:tcW w:w="6662" w:type="dxa"/>
            <w:tcBorders>
              <w:top w:val="single" w:sz="4" w:space="0" w:color="000000"/>
              <w:left w:val="single" w:sz="4" w:space="0" w:color="000000"/>
              <w:bottom w:val="single" w:sz="4" w:space="0" w:color="000000"/>
              <w:right w:val="single" w:sz="4" w:space="0" w:color="000000"/>
            </w:tcBorders>
          </w:tcPr>
          <w:p w:rsidR="004247A2" w:rsidRPr="00587349" w:rsidRDefault="004247A2" w:rsidP="003576B2">
            <w:pPr>
              <w:spacing w:after="0"/>
              <w:rPr>
                <w:sz w:val="20"/>
              </w:rPr>
            </w:pPr>
            <w:r w:rsidRPr="00587349">
              <w:rPr>
                <w:sz w:val="20"/>
              </w:rPr>
              <w:t>Реквизиты градостроительного плана земельного участка</w:t>
            </w:r>
          </w:p>
          <w:p w:rsidR="004247A2" w:rsidRPr="00587349" w:rsidRDefault="004247A2" w:rsidP="003576B2">
            <w:pPr>
              <w:spacing w:after="0"/>
              <w:rPr>
                <w:sz w:val="20"/>
              </w:rPr>
            </w:pPr>
            <w:r w:rsidRPr="00587349">
              <w:rPr>
                <w:sz w:val="20"/>
              </w:rPr>
              <w:t>(</w:t>
            </w:r>
            <w:r w:rsidRPr="00587349">
              <w:rPr>
                <w:i/>
                <w:sz w:val="20"/>
              </w:rPr>
              <w:t>указывается номер и дата выдачи, орган, выдавший градостроительный план земельного участка)</w:t>
            </w:r>
          </w:p>
        </w:tc>
        <w:tc>
          <w:tcPr>
            <w:tcW w:w="2148" w:type="dxa"/>
            <w:tcBorders>
              <w:top w:val="single" w:sz="4" w:space="0" w:color="000000"/>
              <w:left w:val="single" w:sz="4" w:space="0" w:color="000000"/>
              <w:bottom w:val="single" w:sz="4" w:space="0" w:color="000000"/>
              <w:right w:val="single" w:sz="4" w:space="0" w:color="000000"/>
            </w:tcBorders>
          </w:tcPr>
          <w:p w:rsidR="004247A2" w:rsidRPr="00587349" w:rsidRDefault="004247A2" w:rsidP="003576B2">
            <w:pPr>
              <w:spacing w:after="160"/>
              <w:rPr>
                <w:sz w:val="20"/>
              </w:rPr>
            </w:pPr>
          </w:p>
        </w:tc>
      </w:tr>
      <w:tr w:rsidR="004247A2" w:rsidRPr="00587349" w:rsidTr="003576B2">
        <w:trPr>
          <w:trHeight w:val="750"/>
        </w:trPr>
        <w:tc>
          <w:tcPr>
            <w:tcW w:w="1113" w:type="dxa"/>
            <w:tcBorders>
              <w:top w:val="single" w:sz="4" w:space="0" w:color="000000"/>
              <w:left w:val="single" w:sz="4" w:space="0" w:color="000000"/>
              <w:bottom w:val="single" w:sz="4" w:space="0" w:color="000000"/>
              <w:right w:val="single" w:sz="4" w:space="0" w:color="000000"/>
            </w:tcBorders>
          </w:tcPr>
          <w:p w:rsidR="004247A2" w:rsidRPr="00587349" w:rsidRDefault="004247A2" w:rsidP="003576B2">
            <w:pPr>
              <w:spacing w:after="160"/>
              <w:jc w:val="center"/>
              <w:rPr>
                <w:sz w:val="20"/>
              </w:rPr>
            </w:pPr>
            <w:r w:rsidRPr="00587349">
              <w:rPr>
                <w:sz w:val="20"/>
              </w:rPr>
              <w:t>2.2.</w:t>
            </w:r>
          </w:p>
        </w:tc>
        <w:tc>
          <w:tcPr>
            <w:tcW w:w="6662" w:type="dxa"/>
            <w:tcBorders>
              <w:top w:val="single" w:sz="4" w:space="0" w:color="000000"/>
              <w:left w:val="single" w:sz="4" w:space="0" w:color="000000"/>
              <w:bottom w:val="single" w:sz="4" w:space="0" w:color="000000"/>
              <w:right w:val="single" w:sz="4" w:space="0" w:color="000000"/>
            </w:tcBorders>
          </w:tcPr>
          <w:p w:rsidR="004247A2" w:rsidRPr="00587349" w:rsidRDefault="004247A2" w:rsidP="003576B2">
            <w:pPr>
              <w:spacing w:after="0"/>
              <w:rPr>
                <w:sz w:val="20"/>
              </w:rPr>
            </w:pPr>
            <w:r w:rsidRPr="00587349">
              <w:rPr>
                <w:sz w:val="20"/>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4247A2" w:rsidRPr="00587349" w:rsidRDefault="004247A2" w:rsidP="003576B2">
            <w:pPr>
              <w:spacing w:after="0"/>
              <w:rPr>
                <w:sz w:val="20"/>
              </w:rPr>
            </w:pPr>
            <w:r w:rsidRPr="00587349">
              <w:rPr>
                <w:sz w:val="20"/>
              </w:rPr>
              <w:t>(</w:t>
            </w:r>
            <w:r w:rsidRPr="00587349">
              <w:rPr>
                <w:i/>
                <w:sz w:val="20"/>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tcBorders>
              <w:top w:val="single" w:sz="4" w:space="0" w:color="000000"/>
              <w:left w:val="single" w:sz="4" w:space="0" w:color="000000"/>
              <w:bottom w:val="single" w:sz="4" w:space="0" w:color="000000"/>
              <w:right w:val="single" w:sz="4" w:space="0" w:color="000000"/>
            </w:tcBorders>
          </w:tcPr>
          <w:p w:rsidR="004247A2" w:rsidRPr="00587349" w:rsidRDefault="004247A2" w:rsidP="003576B2">
            <w:pPr>
              <w:spacing w:after="160"/>
              <w:rPr>
                <w:sz w:val="20"/>
              </w:rPr>
            </w:pPr>
          </w:p>
        </w:tc>
      </w:tr>
      <w:tr w:rsidR="004247A2" w:rsidRPr="00587349" w:rsidTr="003576B2">
        <w:trPr>
          <w:trHeight w:val="750"/>
        </w:trPr>
        <w:tc>
          <w:tcPr>
            <w:tcW w:w="1113" w:type="dxa"/>
            <w:tcBorders>
              <w:top w:val="single" w:sz="4" w:space="0" w:color="000000"/>
              <w:left w:val="single" w:sz="4" w:space="0" w:color="000000"/>
              <w:bottom w:val="single" w:sz="4" w:space="0" w:color="000000"/>
              <w:right w:val="single" w:sz="4" w:space="0" w:color="000000"/>
            </w:tcBorders>
          </w:tcPr>
          <w:p w:rsidR="004247A2" w:rsidRPr="00587349" w:rsidRDefault="004247A2" w:rsidP="003576B2">
            <w:pPr>
              <w:spacing w:after="160"/>
              <w:jc w:val="center"/>
              <w:rPr>
                <w:sz w:val="20"/>
              </w:rPr>
            </w:pPr>
            <w:r w:rsidRPr="00587349">
              <w:rPr>
                <w:sz w:val="20"/>
              </w:rPr>
              <w:t>3.</w:t>
            </w:r>
          </w:p>
        </w:tc>
        <w:tc>
          <w:tcPr>
            <w:tcW w:w="6662" w:type="dxa"/>
            <w:tcBorders>
              <w:top w:val="single" w:sz="4" w:space="0" w:color="000000"/>
              <w:left w:val="single" w:sz="4" w:space="0" w:color="000000"/>
              <w:bottom w:val="single" w:sz="4" w:space="0" w:color="000000"/>
              <w:right w:val="single" w:sz="4" w:space="0" w:color="000000"/>
            </w:tcBorders>
          </w:tcPr>
          <w:p w:rsidR="004247A2" w:rsidRPr="00587349" w:rsidRDefault="004247A2" w:rsidP="003576B2">
            <w:pPr>
              <w:spacing w:after="0"/>
              <w:rPr>
                <w:sz w:val="20"/>
              </w:rPr>
            </w:pPr>
            <w:r w:rsidRPr="00587349">
              <w:rPr>
                <w:sz w:val="20"/>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4247A2" w:rsidRPr="00587349" w:rsidRDefault="004247A2" w:rsidP="003576B2">
            <w:pPr>
              <w:spacing w:after="160"/>
              <w:rPr>
                <w:sz w:val="20"/>
              </w:rPr>
            </w:pPr>
          </w:p>
        </w:tc>
      </w:tr>
      <w:tr w:rsidR="004247A2" w:rsidRPr="00587349" w:rsidTr="003576B2">
        <w:trPr>
          <w:trHeight w:val="750"/>
        </w:trPr>
        <w:tc>
          <w:tcPr>
            <w:tcW w:w="1113" w:type="dxa"/>
            <w:tcBorders>
              <w:top w:val="single" w:sz="4" w:space="0" w:color="000000"/>
              <w:left w:val="single" w:sz="4" w:space="0" w:color="000000"/>
              <w:bottom w:val="single" w:sz="4" w:space="0" w:color="000000"/>
              <w:right w:val="single" w:sz="4" w:space="0" w:color="000000"/>
            </w:tcBorders>
          </w:tcPr>
          <w:p w:rsidR="004247A2" w:rsidRPr="00587349" w:rsidRDefault="004247A2" w:rsidP="003576B2">
            <w:pPr>
              <w:spacing w:after="160"/>
              <w:jc w:val="center"/>
              <w:rPr>
                <w:sz w:val="20"/>
              </w:rPr>
            </w:pPr>
            <w:r w:rsidRPr="00587349">
              <w:rPr>
                <w:sz w:val="20"/>
              </w:rPr>
              <w:t>3.1.</w:t>
            </w:r>
          </w:p>
        </w:tc>
        <w:tc>
          <w:tcPr>
            <w:tcW w:w="6662" w:type="dxa"/>
            <w:tcBorders>
              <w:top w:val="single" w:sz="4" w:space="0" w:color="000000"/>
              <w:left w:val="single" w:sz="4" w:space="0" w:color="000000"/>
              <w:bottom w:val="single" w:sz="4" w:space="0" w:color="000000"/>
              <w:right w:val="single" w:sz="4" w:space="0" w:color="000000"/>
            </w:tcBorders>
          </w:tcPr>
          <w:p w:rsidR="004247A2" w:rsidRPr="00587349" w:rsidRDefault="004247A2" w:rsidP="003576B2">
            <w:pPr>
              <w:spacing w:after="0"/>
              <w:rPr>
                <w:sz w:val="20"/>
              </w:rPr>
            </w:pPr>
            <w:r w:rsidRPr="00587349">
              <w:rPr>
                <w:sz w:val="20"/>
              </w:rPr>
              <w:t xml:space="preserve">Реквизиты решения о предоставления права пользования недрами </w:t>
            </w:r>
          </w:p>
          <w:p w:rsidR="004247A2" w:rsidRPr="00587349" w:rsidRDefault="004247A2" w:rsidP="003576B2">
            <w:pPr>
              <w:spacing w:after="0"/>
              <w:rPr>
                <w:sz w:val="20"/>
              </w:rPr>
            </w:pPr>
            <w:r w:rsidRPr="00587349">
              <w:rPr>
                <w:sz w:val="20"/>
              </w:rPr>
              <w:t>(</w:t>
            </w:r>
            <w:r w:rsidRPr="00587349">
              <w:rPr>
                <w:i/>
                <w:sz w:val="20"/>
              </w:rPr>
              <w:t>указывается дата и номер решения, орган, принявший решение)</w:t>
            </w:r>
          </w:p>
        </w:tc>
        <w:tc>
          <w:tcPr>
            <w:tcW w:w="2148" w:type="dxa"/>
            <w:tcBorders>
              <w:top w:val="single" w:sz="4" w:space="0" w:color="000000"/>
              <w:left w:val="single" w:sz="4" w:space="0" w:color="000000"/>
              <w:bottom w:val="single" w:sz="4" w:space="0" w:color="000000"/>
              <w:right w:val="single" w:sz="4" w:space="0" w:color="000000"/>
            </w:tcBorders>
          </w:tcPr>
          <w:p w:rsidR="004247A2" w:rsidRPr="00587349" w:rsidRDefault="004247A2" w:rsidP="003576B2">
            <w:pPr>
              <w:spacing w:after="160"/>
              <w:rPr>
                <w:sz w:val="20"/>
              </w:rPr>
            </w:pPr>
          </w:p>
        </w:tc>
      </w:tr>
      <w:tr w:rsidR="004247A2" w:rsidRPr="00587349" w:rsidTr="003576B2">
        <w:trPr>
          <w:trHeight w:val="750"/>
        </w:trPr>
        <w:tc>
          <w:tcPr>
            <w:tcW w:w="1113" w:type="dxa"/>
            <w:tcBorders>
              <w:top w:val="single" w:sz="4" w:space="0" w:color="000000"/>
              <w:left w:val="single" w:sz="4" w:space="0" w:color="000000"/>
              <w:bottom w:val="single" w:sz="4" w:space="0" w:color="000000"/>
              <w:right w:val="single" w:sz="4" w:space="0" w:color="000000"/>
            </w:tcBorders>
          </w:tcPr>
          <w:p w:rsidR="004247A2" w:rsidRPr="00587349" w:rsidRDefault="004247A2" w:rsidP="003576B2">
            <w:pPr>
              <w:spacing w:after="160"/>
              <w:jc w:val="center"/>
              <w:rPr>
                <w:sz w:val="20"/>
              </w:rPr>
            </w:pPr>
            <w:r w:rsidRPr="00587349">
              <w:rPr>
                <w:sz w:val="20"/>
              </w:rPr>
              <w:t>3.2.</w:t>
            </w:r>
          </w:p>
        </w:tc>
        <w:tc>
          <w:tcPr>
            <w:tcW w:w="6662" w:type="dxa"/>
            <w:tcBorders>
              <w:top w:val="single" w:sz="4" w:space="0" w:color="000000"/>
              <w:left w:val="single" w:sz="4" w:space="0" w:color="000000"/>
              <w:bottom w:val="single" w:sz="4" w:space="0" w:color="000000"/>
              <w:right w:val="single" w:sz="4" w:space="0" w:color="000000"/>
            </w:tcBorders>
          </w:tcPr>
          <w:p w:rsidR="004247A2" w:rsidRPr="00587349" w:rsidRDefault="004247A2" w:rsidP="003576B2">
            <w:pPr>
              <w:spacing w:after="0"/>
              <w:rPr>
                <w:sz w:val="20"/>
              </w:rPr>
            </w:pPr>
            <w:r w:rsidRPr="00587349">
              <w:rPr>
                <w:sz w:val="20"/>
              </w:rPr>
              <w:t>Реквизиты решения о переоформлении лицензии на право пользования недрами</w:t>
            </w:r>
          </w:p>
          <w:p w:rsidR="004247A2" w:rsidRPr="00587349" w:rsidRDefault="004247A2" w:rsidP="003576B2">
            <w:pPr>
              <w:spacing w:after="0"/>
              <w:rPr>
                <w:sz w:val="20"/>
              </w:rPr>
            </w:pPr>
            <w:r w:rsidRPr="00587349">
              <w:rPr>
                <w:sz w:val="20"/>
              </w:rPr>
              <w:t>(</w:t>
            </w:r>
            <w:r w:rsidRPr="00587349">
              <w:rPr>
                <w:i/>
                <w:sz w:val="20"/>
              </w:rPr>
              <w:t>указывается дата и номер решения, орган, принявший решение)</w:t>
            </w:r>
          </w:p>
        </w:tc>
        <w:tc>
          <w:tcPr>
            <w:tcW w:w="2148" w:type="dxa"/>
            <w:tcBorders>
              <w:top w:val="single" w:sz="4" w:space="0" w:color="000000"/>
              <w:left w:val="single" w:sz="4" w:space="0" w:color="000000"/>
              <w:bottom w:val="single" w:sz="4" w:space="0" w:color="000000"/>
              <w:right w:val="single" w:sz="4" w:space="0" w:color="000000"/>
            </w:tcBorders>
          </w:tcPr>
          <w:p w:rsidR="004247A2" w:rsidRPr="00587349" w:rsidRDefault="004247A2" w:rsidP="003576B2">
            <w:pPr>
              <w:spacing w:after="160"/>
              <w:rPr>
                <w:sz w:val="20"/>
              </w:rPr>
            </w:pPr>
          </w:p>
        </w:tc>
      </w:tr>
      <w:tr w:rsidR="004247A2" w:rsidRPr="00587349" w:rsidTr="003576B2">
        <w:trPr>
          <w:trHeight w:val="750"/>
        </w:trPr>
        <w:tc>
          <w:tcPr>
            <w:tcW w:w="1113" w:type="dxa"/>
            <w:tcBorders>
              <w:top w:val="single" w:sz="4" w:space="0" w:color="000000"/>
              <w:left w:val="single" w:sz="4" w:space="0" w:color="000000"/>
              <w:bottom w:val="single" w:sz="4" w:space="0" w:color="000000"/>
              <w:right w:val="single" w:sz="4" w:space="0" w:color="000000"/>
            </w:tcBorders>
          </w:tcPr>
          <w:p w:rsidR="004247A2" w:rsidRPr="00587349" w:rsidRDefault="004247A2" w:rsidP="003576B2">
            <w:pPr>
              <w:spacing w:after="160"/>
              <w:jc w:val="center"/>
              <w:rPr>
                <w:sz w:val="20"/>
              </w:rPr>
            </w:pPr>
            <w:r w:rsidRPr="00587349">
              <w:rPr>
                <w:sz w:val="20"/>
              </w:rPr>
              <w:t>4.</w:t>
            </w:r>
          </w:p>
        </w:tc>
        <w:tc>
          <w:tcPr>
            <w:tcW w:w="6662" w:type="dxa"/>
            <w:tcBorders>
              <w:top w:val="single" w:sz="4" w:space="0" w:color="000000"/>
              <w:left w:val="single" w:sz="4" w:space="0" w:color="000000"/>
              <w:bottom w:val="single" w:sz="4" w:space="0" w:color="000000"/>
              <w:right w:val="single" w:sz="4" w:space="0" w:color="000000"/>
            </w:tcBorders>
          </w:tcPr>
          <w:p w:rsidR="004247A2" w:rsidRPr="00587349" w:rsidRDefault="004247A2" w:rsidP="003576B2">
            <w:pPr>
              <w:spacing w:after="0"/>
              <w:rPr>
                <w:sz w:val="20"/>
              </w:rPr>
            </w:pPr>
            <w:r w:rsidRPr="00587349">
              <w:rPr>
                <w:sz w:val="20"/>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4247A2" w:rsidRPr="00587349" w:rsidRDefault="004247A2" w:rsidP="003576B2">
            <w:pPr>
              <w:spacing w:after="160"/>
              <w:rPr>
                <w:sz w:val="20"/>
              </w:rPr>
            </w:pPr>
          </w:p>
        </w:tc>
      </w:tr>
      <w:tr w:rsidR="004247A2" w:rsidRPr="00587349" w:rsidTr="003576B2">
        <w:trPr>
          <w:trHeight w:val="750"/>
        </w:trPr>
        <w:tc>
          <w:tcPr>
            <w:tcW w:w="1113" w:type="dxa"/>
            <w:tcBorders>
              <w:top w:val="single" w:sz="4" w:space="0" w:color="000000"/>
              <w:left w:val="single" w:sz="4" w:space="0" w:color="000000"/>
              <w:bottom w:val="single" w:sz="4" w:space="0" w:color="000000"/>
              <w:right w:val="single" w:sz="4" w:space="0" w:color="000000"/>
            </w:tcBorders>
          </w:tcPr>
          <w:p w:rsidR="004247A2" w:rsidRPr="00587349" w:rsidRDefault="004247A2" w:rsidP="003576B2">
            <w:pPr>
              <w:spacing w:after="160"/>
              <w:jc w:val="center"/>
              <w:rPr>
                <w:sz w:val="20"/>
              </w:rPr>
            </w:pPr>
            <w:r w:rsidRPr="00587349">
              <w:rPr>
                <w:sz w:val="20"/>
              </w:rPr>
              <w:t>4.1.</w:t>
            </w:r>
          </w:p>
        </w:tc>
        <w:tc>
          <w:tcPr>
            <w:tcW w:w="6662" w:type="dxa"/>
            <w:tcBorders>
              <w:top w:val="single" w:sz="4" w:space="0" w:color="000000"/>
              <w:left w:val="single" w:sz="4" w:space="0" w:color="000000"/>
              <w:bottom w:val="single" w:sz="4" w:space="0" w:color="000000"/>
              <w:right w:val="single" w:sz="4" w:space="0" w:color="000000"/>
            </w:tcBorders>
          </w:tcPr>
          <w:p w:rsidR="004247A2" w:rsidRPr="00587349" w:rsidRDefault="004247A2" w:rsidP="003576B2">
            <w:pPr>
              <w:spacing w:after="0"/>
              <w:rPr>
                <w:sz w:val="20"/>
              </w:rPr>
            </w:pPr>
            <w:r w:rsidRPr="00587349">
              <w:rPr>
                <w:sz w:val="20"/>
              </w:rPr>
              <w:t>Реквизиты правоустанавливающих документов на земельный участок</w:t>
            </w:r>
          </w:p>
          <w:p w:rsidR="004247A2" w:rsidRPr="00587349" w:rsidRDefault="004247A2" w:rsidP="003576B2">
            <w:pPr>
              <w:spacing w:after="0"/>
              <w:rPr>
                <w:sz w:val="20"/>
              </w:rPr>
            </w:pPr>
            <w:r w:rsidRPr="00587349">
              <w:rPr>
                <w:i/>
                <w:sz w:val="20"/>
              </w:rPr>
              <w:t>(указывается номер и дата выдачи, кадастровый номер земельного участка)</w:t>
            </w:r>
          </w:p>
        </w:tc>
        <w:tc>
          <w:tcPr>
            <w:tcW w:w="2148" w:type="dxa"/>
            <w:tcBorders>
              <w:top w:val="single" w:sz="4" w:space="0" w:color="000000"/>
              <w:left w:val="single" w:sz="4" w:space="0" w:color="000000"/>
              <w:bottom w:val="single" w:sz="4" w:space="0" w:color="000000"/>
              <w:right w:val="single" w:sz="4" w:space="0" w:color="000000"/>
            </w:tcBorders>
          </w:tcPr>
          <w:p w:rsidR="004247A2" w:rsidRPr="00587349" w:rsidRDefault="004247A2" w:rsidP="003576B2">
            <w:pPr>
              <w:spacing w:after="160"/>
              <w:rPr>
                <w:sz w:val="20"/>
              </w:rPr>
            </w:pPr>
          </w:p>
        </w:tc>
      </w:tr>
    </w:tbl>
    <w:p w:rsidR="004247A2" w:rsidRDefault="004247A2" w:rsidP="004247A2">
      <w:pPr>
        <w:pStyle w:val="ConsPlusNonformat"/>
        <w:jc w:val="both"/>
        <w:rPr>
          <w:rFonts w:ascii="Times New Roman" w:hAnsi="Times New Roman" w:cs="Times New Roman"/>
        </w:rPr>
      </w:pPr>
    </w:p>
    <w:p w:rsidR="004247A2" w:rsidRPr="00587349" w:rsidRDefault="004247A2" w:rsidP="004247A2">
      <w:pPr>
        <w:pStyle w:val="ConsPlusNonformat"/>
        <w:jc w:val="both"/>
        <w:rPr>
          <w:rFonts w:ascii="Times New Roman" w:hAnsi="Times New Roman" w:cs="Times New Roman"/>
        </w:rPr>
      </w:pPr>
      <w:r w:rsidRPr="00587349">
        <w:rPr>
          <w:rFonts w:ascii="Times New Roman" w:hAnsi="Times New Roman" w:cs="Times New Roman"/>
        </w:rPr>
        <w:t>Интересы застройщика в Администрации МО ____ уполномочен представлять:</w:t>
      </w:r>
    </w:p>
    <w:p w:rsidR="004247A2" w:rsidRPr="00587349" w:rsidRDefault="004247A2" w:rsidP="004247A2">
      <w:pPr>
        <w:pStyle w:val="ConsPlusNonformat"/>
        <w:jc w:val="both"/>
        <w:rPr>
          <w:rFonts w:ascii="Times New Roman" w:hAnsi="Times New Roman" w:cs="Times New Roman"/>
        </w:rPr>
      </w:pPr>
      <w:r w:rsidRPr="00587349">
        <w:rPr>
          <w:rFonts w:ascii="Times New Roman" w:hAnsi="Times New Roman" w:cs="Times New Roman"/>
        </w:rPr>
        <w:t>_____________________________________________________________________________________________________</w:t>
      </w:r>
    </w:p>
    <w:p w:rsidR="004247A2" w:rsidRPr="00587349" w:rsidRDefault="004247A2" w:rsidP="004247A2">
      <w:pPr>
        <w:pStyle w:val="ConsPlusNonformat"/>
        <w:jc w:val="center"/>
        <w:rPr>
          <w:rFonts w:ascii="Times New Roman" w:hAnsi="Times New Roman" w:cs="Times New Roman"/>
          <w:sz w:val="16"/>
          <w:szCs w:val="16"/>
        </w:rPr>
      </w:pPr>
      <w:r w:rsidRPr="00587349">
        <w:rPr>
          <w:rFonts w:ascii="Times New Roman" w:hAnsi="Times New Roman" w:cs="Times New Roman"/>
          <w:sz w:val="16"/>
          <w:szCs w:val="16"/>
        </w:rPr>
        <w:t>(Ф.И.О., должность, контактный телефон)</w:t>
      </w:r>
    </w:p>
    <w:p w:rsidR="004247A2" w:rsidRPr="00587349" w:rsidRDefault="004247A2" w:rsidP="004247A2">
      <w:pPr>
        <w:pStyle w:val="ConsPlusNonformat"/>
        <w:jc w:val="both"/>
        <w:rPr>
          <w:rFonts w:ascii="Times New Roman" w:hAnsi="Times New Roman" w:cs="Times New Roman"/>
        </w:rPr>
      </w:pPr>
    </w:p>
    <w:p w:rsidR="004247A2" w:rsidRPr="00587349" w:rsidRDefault="004247A2" w:rsidP="004247A2">
      <w:pPr>
        <w:pStyle w:val="ConsPlusNonformat"/>
        <w:jc w:val="both"/>
        <w:rPr>
          <w:rFonts w:ascii="Times New Roman" w:hAnsi="Times New Roman" w:cs="Times New Roman"/>
        </w:rPr>
      </w:pPr>
      <w:r w:rsidRPr="00587349">
        <w:rPr>
          <w:rFonts w:ascii="Times New Roman" w:hAnsi="Times New Roman" w:cs="Times New Roman"/>
        </w:rPr>
        <w:t>По доверенности № _______________ от ______________________________________</w:t>
      </w:r>
    </w:p>
    <w:p w:rsidR="004247A2" w:rsidRPr="000C20EF" w:rsidRDefault="004247A2" w:rsidP="004247A2">
      <w:pPr>
        <w:pStyle w:val="ConsPlusNonformat"/>
        <w:jc w:val="center"/>
        <w:rPr>
          <w:rFonts w:ascii="Times New Roman" w:hAnsi="Times New Roman" w:cs="Times New Roman"/>
          <w:sz w:val="16"/>
          <w:szCs w:val="16"/>
        </w:rPr>
      </w:pPr>
      <w:r w:rsidRPr="000C20EF">
        <w:rPr>
          <w:rFonts w:ascii="Times New Roman" w:hAnsi="Times New Roman" w:cs="Times New Roman"/>
          <w:sz w:val="16"/>
          <w:szCs w:val="16"/>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4247A2" w:rsidRDefault="004247A2" w:rsidP="004247A2">
      <w:pPr>
        <w:pStyle w:val="ConsPlusNonformat"/>
        <w:jc w:val="both"/>
        <w:rPr>
          <w:rFonts w:ascii="Times New Roman" w:hAnsi="Times New Roman" w:cs="Times New Roman"/>
        </w:rPr>
      </w:pPr>
    </w:p>
    <w:p w:rsidR="004247A2" w:rsidRPr="00587349" w:rsidRDefault="004247A2" w:rsidP="004247A2">
      <w:pPr>
        <w:pStyle w:val="ConsPlusNonformat"/>
        <w:jc w:val="both"/>
        <w:rPr>
          <w:rFonts w:ascii="Times New Roman" w:hAnsi="Times New Roman" w:cs="Times New Roman"/>
        </w:rPr>
      </w:pPr>
      <w:r w:rsidRPr="00587349">
        <w:rPr>
          <w:rFonts w:ascii="Times New Roman" w:hAnsi="Times New Roman" w:cs="Times New Roman"/>
        </w:rPr>
        <w:t>Результат рассмотрения заявления прошу:</w:t>
      </w:r>
    </w:p>
    <w:p w:rsidR="004247A2" w:rsidRPr="00587349" w:rsidRDefault="004247A2" w:rsidP="004247A2">
      <w:pPr>
        <w:pStyle w:val="ConsPlusNonformat"/>
        <w:jc w:val="both"/>
        <w:rPr>
          <w:rFonts w:ascii="Times New Roman" w:hAnsi="Times New Roman" w:cs="Times New Roman"/>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8550"/>
      </w:tblGrid>
      <w:tr w:rsidR="004247A2" w:rsidRPr="00E35D49" w:rsidTr="003576B2">
        <w:tc>
          <w:tcPr>
            <w:tcW w:w="851" w:type="dxa"/>
            <w:tcBorders>
              <w:right w:val="single" w:sz="4" w:space="0" w:color="auto"/>
            </w:tcBorders>
            <w:shd w:val="clear" w:color="auto" w:fill="auto"/>
          </w:tcPr>
          <w:p w:rsidR="004247A2" w:rsidRPr="00E35D49" w:rsidRDefault="004247A2" w:rsidP="003576B2">
            <w:pPr>
              <w:pStyle w:val="ConsPlusNormal"/>
              <w:spacing w:line="204" w:lineRule="auto"/>
              <w:ind w:firstLine="0"/>
              <w:jc w:val="both"/>
              <w:rPr>
                <w:rFonts w:ascii="Times New Roman" w:hAnsi="Times New Roman" w:cs="Times New Roman"/>
              </w:rPr>
            </w:pPr>
          </w:p>
        </w:tc>
        <w:tc>
          <w:tcPr>
            <w:tcW w:w="8753" w:type="dxa"/>
            <w:tcBorders>
              <w:top w:val="nil"/>
              <w:left w:val="single" w:sz="4" w:space="0" w:color="auto"/>
              <w:bottom w:val="nil"/>
              <w:right w:val="nil"/>
            </w:tcBorders>
            <w:shd w:val="clear" w:color="auto" w:fill="auto"/>
          </w:tcPr>
          <w:p w:rsidR="004247A2" w:rsidRPr="00E35D49" w:rsidRDefault="004247A2" w:rsidP="003576B2">
            <w:pPr>
              <w:pStyle w:val="ConsPlusNormal"/>
              <w:spacing w:line="204" w:lineRule="auto"/>
              <w:ind w:firstLine="0"/>
              <w:jc w:val="both"/>
              <w:rPr>
                <w:rFonts w:ascii="Times New Roman" w:hAnsi="Times New Roman" w:cs="Times New Roman"/>
              </w:rPr>
            </w:pPr>
            <w:r w:rsidRPr="00E35D49">
              <w:rPr>
                <w:rFonts w:ascii="Times New Roman" w:hAnsi="Times New Roman" w:cs="Times New Roman"/>
              </w:rPr>
              <w:t xml:space="preserve">выдать на руки в Администрации </w:t>
            </w:r>
            <w:r w:rsidR="0037739C" w:rsidRPr="0037739C">
              <w:rPr>
                <w:rFonts w:ascii="Times New Roman" w:hAnsi="Times New Roman" w:cs="Times New Roman"/>
              </w:rPr>
              <w:t>Истоминского сельского поселения</w:t>
            </w:r>
          </w:p>
        </w:tc>
      </w:tr>
      <w:tr w:rsidR="004247A2" w:rsidRPr="00E35D49" w:rsidTr="003576B2">
        <w:tc>
          <w:tcPr>
            <w:tcW w:w="851" w:type="dxa"/>
            <w:tcBorders>
              <w:right w:val="single" w:sz="4" w:space="0" w:color="auto"/>
            </w:tcBorders>
            <w:shd w:val="clear" w:color="auto" w:fill="auto"/>
          </w:tcPr>
          <w:p w:rsidR="004247A2" w:rsidRPr="00E35D49" w:rsidRDefault="004247A2" w:rsidP="003576B2">
            <w:pPr>
              <w:pStyle w:val="ConsPlusNormal"/>
              <w:spacing w:line="204" w:lineRule="auto"/>
              <w:ind w:firstLine="0"/>
              <w:jc w:val="both"/>
              <w:rPr>
                <w:rFonts w:ascii="Times New Roman" w:hAnsi="Times New Roman" w:cs="Times New Roman"/>
              </w:rPr>
            </w:pPr>
          </w:p>
        </w:tc>
        <w:tc>
          <w:tcPr>
            <w:tcW w:w="8753" w:type="dxa"/>
            <w:tcBorders>
              <w:top w:val="nil"/>
              <w:left w:val="single" w:sz="4" w:space="0" w:color="auto"/>
              <w:bottom w:val="nil"/>
              <w:right w:val="nil"/>
            </w:tcBorders>
            <w:shd w:val="clear" w:color="auto" w:fill="auto"/>
          </w:tcPr>
          <w:p w:rsidR="004247A2" w:rsidRPr="00E35D49" w:rsidRDefault="004247A2" w:rsidP="003576B2">
            <w:pPr>
              <w:pStyle w:val="ConsPlusNormal"/>
              <w:spacing w:line="204" w:lineRule="auto"/>
              <w:ind w:firstLine="0"/>
              <w:jc w:val="both"/>
              <w:rPr>
                <w:rFonts w:ascii="Times New Roman" w:hAnsi="Times New Roman" w:cs="Times New Roman"/>
              </w:rPr>
            </w:pPr>
            <w:r w:rsidRPr="00E35D49">
              <w:rPr>
                <w:rFonts w:ascii="Times New Roman" w:hAnsi="Times New Roman" w:cs="Times New Roman"/>
              </w:rPr>
              <w:t>выдать на руки в МФЦ</w:t>
            </w:r>
          </w:p>
          <w:p w:rsidR="004247A2" w:rsidRPr="00E35D49" w:rsidRDefault="004247A2" w:rsidP="003576B2">
            <w:pPr>
              <w:pStyle w:val="ConsPlusNormal"/>
              <w:spacing w:line="204" w:lineRule="auto"/>
              <w:ind w:firstLine="0"/>
              <w:jc w:val="both"/>
              <w:rPr>
                <w:rFonts w:ascii="Times New Roman" w:hAnsi="Times New Roman" w:cs="Times New Roman"/>
              </w:rPr>
            </w:pPr>
          </w:p>
        </w:tc>
      </w:tr>
      <w:tr w:rsidR="004247A2" w:rsidRPr="00E35D49" w:rsidTr="003576B2">
        <w:tc>
          <w:tcPr>
            <w:tcW w:w="851" w:type="dxa"/>
            <w:tcBorders>
              <w:right w:val="single" w:sz="4" w:space="0" w:color="auto"/>
            </w:tcBorders>
            <w:shd w:val="clear" w:color="auto" w:fill="auto"/>
          </w:tcPr>
          <w:p w:rsidR="004247A2" w:rsidRPr="00E35D49" w:rsidRDefault="004247A2" w:rsidP="003576B2">
            <w:pPr>
              <w:pStyle w:val="ConsPlusNormal"/>
              <w:spacing w:line="204" w:lineRule="auto"/>
              <w:ind w:firstLine="0"/>
              <w:jc w:val="both"/>
              <w:rPr>
                <w:rFonts w:ascii="Times New Roman" w:hAnsi="Times New Roman" w:cs="Times New Roman"/>
              </w:rPr>
            </w:pPr>
          </w:p>
        </w:tc>
        <w:tc>
          <w:tcPr>
            <w:tcW w:w="8753" w:type="dxa"/>
            <w:tcBorders>
              <w:top w:val="nil"/>
              <w:left w:val="single" w:sz="4" w:space="0" w:color="auto"/>
              <w:bottom w:val="nil"/>
              <w:right w:val="nil"/>
            </w:tcBorders>
            <w:shd w:val="clear" w:color="auto" w:fill="auto"/>
          </w:tcPr>
          <w:p w:rsidR="004247A2" w:rsidRPr="00E35D49" w:rsidRDefault="004247A2" w:rsidP="003576B2">
            <w:pPr>
              <w:pStyle w:val="ConsPlusNormal"/>
              <w:spacing w:line="204" w:lineRule="auto"/>
              <w:ind w:firstLine="0"/>
              <w:jc w:val="both"/>
              <w:rPr>
                <w:rFonts w:ascii="Times New Roman" w:hAnsi="Times New Roman" w:cs="Times New Roman"/>
              </w:rPr>
            </w:pPr>
            <w:r w:rsidRPr="00E35D49">
              <w:rPr>
                <w:rFonts w:ascii="Times New Roman" w:hAnsi="Times New Roman" w:cs="Times New Roman"/>
              </w:rPr>
              <w:t xml:space="preserve">направить в электронной форме в личный кабинет на </w:t>
            </w:r>
            <w:r>
              <w:rPr>
                <w:rFonts w:ascii="Times New Roman" w:hAnsi="Times New Roman" w:cs="Times New Roman"/>
              </w:rPr>
              <w:t>ЕПГУ/ПГУ ЛО</w:t>
            </w:r>
          </w:p>
        </w:tc>
      </w:tr>
    </w:tbl>
    <w:p w:rsidR="004247A2" w:rsidRPr="00587349" w:rsidRDefault="004247A2" w:rsidP="004247A2">
      <w:pPr>
        <w:pStyle w:val="ConsPlusNonformat"/>
        <w:jc w:val="both"/>
        <w:rPr>
          <w:rFonts w:ascii="Times New Roman" w:hAnsi="Times New Roman" w:cs="Times New Roman"/>
        </w:rPr>
      </w:pPr>
    </w:p>
    <w:p w:rsidR="004247A2" w:rsidRPr="0037739C" w:rsidRDefault="004247A2" w:rsidP="004247A2">
      <w:pPr>
        <w:pStyle w:val="ConsPlusNonformat"/>
        <w:ind w:firstLine="708"/>
        <w:jc w:val="both"/>
        <w:rPr>
          <w:rFonts w:ascii="Times New Roman" w:hAnsi="Times New Roman" w:cs="Times New Roman"/>
        </w:rPr>
      </w:pPr>
      <w:r w:rsidRPr="0037739C">
        <w:rPr>
          <w:rFonts w:ascii="Times New Roman" w:hAnsi="Times New Roman" w:cs="Times New Roman"/>
        </w:rPr>
        <w:t xml:space="preserve">Настоящим подтверждаю свое согласие на обработку моих персональных данных,  предусмотренную  частью  3 статьи 3 Федерального закона от 27 июля 2006 г. № 152-ФЗ "О персональных данных", в целях предоставления Администрацией </w:t>
      </w:r>
      <w:r w:rsidR="0037739C" w:rsidRPr="0037739C">
        <w:rPr>
          <w:rFonts w:ascii="Times New Roman" w:hAnsi="Times New Roman" w:cs="Times New Roman"/>
        </w:rPr>
        <w:t>Истоминского сельского поселения</w:t>
      </w:r>
      <w:r w:rsidR="0037739C">
        <w:rPr>
          <w:rFonts w:ascii="Times New Roman" w:hAnsi="Times New Roman" w:cs="Times New Roman"/>
        </w:rPr>
        <w:t xml:space="preserve"> </w:t>
      </w:r>
      <w:r w:rsidRPr="0037739C">
        <w:rPr>
          <w:rFonts w:ascii="Times New Roman" w:hAnsi="Times New Roman" w:cs="Times New Roman"/>
        </w:rPr>
        <w:t>муниципальной  услуги по выдаче разрешения на строительство, внесению изменений в разрешение на строительство в том числе в связи с необходимостью  продления срока действия разрешения на строительство в соответствии с Федеральным законом  от 27 июля 2010 г. № 210-ФЗ "Об организации предоставления государственных и муниципальных услуг" и обеспечения предоставления такой услуги.</w:t>
      </w:r>
    </w:p>
    <w:p w:rsidR="004247A2" w:rsidRPr="0037739C" w:rsidRDefault="004247A2" w:rsidP="004247A2">
      <w:pPr>
        <w:pStyle w:val="ConsPlusNonformat"/>
        <w:ind w:firstLine="708"/>
        <w:jc w:val="both"/>
        <w:rPr>
          <w:rFonts w:ascii="Times New Roman" w:hAnsi="Times New Roman" w:cs="Times New Roman"/>
        </w:rPr>
      </w:pPr>
      <w:r w:rsidRPr="0037739C">
        <w:rPr>
          <w:rFonts w:ascii="Times New Roman" w:hAnsi="Times New Roman" w:cs="Times New Roman"/>
        </w:rPr>
        <w:t>Мне известно, что в случае отзыва согласия на</w:t>
      </w:r>
      <w:r w:rsidR="0037739C">
        <w:rPr>
          <w:rFonts w:ascii="Times New Roman" w:hAnsi="Times New Roman" w:cs="Times New Roman"/>
        </w:rPr>
        <w:t xml:space="preserve"> обработку персональных данных </w:t>
      </w:r>
      <w:r w:rsidRPr="0037739C">
        <w:rPr>
          <w:rFonts w:ascii="Times New Roman" w:hAnsi="Times New Roman" w:cs="Times New Roman"/>
        </w:rPr>
        <w:t xml:space="preserve">Администрация </w:t>
      </w:r>
      <w:r w:rsidR="0037739C" w:rsidRPr="0037739C">
        <w:rPr>
          <w:rFonts w:ascii="Times New Roman" w:hAnsi="Times New Roman" w:cs="Times New Roman"/>
        </w:rPr>
        <w:t>Истоминского сельского поселения</w:t>
      </w:r>
      <w:r w:rsidR="0037739C">
        <w:rPr>
          <w:rFonts w:ascii="Times New Roman" w:hAnsi="Times New Roman" w:cs="Times New Roman"/>
        </w:rPr>
        <w:t xml:space="preserve"> </w:t>
      </w:r>
      <w:r w:rsidRPr="0037739C">
        <w:rPr>
          <w:rFonts w:ascii="Times New Roman" w:hAnsi="Times New Roman" w:cs="Times New Roman"/>
        </w:rPr>
        <w:t>вправе продолжить обработку персональных данных без моего согласия в соответствии с частью 2 статьи 9, пунктом 4 части 1 статьи 6 Федерального закона от 27 июля 2006 г. № 152-ФЗ "О персональных данных".</w:t>
      </w:r>
    </w:p>
    <w:p w:rsidR="004247A2" w:rsidRPr="00525163" w:rsidRDefault="004247A2" w:rsidP="004247A2">
      <w:pPr>
        <w:pStyle w:val="ConsPlusNonformat"/>
        <w:jc w:val="both"/>
        <w:rPr>
          <w:rFonts w:ascii="Times New Roman" w:hAnsi="Times New Roman" w:cs="Times New Roman"/>
          <w:strike/>
        </w:rPr>
      </w:pPr>
    </w:p>
    <w:p w:rsidR="004247A2" w:rsidRPr="00587349" w:rsidRDefault="004247A2" w:rsidP="004247A2">
      <w:pPr>
        <w:pStyle w:val="ConsPlusNonformat"/>
        <w:jc w:val="both"/>
        <w:rPr>
          <w:rFonts w:ascii="Times New Roman" w:hAnsi="Times New Roman" w:cs="Times New Roman"/>
        </w:rPr>
      </w:pPr>
      <w:r w:rsidRPr="00587349">
        <w:rPr>
          <w:rFonts w:ascii="Times New Roman" w:hAnsi="Times New Roman" w:cs="Times New Roman"/>
        </w:rPr>
        <w:t>________________________________  ________________  _______________________</w:t>
      </w:r>
    </w:p>
    <w:p w:rsidR="004247A2" w:rsidRPr="00587349" w:rsidRDefault="004247A2" w:rsidP="004247A2">
      <w:pPr>
        <w:pStyle w:val="ConsPlusNonformat"/>
        <w:jc w:val="both"/>
        <w:rPr>
          <w:rFonts w:ascii="Times New Roman" w:hAnsi="Times New Roman" w:cs="Times New Roman"/>
          <w:sz w:val="16"/>
          <w:szCs w:val="16"/>
        </w:rPr>
      </w:pPr>
      <w:r w:rsidRPr="00587349">
        <w:rPr>
          <w:rFonts w:ascii="Times New Roman" w:hAnsi="Times New Roman" w:cs="Times New Roman"/>
          <w:sz w:val="16"/>
          <w:szCs w:val="16"/>
        </w:rPr>
        <w:t xml:space="preserve"> (должность законного или иного                    </w:t>
      </w:r>
      <w:r>
        <w:rPr>
          <w:rFonts w:ascii="Times New Roman" w:hAnsi="Times New Roman" w:cs="Times New Roman"/>
          <w:sz w:val="16"/>
          <w:szCs w:val="16"/>
        </w:rPr>
        <w:t xml:space="preserve">           </w:t>
      </w:r>
      <w:proofErr w:type="gramStart"/>
      <w:r>
        <w:rPr>
          <w:rFonts w:ascii="Times New Roman" w:hAnsi="Times New Roman" w:cs="Times New Roman"/>
          <w:sz w:val="16"/>
          <w:szCs w:val="16"/>
        </w:rPr>
        <w:t xml:space="preserve">   </w:t>
      </w:r>
      <w:r w:rsidRPr="00587349">
        <w:rPr>
          <w:rFonts w:ascii="Times New Roman" w:hAnsi="Times New Roman" w:cs="Times New Roman"/>
          <w:sz w:val="16"/>
          <w:szCs w:val="16"/>
        </w:rPr>
        <w:t>(</w:t>
      </w:r>
      <w:proofErr w:type="gramEnd"/>
      <w:r w:rsidRPr="00587349">
        <w:rPr>
          <w:rFonts w:ascii="Times New Roman" w:hAnsi="Times New Roman" w:cs="Times New Roman"/>
          <w:sz w:val="16"/>
          <w:szCs w:val="16"/>
        </w:rPr>
        <w:t>подпись)                        (расшифровка подписи)</w:t>
      </w:r>
    </w:p>
    <w:p w:rsidR="004247A2" w:rsidRPr="00587349" w:rsidRDefault="004247A2" w:rsidP="004247A2">
      <w:pPr>
        <w:pStyle w:val="ConsPlusNonformat"/>
        <w:jc w:val="both"/>
        <w:rPr>
          <w:rFonts w:ascii="Times New Roman" w:hAnsi="Times New Roman" w:cs="Times New Roman"/>
          <w:sz w:val="16"/>
          <w:szCs w:val="16"/>
        </w:rPr>
      </w:pPr>
      <w:r w:rsidRPr="00587349">
        <w:rPr>
          <w:rFonts w:ascii="Times New Roman" w:hAnsi="Times New Roman" w:cs="Times New Roman"/>
          <w:sz w:val="16"/>
          <w:szCs w:val="16"/>
        </w:rPr>
        <w:t xml:space="preserve"> </w:t>
      </w:r>
      <w:proofErr w:type="gramStart"/>
      <w:r w:rsidRPr="00587349">
        <w:rPr>
          <w:rFonts w:ascii="Times New Roman" w:hAnsi="Times New Roman" w:cs="Times New Roman"/>
          <w:sz w:val="16"/>
          <w:szCs w:val="16"/>
        </w:rPr>
        <w:t>уполномоченного  представителя</w:t>
      </w:r>
      <w:proofErr w:type="gramEnd"/>
    </w:p>
    <w:p w:rsidR="004247A2" w:rsidRPr="00587349" w:rsidRDefault="004247A2" w:rsidP="004247A2">
      <w:pPr>
        <w:pStyle w:val="ConsPlusNonformat"/>
        <w:jc w:val="both"/>
        <w:rPr>
          <w:rFonts w:ascii="Times New Roman" w:hAnsi="Times New Roman" w:cs="Times New Roman"/>
          <w:sz w:val="16"/>
          <w:szCs w:val="16"/>
        </w:rPr>
      </w:pPr>
      <w:r w:rsidRPr="00587349">
        <w:rPr>
          <w:rFonts w:ascii="Times New Roman" w:hAnsi="Times New Roman" w:cs="Times New Roman"/>
          <w:sz w:val="16"/>
          <w:szCs w:val="16"/>
        </w:rPr>
        <w:t>застройщика - юридического лица)</w:t>
      </w:r>
    </w:p>
    <w:p w:rsidR="004247A2" w:rsidRPr="00587349" w:rsidRDefault="004247A2" w:rsidP="004247A2">
      <w:pPr>
        <w:pStyle w:val="ConsPlusNonformat"/>
        <w:jc w:val="both"/>
        <w:rPr>
          <w:rFonts w:ascii="Times New Roman" w:hAnsi="Times New Roman" w:cs="Times New Roman"/>
        </w:rPr>
      </w:pPr>
    </w:p>
    <w:p w:rsidR="004247A2" w:rsidRPr="00587349" w:rsidRDefault="004247A2" w:rsidP="004247A2">
      <w:pPr>
        <w:pStyle w:val="ConsPlusNonformat"/>
        <w:jc w:val="both"/>
        <w:rPr>
          <w:rFonts w:ascii="Times New Roman" w:hAnsi="Times New Roman" w:cs="Times New Roman"/>
        </w:rPr>
      </w:pPr>
      <w:r w:rsidRPr="00587349">
        <w:rPr>
          <w:rFonts w:ascii="Times New Roman" w:hAnsi="Times New Roman" w:cs="Times New Roman"/>
        </w:rPr>
        <w:t>М.П. &lt;**&gt;</w:t>
      </w:r>
    </w:p>
    <w:p w:rsidR="004247A2" w:rsidRPr="00587349" w:rsidRDefault="004247A2" w:rsidP="004247A2">
      <w:pPr>
        <w:pStyle w:val="ConsPlusNonformat"/>
        <w:jc w:val="both"/>
        <w:rPr>
          <w:rFonts w:ascii="Times New Roman" w:hAnsi="Times New Roman" w:cs="Times New Roman"/>
        </w:rPr>
      </w:pPr>
      <w:r w:rsidRPr="00587349">
        <w:rPr>
          <w:rFonts w:ascii="Times New Roman" w:hAnsi="Times New Roman" w:cs="Times New Roman"/>
        </w:rPr>
        <w:t>--------------------------------</w:t>
      </w:r>
    </w:p>
    <w:p w:rsidR="004247A2" w:rsidRDefault="004247A2" w:rsidP="004247A2">
      <w:pPr>
        <w:pStyle w:val="ConsPlusNonformat"/>
        <w:jc w:val="both"/>
        <w:rPr>
          <w:rFonts w:ascii="Times New Roman" w:hAnsi="Times New Roman" w:cs="Times New Roman"/>
        </w:rPr>
      </w:pPr>
    </w:p>
    <w:p w:rsidR="004247A2" w:rsidRPr="00587349" w:rsidRDefault="004247A2" w:rsidP="004247A2">
      <w:pPr>
        <w:pStyle w:val="ConsPlusNonformat"/>
        <w:jc w:val="both"/>
        <w:rPr>
          <w:rFonts w:ascii="Times New Roman" w:hAnsi="Times New Roman" w:cs="Times New Roman"/>
        </w:rPr>
      </w:pPr>
      <w:r w:rsidRPr="00587349">
        <w:rPr>
          <w:rFonts w:ascii="Times New Roman" w:hAnsi="Times New Roman"/>
          <w:color w:val="000000"/>
        </w:rPr>
        <w:t>&lt;</w:t>
      </w:r>
      <w:proofErr w:type="gramStart"/>
      <w:r w:rsidRPr="00587349">
        <w:rPr>
          <w:rFonts w:ascii="Times New Roman" w:hAnsi="Times New Roman"/>
          <w:color w:val="000000"/>
        </w:rPr>
        <w:t>*&gt;Заполняются</w:t>
      </w:r>
      <w:proofErr w:type="gramEnd"/>
      <w:r w:rsidRPr="00587349">
        <w:rPr>
          <w:rFonts w:ascii="Times New Roman" w:hAnsi="Times New Roman"/>
          <w:color w:val="000000"/>
        </w:rPr>
        <w:t xml:space="preserve"> те пункты уведомления, на основании которых требуется внести изменения в разрешение на строительство.</w:t>
      </w:r>
    </w:p>
    <w:p w:rsidR="004247A2" w:rsidRPr="002D16A7" w:rsidRDefault="004247A2" w:rsidP="004247A2">
      <w:pPr>
        <w:pStyle w:val="ConsPlusNonformat"/>
        <w:jc w:val="both"/>
        <w:rPr>
          <w:rFonts w:ascii="Times New Roman" w:hAnsi="Times New Roman" w:cs="Times New Roman"/>
        </w:rPr>
      </w:pPr>
      <w:r w:rsidRPr="00587349">
        <w:rPr>
          <w:rFonts w:ascii="Times New Roman" w:hAnsi="Times New Roman" w:cs="Times New Roman"/>
        </w:rPr>
        <w:t>&lt;**&gt; Печать проставляется в случае, если законодательством Российской Федерации установлено наличие печати у организации.</w:t>
      </w:r>
    </w:p>
    <w:p w:rsidR="004247A2" w:rsidRPr="002D16A7" w:rsidRDefault="004247A2" w:rsidP="004247A2">
      <w:pPr>
        <w:pStyle w:val="ConsPlusNonformat"/>
        <w:jc w:val="both"/>
        <w:rPr>
          <w:rFonts w:ascii="Times New Roman" w:hAnsi="Times New Roman" w:cs="Times New Roman"/>
        </w:rPr>
      </w:pPr>
      <w:r w:rsidRPr="002D16A7">
        <w:rPr>
          <w:rFonts w:ascii="Times New Roman" w:hAnsi="Times New Roman" w:cs="Times New Roman"/>
        </w:rPr>
        <w:t>________________________________  ________________  _______________________</w:t>
      </w:r>
    </w:p>
    <w:p w:rsidR="004247A2" w:rsidRPr="000C20EF" w:rsidRDefault="004247A2" w:rsidP="004247A2">
      <w:pPr>
        <w:pStyle w:val="ConsPlusNonformat"/>
        <w:jc w:val="both"/>
        <w:rPr>
          <w:rFonts w:ascii="Times New Roman" w:hAnsi="Times New Roman" w:cs="Times New Roman"/>
          <w:sz w:val="16"/>
          <w:szCs w:val="16"/>
        </w:rPr>
      </w:pPr>
      <w:r w:rsidRPr="002D16A7">
        <w:rPr>
          <w:rFonts w:ascii="Times New Roman" w:hAnsi="Times New Roman" w:cs="Times New Roman"/>
        </w:rPr>
        <w:t xml:space="preserve"> </w:t>
      </w:r>
      <w:r w:rsidRPr="000C20EF">
        <w:rPr>
          <w:rFonts w:ascii="Times New Roman" w:hAnsi="Times New Roman" w:cs="Times New Roman"/>
          <w:sz w:val="16"/>
          <w:szCs w:val="16"/>
        </w:rPr>
        <w:t xml:space="preserve">(должность законного или иного      </w:t>
      </w:r>
      <w:r>
        <w:rPr>
          <w:rFonts w:ascii="Times New Roman" w:hAnsi="Times New Roman" w:cs="Times New Roman"/>
          <w:sz w:val="16"/>
          <w:szCs w:val="16"/>
        </w:rPr>
        <w:t xml:space="preserve">                         </w:t>
      </w:r>
      <w:proofErr w:type="gramStart"/>
      <w:r>
        <w:rPr>
          <w:rFonts w:ascii="Times New Roman" w:hAnsi="Times New Roman" w:cs="Times New Roman"/>
          <w:sz w:val="16"/>
          <w:szCs w:val="16"/>
        </w:rPr>
        <w:t xml:space="preserve">   </w:t>
      </w:r>
      <w:r w:rsidRPr="000C20EF">
        <w:rPr>
          <w:rFonts w:ascii="Times New Roman" w:hAnsi="Times New Roman" w:cs="Times New Roman"/>
          <w:sz w:val="16"/>
          <w:szCs w:val="16"/>
        </w:rPr>
        <w:t>(</w:t>
      </w:r>
      <w:proofErr w:type="gramEnd"/>
      <w:r w:rsidRPr="000C20EF">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Pr="000C20EF">
        <w:rPr>
          <w:rFonts w:ascii="Times New Roman" w:hAnsi="Times New Roman" w:cs="Times New Roman"/>
          <w:sz w:val="16"/>
          <w:szCs w:val="16"/>
        </w:rPr>
        <w:t xml:space="preserve"> (расшифровка подписи)</w:t>
      </w:r>
    </w:p>
    <w:p w:rsidR="004247A2" w:rsidRPr="000C20EF" w:rsidRDefault="004247A2" w:rsidP="004247A2">
      <w:pPr>
        <w:pStyle w:val="ConsPlusNonformat"/>
        <w:jc w:val="both"/>
        <w:rPr>
          <w:rFonts w:ascii="Times New Roman" w:hAnsi="Times New Roman" w:cs="Times New Roman"/>
          <w:sz w:val="16"/>
          <w:szCs w:val="16"/>
        </w:rPr>
      </w:pPr>
      <w:r w:rsidRPr="000C20EF">
        <w:rPr>
          <w:rFonts w:ascii="Times New Roman" w:hAnsi="Times New Roman" w:cs="Times New Roman"/>
          <w:sz w:val="16"/>
          <w:szCs w:val="16"/>
        </w:rPr>
        <w:t xml:space="preserve"> </w:t>
      </w:r>
      <w:proofErr w:type="gramStart"/>
      <w:r w:rsidRPr="000C20EF">
        <w:rPr>
          <w:rFonts w:ascii="Times New Roman" w:hAnsi="Times New Roman" w:cs="Times New Roman"/>
          <w:sz w:val="16"/>
          <w:szCs w:val="16"/>
        </w:rPr>
        <w:t>уполномоченного  представителя</w:t>
      </w:r>
      <w:proofErr w:type="gramEnd"/>
    </w:p>
    <w:p w:rsidR="004247A2" w:rsidRPr="000C20EF" w:rsidRDefault="004247A2" w:rsidP="004247A2">
      <w:pPr>
        <w:pStyle w:val="ConsPlusNonformat"/>
        <w:jc w:val="both"/>
        <w:rPr>
          <w:rFonts w:ascii="Times New Roman" w:hAnsi="Times New Roman" w:cs="Times New Roman"/>
          <w:sz w:val="16"/>
          <w:szCs w:val="16"/>
        </w:rPr>
      </w:pPr>
      <w:r w:rsidRPr="000C20EF">
        <w:rPr>
          <w:rFonts w:ascii="Times New Roman" w:hAnsi="Times New Roman" w:cs="Times New Roman"/>
          <w:sz w:val="16"/>
          <w:szCs w:val="16"/>
        </w:rPr>
        <w:t>застройщика - юридического лица)</w:t>
      </w:r>
    </w:p>
    <w:p w:rsidR="004247A2" w:rsidRPr="002D16A7" w:rsidRDefault="004247A2" w:rsidP="004247A2">
      <w:pPr>
        <w:pStyle w:val="ConsPlusNonformat"/>
        <w:jc w:val="both"/>
        <w:rPr>
          <w:rFonts w:ascii="Times New Roman" w:hAnsi="Times New Roman" w:cs="Times New Roman"/>
        </w:rPr>
      </w:pPr>
    </w:p>
    <w:p w:rsidR="004247A2" w:rsidRPr="002D16A7" w:rsidRDefault="004247A2" w:rsidP="004247A2">
      <w:pPr>
        <w:pStyle w:val="ConsPlusNonformat"/>
        <w:jc w:val="both"/>
        <w:rPr>
          <w:rFonts w:ascii="Times New Roman" w:hAnsi="Times New Roman" w:cs="Times New Roman"/>
        </w:rPr>
      </w:pPr>
    </w:p>
    <w:p w:rsidR="004247A2" w:rsidRPr="0031438D" w:rsidRDefault="004247A2" w:rsidP="004247A2">
      <w:pPr>
        <w:widowControl w:val="0"/>
        <w:spacing w:before="200" w:after="0" w:line="204" w:lineRule="auto"/>
        <w:ind w:firstLine="540"/>
        <w:rPr>
          <w:sz w:val="20"/>
        </w:rPr>
      </w:pPr>
      <w:r w:rsidRPr="0031438D">
        <w:rPr>
          <w:sz w:val="20"/>
        </w:rPr>
        <w:t>&lt;1&gt; Указывается при наличии.</w:t>
      </w:r>
    </w:p>
    <w:p w:rsidR="004247A2" w:rsidRPr="0094163F" w:rsidRDefault="004247A2" w:rsidP="004247A2">
      <w:pPr>
        <w:widowControl w:val="0"/>
        <w:spacing w:before="200" w:after="0" w:line="204" w:lineRule="auto"/>
        <w:ind w:firstLine="540"/>
        <w:rPr>
          <w:sz w:val="20"/>
        </w:rPr>
      </w:pPr>
      <w:r w:rsidRPr="0031438D">
        <w:rPr>
          <w:sz w:val="20"/>
        </w:rPr>
        <w:t>&lt;2&gt; Заполняется в случае, если застройщик является индивидуальным предпринимателем.</w:t>
      </w:r>
    </w:p>
    <w:p w:rsidR="004247A2" w:rsidRPr="000C20EF" w:rsidRDefault="004247A2" w:rsidP="004247A2">
      <w:pPr>
        <w:widowControl w:val="0"/>
        <w:autoSpaceDE w:val="0"/>
        <w:autoSpaceDN w:val="0"/>
        <w:spacing w:after="0" w:line="240" w:lineRule="auto"/>
        <w:jc w:val="right"/>
        <w:outlineLvl w:val="1"/>
        <w:rPr>
          <w:sz w:val="20"/>
        </w:rPr>
      </w:pPr>
      <w:r>
        <w:rPr>
          <w:sz w:val="18"/>
          <w:szCs w:val="18"/>
        </w:rPr>
        <w:br w:type="page"/>
      </w:r>
      <w:r w:rsidRPr="000C20EF">
        <w:rPr>
          <w:sz w:val="20"/>
        </w:rPr>
        <w:lastRenderedPageBreak/>
        <w:t xml:space="preserve">Приложение </w:t>
      </w:r>
      <w:r>
        <w:rPr>
          <w:sz w:val="20"/>
        </w:rPr>
        <w:t>5</w:t>
      </w:r>
    </w:p>
    <w:p w:rsidR="004247A2" w:rsidRPr="000C20EF" w:rsidRDefault="004247A2" w:rsidP="004247A2">
      <w:pPr>
        <w:widowControl w:val="0"/>
        <w:autoSpaceDE w:val="0"/>
        <w:autoSpaceDN w:val="0"/>
        <w:spacing w:after="0" w:line="240" w:lineRule="auto"/>
        <w:jc w:val="right"/>
        <w:outlineLvl w:val="1"/>
        <w:rPr>
          <w:sz w:val="20"/>
        </w:rPr>
      </w:pPr>
      <w:r w:rsidRPr="000C20EF">
        <w:rPr>
          <w:sz w:val="20"/>
        </w:rPr>
        <w:t>к Административному регламенту</w:t>
      </w:r>
    </w:p>
    <w:p w:rsidR="004247A2" w:rsidRPr="000C20EF" w:rsidRDefault="004247A2" w:rsidP="004247A2">
      <w:pPr>
        <w:widowControl w:val="0"/>
        <w:autoSpaceDE w:val="0"/>
        <w:autoSpaceDN w:val="0"/>
        <w:spacing w:after="0" w:line="240" w:lineRule="auto"/>
        <w:jc w:val="right"/>
        <w:outlineLvl w:val="1"/>
        <w:rPr>
          <w:sz w:val="20"/>
        </w:rPr>
      </w:pPr>
      <w:r w:rsidRPr="000C20EF">
        <w:rPr>
          <w:sz w:val="20"/>
        </w:rPr>
        <w:t xml:space="preserve">предоставления Администрацией </w:t>
      </w:r>
      <w:r w:rsidR="0037739C" w:rsidRPr="0037739C">
        <w:rPr>
          <w:sz w:val="20"/>
        </w:rPr>
        <w:t>Истоминского сельского поселения</w:t>
      </w:r>
    </w:p>
    <w:p w:rsidR="004247A2" w:rsidRPr="000C20EF" w:rsidRDefault="004247A2" w:rsidP="004247A2">
      <w:pPr>
        <w:widowControl w:val="0"/>
        <w:autoSpaceDE w:val="0"/>
        <w:autoSpaceDN w:val="0"/>
        <w:spacing w:after="0" w:line="240" w:lineRule="auto"/>
        <w:jc w:val="right"/>
        <w:outlineLvl w:val="1"/>
        <w:rPr>
          <w:sz w:val="20"/>
        </w:rPr>
      </w:pPr>
      <w:r w:rsidRPr="000C20EF">
        <w:rPr>
          <w:sz w:val="20"/>
        </w:rPr>
        <w:t xml:space="preserve">муниципальной услуги по выдаче разрешения </w:t>
      </w:r>
    </w:p>
    <w:p w:rsidR="004247A2" w:rsidRPr="000C20EF" w:rsidRDefault="004247A2" w:rsidP="004247A2">
      <w:pPr>
        <w:widowControl w:val="0"/>
        <w:autoSpaceDE w:val="0"/>
        <w:autoSpaceDN w:val="0"/>
        <w:spacing w:after="0" w:line="240" w:lineRule="auto"/>
        <w:jc w:val="right"/>
        <w:outlineLvl w:val="1"/>
        <w:rPr>
          <w:sz w:val="20"/>
        </w:rPr>
      </w:pPr>
      <w:r w:rsidRPr="000C20EF">
        <w:rPr>
          <w:sz w:val="20"/>
        </w:rPr>
        <w:t xml:space="preserve">на строительство, внесению изменений в разрешение </w:t>
      </w:r>
    </w:p>
    <w:p w:rsidR="004247A2" w:rsidRPr="000C20EF" w:rsidRDefault="004247A2" w:rsidP="004247A2">
      <w:pPr>
        <w:widowControl w:val="0"/>
        <w:autoSpaceDE w:val="0"/>
        <w:autoSpaceDN w:val="0"/>
        <w:spacing w:after="0" w:line="240" w:lineRule="auto"/>
        <w:jc w:val="right"/>
        <w:outlineLvl w:val="1"/>
        <w:rPr>
          <w:sz w:val="20"/>
        </w:rPr>
      </w:pPr>
      <w:r w:rsidRPr="000C20EF">
        <w:rPr>
          <w:sz w:val="20"/>
        </w:rPr>
        <w:t>на строительство, в том числе в связи с необходимостью</w:t>
      </w:r>
    </w:p>
    <w:p w:rsidR="004247A2" w:rsidRPr="00C40C64" w:rsidRDefault="004247A2" w:rsidP="004247A2">
      <w:pPr>
        <w:widowControl w:val="0"/>
        <w:autoSpaceDE w:val="0"/>
        <w:autoSpaceDN w:val="0"/>
        <w:spacing w:after="0" w:line="240" w:lineRule="auto"/>
        <w:jc w:val="right"/>
        <w:outlineLvl w:val="1"/>
        <w:rPr>
          <w:sz w:val="20"/>
        </w:rPr>
      </w:pPr>
      <w:r w:rsidRPr="000C20EF">
        <w:rPr>
          <w:sz w:val="20"/>
        </w:rPr>
        <w:t xml:space="preserve"> продления срока действия разрешения на строительство</w:t>
      </w:r>
    </w:p>
    <w:p w:rsidR="004247A2" w:rsidRPr="00C40C64" w:rsidRDefault="004247A2" w:rsidP="004247A2">
      <w:pPr>
        <w:widowControl w:val="0"/>
        <w:autoSpaceDE w:val="0"/>
        <w:autoSpaceDN w:val="0"/>
        <w:spacing w:after="0" w:line="240" w:lineRule="auto"/>
        <w:ind w:firstLine="540"/>
        <w:rPr>
          <w:sz w:val="20"/>
        </w:rPr>
      </w:pPr>
    </w:p>
    <w:p w:rsidR="004247A2" w:rsidRPr="00387B69" w:rsidRDefault="004247A2" w:rsidP="004247A2">
      <w:pPr>
        <w:spacing w:before="240" w:after="0" w:line="240" w:lineRule="auto"/>
        <w:ind w:left="5670"/>
        <w:jc w:val="right"/>
        <w:rPr>
          <w:sz w:val="20"/>
        </w:rPr>
      </w:pPr>
      <w:r w:rsidRPr="00387B69">
        <w:rPr>
          <w:sz w:val="20"/>
        </w:rPr>
        <w:t>ФОРМА</w:t>
      </w:r>
    </w:p>
    <w:p w:rsidR="004247A2" w:rsidRPr="00387B69" w:rsidRDefault="004247A2" w:rsidP="004247A2">
      <w:pPr>
        <w:spacing w:line="240" w:lineRule="auto"/>
        <w:jc w:val="right"/>
        <w:rPr>
          <w:sz w:val="20"/>
        </w:rPr>
      </w:pPr>
    </w:p>
    <w:p w:rsidR="004247A2" w:rsidRPr="00387B69" w:rsidRDefault="004247A2" w:rsidP="004247A2">
      <w:pPr>
        <w:spacing w:after="0"/>
        <w:jc w:val="right"/>
        <w:outlineLvl w:val="0"/>
        <w:rPr>
          <w:sz w:val="20"/>
        </w:rPr>
      </w:pPr>
      <w:r w:rsidRPr="00387B69">
        <w:rPr>
          <w:sz w:val="20"/>
        </w:rPr>
        <w:t>Кому ____________________________________</w:t>
      </w:r>
    </w:p>
    <w:p w:rsidR="004247A2" w:rsidRPr="00902076" w:rsidRDefault="004247A2" w:rsidP="004247A2">
      <w:pPr>
        <w:spacing w:after="0"/>
        <w:ind w:left="4820"/>
        <w:jc w:val="center"/>
        <w:rPr>
          <w:sz w:val="16"/>
          <w:szCs w:val="16"/>
        </w:rPr>
      </w:pPr>
      <w:r w:rsidRPr="00902076">
        <w:rPr>
          <w:sz w:val="16"/>
          <w:szCs w:val="16"/>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902076">
        <w:rPr>
          <w:sz w:val="16"/>
          <w:szCs w:val="16"/>
        </w:rPr>
        <w:t>–  для</w:t>
      </w:r>
      <w:proofErr w:type="gramEnd"/>
      <w:r w:rsidRPr="00902076">
        <w:rPr>
          <w:sz w:val="16"/>
          <w:szCs w:val="16"/>
        </w:rPr>
        <w:t xml:space="preserve"> физического лица, полное наименование застройщика, ИНН, ОГРН – для юридического лица,</w:t>
      </w:r>
    </w:p>
    <w:p w:rsidR="004247A2" w:rsidRPr="00387B69" w:rsidRDefault="004247A2" w:rsidP="004247A2">
      <w:pPr>
        <w:spacing w:after="0"/>
        <w:jc w:val="right"/>
        <w:rPr>
          <w:sz w:val="20"/>
        </w:rPr>
      </w:pPr>
      <w:r w:rsidRPr="00387B69">
        <w:rPr>
          <w:sz w:val="20"/>
        </w:rPr>
        <w:t>_________________________________________</w:t>
      </w:r>
    </w:p>
    <w:p w:rsidR="004247A2" w:rsidRPr="00902076" w:rsidRDefault="004247A2" w:rsidP="004247A2">
      <w:pPr>
        <w:spacing w:after="0"/>
        <w:ind w:left="4820"/>
        <w:jc w:val="center"/>
        <w:rPr>
          <w:sz w:val="16"/>
          <w:szCs w:val="16"/>
        </w:rPr>
      </w:pPr>
      <w:r>
        <w:rPr>
          <w:sz w:val="16"/>
          <w:szCs w:val="16"/>
        </w:rPr>
        <w:t xml:space="preserve">                          </w:t>
      </w:r>
      <w:r w:rsidRPr="00902076">
        <w:rPr>
          <w:sz w:val="16"/>
          <w:szCs w:val="16"/>
        </w:rPr>
        <w:t>почтовый индекс и адрес, телефон, адрес электронной почты)</w:t>
      </w:r>
    </w:p>
    <w:p w:rsidR="004247A2" w:rsidRPr="00387B69" w:rsidRDefault="004247A2" w:rsidP="004247A2">
      <w:pPr>
        <w:spacing w:line="240" w:lineRule="auto"/>
        <w:jc w:val="right"/>
        <w:rPr>
          <w:sz w:val="20"/>
        </w:rPr>
      </w:pPr>
    </w:p>
    <w:tbl>
      <w:tblPr>
        <w:tblW w:w="0" w:type="auto"/>
        <w:tblInd w:w="181" w:type="dxa"/>
        <w:tblBorders>
          <w:insideH w:val="single" w:sz="4" w:space="0" w:color="000000"/>
          <w:insideV w:val="single" w:sz="4" w:space="0" w:color="000000"/>
        </w:tblBorders>
        <w:tblLayout w:type="fixed"/>
        <w:tblLook w:val="04A0" w:firstRow="1" w:lastRow="0" w:firstColumn="1" w:lastColumn="0" w:noHBand="0" w:noVBand="1"/>
      </w:tblPr>
      <w:tblGrid>
        <w:gridCol w:w="9780"/>
      </w:tblGrid>
      <w:tr w:rsidR="004247A2" w:rsidRPr="00387B69" w:rsidTr="003576B2">
        <w:trPr>
          <w:trHeight w:val="126"/>
        </w:trPr>
        <w:tc>
          <w:tcPr>
            <w:tcW w:w="9780" w:type="dxa"/>
          </w:tcPr>
          <w:p w:rsidR="004247A2" w:rsidRDefault="004247A2" w:rsidP="003576B2">
            <w:pPr>
              <w:spacing w:after="0" w:line="240" w:lineRule="auto"/>
              <w:jc w:val="center"/>
              <w:rPr>
                <w:b/>
                <w:sz w:val="20"/>
              </w:rPr>
            </w:pPr>
          </w:p>
          <w:p w:rsidR="004247A2" w:rsidRDefault="004247A2" w:rsidP="003576B2">
            <w:pPr>
              <w:spacing w:after="0" w:line="240" w:lineRule="auto"/>
              <w:jc w:val="center"/>
              <w:rPr>
                <w:b/>
                <w:sz w:val="20"/>
              </w:rPr>
            </w:pPr>
            <w:r w:rsidRPr="00387B69">
              <w:rPr>
                <w:b/>
                <w:sz w:val="20"/>
              </w:rPr>
              <w:t>Р Е Ш Е Н И Е</w:t>
            </w:r>
            <w:r w:rsidRPr="00387B69">
              <w:rPr>
                <w:b/>
                <w:sz w:val="20"/>
              </w:rPr>
              <w:br/>
              <w:t xml:space="preserve">об отказе в приеме документов </w:t>
            </w:r>
          </w:p>
          <w:p w:rsidR="004247A2" w:rsidRPr="00387B69" w:rsidRDefault="004247A2" w:rsidP="003576B2">
            <w:pPr>
              <w:spacing w:after="0" w:line="240" w:lineRule="auto"/>
              <w:jc w:val="center"/>
              <w:rPr>
                <w:sz w:val="20"/>
              </w:rPr>
            </w:pPr>
            <w:r w:rsidRPr="00387B69">
              <w:rPr>
                <w:b/>
                <w:sz w:val="20"/>
              </w:rPr>
              <w:br/>
            </w:r>
          </w:p>
        </w:tc>
      </w:tr>
      <w:tr w:rsidR="004247A2" w:rsidRPr="00387B69" w:rsidTr="003576B2">
        <w:trPr>
          <w:trHeight w:val="135"/>
        </w:trPr>
        <w:tc>
          <w:tcPr>
            <w:tcW w:w="9780" w:type="dxa"/>
          </w:tcPr>
          <w:p w:rsidR="004247A2" w:rsidRPr="00387B69" w:rsidRDefault="004247A2" w:rsidP="003576B2">
            <w:pPr>
              <w:spacing w:after="0" w:line="240" w:lineRule="auto"/>
              <w:jc w:val="center"/>
              <w:rPr>
                <w:sz w:val="16"/>
                <w:szCs w:val="16"/>
              </w:rPr>
            </w:pPr>
            <w:r w:rsidRPr="00387B69">
              <w:rPr>
                <w:sz w:val="16"/>
                <w:szCs w:val="16"/>
              </w:rPr>
              <w:t>(наименование уполномоченного на выдачу разрешений на строительство органа местного самоуправления)</w:t>
            </w:r>
          </w:p>
          <w:p w:rsidR="004247A2" w:rsidRPr="00387B69" w:rsidRDefault="004247A2" w:rsidP="003576B2">
            <w:pPr>
              <w:spacing w:after="0" w:line="240" w:lineRule="auto"/>
              <w:jc w:val="center"/>
              <w:rPr>
                <w:sz w:val="20"/>
              </w:rPr>
            </w:pPr>
          </w:p>
        </w:tc>
      </w:tr>
    </w:tbl>
    <w:p w:rsidR="004247A2" w:rsidRPr="00387B69" w:rsidRDefault="004247A2" w:rsidP="004247A2">
      <w:pPr>
        <w:widowControl w:val="0"/>
        <w:autoSpaceDE w:val="0"/>
        <w:autoSpaceDN w:val="0"/>
        <w:spacing w:after="0" w:line="240" w:lineRule="auto"/>
        <w:outlineLvl w:val="1"/>
        <w:rPr>
          <w:sz w:val="20"/>
        </w:rPr>
      </w:pPr>
      <w:r w:rsidRPr="00387B69">
        <w:rPr>
          <w:sz w:val="20"/>
        </w:rPr>
        <w:t>В приеме документов для предоставления услуги "Выдача разрешения на строительство</w:t>
      </w:r>
      <w:r>
        <w:rPr>
          <w:sz w:val="20"/>
        </w:rPr>
        <w:t xml:space="preserve">, </w:t>
      </w:r>
      <w:r w:rsidRPr="000C20EF">
        <w:rPr>
          <w:sz w:val="20"/>
        </w:rPr>
        <w:t>внесению изменений в разрешение на строительство, в том числе в связи с необходимостью продления срока действия разрешения на строительство</w:t>
      </w:r>
      <w:r w:rsidRPr="00387B69">
        <w:rPr>
          <w:sz w:val="20"/>
        </w:rPr>
        <w:t xml:space="preserve"> " Вам отказано по следующим основаниям:</w:t>
      </w:r>
    </w:p>
    <w:p w:rsidR="004247A2" w:rsidRPr="00387B69" w:rsidRDefault="004247A2" w:rsidP="004247A2">
      <w:pPr>
        <w:spacing w:after="0" w:line="240" w:lineRule="auto"/>
        <w:ind w:firstLine="709"/>
        <w:rPr>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768"/>
        <w:gridCol w:w="4395"/>
        <w:gridCol w:w="3760"/>
      </w:tblGrid>
      <w:tr w:rsidR="004247A2" w:rsidRPr="00387B69" w:rsidTr="003576B2">
        <w:tc>
          <w:tcPr>
            <w:tcW w:w="17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87B69" w:rsidRDefault="004247A2" w:rsidP="003576B2">
            <w:pPr>
              <w:spacing w:line="240" w:lineRule="auto"/>
              <w:rPr>
                <w:sz w:val="20"/>
              </w:rPr>
            </w:pPr>
            <w:r w:rsidRPr="00387B69">
              <w:rPr>
                <w:sz w:val="20"/>
              </w:rPr>
              <w:t>№ пункта Административного регламента</w:t>
            </w:r>
          </w:p>
        </w:tc>
        <w:tc>
          <w:tcPr>
            <w:tcW w:w="43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87B69" w:rsidRDefault="004247A2" w:rsidP="003576B2">
            <w:pPr>
              <w:spacing w:line="240" w:lineRule="auto"/>
              <w:jc w:val="center"/>
              <w:rPr>
                <w:sz w:val="20"/>
              </w:rPr>
            </w:pPr>
            <w:r w:rsidRPr="00387B69">
              <w:rPr>
                <w:sz w:val="20"/>
              </w:rPr>
              <w:t>Наименование основания для отказа в соответствии с Административным регламентом</w:t>
            </w:r>
          </w:p>
        </w:tc>
        <w:tc>
          <w:tcPr>
            <w:tcW w:w="37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87B69" w:rsidRDefault="004247A2" w:rsidP="003576B2">
            <w:pPr>
              <w:spacing w:line="240" w:lineRule="auto"/>
              <w:jc w:val="center"/>
              <w:rPr>
                <w:sz w:val="20"/>
              </w:rPr>
            </w:pPr>
            <w:r w:rsidRPr="00387B69">
              <w:rPr>
                <w:sz w:val="20"/>
              </w:rPr>
              <w:t>Разъяснение причин отказа</w:t>
            </w:r>
            <w:r w:rsidRPr="00387B69">
              <w:rPr>
                <w:sz w:val="20"/>
              </w:rPr>
              <w:br/>
              <w:t xml:space="preserve"> в приеме документов</w:t>
            </w:r>
          </w:p>
        </w:tc>
      </w:tr>
      <w:tr w:rsidR="004247A2" w:rsidRPr="00387B69" w:rsidTr="003576B2">
        <w:trPr>
          <w:trHeight w:val="1231"/>
        </w:trPr>
        <w:tc>
          <w:tcPr>
            <w:tcW w:w="17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87B69" w:rsidRDefault="004247A2" w:rsidP="003576B2">
            <w:pPr>
              <w:spacing w:line="240" w:lineRule="auto"/>
              <w:rPr>
                <w:sz w:val="20"/>
              </w:rPr>
            </w:pPr>
            <w:r w:rsidRPr="00387B69">
              <w:rPr>
                <w:sz w:val="20"/>
              </w:rPr>
              <w:t xml:space="preserve">подпункт </w:t>
            </w:r>
            <w:r>
              <w:rPr>
                <w:sz w:val="20"/>
              </w:rPr>
              <w:t>1</w:t>
            </w:r>
            <w:r w:rsidRPr="00387B69">
              <w:rPr>
                <w:sz w:val="20"/>
              </w:rPr>
              <w:t xml:space="preserve"> пункта 2.</w:t>
            </w:r>
            <w:r>
              <w:rPr>
                <w:sz w:val="20"/>
              </w:rPr>
              <w:t>9</w:t>
            </w:r>
          </w:p>
        </w:tc>
        <w:tc>
          <w:tcPr>
            <w:tcW w:w="43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87B69" w:rsidRDefault="004247A2" w:rsidP="003576B2">
            <w:pPr>
              <w:spacing w:line="240" w:lineRule="auto"/>
              <w:rPr>
                <w:sz w:val="20"/>
              </w:rPr>
            </w:pPr>
            <w:r w:rsidRPr="00387B69">
              <w:rPr>
                <w:sz w:val="20"/>
              </w:rPr>
              <w:t>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w:t>
            </w:r>
            <w:r>
              <w:rPr>
                <w:sz w:val="20"/>
              </w:rPr>
              <w:t>ого</w:t>
            </w:r>
            <w:r w:rsidRPr="00387B69">
              <w:rPr>
                <w:sz w:val="20"/>
              </w:rPr>
              <w:t xml:space="preserve"> не входит предоставление услуги</w:t>
            </w:r>
          </w:p>
        </w:tc>
        <w:tc>
          <w:tcPr>
            <w:tcW w:w="37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87B69" w:rsidRDefault="004247A2" w:rsidP="003576B2">
            <w:pPr>
              <w:spacing w:line="240" w:lineRule="auto"/>
              <w:rPr>
                <w:i/>
                <w:sz w:val="20"/>
              </w:rPr>
            </w:pPr>
            <w:r w:rsidRPr="00387B69">
              <w:rPr>
                <w:i/>
                <w:sz w:val="20"/>
              </w:rPr>
              <w:t>Указывается, какое ведомство</w:t>
            </w:r>
            <w:r>
              <w:rPr>
                <w:i/>
                <w:sz w:val="20"/>
              </w:rPr>
              <w:t xml:space="preserve"> </w:t>
            </w:r>
            <w:r w:rsidRPr="00387B69">
              <w:rPr>
                <w:i/>
                <w:sz w:val="20"/>
              </w:rPr>
              <w:t>предоставляет услугу, информация о его местонахождении</w:t>
            </w:r>
          </w:p>
        </w:tc>
      </w:tr>
      <w:tr w:rsidR="004247A2" w:rsidRPr="00387B69" w:rsidTr="003576B2">
        <w:trPr>
          <w:trHeight w:val="799"/>
        </w:trPr>
        <w:tc>
          <w:tcPr>
            <w:tcW w:w="17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87B69" w:rsidRDefault="004247A2" w:rsidP="003576B2">
            <w:pPr>
              <w:spacing w:line="240" w:lineRule="auto"/>
              <w:rPr>
                <w:sz w:val="20"/>
              </w:rPr>
            </w:pPr>
            <w:r w:rsidRPr="00387B69">
              <w:rPr>
                <w:sz w:val="20"/>
              </w:rPr>
              <w:t>подпункт "</w:t>
            </w:r>
            <w:r>
              <w:rPr>
                <w:sz w:val="20"/>
              </w:rPr>
              <w:t>2</w:t>
            </w:r>
            <w:r w:rsidRPr="00387B69">
              <w:rPr>
                <w:sz w:val="20"/>
              </w:rPr>
              <w:t>" пункта 2.</w:t>
            </w:r>
            <w:r>
              <w:rPr>
                <w:sz w:val="20"/>
              </w:rPr>
              <w:t>9</w:t>
            </w:r>
          </w:p>
        </w:tc>
        <w:tc>
          <w:tcPr>
            <w:tcW w:w="43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87B69" w:rsidRDefault="004247A2" w:rsidP="003576B2">
            <w:pPr>
              <w:spacing w:line="240" w:lineRule="auto"/>
              <w:rPr>
                <w:sz w:val="20"/>
              </w:rPr>
            </w:pPr>
            <w:r w:rsidRPr="00387B69">
              <w:rPr>
                <w:sz w:val="20"/>
              </w:rPr>
              <w:t>представленные документы содержат подчистки и исправления текста</w:t>
            </w:r>
          </w:p>
        </w:tc>
        <w:tc>
          <w:tcPr>
            <w:tcW w:w="37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87B69" w:rsidRDefault="004247A2" w:rsidP="003576B2">
            <w:pPr>
              <w:spacing w:line="240" w:lineRule="auto"/>
              <w:rPr>
                <w:i/>
                <w:sz w:val="20"/>
              </w:rPr>
            </w:pPr>
            <w:r w:rsidRPr="00387B69">
              <w:rPr>
                <w:i/>
                <w:sz w:val="20"/>
              </w:rPr>
              <w:t>Указывается исчерпывающий перечень документов, содержащих подчистки и исправления текста</w:t>
            </w:r>
          </w:p>
        </w:tc>
      </w:tr>
      <w:tr w:rsidR="004247A2" w:rsidRPr="00387B69" w:rsidTr="003576B2">
        <w:trPr>
          <w:trHeight w:val="546"/>
        </w:trPr>
        <w:tc>
          <w:tcPr>
            <w:tcW w:w="17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87B69" w:rsidRDefault="004247A2" w:rsidP="003576B2">
            <w:pPr>
              <w:spacing w:line="240" w:lineRule="auto"/>
              <w:rPr>
                <w:sz w:val="20"/>
              </w:rPr>
            </w:pPr>
            <w:r w:rsidRPr="00387B69">
              <w:rPr>
                <w:sz w:val="20"/>
              </w:rPr>
              <w:t>подпункт "</w:t>
            </w:r>
            <w:r>
              <w:rPr>
                <w:sz w:val="20"/>
              </w:rPr>
              <w:t>3</w:t>
            </w:r>
            <w:r w:rsidRPr="00387B69">
              <w:rPr>
                <w:sz w:val="20"/>
              </w:rPr>
              <w:t>" пункта 2.</w:t>
            </w:r>
            <w:r>
              <w:rPr>
                <w:sz w:val="20"/>
              </w:rPr>
              <w:t>9</w:t>
            </w:r>
          </w:p>
        </w:tc>
        <w:tc>
          <w:tcPr>
            <w:tcW w:w="43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87B69" w:rsidRDefault="004247A2" w:rsidP="003576B2">
            <w:pPr>
              <w:spacing w:line="240" w:lineRule="auto"/>
              <w:rPr>
                <w:sz w:val="20"/>
              </w:rPr>
            </w:pPr>
            <w:r w:rsidRPr="00387B69">
              <w:rPr>
                <w:sz w:val="20"/>
              </w:rPr>
              <w:t>неполное заполнение полей в форме уведомления</w:t>
            </w:r>
          </w:p>
        </w:tc>
        <w:tc>
          <w:tcPr>
            <w:tcW w:w="37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387B69" w:rsidRDefault="004247A2" w:rsidP="003576B2">
            <w:pPr>
              <w:spacing w:line="240" w:lineRule="auto"/>
              <w:rPr>
                <w:i/>
                <w:sz w:val="20"/>
              </w:rPr>
            </w:pPr>
            <w:r w:rsidRPr="00387B69">
              <w:rPr>
                <w:i/>
                <w:sz w:val="20"/>
              </w:rPr>
              <w:t>Указываются основания такого вывода</w:t>
            </w:r>
          </w:p>
        </w:tc>
      </w:tr>
    </w:tbl>
    <w:p w:rsidR="004247A2" w:rsidRPr="00387B69" w:rsidRDefault="004247A2" w:rsidP="004247A2">
      <w:pPr>
        <w:widowControl w:val="0"/>
        <w:spacing w:after="0" w:line="240" w:lineRule="auto"/>
        <w:rPr>
          <w:sz w:val="20"/>
        </w:rPr>
      </w:pPr>
    </w:p>
    <w:p w:rsidR="004247A2" w:rsidRPr="00387B69" w:rsidRDefault="004247A2" w:rsidP="004247A2">
      <w:pPr>
        <w:widowControl w:val="0"/>
        <w:spacing w:after="0" w:line="240" w:lineRule="auto"/>
        <w:rPr>
          <w:sz w:val="20"/>
        </w:rPr>
      </w:pPr>
      <w:r w:rsidRPr="00387B69">
        <w:rPr>
          <w:sz w:val="20"/>
        </w:rPr>
        <w:t xml:space="preserve">Дополнительно </w:t>
      </w:r>
      <w:proofErr w:type="gramStart"/>
      <w:r w:rsidRPr="00387B69">
        <w:rPr>
          <w:sz w:val="20"/>
        </w:rPr>
        <w:t>информируем:_</w:t>
      </w:r>
      <w:proofErr w:type="gramEnd"/>
      <w:r w:rsidRPr="00387B69">
        <w:rPr>
          <w:sz w:val="20"/>
        </w:rPr>
        <w:t>____________________________</w:t>
      </w:r>
      <w:r>
        <w:rPr>
          <w:sz w:val="20"/>
        </w:rPr>
        <w:t>__________________________</w:t>
      </w:r>
      <w:r w:rsidRPr="00387B69">
        <w:rPr>
          <w:sz w:val="20"/>
        </w:rPr>
        <w:t>_______________</w:t>
      </w:r>
      <w:r>
        <w:rPr>
          <w:sz w:val="20"/>
        </w:rPr>
        <w:t>.</w:t>
      </w:r>
    </w:p>
    <w:p w:rsidR="004247A2" w:rsidRDefault="004247A2" w:rsidP="004247A2">
      <w:pPr>
        <w:widowControl w:val="0"/>
        <w:spacing w:after="0" w:line="240" w:lineRule="auto"/>
        <w:jc w:val="center"/>
        <w:rPr>
          <w:sz w:val="16"/>
          <w:szCs w:val="16"/>
        </w:rPr>
      </w:pPr>
      <w:r w:rsidRPr="00387B69">
        <w:rPr>
          <w:sz w:val="20"/>
        </w:rPr>
        <w:t xml:space="preserve"> </w:t>
      </w:r>
      <w:r w:rsidRPr="00387B69">
        <w:rPr>
          <w:sz w:val="16"/>
          <w:szCs w:val="16"/>
        </w:rPr>
        <w:t xml:space="preserve">(указывается информация, необходимая для устранения причин отказа в приеме документов, </w:t>
      </w:r>
    </w:p>
    <w:p w:rsidR="004247A2" w:rsidRPr="00387B69" w:rsidRDefault="004247A2" w:rsidP="004247A2">
      <w:pPr>
        <w:widowControl w:val="0"/>
        <w:spacing w:after="0" w:line="240" w:lineRule="auto"/>
        <w:jc w:val="center"/>
        <w:rPr>
          <w:sz w:val="16"/>
          <w:szCs w:val="16"/>
        </w:rPr>
      </w:pPr>
      <w:r w:rsidRPr="00387B69">
        <w:rPr>
          <w:sz w:val="16"/>
          <w:szCs w:val="16"/>
        </w:rPr>
        <w:t>а также иная дополнительная информация при наличии)</w:t>
      </w:r>
    </w:p>
    <w:tbl>
      <w:tblPr>
        <w:tblW w:w="0" w:type="auto"/>
        <w:tblLayout w:type="fixed"/>
        <w:tblCellMar>
          <w:left w:w="28" w:type="dxa"/>
          <w:right w:w="28" w:type="dxa"/>
        </w:tblCellMar>
        <w:tblLook w:val="04A0" w:firstRow="1" w:lastRow="0" w:firstColumn="1" w:lastColumn="0" w:noHBand="0" w:noVBand="1"/>
      </w:tblPr>
      <w:tblGrid>
        <w:gridCol w:w="3119"/>
        <w:gridCol w:w="283"/>
        <w:gridCol w:w="2269"/>
        <w:gridCol w:w="283"/>
        <w:gridCol w:w="3969"/>
      </w:tblGrid>
      <w:tr w:rsidR="004247A2" w:rsidRPr="00387B69" w:rsidTr="003576B2">
        <w:tc>
          <w:tcPr>
            <w:tcW w:w="3119" w:type="dxa"/>
            <w:tcBorders>
              <w:top w:val="nil"/>
              <w:left w:val="nil"/>
              <w:bottom w:val="single" w:sz="4" w:space="0" w:color="000000"/>
              <w:right w:val="nil"/>
            </w:tcBorders>
            <w:tcMar>
              <w:left w:w="28" w:type="dxa"/>
              <w:right w:w="28" w:type="dxa"/>
            </w:tcMar>
            <w:vAlign w:val="bottom"/>
          </w:tcPr>
          <w:p w:rsidR="004247A2" w:rsidRPr="00387B69" w:rsidRDefault="004247A2" w:rsidP="003576B2">
            <w:pPr>
              <w:jc w:val="center"/>
              <w:rPr>
                <w:sz w:val="20"/>
              </w:rPr>
            </w:pPr>
          </w:p>
        </w:tc>
        <w:tc>
          <w:tcPr>
            <w:tcW w:w="283" w:type="dxa"/>
            <w:tcBorders>
              <w:top w:val="nil"/>
              <w:left w:val="nil"/>
              <w:bottom w:val="nil"/>
              <w:right w:val="nil"/>
            </w:tcBorders>
            <w:tcMar>
              <w:left w:w="28" w:type="dxa"/>
              <w:right w:w="28" w:type="dxa"/>
            </w:tcMar>
            <w:vAlign w:val="bottom"/>
          </w:tcPr>
          <w:p w:rsidR="004247A2" w:rsidRPr="00387B69" w:rsidRDefault="004247A2" w:rsidP="003576B2">
            <w:pPr>
              <w:rPr>
                <w:sz w:val="20"/>
              </w:rPr>
            </w:pPr>
          </w:p>
        </w:tc>
        <w:tc>
          <w:tcPr>
            <w:tcW w:w="2269" w:type="dxa"/>
            <w:tcBorders>
              <w:top w:val="nil"/>
              <w:left w:val="nil"/>
              <w:bottom w:val="single" w:sz="4" w:space="0" w:color="000000"/>
              <w:right w:val="nil"/>
            </w:tcBorders>
            <w:tcMar>
              <w:left w:w="28" w:type="dxa"/>
              <w:right w:w="28" w:type="dxa"/>
            </w:tcMar>
            <w:vAlign w:val="bottom"/>
          </w:tcPr>
          <w:p w:rsidR="004247A2" w:rsidRPr="00387B69" w:rsidRDefault="004247A2" w:rsidP="003576B2">
            <w:pPr>
              <w:jc w:val="center"/>
              <w:rPr>
                <w:sz w:val="20"/>
              </w:rPr>
            </w:pPr>
          </w:p>
        </w:tc>
        <w:tc>
          <w:tcPr>
            <w:tcW w:w="283" w:type="dxa"/>
            <w:tcBorders>
              <w:top w:val="nil"/>
              <w:left w:val="nil"/>
              <w:bottom w:val="nil"/>
              <w:right w:val="nil"/>
            </w:tcBorders>
            <w:tcMar>
              <w:left w:w="28" w:type="dxa"/>
              <w:right w:w="28" w:type="dxa"/>
            </w:tcMar>
            <w:vAlign w:val="bottom"/>
          </w:tcPr>
          <w:p w:rsidR="004247A2" w:rsidRPr="00387B69" w:rsidRDefault="004247A2" w:rsidP="003576B2">
            <w:pPr>
              <w:rPr>
                <w:sz w:val="20"/>
              </w:rPr>
            </w:pPr>
          </w:p>
        </w:tc>
        <w:tc>
          <w:tcPr>
            <w:tcW w:w="3969" w:type="dxa"/>
            <w:tcBorders>
              <w:top w:val="nil"/>
              <w:left w:val="nil"/>
              <w:bottom w:val="single" w:sz="4" w:space="0" w:color="000000"/>
              <w:right w:val="nil"/>
            </w:tcBorders>
            <w:tcMar>
              <w:left w:w="28" w:type="dxa"/>
              <w:right w:w="28" w:type="dxa"/>
            </w:tcMar>
            <w:vAlign w:val="bottom"/>
          </w:tcPr>
          <w:p w:rsidR="004247A2" w:rsidRPr="00387B69" w:rsidRDefault="004247A2" w:rsidP="003576B2">
            <w:pPr>
              <w:jc w:val="center"/>
              <w:rPr>
                <w:sz w:val="20"/>
              </w:rPr>
            </w:pPr>
          </w:p>
        </w:tc>
      </w:tr>
      <w:tr w:rsidR="004247A2" w:rsidRPr="00387B69" w:rsidTr="003576B2">
        <w:tc>
          <w:tcPr>
            <w:tcW w:w="3119" w:type="dxa"/>
            <w:tcBorders>
              <w:top w:val="nil"/>
              <w:left w:val="nil"/>
              <w:bottom w:val="nil"/>
              <w:right w:val="nil"/>
            </w:tcBorders>
            <w:tcMar>
              <w:left w:w="28" w:type="dxa"/>
              <w:right w:w="28" w:type="dxa"/>
            </w:tcMar>
          </w:tcPr>
          <w:p w:rsidR="004247A2" w:rsidRPr="00387B69" w:rsidRDefault="004247A2" w:rsidP="003576B2">
            <w:pPr>
              <w:jc w:val="center"/>
              <w:rPr>
                <w:sz w:val="16"/>
                <w:szCs w:val="16"/>
              </w:rPr>
            </w:pPr>
            <w:r w:rsidRPr="00387B69">
              <w:rPr>
                <w:sz w:val="16"/>
                <w:szCs w:val="16"/>
              </w:rPr>
              <w:t>(должность)</w:t>
            </w:r>
          </w:p>
        </w:tc>
        <w:tc>
          <w:tcPr>
            <w:tcW w:w="283" w:type="dxa"/>
            <w:tcBorders>
              <w:top w:val="nil"/>
              <w:left w:val="nil"/>
              <w:bottom w:val="nil"/>
              <w:right w:val="nil"/>
            </w:tcBorders>
            <w:tcMar>
              <w:left w:w="28" w:type="dxa"/>
              <w:right w:w="28" w:type="dxa"/>
            </w:tcMar>
          </w:tcPr>
          <w:p w:rsidR="004247A2" w:rsidRPr="00387B69" w:rsidRDefault="004247A2" w:rsidP="003576B2">
            <w:pPr>
              <w:rPr>
                <w:sz w:val="16"/>
                <w:szCs w:val="16"/>
              </w:rPr>
            </w:pPr>
          </w:p>
        </w:tc>
        <w:tc>
          <w:tcPr>
            <w:tcW w:w="2269" w:type="dxa"/>
            <w:tcBorders>
              <w:top w:val="nil"/>
              <w:left w:val="nil"/>
              <w:bottom w:val="nil"/>
              <w:right w:val="nil"/>
            </w:tcBorders>
            <w:tcMar>
              <w:left w:w="28" w:type="dxa"/>
              <w:right w:w="28" w:type="dxa"/>
            </w:tcMar>
          </w:tcPr>
          <w:p w:rsidR="004247A2" w:rsidRPr="00387B69" w:rsidRDefault="004247A2" w:rsidP="003576B2">
            <w:pPr>
              <w:jc w:val="center"/>
              <w:rPr>
                <w:sz w:val="16"/>
                <w:szCs w:val="16"/>
              </w:rPr>
            </w:pPr>
            <w:r w:rsidRPr="00387B69">
              <w:rPr>
                <w:sz w:val="16"/>
                <w:szCs w:val="16"/>
              </w:rPr>
              <w:t>(подпись)</w:t>
            </w:r>
          </w:p>
        </w:tc>
        <w:tc>
          <w:tcPr>
            <w:tcW w:w="283" w:type="dxa"/>
            <w:tcBorders>
              <w:top w:val="nil"/>
              <w:left w:val="nil"/>
              <w:bottom w:val="nil"/>
              <w:right w:val="nil"/>
            </w:tcBorders>
            <w:tcMar>
              <w:left w:w="28" w:type="dxa"/>
              <w:right w:w="28" w:type="dxa"/>
            </w:tcMar>
          </w:tcPr>
          <w:p w:rsidR="004247A2" w:rsidRPr="00387B69" w:rsidRDefault="004247A2" w:rsidP="003576B2">
            <w:pPr>
              <w:rPr>
                <w:sz w:val="16"/>
                <w:szCs w:val="16"/>
              </w:rPr>
            </w:pPr>
          </w:p>
        </w:tc>
        <w:tc>
          <w:tcPr>
            <w:tcW w:w="3969" w:type="dxa"/>
            <w:tcBorders>
              <w:top w:val="nil"/>
              <w:left w:val="nil"/>
              <w:bottom w:val="nil"/>
              <w:right w:val="nil"/>
            </w:tcBorders>
            <w:tcMar>
              <w:left w:w="28" w:type="dxa"/>
              <w:right w:w="28" w:type="dxa"/>
            </w:tcMar>
          </w:tcPr>
          <w:p w:rsidR="004247A2" w:rsidRPr="00387B69" w:rsidRDefault="004247A2" w:rsidP="003576B2">
            <w:pPr>
              <w:jc w:val="center"/>
              <w:rPr>
                <w:sz w:val="16"/>
                <w:szCs w:val="16"/>
              </w:rPr>
            </w:pPr>
            <w:r w:rsidRPr="00387B69">
              <w:rPr>
                <w:sz w:val="16"/>
                <w:szCs w:val="16"/>
              </w:rPr>
              <w:t>(фамилия, имя, отчество (при наличии)</w:t>
            </w:r>
          </w:p>
        </w:tc>
      </w:tr>
    </w:tbl>
    <w:p w:rsidR="004247A2" w:rsidRPr="00E34588" w:rsidRDefault="004247A2" w:rsidP="004247A2">
      <w:pPr>
        <w:pStyle w:val="ConsPlusNonformat"/>
        <w:rPr>
          <w:rFonts w:ascii="Times New Roman" w:hAnsi="Times New Roman" w:cs="Times New Roman"/>
        </w:rPr>
      </w:pPr>
      <w:r w:rsidRPr="00E34588">
        <w:rPr>
          <w:rFonts w:ascii="Times New Roman" w:hAnsi="Times New Roman" w:cs="Times New Roman"/>
        </w:rPr>
        <w:t>"___" ________ 20___ года</w:t>
      </w:r>
    </w:p>
    <w:p w:rsidR="004247A2" w:rsidRPr="00387B69" w:rsidRDefault="004247A2" w:rsidP="004247A2">
      <w:pPr>
        <w:pStyle w:val="ConsPlusNormal"/>
        <w:jc w:val="right"/>
        <w:outlineLvl w:val="1"/>
        <w:rPr>
          <w:rFonts w:ascii="Times New Roman" w:hAnsi="Times New Roman" w:cs="Times New Roman"/>
          <w:sz w:val="22"/>
          <w:szCs w:val="22"/>
        </w:rPr>
      </w:pPr>
      <w:r>
        <w:br w:type="page"/>
      </w:r>
      <w:r w:rsidRPr="00387B69">
        <w:rPr>
          <w:rFonts w:ascii="Times New Roman" w:hAnsi="Times New Roman" w:cs="Times New Roman"/>
          <w:sz w:val="22"/>
          <w:szCs w:val="22"/>
        </w:rPr>
        <w:lastRenderedPageBreak/>
        <w:t xml:space="preserve">Приложение </w:t>
      </w:r>
      <w:r>
        <w:rPr>
          <w:rFonts w:ascii="Times New Roman" w:hAnsi="Times New Roman" w:cs="Times New Roman"/>
          <w:sz w:val="22"/>
          <w:szCs w:val="22"/>
        </w:rPr>
        <w:t>6</w:t>
      </w:r>
    </w:p>
    <w:p w:rsidR="004247A2" w:rsidRPr="00387B69" w:rsidRDefault="004247A2" w:rsidP="004247A2">
      <w:pPr>
        <w:pStyle w:val="ConsPlusNormal"/>
        <w:jc w:val="right"/>
        <w:outlineLvl w:val="1"/>
        <w:rPr>
          <w:rFonts w:ascii="Times New Roman" w:hAnsi="Times New Roman" w:cs="Times New Roman"/>
          <w:sz w:val="22"/>
          <w:szCs w:val="22"/>
        </w:rPr>
      </w:pPr>
      <w:r w:rsidRPr="00387B69">
        <w:rPr>
          <w:rFonts w:ascii="Times New Roman" w:hAnsi="Times New Roman" w:cs="Times New Roman"/>
          <w:sz w:val="22"/>
          <w:szCs w:val="22"/>
        </w:rPr>
        <w:t>к Административному регламенту</w:t>
      </w:r>
    </w:p>
    <w:p w:rsidR="004247A2" w:rsidRPr="00387B69" w:rsidRDefault="004247A2" w:rsidP="004247A2">
      <w:pPr>
        <w:pStyle w:val="ConsPlusNormal"/>
        <w:jc w:val="right"/>
        <w:outlineLvl w:val="1"/>
        <w:rPr>
          <w:rFonts w:ascii="Times New Roman" w:hAnsi="Times New Roman" w:cs="Times New Roman"/>
          <w:sz w:val="22"/>
          <w:szCs w:val="22"/>
        </w:rPr>
      </w:pPr>
      <w:r w:rsidRPr="00387B69">
        <w:rPr>
          <w:rFonts w:ascii="Times New Roman" w:hAnsi="Times New Roman" w:cs="Times New Roman"/>
          <w:sz w:val="22"/>
          <w:szCs w:val="22"/>
        </w:rPr>
        <w:t xml:space="preserve">предоставления Администрацией </w:t>
      </w:r>
      <w:r w:rsidR="0037739C" w:rsidRPr="0037739C">
        <w:rPr>
          <w:rFonts w:ascii="Times New Roman" w:hAnsi="Times New Roman" w:cs="Times New Roman"/>
          <w:sz w:val="22"/>
          <w:szCs w:val="22"/>
        </w:rPr>
        <w:t>Истоминского сельского поселения</w:t>
      </w:r>
    </w:p>
    <w:p w:rsidR="004247A2" w:rsidRPr="00387B69" w:rsidRDefault="004247A2" w:rsidP="004247A2">
      <w:pPr>
        <w:pStyle w:val="ConsPlusNormal"/>
        <w:jc w:val="right"/>
        <w:outlineLvl w:val="1"/>
        <w:rPr>
          <w:rFonts w:ascii="Times New Roman" w:hAnsi="Times New Roman" w:cs="Times New Roman"/>
          <w:sz w:val="22"/>
          <w:szCs w:val="22"/>
        </w:rPr>
      </w:pPr>
      <w:r w:rsidRPr="00387B69">
        <w:rPr>
          <w:rFonts w:ascii="Times New Roman" w:hAnsi="Times New Roman" w:cs="Times New Roman"/>
          <w:sz w:val="22"/>
          <w:szCs w:val="22"/>
        </w:rPr>
        <w:t xml:space="preserve">муниципальной услуги по выдаче разрешения </w:t>
      </w:r>
    </w:p>
    <w:p w:rsidR="004247A2" w:rsidRPr="00387B69" w:rsidRDefault="004247A2" w:rsidP="004247A2">
      <w:pPr>
        <w:pStyle w:val="ConsPlusNormal"/>
        <w:jc w:val="right"/>
        <w:outlineLvl w:val="1"/>
        <w:rPr>
          <w:rFonts w:ascii="Times New Roman" w:hAnsi="Times New Roman" w:cs="Times New Roman"/>
          <w:sz w:val="22"/>
          <w:szCs w:val="22"/>
        </w:rPr>
      </w:pPr>
      <w:r w:rsidRPr="00387B69">
        <w:rPr>
          <w:rFonts w:ascii="Times New Roman" w:hAnsi="Times New Roman" w:cs="Times New Roman"/>
          <w:sz w:val="22"/>
          <w:szCs w:val="22"/>
        </w:rPr>
        <w:t xml:space="preserve">на строительство, внесению изменений в разрешение </w:t>
      </w:r>
    </w:p>
    <w:p w:rsidR="004247A2" w:rsidRPr="00387B69" w:rsidRDefault="004247A2" w:rsidP="004247A2">
      <w:pPr>
        <w:pStyle w:val="ConsPlusNormal"/>
        <w:jc w:val="right"/>
        <w:outlineLvl w:val="1"/>
        <w:rPr>
          <w:rFonts w:ascii="Times New Roman" w:hAnsi="Times New Roman" w:cs="Times New Roman"/>
          <w:sz w:val="22"/>
          <w:szCs w:val="22"/>
        </w:rPr>
      </w:pPr>
      <w:r w:rsidRPr="00387B69">
        <w:rPr>
          <w:rFonts w:ascii="Times New Roman" w:hAnsi="Times New Roman" w:cs="Times New Roman"/>
          <w:sz w:val="22"/>
          <w:szCs w:val="22"/>
        </w:rPr>
        <w:t>на строительство, в том числе в связи с необходимостью</w:t>
      </w:r>
    </w:p>
    <w:p w:rsidR="004247A2" w:rsidRPr="005D449F" w:rsidRDefault="004247A2" w:rsidP="004247A2">
      <w:pPr>
        <w:pStyle w:val="ConsPlusNormal"/>
        <w:jc w:val="right"/>
        <w:outlineLvl w:val="1"/>
        <w:rPr>
          <w:rFonts w:ascii="Times New Roman" w:hAnsi="Times New Roman" w:cs="Times New Roman"/>
          <w:sz w:val="22"/>
          <w:szCs w:val="22"/>
        </w:rPr>
      </w:pPr>
      <w:r w:rsidRPr="00387B69">
        <w:rPr>
          <w:rFonts w:ascii="Times New Roman" w:hAnsi="Times New Roman" w:cs="Times New Roman"/>
          <w:sz w:val="22"/>
          <w:szCs w:val="22"/>
        </w:rPr>
        <w:t xml:space="preserve"> продления срока действия разрешения на строительство</w:t>
      </w:r>
    </w:p>
    <w:p w:rsidR="004247A2" w:rsidRDefault="004247A2" w:rsidP="004247A2">
      <w:pPr>
        <w:pStyle w:val="ConsPlusNormal"/>
        <w:jc w:val="center"/>
        <w:rPr>
          <w:rFonts w:ascii="Times New Roman" w:hAnsi="Times New Roman" w:cs="Times New Roman"/>
          <w:sz w:val="22"/>
          <w:szCs w:val="22"/>
        </w:rPr>
      </w:pPr>
    </w:p>
    <w:p w:rsidR="004247A2" w:rsidRDefault="004247A2" w:rsidP="004247A2">
      <w:pPr>
        <w:pStyle w:val="ConsPlusNormal"/>
        <w:jc w:val="center"/>
        <w:rPr>
          <w:rFonts w:ascii="Times New Roman" w:hAnsi="Times New Roman" w:cs="Times New Roman"/>
          <w:sz w:val="22"/>
          <w:szCs w:val="22"/>
        </w:rPr>
      </w:pPr>
    </w:p>
    <w:p w:rsidR="004247A2" w:rsidRPr="00902076" w:rsidRDefault="004247A2" w:rsidP="004247A2">
      <w:pPr>
        <w:spacing w:before="240" w:after="0" w:line="240" w:lineRule="auto"/>
        <w:ind w:left="5670"/>
        <w:jc w:val="right"/>
        <w:rPr>
          <w:sz w:val="20"/>
        </w:rPr>
      </w:pPr>
      <w:r w:rsidRPr="00902076">
        <w:rPr>
          <w:sz w:val="20"/>
        </w:rPr>
        <w:t>ФОРМА</w:t>
      </w:r>
    </w:p>
    <w:p w:rsidR="004247A2" w:rsidRPr="00902076" w:rsidRDefault="004247A2" w:rsidP="004247A2">
      <w:pPr>
        <w:pStyle w:val="afe"/>
        <w:ind w:left="5387"/>
        <w:jc w:val="center"/>
        <w:rPr>
          <w:color w:val="000000"/>
          <w:sz w:val="20"/>
          <w:szCs w:val="20"/>
        </w:rPr>
      </w:pPr>
    </w:p>
    <w:p w:rsidR="004247A2" w:rsidRPr="00902076" w:rsidRDefault="004247A2" w:rsidP="004247A2">
      <w:pPr>
        <w:pStyle w:val="afe"/>
        <w:ind w:left="5387"/>
        <w:jc w:val="center"/>
        <w:rPr>
          <w:color w:val="000000"/>
          <w:sz w:val="20"/>
          <w:szCs w:val="20"/>
        </w:rPr>
      </w:pPr>
    </w:p>
    <w:p w:rsidR="004247A2" w:rsidRPr="00902076" w:rsidRDefault="004247A2" w:rsidP="004247A2">
      <w:pPr>
        <w:spacing w:after="0"/>
        <w:jc w:val="right"/>
        <w:outlineLvl w:val="0"/>
        <w:rPr>
          <w:sz w:val="20"/>
        </w:rPr>
      </w:pPr>
      <w:r w:rsidRPr="00902076">
        <w:rPr>
          <w:sz w:val="20"/>
        </w:rPr>
        <w:t>Кому ____________________________________</w:t>
      </w:r>
    </w:p>
    <w:p w:rsidR="004247A2" w:rsidRPr="00902076" w:rsidRDefault="004247A2" w:rsidP="004247A2">
      <w:pPr>
        <w:spacing w:after="0"/>
        <w:ind w:left="4820"/>
        <w:jc w:val="center"/>
        <w:rPr>
          <w:sz w:val="16"/>
          <w:szCs w:val="16"/>
        </w:rPr>
      </w:pPr>
      <w:r w:rsidRPr="00902076">
        <w:rPr>
          <w:sz w:val="16"/>
          <w:szCs w:val="16"/>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902076">
        <w:rPr>
          <w:sz w:val="16"/>
          <w:szCs w:val="16"/>
        </w:rPr>
        <w:t>–  для</w:t>
      </w:r>
      <w:proofErr w:type="gramEnd"/>
      <w:r w:rsidRPr="00902076">
        <w:rPr>
          <w:sz w:val="16"/>
          <w:szCs w:val="16"/>
        </w:rPr>
        <w:t xml:space="preserve"> физического лица, полное наименование застройщика, ИНН, ОГРН – для юридического лица,</w:t>
      </w:r>
    </w:p>
    <w:p w:rsidR="004247A2" w:rsidRPr="00902076" w:rsidRDefault="004247A2" w:rsidP="004247A2">
      <w:pPr>
        <w:spacing w:after="0"/>
        <w:jc w:val="right"/>
        <w:rPr>
          <w:sz w:val="20"/>
        </w:rPr>
      </w:pPr>
      <w:r w:rsidRPr="00902076">
        <w:rPr>
          <w:sz w:val="20"/>
        </w:rPr>
        <w:t>_________________________________________</w:t>
      </w:r>
    </w:p>
    <w:p w:rsidR="004247A2" w:rsidRPr="00902076" w:rsidRDefault="004247A2" w:rsidP="004247A2">
      <w:pPr>
        <w:spacing w:after="0"/>
        <w:ind w:left="4820"/>
        <w:jc w:val="center"/>
        <w:rPr>
          <w:sz w:val="16"/>
          <w:szCs w:val="16"/>
        </w:rPr>
      </w:pPr>
      <w:r>
        <w:rPr>
          <w:sz w:val="16"/>
          <w:szCs w:val="16"/>
        </w:rPr>
        <w:t xml:space="preserve">                            </w:t>
      </w:r>
      <w:r w:rsidRPr="00902076">
        <w:rPr>
          <w:sz w:val="16"/>
          <w:szCs w:val="16"/>
        </w:rPr>
        <w:t>почтовый индекс и адрес, телефон, адрес электронной почты)</w:t>
      </w:r>
    </w:p>
    <w:p w:rsidR="004247A2" w:rsidRPr="00902076" w:rsidRDefault="004247A2" w:rsidP="004247A2">
      <w:pPr>
        <w:spacing w:line="240" w:lineRule="auto"/>
        <w:jc w:val="right"/>
        <w:rPr>
          <w:b/>
          <w:sz w:val="20"/>
        </w:rPr>
      </w:pPr>
    </w:p>
    <w:p w:rsidR="004247A2" w:rsidRPr="00902076" w:rsidRDefault="004247A2" w:rsidP="004247A2">
      <w:pPr>
        <w:spacing w:line="240" w:lineRule="auto"/>
        <w:jc w:val="right"/>
        <w:rPr>
          <w:b/>
          <w:sz w:val="20"/>
        </w:rPr>
      </w:pPr>
    </w:p>
    <w:p w:rsidR="004247A2" w:rsidRPr="00902076" w:rsidRDefault="004247A2" w:rsidP="004247A2">
      <w:pPr>
        <w:spacing w:line="240" w:lineRule="auto"/>
        <w:jc w:val="center"/>
        <w:rPr>
          <w:b/>
          <w:sz w:val="20"/>
        </w:rPr>
      </w:pPr>
      <w:r w:rsidRPr="00902076">
        <w:rPr>
          <w:b/>
          <w:sz w:val="20"/>
        </w:rPr>
        <w:t>Р Е Ш Е Н И Е</w:t>
      </w:r>
      <w:r w:rsidRPr="00902076">
        <w:rPr>
          <w:b/>
          <w:sz w:val="20"/>
        </w:rPr>
        <w:br/>
        <w:t>об отказе в выдаче разрешения на строительство</w:t>
      </w:r>
    </w:p>
    <w:p w:rsidR="004247A2" w:rsidRPr="00902076" w:rsidRDefault="004247A2" w:rsidP="004247A2">
      <w:pPr>
        <w:spacing w:after="0" w:line="240" w:lineRule="auto"/>
        <w:rPr>
          <w:sz w:val="20"/>
        </w:rPr>
      </w:pPr>
      <w:r w:rsidRPr="00902076">
        <w:rPr>
          <w:sz w:val="20"/>
        </w:rPr>
        <w:t xml:space="preserve">__________________________________________________________________________________ </w:t>
      </w:r>
    </w:p>
    <w:p w:rsidR="004247A2" w:rsidRPr="00902076" w:rsidRDefault="004247A2" w:rsidP="004247A2">
      <w:pPr>
        <w:spacing w:line="240" w:lineRule="auto"/>
        <w:jc w:val="center"/>
        <w:rPr>
          <w:sz w:val="20"/>
        </w:rPr>
      </w:pPr>
      <w:r w:rsidRPr="00902076">
        <w:rPr>
          <w:sz w:val="20"/>
        </w:rPr>
        <w:t xml:space="preserve">(наименование уполномоченного на выдачу разрешений на строительство </w:t>
      </w:r>
      <w:r>
        <w:rPr>
          <w:sz w:val="20"/>
        </w:rPr>
        <w:t>органа местного самоуправления</w:t>
      </w:r>
      <w:r w:rsidRPr="00902076">
        <w:rPr>
          <w:sz w:val="20"/>
        </w:rPr>
        <w:t>)</w:t>
      </w:r>
    </w:p>
    <w:p w:rsidR="004247A2" w:rsidRDefault="004247A2" w:rsidP="004247A2">
      <w:pPr>
        <w:spacing w:after="0" w:line="240" w:lineRule="auto"/>
        <w:rPr>
          <w:sz w:val="20"/>
        </w:rPr>
      </w:pPr>
      <w:r w:rsidRPr="00902076">
        <w:rPr>
          <w:sz w:val="20"/>
        </w:rPr>
        <w:t xml:space="preserve">по результатам рассмотрения заявления о выдаче разрешения на строительство </w:t>
      </w:r>
      <w:proofErr w:type="gramStart"/>
      <w:r w:rsidRPr="00902076">
        <w:rPr>
          <w:sz w:val="20"/>
        </w:rPr>
        <w:t>от  _</w:t>
      </w:r>
      <w:proofErr w:type="gramEnd"/>
      <w:r w:rsidRPr="00902076">
        <w:rPr>
          <w:sz w:val="20"/>
        </w:rPr>
        <w:t>_______________№_________________ при</w:t>
      </w:r>
      <w:r>
        <w:rPr>
          <w:sz w:val="20"/>
        </w:rPr>
        <w:t>нято решение об отказе</w:t>
      </w:r>
      <w:r w:rsidRPr="00902076">
        <w:rPr>
          <w:sz w:val="20"/>
        </w:rPr>
        <w:t xml:space="preserve"> </w:t>
      </w:r>
      <w:r>
        <w:rPr>
          <w:sz w:val="20"/>
        </w:rPr>
        <w:t xml:space="preserve">в выдаче </w:t>
      </w:r>
      <w:r w:rsidRPr="00902076">
        <w:rPr>
          <w:sz w:val="20"/>
        </w:rPr>
        <w:t>разрешения на строительство.</w:t>
      </w:r>
    </w:p>
    <w:p w:rsidR="004247A2" w:rsidRPr="00902076" w:rsidRDefault="004247A2" w:rsidP="004247A2">
      <w:pPr>
        <w:spacing w:after="0" w:line="240" w:lineRule="auto"/>
        <w:rPr>
          <w:i/>
          <w:sz w:val="20"/>
        </w:rPr>
      </w:pPr>
      <w:r w:rsidRPr="00902076">
        <w:rPr>
          <w:sz w:val="16"/>
          <w:szCs w:val="16"/>
        </w:rPr>
        <w:t xml:space="preserve">                             (дата и номер регистрации)</w:t>
      </w:r>
    </w:p>
    <w:p w:rsidR="004247A2" w:rsidRPr="00902076" w:rsidRDefault="004247A2" w:rsidP="004247A2">
      <w:pPr>
        <w:spacing w:after="0" w:line="240" w:lineRule="auto"/>
        <w:rPr>
          <w:i/>
          <w:sz w:val="20"/>
        </w:rPr>
      </w:pPr>
    </w:p>
    <w:p w:rsidR="004247A2" w:rsidRPr="00902076" w:rsidRDefault="004247A2" w:rsidP="004247A2">
      <w:pPr>
        <w:spacing w:after="0" w:line="240" w:lineRule="auto"/>
        <w:rPr>
          <w:i/>
          <w:sz w:val="16"/>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910"/>
        <w:gridCol w:w="3969"/>
        <w:gridCol w:w="4044"/>
      </w:tblGrid>
      <w:tr w:rsidR="004247A2" w:rsidRPr="00902076" w:rsidTr="003576B2">
        <w:trPr>
          <w:trHeight w:val="871"/>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02076" w:rsidRDefault="004247A2" w:rsidP="003576B2">
            <w:pPr>
              <w:spacing w:line="240" w:lineRule="auto"/>
              <w:rPr>
                <w:sz w:val="20"/>
              </w:rPr>
            </w:pPr>
            <w:r w:rsidRPr="00902076">
              <w:rPr>
                <w:sz w:val="20"/>
              </w:rPr>
              <w:t>№ пункта Административного регламента</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02076" w:rsidRDefault="004247A2" w:rsidP="003576B2">
            <w:pPr>
              <w:spacing w:line="240" w:lineRule="auto"/>
              <w:jc w:val="center"/>
              <w:rPr>
                <w:sz w:val="20"/>
              </w:rPr>
            </w:pPr>
            <w:r w:rsidRPr="00902076">
              <w:rPr>
                <w:sz w:val="20"/>
              </w:rPr>
              <w:t>Наименование основания для отказа в выдаче разрешения на строительство в соответствии с Административным регламентом</w:t>
            </w:r>
          </w:p>
        </w:tc>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02076" w:rsidRDefault="004247A2" w:rsidP="003576B2">
            <w:pPr>
              <w:spacing w:line="240" w:lineRule="auto"/>
              <w:jc w:val="center"/>
              <w:rPr>
                <w:sz w:val="20"/>
              </w:rPr>
            </w:pPr>
            <w:r w:rsidRPr="00902076">
              <w:rPr>
                <w:sz w:val="20"/>
              </w:rPr>
              <w:t>Разъяснение причин отказа в выдаче разрешения на строительство</w:t>
            </w:r>
          </w:p>
        </w:tc>
      </w:tr>
      <w:tr w:rsidR="004247A2" w:rsidRPr="00902076" w:rsidTr="003576B2">
        <w:trPr>
          <w:trHeight w:val="1200"/>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02076" w:rsidRDefault="004247A2" w:rsidP="003576B2">
            <w:pPr>
              <w:spacing w:line="240" w:lineRule="auto"/>
              <w:rPr>
                <w:sz w:val="20"/>
              </w:rPr>
            </w:pPr>
            <w:r w:rsidRPr="00902076">
              <w:rPr>
                <w:sz w:val="20"/>
              </w:rPr>
              <w:t>подпункт "а" пункта 2.</w:t>
            </w:r>
            <w:r>
              <w:rPr>
                <w:sz w:val="20"/>
              </w:rPr>
              <w:t>10</w:t>
            </w:r>
            <w:r w:rsidRPr="00902076">
              <w:rPr>
                <w:sz w:val="20"/>
              </w:rPr>
              <w:t>.1</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02076" w:rsidRDefault="004247A2" w:rsidP="003576B2">
            <w:pPr>
              <w:spacing w:line="240" w:lineRule="auto"/>
              <w:rPr>
                <w:sz w:val="20"/>
              </w:rPr>
            </w:pPr>
            <w:r w:rsidRPr="00902076">
              <w:rPr>
                <w:sz w:val="20"/>
              </w:rPr>
              <w:t>отсутствие документов, предусмотренных подпунктами пунктами 2.6.1, 2.6.3</w:t>
            </w:r>
            <w:r>
              <w:rPr>
                <w:sz w:val="20"/>
              </w:rPr>
              <w:t>.1</w:t>
            </w:r>
            <w:r w:rsidRPr="00902076">
              <w:rPr>
                <w:sz w:val="20"/>
              </w:rPr>
              <w:t xml:space="preserve"> настоящего Административного регламента</w:t>
            </w:r>
          </w:p>
        </w:tc>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02076" w:rsidRDefault="004247A2" w:rsidP="003576B2">
            <w:pPr>
              <w:spacing w:line="240" w:lineRule="auto"/>
              <w:rPr>
                <w:i/>
                <w:sz w:val="20"/>
              </w:rPr>
            </w:pPr>
            <w:r w:rsidRPr="00902076">
              <w:rPr>
                <w:i/>
                <w:sz w:val="20"/>
              </w:rPr>
              <w:t>Указываются основания такого вывода</w:t>
            </w:r>
          </w:p>
        </w:tc>
      </w:tr>
      <w:tr w:rsidR="004247A2" w:rsidRPr="00902076" w:rsidTr="003576B2">
        <w:trPr>
          <w:trHeight w:val="1537"/>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02076" w:rsidRDefault="004247A2" w:rsidP="003576B2">
            <w:pPr>
              <w:spacing w:line="240" w:lineRule="auto"/>
              <w:rPr>
                <w:sz w:val="20"/>
              </w:rPr>
            </w:pPr>
            <w:r w:rsidRPr="00902076">
              <w:rPr>
                <w:sz w:val="20"/>
              </w:rPr>
              <w:t>подпункт "б" пункта 2.</w:t>
            </w:r>
            <w:r>
              <w:rPr>
                <w:sz w:val="20"/>
              </w:rPr>
              <w:t>10</w:t>
            </w:r>
            <w:r w:rsidRPr="00902076">
              <w:rPr>
                <w:sz w:val="20"/>
              </w:rPr>
              <w:t>.1</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02076" w:rsidRDefault="004247A2" w:rsidP="003576B2">
            <w:pPr>
              <w:spacing w:line="240" w:lineRule="auto"/>
              <w:rPr>
                <w:sz w:val="20"/>
              </w:rPr>
            </w:pPr>
            <w:r w:rsidRPr="00902076">
              <w:rPr>
                <w:sz w:val="20"/>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02076" w:rsidRDefault="004247A2" w:rsidP="003576B2">
            <w:pPr>
              <w:spacing w:line="240" w:lineRule="auto"/>
              <w:rPr>
                <w:i/>
                <w:sz w:val="20"/>
              </w:rPr>
            </w:pPr>
            <w:r w:rsidRPr="00902076">
              <w:rPr>
                <w:i/>
                <w:sz w:val="20"/>
              </w:rPr>
              <w:t>Указываются основания такого вывода</w:t>
            </w:r>
          </w:p>
        </w:tc>
      </w:tr>
      <w:tr w:rsidR="004247A2" w:rsidRPr="00902076" w:rsidTr="003576B2">
        <w:trPr>
          <w:trHeight w:val="28"/>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02076" w:rsidRDefault="004247A2" w:rsidP="003576B2">
            <w:pPr>
              <w:spacing w:line="240" w:lineRule="auto"/>
              <w:rPr>
                <w:sz w:val="20"/>
              </w:rPr>
            </w:pPr>
            <w:r w:rsidRPr="00902076">
              <w:rPr>
                <w:sz w:val="20"/>
              </w:rPr>
              <w:t>подпункт "в" пункта 2.</w:t>
            </w:r>
            <w:r>
              <w:rPr>
                <w:sz w:val="20"/>
              </w:rPr>
              <w:t>10</w:t>
            </w:r>
            <w:r w:rsidRPr="00902076">
              <w:rPr>
                <w:sz w:val="20"/>
              </w:rPr>
              <w:t>.1</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02076" w:rsidRDefault="004247A2" w:rsidP="003576B2">
            <w:pPr>
              <w:spacing w:line="240" w:lineRule="auto"/>
              <w:rPr>
                <w:sz w:val="20"/>
              </w:rPr>
            </w:pPr>
            <w:r w:rsidRPr="00902076">
              <w:rPr>
                <w:sz w:val="20"/>
              </w:rPr>
              <w:t xml:space="preserve">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w:t>
            </w:r>
            <w:r w:rsidRPr="00902076">
              <w:rPr>
                <w:sz w:val="20"/>
              </w:rPr>
              <w:lastRenderedPageBreak/>
              <w:t>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02076" w:rsidRDefault="004247A2" w:rsidP="003576B2">
            <w:pPr>
              <w:spacing w:line="240" w:lineRule="auto"/>
              <w:rPr>
                <w:i/>
                <w:sz w:val="20"/>
              </w:rPr>
            </w:pPr>
            <w:r w:rsidRPr="00902076">
              <w:rPr>
                <w:i/>
                <w:sz w:val="20"/>
              </w:rPr>
              <w:lastRenderedPageBreak/>
              <w:t>Указываются основания такого вывода</w:t>
            </w:r>
          </w:p>
        </w:tc>
      </w:tr>
      <w:tr w:rsidR="004247A2" w:rsidRPr="00902076" w:rsidTr="003576B2">
        <w:trPr>
          <w:trHeight w:val="1548"/>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02076" w:rsidRDefault="004247A2" w:rsidP="003576B2">
            <w:pPr>
              <w:spacing w:line="240" w:lineRule="auto"/>
              <w:rPr>
                <w:sz w:val="20"/>
              </w:rPr>
            </w:pPr>
            <w:r w:rsidRPr="00902076">
              <w:rPr>
                <w:sz w:val="20"/>
              </w:rPr>
              <w:t>подпункт "г" пункта 2.</w:t>
            </w:r>
            <w:r>
              <w:rPr>
                <w:sz w:val="20"/>
              </w:rPr>
              <w:t>10</w:t>
            </w:r>
            <w:r w:rsidRPr="00902076">
              <w:rPr>
                <w:sz w:val="20"/>
              </w:rPr>
              <w:t>.1</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02076" w:rsidRDefault="004247A2" w:rsidP="003576B2">
            <w:pPr>
              <w:spacing w:line="240" w:lineRule="auto"/>
              <w:rPr>
                <w:sz w:val="20"/>
              </w:rPr>
            </w:pPr>
            <w:r w:rsidRPr="00902076">
              <w:rPr>
                <w:sz w:val="20"/>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02076" w:rsidRDefault="004247A2" w:rsidP="003576B2">
            <w:pPr>
              <w:spacing w:line="240" w:lineRule="auto"/>
              <w:rPr>
                <w:i/>
                <w:sz w:val="20"/>
              </w:rPr>
            </w:pPr>
            <w:r w:rsidRPr="00902076">
              <w:rPr>
                <w:i/>
                <w:sz w:val="20"/>
              </w:rPr>
              <w:t>Указываются основания такого вывода</w:t>
            </w:r>
          </w:p>
        </w:tc>
      </w:tr>
      <w:tr w:rsidR="004247A2" w:rsidRPr="00902076" w:rsidTr="003576B2">
        <w:trPr>
          <w:trHeight w:val="1244"/>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02076" w:rsidRDefault="004247A2" w:rsidP="003576B2">
            <w:pPr>
              <w:spacing w:line="240" w:lineRule="auto"/>
              <w:rPr>
                <w:sz w:val="20"/>
              </w:rPr>
            </w:pPr>
            <w:r w:rsidRPr="00902076">
              <w:rPr>
                <w:sz w:val="20"/>
              </w:rPr>
              <w:t>подпункт "д" пункта 2.</w:t>
            </w:r>
            <w:r>
              <w:rPr>
                <w:sz w:val="20"/>
              </w:rPr>
              <w:t>10</w:t>
            </w:r>
            <w:r w:rsidRPr="00902076">
              <w:rPr>
                <w:sz w:val="20"/>
              </w:rPr>
              <w:t>.1</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02076" w:rsidRDefault="004247A2" w:rsidP="003576B2">
            <w:pPr>
              <w:spacing w:line="240" w:lineRule="auto"/>
              <w:rPr>
                <w:sz w:val="20"/>
              </w:rPr>
            </w:pPr>
            <w:r w:rsidRPr="00902076">
              <w:rPr>
                <w:sz w:val="20"/>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02076" w:rsidRDefault="004247A2" w:rsidP="003576B2">
            <w:pPr>
              <w:spacing w:line="240" w:lineRule="auto"/>
              <w:rPr>
                <w:i/>
                <w:sz w:val="20"/>
              </w:rPr>
            </w:pPr>
            <w:r w:rsidRPr="00902076">
              <w:rPr>
                <w:i/>
                <w:sz w:val="20"/>
              </w:rPr>
              <w:t>Указываются основания такого вывода</w:t>
            </w:r>
          </w:p>
        </w:tc>
      </w:tr>
      <w:tr w:rsidR="004247A2" w:rsidRPr="00902076" w:rsidTr="003576B2">
        <w:trPr>
          <w:trHeight w:val="3304"/>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02076" w:rsidRDefault="004247A2" w:rsidP="003576B2">
            <w:pPr>
              <w:spacing w:line="240" w:lineRule="auto"/>
              <w:rPr>
                <w:sz w:val="20"/>
              </w:rPr>
            </w:pPr>
            <w:r w:rsidRPr="00902076">
              <w:rPr>
                <w:sz w:val="20"/>
              </w:rPr>
              <w:t>подпункт "е" пункта 2.</w:t>
            </w:r>
            <w:r>
              <w:rPr>
                <w:sz w:val="20"/>
              </w:rPr>
              <w:t>10</w:t>
            </w:r>
            <w:r w:rsidRPr="00902076">
              <w:rPr>
                <w:sz w:val="20"/>
              </w:rPr>
              <w:t>.1</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02076" w:rsidRDefault="004247A2" w:rsidP="003576B2">
            <w:pPr>
              <w:spacing w:line="240" w:lineRule="auto"/>
              <w:rPr>
                <w:sz w:val="20"/>
              </w:rPr>
            </w:pPr>
            <w:r w:rsidRPr="00902076">
              <w:rPr>
                <w:sz w:val="20"/>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902076" w:rsidRDefault="004247A2" w:rsidP="003576B2">
            <w:pPr>
              <w:spacing w:line="240" w:lineRule="auto"/>
              <w:rPr>
                <w:i/>
                <w:sz w:val="20"/>
              </w:rPr>
            </w:pPr>
            <w:r w:rsidRPr="00902076">
              <w:rPr>
                <w:i/>
                <w:sz w:val="20"/>
              </w:rPr>
              <w:t>Не требуется</w:t>
            </w:r>
          </w:p>
        </w:tc>
      </w:tr>
    </w:tbl>
    <w:p w:rsidR="004247A2" w:rsidRDefault="004247A2" w:rsidP="004247A2">
      <w:pPr>
        <w:pStyle w:val="ConsPlusNonformat"/>
        <w:ind w:firstLine="708"/>
        <w:jc w:val="both"/>
        <w:rPr>
          <w:rFonts w:ascii="Times New Roman" w:hAnsi="Times New Roman"/>
          <w:color w:val="000000"/>
        </w:rPr>
      </w:pPr>
    </w:p>
    <w:p w:rsidR="004247A2" w:rsidRPr="0092267B" w:rsidRDefault="004247A2" w:rsidP="004247A2">
      <w:pPr>
        <w:pStyle w:val="ConsPlusNonformat"/>
        <w:ind w:firstLine="708"/>
        <w:jc w:val="both"/>
        <w:rPr>
          <w:rFonts w:ascii="Times New Roman" w:hAnsi="Times New Roman"/>
          <w:color w:val="000000"/>
        </w:rPr>
      </w:pPr>
      <w:r w:rsidRPr="0092267B">
        <w:rPr>
          <w:rFonts w:ascii="Times New Roman" w:hAnsi="Times New Roman"/>
          <w:color w:val="000000"/>
        </w:rPr>
        <w:t>Вы вправе повторно обратиться с заявлением о выдаче разрешения на строительство после устранения указанных нарушений.</w:t>
      </w:r>
    </w:p>
    <w:p w:rsidR="004247A2" w:rsidRDefault="004247A2" w:rsidP="004247A2">
      <w:pPr>
        <w:pStyle w:val="ConsPlusNonformat"/>
        <w:ind w:firstLine="708"/>
        <w:jc w:val="both"/>
        <w:rPr>
          <w:rFonts w:ascii="Times New Roman" w:hAnsi="Times New Roman"/>
          <w:color w:val="000000"/>
        </w:rPr>
      </w:pPr>
    </w:p>
    <w:p w:rsidR="004247A2" w:rsidRPr="0092267B" w:rsidRDefault="004247A2" w:rsidP="004247A2">
      <w:pPr>
        <w:pStyle w:val="ConsPlusNonformat"/>
        <w:ind w:firstLine="708"/>
        <w:jc w:val="both"/>
        <w:rPr>
          <w:rFonts w:ascii="Times New Roman" w:hAnsi="Times New Roman"/>
          <w:color w:val="000000"/>
        </w:rPr>
      </w:pPr>
      <w:r w:rsidRPr="0092267B">
        <w:rPr>
          <w:rFonts w:ascii="Times New Roman" w:hAnsi="Times New Roman"/>
          <w:color w:val="000000"/>
        </w:rPr>
        <w:t>Данный отказ может быть обжалован в досудебном порядке путем направления жалобы в __________________________________________________, а также в судебном порядке.</w:t>
      </w:r>
    </w:p>
    <w:p w:rsidR="004247A2" w:rsidRDefault="004247A2" w:rsidP="004247A2">
      <w:pPr>
        <w:pStyle w:val="ConsPlusNonformat"/>
        <w:ind w:firstLine="708"/>
        <w:jc w:val="both"/>
        <w:rPr>
          <w:rFonts w:ascii="Times New Roman" w:hAnsi="Times New Roman"/>
          <w:color w:val="000000"/>
        </w:rPr>
      </w:pPr>
    </w:p>
    <w:p w:rsidR="004247A2" w:rsidRDefault="004247A2" w:rsidP="004247A2">
      <w:pPr>
        <w:pStyle w:val="ConsPlusNonformat"/>
        <w:ind w:firstLine="708"/>
        <w:jc w:val="both"/>
        <w:rPr>
          <w:rFonts w:ascii="Times New Roman" w:hAnsi="Times New Roman"/>
          <w:color w:val="000000"/>
        </w:rPr>
      </w:pPr>
      <w:r w:rsidRPr="0092267B">
        <w:rPr>
          <w:rFonts w:ascii="Times New Roman" w:hAnsi="Times New Roman"/>
          <w:color w:val="000000"/>
        </w:rPr>
        <w:t xml:space="preserve">Дополнительно </w:t>
      </w:r>
      <w:proofErr w:type="gramStart"/>
      <w:r w:rsidRPr="0092267B">
        <w:rPr>
          <w:rFonts w:ascii="Times New Roman" w:hAnsi="Times New Roman"/>
          <w:color w:val="000000"/>
        </w:rPr>
        <w:t>информируем:_</w:t>
      </w:r>
      <w:proofErr w:type="gramEnd"/>
      <w:r w:rsidRPr="0092267B">
        <w:rPr>
          <w:rFonts w:ascii="Times New Roman" w:hAnsi="Times New Roman"/>
          <w:color w:val="000000"/>
        </w:rPr>
        <w:t>___________</w:t>
      </w:r>
      <w:r>
        <w:rPr>
          <w:rFonts w:ascii="Times New Roman" w:hAnsi="Times New Roman"/>
          <w:color w:val="000000"/>
        </w:rPr>
        <w:t>_____________________________</w:t>
      </w:r>
      <w:r w:rsidRPr="0092267B">
        <w:rPr>
          <w:rFonts w:ascii="Times New Roman" w:hAnsi="Times New Roman"/>
          <w:color w:val="000000"/>
        </w:rPr>
        <w:t xml:space="preserve">___________________________ </w:t>
      </w:r>
    </w:p>
    <w:p w:rsidR="004247A2" w:rsidRDefault="004247A2" w:rsidP="004247A2">
      <w:pPr>
        <w:pStyle w:val="ConsPlusNonformat"/>
        <w:jc w:val="both"/>
        <w:rPr>
          <w:rFonts w:ascii="Times New Roman" w:hAnsi="Times New Roman"/>
          <w:color w:val="000000"/>
        </w:rPr>
      </w:pPr>
      <w:r>
        <w:rPr>
          <w:rFonts w:ascii="Times New Roman" w:hAnsi="Times New Roman"/>
          <w:color w:val="000000"/>
          <w:sz w:val="16"/>
          <w:szCs w:val="16"/>
        </w:rPr>
        <w:t xml:space="preserve">                                                                                </w:t>
      </w:r>
      <w:r w:rsidRPr="0092267B">
        <w:rPr>
          <w:rFonts w:ascii="Times New Roman" w:hAnsi="Times New Roman"/>
          <w:color w:val="000000"/>
          <w:sz w:val="16"/>
          <w:szCs w:val="16"/>
        </w:rPr>
        <w:t>(указывается информация, необходимая для устранения причин отказа в выдаче</w:t>
      </w:r>
    </w:p>
    <w:p w:rsidR="004247A2" w:rsidRPr="0092267B" w:rsidRDefault="004247A2" w:rsidP="004247A2">
      <w:pPr>
        <w:pStyle w:val="ConsPlusNonformat"/>
        <w:jc w:val="both"/>
        <w:rPr>
          <w:rFonts w:ascii="Times New Roman" w:hAnsi="Times New Roman"/>
          <w:color w:val="000000"/>
        </w:rPr>
      </w:pPr>
      <w:r w:rsidRPr="0092267B">
        <w:rPr>
          <w:rFonts w:ascii="Times New Roman" w:hAnsi="Times New Roman"/>
          <w:color w:val="000000"/>
        </w:rPr>
        <w:t>____________________________________________________________________</w:t>
      </w:r>
      <w:r>
        <w:rPr>
          <w:rFonts w:ascii="Times New Roman" w:hAnsi="Times New Roman"/>
          <w:color w:val="000000"/>
        </w:rPr>
        <w:t>____________________________</w:t>
      </w:r>
      <w:r w:rsidRPr="0092267B">
        <w:rPr>
          <w:rFonts w:ascii="Times New Roman" w:hAnsi="Times New Roman"/>
          <w:color w:val="000000"/>
        </w:rPr>
        <w:t>_</w:t>
      </w:r>
      <w:r>
        <w:rPr>
          <w:rFonts w:ascii="Times New Roman" w:hAnsi="Times New Roman"/>
          <w:color w:val="000000"/>
        </w:rPr>
        <w:t>___</w:t>
      </w:r>
      <w:r w:rsidRPr="0092267B">
        <w:rPr>
          <w:rFonts w:ascii="Times New Roman" w:hAnsi="Times New Roman"/>
          <w:color w:val="000000"/>
        </w:rPr>
        <w:t xml:space="preserve">_. </w:t>
      </w:r>
    </w:p>
    <w:p w:rsidR="004247A2" w:rsidRPr="0092267B" w:rsidRDefault="004247A2" w:rsidP="004247A2">
      <w:pPr>
        <w:pStyle w:val="ConsPlusNonformat"/>
        <w:jc w:val="center"/>
        <w:rPr>
          <w:rFonts w:ascii="Times New Roman" w:hAnsi="Times New Roman"/>
          <w:color w:val="000000"/>
          <w:sz w:val="16"/>
          <w:szCs w:val="16"/>
        </w:rPr>
      </w:pPr>
      <w:r w:rsidRPr="0092267B">
        <w:rPr>
          <w:rFonts w:ascii="Times New Roman" w:hAnsi="Times New Roman"/>
          <w:color w:val="000000"/>
          <w:sz w:val="16"/>
          <w:szCs w:val="16"/>
        </w:rPr>
        <w:t>разрешения на строительство, а также иная дополнительная информация при наличии)</w:t>
      </w:r>
    </w:p>
    <w:p w:rsidR="004247A2" w:rsidRPr="0092267B" w:rsidRDefault="004247A2" w:rsidP="004247A2">
      <w:pPr>
        <w:pStyle w:val="ConsPlusNonformat"/>
        <w:jc w:val="center"/>
        <w:rPr>
          <w:rFonts w:ascii="Times New Roman" w:hAnsi="Times New Roman"/>
          <w:color w:val="000000"/>
          <w:sz w:val="16"/>
          <w:szCs w:val="16"/>
        </w:rPr>
      </w:pPr>
    </w:p>
    <w:tbl>
      <w:tblPr>
        <w:tblW w:w="0" w:type="auto"/>
        <w:tblLayout w:type="fixed"/>
        <w:tblCellMar>
          <w:left w:w="28" w:type="dxa"/>
          <w:right w:w="28" w:type="dxa"/>
        </w:tblCellMar>
        <w:tblLook w:val="04A0" w:firstRow="1" w:lastRow="0" w:firstColumn="1" w:lastColumn="0" w:noHBand="0" w:noVBand="1"/>
      </w:tblPr>
      <w:tblGrid>
        <w:gridCol w:w="3119"/>
        <w:gridCol w:w="425"/>
        <w:gridCol w:w="2127"/>
        <w:gridCol w:w="425"/>
        <w:gridCol w:w="3827"/>
      </w:tblGrid>
      <w:tr w:rsidR="004247A2" w:rsidRPr="0092267B" w:rsidTr="003576B2">
        <w:tc>
          <w:tcPr>
            <w:tcW w:w="3119" w:type="dxa"/>
            <w:tcBorders>
              <w:top w:val="nil"/>
              <w:left w:val="nil"/>
              <w:bottom w:val="single" w:sz="4" w:space="0" w:color="000000"/>
              <w:right w:val="nil"/>
            </w:tcBorders>
            <w:tcMar>
              <w:left w:w="28" w:type="dxa"/>
              <w:right w:w="28" w:type="dxa"/>
            </w:tcMar>
            <w:vAlign w:val="bottom"/>
          </w:tcPr>
          <w:p w:rsidR="004247A2" w:rsidRPr="0092267B" w:rsidRDefault="004247A2" w:rsidP="003576B2">
            <w:pPr>
              <w:jc w:val="center"/>
              <w:rPr>
                <w:sz w:val="20"/>
              </w:rPr>
            </w:pPr>
          </w:p>
        </w:tc>
        <w:tc>
          <w:tcPr>
            <w:tcW w:w="425" w:type="dxa"/>
            <w:tcBorders>
              <w:top w:val="nil"/>
              <w:left w:val="nil"/>
              <w:bottom w:val="nil"/>
              <w:right w:val="nil"/>
            </w:tcBorders>
            <w:tcMar>
              <w:left w:w="28" w:type="dxa"/>
              <w:right w:w="28" w:type="dxa"/>
            </w:tcMar>
            <w:vAlign w:val="bottom"/>
          </w:tcPr>
          <w:p w:rsidR="004247A2" w:rsidRPr="0092267B" w:rsidRDefault="004247A2" w:rsidP="003576B2">
            <w:pPr>
              <w:rPr>
                <w:sz w:val="20"/>
              </w:rPr>
            </w:pPr>
          </w:p>
        </w:tc>
        <w:tc>
          <w:tcPr>
            <w:tcW w:w="2127" w:type="dxa"/>
            <w:tcBorders>
              <w:top w:val="nil"/>
              <w:left w:val="nil"/>
              <w:bottom w:val="single" w:sz="4" w:space="0" w:color="000000"/>
              <w:right w:val="nil"/>
            </w:tcBorders>
            <w:tcMar>
              <w:left w:w="28" w:type="dxa"/>
              <w:right w:w="28" w:type="dxa"/>
            </w:tcMar>
            <w:vAlign w:val="bottom"/>
          </w:tcPr>
          <w:p w:rsidR="004247A2" w:rsidRPr="0092267B" w:rsidRDefault="004247A2" w:rsidP="003576B2">
            <w:pPr>
              <w:jc w:val="center"/>
              <w:rPr>
                <w:sz w:val="20"/>
              </w:rPr>
            </w:pPr>
          </w:p>
        </w:tc>
        <w:tc>
          <w:tcPr>
            <w:tcW w:w="425" w:type="dxa"/>
            <w:tcBorders>
              <w:top w:val="nil"/>
              <w:left w:val="nil"/>
              <w:bottom w:val="nil"/>
              <w:right w:val="nil"/>
            </w:tcBorders>
            <w:tcMar>
              <w:left w:w="28" w:type="dxa"/>
              <w:right w:w="28" w:type="dxa"/>
            </w:tcMar>
            <w:vAlign w:val="bottom"/>
          </w:tcPr>
          <w:p w:rsidR="004247A2" w:rsidRPr="0092267B" w:rsidRDefault="004247A2" w:rsidP="003576B2">
            <w:pPr>
              <w:rPr>
                <w:sz w:val="20"/>
              </w:rPr>
            </w:pPr>
          </w:p>
        </w:tc>
        <w:tc>
          <w:tcPr>
            <w:tcW w:w="3827" w:type="dxa"/>
            <w:tcBorders>
              <w:top w:val="nil"/>
              <w:left w:val="nil"/>
              <w:bottom w:val="single" w:sz="4" w:space="0" w:color="000000"/>
              <w:right w:val="nil"/>
            </w:tcBorders>
            <w:tcMar>
              <w:left w:w="28" w:type="dxa"/>
              <w:right w:w="28" w:type="dxa"/>
            </w:tcMar>
            <w:vAlign w:val="bottom"/>
          </w:tcPr>
          <w:p w:rsidR="004247A2" w:rsidRPr="0092267B" w:rsidRDefault="004247A2" w:rsidP="003576B2">
            <w:pPr>
              <w:jc w:val="center"/>
              <w:rPr>
                <w:sz w:val="20"/>
              </w:rPr>
            </w:pPr>
          </w:p>
        </w:tc>
      </w:tr>
      <w:tr w:rsidR="004247A2" w:rsidRPr="0092267B" w:rsidTr="003576B2">
        <w:tc>
          <w:tcPr>
            <w:tcW w:w="3119" w:type="dxa"/>
            <w:tcBorders>
              <w:top w:val="nil"/>
              <w:left w:val="nil"/>
              <w:bottom w:val="nil"/>
              <w:right w:val="nil"/>
            </w:tcBorders>
            <w:tcMar>
              <w:left w:w="28" w:type="dxa"/>
              <w:right w:w="28" w:type="dxa"/>
            </w:tcMar>
          </w:tcPr>
          <w:p w:rsidR="004247A2" w:rsidRPr="0092267B" w:rsidRDefault="004247A2" w:rsidP="003576B2">
            <w:pPr>
              <w:jc w:val="center"/>
              <w:rPr>
                <w:sz w:val="16"/>
                <w:szCs w:val="16"/>
              </w:rPr>
            </w:pPr>
            <w:r w:rsidRPr="0092267B">
              <w:rPr>
                <w:sz w:val="16"/>
                <w:szCs w:val="16"/>
              </w:rPr>
              <w:t>(должность)</w:t>
            </w:r>
          </w:p>
        </w:tc>
        <w:tc>
          <w:tcPr>
            <w:tcW w:w="425" w:type="dxa"/>
            <w:tcBorders>
              <w:top w:val="nil"/>
              <w:left w:val="nil"/>
              <w:bottom w:val="nil"/>
              <w:right w:val="nil"/>
            </w:tcBorders>
            <w:tcMar>
              <w:left w:w="28" w:type="dxa"/>
              <w:right w:w="28" w:type="dxa"/>
            </w:tcMar>
          </w:tcPr>
          <w:p w:rsidR="004247A2" w:rsidRPr="0092267B" w:rsidRDefault="004247A2" w:rsidP="003576B2">
            <w:pPr>
              <w:rPr>
                <w:sz w:val="16"/>
                <w:szCs w:val="16"/>
              </w:rPr>
            </w:pPr>
          </w:p>
        </w:tc>
        <w:tc>
          <w:tcPr>
            <w:tcW w:w="2127" w:type="dxa"/>
            <w:tcBorders>
              <w:top w:val="nil"/>
              <w:left w:val="nil"/>
              <w:bottom w:val="nil"/>
              <w:right w:val="nil"/>
            </w:tcBorders>
            <w:tcMar>
              <w:left w:w="28" w:type="dxa"/>
              <w:right w:w="28" w:type="dxa"/>
            </w:tcMar>
          </w:tcPr>
          <w:p w:rsidR="004247A2" w:rsidRPr="0092267B" w:rsidRDefault="004247A2" w:rsidP="003576B2">
            <w:pPr>
              <w:jc w:val="center"/>
              <w:rPr>
                <w:sz w:val="16"/>
                <w:szCs w:val="16"/>
              </w:rPr>
            </w:pPr>
            <w:r w:rsidRPr="0092267B">
              <w:rPr>
                <w:sz w:val="16"/>
                <w:szCs w:val="16"/>
              </w:rPr>
              <w:t>(подпись)</w:t>
            </w:r>
          </w:p>
        </w:tc>
        <w:tc>
          <w:tcPr>
            <w:tcW w:w="425" w:type="dxa"/>
            <w:tcBorders>
              <w:top w:val="nil"/>
              <w:left w:val="nil"/>
              <w:bottom w:val="nil"/>
              <w:right w:val="nil"/>
            </w:tcBorders>
            <w:tcMar>
              <w:left w:w="28" w:type="dxa"/>
              <w:right w:w="28" w:type="dxa"/>
            </w:tcMar>
          </w:tcPr>
          <w:p w:rsidR="004247A2" w:rsidRPr="0092267B" w:rsidRDefault="004247A2" w:rsidP="003576B2">
            <w:pPr>
              <w:rPr>
                <w:sz w:val="16"/>
                <w:szCs w:val="16"/>
              </w:rPr>
            </w:pPr>
          </w:p>
        </w:tc>
        <w:tc>
          <w:tcPr>
            <w:tcW w:w="3827" w:type="dxa"/>
            <w:tcBorders>
              <w:top w:val="nil"/>
              <w:left w:val="nil"/>
              <w:bottom w:val="nil"/>
              <w:right w:val="nil"/>
            </w:tcBorders>
            <w:tcMar>
              <w:left w:w="28" w:type="dxa"/>
              <w:right w:w="28" w:type="dxa"/>
            </w:tcMar>
          </w:tcPr>
          <w:p w:rsidR="004247A2" w:rsidRPr="0092267B" w:rsidRDefault="004247A2" w:rsidP="003576B2">
            <w:pPr>
              <w:jc w:val="center"/>
              <w:rPr>
                <w:sz w:val="16"/>
                <w:szCs w:val="16"/>
              </w:rPr>
            </w:pPr>
            <w:r w:rsidRPr="0092267B">
              <w:rPr>
                <w:sz w:val="16"/>
                <w:szCs w:val="16"/>
              </w:rPr>
              <w:t>(фамилия, имя, отчество (при наличии)</w:t>
            </w:r>
          </w:p>
        </w:tc>
      </w:tr>
    </w:tbl>
    <w:p w:rsidR="004247A2" w:rsidRPr="005D449F" w:rsidRDefault="004247A2" w:rsidP="004247A2">
      <w:pPr>
        <w:pStyle w:val="ConsPlusNormal"/>
        <w:rPr>
          <w:rFonts w:ascii="Times New Roman" w:hAnsi="Times New Roman" w:cs="Times New Roman"/>
          <w:sz w:val="22"/>
          <w:szCs w:val="22"/>
        </w:rPr>
      </w:pPr>
      <w:r w:rsidRPr="00E34588">
        <w:rPr>
          <w:rFonts w:ascii="Times New Roman" w:hAnsi="Times New Roman" w:cs="Times New Roman"/>
          <w:color w:val="000000"/>
        </w:rPr>
        <w:t>"___" ________ 20___ года</w:t>
      </w:r>
    </w:p>
    <w:p w:rsidR="004247A2" w:rsidRDefault="004247A2" w:rsidP="004247A2">
      <w:pPr>
        <w:pStyle w:val="ConsPlusNonformat"/>
        <w:jc w:val="center"/>
        <w:rPr>
          <w:rFonts w:ascii="Times New Roman" w:hAnsi="Times New Roman" w:cs="Times New Roman"/>
          <w:sz w:val="22"/>
          <w:szCs w:val="22"/>
        </w:rPr>
      </w:pPr>
      <w:r>
        <w:rPr>
          <w:rFonts w:ascii="Times New Roman" w:hAnsi="Times New Roman" w:cs="Times New Roman"/>
          <w:sz w:val="22"/>
          <w:szCs w:val="22"/>
        </w:rPr>
        <w:br w:type="page"/>
      </w:r>
    </w:p>
    <w:p w:rsidR="004247A2" w:rsidRPr="00E34588" w:rsidRDefault="004247A2" w:rsidP="004247A2">
      <w:pPr>
        <w:pStyle w:val="ConsPlusNormal"/>
        <w:jc w:val="right"/>
        <w:rPr>
          <w:rFonts w:ascii="Times New Roman" w:hAnsi="Times New Roman" w:cs="Times New Roman"/>
        </w:rPr>
      </w:pPr>
      <w:r w:rsidRPr="00E34588">
        <w:rPr>
          <w:rFonts w:ascii="Times New Roman" w:hAnsi="Times New Roman" w:cs="Times New Roman"/>
        </w:rPr>
        <w:lastRenderedPageBreak/>
        <w:t>Приложение 7</w:t>
      </w:r>
    </w:p>
    <w:p w:rsidR="004247A2" w:rsidRPr="00E34588" w:rsidRDefault="004247A2" w:rsidP="004247A2">
      <w:pPr>
        <w:pStyle w:val="ConsPlusNormal"/>
        <w:jc w:val="right"/>
        <w:rPr>
          <w:rFonts w:ascii="Times New Roman" w:hAnsi="Times New Roman" w:cs="Times New Roman"/>
        </w:rPr>
      </w:pPr>
      <w:r w:rsidRPr="00E34588">
        <w:rPr>
          <w:rFonts w:ascii="Times New Roman" w:hAnsi="Times New Roman" w:cs="Times New Roman"/>
        </w:rPr>
        <w:t>к Административному регламенту</w:t>
      </w:r>
    </w:p>
    <w:p w:rsidR="004247A2" w:rsidRPr="00E34588" w:rsidRDefault="004247A2" w:rsidP="004247A2">
      <w:pPr>
        <w:pStyle w:val="ConsPlusNormal"/>
        <w:jc w:val="right"/>
        <w:rPr>
          <w:rFonts w:ascii="Times New Roman" w:hAnsi="Times New Roman" w:cs="Times New Roman"/>
        </w:rPr>
      </w:pPr>
      <w:r w:rsidRPr="00E34588">
        <w:rPr>
          <w:rFonts w:ascii="Times New Roman" w:hAnsi="Times New Roman" w:cs="Times New Roman"/>
        </w:rPr>
        <w:t xml:space="preserve">предоставления Администрацией </w:t>
      </w:r>
      <w:r w:rsidR="0037739C" w:rsidRPr="0037739C">
        <w:rPr>
          <w:rFonts w:ascii="Times New Roman" w:hAnsi="Times New Roman" w:cs="Times New Roman"/>
        </w:rPr>
        <w:t>Истоминского сельского поселения</w:t>
      </w:r>
    </w:p>
    <w:p w:rsidR="004247A2" w:rsidRPr="00E34588" w:rsidRDefault="004247A2" w:rsidP="004247A2">
      <w:pPr>
        <w:pStyle w:val="ConsPlusNormal"/>
        <w:jc w:val="right"/>
        <w:rPr>
          <w:rFonts w:ascii="Times New Roman" w:hAnsi="Times New Roman" w:cs="Times New Roman"/>
        </w:rPr>
      </w:pPr>
      <w:r w:rsidRPr="00E34588">
        <w:rPr>
          <w:rFonts w:ascii="Times New Roman" w:hAnsi="Times New Roman" w:cs="Times New Roman"/>
        </w:rPr>
        <w:t xml:space="preserve">муниципальной услуги по выдаче разрешения </w:t>
      </w:r>
    </w:p>
    <w:p w:rsidR="004247A2" w:rsidRPr="00E34588" w:rsidRDefault="004247A2" w:rsidP="004247A2">
      <w:pPr>
        <w:pStyle w:val="ConsPlusNormal"/>
        <w:jc w:val="right"/>
        <w:rPr>
          <w:rFonts w:ascii="Times New Roman" w:hAnsi="Times New Roman" w:cs="Times New Roman"/>
        </w:rPr>
      </w:pPr>
      <w:r w:rsidRPr="00E34588">
        <w:rPr>
          <w:rFonts w:ascii="Times New Roman" w:hAnsi="Times New Roman" w:cs="Times New Roman"/>
        </w:rPr>
        <w:t xml:space="preserve">на строительство, внесению изменений в разрешение </w:t>
      </w:r>
    </w:p>
    <w:p w:rsidR="004247A2" w:rsidRPr="00E34588" w:rsidRDefault="004247A2" w:rsidP="004247A2">
      <w:pPr>
        <w:pStyle w:val="ConsPlusNormal"/>
        <w:jc w:val="right"/>
        <w:rPr>
          <w:rFonts w:ascii="Times New Roman" w:hAnsi="Times New Roman" w:cs="Times New Roman"/>
        </w:rPr>
      </w:pPr>
      <w:r w:rsidRPr="00E34588">
        <w:rPr>
          <w:rFonts w:ascii="Times New Roman" w:hAnsi="Times New Roman" w:cs="Times New Roman"/>
        </w:rPr>
        <w:t>на строительство, в том числе в связи с необходимостью</w:t>
      </w:r>
    </w:p>
    <w:p w:rsidR="004247A2" w:rsidRPr="00E34588" w:rsidRDefault="004247A2" w:rsidP="004247A2">
      <w:pPr>
        <w:pStyle w:val="ConsPlusNormal"/>
        <w:jc w:val="right"/>
        <w:rPr>
          <w:rFonts w:ascii="Times New Roman" w:hAnsi="Times New Roman" w:cs="Times New Roman"/>
          <w:sz w:val="22"/>
          <w:szCs w:val="22"/>
        </w:rPr>
      </w:pPr>
      <w:r w:rsidRPr="00E34588">
        <w:rPr>
          <w:rFonts w:ascii="Times New Roman" w:hAnsi="Times New Roman" w:cs="Times New Roman"/>
        </w:rPr>
        <w:t xml:space="preserve"> продления срока действия разрешения на строительство</w:t>
      </w:r>
    </w:p>
    <w:p w:rsidR="004247A2" w:rsidRPr="00E34588" w:rsidRDefault="004247A2" w:rsidP="004247A2">
      <w:pPr>
        <w:pStyle w:val="ConsPlusNormal"/>
        <w:jc w:val="center"/>
        <w:rPr>
          <w:rFonts w:ascii="Times New Roman" w:hAnsi="Times New Roman" w:cs="Times New Roman"/>
          <w:sz w:val="22"/>
          <w:szCs w:val="22"/>
        </w:rPr>
      </w:pPr>
    </w:p>
    <w:p w:rsidR="004247A2" w:rsidRPr="00E34588" w:rsidRDefault="004247A2" w:rsidP="004247A2">
      <w:pPr>
        <w:pStyle w:val="ConsPlusNormal"/>
        <w:jc w:val="center"/>
        <w:rPr>
          <w:rFonts w:ascii="Times New Roman" w:hAnsi="Times New Roman" w:cs="Times New Roman"/>
          <w:sz w:val="22"/>
          <w:szCs w:val="22"/>
        </w:rPr>
      </w:pPr>
    </w:p>
    <w:p w:rsidR="004247A2" w:rsidRPr="00E34588" w:rsidRDefault="004247A2" w:rsidP="004247A2">
      <w:pPr>
        <w:pStyle w:val="ConsPlusNormal"/>
        <w:jc w:val="right"/>
        <w:rPr>
          <w:rFonts w:ascii="Times New Roman" w:hAnsi="Times New Roman" w:cs="Times New Roman"/>
        </w:rPr>
      </w:pPr>
      <w:r w:rsidRPr="00E34588">
        <w:rPr>
          <w:rFonts w:ascii="Times New Roman" w:hAnsi="Times New Roman" w:cs="Times New Roman"/>
        </w:rPr>
        <w:t>ФОРМА</w:t>
      </w:r>
    </w:p>
    <w:p w:rsidR="004247A2" w:rsidRPr="00E34588" w:rsidRDefault="004247A2" w:rsidP="004247A2">
      <w:pPr>
        <w:pStyle w:val="ConsPlusNormal"/>
        <w:jc w:val="center"/>
        <w:rPr>
          <w:rFonts w:ascii="Times New Roman" w:hAnsi="Times New Roman" w:cs="Times New Roman"/>
          <w:sz w:val="22"/>
          <w:szCs w:val="22"/>
        </w:rPr>
      </w:pPr>
    </w:p>
    <w:p w:rsidR="004247A2" w:rsidRPr="00E34588" w:rsidRDefault="004247A2" w:rsidP="004247A2">
      <w:pPr>
        <w:pStyle w:val="ConsPlusNormal"/>
        <w:jc w:val="center"/>
        <w:rPr>
          <w:rFonts w:ascii="Times New Roman" w:hAnsi="Times New Roman" w:cs="Times New Roman"/>
          <w:sz w:val="22"/>
          <w:szCs w:val="22"/>
        </w:rPr>
      </w:pPr>
    </w:p>
    <w:p w:rsidR="004247A2" w:rsidRPr="00E34588" w:rsidRDefault="004247A2" w:rsidP="004247A2">
      <w:pPr>
        <w:pStyle w:val="ConsPlusNormal"/>
        <w:jc w:val="right"/>
        <w:rPr>
          <w:rFonts w:ascii="Times New Roman" w:hAnsi="Times New Roman" w:cs="Times New Roman"/>
        </w:rPr>
      </w:pPr>
      <w:r w:rsidRPr="00E34588">
        <w:rPr>
          <w:rFonts w:ascii="Times New Roman" w:hAnsi="Times New Roman" w:cs="Times New Roman"/>
        </w:rPr>
        <w:t>Кому ____________________________________</w:t>
      </w:r>
    </w:p>
    <w:p w:rsidR="004247A2" w:rsidRDefault="004247A2" w:rsidP="004247A2">
      <w:pPr>
        <w:pStyle w:val="ConsPlusNormal"/>
        <w:jc w:val="right"/>
        <w:rPr>
          <w:rFonts w:ascii="Times New Roman" w:hAnsi="Times New Roman" w:cs="Times New Roman"/>
          <w:sz w:val="16"/>
          <w:szCs w:val="16"/>
        </w:rPr>
      </w:pPr>
      <w:r w:rsidRPr="00E34588">
        <w:rPr>
          <w:rFonts w:ascii="Times New Roman" w:hAnsi="Times New Roman" w:cs="Times New Roman"/>
          <w:sz w:val="16"/>
          <w:szCs w:val="16"/>
        </w:rPr>
        <w:t>(фамилия, имя, отчество (при наличии) застройщика, ОГРНИП</w:t>
      </w:r>
    </w:p>
    <w:p w:rsidR="004247A2" w:rsidRDefault="004247A2" w:rsidP="004247A2">
      <w:pPr>
        <w:pStyle w:val="ConsPlusNormal"/>
        <w:jc w:val="right"/>
        <w:rPr>
          <w:rFonts w:ascii="Times New Roman" w:hAnsi="Times New Roman" w:cs="Times New Roman"/>
          <w:sz w:val="16"/>
          <w:szCs w:val="16"/>
        </w:rPr>
      </w:pPr>
      <w:r w:rsidRPr="00E34588">
        <w:rPr>
          <w:rFonts w:ascii="Times New Roman" w:hAnsi="Times New Roman" w:cs="Times New Roman"/>
          <w:sz w:val="16"/>
          <w:szCs w:val="16"/>
        </w:rPr>
        <w:t xml:space="preserve"> (для физического лица, зарегистрированного в качестве </w:t>
      </w:r>
    </w:p>
    <w:p w:rsidR="004247A2" w:rsidRDefault="004247A2" w:rsidP="004247A2">
      <w:pPr>
        <w:pStyle w:val="ConsPlusNormal"/>
        <w:jc w:val="right"/>
        <w:rPr>
          <w:rFonts w:ascii="Times New Roman" w:hAnsi="Times New Roman" w:cs="Times New Roman"/>
          <w:sz w:val="16"/>
          <w:szCs w:val="16"/>
        </w:rPr>
      </w:pPr>
      <w:r w:rsidRPr="00E34588">
        <w:rPr>
          <w:rFonts w:ascii="Times New Roman" w:hAnsi="Times New Roman" w:cs="Times New Roman"/>
          <w:sz w:val="16"/>
          <w:szCs w:val="16"/>
        </w:rPr>
        <w:t xml:space="preserve">индивидуального предпринимателя) </w:t>
      </w:r>
      <w:proofErr w:type="gramStart"/>
      <w:r w:rsidRPr="00E34588">
        <w:rPr>
          <w:rFonts w:ascii="Times New Roman" w:hAnsi="Times New Roman" w:cs="Times New Roman"/>
          <w:sz w:val="16"/>
          <w:szCs w:val="16"/>
        </w:rPr>
        <w:t>–  для</w:t>
      </w:r>
      <w:proofErr w:type="gramEnd"/>
      <w:r w:rsidRPr="00E34588">
        <w:rPr>
          <w:rFonts w:ascii="Times New Roman" w:hAnsi="Times New Roman" w:cs="Times New Roman"/>
          <w:sz w:val="16"/>
          <w:szCs w:val="16"/>
        </w:rPr>
        <w:t xml:space="preserve"> физического лица,</w:t>
      </w:r>
    </w:p>
    <w:p w:rsidR="004247A2" w:rsidRPr="00E34588" w:rsidRDefault="004247A2" w:rsidP="004247A2">
      <w:pPr>
        <w:pStyle w:val="ConsPlusNormal"/>
        <w:jc w:val="right"/>
        <w:rPr>
          <w:rFonts w:ascii="Times New Roman" w:hAnsi="Times New Roman" w:cs="Times New Roman"/>
          <w:sz w:val="16"/>
          <w:szCs w:val="16"/>
        </w:rPr>
      </w:pPr>
      <w:r w:rsidRPr="00E34588">
        <w:rPr>
          <w:rFonts w:ascii="Times New Roman" w:hAnsi="Times New Roman" w:cs="Times New Roman"/>
          <w:sz w:val="16"/>
          <w:szCs w:val="16"/>
        </w:rPr>
        <w:t xml:space="preserve"> полное наименование застройщика, ИНН, ОГРН – для юридического лица,</w:t>
      </w:r>
    </w:p>
    <w:p w:rsidR="004247A2" w:rsidRPr="00E34588" w:rsidRDefault="004247A2" w:rsidP="004247A2">
      <w:pPr>
        <w:pStyle w:val="ConsPlusNormal"/>
        <w:jc w:val="right"/>
        <w:rPr>
          <w:rFonts w:ascii="Times New Roman" w:hAnsi="Times New Roman" w:cs="Times New Roman"/>
        </w:rPr>
      </w:pPr>
      <w:r w:rsidRPr="00E34588">
        <w:rPr>
          <w:rFonts w:ascii="Times New Roman" w:hAnsi="Times New Roman" w:cs="Times New Roman"/>
        </w:rPr>
        <w:t>_________________________________________</w:t>
      </w:r>
    </w:p>
    <w:p w:rsidR="004247A2" w:rsidRPr="00E34588" w:rsidRDefault="004247A2" w:rsidP="004247A2">
      <w:pPr>
        <w:pStyle w:val="ConsPlusNormal"/>
        <w:jc w:val="right"/>
        <w:rPr>
          <w:rFonts w:ascii="Times New Roman" w:hAnsi="Times New Roman" w:cs="Times New Roman"/>
          <w:sz w:val="16"/>
          <w:szCs w:val="16"/>
        </w:rPr>
      </w:pPr>
      <w:r w:rsidRPr="00E34588">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34588">
        <w:rPr>
          <w:rFonts w:ascii="Times New Roman" w:hAnsi="Times New Roman" w:cs="Times New Roman"/>
          <w:sz w:val="16"/>
          <w:szCs w:val="16"/>
        </w:rPr>
        <w:t>почтовый индекс и адрес, телефон, адрес электронной почты)</w:t>
      </w:r>
    </w:p>
    <w:p w:rsidR="004247A2" w:rsidRPr="005D449F" w:rsidRDefault="004247A2" w:rsidP="004247A2">
      <w:pPr>
        <w:pStyle w:val="ConsPlusNormal"/>
        <w:jc w:val="center"/>
        <w:rPr>
          <w:rFonts w:ascii="Times New Roman" w:hAnsi="Times New Roman" w:cs="Times New Roman"/>
          <w:sz w:val="22"/>
          <w:szCs w:val="22"/>
        </w:rPr>
      </w:pPr>
    </w:p>
    <w:p w:rsidR="004247A2" w:rsidRPr="00E34588" w:rsidRDefault="004247A2" w:rsidP="004247A2">
      <w:pPr>
        <w:pStyle w:val="ConsPlusNonformat"/>
        <w:jc w:val="center"/>
        <w:rPr>
          <w:rFonts w:ascii="Times New Roman" w:hAnsi="Times New Roman" w:cs="Times New Roman"/>
        </w:rPr>
      </w:pPr>
      <w:r w:rsidRPr="00E34588">
        <w:rPr>
          <w:rFonts w:ascii="Times New Roman" w:hAnsi="Times New Roman" w:cs="Times New Roman"/>
        </w:rPr>
        <w:t>РЕШЕНИЕ</w:t>
      </w:r>
    </w:p>
    <w:p w:rsidR="004247A2" w:rsidRPr="00E34588" w:rsidRDefault="004247A2" w:rsidP="004247A2">
      <w:pPr>
        <w:pStyle w:val="ConsPlusNonformat"/>
        <w:jc w:val="center"/>
        <w:rPr>
          <w:rFonts w:ascii="Times New Roman" w:hAnsi="Times New Roman" w:cs="Times New Roman"/>
        </w:rPr>
      </w:pPr>
      <w:r w:rsidRPr="00E34588">
        <w:rPr>
          <w:rFonts w:ascii="Times New Roman" w:hAnsi="Times New Roman" w:cs="Times New Roman"/>
        </w:rPr>
        <w:t>об отказе во внесении изменений в разрешение на строительство</w:t>
      </w:r>
    </w:p>
    <w:p w:rsidR="004247A2" w:rsidRDefault="004247A2" w:rsidP="004247A2">
      <w:pPr>
        <w:pStyle w:val="ConsPlusNonformat"/>
        <w:jc w:val="center"/>
        <w:rPr>
          <w:rFonts w:ascii="Times New Roman" w:hAnsi="Times New Roman" w:cs="Times New Roman"/>
          <w:sz w:val="22"/>
          <w:szCs w:val="22"/>
        </w:rPr>
      </w:pPr>
    </w:p>
    <w:p w:rsidR="004247A2" w:rsidRPr="00E34588" w:rsidRDefault="004247A2" w:rsidP="004247A2">
      <w:pPr>
        <w:pStyle w:val="ConsPlusNonformat"/>
        <w:jc w:val="both"/>
        <w:rPr>
          <w:rFonts w:ascii="Times New Roman" w:hAnsi="Times New Roman" w:cs="Times New Roman"/>
          <w:sz w:val="22"/>
          <w:szCs w:val="22"/>
        </w:rPr>
      </w:pPr>
      <w:r w:rsidRPr="00E34588">
        <w:rPr>
          <w:rFonts w:ascii="Times New Roman" w:hAnsi="Times New Roman" w:cs="Times New Roman"/>
          <w:sz w:val="22"/>
          <w:szCs w:val="22"/>
        </w:rPr>
        <w:t>_______________________________________________________________________________</w:t>
      </w:r>
      <w:r>
        <w:rPr>
          <w:rFonts w:ascii="Times New Roman" w:hAnsi="Times New Roman" w:cs="Times New Roman"/>
          <w:sz w:val="22"/>
          <w:szCs w:val="22"/>
        </w:rPr>
        <w:t>__________</w:t>
      </w:r>
      <w:r w:rsidRPr="00E34588">
        <w:rPr>
          <w:rFonts w:ascii="Times New Roman" w:hAnsi="Times New Roman" w:cs="Times New Roman"/>
          <w:sz w:val="22"/>
          <w:szCs w:val="22"/>
        </w:rPr>
        <w:t xml:space="preserve">___ </w:t>
      </w:r>
    </w:p>
    <w:p w:rsidR="004247A2" w:rsidRPr="00E34588" w:rsidRDefault="004247A2" w:rsidP="004247A2">
      <w:pPr>
        <w:pStyle w:val="ConsPlusNonformat"/>
        <w:jc w:val="center"/>
        <w:rPr>
          <w:rFonts w:ascii="Times New Roman" w:hAnsi="Times New Roman" w:cs="Times New Roman"/>
          <w:sz w:val="16"/>
          <w:szCs w:val="16"/>
        </w:rPr>
      </w:pPr>
      <w:r w:rsidRPr="00E34588">
        <w:rPr>
          <w:rFonts w:ascii="Times New Roman" w:hAnsi="Times New Roman" w:cs="Times New Roman"/>
          <w:sz w:val="16"/>
          <w:szCs w:val="16"/>
        </w:rPr>
        <w:t>(наименование уполномоченного на выдачу разрешений на строительство органа местного самоуправления)</w:t>
      </w:r>
    </w:p>
    <w:p w:rsidR="004247A2" w:rsidRDefault="004247A2" w:rsidP="004247A2">
      <w:pPr>
        <w:pStyle w:val="ConsPlusNonformat"/>
        <w:jc w:val="both"/>
        <w:rPr>
          <w:rFonts w:ascii="Times New Roman" w:hAnsi="Times New Roman" w:cs="Times New Roman"/>
          <w:sz w:val="22"/>
          <w:szCs w:val="22"/>
        </w:rPr>
      </w:pPr>
    </w:p>
    <w:p w:rsidR="004247A2" w:rsidRDefault="004247A2" w:rsidP="004247A2">
      <w:pPr>
        <w:pStyle w:val="ConsPlusNonformat"/>
        <w:jc w:val="both"/>
        <w:rPr>
          <w:rFonts w:ascii="Times New Roman" w:hAnsi="Times New Roman" w:cs="Times New Roman"/>
        </w:rPr>
      </w:pPr>
      <w:r w:rsidRPr="00E34588">
        <w:rPr>
          <w:rFonts w:ascii="Times New Roman" w:hAnsi="Times New Roman" w:cs="Times New Roman"/>
        </w:rPr>
        <w:t>по результатам рассмотрения ____________</w:t>
      </w:r>
      <w:r>
        <w:rPr>
          <w:rFonts w:ascii="Times New Roman" w:hAnsi="Times New Roman" w:cs="Times New Roman"/>
        </w:rPr>
        <w:t>_______________________</w:t>
      </w:r>
      <w:r w:rsidRPr="00E34588">
        <w:rPr>
          <w:rFonts w:ascii="Times New Roman" w:hAnsi="Times New Roman" w:cs="Times New Roman"/>
        </w:rPr>
        <w:t xml:space="preserve">* </w:t>
      </w:r>
      <w:proofErr w:type="gramStart"/>
      <w:r w:rsidRPr="00E34588">
        <w:rPr>
          <w:rFonts w:ascii="Times New Roman" w:hAnsi="Times New Roman" w:cs="Times New Roman"/>
        </w:rPr>
        <w:t>от  _</w:t>
      </w:r>
      <w:proofErr w:type="gramEnd"/>
      <w:r w:rsidRPr="00E34588">
        <w:rPr>
          <w:rFonts w:ascii="Times New Roman" w:hAnsi="Times New Roman" w:cs="Times New Roman"/>
        </w:rPr>
        <w:t xml:space="preserve">_______________ № _______________ </w:t>
      </w:r>
    </w:p>
    <w:p w:rsidR="004247A2" w:rsidRDefault="004247A2" w:rsidP="004247A2">
      <w:pPr>
        <w:pStyle w:val="ConsPlusNonformat"/>
        <w:jc w:val="both"/>
        <w:rPr>
          <w:rFonts w:ascii="Times New Roman" w:hAnsi="Times New Roman" w:cs="Times New Roman"/>
        </w:rPr>
      </w:pPr>
    </w:p>
    <w:p w:rsidR="004247A2" w:rsidRPr="00E34588" w:rsidRDefault="004247A2" w:rsidP="004247A2">
      <w:pPr>
        <w:pStyle w:val="ConsPlusNonformat"/>
        <w:jc w:val="both"/>
        <w:rPr>
          <w:rFonts w:ascii="Times New Roman" w:hAnsi="Times New Roman" w:cs="Times New Roman"/>
        </w:rPr>
      </w:pPr>
      <w:r w:rsidRPr="00E34588">
        <w:rPr>
          <w:rFonts w:ascii="Times New Roman" w:hAnsi="Times New Roman" w:cs="Times New Roman"/>
        </w:rPr>
        <w:t xml:space="preserve">принято решение </w:t>
      </w:r>
      <w:r>
        <w:rPr>
          <w:rFonts w:ascii="Times New Roman" w:hAnsi="Times New Roman" w:cs="Times New Roman"/>
        </w:rPr>
        <w:t xml:space="preserve">от </w:t>
      </w:r>
      <w:r w:rsidRPr="00822E9C">
        <w:rPr>
          <w:rFonts w:ascii="Times New Roman" w:hAnsi="Times New Roman" w:cs="Times New Roman"/>
          <w:sz w:val="18"/>
          <w:szCs w:val="18"/>
        </w:rPr>
        <w:t>"</w:t>
      </w:r>
      <w:r>
        <w:rPr>
          <w:rFonts w:ascii="Times New Roman" w:hAnsi="Times New Roman" w:cs="Times New Roman"/>
          <w:sz w:val="18"/>
          <w:szCs w:val="18"/>
        </w:rPr>
        <w:t>____</w:t>
      </w:r>
      <w:r w:rsidRPr="00822E9C">
        <w:rPr>
          <w:rFonts w:ascii="Times New Roman" w:hAnsi="Times New Roman" w:cs="Times New Roman"/>
          <w:sz w:val="18"/>
          <w:szCs w:val="18"/>
        </w:rPr>
        <w:t>"</w:t>
      </w:r>
      <w:r>
        <w:rPr>
          <w:rFonts w:ascii="Times New Roman" w:hAnsi="Times New Roman" w:cs="Times New Roman"/>
          <w:sz w:val="18"/>
          <w:szCs w:val="18"/>
        </w:rPr>
        <w:t xml:space="preserve"> _______ ______ года № ____ </w:t>
      </w:r>
      <w:r w:rsidRPr="00E34588">
        <w:rPr>
          <w:rFonts w:ascii="Times New Roman" w:hAnsi="Times New Roman" w:cs="Times New Roman"/>
        </w:rPr>
        <w:t>об отказе во внесении</w:t>
      </w:r>
      <w:r>
        <w:rPr>
          <w:rFonts w:ascii="Times New Roman" w:hAnsi="Times New Roman" w:cs="Times New Roman"/>
        </w:rPr>
        <w:t xml:space="preserve"> </w:t>
      </w:r>
      <w:r w:rsidRPr="00E34588">
        <w:rPr>
          <w:rFonts w:ascii="Times New Roman" w:hAnsi="Times New Roman" w:cs="Times New Roman"/>
        </w:rPr>
        <w:t>изменений в разрешение на строительство.</w:t>
      </w:r>
    </w:p>
    <w:p w:rsidR="004247A2" w:rsidRPr="00E34588" w:rsidRDefault="004247A2" w:rsidP="004247A2">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Pr="00E34588">
        <w:rPr>
          <w:rFonts w:ascii="Times New Roman" w:hAnsi="Times New Roman" w:cs="Times New Roman"/>
          <w:sz w:val="16"/>
          <w:szCs w:val="16"/>
        </w:rPr>
        <w:t>(дата и номер регистрации)</w:t>
      </w:r>
    </w:p>
    <w:p w:rsidR="004247A2" w:rsidRPr="00E34588" w:rsidRDefault="004247A2" w:rsidP="004247A2">
      <w:pPr>
        <w:pStyle w:val="ConsPlusNonformat"/>
        <w:jc w:val="both"/>
        <w:rPr>
          <w:rFonts w:ascii="Times New Roman" w:hAnsi="Times New Roman" w:cs="Times New Roman"/>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910"/>
        <w:gridCol w:w="4536"/>
        <w:gridCol w:w="3477"/>
      </w:tblGrid>
      <w:tr w:rsidR="004247A2" w:rsidRPr="00E34588" w:rsidTr="003576B2">
        <w:trPr>
          <w:trHeight w:val="871"/>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E34588" w:rsidRDefault="004247A2" w:rsidP="003576B2">
            <w:pPr>
              <w:spacing w:line="240" w:lineRule="auto"/>
              <w:rPr>
                <w:sz w:val="20"/>
              </w:rPr>
            </w:pPr>
            <w:r w:rsidRPr="00E34588">
              <w:rPr>
                <w:sz w:val="20"/>
              </w:rPr>
              <w:t>№ пункта Административного регламента</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E34588" w:rsidRDefault="004247A2" w:rsidP="003576B2">
            <w:pPr>
              <w:spacing w:line="240" w:lineRule="auto"/>
              <w:jc w:val="center"/>
              <w:rPr>
                <w:sz w:val="20"/>
              </w:rPr>
            </w:pPr>
            <w:r w:rsidRPr="00E34588">
              <w:rPr>
                <w:sz w:val="20"/>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E34588" w:rsidRDefault="004247A2" w:rsidP="003576B2">
            <w:pPr>
              <w:spacing w:line="240" w:lineRule="auto"/>
              <w:jc w:val="center"/>
              <w:rPr>
                <w:sz w:val="20"/>
              </w:rPr>
            </w:pPr>
            <w:r w:rsidRPr="00E34588">
              <w:rPr>
                <w:sz w:val="20"/>
              </w:rPr>
              <w:t>Разъяснение причин отказа во внесении изменений в разрешение на строительство</w:t>
            </w:r>
          </w:p>
        </w:tc>
      </w:tr>
      <w:tr w:rsidR="004247A2" w:rsidRPr="00E34588" w:rsidTr="003576B2">
        <w:trPr>
          <w:trHeight w:val="2877"/>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E34588" w:rsidRDefault="004247A2" w:rsidP="003576B2">
            <w:pPr>
              <w:spacing w:line="240" w:lineRule="auto"/>
              <w:rPr>
                <w:sz w:val="20"/>
              </w:rPr>
            </w:pPr>
            <w:r w:rsidRPr="00E34588">
              <w:rPr>
                <w:sz w:val="20"/>
              </w:rPr>
              <w:t>подпункт "а" пункта 2.</w:t>
            </w:r>
            <w:r>
              <w:rPr>
                <w:sz w:val="20"/>
              </w:rPr>
              <w:t>10.</w:t>
            </w:r>
            <w:r w:rsidRPr="00E34588">
              <w:rPr>
                <w:sz w:val="20"/>
              </w:rPr>
              <w:t>2</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E34588" w:rsidRDefault="004247A2" w:rsidP="003576B2">
            <w:pPr>
              <w:spacing w:line="240" w:lineRule="auto"/>
              <w:rPr>
                <w:sz w:val="20"/>
              </w:rPr>
            </w:pPr>
            <w:r w:rsidRPr="00E34588">
              <w:rPr>
                <w:sz w:val="20"/>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E34588" w:rsidRDefault="004247A2" w:rsidP="003576B2">
            <w:pPr>
              <w:spacing w:line="240" w:lineRule="auto"/>
              <w:rPr>
                <w:i/>
                <w:sz w:val="20"/>
              </w:rPr>
            </w:pPr>
            <w:r w:rsidRPr="00E34588">
              <w:rPr>
                <w:i/>
                <w:sz w:val="20"/>
              </w:rPr>
              <w:t>Не требуется</w:t>
            </w:r>
          </w:p>
        </w:tc>
      </w:tr>
      <w:tr w:rsidR="004247A2" w:rsidRPr="00E34588" w:rsidTr="003576B2">
        <w:trPr>
          <w:trHeight w:val="13"/>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E34588" w:rsidRDefault="004247A2" w:rsidP="003576B2">
            <w:pPr>
              <w:spacing w:line="240" w:lineRule="auto"/>
              <w:rPr>
                <w:sz w:val="20"/>
              </w:rPr>
            </w:pPr>
            <w:r w:rsidRPr="00E34588">
              <w:rPr>
                <w:sz w:val="20"/>
              </w:rPr>
              <w:t>подпункт "б" пункта 2.</w:t>
            </w:r>
            <w:r>
              <w:rPr>
                <w:sz w:val="20"/>
              </w:rPr>
              <w:t>10</w:t>
            </w:r>
            <w:r w:rsidRPr="00E34588">
              <w:rPr>
                <w:sz w:val="20"/>
              </w:rPr>
              <w:t>.2</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E34588" w:rsidRDefault="004247A2" w:rsidP="003576B2">
            <w:pPr>
              <w:spacing w:line="240" w:lineRule="auto"/>
              <w:rPr>
                <w:sz w:val="20"/>
              </w:rPr>
            </w:pPr>
            <w:r w:rsidRPr="00E34588">
              <w:rPr>
                <w:sz w:val="20"/>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E34588" w:rsidRDefault="004247A2" w:rsidP="003576B2">
            <w:pPr>
              <w:spacing w:line="240" w:lineRule="auto"/>
              <w:rPr>
                <w:i/>
                <w:sz w:val="20"/>
              </w:rPr>
            </w:pPr>
            <w:r w:rsidRPr="00E34588">
              <w:rPr>
                <w:i/>
                <w:sz w:val="20"/>
              </w:rPr>
              <w:t>Указываются основания такого вывода</w:t>
            </w:r>
          </w:p>
        </w:tc>
      </w:tr>
      <w:tr w:rsidR="004247A2" w:rsidRPr="00E34588" w:rsidTr="003576B2">
        <w:trPr>
          <w:trHeight w:val="13"/>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E34588" w:rsidRDefault="004247A2" w:rsidP="003576B2">
            <w:pPr>
              <w:spacing w:line="240" w:lineRule="auto"/>
              <w:rPr>
                <w:sz w:val="20"/>
              </w:rPr>
            </w:pPr>
            <w:r w:rsidRPr="00E34588">
              <w:rPr>
                <w:sz w:val="20"/>
              </w:rPr>
              <w:lastRenderedPageBreak/>
              <w:t>подпункт "а" пункта 2.</w:t>
            </w:r>
            <w:r>
              <w:rPr>
                <w:sz w:val="20"/>
              </w:rPr>
              <w:t>10</w:t>
            </w:r>
            <w:r w:rsidRPr="00E34588">
              <w:rPr>
                <w:sz w:val="20"/>
              </w:rPr>
              <w:t>.3</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E34588" w:rsidRDefault="004247A2" w:rsidP="003576B2">
            <w:pPr>
              <w:spacing w:line="240" w:lineRule="auto"/>
              <w:rPr>
                <w:sz w:val="20"/>
              </w:rPr>
            </w:pPr>
            <w:r w:rsidRPr="00E34588">
              <w:rPr>
                <w:sz w:val="20"/>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E34588" w:rsidRDefault="004247A2" w:rsidP="003576B2">
            <w:pPr>
              <w:spacing w:line="240" w:lineRule="auto"/>
              <w:rPr>
                <w:i/>
                <w:sz w:val="20"/>
              </w:rPr>
            </w:pPr>
            <w:r w:rsidRPr="00E34588">
              <w:rPr>
                <w:i/>
                <w:sz w:val="20"/>
              </w:rPr>
              <w:t>Не требуется</w:t>
            </w:r>
          </w:p>
        </w:tc>
      </w:tr>
      <w:tr w:rsidR="004247A2" w:rsidRPr="00E34588" w:rsidTr="003576B2">
        <w:trPr>
          <w:trHeight w:val="13"/>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E34588" w:rsidRDefault="004247A2" w:rsidP="003576B2">
            <w:pPr>
              <w:spacing w:line="240" w:lineRule="auto"/>
              <w:rPr>
                <w:sz w:val="20"/>
              </w:rPr>
            </w:pPr>
            <w:r w:rsidRPr="00E34588">
              <w:rPr>
                <w:sz w:val="20"/>
              </w:rPr>
              <w:t>подпункт "б" пункта 2.</w:t>
            </w:r>
            <w:r>
              <w:rPr>
                <w:sz w:val="20"/>
              </w:rPr>
              <w:t>10</w:t>
            </w:r>
            <w:r w:rsidRPr="00E34588">
              <w:rPr>
                <w:sz w:val="20"/>
              </w:rPr>
              <w:t>.3</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E34588" w:rsidRDefault="004247A2" w:rsidP="003576B2">
            <w:pPr>
              <w:spacing w:line="240" w:lineRule="auto"/>
              <w:rPr>
                <w:sz w:val="20"/>
              </w:rPr>
            </w:pPr>
            <w:r w:rsidRPr="00E34588">
              <w:rPr>
                <w:sz w:val="20"/>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E34588" w:rsidRDefault="004247A2" w:rsidP="003576B2">
            <w:pPr>
              <w:spacing w:line="240" w:lineRule="auto"/>
              <w:rPr>
                <w:i/>
                <w:sz w:val="20"/>
              </w:rPr>
            </w:pPr>
            <w:r w:rsidRPr="00E34588">
              <w:rPr>
                <w:i/>
                <w:sz w:val="20"/>
              </w:rPr>
              <w:t>Указываются основания такого вывода</w:t>
            </w:r>
          </w:p>
        </w:tc>
      </w:tr>
      <w:tr w:rsidR="004247A2" w:rsidRPr="00E34588" w:rsidTr="003576B2">
        <w:trPr>
          <w:trHeight w:val="1456"/>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E34588" w:rsidRDefault="004247A2" w:rsidP="003576B2">
            <w:pPr>
              <w:spacing w:line="240" w:lineRule="auto"/>
              <w:rPr>
                <w:sz w:val="20"/>
              </w:rPr>
            </w:pPr>
            <w:r w:rsidRPr="00E34588">
              <w:rPr>
                <w:sz w:val="20"/>
              </w:rPr>
              <w:t>подпункт "в" пункта 2.</w:t>
            </w:r>
            <w:r>
              <w:rPr>
                <w:sz w:val="20"/>
              </w:rPr>
              <w:t>10</w:t>
            </w:r>
            <w:r w:rsidRPr="00E34588">
              <w:rPr>
                <w:sz w:val="20"/>
              </w:rPr>
              <w:t>.3</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E34588" w:rsidRDefault="004247A2" w:rsidP="003576B2">
            <w:pPr>
              <w:pStyle w:val="111"/>
              <w:spacing w:line="240" w:lineRule="auto"/>
              <w:rPr>
                <w:sz w:val="20"/>
              </w:rPr>
            </w:pPr>
            <w:r w:rsidRPr="009667CD">
              <w:rPr>
                <w:sz w:val="20"/>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E34588" w:rsidRDefault="004247A2" w:rsidP="003576B2">
            <w:pPr>
              <w:spacing w:line="240" w:lineRule="auto"/>
              <w:rPr>
                <w:i/>
                <w:sz w:val="20"/>
              </w:rPr>
            </w:pPr>
            <w:r w:rsidRPr="00E34588">
              <w:rPr>
                <w:i/>
                <w:sz w:val="20"/>
              </w:rPr>
              <w:t>Указываются основания такого вывода</w:t>
            </w:r>
          </w:p>
        </w:tc>
      </w:tr>
      <w:tr w:rsidR="004247A2" w:rsidRPr="00E34588" w:rsidTr="003576B2">
        <w:trPr>
          <w:trHeight w:val="1456"/>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E34588" w:rsidRDefault="004247A2" w:rsidP="003576B2">
            <w:pPr>
              <w:spacing w:line="240" w:lineRule="auto"/>
              <w:rPr>
                <w:sz w:val="20"/>
              </w:rPr>
            </w:pPr>
            <w:r w:rsidRPr="00E34588">
              <w:rPr>
                <w:sz w:val="20"/>
              </w:rPr>
              <w:t>подпункт "г" пункта 2.</w:t>
            </w:r>
            <w:r>
              <w:rPr>
                <w:sz w:val="20"/>
              </w:rPr>
              <w:t>10</w:t>
            </w:r>
            <w:r w:rsidRPr="00E34588">
              <w:rPr>
                <w:sz w:val="20"/>
              </w:rPr>
              <w:t>.3</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E34588" w:rsidRDefault="004247A2" w:rsidP="003576B2">
            <w:pPr>
              <w:pStyle w:val="111"/>
              <w:spacing w:line="240" w:lineRule="auto"/>
              <w:rPr>
                <w:sz w:val="20"/>
              </w:rPr>
            </w:pPr>
            <w:r w:rsidRPr="009667CD">
              <w:rPr>
                <w:sz w:val="20"/>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E34588" w:rsidRDefault="004247A2" w:rsidP="003576B2">
            <w:pPr>
              <w:spacing w:line="240" w:lineRule="auto"/>
              <w:rPr>
                <w:i/>
                <w:sz w:val="20"/>
              </w:rPr>
            </w:pPr>
            <w:r w:rsidRPr="00E34588">
              <w:rPr>
                <w:i/>
                <w:sz w:val="20"/>
              </w:rPr>
              <w:t>Указываются основания такого вывода</w:t>
            </w:r>
          </w:p>
        </w:tc>
      </w:tr>
      <w:tr w:rsidR="004247A2" w:rsidRPr="00E34588" w:rsidTr="003576B2">
        <w:trPr>
          <w:trHeight w:val="1456"/>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E34588" w:rsidRDefault="004247A2" w:rsidP="003576B2">
            <w:pPr>
              <w:spacing w:line="240" w:lineRule="auto"/>
              <w:rPr>
                <w:sz w:val="20"/>
              </w:rPr>
            </w:pPr>
            <w:r w:rsidRPr="00E34588">
              <w:rPr>
                <w:sz w:val="20"/>
              </w:rPr>
              <w:t>подпункт "д" пункта 2.</w:t>
            </w:r>
            <w:r>
              <w:rPr>
                <w:sz w:val="20"/>
              </w:rPr>
              <w:t>10</w:t>
            </w:r>
            <w:r w:rsidRPr="00E34588">
              <w:rPr>
                <w:sz w:val="20"/>
              </w:rPr>
              <w:t>.3</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E34588" w:rsidRDefault="004247A2" w:rsidP="003576B2">
            <w:pPr>
              <w:pStyle w:val="111"/>
              <w:spacing w:line="240" w:lineRule="auto"/>
              <w:rPr>
                <w:sz w:val="20"/>
              </w:rPr>
            </w:pPr>
            <w:r w:rsidRPr="009667CD">
              <w:rPr>
                <w:sz w:val="20"/>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E34588" w:rsidRDefault="004247A2" w:rsidP="003576B2">
            <w:pPr>
              <w:spacing w:line="240" w:lineRule="auto"/>
              <w:rPr>
                <w:i/>
                <w:sz w:val="20"/>
              </w:rPr>
            </w:pPr>
            <w:r w:rsidRPr="00E34588">
              <w:rPr>
                <w:i/>
                <w:sz w:val="20"/>
              </w:rPr>
              <w:t>Указываются основания такого вывода</w:t>
            </w:r>
          </w:p>
        </w:tc>
      </w:tr>
      <w:tr w:rsidR="004247A2" w:rsidRPr="00E34588" w:rsidTr="003576B2">
        <w:trPr>
          <w:trHeight w:val="1456"/>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E34588" w:rsidRDefault="004247A2" w:rsidP="003576B2">
            <w:pPr>
              <w:spacing w:line="240" w:lineRule="auto"/>
              <w:rPr>
                <w:sz w:val="20"/>
              </w:rPr>
            </w:pPr>
            <w:r w:rsidRPr="00E34588">
              <w:rPr>
                <w:sz w:val="20"/>
              </w:rPr>
              <w:lastRenderedPageBreak/>
              <w:t>подпункт "а" пункта 2.</w:t>
            </w:r>
            <w:r>
              <w:rPr>
                <w:sz w:val="20"/>
              </w:rPr>
              <w:t>10</w:t>
            </w:r>
            <w:r w:rsidRPr="00E34588">
              <w:rPr>
                <w:sz w:val="20"/>
              </w:rPr>
              <w:t>.4</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E34588" w:rsidRDefault="004247A2" w:rsidP="003576B2">
            <w:pPr>
              <w:pStyle w:val="111"/>
              <w:spacing w:line="240" w:lineRule="auto"/>
              <w:jc w:val="left"/>
              <w:rPr>
                <w:sz w:val="20"/>
              </w:rPr>
            </w:pPr>
            <w:r w:rsidRPr="009667CD">
              <w:rPr>
                <w:sz w:val="20"/>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E34588" w:rsidRDefault="004247A2" w:rsidP="003576B2">
            <w:pPr>
              <w:spacing w:line="240" w:lineRule="auto"/>
              <w:rPr>
                <w:i/>
                <w:sz w:val="20"/>
              </w:rPr>
            </w:pPr>
            <w:r w:rsidRPr="00E34588">
              <w:rPr>
                <w:i/>
                <w:sz w:val="20"/>
              </w:rPr>
              <w:t>Указываются основания такого вывода</w:t>
            </w:r>
          </w:p>
        </w:tc>
      </w:tr>
      <w:tr w:rsidR="004247A2" w:rsidRPr="00E34588" w:rsidTr="003576B2">
        <w:trPr>
          <w:trHeight w:val="894"/>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E34588" w:rsidRDefault="004247A2" w:rsidP="003576B2">
            <w:pPr>
              <w:spacing w:line="240" w:lineRule="auto"/>
              <w:rPr>
                <w:sz w:val="20"/>
              </w:rPr>
            </w:pPr>
            <w:r w:rsidRPr="00E34588">
              <w:rPr>
                <w:sz w:val="20"/>
              </w:rPr>
              <w:t>подпункт "б" пункта 2.</w:t>
            </w:r>
            <w:r>
              <w:rPr>
                <w:sz w:val="20"/>
              </w:rPr>
              <w:t>10</w:t>
            </w:r>
            <w:r w:rsidRPr="00E34588">
              <w:rPr>
                <w:sz w:val="20"/>
              </w:rPr>
              <w:t>.4</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E34588" w:rsidRDefault="004247A2" w:rsidP="003576B2">
            <w:pPr>
              <w:pStyle w:val="111"/>
              <w:spacing w:line="240" w:lineRule="auto"/>
              <w:rPr>
                <w:sz w:val="20"/>
              </w:rPr>
            </w:pPr>
            <w:r w:rsidRPr="009667CD">
              <w:rPr>
                <w:sz w:val="20"/>
              </w:rPr>
              <w:t>недостоверность сведений, указанных в уведомлении о переходе права пользования недрами</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E34588" w:rsidRDefault="004247A2" w:rsidP="003576B2">
            <w:pPr>
              <w:spacing w:line="240" w:lineRule="auto"/>
              <w:rPr>
                <w:i/>
                <w:sz w:val="20"/>
              </w:rPr>
            </w:pPr>
            <w:r w:rsidRPr="00E34588">
              <w:rPr>
                <w:i/>
                <w:sz w:val="20"/>
              </w:rPr>
              <w:t>Указываются основания такого вывода</w:t>
            </w:r>
          </w:p>
        </w:tc>
      </w:tr>
      <w:tr w:rsidR="004247A2" w:rsidRPr="00E34588" w:rsidTr="003576B2">
        <w:trPr>
          <w:trHeight w:val="1539"/>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E34588" w:rsidRDefault="004247A2" w:rsidP="003576B2">
            <w:pPr>
              <w:spacing w:line="240" w:lineRule="auto"/>
              <w:rPr>
                <w:sz w:val="20"/>
              </w:rPr>
            </w:pPr>
            <w:r w:rsidRPr="00E34588">
              <w:rPr>
                <w:sz w:val="20"/>
              </w:rPr>
              <w:t>подпункт "а" пункта 2.</w:t>
            </w:r>
            <w:r>
              <w:rPr>
                <w:sz w:val="20"/>
              </w:rPr>
              <w:t>10</w:t>
            </w:r>
            <w:r w:rsidRPr="00E34588">
              <w:rPr>
                <w:sz w:val="20"/>
              </w:rPr>
              <w:t>.5</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E34588" w:rsidRDefault="004247A2" w:rsidP="003576B2">
            <w:pPr>
              <w:spacing w:line="240" w:lineRule="auto"/>
              <w:rPr>
                <w:sz w:val="20"/>
              </w:rPr>
            </w:pPr>
            <w:r w:rsidRPr="009667CD">
              <w:rPr>
                <w:sz w:val="20"/>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E34588" w:rsidRDefault="004247A2" w:rsidP="003576B2">
            <w:pPr>
              <w:spacing w:line="240" w:lineRule="auto"/>
              <w:rPr>
                <w:i/>
                <w:sz w:val="20"/>
              </w:rPr>
            </w:pPr>
            <w:r w:rsidRPr="00E34588">
              <w:rPr>
                <w:i/>
                <w:sz w:val="20"/>
              </w:rPr>
              <w:t>Указываются основания такого вывода</w:t>
            </w:r>
          </w:p>
        </w:tc>
      </w:tr>
      <w:tr w:rsidR="004247A2" w:rsidRPr="00E34588" w:rsidTr="003576B2">
        <w:trPr>
          <w:trHeight w:val="1539"/>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E34588" w:rsidRDefault="004247A2" w:rsidP="003576B2">
            <w:pPr>
              <w:spacing w:line="240" w:lineRule="auto"/>
              <w:rPr>
                <w:sz w:val="20"/>
              </w:rPr>
            </w:pPr>
            <w:r w:rsidRPr="00E34588">
              <w:rPr>
                <w:sz w:val="20"/>
              </w:rPr>
              <w:t>подпункт "б" пункта 2.</w:t>
            </w:r>
            <w:r>
              <w:rPr>
                <w:sz w:val="20"/>
              </w:rPr>
              <w:t>10</w:t>
            </w:r>
            <w:r w:rsidRPr="00E34588">
              <w:rPr>
                <w:sz w:val="20"/>
              </w:rPr>
              <w:t>.5</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E34588" w:rsidRDefault="004247A2" w:rsidP="003576B2">
            <w:pPr>
              <w:spacing w:line="240" w:lineRule="auto"/>
              <w:rPr>
                <w:sz w:val="20"/>
              </w:rPr>
            </w:pPr>
            <w:r w:rsidRPr="009667CD">
              <w:rPr>
                <w:sz w:val="20"/>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E34588" w:rsidRDefault="004247A2" w:rsidP="003576B2">
            <w:pPr>
              <w:spacing w:line="240" w:lineRule="auto"/>
              <w:rPr>
                <w:i/>
                <w:sz w:val="20"/>
              </w:rPr>
            </w:pPr>
            <w:r w:rsidRPr="00E34588">
              <w:rPr>
                <w:i/>
                <w:sz w:val="20"/>
              </w:rPr>
              <w:t>Указываются основания такого вывода</w:t>
            </w:r>
          </w:p>
        </w:tc>
      </w:tr>
      <w:tr w:rsidR="004247A2" w:rsidRPr="00E34588" w:rsidTr="003576B2">
        <w:trPr>
          <w:trHeight w:val="1539"/>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E34588" w:rsidRDefault="004247A2" w:rsidP="003576B2">
            <w:pPr>
              <w:spacing w:line="240" w:lineRule="auto"/>
              <w:rPr>
                <w:sz w:val="20"/>
              </w:rPr>
            </w:pPr>
            <w:r w:rsidRPr="00E34588">
              <w:rPr>
                <w:sz w:val="20"/>
              </w:rPr>
              <w:t>подпункт "в" пункта 2.</w:t>
            </w:r>
            <w:r>
              <w:rPr>
                <w:sz w:val="20"/>
              </w:rPr>
              <w:t>10</w:t>
            </w:r>
            <w:r w:rsidRPr="00E34588">
              <w:rPr>
                <w:sz w:val="20"/>
              </w:rPr>
              <w:t>.5</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E34588" w:rsidRDefault="004247A2" w:rsidP="003576B2">
            <w:pPr>
              <w:spacing w:line="240" w:lineRule="auto"/>
              <w:rPr>
                <w:sz w:val="20"/>
              </w:rPr>
            </w:pPr>
            <w:r w:rsidRPr="009667CD">
              <w:rPr>
                <w:sz w:val="20"/>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E34588" w:rsidRDefault="004247A2" w:rsidP="003576B2">
            <w:pPr>
              <w:spacing w:line="240" w:lineRule="auto"/>
              <w:rPr>
                <w:i/>
                <w:sz w:val="20"/>
              </w:rPr>
            </w:pPr>
            <w:r w:rsidRPr="00E34588">
              <w:rPr>
                <w:i/>
                <w:sz w:val="20"/>
              </w:rPr>
              <w:t>Указываются основания такого вывода</w:t>
            </w:r>
          </w:p>
        </w:tc>
      </w:tr>
      <w:tr w:rsidR="004247A2" w:rsidRPr="00E34588" w:rsidTr="003576B2">
        <w:trPr>
          <w:trHeight w:val="2910"/>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E34588" w:rsidRDefault="004247A2" w:rsidP="003576B2">
            <w:pPr>
              <w:spacing w:line="240" w:lineRule="auto"/>
              <w:rPr>
                <w:sz w:val="20"/>
              </w:rPr>
            </w:pPr>
            <w:r w:rsidRPr="00E34588">
              <w:rPr>
                <w:sz w:val="20"/>
              </w:rPr>
              <w:t>подпункт "а" пункта 2.</w:t>
            </w:r>
            <w:r>
              <w:rPr>
                <w:sz w:val="20"/>
              </w:rPr>
              <w:t>10</w:t>
            </w:r>
            <w:r w:rsidRPr="00E34588">
              <w:rPr>
                <w:sz w:val="20"/>
              </w:rPr>
              <w:t>.6</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E34588" w:rsidRDefault="004247A2" w:rsidP="003576B2">
            <w:pPr>
              <w:spacing w:line="240" w:lineRule="auto"/>
              <w:rPr>
                <w:sz w:val="20"/>
              </w:rPr>
            </w:pPr>
            <w:r w:rsidRPr="00E34588">
              <w:rPr>
                <w:sz w:val="20"/>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E34588" w:rsidRDefault="004247A2" w:rsidP="003576B2">
            <w:pPr>
              <w:spacing w:line="240" w:lineRule="auto"/>
              <w:rPr>
                <w:i/>
                <w:sz w:val="20"/>
              </w:rPr>
            </w:pPr>
            <w:r w:rsidRPr="00E34588">
              <w:rPr>
                <w:i/>
                <w:sz w:val="20"/>
              </w:rPr>
              <w:t>Указываются основания такого вывода</w:t>
            </w:r>
          </w:p>
        </w:tc>
      </w:tr>
      <w:tr w:rsidR="004247A2" w:rsidRPr="00E34588" w:rsidTr="003576B2">
        <w:trPr>
          <w:trHeight w:val="971"/>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E34588" w:rsidRDefault="004247A2" w:rsidP="003576B2">
            <w:pPr>
              <w:spacing w:line="240" w:lineRule="auto"/>
              <w:rPr>
                <w:sz w:val="20"/>
              </w:rPr>
            </w:pPr>
            <w:r w:rsidRPr="00E34588">
              <w:rPr>
                <w:sz w:val="20"/>
              </w:rPr>
              <w:t>подпункт "</w:t>
            </w:r>
            <w:r>
              <w:rPr>
                <w:sz w:val="20"/>
              </w:rPr>
              <w:t>б</w:t>
            </w:r>
            <w:r w:rsidRPr="00E34588">
              <w:rPr>
                <w:sz w:val="20"/>
              </w:rPr>
              <w:t>" пункта 2.</w:t>
            </w:r>
            <w:r>
              <w:rPr>
                <w:sz w:val="20"/>
              </w:rPr>
              <w:t>10</w:t>
            </w:r>
            <w:r w:rsidRPr="00E34588">
              <w:rPr>
                <w:sz w:val="20"/>
              </w:rPr>
              <w:t>.6</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E34588" w:rsidRDefault="004247A2" w:rsidP="003576B2">
            <w:pPr>
              <w:spacing w:line="240" w:lineRule="auto"/>
              <w:rPr>
                <w:sz w:val="20"/>
              </w:rPr>
            </w:pPr>
            <w:r w:rsidRPr="00E34588">
              <w:rPr>
                <w:sz w:val="20"/>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E34588" w:rsidRDefault="004247A2" w:rsidP="003576B2">
            <w:pPr>
              <w:spacing w:line="240" w:lineRule="auto"/>
              <w:rPr>
                <w:i/>
                <w:sz w:val="20"/>
              </w:rPr>
            </w:pPr>
            <w:r w:rsidRPr="00E34588">
              <w:rPr>
                <w:i/>
                <w:sz w:val="20"/>
              </w:rPr>
              <w:t>Указываются основания такого вывода</w:t>
            </w:r>
          </w:p>
        </w:tc>
      </w:tr>
      <w:tr w:rsidR="004247A2" w:rsidRPr="00E34588" w:rsidTr="003576B2">
        <w:trPr>
          <w:trHeight w:val="1191"/>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E34588" w:rsidRDefault="004247A2" w:rsidP="003576B2">
            <w:pPr>
              <w:spacing w:line="240" w:lineRule="auto"/>
              <w:rPr>
                <w:sz w:val="20"/>
              </w:rPr>
            </w:pPr>
            <w:r w:rsidRPr="00E34588">
              <w:rPr>
                <w:sz w:val="20"/>
              </w:rPr>
              <w:t>подпункт "а" пункта 2.</w:t>
            </w:r>
            <w:r>
              <w:rPr>
                <w:sz w:val="20"/>
              </w:rPr>
              <w:t>10</w:t>
            </w:r>
            <w:r w:rsidRPr="00E34588">
              <w:rPr>
                <w:sz w:val="20"/>
              </w:rPr>
              <w:t>.7</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E34588" w:rsidRDefault="004247A2" w:rsidP="003576B2">
            <w:pPr>
              <w:spacing w:line="240" w:lineRule="auto"/>
              <w:rPr>
                <w:sz w:val="20"/>
              </w:rPr>
            </w:pPr>
            <w:r w:rsidRPr="009667CD">
              <w:rPr>
                <w:sz w:val="20"/>
              </w:rPr>
              <w:t>отсутствие документов, предусмотренных подпунктом «а» пункта 2.6.1, пунктом 2.6.3.1 Административного регламента</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E34588" w:rsidRDefault="004247A2" w:rsidP="003576B2">
            <w:pPr>
              <w:spacing w:line="240" w:lineRule="auto"/>
              <w:rPr>
                <w:i/>
                <w:sz w:val="20"/>
              </w:rPr>
            </w:pPr>
            <w:r w:rsidRPr="00E34588">
              <w:rPr>
                <w:i/>
                <w:sz w:val="20"/>
              </w:rPr>
              <w:t>Указываются основания такого вывода</w:t>
            </w:r>
          </w:p>
        </w:tc>
      </w:tr>
      <w:tr w:rsidR="004247A2" w:rsidRPr="00E34588" w:rsidTr="003576B2">
        <w:trPr>
          <w:trHeight w:val="612"/>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E34588" w:rsidRDefault="004247A2" w:rsidP="003576B2">
            <w:pPr>
              <w:spacing w:line="240" w:lineRule="auto"/>
              <w:rPr>
                <w:sz w:val="20"/>
              </w:rPr>
            </w:pPr>
            <w:r w:rsidRPr="00E34588">
              <w:rPr>
                <w:sz w:val="20"/>
              </w:rPr>
              <w:lastRenderedPageBreak/>
              <w:t>подпункт "б" пункта 2.</w:t>
            </w:r>
            <w:r>
              <w:rPr>
                <w:sz w:val="20"/>
              </w:rPr>
              <w:t>10</w:t>
            </w:r>
            <w:r w:rsidRPr="00E34588">
              <w:rPr>
                <w:sz w:val="20"/>
              </w:rPr>
              <w:t>.7</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E34588" w:rsidRDefault="004247A2" w:rsidP="003576B2">
            <w:pPr>
              <w:spacing w:line="240" w:lineRule="auto"/>
              <w:rPr>
                <w:sz w:val="20"/>
              </w:rPr>
            </w:pPr>
            <w:r w:rsidRPr="009667CD">
              <w:rPr>
                <w:sz w:val="20"/>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E34588" w:rsidRDefault="004247A2" w:rsidP="003576B2">
            <w:pPr>
              <w:spacing w:line="240" w:lineRule="auto"/>
              <w:rPr>
                <w:i/>
                <w:sz w:val="20"/>
              </w:rPr>
            </w:pPr>
            <w:r w:rsidRPr="00E34588">
              <w:rPr>
                <w:i/>
                <w:sz w:val="20"/>
              </w:rPr>
              <w:t>Указываются основания такого вывода</w:t>
            </w:r>
          </w:p>
        </w:tc>
      </w:tr>
      <w:tr w:rsidR="004247A2" w:rsidRPr="00E34588" w:rsidTr="003576B2">
        <w:trPr>
          <w:trHeight w:val="2355"/>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E34588" w:rsidRDefault="004247A2" w:rsidP="003576B2">
            <w:pPr>
              <w:spacing w:line="240" w:lineRule="auto"/>
              <w:rPr>
                <w:sz w:val="20"/>
              </w:rPr>
            </w:pPr>
            <w:r w:rsidRPr="00E34588">
              <w:rPr>
                <w:sz w:val="20"/>
              </w:rPr>
              <w:t>подпункт "в" пункта 2.</w:t>
            </w:r>
            <w:r>
              <w:rPr>
                <w:sz w:val="20"/>
              </w:rPr>
              <w:t>10</w:t>
            </w:r>
            <w:r w:rsidRPr="00E34588">
              <w:rPr>
                <w:sz w:val="20"/>
              </w:rPr>
              <w:t>.7</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4247A2" w:rsidRDefault="004247A2" w:rsidP="003576B2">
            <w:pPr>
              <w:spacing w:line="240" w:lineRule="auto"/>
              <w:rPr>
                <w:sz w:val="20"/>
              </w:rPr>
            </w:pPr>
            <w:r w:rsidRPr="00064584">
              <w:rPr>
                <w:sz w:val="20"/>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E34588" w:rsidRDefault="004247A2" w:rsidP="003576B2">
            <w:pPr>
              <w:spacing w:line="240" w:lineRule="auto"/>
              <w:rPr>
                <w:i/>
                <w:sz w:val="20"/>
              </w:rPr>
            </w:pPr>
            <w:r w:rsidRPr="00E34588">
              <w:rPr>
                <w:i/>
                <w:sz w:val="20"/>
              </w:rPr>
              <w:t>Указываются основания такого вывода</w:t>
            </w:r>
          </w:p>
        </w:tc>
      </w:tr>
      <w:tr w:rsidR="004247A2" w:rsidRPr="00E34588" w:rsidTr="003576B2">
        <w:trPr>
          <w:trHeight w:val="2610"/>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E34588" w:rsidRDefault="004247A2" w:rsidP="003576B2">
            <w:pPr>
              <w:spacing w:line="240" w:lineRule="auto"/>
              <w:rPr>
                <w:sz w:val="20"/>
              </w:rPr>
            </w:pPr>
            <w:r w:rsidRPr="00E34588">
              <w:rPr>
                <w:sz w:val="20"/>
              </w:rPr>
              <w:t>подпункт "г" пункта 2.</w:t>
            </w:r>
            <w:r>
              <w:rPr>
                <w:sz w:val="20"/>
              </w:rPr>
              <w:t>10</w:t>
            </w:r>
            <w:r w:rsidRPr="00E34588">
              <w:rPr>
                <w:sz w:val="20"/>
              </w:rPr>
              <w:t>.7</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E34588" w:rsidRDefault="004247A2" w:rsidP="003576B2">
            <w:pPr>
              <w:spacing w:line="240" w:lineRule="auto"/>
              <w:rPr>
                <w:sz w:val="20"/>
              </w:rPr>
            </w:pPr>
            <w:r w:rsidRPr="00B46B9D">
              <w:rPr>
                <w:sz w:val="20"/>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E34588" w:rsidRDefault="004247A2" w:rsidP="003576B2">
            <w:pPr>
              <w:spacing w:line="240" w:lineRule="auto"/>
              <w:rPr>
                <w:i/>
                <w:sz w:val="20"/>
              </w:rPr>
            </w:pPr>
            <w:r w:rsidRPr="00E34588">
              <w:rPr>
                <w:i/>
                <w:sz w:val="20"/>
              </w:rPr>
              <w:t>Указываются основания такого вывода</w:t>
            </w:r>
          </w:p>
        </w:tc>
      </w:tr>
      <w:tr w:rsidR="004247A2" w:rsidRPr="00E34588" w:rsidTr="003576B2">
        <w:trPr>
          <w:trHeight w:val="1766"/>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E34588" w:rsidRDefault="004247A2" w:rsidP="003576B2">
            <w:pPr>
              <w:spacing w:line="240" w:lineRule="auto"/>
              <w:rPr>
                <w:sz w:val="20"/>
              </w:rPr>
            </w:pPr>
            <w:r w:rsidRPr="00E34588">
              <w:rPr>
                <w:sz w:val="20"/>
              </w:rPr>
              <w:t>подпункт "д" пункта 2.</w:t>
            </w:r>
            <w:r>
              <w:rPr>
                <w:sz w:val="20"/>
              </w:rPr>
              <w:t>10</w:t>
            </w:r>
            <w:r w:rsidRPr="00E34588">
              <w:rPr>
                <w:sz w:val="20"/>
              </w:rPr>
              <w:t>.7</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E34588" w:rsidRDefault="004247A2" w:rsidP="003576B2">
            <w:pPr>
              <w:spacing w:line="240" w:lineRule="auto"/>
              <w:rPr>
                <w:sz w:val="20"/>
              </w:rPr>
            </w:pPr>
            <w:r w:rsidRPr="00B46B9D">
              <w:rPr>
                <w:sz w:val="20"/>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E34588" w:rsidRDefault="004247A2" w:rsidP="003576B2">
            <w:pPr>
              <w:spacing w:line="240" w:lineRule="auto"/>
              <w:rPr>
                <w:i/>
                <w:sz w:val="20"/>
              </w:rPr>
            </w:pPr>
            <w:r w:rsidRPr="00E34588">
              <w:rPr>
                <w:i/>
                <w:sz w:val="20"/>
              </w:rPr>
              <w:t>Указываются основания такого вывода</w:t>
            </w:r>
          </w:p>
        </w:tc>
      </w:tr>
      <w:tr w:rsidR="004247A2" w:rsidRPr="00E34588" w:rsidTr="003576B2">
        <w:trPr>
          <w:trHeight w:val="1230"/>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E34588" w:rsidRDefault="004247A2" w:rsidP="003576B2">
            <w:pPr>
              <w:spacing w:line="240" w:lineRule="auto"/>
              <w:rPr>
                <w:sz w:val="20"/>
              </w:rPr>
            </w:pPr>
            <w:r w:rsidRPr="00E34588">
              <w:rPr>
                <w:sz w:val="20"/>
              </w:rPr>
              <w:t>подпункт "е" пункта 2.</w:t>
            </w:r>
            <w:r>
              <w:rPr>
                <w:sz w:val="20"/>
              </w:rPr>
              <w:t>10</w:t>
            </w:r>
            <w:r w:rsidRPr="00E34588">
              <w:rPr>
                <w:sz w:val="20"/>
              </w:rPr>
              <w:t>.7</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E34588" w:rsidRDefault="004247A2" w:rsidP="003576B2">
            <w:pPr>
              <w:spacing w:line="240" w:lineRule="auto"/>
              <w:rPr>
                <w:sz w:val="20"/>
              </w:rPr>
            </w:pPr>
            <w:r w:rsidRPr="00E34588">
              <w:rPr>
                <w:sz w:val="20"/>
              </w:rPr>
              <w:t>подача заявления о внесении изменений менее чем за десять рабочих дней до истечения срока действия разрешения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247A2" w:rsidRPr="00E34588" w:rsidRDefault="004247A2" w:rsidP="003576B2">
            <w:pPr>
              <w:spacing w:line="240" w:lineRule="auto"/>
              <w:rPr>
                <w:i/>
                <w:sz w:val="20"/>
              </w:rPr>
            </w:pPr>
            <w:r w:rsidRPr="00E34588">
              <w:rPr>
                <w:i/>
                <w:sz w:val="20"/>
              </w:rPr>
              <w:t>Указываются основания такого вывода</w:t>
            </w:r>
          </w:p>
        </w:tc>
      </w:tr>
    </w:tbl>
    <w:p w:rsidR="004247A2" w:rsidRDefault="004247A2" w:rsidP="004247A2">
      <w:pPr>
        <w:pStyle w:val="ConsPlusNonformat"/>
        <w:jc w:val="both"/>
        <w:rPr>
          <w:rFonts w:ascii="Times New Roman" w:hAnsi="Times New Roman" w:cs="Times New Roman"/>
          <w:sz w:val="22"/>
          <w:szCs w:val="22"/>
        </w:rPr>
      </w:pPr>
    </w:p>
    <w:p w:rsidR="004247A2" w:rsidRPr="00B46B9D" w:rsidRDefault="004247A2" w:rsidP="004247A2">
      <w:pPr>
        <w:pStyle w:val="ConsPlusNonformat"/>
        <w:ind w:firstLine="708"/>
        <w:jc w:val="both"/>
        <w:rPr>
          <w:rFonts w:ascii="Times New Roman" w:hAnsi="Times New Roman"/>
          <w:color w:val="000000"/>
        </w:rPr>
      </w:pPr>
      <w:r w:rsidRPr="00B46B9D">
        <w:rPr>
          <w:rFonts w:ascii="Times New Roman" w:hAnsi="Times New Roman"/>
          <w:color w:val="000000"/>
        </w:rPr>
        <w:t xml:space="preserve">Вы вправе повторно обратиться с </w:t>
      </w:r>
      <w:r>
        <w:rPr>
          <w:rFonts w:ascii="Times New Roman" w:hAnsi="Times New Roman"/>
          <w:color w:val="000000"/>
        </w:rPr>
        <w:t>_______________________</w:t>
      </w:r>
      <w:r w:rsidRPr="00B46B9D">
        <w:rPr>
          <w:rFonts w:ascii="Times New Roman" w:hAnsi="Times New Roman"/>
          <w:color w:val="000000"/>
        </w:rPr>
        <w:t>* после устранения указанных нарушений.</w:t>
      </w:r>
    </w:p>
    <w:p w:rsidR="004247A2" w:rsidRDefault="004247A2" w:rsidP="004247A2">
      <w:pPr>
        <w:pStyle w:val="ConsPlusNonformat"/>
        <w:ind w:firstLine="708"/>
        <w:jc w:val="both"/>
        <w:rPr>
          <w:rFonts w:ascii="Times New Roman" w:hAnsi="Times New Roman"/>
          <w:color w:val="000000"/>
        </w:rPr>
      </w:pPr>
    </w:p>
    <w:p w:rsidR="004247A2" w:rsidRPr="00B46B9D" w:rsidRDefault="004247A2" w:rsidP="004247A2">
      <w:pPr>
        <w:pStyle w:val="ConsPlusNonformat"/>
        <w:ind w:firstLine="708"/>
        <w:jc w:val="both"/>
        <w:rPr>
          <w:rFonts w:ascii="Times New Roman" w:hAnsi="Times New Roman"/>
          <w:color w:val="000000"/>
        </w:rPr>
      </w:pPr>
      <w:r w:rsidRPr="00B46B9D">
        <w:rPr>
          <w:rFonts w:ascii="Times New Roman" w:hAnsi="Times New Roman"/>
          <w:color w:val="000000"/>
        </w:rPr>
        <w:t>Данный отказ может быть обжалован в досудебном порядке путем направления жалобы в __________________________________________________, а также в судебном порядке.</w:t>
      </w:r>
    </w:p>
    <w:p w:rsidR="004247A2" w:rsidRDefault="004247A2" w:rsidP="004247A2">
      <w:pPr>
        <w:pStyle w:val="ConsPlusNonformat"/>
        <w:ind w:firstLine="708"/>
        <w:jc w:val="both"/>
        <w:rPr>
          <w:rFonts w:ascii="Times New Roman" w:hAnsi="Times New Roman"/>
          <w:color w:val="000000"/>
        </w:rPr>
      </w:pPr>
    </w:p>
    <w:p w:rsidR="004247A2" w:rsidRDefault="004247A2" w:rsidP="004247A2">
      <w:pPr>
        <w:pStyle w:val="ConsPlusNonformat"/>
        <w:ind w:firstLine="708"/>
        <w:jc w:val="both"/>
        <w:rPr>
          <w:rFonts w:ascii="Times New Roman" w:hAnsi="Times New Roman"/>
          <w:color w:val="000000"/>
        </w:rPr>
      </w:pPr>
      <w:r w:rsidRPr="00B46B9D">
        <w:rPr>
          <w:rFonts w:ascii="Times New Roman" w:hAnsi="Times New Roman"/>
          <w:color w:val="000000"/>
        </w:rPr>
        <w:t xml:space="preserve">Дополнительно </w:t>
      </w:r>
      <w:proofErr w:type="gramStart"/>
      <w:r w:rsidRPr="00B46B9D">
        <w:rPr>
          <w:rFonts w:ascii="Times New Roman" w:hAnsi="Times New Roman"/>
          <w:color w:val="000000"/>
        </w:rPr>
        <w:t>информируем:_</w:t>
      </w:r>
      <w:proofErr w:type="gramEnd"/>
      <w:r w:rsidRPr="00B46B9D">
        <w:rPr>
          <w:rFonts w:ascii="Times New Roman" w:hAnsi="Times New Roman"/>
          <w:color w:val="000000"/>
        </w:rPr>
        <w:t>____________________________</w:t>
      </w:r>
      <w:r>
        <w:rPr>
          <w:rFonts w:ascii="Times New Roman" w:hAnsi="Times New Roman"/>
          <w:color w:val="000000"/>
        </w:rPr>
        <w:t>____________________________</w:t>
      </w:r>
      <w:r w:rsidRPr="00B46B9D">
        <w:rPr>
          <w:rFonts w:ascii="Times New Roman" w:hAnsi="Times New Roman"/>
          <w:color w:val="000000"/>
        </w:rPr>
        <w:t>__________</w:t>
      </w:r>
    </w:p>
    <w:p w:rsidR="004247A2" w:rsidRDefault="004247A2" w:rsidP="004247A2">
      <w:pPr>
        <w:pStyle w:val="ConsPlusNonformat"/>
        <w:ind w:firstLine="708"/>
        <w:jc w:val="center"/>
        <w:rPr>
          <w:rFonts w:ascii="Times New Roman" w:hAnsi="Times New Roman"/>
          <w:color w:val="000000"/>
          <w:sz w:val="16"/>
          <w:szCs w:val="16"/>
        </w:rPr>
      </w:pPr>
      <w:r>
        <w:rPr>
          <w:rFonts w:ascii="Times New Roman" w:hAnsi="Times New Roman"/>
          <w:color w:val="000000"/>
          <w:sz w:val="16"/>
          <w:szCs w:val="16"/>
        </w:rPr>
        <w:t xml:space="preserve">                                                           </w:t>
      </w:r>
      <w:r w:rsidRPr="00B46B9D">
        <w:rPr>
          <w:rFonts w:ascii="Times New Roman" w:hAnsi="Times New Roman"/>
          <w:color w:val="000000"/>
          <w:sz w:val="16"/>
          <w:szCs w:val="16"/>
        </w:rPr>
        <w:t>(указывается информация, необходимая для устранения причин отказа</w:t>
      </w:r>
    </w:p>
    <w:p w:rsidR="004247A2" w:rsidRPr="00B46B9D" w:rsidRDefault="004247A2" w:rsidP="004247A2">
      <w:pPr>
        <w:pStyle w:val="ConsPlusNonformat"/>
        <w:jc w:val="both"/>
        <w:rPr>
          <w:rFonts w:ascii="Times New Roman" w:hAnsi="Times New Roman"/>
          <w:color w:val="000000"/>
        </w:rPr>
      </w:pPr>
      <w:r w:rsidRPr="00B46B9D">
        <w:rPr>
          <w:rFonts w:ascii="Times New Roman" w:hAnsi="Times New Roman"/>
          <w:color w:val="000000"/>
        </w:rPr>
        <w:t>____________________________________________________________________</w:t>
      </w:r>
      <w:r>
        <w:rPr>
          <w:rFonts w:ascii="Times New Roman" w:hAnsi="Times New Roman"/>
          <w:color w:val="000000"/>
        </w:rPr>
        <w:t>_________________</w:t>
      </w:r>
      <w:r w:rsidRPr="00B46B9D">
        <w:rPr>
          <w:rFonts w:ascii="Times New Roman" w:hAnsi="Times New Roman"/>
          <w:color w:val="000000"/>
        </w:rPr>
        <w:t>_</w:t>
      </w:r>
      <w:r>
        <w:rPr>
          <w:rFonts w:ascii="Times New Roman" w:hAnsi="Times New Roman"/>
          <w:color w:val="000000"/>
        </w:rPr>
        <w:t>____________</w:t>
      </w:r>
      <w:r w:rsidRPr="00B46B9D">
        <w:rPr>
          <w:rFonts w:ascii="Times New Roman" w:hAnsi="Times New Roman"/>
          <w:color w:val="000000"/>
        </w:rPr>
        <w:t xml:space="preserve">_. </w:t>
      </w:r>
    </w:p>
    <w:p w:rsidR="004247A2" w:rsidRPr="00B46B9D" w:rsidRDefault="004247A2" w:rsidP="004247A2">
      <w:pPr>
        <w:pStyle w:val="ConsPlusNonformat"/>
        <w:ind w:firstLine="708"/>
        <w:jc w:val="center"/>
        <w:rPr>
          <w:rFonts w:ascii="Times New Roman" w:hAnsi="Times New Roman"/>
          <w:color w:val="000000"/>
          <w:sz w:val="16"/>
          <w:szCs w:val="16"/>
        </w:rPr>
      </w:pPr>
      <w:r w:rsidRPr="00B46B9D">
        <w:rPr>
          <w:rFonts w:ascii="Times New Roman" w:hAnsi="Times New Roman"/>
          <w:color w:val="000000"/>
          <w:sz w:val="16"/>
          <w:szCs w:val="16"/>
        </w:rPr>
        <w:t>во внесении изменений в разрешение на строительство, а также иная дополнительная информация при наличии)</w:t>
      </w:r>
    </w:p>
    <w:p w:rsidR="004247A2" w:rsidRPr="00B46B9D" w:rsidRDefault="004247A2" w:rsidP="004247A2">
      <w:pPr>
        <w:pStyle w:val="ConsPlusNonformat"/>
        <w:ind w:firstLine="708"/>
        <w:jc w:val="center"/>
        <w:rPr>
          <w:rFonts w:ascii="Times New Roman" w:hAnsi="Times New Roman"/>
          <w:color w:val="000000"/>
        </w:rPr>
      </w:pPr>
    </w:p>
    <w:tbl>
      <w:tblPr>
        <w:tblW w:w="0" w:type="auto"/>
        <w:tblLayout w:type="fixed"/>
        <w:tblCellMar>
          <w:left w:w="28" w:type="dxa"/>
          <w:right w:w="28" w:type="dxa"/>
        </w:tblCellMar>
        <w:tblLook w:val="04A0" w:firstRow="1" w:lastRow="0" w:firstColumn="1" w:lastColumn="0" w:noHBand="0" w:noVBand="1"/>
      </w:tblPr>
      <w:tblGrid>
        <w:gridCol w:w="3119"/>
        <w:gridCol w:w="283"/>
        <w:gridCol w:w="2269"/>
        <w:gridCol w:w="283"/>
        <w:gridCol w:w="3969"/>
      </w:tblGrid>
      <w:tr w:rsidR="004247A2" w:rsidRPr="00B46B9D" w:rsidTr="003576B2">
        <w:tc>
          <w:tcPr>
            <w:tcW w:w="3119" w:type="dxa"/>
            <w:tcBorders>
              <w:top w:val="nil"/>
              <w:left w:val="nil"/>
              <w:bottom w:val="single" w:sz="4" w:space="0" w:color="000000"/>
              <w:right w:val="nil"/>
            </w:tcBorders>
            <w:tcMar>
              <w:left w:w="28" w:type="dxa"/>
              <w:right w:w="28" w:type="dxa"/>
            </w:tcMar>
            <w:vAlign w:val="bottom"/>
          </w:tcPr>
          <w:p w:rsidR="004247A2" w:rsidRPr="00B46B9D" w:rsidRDefault="004247A2" w:rsidP="003576B2">
            <w:pPr>
              <w:jc w:val="center"/>
              <w:rPr>
                <w:sz w:val="20"/>
              </w:rPr>
            </w:pPr>
          </w:p>
        </w:tc>
        <w:tc>
          <w:tcPr>
            <w:tcW w:w="283" w:type="dxa"/>
            <w:tcBorders>
              <w:top w:val="nil"/>
              <w:left w:val="nil"/>
              <w:bottom w:val="nil"/>
              <w:right w:val="nil"/>
            </w:tcBorders>
            <w:tcMar>
              <w:left w:w="28" w:type="dxa"/>
              <w:right w:w="28" w:type="dxa"/>
            </w:tcMar>
            <w:vAlign w:val="bottom"/>
          </w:tcPr>
          <w:p w:rsidR="004247A2" w:rsidRPr="00B46B9D" w:rsidRDefault="004247A2" w:rsidP="003576B2">
            <w:pPr>
              <w:rPr>
                <w:sz w:val="20"/>
              </w:rPr>
            </w:pPr>
          </w:p>
        </w:tc>
        <w:tc>
          <w:tcPr>
            <w:tcW w:w="2269" w:type="dxa"/>
            <w:tcBorders>
              <w:top w:val="nil"/>
              <w:left w:val="nil"/>
              <w:bottom w:val="single" w:sz="4" w:space="0" w:color="000000"/>
              <w:right w:val="nil"/>
            </w:tcBorders>
            <w:tcMar>
              <w:left w:w="28" w:type="dxa"/>
              <w:right w:w="28" w:type="dxa"/>
            </w:tcMar>
            <w:vAlign w:val="bottom"/>
          </w:tcPr>
          <w:p w:rsidR="004247A2" w:rsidRPr="00B46B9D" w:rsidRDefault="004247A2" w:rsidP="003576B2">
            <w:pPr>
              <w:jc w:val="center"/>
              <w:rPr>
                <w:sz w:val="20"/>
              </w:rPr>
            </w:pPr>
          </w:p>
        </w:tc>
        <w:tc>
          <w:tcPr>
            <w:tcW w:w="283" w:type="dxa"/>
            <w:tcBorders>
              <w:top w:val="nil"/>
              <w:left w:val="nil"/>
              <w:bottom w:val="nil"/>
              <w:right w:val="nil"/>
            </w:tcBorders>
            <w:tcMar>
              <w:left w:w="28" w:type="dxa"/>
              <w:right w:w="28" w:type="dxa"/>
            </w:tcMar>
            <w:vAlign w:val="bottom"/>
          </w:tcPr>
          <w:p w:rsidR="004247A2" w:rsidRPr="00B46B9D" w:rsidRDefault="004247A2" w:rsidP="003576B2">
            <w:pPr>
              <w:rPr>
                <w:sz w:val="20"/>
              </w:rPr>
            </w:pPr>
          </w:p>
        </w:tc>
        <w:tc>
          <w:tcPr>
            <w:tcW w:w="3969" w:type="dxa"/>
            <w:tcBorders>
              <w:top w:val="nil"/>
              <w:left w:val="nil"/>
              <w:bottom w:val="single" w:sz="4" w:space="0" w:color="000000"/>
              <w:right w:val="nil"/>
            </w:tcBorders>
            <w:tcMar>
              <w:left w:w="28" w:type="dxa"/>
              <w:right w:w="28" w:type="dxa"/>
            </w:tcMar>
            <w:vAlign w:val="bottom"/>
          </w:tcPr>
          <w:p w:rsidR="004247A2" w:rsidRPr="00B46B9D" w:rsidRDefault="004247A2" w:rsidP="003576B2">
            <w:pPr>
              <w:jc w:val="center"/>
              <w:rPr>
                <w:sz w:val="20"/>
              </w:rPr>
            </w:pPr>
          </w:p>
        </w:tc>
      </w:tr>
      <w:tr w:rsidR="004247A2" w:rsidRPr="00B46B9D" w:rsidTr="003576B2">
        <w:tc>
          <w:tcPr>
            <w:tcW w:w="3119" w:type="dxa"/>
            <w:tcBorders>
              <w:top w:val="nil"/>
              <w:left w:val="nil"/>
              <w:bottom w:val="nil"/>
              <w:right w:val="nil"/>
            </w:tcBorders>
            <w:tcMar>
              <w:left w:w="28" w:type="dxa"/>
              <w:right w:w="28" w:type="dxa"/>
            </w:tcMar>
          </w:tcPr>
          <w:p w:rsidR="004247A2" w:rsidRPr="00B46B9D" w:rsidRDefault="004247A2" w:rsidP="003576B2">
            <w:pPr>
              <w:jc w:val="center"/>
              <w:rPr>
                <w:sz w:val="16"/>
                <w:szCs w:val="16"/>
              </w:rPr>
            </w:pPr>
            <w:r w:rsidRPr="00B46B9D">
              <w:rPr>
                <w:sz w:val="16"/>
                <w:szCs w:val="16"/>
              </w:rPr>
              <w:t>(должность)</w:t>
            </w:r>
          </w:p>
        </w:tc>
        <w:tc>
          <w:tcPr>
            <w:tcW w:w="283" w:type="dxa"/>
            <w:tcBorders>
              <w:top w:val="nil"/>
              <w:left w:val="nil"/>
              <w:bottom w:val="nil"/>
              <w:right w:val="nil"/>
            </w:tcBorders>
            <w:tcMar>
              <w:left w:w="28" w:type="dxa"/>
              <w:right w:w="28" w:type="dxa"/>
            </w:tcMar>
          </w:tcPr>
          <w:p w:rsidR="004247A2" w:rsidRPr="00B46B9D" w:rsidRDefault="004247A2" w:rsidP="003576B2">
            <w:pPr>
              <w:rPr>
                <w:sz w:val="16"/>
                <w:szCs w:val="16"/>
              </w:rPr>
            </w:pPr>
          </w:p>
        </w:tc>
        <w:tc>
          <w:tcPr>
            <w:tcW w:w="2269" w:type="dxa"/>
            <w:tcBorders>
              <w:top w:val="nil"/>
              <w:left w:val="nil"/>
              <w:bottom w:val="nil"/>
              <w:right w:val="nil"/>
            </w:tcBorders>
            <w:tcMar>
              <w:left w:w="28" w:type="dxa"/>
              <w:right w:w="28" w:type="dxa"/>
            </w:tcMar>
          </w:tcPr>
          <w:p w:rsidR="004247A2" w:rsidRPr="00B46B9D" w:rsidRDefault="004247A2" w:rsidP="003576B2">
            <w:pPr>
              <w:jc w:val="center"/>
              <w:rPr>
                <w:sz w:val="16"/>
                <w:szCs w:val="16"/>
              </w:rPr>
            </w:pPr>
            <w:r w:rsidRPr="00B46B9D">
              <w:rPr>
                <w:sz w:val="16"/>
                <w:szCs w:val="16"/>
              </w:rPr>
              <w:t>(подпись)</w:t>
            </w:r>
          </w:p>
        </w:tc>
        <w:tc>
          <w:tcPr>
            <w:tcW w:w="283" w:type="dxa"/>
            <w:tcBorders>
              <w:top w:val="nil"/>
              <w:left w:val="nil"/>
              <w:bottom w:val="nil"/>
              <w:right w:val="nil"/>
            </w:tcBorders>
            <w:tcMar>
              <w:left w:w="28" w:type="dxa"/>
              <w:right w:w="28" w:type="dxa"/>
            </w:tcMar>
          </w:tcPr>
          <w:p w:rsidR="004247A2" w:rsidRPr="00B46B9D" w:rsidRDefault="004247A2" w:rsidP="003576B2">
            <w:pPr>
              <w:rPr>
                <w:sz w:val="16"/>
                <w:szCs w:val="16"/>
              </w:rPr>
            </w:pPr>
          </w:p>
        </w:tc>
        <w:tc>
          <w:tcPr>
            <w:tcW w:w="3969" w:type="dxa"/>
            <w:tcBorders>
              <w:top w:val="nil"/>
              <w:left w:val="nil"/>
              <w:bottom w:val="nil"/>
              <w:right w:val="nil"/>
            </w:tcBorders>
            <w:tcMar>
              <w:left w:w="28" w:type="dxa"/>
              <w:right w:w="28" w:type="dxa"/>
            </w:tcMar>
          </w:tcPr>
          <w:p w:rsidR="004247A2" w:rsidRPr="00B46B9D" w:rsidRDefault="004247A2" w:rsidP="003576B2">
            <w:pPr>
              <w:jc w:val="center"/>
              <w:rPr>
                <w:sz w:val="16"/>
                <w:szCs w:val="16"/>
              </w:rPr>
            </w:pPr>
            <w:r w:rsidRPr="00B46B9D">
              <w:rPr>
                <w:sz w:val="16"/>
                <w:szCs w:val="16"/>
              </w:rPr>
              <w:t>(фамилия, имя, отчество (при наличии)</w:t>
            </w:r>
          </w:p>
        </w:tc>
      </w:tr>
    </w:tbl>
    <w:p w:rsidR="004247A2" w:rsidRDefault="004247A2" w:rsidP="004247A2">
      <w:pPr>
        <w:pStyle w:val="ConsPlusNonformat"/>
        <w:jc w:val="both"/>
        <w:rPr>
          <w:rFonts w:ascii="Times New Roman" w:hAnsi="Times New Roman" w:cs="Times New Roman"/>
          <w:color w:val="000000"/>
        </w:rPr>
      </w:pPr>
      <w:r w:rsidRPr="00E34588">
        <w:rPr>
          <w:rFonts w:ascii="Times New Roman" w:hAnsi="Times New Roman" w:cs="Times New Roman"/>
          <w:color w:val="000000"/>
        </w:rPr>
        <w:lastRenderedPageBreak/>
        <w:t>"___" ________ 20___ года</w:t>
      </w:r>
    </w:p>
    <w:p w:rsidR="004247A2" w:rsidRDefault="004247A2" w:rsidP="004247A2">
      <w:pPr>
        <w:pStyle w:val="ConsPlusNonformat"/>
        <w:jc w:val="both"/>
        <w:rPr>
          <w:rFonts w:ascii="Times New Roman" w:hAnsi="Times New Roman" w:cs="Times New Roman"/>
          <w:color w:val="000000"/>
        </w:rPr>
      </w:pPr>
    </w:p>
    <w:p w:rsidR="004247A2" w:rsidRDefault="004247A2" w:rsidP="004247A2">
      <w:pPr>
        <w:pStyle w:val="ConsPlusNonformat"/>
        <w:jc w:val="both"/>
        <w:rPr>
          <w:rFonts w:ascii="Times New Roman" w:hAnsi="Times New Roman" w:cs="Times New Roman"/>
          <w:color w:val="000000"/>
        </w:rPr>
      </w:pPr>
    </w:p>
    <w:p w:rsidR="004247A2" w:rsidRDefault="004247A2" w:rsidP="004247A2">
      <w:pPr>
        <w:pStyle w:val="ConsPlusNonformat"/>
        <w:jc w:val="both"/>
        <w:rPr>
          <w:rFonts w:ascii="Times New Roman" w:hAnsi="Times New Roman" w:cs="Times New Roman"/>
          <w:color w:val="000000"/>
        </w:rPr>
      </w:pPr>
      <w:r w:rsidRPr="00B46B9D">
        <w:rPr>
          <w:rFonts w:ascii="Times New Roman" w:hAnsi="Times New Roman" w:cs="Times New Roman"/>
          <w:color w:val="000000"/>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4247A2" w:rsidRPr="005D449F" w:rsidRDefault="004247A2" w:rsidP="004247A2">
      <w:pPr>
        <w:pStyle w:val="ConsPlusNonformat"/>
        <w:jc w:val="both"/>
        <w:rPr>
          <w:rFonts w:ascii="Times New Roman" w:hAnsi="Times New Roman" w:cs="Times New Roman"/>
          <w:sz w:val="22"/>
          <w:szCs w:val="22"/>
        </w:rPr>
      </w:pPr>
    </w:p>
    <w:p w:rsidR="004247A2" w:rsidRPr="000B453E" w:rsidRDefault="004247A2" w:rsidP="004247A2">
      <w:pPr>
        <w:pStyle w:val="ConsPlusNonformat"/>
        <w:jc w:val="both"/>
        <w:rPr>
          <w:rFonts w:ascii="Times New Roman" w:hAnsi="Times New Roman" w:cs="Times New Roman"/>
          <w:sz w:val="18"/>
          <w:szCs w:val="18"/>
        </w:rPr>
      </w:pPr>
    </w:p>
    <w:p w:rsidR="004247A2" w:rsidRDefault="004247A2" w:rsidP="004247A2">
      <w:pPr>
        <w:pStyle w:val="ConsPlusNormal"/>
        <w:jc w:val="right"/>
        <w:outlineLvl w:val="1"/>
        <w:rPr>
          <w:rFonts w:ascii="Times New Roman" w:hAnsi="Times New Roman" w:cs="Times New Roman"/>
          <w:sz w:val="18"/>
          <w:szCs w:val="18"/>
        </w:rPr>
        <w:sectPr w:rsidR="004247A2" w:rsidSect="00DC4B43">
          <w:headerReference w:type="default" r:id="rId29"/>
          <w:pgSz w:w="11906" w:h="16838"/>
          <w:pgMar w:top="426" w:right="567" w:bottom="1135" w:left="1134" w:header="720" w:footer="720" w:gutter="0"/>
          <w:pgNumType w:start="1"/>
          <w:cols w:space="720"/>
          <w:titlePg/>
          <w:docGrid w:linePitch="360"/>
        </w:sectPr>
      </w:pPr>
    </w:p>
    <w:p w:rsidR="004247A2" w:rsidRDefault="004247A2" w:rsidP="004247A2">
      <w:pPr>
        <w:pStyle w:val="ConsPlusNormal"/>
        <w:jc w:val="right"/>
        <w:outlineLvl w:val="1"/>
        <w:rPr>
          <w:rFonts w:ascii="Times New Roman" w:hAnsi="Times New Roman" w:cs="Times New Roman"/>
          <w:sz w:val="18"/>
          <w:szCs w:val="18"/>
        </w:rPr>
      </w:pPr>
    </w:p>
    <w:p w:rsidR="004247A2" w:rsidRPr="00B46B9D" w:rsidRDefault="004247A2" w:rsidP="004247A2">
      <w:pPr>
        <w:pStyle w:val="ConsPlusNormal"/>
        <w:jc w:val="right"/>
        <w:outlineLvl w:val="1"/>
        <w:rPr>
          <w:rFonts w:ascii="Times New Roman" w:hAnsi="Times New Roman" w:cs="Times New Roman"/>
        </w:rPr>
      </w:pPr>
      <w:r w:rsidRPr="00B46B9D">
        <w:rPr>
          <w:rFonts w:ascii="Times New Roman" w:hAnsi="Times New Roman" w:cs="Times New Roman"/>
        </w:rPr>
        <w:t>Приложение 8</w:t>
      </w:r>
    </w:p>
    <w:p w:rsidR="004247A2" w:rsidRPr="00B46B9D" w:rsidRDefault="004247A2" w:rsidP="004247A2">
      <w:pPr>
        <w:pStyle w:val="ConsPlusNormal"/>
        <w:jc w:val="right"/>
        <w:rPr>
          <w:rFonts w:ascii="Times New Roman" w:hAnsi="Times New Roman" w:cs="Times New Roman"/>
        </w:rPr>
      </w:pPr>
      <w:r w:rsidRPr="00B46B9D">
        <w:rPr>
          <w:rFonts w:ascii="Times New Roman" w:hAnsi="Times New Roman" w:cs="Times New Roman"/>
        </w:rPr>
        <w:t>к Административному регламенту</w:t>
      </w:r>
    </w:p>
    <w:p w:rsidR="004247A2" w:rsidRPr="00B46B9D" w:rsidRDefault="004247A2" w:rsidP="004247A2">
      <w:pPr>
        <w:pStyle w:val="ConsPlusNormal"/>
        <w:jc w:val="right"/>
        <w:rPr>
          <w:rFonts w:ascii="Times New Roman" w:hAnsi="Times New Roman" w:cs="Times New Roman"/>
        </w:rPr>
      </w:pPr>
      <w:r w:rsidRPr="00B46B9D">
        <w:rPr>
          <w:rFonts w:ascii="Times New Roman" w:hAnsi="Times New Roman" w:cs="Times New Roman"/>
        </w:rPr>
        <w:t xml:space="preserve">предоставления Администрацией </w:t>
      </w:r>
      <w:r w:rsidR="0037739C" w:rsidRPr="0037739C">
        <w:rPr>
          <w:rFonts w:ascii="Times New Roman" w:hAnsi="Times New Roman" w:cs="Times New Roman"/>
        </w:rPr>
        <w:t>Истоминского сельского поселения</w:t>
      </w:r>
    </w:p>
    <w:p w:rsidR="004247A2" w:rsidRPr="00B46B9D" w:rsidRDefault="004247A2" w:rsidP="004247A2">
      <w:pPr>
        <w:pStyle w:val="ConsPlusNormal"/>
        <w:jc w:val="right"/>
        <w:rPr>
          <w:rFonts w:ascii="Times New Roman" w:hAnsi="Times New Roman" w:cs="Times New Roman"/>
        </w:rPr>
      </w:pPr>
      <w:r w:rsidRPr="00B46B9D">
        <w:rPr>
          <w:rFonts w:ascii="Times New Roman" w:hAnsi="Times New Roman" w:cs="Times New Roman"/>
        </w:rPr>
        <w:t xml:space="preserve">муниципальной услуги по выдаче разрешения </w:t>
      </w:r>
    </w:p>
    <w:p w:rsidR="004247A2" w:rsidRPr="00B46B9D" w:rsidRDefault="004247A2" w:rsidP="004247A2">
      <w:pPr>
        <w:pStyle w:val="ConsPlusNormal"/>
        <w:jc w:val="right"/>
        <w:rPr>
          <w:rFonts w:ascii="Times New Roman" w:hAnsi="Times New Roman" w:cs="Times New Roman"/>
        </w:rPr>
      </w:pPr>
      <w:r w:rsidRPr="00B46B9D">
        <w:rPr>
          <w:rFonts w:ascii="Times New Roman" w:hAnsi="Times New Roman" w:cs="Times New Roman"/>
        </w:rPr>
        <w:t xml:space="preserve">на строительство, внесению изменений в разрешение </w:t>
      </w:r>
    </w:p>
    <w:p w:rsidR="004247A2" w:rsidRPr="00B46B9D" w:rsidRDefault="004247A2" w:rsidP="004247A2">
      <w:pPr>
        <w:pStyle w:val="ConsPlusNormal"/>
        <w:jc w:val="right"/>
        <w:rPr>
          <w:rFonts w:ascii="Times New Roman" w:hAnsi="Times New Roman" w:cs="Times New Roman"/>
        </w:rPr>
      </w:pPr>
      <w:r w:rsidRPr="00B46B9D">
        <w:rPr>
          <w:rFonts w:ascii="Times New Roman" w:hAnsi="Times New Roman" w:cs="Times New Roman"/>
        </w:rPr>
        <w:t>на строительство, в том числе в связи с необходимостью</w:t>
      </w:r>
    </w:p>
    <w:p w:rsidR="004247A2" w:rsidRPr="00B46B9D" w:rsidRDefault="004247A2" w:rsidP="004247A2">
      <w:pPr>
        <w:pStyle w:val="ConsPlusNormal"/>
        <w:jc w:val="right"/>
        <w:rPr>
          <w:rFonts w:ascii="Times New Roman" w:hAnsi="Times New Roman" w:cs="Times New Roman"/>
        </w:rPr>
      </w:pPr>
      <w:r w:rsidRPr="00B46B9D">
        <w:rPr>
          <w:rFonts w:ascii="Times New Roman" w:hAnsi="Times New Roman" w:cs="Times New Roman"/>
        </w:rPr>
        <w:t xml:space="preserve"> продления срока действия разрешения на строительство</w:t>
      </w:r>
    </w:p>
    <w:p w:rsidR="004247A2" w:rsidRPr="00E34588" w:rsidRDefault="004247A2" w:rsidP="004247A2">
      <w:pPr>
        <w:pStyle w:val="ConsPlusNormal"/>
        <w:jc w:val="center"/>
        <w:rPr>
          <w:rFonts w:ascii="Times New Roman" w:hAnsi="Times New Roman" w:cs="Times New Roman"/>
          <w:sz w:val="22"/>
          <w:szCs w:val="22"/>
        </w:rPr>
      </w:pPr>
    </w:p>
    <w:p w:rsidR="004247A2" w:rsidRPr="00E34588" w:rsidRDefault="004247A2" w:rsidP="004247A2">
      <w:pPr>
        <w:pStyle w:val="ConsPlusNormal"/>
        <w:jc w:val="center"/>
        <w:rPr>
          <w:rFonts w:ascii="Times New Roman" w:hAnsi="Times New Roman" w:cs="Times New Roman"/>
          <w:sz w:val="22"/>
          <w:szCs w:val="22"/>
        </w:rPr>
      </w:pPr>
    </w:p>
    <w:p w:rsidR="004247A2" w:rsidRPr="00792CD5" w:rsidRDefault="004247A2" w:rsidP="004247A2">
      <w:pPr>
        <w:ind w:firstLine="698"/>
        <w:jc w:val="right"/>
        <w:rPr>
          <w:szCs w:val="28"/>
        </w:rPr>
      </w:pPr>
      <w:r>
        <w:rPr>
          <w:sz w:val="20"/>
        </w:rPr>
        <w:t>Ф</w:t>
      </w:r>
      <w:r w:rsidRPr="00E34588">
        <w:rPr>
          <w:sz w:val="20"/>
        </w:rPr>
        <w:t>ОРМА</w:t>
      </w:r>
    </w:p>
    <w:p w:rsidR="004247A2" w:rsidRPr="00792CD5" w:rsidRDefault="004247A2" w:rsidP="004247A2">
      <w:pPr>
        <w:autoSpaceDN w:val="0"/>
        <w:adjustRightInd w:val="0"/>
        <w:jc w:val="center"/>
        <w:rPr>
          <w:b/>
        </w:rPr>
      </w:pPr>
      <w:r w:rsidRPr="00792CD5">
        <w:rPr>
          <w:b/>
        </w:rPr>
        <w:t xml:space="preserve">ЖУРНАЛ </w:t>
      </w:r>
    </w:p>
    <w:p w:rsidR="004247A2" w:rsidRPr="00792CD5" w:rsidRDefault="004247A2" w:rsidP="004247A2">
      <w:pPr>
        <w:autoSpaceDN w:val="0"/>
        <w:adjustRightInd w:val="0"/>
        <w:jc w:val="center"/>
        <w:rPr>
          <w:b/>
        </w:rPr>
      </w:pPr>
      <w:r w:rsidRPr="00792CD5">
        <w:rPr>
          <w:b/>
        </w:rPr>
        <w:t xml:space="preserve">регистрации разрешений на </w:t>
      </w:r>
      <w:r>
        <w:rPr>
          <w:b/>
        </w:rPr>
        <w:t>строительство</w:t>
      </w:r>
      <w:r w:rsidRPr="00792CD5">
        <w:rPr>
          <w:b/>
        </w:rPr>
        <w:t xml:space="preserve"> </w:t>
      </w:r>
    </w:p>
    <w:p w:rsidR="004247A2" w:rsidRPr="00792CD5" w:rsidRDefault="004247A2" w:rsidP="004247A2">
      <w:pPr>
        <w:autoSpaceDN w:val="0"/>
        <w:adjustRightInd w:val="0"/>
        <w:outlineLvl w:val="0"/>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84"/>
        <w:gridCol w:w="1417"/>
        <w:gridCol w:w="1418"/>
        <w:gridCol w:w="1559"/>
        <w:gridCol w:w="1418"/>
        <w:gridCol w:w="1701"/>
        <w:gridCol w:w="1842"/>
      </w:tblGrid>
      <w:tr w:rsidR="004247A2" w:rsidRPr="00104083" w:rsidTr="0037739C">
        <w:tc>
          <w:tcPr>
            <w:tcW w:w="784" w:type="dxa"/>
            <w:tcBorders>
              <w:top w:val="single" w:sz="4" w:space="0" w:color="auto"/>
              <w:left w:val="single" w:sz="4" w:space="0" w:color="auto"/>
              <w:bottom w:val="single" w:sz="4" w:space="0" w:color="auto"/>
              <w:right w:val="single" w:sz="4" w:space="0" w:color="auto"/>
            </w:tcBorders>
          </w:tcPr>
          <w:p w:rsidR="004247A2" w:rsidRPr="00104083" w:rsidRDefault="004247A2" w:rsidP="0037739C">
            <w:pPr>
              <w:ind w:left="-129" w:firstLine="0"/>
              <w:rPr>
                <w:sz w:val="20"/>
              </w:rPr>
            </w:pPr>
            <w:r w:rsidRPr="00104083">
              <w:rPr>
                <w:sz w:val="20"/>
              </w:rPr>
              <w:t>№ п/п</w:t>
            </w:r>
          </w:p>
        </w:tc>
        <w:tc>
          <w:tcPr>
            <w:tcW w:w="1417" w:type="dxa"/>
            <w:tcBorders>
              <w:top w:val="single" w:sz="4" w:space="0" w:color="auto"/>
              <w:left w:val="single" w:sz="4" w:space="0" w:color="auto"/>
              <w:bottom w:val="single" w:sz="4" w:space="0" w:color="auto"/>
              <w:right w:val="single" w:sz="4" w:space="0" w:color="auto"/>
            </w:tcBorders>
          </w:tcPr>
          <w:p w:rsidR="004247A2" w:rsidRPr="00104083" w:rsidRDefault="004247A2" w:rsidP="0037739C">
            <w:pPr>
              <w:ind w:left="-62" w:firstLine="0"/>
              <w:jc w:val="left"/>
              <w:rPr>
                <w:sz w:val="20"/>
              </w:rPr>
            </w:pPr>
            <w:r w:rsidRPr="00104083">
              <w:rPr>
                <w:sz w:val="20"/>
              </w:rPr>
              <w:t>Номер разрешения на строительство</w:t>
            </w:r>
          </w:p>
        </w:tc>
        <w:tc>
          <w:tcPr>
            <w:tcW w:w="1418" w:type="dxa"/>
            <w:tcBorders>
              <w:top w:val="single" w:sz="4" w:space="0" w:color="auto"/>
              <w:left w:val="single" w:sz="4" w:space="0" w:color="auto"/>
              <w:bottom w:val="single" w:sz="4" w:space="0" w:color="auto"/>
              <w:right w:val="single" w:sz="4" w:space="0" w:color="auto"/>
            </w:tcBorders>
          </w:tcPr>
          <w:p w:rsidR="004247A2" w:rsidRPr="00104083" w:rsidRDefault="004247A2" w:rsidP="0037739C">
            <w:pPr>
              <w:ind w:left="0" w:firstLine="0"/>
              <w:jc w:val="left"/>
              <w:rPr>
                <w:sz w:val="20"/>
              </w:rPr>
            </w:pPr>
            <w:r w:rsidRPr="00104083">
              <w:rPr>
                <w:sz w:val="20"/>
              </w:rPr>
              <w:t>Дата выдачи/ срок действия разрешения на строительство</w:t>
            </w:r>
          </w:p>
        </w:tc>
        <w:tc>
          <w:tcPr>
            <w:tcW w:w="1559" w:type="dxa"/>
            <w:tcBorders>
              <w:top w:val="single" w:sz="4" w:space="0" w:color="auto"/>
              <w:left w:val="single" w:sz="4" w:space="0" w:color="auto"/>
              <w:bottom w:val="single" w:sz="4" w:space="0" w:color="auto"/>
              <w:right w:val="single" w:sz="4" w:space="0" w:color="auto"/>
            </w:tcBorders>
          </w:tcPr>
          <w:p w:rsidR="004247A2" w:rsidRPr="00104083" w:rsidRDefault="004247A2" w:rsidP="0037739C">
            <w:pPr>
              <w:ind w:left="0" w:firstLine="0"/>
              <w:jc w:val="left"/>
              <w:rPr>
                <w:sz w:val="20"/>
              </w:rPr>
            </w:pPr>
            <w:r w:rsidRPr="00104083">
              <w:rPr>
                <w:sz w:val="20"/>
              </w:rPr>
              <w:t>Наименование застройщика</w:t>
            </w:r>
          </w:p>
        </w:tc>
        <w:tc>
          <w:tcPr>
            <w:tcW w:w="1418" w:type="dxa"/>
            <w:tcBorders>
              <w:top w:val="single" w:sz="4" w:space="0" w:color="auto"/>
              <w:left w:val="single" w:sz="4" w:space="0" w:color="auto"/>
              <w:bottom w:val="single" w:sz="4" w:space="0" w:color="auto"/>
              <w:right w:val="single" w:sz="4" w:space="0" w:color="auto"/>
            </w:tcBorders>
          </w:tcPr>
          <w:p w:rsidR="004247A2" w:rsidRPr="00104083" w:rsidRDefault="004247A2" w:rsidP="0037739C">
            <w:pPr>
              <w:ind w:left="-55" w:firstLine="0"/>
              <w:jc w:val="left"/>
              <w:rPr>
                <w:sz w:val="20"/>
              </w:rPr>
            </w:pPr>
            <w:r w:rsidRPr="00104083">
              <w:rPr>
                <w:sz w:val="20"/>
              </w:rPr>
              <w:t>Наименование объекта капитального строительства</w:t>
            </w:r>
          </w:p>
        </w:tc>
        <w:tc>
          <w:tcPr>
            <w:tcW w:w="1701" w:type="dxa"/>
            <w:tcBorders>
              <w:top w:val="single" w:sz="4" w:space="0" w:color="auto"/>
              <w:left w:val="single" w:sz="4" w:space="0" w:color="auto"/>
              <w:bottom w:val="single" w:sz="4" w:space="0" w:color="auto"/>
              <w:right w:val="single" w:sz="4" w:space="0" w:color="auto"/>
            </w:tcBorders>
          </w:tcPr>
          <w:p w:rsidR="004247A2" w:rsidRPr="00104083" w:rsidRDefault="004247A2" w:rsidP="0037739C">
            <w:pPr>
              <w:ind w:left="-19" w:firstLine="15"/>
              <w:jc w:val="left"/>
              <w:rPr>
                <w:sz w:val="20"/>
              </w:rPr>
            </w:pPr>
            <w:r w:rsidRPr="00104083">
              <w:rPr>
                <w:sz w:val="20"/>
              </w:rPr>
              <w:t>Адрес объекта капитального строительства</w:t>
            </w:r>
          </w:p>
        </w:tc>
        <w:tc>
          <w:tcPr>
            <w:tcW w:w="1842" w:type="dxa"/>
            <w:tcBorders>
              <w:top w:val="single" w:sz="4" w:space="0" w:color="auto"/>
              <w:left w:val="single" w:sz="4" w:space="0" w:color="auto"/>
              <w:bottom w:val="single" w:sz="4" w:space="0" w:color="auto"/>
              <w:right w:val="single" w:sz="4" w:space="0" w:color="auto"/>
            </w:tcBorders>
          </w:tcPr>
          <w:p w:rsidR="004247A2" w:rsidRPr="00104083" w:rsidRDefault="004247A2" w:rsidP="0037739C">
            <w:pPr>
              <w:ind w:left="-11" w:firstLine="11"/>
              <w:jc w:val="left"/>
              <w:rPr>
                <w:sz w:val="20"/>
              </w:rPr>
            </w:pPr>
            <w:r w:rsidRPr="00104083">
              <w:rPr>
                <w:sz w:val="20"/>
              </w:rPr>
              <w:t>Дата</w:t>
            </w:r>
            <w:r>
              <w:rPr>
                <w:sz w:val="20"/>
              </w:rPr>
              <w:t xml:space="preserve"> внесения изменений в </w:t>
            </w:r>
            <w:r w:rsidRPr="00104083">
              <w:rPr>
                <w:sz w:val="20"/>
              </w:rPr>
              <w:t>разрешени</w:t>
            </w:r>
            <w:r>
              <w:rPr>
                <w:sz w:val="20"/>
              </w:rPr>
              <w:t>е</w:t>
            </w:r>
            <w:r w:rsidRPr="00104083">
              <w:rPr>
                <w:sz w:val="20"/>
              </w:rPr>
              <w:t xml:space="preserve"> на строительство</w:t>
            </w:r>
            <w:r>
              <w:rPr>
                <w:sz w:val="20"/>
              </w:rPr>
              <w:t xml:space="preserve"> (с указанием существа таких изменений) </w:t>
            </w:r>
          </w:p>
        </w:tc>
      </w:tr>
      <w:tr w:rsidR="004247A2" w:rsidRPr="00104083" w:rsidTr="0037739C">
        <w:tc>
          <w:tcPr>
            <w:tcW w:w="784" w:type="dxa"/>
            <w:tcBorders>
              <w:top w:val="single" w:sz="4" w:space="0" w:color="auto"/>
              <w:left w:val="single" w:sz="4" w:space="0" w:color="auto"/>
              <w:bottom w:val="single" w:sz="4" w:space="0" w:color="auto"/>
              <w:right w:val="single" w:sz="4" w:space="0" w:color="auto"/>
            </w:tcBorders>
          </w:tcPr>
          <w:p w:rsidR="004247A2" w:rsidRPr="00104083" w:rsidRDefault="004247A2" w:rsidP="003576B2">
            <w:pPr>
              <w:rPr>
                <w:sz w:val="20"/>
              </w:rPr>
            </w:pPr>
            <w:r w:rsidRPr="00104083">
              <w:rPr>
                <w:sz w:val="20"/>
              </w:rPr>
              <w:t>1</w:t>
            </w:r>
          </w:p>
        </w:tc>
        <w:tc>
          <w:tcPr>
            <w:tcW w:w="1417" w:type="dxa"/>
            <w:tcBorders>
              <w:top w:val="single" w:sz="4" w:space="0" w:color="auto"/>
              <w:left w:val="single" w:sz="4" w:space="0" w:color="auto"/>
              <w:bottom w:val="single" w:sz="4" w:space="0" w:color="auto"/>
              <w:right w:val="single" w:sz="4" w:space="0" w:color="auto"/>
            </w:tcBorders>
          </w:tcPr>
          <w:p w:rsidR="004247A2" w:rsidRPr="00104083" w:rsidRDefault="004247A2" w:rsidP="003576B2">
            <w:pPr>
              <w:rPr>
                <w:sz w:val="20"/>
              </w:rPr>
            </w:pPr>
            <w:r w:rsidRPr="00104083">
              <w:rPr>
                <w:sz w:val="20"/>
              </w:rPr>
              <w:t>2</w:t>
            </w:r>
          </w:p>
        </w:tc>
        <w:tc>
          <w:tcPr>
            <w:tcW w:w="1418" w:type="dxa"/>
            <w:tcBorders>
              <w:top w:val="single" w:sz="4" w:space="0" w:color="auto"/>
              <w:left w:val="single" w:sz="4" w:space="0" w:color="auto"/>
              <w:bottom w:val="single" w:sz="4" w:space="0" w:color="auto"/>
              <w:right w:val="single" w:sz="4" w:space="0" w:color="auto"/>
            </w:tcBorders>
          </w:tcPr>
          <w:p w:rsidR="004247A2" w:rsidRPr="00104083" w:rsidRDefault="004247A2" w:rsidP="003576B2">
            <w:pPr>
              <w:rPr>
                <w:sz w:val="20"/>
              </w:rPr>
            </w:pPr>
            <w:r w:rsidRPr="00104083">
              <w:rPr>
                <w:sz w:val="20"/>
              </w:rPr>
              <w:t>3</w:t>
            </w:r>
          </w:p>
        </w:tc>
        <w:tc>
          <w:tcPr>
            <w:tcW w:w="1559" w:type="dxa"/>
            <w:tcBorders>
              <w:top w:val="single" w:sz="4" w:space="0" w:color="auto"/>
              <w:left w:val="single" w:sz="4" w:space="0" w:color="auto"/>
              <w:bottom w:val="single" w:sz="4" w:space="0" w:color="auto"/>
              <w:right w:val="single" w:sz="4" w:space="0" w:color="auto"/>
            </w:tcBorders>
          </w:tcPr>
          <w:p w:rsidR="004247A2" w:rsidRPr="00104083" w:rsidRDefault="004247A2" w:rsidP="003576B2">
            <w:pPr>
              <w:rPr>
                <w:sz w:val="20"/>
              </w:rPr>
            </w:pPr>
            <w:r w:rsidRPr="00104083">
              <w:rPr>
                <w:sz w:val="20"/>
              </w:rPr>
              <w:t>4</w:t>
            </w:r>
          </w:p>
        </w:tc>
        <w:tc>
          <w:tcPr>
            <w:tcW w:w="1418" w:type="dxa"/>
            <w:tcBorders>
              <w:top w:val="single" w:sz="4" w:space="0" w:color="auto"/>
              <w:left w:val="single" w:sz="4" w:space="0" w:color="auto"/>
              <w:bottom w:val="single" w:sz="4" w:space="0" w:color="auto"/>
              <w:right w:val="single" w:sz="4" w:space="0" w:color="auto"/>
            </w:tcBorders>
          </w:tcPr>
          <w:p w:rsidR="004247A2" w:rsidRPr="00104083" w:rsidRDefault="004247A2" w:rsidP="003576B2">
            <w:pPr>
              <w:rPr>
                <w:sz w:val="20"/>
              </w:rPr>
            </w:pPr>
            <w:r w:rsidRPr="00104083">
              <w:rPr>
                <w:sz w:val="20"/>
              </w:rPr>
              <w:t>5</w:t>
            </w:r>
          </w:p>
        </w:tc>
        <w:tc>
          <w:tcPr>
            <w:tcW w:w="1701" w:type="dxa"/>
            <w:tcBorders>
              <w:top w:val="single" w:sz="4" w:space="0" w:color="auto"/>
              <w:left w:val="single" w:sz="4" w:space="0" w:color="auto"/>
              <w:bottom w:val="single" w:sz="4" w:space="0" w:color="auto"/>
              <w:right w:val="single" w:sz="4" w:space="0" w:color="auto"/>
            </w:tcBorders>
          </w:tcPr>
          <w:p w:rsidR="004247A2" w:rsidRPr="00104083" w:rsidRDefault="004247A2" w:rsidP="003576B2">
            <w:pPr>
              <w:rPr>
                <w:sz w:val="20"/>
              </w:rPr>
            </w:pPr>
            <w:r w:rsidRPr="00104083">
              <w:rPr>
                <w:sz w:val="20"/>
              </w:rPr>
              <w:t>6</w:t>
            </w:r>
          </w:p>
        </w:tc>
        <w:tc>
          <w:tcPr>
            <w:tcW w:w="1842" w:type="dxa"/>
            <w:tcBorders>
              <w:top w:val="single" w:sz="4" w:space="0" w:color="auto"/>
              <w:left w:val="single" w:sz="4" w:space="0" w:color="auto"/>
              <w:bottom w:val="single" w:sz="4" w:space="0" w:color="auto"/>
              <w:right w:val="single" w:sz="4" w:space="0" w:color="auto"/>
            </w:tcBorders>
          </w:tcPr>
          <w:p w:rsidR="004247A2" w:rsidRPr="00104083" w:rsidRDefault="004247A2" w:rsidP="003576B2">
            <w:pPr>
              <w:jc w:val="center"/>
              <w:rPr>
                <w:sz w:val="20"/>
              </w:rPr>
            </w:pPr>
            <w:r w:rsidRPr="00104083">
              <w:rPr>
                <w:sz w:val="20"/>
              </w:rPr>
              <w:t>7</w:t>
            </w:r>
          </w:p>
        </w:tc>
      </w:tr>
      <w:tr w:rsidR="004247A2" w:rsidRPr="00104083" w:rsidTr="0037739C">
        <w:tc>
          <w:tcPr>
            <w:tcW w:w="784" w:type="dxa"/>
            <w:tcBorders>
              <w:top w:val="single" w:sz="4" w:space="0" w:color="auto"/>
              <w:left w:val="single" w:sz="4" w:space="0" w:color="auto"/>
              <w:bottom w:val="single" w:sz="4" w:space="0" w:color="auto"/>
              <w:right w:val="single" w:sz="4" w:space="0" w:color="auto"/>
            </w:tcBorders>
          </w:tcPr>
          <w:p w:rsidR="004247A2" w:rsidRPr="00104083" w:rsidRDefault="004247A2" w:rsidP="003576B2">
            <w:pPr>
              <w:rPr>
                <w:sz w:val="20"/>
              </w:rPr>
            </w:pPr>
          </w:p>
        </w:tc>
        <w:tc>
          <w:tcPr>
            <w:tcW w:w="1417" w:type="dxa"/>
            <w:tcBorders>
              <w:top w:val="single" w:sz="4" w:space="0" w:color="auto"/>
              <w:left w:val="single" w:sz="4" w:space="0" w:color="auto"/>
              <w:bottom w:val="single" w:sz="4" w:space="0" w:color="auto"/>
              <w:right w:val="single" w:sz="4" w:space="0" w:color="auto"/>
            </w:tcBorders>
          </w:tcPr>
          <w:p w:rsidR="004247A2" w:rsidRPr="00104083" w:rsidRDefault="004247A2" w:rsidP="003576B2">
            <w:pPr>
              <w:rPr>
                <w:sz w:val="20"/>
              </w:rPr>
            </w:pPr>
          </w:p>
        </w:tc>
        <w:tc>
          <w:tcPr>
            <w:tcW w:w="1418" w:type="dxa"/>
            <w:tcBorders>
              <w:top w:val="single" w:sz="4" w:space="0" w:color="auto"/>
              <w:left w:val="single" w:sz="4" w:space="0" w:color="auto"/>
              <w:bottom w:val="single" w:sz="4" w:space="0" w:color="auto"/>
              <w:right w:val="single" w:sz="4" w:space="0" w:color="auto"/>
            </w:tcBorders>
          </w:tcPr>
          <w:p w:rsidR="004247A2" w:rsidRPr="00104083" w:rsidRDefault="004247A2" w:rsidP="003576B2">
            <w:pPr>
              <w:rPr>
                <w:sz w:val="20"/>
              </w:rPr>
            </w:pPr>
          </w:p>
        </w:tc>
        <w:tc>
          <w:tcPr>
            <w:tcW w:w="1559" w:type="dxa"/>
            <w:tcBorders>
              <w:top w:val="single" w:sz="4" w:space="0" w:color="auto"/>
              <w:left w:val="single" w:sz="4" w:space="0" w:color="auto"/>
              <w:bottom w:val="single" w:sz="4" w:space="0" w:color="auto"/>
              <w:right w:val="single" w:sz="4" w:space="0" w:color="auto"/>
            </w:tcBorders>
          </w:tcPr>
          <w:p w:rsidR="004247A2" w:rsidRPr="00104083" w:rsidRDefault="004247A2" w:rsidP="003576B2">
            <w:pPr>
              <w:rPr>
                <w:sz w:val="20"/>
              </w:rPr>
            </w:pPr>
          </w:p>
        </w:tc>
        <w:tc>
          <w:tcPr>
            <w:tcW w:w="1418" w:type="dxa"/>
            <w:tcBorders>
              <w:top w:val="single" w:sz="4" w:space="0" w:color="auto"/>
              <w:left w:val="single" w:sz="4" w:space="0" w:color="auto"/>
              <w:bottom w:val="single" w:sz="4" w:space="0" w:color="auto"/>
              <w:right w:val="single" w:sz="4" w:space="0" w:color="auto"/>
            </w:tcBorders>
          </w:tcPr>
          <w:p w:rsidR="004247A2" w:rsidRPr="00104083" w:rsidRDefault="004247A2" w:rsidP="003576B2">
            <w:pPr>
              <w:rPr>
                <w:sz w:val="20"/>
              </w:rPr>
            </w:pPr>
          </w:p>
        </w:tc>
        <w:tc>
          <w:tcPr>
            <w:tcW w:w="1701" w:type="dxa"/>
            <w:tcBorders>
              <w:top w:val="single" w:sz="4" w:space="0" w:color="auto"/>
              <w:left w:val="single" w:sz="4" w:space="0" w:color="auto"/>
              <w:bottom w:val="single" w:sz="4" w:space="0" w:color="auto"/>
              <w:right w:val="single" w:sz="4" w:space="0" w:color="auto"/>
            </w:tcBorders>
          </w:tcPr>
          <w:p w:rsidR="004247A2" w:rsidRPr="00104083" w:rsidRDefault="004247A2" w:rsidP="003576B2">
            <w:pPr>
              <w:rPr>
                <w:sz w:val="20"/>
              </w:rPr>
            </w:pPr>
          </w:p>
        </w:tc>
        <w:tc>
          <w:tcPr>
            <w:tcW w:w="1842" w:type="dxa"/>
            <w:tcBorders>
              <w:top w:val="single" w:sz="4" w:space="0" w:color="auto"/>
              <w:left w:val="single" w:sz="4" w:space="0" w:color="auto"/>
              <w:bottom w:val="single" w:sz="4" w:space="0" w:color="auto"/>
              <w:right w:val="single" w:sz="4" w:space="0" w:color="auto"/>
            </w:tcBorders>
          </w:tcPr>
          <w:p w:rsidR="004247A2" w:rsidRPr="00104083" w:rsidRDefault="004247A2" w:rsidP="003576B2">
            <w:pPr>
              <w:rPr>
                <w:sz w:val="20"/>
              </w:rPr>
            </w:pPr>
          </w:p>
        </w:tc>
      </w:tr>
      <w:tr w:rsidR="004247A2" w:rsidRPr="00104083" w:rsidTr="0037739C">
        <w:tc>
          <w:tcPr>
            <w:tcW w:w="784" w:type="dxa"/>
            <w:tcBorders>
              <w:top w:val="single" w:sz="4" w:space="0" w:color="auto"/>
              <w:left w:val="single" w:sz="4" w:space="0" w:color="auto"/>
              <w:bottom w:val="single" w:sz="4" w:space="0" w:color="auto"/>
              <w:right w:val="single" w:sz="4" w:space="0" w:color="auto"/>
            </w:tcBorders>
          </w:tcPr>
          <w:p w:rsidR="004247A2" w:rsidRPr="00104083" w:rsidRDefault="004247A2" w:rsidP="003576B2">
            <w:pPr>
              <w:rPr>
                <w:sz w:val="20"/>
              </w:rPr>
            </w:pPr>
          </w:p>
        </w:tc>
        <w:tc>
          <w:tcPr>
            <w:tcW w:w="1417" w:type="dxa"/>
            <w:tcBorders>
              <w:top w:val="single" w:sz="4" w:space="0" w:color="auto"/>
              <w:left w:val="single" w:sz="4" w:space="0" w:color="auto"/>
              <w:bottom w:val="single" w:sz="4" w:space="0" w:color="auto"/>
              <w:right w:val="single" w:sz="4" w:space="0" w:color="auto"/>
            </w:tcBorders>
          </w:tcPr>
          <w:p w:rsidR="004247A2" w:rsidRPr="00104083" w:rsidRDefault="004247A2" w:rsidP="003576B2">
            <w:pPr>
              <w:rPr>
                <w:sz w:val="20"/>
              </w:rPr>
            </w:pPr>
          </w:p>
        </w:tc>
        <w:tc>
          <w:tcPr>
            <w:tcW w:w="1418" w:type="dxa"/>
            <w:tcBorders>
              <w:top w:val="single" w:sz="4" w:space="0" w:color="auto"/>
              <w:left w:val="single" w:sz="4" w:space="0" w:color="auto"/>
              <w:bottom w:val="single" w:sz="4" w:space="0" w:color="auto"/>
              <w:right w:val="single" w:sz="4" w:space="0" w:color="auto"/>
            </w:tcBorders>
          </w:tcPr>
          <w:p w:rsidR="004247A2" w:rsidRPr="00104083" w:rsidRDefault="004247A2" w:rsidP="003576B2">
            <w:pPr>
              <w:rPr>
                <w:sz w:val="20"/>
              </w:rPr>
            </w:pPr>
          </w:p>
        </w:tc>
        <w:tc>
          <w:tcPr>
            <w:tcW w:w="1559" w:type="dxa"/>
            <w:tcBorders>
              <w:top w:val="single" w:sz="4" w:space="0" w:color="auto"/>
              <w:left w:val="single" w:sz="4" w:space="0" w:color="auto"/>
              <w:bottom w:val="single" w:sz="4" w:space="0" w:color="auto"/>
              <w:right w:val="single" w:sz="4" w:space="0" w:color="auto"/>
            </w:tcBorders>
          </w:tcPr>
          <w:p w:rsidR="004247A2" w:rsidRPr="00104083" w:rsidRDefault="004247A2" w:rsidP="003576B2">
            <w:pPr>
              <w:rPr>
                <w:sz w:val="20"/>
              </w:rPr>
            </w:pPr>
          </w:p>
        </w:tc>
        <w:tc>
          <w:tcPr>
            <w:tcW w:w="1418" w:type="dxa"/>
            <w:tcBorders>
              <w:top w:val="single" w:sz="4" w:space="0" w:color="auto"/>
              <w:left w:val="single" w:sz="4" w:space="0" w:color="auto"/>
              <w:bottom w:val="single" w:sz="4" w:space="0" w:color="auto"/>
              <w:right w:val="single" w:sz="4" w:space="0" w:color="auto"/>
            </w:tcBorders>
          </w:tcPr>
          <w:p w:rsidR="004247A2" w:rsidRPr="00104083" w:rsidRDefault="004247A2" w:rsidP="003576B2">
            <w:pPr>
              <w:rPr>
                <w:sz w:val="20"/>
              </w:rPr>
            </w:pPr>
          </w:p>
        </w:tc>
        <w:tc>
          <w:tcPr>
            <w:tcW w:w="1701" w:type="dxa"/>
            <w:tcBorders>
              <w:top w:val="single" w:sz="4" w:space="0" w:color="auto"/>
              <w:left w:val="single" w:sz="4" w:space="0" w:color="auto"/>
              <w:bottom w:val="single" w:sz="4" w:space="0" w:color="auto"/>
              <w:right w:val="single" w:sz="4" w:space="0" w:color="auto"/>
            </w:tcBorders>
          </w:tcPr>
          <w:p w:rsidR="004247A2" w:rsidRPr="00104083" w:rsidRDefault="004247A2" w:rsidP="003576B2">
            <w:pPr>
              <w:rPr>
                <w:sz w:val="20"/>
              </w:rPr>
            </w:pPr>
          </w:p>
        </w:tc>
        <w:tc>
          <w:tcPr>
            <w:tcW w:w="1842" w:type="dxa"/>
            <w:tcBorders>
              <w:top w:val="single" w:sz="4" w:space="0" w:color="auto"/>
              <w:left w:val="single" w:sz="4" w:space="0" w:color="auto"/>
              <w:bottom w:val="single" w:sz="4" w:space="0" w:color="auto"/>
              <w:right w:val="single" w:sz="4" w:space="0" w:color="auto"/>
            </w:tcBorders>
          </w:tcPr>
          <w:p w:rsidR="004247A2" w:rsidRPr="00104083" w:rsidRDefault="004247A2" w:rsidP="003576B2">
            <w:pPr>
              <w:rPr>
                <w:sz w:val="20"/>
              </w:rPr>
            </w:pPr>
          </w:p>
        </w:tc>
      </w:tr>
    </w:tbl>
    <w:p w:rsidR="004247A2" w:rsidRPr="003C1BDF" w:rsidRDefault="004247A2" w:rsidP="004247A2">
      <w:pPr>
        <w:pStyle w:val="ConsPlusNormal"/>
        <w:ind w:firstLine="0"/>
        <w:outlineLvl w:val="1"/>
        <w:rPr>
          <w:rFonts w:ascii="Times New Roman" w:hAnsi="Times New Roman" w:cs="Times New Roman"/>
          <w:sz w:val="18"/>
          <w:szCs w:val="18"/>
        </w:rPr>
      </w:pPr>
    </w:p>
    <w:p w:rsidR="00573FD4" w:rsidRDefault="00573FD4" w:rsidP="004247A2">
      <w:pPr>
        <w:spacing w:after="27"/>
        <w:ind w:left="633" w:firstLine="0"/>
        <w:jc w:val="right"/>
        <w:rPr>
          <w:sz w:val="24"/>
          <w:szCs w:val="24"/>
        </w:rPr>
      </w:pPr>
    </w:p>
    <w:p w:rsidR="005E64C0" w:rsidRDefault="005E64C0" w:rsidP="004247A2">
      <w:pPr>
        <w:spacing w:after="27"/>
        <w:ind w:left="633" w:firstLine="0"/>
        <w:jc w:val="right"/>
        <w:rPr>
          <w:sz w:val="24"/>
          <w:szCs w:val="24"/>
        </w:rPr>
      </w:pPr>
    </w:p>
    <w:p w:rsidR="005E64C0" w:rsidRDefault="005E64C0" w:rsidP="004247A2">
      <w:pPr>
        <w:spacing w:after="27"/>
        <w:ind w:left="633" w:firstLine="0"/>
        <w:jc w:val="right"/>
        <w:rPr>
          <w:sz w:val="24"/>
          <w:szCs w:val="24"/>
        </w:rPr>
      </w:pPr>
    </w:p>
    <w:p w:rsidR="005E64C0" w:rsidRDefault="005E64C0" w:rsidP="004247A2">
      <w:pPr>
        <w:spacing w:after="27"/>
        <w:ind w:left="633" w:firstLine="0"/>
        <w:jc w:val="right"/>
        <w:rPr>
          <w:sz w:val="24"/>
          <w:szCs w:val="24"/>
        </w:rPr>
      </w:pPr>
    </w:p>
    <w:p w:rsidR="005E64C0" w:rsidRDefault="005E64C0" w:rsidP="004247A2">
      <w:pPr>
        <w:spacing w:after="27"/>
        <w:ind w:left="633" w:firstLine="0"/>
        <w:jc w:val="right"/>
        <w:rPr>
          <w:sz w:val="24"/>
          <w:szCs w:val="24"/>
        </w:rPr>
      </w:pPr>
    </w:p>
    <w:p w:rsidR="005E64C0" w:rsidRDefault="005E64C0" w:rsidP="004247A2">
      <w:pPr>
        <w:spacing w:after="27"/>
        <w:ind w:left="633" w:firstLine="0"/>
        <w:jc w:val="right"/>
        <w:rPr>
          <w:sz w:val="24"/>
          <w:szCs w:val="24"/>
        </w:rPr>
      </w:pPr>
    </w:p>
    <w:p w:rsidR="005E64C0" w:rsidRDefault="005E64C0" w:rsidP="004247A2">
      <w:pPr>
        <w:spacing w:after="27"/>
        <w:ind w:left="633" w:firstLine="0"/>
        <w:jc w:val="right"/>
        <w:rPr>
          <w:sz w:val="24"/>
          <w:szCs w:val="24"/>
        </w:rPr>
      </w:pPr>
    </w:p>
    <w:p w:rsidR="005E64C0" w:rsidRDefault="005E64C0" w:rsidP="004247A2">
      <w:pPr>
        <w:spacing w:after="27"/>
        <w:ind w:left="633" w:firstLine="0"/>
        <w:jc w:val="right"/>
        <w:rPr>
          <w:sz w:val="24"/>
          <w:szCs w:val="24"/>
        </w:rPr>
      </w:pPr>
    </w:p>
    <w:p w:rsidR="005E64C0" w:rsidRDefault="005E64C0" w:rsidP="004247A2">
      <w:pPr>
        <w:spacing w:after="27"/>
        <w:ind w:left="633" w:firstLine="0"/>
        <w:jc w:val="right"/>
        <w:rPr>
          <w:sz w:val="24"/>
          <w:szCs w:val="24"/>
        </w:rPr>
      </w:pPr>
    </w:p>
    <w:p w:rsidR="005E64C0" w:rsidRDefault="005E64C0" w:rsidP="004247A2">
      <w:pPr>
        <w:spacing w:after="27"/>
        <w:ind w:left="633" w:firstLine="0"/>
        <w:jc w:val="right"/>
        <w:rPr>
          <w:sz w:val="24"/>
          <w:szCs w:val="24"/>
        </w:rPr>
      </w:pPr>
    </w:p>
    <w:p w:rsidR="005E64C0" w:rsidRDefault="005E64C0" w:rsidP="004247A2">
      <w:pPr>
        <w:spacing w:after="27"/>
        <w:ind w:left="633" w:firstLine="0"/>
        <w:jc w:val="right"/>
        <w:rPr>
          <w:sz w:val="24"/>
          <w:szCs w:val="24"/>
        </w:rPr>
      </w:pPr>
    </w:p>
    <w:p w:rsidR="005E64C0" w:rsidRDefault="005E64C0" w:rsidP="004247A2">
      <w:pPr>
        <w:spacing w:after="27"/>
        <w:ind w:left="633" w:firstLine="0"/>
        <w:jc w:val="right"/>
        <w:rPr>
          <w:sz w:val="24"/>
          <w:szCs w:val="24"/>
        </w:rPr>
      </w:pPr>
    </w:p>
    <w:p w:rsidR="005E64C0" w:rsidRDefault="005E64C0" w:rsidP="004247A2">
      <w:pPr>
        <w:spacing w:after="27"/>
        <w:ind w:left="633" w:firstLine="0"/>
        <w:jc w:val="right"/>
        <w:rPr>
          <w:sz w:val="24"/>
          <w:szCs w:val="24"/>
        </w:rPr>
      </w:pPr>
    </w:p>
    <w:p w:rsidR="005E64C0" w:rsidRDefault="005E64C0" w:rsidP="004247A2">
      <w:pPr>
        <w:spacing w:after="27"/>
        <w:ind w:left="633" w:firstLine="0"/>
        <w:jc w:val="right"/>
        <w:rPr>
          <w:sz w:val="24"/>
          <w:szCs w:val="24"/>
        </w:rPr>
      </w:pPr>
    </w:p>
    <w:p w:rsidR="005E64C0" w:rsidRPr="00086D89" w:rsidRDefault="005E64C0" w:rsidP="005E64C0">
      <w:pPr>
        <w:ind w:left="567" w:firstLine="0"/>
        <w:rPr>
          <w:szCs w:val="28"/>
        </w:rPr>
      </w:pPr>
      <w:r w:rsidRPr="00086D89">
        <w:rPr>
          <w:szCs w:val="28"/>
        </w:rPr>
        <w:t xml:space="preserve">Глава администрации </w:t>
      </w:r>
    </w:p>
    <w:p w:rsidR="005E64C0" w:rsidRPr="00086D89" w:rsidRDefault="005E64C0" w:rsidP="005E64C0">
      <w:pPr>
        <w:ind w:left="567" w:firstLine="0"/>
        <w:rPr>
          <w:szCs w:val="28"/>
        </w:rPr>
      </w:pPr>
      <w:r w:rsidRPr="00086D89">
        <w:rPr>
          <w:szCs w:val="28"/>
        </w:rPr>
        <w:t xml:space="preserve">Истоминского сельского поселения </w:t>
      </w:r>
      <w:r w:rsidRPr="00086D89">
        <w:rPr>
          <w:szCs w:val="28"/>
        </w:rPr>
        <w:tab/>
        <w:t xml:space="preserve">                               </w:t>
      </w:r>
      <w:r w:rsidRPr="00086D89">
        <w:rPr>
          <w:szCs w:val="28"/>
        </w:rPr>
        <w:tab/>
        <w:t xml:space="preserve">Д.А. Кудовба </w:t>
      </w:r>
    </w:p>
    <w:p w:rsidR="005E64C0" w:rsidRDefault="005E64C0" w:rsidP="004247A2">
      <w:pPr>
        <w:spacing w:after="27"/>
        <w:ind w:left="633" w:firstLine="0"/>
        <w:jc w:val="right"/>
        <w:rPr>
          <w:sz w:val="24"/>
          <w:szCs w:val="24"/>
        </w:rPr>
      </w:pPr>
    </w:p>
    <w:p w:rsidR="005E64C0" w:rsidRPr="00EB69F6" w:rsidRDefault="005E64C0" w:rsidP="004247A2">
      <w:pPr>
        <w:spacing w:after="27"/>
        <w:ind w:left="633" w:firstLine="0"/>
        <w:jc w:val="right"/>
        <w:rPr>
          <w:sz w:val="24"/>
          <w:szCs w:val="24"/>
        </w:rPr>
      </w:pPr>
    </w:p>
    <w:sectPr w:rsidR="005E64C0" w:rsidRPr="00EB69F6">
      <w:pgSz w:w="11906" w:h="16838"/>
      <w:pgMar w:top="1133" w:right="562" w:bottom="1216" w:left="11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B51" w:rsidRDefault="00C92B51" w:rsidP="002B5CF0">
      <w:pPr>
        <w:spacing w:after="0" w:line="240" w:lineRule="auto"/>
      </w:pPr>
      <w:r>
        <w:separator/>
      </w:r>
    </w:p>
  </w:endnote>
  <w:endnote w:type="continuationSeparator" w:id="0">
    <w:p w:rsidR="00C92B51" w:rsidRDefault="00C92B51" w:rsidP="002B5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ladimir Script">
    <w:charset w:val="00"/>
    <w:family w:val="script"/>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XO Thames">
    <w:altName w:val="Times New Roman"/>
    <w:charset w:val="CC"/>
    <w:family w:val="roman"/>
    <w:pitch w:val="variable"/>
    <w:sig w:usb0="00000001" w:usb1="0000084A" w:usb2="00000000" w:usb3="00000000" w:csb0="00000015"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reeSans">
    <w:altName w:val="Times New Roman"/>
    <w:charset w:val="01"/>
    <w:family w:val="auto"/>
    <w:pitch w:val="variable"/>
  </w:font>
  <w:font w:name="Verdana">
    <w:panose1 w:val="020B0604030504040204"/>
    <w:charset w:val="CC"/>
    <w:family w:val="swiss"/>
    <w:pitch w:val="variable"/>
    <w:sig w:usb0="A1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B51" w:rsidRDefault="00C92B51" w:rsidP="002B5CF0">
      <w:pPr>
        <w:spacing w:after="0" w:line="240" w:lineRule="auto"/>
      </w:pPr>
      <w:r>
        <w:separator/>
      </w:r>
    </w:p>
  </w:footnote>
  <w:footnote w:type="continuationSeparator" w:id="0">
    <w:p w:rsidR="00C92B51" w:rsidRDefault="00C92B51" w:rsidP="002B5C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7A2" w:rsidRDefault="004247A2">
    <w:pPr>
      <w:pStyle w:val="af7"/>
      <w:jc w:val="center"/>
    </w:pPr>
    <w:r>
      <w:fldChar w:fldCharType="begin"/>
    </w:r>
    <w:r>
      <w:instrText>PAGE   \* MERGEFORMAT</w:instrText>
    </w:r>
    <w:r>
      <w:fldChar w:fldCharType="separate"/>
    </w:r>
    <w:r w:rsidR="00F079B6">
      <w:rPr>
        <w:noProof/>
      </w:rPr>
      <w:t>21</w:t>
    </w:r>
    <w:r>
      <w:fldChar w:fldCharType="end"/>
    </w:r>
  </w:p>
  <w:p w:rsidR="004247A2" w:rsidRDefault="004247A2">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15:restartNumberingAfterBreak="0">
    <w:nsid w:val="459D6CC6"/>
    <w:multiLevelType w:val="multilevel"/>
    <w:tmpl w:val="92204BDA"/>
    <w:lvl w:ilvl="0">
      <w:start w:val="1"/>
      <w:numFmt w:val="decimal"/>
      <w:lvlText w:val="%1."/>
      <w:lvlJc w:val="left"/>
      <w:pPr>
        <w:ind w:left="565" w:firstLine="0"/>
      </w:pPr>
      <w:rPr>
        <w:rFonts w:ascii="Times New Roman" w:hAnsi="Times New Roman"/>
        <w:b w:val="0"/>
        <w:i w:val="0"/>
        <w:strike w:val="0"/>
        <w:color w:val="000000"/>
        <w:sz w:val="28"/>
        <w:u w:val="none" w:color="000000"/>
      </w:rPr>
    </w:lvl>
    <w:lvl w:ilvl="1">
      <w:start w:val="1"/>
      <w:numFmt w:val="lowerLetter"/>
      <w:lvlText w:val="%2"/>
      <w:lvlJc w:val="left"/>
      <w:pPr>
        <w:ind w:left="2212" w:firstLine="0"/>
      </w:pPr>
      <w:rPr>
        <w:rFonts w:ascii="Times New Roman" w:hAnsi="Times New Roman"/>
        <w:b w:val="0"/>
        <w:i w:val="0"/>
        <w:strike w:val="0"/>
        <w:color w:val="000000"/>
        <w:sz w:val="28"/>
        <w:u w:val="none" w:color="000000"/>
      </w:rPr>
    </w:lvl>
    <w:lvl w:ilvl="2">
      <w:start w:val="1"/>
      <w:numFmt w:val="lowerRoman"/>
      <w:lvlText w:val="%3"/>
      <w:lvlJc w:val="left"/>
      <w:pPr>
        <w:ind w:left="2932" w:firstLine="0"/>
      </w:pPr>
      <w:rPr>
        <w:rFonts w:ascii="Times New Roman" w:hAnsi="Times New Roman"/>
        <w:b w:val="0"/>
        <w:i w:val="0"/>
        <w:strike w:val="0"/>
        <w:color w:val="000000"/>
        <w:sz w:val="28"/>
        <w:u w:val="none" w:color="000000"/>
      </w:rPr>
    </w:lvl>
    <w:lvl w:ilvl="3">
      <w:start w:val="1"/>
      <w:numFmt w:val="decimal"/>
      <w:lvlText w:val="%4"/>
      <w:lvlJc w:val="left"/>
      <w:pPr>
        <w:ind w:left="3652" w:firstLine="0"/>
      </w:pPr>
      <w:rPr>
        <w:rFonts w:ascii="Times New Roman" w:hAnsi="Times New Roman"/>
        <w:b w:val="0"/>
        <w:i w:val="0"/>
        <w:strike w:val="0"/>
        <w:color w:val="000000"/>
        <w:sz w:val="28"/>
        <w:u w:val="none" w:color="000000"/>
      </w:rPr>
    </w:lvl>
    <w:lvl w:ilvl="4">
      <w:start w:val="1"/>
      <w:numFmt w:val="lowerLetter"/>
      <w:lvlText w:val="%5"/>
      <w:lvlJc w:val="left"/>
      <w:pPr>
        <w:ind w:left="4372" w:firstLine="0"/>
      </w:pPr>
      <w:rPr>
        <w:rFonts w:ascii="Times New Roman" w:hAnsi="Times New Roman"/>
        <w:b w:val="0"/>
        <w:i w:val="0"/>
        <w:strike w:val="0"/>
        <w:color w:val="000000"/>
        <w:sz w:val="28"/>
        <w:u w:val="none" w:color="000000"/>
      </w:rPr>
    </w:lvl>
    <w:lvl w:ilvl="5">
      <w:start w:val="1"/>
      <w:numFmt w:val="lowerRoman"/>
      <w:lvlText w:val="%6"/>
      <w:lvlJc w:val="left"/>
      <w:pPr>
        <w:ind w:left="5092" w:firstLine="0"/>
      </w:pPr>
      <w:rPr>
        <w:rFonts w:ascii="Times New Roman" w:hAnsi="Times New Roman"/>
        <w:b w:val="0"/>
        <w:i w:val="0"/>
        <w:strike w:val="0"/>
        <w:color w:val="000000"/>
        <w:sz w:val="28"/>
        <w:u w:val="none" w:color="000000"/>
      </w:rPr>
    </w:lvl>
    <w:lvl w:ilvl="6">
      <w:start w:val="1"/>
      <w:numFmt w:val="decimal"/>
      <w:lvlText w:val="%7"/>
      <w:lvlJc w:val="left"/>
      <w:pPr>
        <w:ind w:left="5812" w:firstLine="0"/>
      </w:pPr>
      <w:rPr>
        <w:rFonts w:ascii="Times New Roman" w:hAnsi="Times New Roman"/>
        <w:b w:val="0"/>
        <w:i w:val="0"/>
        <w:strike w:val="0"/>
        <w:color w:val="000000"/>
        <w:sz w:val="28"/>
        <w:u w:val="none" w:color="000000"/>
      </w:rPr>
    </w:lvl>
    <w:lvl w:ilvl="7">
      <w:start w:val="1"/>
      <w:numFmt w:val="lowerLetter"/>
      <w:lvlText w:val="%8"/>
      <w:lvlJc w:val="left"/>
      <w:pPr>
        <w:ind w:left="6532" w:firstLine="0"/>
      </w:pPr>
      <w:rPr>
        <w:rFonts w:ascii="Times New Roman" w:hAnsi="Times New Roman"/>
        <w:b w:val="0"/>
        <w:i w:val="0"/>
        <w:strike w:val="0"/>
        <w:color w:val="000000"/>
        <w:sz w:val="28"/>
        <w:u w:val="none" w:color="000000"/>
      </w:rPr>
    </w:lvl>
    <w:lvl w:ilvl="8">
      <w:start w:val="1"/>
      <w:numFmt w:val="lowerRoman"/>
      <w:lvlText w:val="%9"/>
      <w:lvlJc w:val="left"/>
      <w:pPr>
        <w:ind w:left="7252" w:firstLine="0"/>
      </w:pPr>
      <w:rPr>
        <w:rFonts w:ascii="Times New Roman" w:hAnsi="Times New Roman"/>
        <w:b w:val="0"/>
        <w:i w:val="0"/>
        <w:strike w:val="0"/>
        <w:color w:val="000000"/>
        <w:sz w:val="28"/>
        <w:u w:val="none" w:color="000000"/>
      </w:rPr>
    </w:lvl>
  </w:abstractNum>
  <w:num w:numId="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FD4"/>
    <w:rsid w:val="00086D89"/>
    <w:rsid w:val="000B3016"/>
    <w:rsid w:val="000C5033"/>
    <w:rsid w:val="000E3CCA"/>
    <w:rsid w:val="000E6C9A"/>
    <w:rsid w:val="00127FE1"/>
    <w:rsid w:val="001724C7"/>
    <w:rsid w:val="001725C0"/>
    <w:rsid w:val="00230FA6"/>
    <w:rsid w:val="00294030"/>
    <w:rsid w:val="002B2EA0"/>
    <w:rsid w:val="002B5CF0"/>
    <w:rsid w:val="002E1950"/>
    <w:rsid w:val="00344ED6"/>
    <w:rsid w:val="00345E5F"/>
    <w:rsid w:val="0037739C"/>
    <w:rsid w:val="003C434A"/>
    <w:rsid w:val="004115F7"/>
    <w:rsid w:val="00413EBA"/>
    <w:rsid w:val="004247A2"/>
    <w:rsid w:val="00450D9E"/>
    <w:rsid w:val="00461DD8"/>
    <w:rsid w:val="004C22E9"/>
    <w:rsid w:val="0052421B"/>
    <w:rsid w:val="005308AA"/>
    <w:rsid w:val="00573FD4"/>
    <w:rsid w:val="005B5EED"/>
    <w:rsid w:val="005E42D1"/>
    <w:rsid w:val="005E64C0"/>
    <w:rsid w:val="00615361"/>
    <w:rsid w:val="006352F6"/>
    <w:rsid w:val="006369CD"/>
    <w:rsid w:val="00664817"/>
    <w:rsid w:val="006A51F4"/>
    <w:rsid w:val="006B3448"/>
    <w:rsid w:val="006B6FF6"/>
    <w:rsid w:val="0070616C"/>
    <w:rsid w:val="007479B1"/>
    <w:rsid w:val="00750B43"/>
    <w:rsid w:val="00790F51"/>
    <w:rsid w:val="007F6FBD"/>
    <w:rsid w:val="008168C1"/>
    <w:rsid w:val="00845FA8"/>
    <w:rsid w:val="00867188"/>
    <w:rsid w:val="00887777"/>
    <w:rsid w:val="00896881"/>
    <w:rsid w:val="00A0727A"/>
    <w:rsid w:val="00A67DD2"/>
    <w:rsid w:val="00B71CEF"/>
    <w:rsid w:val="00B80E66"/>
    <w:rsid w:val="00B84E01"/>
    <w:rsid w:val="00C63B4C"/>
    <w:rsid w:val="00C92B51"/>
    <w:rsid w:val="00CF325F"/>
    <w:rsid w:val="00D016D2"/>
    <w:rsid w:val="00D35448"/>
    <w:rsid w:val="00D72EC7"/>
    <w:rsid w:val="00DE4DAA"/>
    <w:rsid w:val="00EA5D64"/>
    <w:rsid w:val="00EB69F6"/>
    <w:rsid w:val="00EC2BCA"/>
    <w:rsid w:val="00F079B6"/>
    <w:rsid w:val="00F12278"/>
    <w:rsid w:val="00F14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5E0616-AEA3-423C-AA60-75E01C074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5E64C0"/>
    <w:pPr>
      <w:spacing w:after="14" w:line="264" w:lineRule="auto"/>
      <w:ind w:left="559" w:firstLine="557"/>
      <w:jc w:val="both"/>
    </w:pPr>
    <w:rPr>
      <w:rFonts w:ascii="Times New Roman" w:hAnsi="Times New Roman"/>
      <w:sz w:val="28"/>
    </w:rPr>
  </w:style>
  <w:style w:type="paragraph" w:styleId="10">
    <w:name w:val="heading 1"/>
    <w:next w:val="a"/>
    <w:link w:val="11"/>
    <w:qFormat/>
    <w:pPr>
      <w:spacing w:before="120" w:after="120"/>
      <w:jc w:val="both"/>
      <w:outlineLvl w:val="0"/>
    </w:pPr>
    <w:rPr>
      <w:rFonts w:ascii="XO Thames" w:hAnsi="XO Thames"/>
      <w:b/>
      <w:sz w:val="32"/>
    </w:rPr>
  </w:style>
  <w:style w:type="paragraph" w:styleId="2">
    <w:name w:val="heading 2"/>
    <w:next w:val="a"/>
    <w:link w:val="20"/>
    <w:qFormat/>
    <w:pPr>
      <w:spacing w:before="120" w:after="120"/>
      <w:jc w:val="both"/>
      <w:outlineLvl w:val="1"/>
    </w:pPr>
    <w:rPr>
      <w:rFonts w:ascii="XO Thames" w:hAnsi="XO Thames"/>
      <w:b/>
      <w:sz w:val="28"/>
    </w:rPr>
  </w:style>
  <w:style w:type="paragraph" w:styleId="3">
    <w:name w:val="heading 3"/>
    <w:next w:val="a"/>
    <w:link w:val="30"/>
    <w:qFormat/>
    <w:pPr>
      <w:spacing w:before="120" w:after="120"/>
      <w:jc w:val="both"/>
      <w:outlineLvl w:val="2"/>
    </w:pPr>
    <w:rPr>
      <w:rFonts w:ascii="XO Thames" w:hAnsi="XO Thames"/>
      <w:b/>
      <w:sz w:val="26"/>
    </w:rPr>
  </w:style>
  <w:style w:type="paragraph" w:styleId="4">
    <w:name w:val="heading 4"/>
    <w:next w:val="a"/>
    <w:link w:val="40"/>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color w:val="000000"/>
      <w:sz w:val="28"/>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paragraph" w:customStyle="1" w:styleId="12">
    <w:name w:val="Основной шрифт абзаца1"/>
  </w:style>
  <w:style w:type="character" w:customStyle="1" w:styleId="11">
    <w:name w:val="Заголовок 1 Знак"/>
    <w:link w:val="10"/>
    <w:rPr>
      <w:rFonts w:ascii="XO Thames" w:hAnsi="XO Thames"/>
      <w:b/>
      <w:sz w:val="32"/>
    </w:rPr>
  </w:style>
  <w:style w:type="paragraph" w:customStyle="1" w:styleId="13">
    <w:name w:val="Гиперссылка1"/>
    <w:link w:val="a3"/>
    <w:rPr>
      <w:color w:val="0000FF"/>
      <w:u w:val="single"/>
    </w:rPr>
  </w:style>
  <w:style w:type="character" w:styleId="a3">
    <w:name w:val="Hyperlink"/>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rPr>
      <w:rFonts w:ascii="XO Thames" w:hAnsi="XO Thames"/>
      <w:i/>
      <w:sz w:val="24"/>
    </w:rPr>
  </w:style>
  <w:style w:type="paragraph" w:styleId="a6">
    <w:name w:val="Title"/>
    <w:next w:val="a"/>
    <w:link w:val="a7"/>
    <w:qFormat/>
    <w:pPr>
      <w:spacing w:before="567" w:after="567"/>
      <w:jc w:val="center"/>
    </w:pPr>
    <w:rPr>
      <w:rFonts w:ascii="XO Thames" w:hAnsi="XO Thames"/>
      <w:b/>
      <w:caps/>
      <w:sz w:val="40"/>
    </w:rPr>
  </w:style>
  <w:style w:type="character" w:customStyle="1" w:styleId="a7">
    <w:name w:val="Название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8">
    <w:name w:val="Balloon Text"/>
    <w:basedOn w:val="a"/>
    <w:link w:val="a9"/>
    <w:unhideWhenUsed/>
    <w:rsid w:val="006A51F4"/>
    <w:pPr>
      <w:spacing w:after="0" w:line="240" w:lineRule="auto"/>
    </w:pPr>
    <w:rPr>
      <w:rFonts w:ascii="Segoe UI" w:hAnsi="Segoe UI" w:cs="Segoe UI"/>
      <w:sz w:val="18"/>
      <w:szCs w:val="18"/>
    </w:rPr>
  </w:style>
  <w:style w:type="character" w:customStyle="1" w:styleId="a9">
    <w:name w:val="Текст выноски Знак"/>
    <w:basedOn w:val="a0"/>
    <w:link w:val="a8"/>
    <w:rsid w:val="006A51F4"/>
    <w:rPr>
      <w:rFonts w:ascii="Segoe UI" w:hAnsi="Segoe UI" w:cs="Segoe UI"/>
      <w:sz w:val="18"/>
      <w:szCs w:val="18"/>
    </w:rPr>
  </w:style>
  <w:style w:type="table" w:styleId="aa">
    <w:name w:val="Table Grid"/>
    <w:basedOn w:val="a1"/>
    <w:uiPriority w:val="59"/>
    <w:rsid w:val="00D35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4247A2"/>
    <w:rPr>
      <w:rFonts w:ascii="Vladimir Script" w:hAnsi="Vladimir Script" w:cs="Vladimir Script"/>
    </w:rPr>
  </w:style>
  <w:style w:type="character" w:customStyle="1" w:styleId="WW8Num1z1">
    <w:name w:val="WW8Num1z1"/>
    <w:rsid w:val="004247A2"/>
    <w:rPr>
      <w:rFonts w:ascii="Courier New" w:hAnsi="Courier New" w:cs="Courier New"/>
    </w:rPr>
  </w:style>
  <w:style w:type="character" w:customStyle="1" w:styleId="WW8Num1z2">
    <w:name w:val="WW8Num1z2"/>
    <w:rsid w:val="004247A2"/>
    <w:rPr>
      <w:rFonts w:ascii="Wingdings" w:hAnsi="Wingdings" w:cs="Wingdings"/>
    </w:rPr>
  </w:style>
  <w:style w:type="character" w:customStyle="1" w:styleId="WW8Num1z3">
    <w:name w:val="WW8Num1z3"/>
    <w:rsid w:val="004247A2"/>
    <w:rPr>
      <w:rFonts w:ascii="Symbol" w:hAnsi="Symbol" w:cs="Symbol"/>
    </w:rPr>
  </w:style>
  <w:style w:type="character" w:customStyle="1" w:styleId="WW8Num2z0">
    <w:name w:val="WW8Num2z0"/>
    <w:rsid w:val="004247A2"/>
    <w:rPr>
      <w:rFonts w:ascii="Vladimir Script" w:hAnsi="Vladimir Script" w:cs="Vladimir Script"/>
    </w:rPr>
  </w:style>
  <w:style w:type="character" w:customStyle="1" w:styleId="WW8Num2z1">
    <w:name w:val="WW8Num2z1"/>
    <w:rsid w:val="004247A2"/>
    <w:rPr>
      <w:rFonts w:ascii="Courier New" w:hAnsi="Courier New" w:cs="Courier New"/>
    </w:rPr>
  </w:style>
  <w:style w:type="character" w:customStyle="1" w:styleId="WW8Num2z2">
    <w:name w:val="WW8Num2z2"/>
    <w:rsid w:val="004247A2"/>
    <w:rPr>
      <w:rFonts w:ascii="Wingdings" w:hAnsi="Wingdings" w:cs="Wingdings"/>
    </w:rPr>
  </w:style>
  <w:style w:type="character" w:customStyle="1" w:styleId="WW8Num2z3">
    <w:name w:val="WW8Num2z3"/>
    <w:rsid w:val="004247A2"/>
    <w:rPr>
      <w:rFonts w:ascii="Symbol" w:hAnsi="Symbol" w:cs="Symbol"/>
    </w:rPr>
  </w:style>
  <w:style w:type="character" w:customStyle="1" w:styleId="WW8Num3z0">
    <w:name w:val="WW8Num3z0"/>
    <w:rsid w:val="004247A2"/>
    <w:rPr>
      <w:rFonts w:cs="Times New Roman"/>
    </w:rPr>
  </w:style>
  <w:style w:type="character" w:customStyle="1" w:styleId="WW8Num4z0">
    <w:name w:val="WW8Num4z0"/>
    <w:rsid w:val="004247A2"/>
    <w:rPr>
      <w:b w:val="0"/>
    </w:rPr>
  </w:style>
  <w:style w:type="character" w:customStyle="1" w:styleId="WW8Num4z1">
    <w:name w:val="WW8Num4z1"/>
    <w:rsid w:val="004247A2"/>
  </w:style>
  <w:style w:type="character" w:customStyle="1" w:styleId="WW8Num4z2">
    <w:name w:val="WW8Num4z2"/>
    <w:rsid w:val="004247A2"/>
  </w:style>
  <w:style w:type="character" w:customStyle="1" w:styleId="WW8Num4z3">
    <w:name w:val="WW8Num4z3"/>
    <w:rsid w:val="004247A2"/>
  </w:style>
  <w:style w:type="character" w:customStyle="1" w:styleId="WW8Num4z4">
    <w:name w:val="WW8Num4z4"/>
    <w:rsid w:val="004247A2"/>
  </w:style>
  <w:style w:type="character" w:customStyle="1" w:styleId="WW8Num4z5">
    <w:name w:val="WW8Num4z5"/>
    <w:rsid w:val="004247A2"/>
  </w:style>
  <w:style w:type="character" w:customStyle="1" w:styleId="WW8Num4z6">
    <w:name w:val="WW8Num4z6"/>
    <w:rsid w:val="004247A2"/>
  </w:style>
  <w:style w:type="character" w:customStyle="1" w:styleId="WW8Num4z7">
    <w:name w:val="WW8Num4z7"/>
    <w:rsid w:val="004247A2"/>
  </w:style>
  <w:style w:type="character" w:customStyle="1" w:styleId="WW8Num4z8">
    <w:name w:val="WW8Num4z8"/>
    <w:rsid w:val="004247A2"/>
  </w:style>
  <w:style w:type="character" w:customStyle="1" w:styleId="WW8Num5z0">
    <w:name w:val="WW8Num5z0"/>
    <w:rsid w:val="004247A2"/>
    <w:rPr>
      <w:rFonts w:cs="Times New Roman"/>
    </w:rPr>
  </w:style>
  <w:style w:type="character" w:customStyle="1" w:styleId="WW8Num5z1">
    <w:name w:val="WW8Num5z1"/>
    <w:rsid w:val="004247A2"/>
    <w:rPr>
      <w:rFonts w:cs="Times New Roman"/>
      <w:b w:val="0"/>
      <w:bCs w:val="0"/>
    </w:rPr>
  </w:style>
  <w:style w:type="character" w:customStyle="1" w:styleId="WW8Num6z0">
    <w:name w:val="WW8Num6z0"/>
    <w:rsid w:val="004247A2"/>
    <w:rPr>
      <w:rFonts w:cs="Times New Roman"/>
      <w:i w:val="0"/>
    </w:rPr>
  </w:style>
  <w:style w:type="character" w:customStyle="1" w:styleId="WW8Num6z1">
    <w:name w:val="WW8Num6z1"/>
    <w:rsid w:val="004247A2"/>
    <w:rPr>
      <w:rFonts w:cs="Times New Roman"/>
    </w:rPr>
  </w:style>
  <w:style w:type="character" w:customStyle="1" w:styleId="WW8Num7z0">
    <w:name w:val="WW8Num7z0"/>
    <w:rsid w:val="004247A2"/>
    <w:rPr>
      <w:rFonts w:cs="Times New Roman"/>
      <w:i w:val="0"/>
    </w:rPr>
  </w:style>
  <w:style w:type="character" w:customStyle="1" w:styleId="WW8Num8z0">
    <w:name w:val="WW8Num8z0"/>
    <w:rsid w:val="004247A2"/>
    <w:rPr>
      <w:rFonts w:cs="Times New Roman"/>
    </w:rPr>
  </w:style>
  <w:style w:type="character" w:customStyle="1" w:styleId="WW8Num9z0">
    <w:name w:val="WW8Num9z0"/>
    <w:rsid w:val="004247A2"/>
    <w:rPr>
      <w:rFonts w:cs="Times New Roman"/>
    </w:rPr>
  </w:style>
  <w:style w:type="character" w:customStyle="1" w:styleId="WW8Num10z0">
    <w:name w:val="WW8Num10z0"/>
    <w:rsid w:val="004247A2"/>
    <w:rPr>
      <w:rFonts w:ascii="Vladimir Script" w:hAnsi="Vladimir Script" w:cs="Vladimir Script"/>
    </w:rPr>
  </w:style>
  <w:style w:type="character" w:customStyle="1" w:styleId="WW8Num10z1">
    <w:name w:val="WW8Num10z1"/>
    <w:rsid w:val="004247A2"/>
    <w:rPr>
      <w:rFonts w:ascii="Courier New" w:hAnsi="Courier New" w:cs="Courier New"/>
    </w:rPr>
  </w:style>
  <w:style w:type="character" w:customStyle="1" w:styleId="WW8Num10z2">
    <w:name w:val="WW8Num10z2"/>
    <w:rsid w:val="004247A2"/>
    <w:rPr>
      <w:rFonts w:ascii="Wingdings" w:hAnsi="Wingdings" w:cs="Wingdings"/>
    </w:rPr>
  </w:style>
  <w:style w:type="character" w:customStyle="1" w:styleId="WW8Num10z3">
    <w:name w:val="WW8Num10z3"/>
    <w:rsid w:val="004247A2"/>
    <w:rPr>
      <w:rFonts w:ascii="Symbol" w:hAnsi="Symbol" w:cs="Symbol"/>
    </w:rPr>
  </w:style>
  <w:style w:type="character" w:customStyle="1" w:styleId="WW8Num11z0">
    <w:name w:val="WW8Num11z0"/>
    <w:rsid w:val="004247A2"/>
    <w:rPr>
      <w:rFonts w:cs="Times New Roman"/>
    </w:rPr>
  </w:style>
  <w:style w:type="character" w:customStyle="1" w:styleId="WW8Num12z0">
    <w:name w:val="WW8Num12z0"/>
    <w:rsid w:val="004247A2"/>
    <w:rPr>
      <w:rFonts w:ascii="Vladimir Script" w:hAnsi="Vladimir Script" w:cs="Vladimir Script"/>
    </w:rPr>
  </w:style>
  <w:style w:type="character" w:customStyle="1" w:styleId="WW8Num12z1">
    <w:name w:val="WW8Num12z1"/>
    <w:rsid w:val="004247A2"/>
    <w:rPr>
      <w:rFonts w:ascii="Courier New" w:hAnsi="Courier New" w:cs="Courier New"/>
    </w:rPr>
  </w:style>
  <w:style w:type="character" w:customStyle="1" w:styleId="WW8Num12z2">
    <w:name w:val="WW8Num12z2"/>
    <w:rsid w:val="004247A2"/>
    <w:rPr>
      <w:rFonts w:ascii="Wingdings" w:hAnsi="Wingdings" w:cs="Wingdings"/>
    </w:rPr>
  </w:style>
  <w:style w:type="character" w:customStyle="1" w:styleId="WW8Num12z3">
    <w:name w:val="WW8Num12z3"/>
    <w:rsid w:val="004247A2"/>
    <w:rPr>
      <w:rFonts w:ascii="Symbol" w:hAnsi="Symbol" w:cs="Symbol"/>
    </w:rPr>
  </w:style>
  <w:style w:type="character" w:customStyle="1" w:styleId="WW8Num13z0">
    <w:name w:val="WW8Num13z0"/>
    <w:rsid w:val="004247A2"/>
  </w:style>
  <w:style w:type="character" w:customStyle="1" w:styleId="WW8Num13z1">
    <w:name w:val="WW8Num13z1"/>
    <w:rsid w:val="004247A2"/>
  </w:style>
  <w:style w:type="character" w:customStyle="1" w:styleId="WW8Num13z2">
    <w:name w:val="WW8Num13z2"/>
    <w:rsid w:val="004247A2"/>
  </w:style>
  <w:style w:type="character" w:customStyle="1" w:styleId="WW8Num13z3">
    <w:name w:val="WW8Num13z3"/>
    <w:rsid w:val="004247A2"/>
  </w:style>
  <w:style w:type="character" w:customStyle="1" w:styleId="WW8Num13z4">
    <w:name w:val="WW8Num13z4"/>
    <w:rsid w:val="004247A2"/>
  </w:style>
  <w:style w:type="character" w:customStyle="1" w:styleId="WW8Num13z5">
    <w:name w:val="WW8Num13z5"/>
    <w:rsid w:val="004247A2"/>
  </w:style>
  <w:style w:type="character" w:customStyle="1" w:styleId="WW8Num13z6">
    <w:name w:val="WW8Num13z6"/>
    <w:rsid w:val="004247A2"/>
  </w:style>
  <w:style w:type="character" w:customStyle="1" w:styleId="WW8Num13z7">
    <w:name w:val="WW8Num13z7"/>
    <w:rsid w:val="004247A2"/>
  </w:style>
  <w:style w:type="character" w:customStyle="1" w:styleId="WW8Num13z8">
    <w:name w:val="WW8Num13z8"/>
    <w:rsid w:val="004247A2"/>
  </w:style>
  <w:style w:type="character" w:customStyle="1" w:styleId="WW8Num14z0">
    <w:name w:val="WW8Num14z0"/>
    <w:rsid w:val="004247A2"/>
    <w:rPr>
      <w:rFonts w:cs="Times New Roman"/>
    </w:rPr>
  </w:style>
  <w:style w:type="character" w:customStyle="1" w:styleId="WW8Num15z0">
    <w:name w:val="WW8Num15z0"/>
    <w:rsid w:val="004247A2"/>
    <w:rPr>
      <w:rFonts w:cs="Times New Roman"/>
    </w:rPr>
  </w:style>
  <w:style w:type="character" w:customStyle="1" w:styleId="WW8Num16z0">
    <w:name w:val="WW8Num16z0"/>
    <w:rsid w:val="004247A2"/>
    <w:rPr>
      <w:rFonts w:cs="Times New Roman"/>
    </w:rPr>
  </w:style>
  <w:style w:type="character" w:customStyle="1" w:styleId="WW8Num17z0">
    <w:name w:val="WW8Num17z0"/>
    <w:rsid w:val="004247A2"/>
  </w:style>
  <w:style w:type="character" w:customStyle="1" w:styleId="WW8Num17z1">
    <w:name w:val="WW8Num17z1"/>
    <w:rsid w:val="004247A2"/>
  </w:style>
  <w:style w:type="character" w:customStyle="1" w:styleId="WW8Num17z2">
    <w:name w:val="WW8Num17z2"/>
    <w:rsid w:val="004247A2"/>
  </w:style>
  <w:style w:type="character" w:customStyle="1" w:styleId="WW8Num17z3">
    <w:name w:val="WW8Num17z3"/>
    <w:rsid w:val="004247A2"/>
  </w:style>
  <w:style w:type="character" w:customStyle="1" w:styleId="WW8Num17z4">
    <w:name w:val="WW8Num17z4"/>
    <w:rsid w:val="004247A2"/>
  </w:style>
  <w:style w:type="character" w:customStyle="1" w:styleId="WW8Num17z5">
    <w:name w:val="WW8Num17z5"/>
    <w:rsid w:val="004247A2"/>
  </w:style>
  <w:style w:type="character" w:customStyle="1" w:styleId="WW8Num17z6">
    <w:name w:val="WW8Num17z6"/>
    <w:rsid w:val="004247A2"/>
  </w:style>
  <w:style w:type="character" w:customStyle="1" w:styleId="WW8Num17z7">
    <w:name w:val="WW8Num17z7"/>
    <w:rsid w:val="004247A2"/>
  </w:style>
  <w:style w:type="character" w:customStyle="1" w:styleId="WW8Num17z8">
    <w:name w:val="WW8Num17z8"/>
    <w:rsid w:val="004247A2"/>
  </w:style>
  <w:style w:type="character" w:customStyle="1" w:styleId="WW8Num18z0">
    <w:name w:val="WW8Num18z0"/>
    <w:rsid w:val="004247A2"/>
    <w:rPr>
      <w:rFonts w:ascii="Times New Roman" w:eastAsia="Times New Roman" w:hAnsi="Times New Roman" w:cs="Times New Roman"/>
    </w:rPr>
  </w:style>
  <w:style w:type="character" w:customStyle="1" w:styleId="WW8Num18z1">
    <w:name w:val="WW8Num18z1"/>
    <w:rsid w:val="004247A2"/>
    <w:rPr>
      <w:rFonts w:ascii="Courier New" w:hAnsi="Courier New" w:cs="Courier New"/>
    </w:rPr>
  </w:style>
  <w:style w:type="character" w:customStyle="1" w:styleId="WW8Num18z2">
    <w:name w:val="WW8Num18z2"/>
    <w:rsid w:val="004247A2"/>
    <w:rPr>
      <w:rFonts w:ascii="Wingdings" w:hAnsi="Wingdings" w:cs="Wingdings"/>
    </w:rPr>
  </w:style>
  <w:style w:type="character" w:customStyle="1" w:styleId="WW8Num18z3">
    <w:name w:val="WW8Num18z3"/>
    <w:rsid w:val="004247A2"/>
    <w:rPr>
      <w:rFonts w:ascii="Symbol" w:hAnsi="Symbol" w:cs="Symbol"/>
    </w:rPr>
  </w:style>
  <w:style w:type="character" w:customStyle="1" w:styleId="WW8Num19z0">
    <w:name w:val="WW8Num19z0"/>
    <w:rsid w:val="004247A2"/>
    <w:rPr>
      <w:rFonts w:cs="Times New Roman"/>
      <w:b w:val="0"/>
    </w:rPr>
  </w:style>
  <w:style w:type="character" w:customStyle="1" w:styleId="WW8Num20z0">
    <w:name w:val="WW8Num20z0"/>
    <w:rsid w:val="004247A2"/>
    <w:rPr>
      <w:rFonts w:cs="Times New Roman"/>
    </w:rPr>
  </w:style>
  <w:style w:type="character" w:customStyle="1" w:styleId="WW8Num21z0">
    <w:name w:val="WW8Num21z0"/>
    <w:rsid w:val="004247A2"/>
    <w:rPr>
      <w:rFonts w:ascii="Vladimir Script" w:hAnsi="Vladimir Script" w:cs="Vladimir Script"/>
    </w:rPr>
  </w:style>
  <w:style w:type="character" w:customStyle="1" w:styleId="WW8Num21z1">
    <w:name w:val="WW8Num21z1"/>
    <w:rsid w:val="004247A2"/>
    <w:rPr>
      <w:rFonts w:ascii="Courier New" w:hAnsi="Courier New" w:cs="Courier New"/>
    </w:rPr>
  </w:style>
  <w:style w:type="character" w:customStyle="1" w:styleId="WW8Num21z2">
    <w:name w:val="WW8Num21z2"/>
    <w:rsid w:val="004247A2"/>
    <w:rPr>
      <w:rFonts w:ascii="Wingdings" w:hAnsi="Wingdings" w:cs="Wingdings"/>
    </w:rPr>
  </w:style>
  <w:style w:type="character" w:customStyle="1" w:styleId="WW8Num21z3">
    <w:name w:val="WW8Num21z3"/>
    <w:rsid w:val="004247A2"/>
    <w:rPr>
      <w:rFonts w:ascii="Symbol" w:hAnsi="Symbol" w:cs="Symbol"/>
    </w:rPr>
  </w:style>
  <w:style w:type="character" w:customStyle="1" w:styleId="WW8Num22z0">
    <w:name w:val="WW8Num22z0"/>
    <w:rsid w:val="004247A2"/>
  </w:style>
  <w:style w:type="character" w:customStyle="1" w:styleId="WW8Num22z1">
    <w:name w:val="WW8Num22z1"/>
    <w:rsid w:val="004247A2"/>
  </w:style>
  <w:style w:type="character" w:customStyle="1" w:styleId="WW8Num22z2">
    <w:name w:val="WW8Num22z2"/>
    <w:rsid w:val="004247A2"/>
  </w:style>
  <w:style w:type="character" w:customStyle="1" w:styleId="WW8Num22z3">
    <w:name w:val="WW8Num22z3"/>
    <w:rsid w:val="004247A2"/>
  </w:style>
  <w:style w:type="character" w:customStyle="1" w:styleId="WW8Num22z4">
    <w:name w:val="WW8Num22z4"/>
    <w:rsid w:val="004247A2"/>
  </w:style>
  <w:style w:type="character" w:customStyle="1" w:styleId="WW8Num22z5">
    <w:name w:val="WW8Num22z5"/>
    <w:rsid w:val="004247A2"/>
  </w:style>
  <w:style w:type="character" w:customStyle="1" w:styleId="WW8Num22z6">
    <w:name w:val="WW8Num22z6"/>
    <w:rsid w:val="004247A2"/>
  </w:style>
  <w:style w:type="character" w:customStyle="1" w:styleId="WW8Num22z7">
    <w:name w:val="WW8Num22z7"/>
    <w:rsid w:val="004247A2"/>
  </w:style>
  <w:style w:type="character" w:customStyle="1" w:styleId="WW8Num22z8">
    <w:name w:val="WW8Num22z8"/>
    <w:rsid w:val="004247A2"/>
  </w:style>
  <w:style w:type="character" w:customStyle="1" w:styleId="WW8Num23z0">
    <w:name w:val="WW8Num23z0"/>
    <w:rsid w:val="004247A2"/>
    <w:rPr>
      <w:rFonts w:cs="Times New Roman"/>
    </w:rPr>
  </w:style>
  <w:style w:type="character" w:customStyle="1" w:styleId="WW8Num23z1">
    <w:name w:val="WW8Num23z1"/>
    <w:rsid w:val="004247A2"/>
    <w:rPr>
      <w:rFonts w:ascii="Vladimir Script" w:hAnsi="Vladimir Script" w:cs="Vladimir Script"/>
    </w:rPr>
  </w:style>
  <w:style w:type="character" w:customStyle="1" w:styleId="WW8Num24z0">
    <w:name w:val="WW8Num24z0"/>
    <w:rsid w:val="004247A2"/>
    <w:rPr>
      <w:rFonts w:cs="Times New Roman"/>
    </w:rPr>
  </w:style>
  <w:style w:type="character" w:customStyle="1" w:styleId="WW8Num25z0">
    <w:name w:val="WW8Num25z0"/>
    <w:rsid w:val="004247A2"/>
    <w:rPr>
      <w:rFonts w:cs="Times New Roman"/>
    </w:rPr>
  </w:style>
  <w:style w:type="character" w:customStyle="1" w:styleId="WW8Num26z0">
    <w:name w:val="WW8Num26z0"/>
    <w:rsid w:val="004247A2"/>
    <w:rPr>
      <w:rFonts w:cs="Times New Roman"/>
    </w:rPr>
  </w:style>
  <w:style w:type="character" w:customStyle="1" w:styleId="WW8Num27z0">
    <w:name w:val="WW8Num27z0"/>
    <w:rsid w:val="004247A2"/>
    <w:rPr>
      <w:rFonts w:cs="Times New Roman"/>
      <w:b w:val="0"/>
      <w:bCs w:val="0"/>
    </w:rPr>
  </w:style>
  <w:style w:type="character" w:customStyle="1" w:styleId="WW8Num28z0">
    <w:name w:val="WW8Num28z0"/>
    <w:rsid w:val="004247A2"/>
    <w:rPr>
      <w:rFonts w:ascii="Vladimir Script" w:hAnsi="Vladimir Script" w:cs="Vladimir Script"/>
    </w:rPr>
  </w:style>
  <w:style w:type="character" w:customStyle="1" w:styleId="WW8Num28z1">
    <w:name w:val="WW8Num28z1"/>
    <w:rsid w:val="004247A2"/>
    <w:rPr>
      <w:rFonts w:cs="Times New Roman"/>
    </w:rPr>
  </w:style>
  <w:style w:type="character" w:customStyle="1" w:styleId="WW8Num28z2">
    <w:name w:val="WW8Num28z2"/>
    <w:rsid w:val="004247A2"/>
    <w:rPr>
      <w:rFonts w:ascii="Wingdings" w:hAnsi="Wingdings" w:cs="Wingdings"/>
    </w:rPr>
  </w:style>
  <w:style w:type="character" w:customStyle="1" w:styleId="WW8Num28z3">
    <w:name w:val="WW8Num28z3"/>
    <w:rsid w:val="004247A2"/>
    <w:rPr>
      <w:rFonts w:ascii="Symbol" w:hAnsi="Symbol" w:cs="Symbol"/>
    </w:rPr>
  </w:style>
  <w:style w:type="character" w:customStyle="1" w:styleId="WW8Num28z4">
    <w:name w:val="WW8Num28z4"/>
    <w:rsid w:val="004247A2"/>
    <w:rPr>
      <w:rFonts w:ascii="Courier New" w:hAnsi="Courier New" w:cs="Courier New"/>
    </w:rPr>
  </w:style>
  <w:style w:type="character" w:customStyle="1" w:styleId="WW8Num29z0">
    <w:name w:val="WW8Num29z0"/>
    <w:rsid w:val="004247A2"/>
    <w:rPr>
      <w:rFonts w:cs="Times New Roman"/>
    </w:rPr>
  </w:style>
  <w:style w:type="character" w:customStyle="1" w:styleId="WW8Num30z0">
    <w:name w:val="WW8Num30z0"/>
    <w:rsid w:val="004247A2"/>
    <w:rPr>
      <w:rFonts w:cs="Times New Roman"/>
    </w:rPr>
  </w:style>
  <w:style w:type="character" w:customStyle="1" w:styleId="WW8Num31z0">
    <w:name w:val="WW8Num31z0"/>
    <w:rsid w:val="004247A2"/>
    <w:rPr>
      <w:rFonts w:cs="Times New Roman"/>
    </w:rPr>
  </w:style>
  <w:style w:type="character" w:customStyle="1" w:styleId="WW8Num31z1">
    <w:name w:val="WW8Num31z1"/>
    <w:rsid w:val="004247A2"/>
    <w:rPr>
      <w:rFonts w:cs="Times New Roman"/>
      <w:b w:val="0"/>
      <w:bCs w:val="0"/>
    </w:rPr>
  </w:style>
  <w:style w:type="character" w:customStyle="1" w:styleId="WW8Num32z0">
    <w:name w:val="WW8Num32z0"/>
    <w:rsid w:val="004247A2"/>
  </w:style>
  <w:style w:type="character" w:customStyle="1" w:styleId="WW8Num32z1">
    <w:name w:val="WW8Num32z1"/>
    <w:rsid w:val="004247A2"/>
  </w:style>
  <w:style w:type="character" w:customStyle="1" w:styleId="WW8Num32z2">
    <w:name w:val="WW8Num32z2"/>
    <w:rsid w:val="004247A2"/>
  </w:style>
  <w:style w:type="character" w:customStyle="1" w:styleId="WW8Num32z3">
    <w:name w:val="WW8Num32z3"/>
    <w:rsid w:val="004247A2"/>
  </w:style>
  <w:style w:type="character" w:customStyle="1" w:styleId="WW8Num32z4">
    <w:name w:val="WW8Num32z4"/>
    <w:rsid w:val="004247A2"/>
  </w:style>
  <w:style w:type="character" w:customStyle="1" w:styleId="WW8Num32z5">
    <w:name w:val="WW8Num32z5"/>
    <w:rsid w:val="004247A2"/>
  </w:style>
  <w:style w:type="character" w:customStyle="1" w:styleId="WW8Num32z6">
    <w:name w:val="WW8Num32z6"/>
    <w:rsid w:val="004247A2"/>
  </w:style>
  <w:style w:type="character" w:customStyle="1" w:styleId="WW8Num32z7">
    <w:name w:val="WW8Num32z7"/>
    <w:rsid w:val="004247A2"/>
  </w:style>
  <w:style w:type="character" w:customStyle="1" w:styleId="WW8Num32z8">
    <w:name w:val="WW8Num32z8"/>
    <w:rsid w:val="004247A2"/>
  </w:style>
  <w:style w:type="character" w:customStyle="1" w:styleId="WW8Num33z0">
    <w:name w:val="WW8Num33z0"/>
    <w:rsid w:val="004247A2"/>
    <w:rPr>
      <w:rFonts w:cs="Times New Roman"/>
    </w:rPr>
  </w:style>
  <w:style w:type="character" w:customStyle="1" w:styleId="WW8Num34z0">
    <w:name w:val="WW8Num34z0"/>
    <w:rsid w:val="004247A2"/>
    <w:rPr>
      <w:rFonts w:cs="Times New Roman"/>
    </w:rPr>
  </w:style>
  <w:style w:type="character" w:customStyle="1" w:styleId="WW8Num35z0">
    <w:name w:val="WW8Num35z0"/>
    <w:rsid w:val="004247A2"/>
  </w:style>
  <w:style w:type="character" w:customStyle="1" w:styleId="WW8Num35z1">
    <w:name w:val="WW8Num35z1"/>
    <w:rsid w:val="004247A2"/>
  </w:style>
  <w:style w:type="character" w:customStyle="1" w:styleId="WW8Num35z2">
    <w:name w:val="WW8Num35z2"/>
    <w:rsid w:val="004247A2"/>
  </w:style>
  <w:style w:type="character" w:customStyle="1" w:styleId="WW8Num35z3">
    <w:name w:val="WW8Num35z3"/>
    <w:rsid w:val="004247A2"/>
  </w:style>
  <w:style w:type="character" w:customStyle="1" w:styleId="WW8Num35z4">
    <w:name w:val="WW8Num35z4"/>
    <w:rsid w:val="004247A2"/>
  </w:style>
  <w:style w:type="character" w:customStyle="1" w:styleId="WW8Num35z5">
    <w:name w:val="WW8Num35z5"/>
    <w:rsid w:val="004247A2"/>
  </w:style>
  <w:style w:type="character" w:customStyle="1" w:styleId="WW8Num35z6">
    <w:name w:val="WW8Num35z6"/>
    <w:rsid w:val="004247A2"/>
  </w:style>
  <w:style w:type="character" w:customStyle="1" w:styleId="WW8Num35z7">
    <w:name w:val="WW8Num35z7"/>
    <w:rsid w:val="004247A2"/>
  </w:style>
  <w:style w:type="character" w:customStyle="1" w:styleId="WW8Num35z8">
    <w:name w:val="WW8Num35z8"/>
    <w:rsid w:val="004247A2"/>
  </w:style>
  <w:style w:type="character" w:customStyle="1" w:styleId="WW8Num36z0">
    <w:name w:val="WW8Num36z0"/>
    <w:rsid w:val="004247A2"/>
    <w:rPr>
      <w:rFonts w:ascii="Vladimir Script" w:hAnsi="Vladimir Script" w:cs="Vladimir Script"/>
      <w:sz w:val="28"/>
      <w:szCs w:val="28"/>
    </w:rPr>
  </w:style>
  <w:style w:type="character" w:customStyle="1" w:styleId="WW8Num36z1">
    <w:name w:val="WW8Num36z1"/>
    <w:rsid w:val="004247A2"/>
    <w:rPr>
      <w:rFonts w:ascii="Courier New" w:hAnsi="Courier New" w:cs="Courier New"/>
    </w:rPr>
  </w:style>
  <w:style w:type="character" w:customStyle="1" w:styleId="WW8Num36z2">
    <w:name w:val="WW8Num36z2"/>
    <w:rsid w:val="004247A2"/>
    <w:rPr>
      <w:rFonts w:ascii="Wingdings" w:hAnsi="Wingdings" w:cs="Wingdings"/>
    </w:rPr>
  </w:style>
  <w:style w:type="character" w:customStyle="1" w:styleId="WW8Num36z3">
    <w:name w:val="WW8Num36z3"/>
    <w:rsid w:val="004247A2"/>
    <w:rPr>
      <w:rFonts w:ascii="Symbol" w:hAnsi="Symbol" w:cs="Symbol"/>
    </w:rPr>
  </w:style>
  <w:style w:type="character" w:customStyle="1" w:styleId="WW8Num37z0">
    <w:name w:val="WW8Num37z0"/>
    <w:rsid w:val="004247A2"/>
    <w:rPr>
      <w:rFonts w:cs="Times New Roman"/>
    </w:rPr>
  </w:style>
  <w:style w:type="character" w:customStyle="1" w:styleId="WW8Num38z0">
    <w:name w:val="WW8Num38z0"/>
    <w:rsid w:val="004247A2"/>
    <w:rPr>
      <w:rFonts w:ascii="Vladimir Script" w:hAnsi="Vladimir Script" w:cs="Vladimir Script"/>
    </w:rPr>
  </w:style>
  <w:style w:type="character" w:customStyle="1" w:styleId="WW8Num38z1">
    <w:name w:val="WW8Num38z1"/>
    <w:rsid w:val="004247A2"/>
    <w:rPr>
      <w:rFonts w:ascii="Courier New" w:hAnsi="Courier New" w:cs="Courier New"/>
    </w:rPr>
  </w:style>
  <w:style w:type="character" w:customStyle="1" w:styleId="WW8Num38z2">
    <w:name w:val="WW8Num38z2"/>
    <w:rsid w:val="004247A2"/>
    <w:rPr>
      <w:rFonts w:ascii="Wingdings" w:hAnsi="Wingdings" w:cs="Wingdings"/>
    </w:rPr>
  </w:style>
  <w:style w:type="character" w:customStyle="1" w:styleId="WW8Num38z3">
    <w:name w:val="WW8Num38z3"/>
    <w:rsid w:val="004247A2"/>
    <w:rPr>
      <w:rFonts w:ascii="Symbol" w:hAnsi="Symbol" w:cs="Symbol"/>
    </w:rPr>
  </w:style>
  <w:style w:type="character" w:customStyle="1" w:styleId="WW8Num39z0">
    <w:name w:val="WW8Num39z0"/>
    <w:rsid w:val="004247A2"/>
    <w:rPr>
      <w:rFonts w:cs="Times New Roman"/>
    </w:rPr>
  </w:style>
  <w:style w:type="character" w:customStyle="1" w:styleId="WW8Num40z0">
    <w:name w:val="WW8Num40z0"/>
    <w:rsid w:val="004247A2"/>
    <w:rPr>
      <w:rFonts w:cs="Times New Roman"/>
    </w:rPr>
  </w:style>
  <w:style w:type="character" w:customStyle="1" w:styleId="WW8Num41z0">
    <w:name w:val="WW8Num41z0"/>
    <w:rsid w:val="004247A2"/>
    <w:rPr>
      <w:rFonts w:cs="Times New Roman"/>
    </w:rPr>
  </w:style>
  <w:style w:type="character" w:customStyle="1" w:styleId="WW8Num42z0">
    <w:name w:val="WW8Num42z0"/>
    <w:rsid w:val="004247A2"/>
    <w:rPr>
      <w:rFonts w:ascii="Vladimir Script" w:hAnsi="Vladimir Script" w:cs="Vladimir Script"/>
    </w:rPr>
  </w:style>
  <w:style w:type="character" w:customStyle="1" w:styleId="WW8Num42z1">
    <w:name w:val="WW8Num42z1"/>
    <w:rsid w:val="004247A2"/>
    <w:rPr>
      <w:rFonts w:ascii="Courier New" w:hAnsi="Courier New" w:cs="Courier New"/>
    </w:rPr>
  </w:style>
  <w:style w:type="character" w:customStyle="1" w:styleId="WW8Num42z2">
    <w:name w:val="WW8Num42z2"/>
    <w:rsid w:val="004247A2"/>
    <w:rPr>
      <w:rFonts w:ascii="Wingdings" w:hAnsi="Wingdings" w:cs="Wingdings"/>
    </w:rPr>
  </w:style>
  <w:style w:type="character" w:customStyle="1" w:styleId="WW8Num42z3">
    <w:name w:val="WW8Num42z3"/>
    <w:rsid w:val="004247A2"/>
    <w:rPr>
      <w:rFonts w:ascii="Symbol" w:hAnsi="Symbol" w:cs="Symbol"/>
    </w:rPr>
  </w:style>
  <w:style w:type="character" w:customStyle="1" w:styleId="ab">
    <w:name w:val="Верхний колонтитул Знак"/>
    <w:uiPriority w:val="99"/>
    <w:rsid w:val="004247A2"/>
    <w:rPr>
      <w:rFonts w:ascii="Times New Roman" w:hAnsi="Times New Roman" w:cs="Times New Roman"/>
      <w:sz w:val="24"/>
    </w:rPr>
  </w:style>
  <w:style w:type="character" w:customStyle="1" w:styleId="ac">
    <w:name w:val="Нижний колонтитул Знак"/>
    <w:rsid w:val="004247A2"/>
    <w:rPr>
      <w:rFonts w:ascii="Times New Roman" w:hAnsi="Times New Roman" w:cs="Times New Roman"/>
      <w:sz w:val="24"/>
    </w:rPr>
  </w:style>
  <w:style w:type="character" w:styleId="ad">
    <w:name w:val="page number"/>
    <w:rsid w:val="004247A2"/>
  </w:style>
  <w:style w:type="character" w:customStyle="1" w:styleId="HTML">
    <w:name w:val="Стандартный HTML Знак"/>
    <w:uiPriority w:val="99"/>
    <w:rsid w:val="004247A2"/>
    <w:rPr>
      <w:rFonts w:ascii="Courier New" w:hAnsi="Courier New" w:cs="Courier New"/>
      <w:sz w:val="20"/>
    </w:rPr>
  </w:style>
  <w:style w:type="character" w:customStyle="1" w:styleId="ae">
    <w:name w:val="Схема документа Знак"/>
    <w:rsid w:val="004247A2"/>
    <w:rPr>
      <w:rFonts w:ascii="Tahoma" w:hAnsi="Tahoma" w:cs="Tahoma"/>
      <w:sz w:val="20"/>
      <w:shd w:val="clear" w:color="auto" w:fill="000080"/>
    </w:rPr>
  </w:style>
  <w:style w:type="character" w:customStyle="1" w:styleId="23">
    <w:name w:val="Основной текст 2 Знак"/>
    <w:rsid w:val="004247A2"/>
    <w:rPr>
      <w:rFonts w:ascii="Arial" w:hAnsi="Arial" w:cs="Arial"/>
      <w:b/>
      <w:sz w:val="24"/>
    </w:rPr>
  </w:style>
  <w:style w:type="character" w:customStyle="1" w:styleId="af">
    <w:name w:val="Основной текст с отступом Знак"/>
    <w:rsid w:val="004247A2"/>
    <w:rPr>
      <w:rFonts w:ascii="Times New Roman" w:hAnsi="Times New Roman" w:cs="Times New Roman"/>
      <w:sz w:val="24"/>
    </w:rPr>
  </w:style>
  <w:style w:type="character" w:customStyle="1" w:styleId="33">
    <w:name w:val="Основной текст 3 Знак"/>
    <w:rsid w:val="004247A2"/>
    <w:rPr>
      <w:sz w:val="16"/>
    </w:rPr>
  </w:style>
  <w:style w:type="character" w:customStyle="1" w:styleId="af0">
    <w:name w:val="Основной текст Знак"/>
    <w:rsid w:val="004247A2"/>
    <w:rPr>
      <w:rFonts w:ascii="Times New Roman" w:hAnsi="Times New Roman" w:cs="Times New Roman"/>
      <w:sz w:val="24"/>
    </w:rPr>
  </w:style>
  <w:style w:type="character" w:customStyle="1" w:styleId="apple-converted-space">
    <w:name w:val="apple-converted-space"/>
    <w:rsid w:val="004247A2"/>
  </w:style>
  <w:style w:type="character" w:customStyle="1" w:styleId="16">
    <w:name w:val="Знак примечания1"/>
    <w:rsid w:val="004247A2"/>
    <w:rPr>
      <w:sz w:val="16"/>
      <w:szCs w:val="16"/>
    </w:rPr>
  </w:style>
  <w:style w:type="character" w:customStyle="1" w:styleId="af1">
    <w:name w:val="Текст примечания Знак"/>
    <w:rsid w:val="004247A2"/>
    <w:rPr>
      <w:rFonts w:cs="Times New Roman"/>
    </w:rPr>
  </w:style>
  <w:style w:type="character" w:customStyle="1" w:styleId="af2">
    <w:name w:val="Тема примечания Знак"/>
    <w:rsid w:val="004247A2"/>
    <w:rPr>
      <w:rFonts w:cs="Times New Roman"/>
      <w:b/>
      <w:bCs/>
    </w:rPr>
  </w:style>
  <w:style w:type="character" w:customStyle="1" w:styleId="FontStyle13">
    <w:name w:val="Font Style13"/>
    <w:rsid w:val="004247A2"/>
    <w:rPr>
      <w:rFonts w:ascii="Times New Roman" w:hAnsi="Times New Roman" w:cs="Times New Roman"/>
      <w:spacing w:val="-10"/>
      <w:sz w:val="28"/>
      <w:szCs w:val="28"/>
    </w:rPr>
  </w:style>
  <w:style w:type="paragraph" w:styleId="af3">
    <w:basedOn w:val="a"/>
    <w:next w:val="af4"/>
    <w:rsid w:val="004247A2"/>
    <w:pPr>
      <w:suppressAutoHyphens/>
      <w:spacing w:after="0" w:line="240" w:lineRule="auto"/>
      <w:ind w:left="0" w:firstLine="567"/>
      <w:jc w:val="center"/>
    </w:pPr>
    <w:rPr>
      <w:b/>
      <w:bCs/>
      <w:color w:val="auto"/>
      <w:spacing w:val="20"/>
      <w:szCs w:val="28"/>
      <w:lang w:eastAsia="zh-CN"/>
    </w:rPr>
  </w:style>
  <w:style w:type="paragraph" w:styleId="af4">
    <w:name w:val="Body Text"/>
    <w:basedOn w:val="a"/>
    <w:link w:val="17"/>
    <w:rsid w:val="004247A2"/>
    <w:pPr>
      <w:suppressAutoHyphens/>
      <w:spacing w:after="120" w:line="240" w:lineRule="auto"/>
      <w:ind w:left="0" w:firstLine="0"/>
      <w:jc w:val="left"/>
    </w:pPr>
    <w:rPr>
      <w:color w:val="auto"/>
      <w:sz w:val="24"/>
      <w:szCs w:val="24"/>
      <w:lang w:eastAsia="zh-CN"/>
    </w:rPr>
  </w:style>
  <w:style w:type="character" w:customStyle="1" w:styleId="17">
    <w:name w:val="Основной текст Знак1"/>
    <w:basedOn w:val="a0"/>
    <w:link w:val="af4"/>
    <w:rsid w:val="004247A2"/>
    <w:rPr>
      <w:rFonts w:ascii="Times New Roman" w:hAnsi="Times New Roman"/>
      <w:color w:val="auto"/>
      <w:sz w:val="24"/>
      <w:szCs w:val="24"/>
      <w:lang w:eastAsia="zh-CN"/>
    </w:rPr>
  </w:style>
  <w:style w:type="paragraph" w:styleId="af5">
    <w:name w:val="List"/>
    <w:basedOn w:val="a"/>
    <w:rsid w:val="004247A2"/>
    <w:pPr>
      <w:suppressAutoHyphens/>
      <w:spacing w:after="0" w:line="240" w:lineRule="auto"/>
      <w:ind w:left="283" w:hanging="283"/>
      <w:jc w:val="left"/>
    </w:pPr>
    <w:rPr>
      <w:color w:val="auto"/>
      <w:sz w:val="24"/>
      <w:szCs w:val="24"/>
      <w:lang w:eastAsia="zh-CN"/>
    </w:rPr>
  </w:style>
  <w:style w:type="paragraph" w:styleId="af6">
    <w:name w:val="caption"/>
    <w:basedOn w:val="a"/>
    <w:qFormat/>
    <w:rsid w:val="004247A2"/>
    <w:pPr>
      <w:suppressLineNumbers/>
      <w:suppressAutoHyphens/>
      <w:spacing w:before="120" w:after="120" w:line="276" w:lineRule="auto"/>
      <w:ind w:left="0" w:firstLine="0"/>
      <w:jc w:val="left"/>
    </w:pPr>
    <w:rPr>
      <w:rFonts w:ascii="Calibri" w:hAnsi="Calibri" w:cs="FreeSans"/>
      <w:i/>
      <w:iCs/>
      <w:color w:val="auto"/>
      <w:sz w:val="24"/>
      <w:szCs w:val="24"/>
      <w:lang w:eastAsia="zh-CN"/>
    </w:rPr>
  </w:style>
  <w:style w:type="paragraph" w:customStyle="1" w:styleId="18">
    <w:name w:val="Указатель1"/>
    <w:basedOn w:val="a"/>
    <w:rsid w:val="004247A2"/>
    <w:pPr>
      <w:suppressLineNumbers/>
      <w:suppressAutoHyphens/>
      <w:spacing w:after="200" w:line="276" w:lineRule="auto"/>
      <w:ind w:left="0" w:firstLine="0"/>
      <w:jc w:val="left"/>
    </w:pPr>
    <w:rPr>
      <w:rFonts w:ascii="Calibri" w:hAnsi="Calibri" w:cs="FreeSans"/>
      <w:color w:val="auto"/>
      <w:sz w:val="22"/>
      <w:szCs w:val="22"/>
      <w:lang w:eastAsia="zh-CN"/>
    </w:rPr>
  </w:style>
  <w:style w:type="paragraph" w:customStyle="1" w:styleId="ConsPlusNormal">
    <w:name w:val="ConsPlusNormal"/>
    <w:link w:val="ConsPlusNormal0"/>
    <w:rsid w:val="004247A2"/>
    <w:pPr>
      <w:widowControl w:val="0"/>
      <w:suppressAutoHyphens/>
      <w:autoSpaceDE w:val="0"/>
      <w:ind w:firstLine="720"/>
    </w:pPr>
    <w:rPr>
      <w:rFonts w:ascii="Arial" w:hAnsi="Arial" w:cs="Arial"/>
      <w:color w:val="auto"/>
      <w:lang w:eastAsia="zh-CN"/>
    </w:rPr>
  </w:style>
  <w:style w:type="paragraph" w:styleId="af7">
    <w:name w:val="header"/>
    <w:basedOn w:val="a"/>
    <w:link w:val="19"/>
    <w:uiPriority w:val="99"/>
    <w:rsid w:val="004247A2"/>
    <w:pPr>
      <w:tabs>
        <w:tab w:val="center" w:pos="4677"/>
        <w:tab w:val="right" w:pos="9355"/>
      </w:tabs>
      <w:suppressAutoHyphens/>
      <w:spacing w:after="0" w:line="240" w:lineRule="auto"/>
      <w:ind w:left="0" w:firstLine="0"/>
      <w:jc w:val="left"/>
    </w:pPr>
    <w:rPr>
      <w:color w:val="auto"/>
      <w:sz w:val="24"/>
      <w:szCs w:val="24"/>
      <w:lang w:eastAsia="zh-CN"/>
    </w:rPr>
  </w:style>
  <w:style w:type="character" w:customStyle="1" w:styleId="19">
    <w:name w:val="Верхний колонтитул Знак1"/>
    <w:basedOn w:val="a0"/>
    <w:link w:val="af7"/>
    <w:uiPriority w:val="99"/>
    <w:rsid w:val="004247A2"/>
    <w:rPr>
      <w:rFonts w:ascii="Times New Roman" w:hAnsi="Times New Roman"/>
      <w:color w:val="auto"/>
      <w:sz w:val="24"/>
      <w:szCs w:val="24"/>
      <w:lang w:eastAsia="zh-CN"/>
    </w:rPr>
  </w:style>
  <w:style w:type="paragraph" w:styleId="af8">
    <w:name w:val="footer"/>
    <w:basedOn w:val="a"/>
    <w:link w:val="1a"/>
    <w:rsid w:val="004247A2"/>
    <w:pPr>
      <w:tabs>
        <w:tab w:val="center" w:pos="4677"/>
        <w:tab w:val="right" w:pos="9355"/>
      </w:tabs>
      <w:suppressAutoHyphens/>
      <w:spacing w:after="0" w:line="240" w:lineRule="auto"/>
      <w:ind w:left="0" w:firstLine="0"/>
      <w:jc w:val="left"/>
    </w:pPr>
    <w:rPr>
      <w:color w:val="auto"/>
      <w:sz w:val="24"/>
      <w:szCs w:val="24"/>
      <w:lang w:eastAsia="zh-CN"/>
    </w:rPr>
  </w:style>
  <w:style w:type="character" w:customStyle="1" w:styleId="1a">
    <w:name w:val="Нижний колонтитул Знак1"/>
    <w:basedOn w:val="a0"/>
    <w:link w:val="af8"/>
    <w:rsid w:val="004247A2"/>
    <w:rPr>
      <w:rFonts w:ascii="Times New Roman" w:hAnsi="Times New Roman"/>
      <w:color w:val="auto"/>
      <w:sz w:val="24"/>
      <w:szCs w:val="24"/>
      <w:lang w:eastAsia="zh-CN"/>
    </w:rPr>
  </w:style>
  <w:style w:type="paragraph" w:customStyle="1" w:styleId="ConsPlusNonformat">
    <w:name w:val="ConsPlusNonformat"/>
    <w:rsid w:val="004247A2"/>
    <w:pPr>
      <w:widowControl w:val="0"/>
      <w:suppressAutoHyphens/>
      <w:autoSpaceDE w:val="0"/>
    </w:pPr>
    <w:rPr>
      <w:rFonts w:ascii="Courier New" w:hAnsi="Courier New" w:cs="Courier New"/>
      <w:color w:val="auto"/>
      <w:lang w:eastAsia="zh-CN"/>
    </w:rPr>
  </w:style>
  <w:style w:type="paragraph" w:styleId="HTML0">
    <w:name w:val="HTML Preformatted"/>
    <w:basedOn w:val="a"/>
    <w:link w:val="HTML1"/>
    <w:uiPriority w:val="99"/>
    <w:rsid w:val="00424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firstLine="0"/>
      <w:jc w:val="left"/>
    </w:pPr>
    <w:rPr>
      <w:rFonts w:ascii="Courier New" w:hAnsi="Courier New" w:cs="Courier New"/>
      <w:color w:val="auto"/>
      <w:sz w:val="20"/>
      <w:lang w:eastAsia="zh-CN"/>
    </w:rPr>
  </w:style>
  <w:style w:type="character" w:customStyle="1" w:styleId="HTML1">
    <w:name w:val="Стандартный HTML Знак1"/>
    <w:basedOn w:val="a0"/>
    <w:link w:val="HTML0"/>
    <w:uiPriority w:val="99"/>
    <w:rsid w:val="004247A2"/>
    <w:rPr>
      <w:rFonts w:ascii="Courier New" w:hAnsi="Courier New" w:cs="Courier New"/>
      <w:color w:val="auto"/>
      <w:lang w:eastAsia="zh-CN"/>
    </w:rPr>
  </w:style>
  <w:style w:type="paragraph" w:styleId="af9">
    <w:name w:val="Normal (Web)"/>
    <w:basedOn w:val="a"/>
    <w:uiPriority w:val="99"/>
    <w:rsid w:val="004247A2"/>
    <w:pPr>
      <w:suppressAutoHyphens/>
      <w:spacing w:before="120" w:after="120" w:line="240" w:lineRule="auto"/>
      <w:ind w:left="0" w:firstLine="0"/>
      <w:jc w:val="left"/>
    </w:pPr>
    <w:rPr>
      <w:color w:val="auto"/>
      <w:sz w:val="24"/>
      <w:szCs w:val="24"/>
      <w:lang w:eastAsia="zh-CN"/>
    </w:rPr>
  </w:style>
  <w:style w:type="character" w:customStyle="1" w:styleId="1b">
    <w:name w:val="Текст выноски Знак1"/>
    <w:basedOn w:val="a0"/>
    <w:rsid w:val="004247A2"/>
    <w:rPr>
      <w:rFonts w:ascii="Tahoma" w:hAnsi="Tahoma" w:cs="Tahoma"/>
      <w:sz w:val="16"/>
      <w:szCs w:val="16"/>
      <w:lang w:eastAsia="zh-CN"/>
    </w:rPr>
  </w:style>
  <w:style w:type="paragraph" w:customStyle="1" w:styleId="ConsPlusCell">
    <w:name w:val="ConsPlusCell"/>
    <w:rsid w:val="004247A2"/>
    <w:pPr>
      <w:widowControl w:val="0"/>
      <w:suppressAutoHyphens/>
      <w:autoSpaceDE w:val="0"/>
    </w:pPr>
    <w:rPr>
      <w:rFonts w:ascii="Arial" w:hAnsi="Arial" w:cs="Arial"/>
      <w:color w:val="auto"/>
      <w:lang w:eastAsia="zh-CN"/>
    </w:rPr>
  </w:style>
  <w:style w:type="paragraph" w:customStyle="1" w:styleId="ConsPlusTitle">
    <w:name w:val="ConsPlusTitle"/>
    <w:rsid w:val="004247A2"/>
    <w:pPr>
      <w:suppressAutoHyphens/>
      <w:autoSpaceDE w:val="0"/>
      <w:jc w:val="both"/>
    </w:pPr>
    <w:rPr>
      <w:rFonts w:ascii="Times New Roman" w:hAnsi="Times New Roman"/>
      <w:b/>
      <w:bCs/>
      <w:color w:val="auto"/>
      <w:sz w:val="28"/>
      <w:szCs w:val="28"/>
      <w:lang w:eastAsia="zh-CN"/>
    </w:rPr>
  </w:style>
  <w:style w:type="paragraph" w:customStyle="1" w:styleId="1c">
    <w:name w:val="Схема документа1"/>
    <w:basedOn w:val="a"/>
    <w:rsid w:val="004247A2"/>
    <w:pPr>
      <w:shd w:val="clear" w:color="auto" w:fill="000080"/>
      <w:suppressAutoHyphens/>
      <w:spacing w:after="0" w:line="240" w:lineRule="auto"/>
      <w:ind w:left="0" w:firstLine="0"/>
      <w:jc w:val="left"/>
    </w:pPr>
    <w:rPr>
      <w:rFonts w:ascii="Tahoma" w:hAnsi="Tahoma" w:cs="Tahoma"/>
      <w:color w:val="auto"/>
      <w:sz w:val="20"/>
      <w:lang w:eastAsia="zh-CN"/>
    </w:rPr>
  </w:style>
  <w:style w:type="paragraph" w:customStyle="1" w:styleId="210">
    <w:name w:val="Основной текст 21"/>
    <w:basedOn w:val="a"/>
    <w:rsid w:val="004247A2"/>
    <w:pPr>
      <w:suppressAutoHyphens/>
      <w:spacing w:after="0" w:line="240" w:lineRule="auto"/>
      <w:ind w:left="0" w:firstLine="0"/>
      <w:jc w:val="left"/>
    </w:pPr>
    <w:rPr>
      <w:rFonts w:ascii="Arial" w:hAnsi="Arial" w:cs="Arial"/>
      <w:b/>
      <w:bCs/>
      <w:color w:val="auto"/>
      <w:sz w:val="24"/>
      <w:szCs w:val="24"/>
      <w:lang w:eastAsia="zh-CN"/>
    </w:rPr>
  </w:style>
  <w:style w:type="paragraph" w:customStyle="1" w:styleId="1d">
    <w:name w:val="Знак1 Знак Знак Знак"/>
    <w:basedOn w:val="a"/>
    <w:rsid w:val="004247A2"/>
    <w:pPr>
      <w:suppressAutoHyphens/>
      <w:spacing w:after="160" w:line="240" w:lineRule="exact"/>
      <w:ind w:left="0" w:firstLine="0"/>
      <w:jc w:val="left"/>
    </w:pPr>
    <w:rPr>
      <w:rFonts w:ascii="Verdana" w:hAnsi="Verdana" w:cs="Verdana"/>
      <w:color w:val="auto"/>
      <w:sz w:val="20"/>
      <w:lang w:val="en-US" w:eastAsia="zh-CN"/>
    </w:rPr>
  </w:style>
  <w:style w:type="paragraph" w:styleId="afa">
    <w:name w:val="Body Text Indent"/>
    <w:basedOn w:val="a"/>
    <w:link w:val="1e"/>
    <w:rsid w:val="004247A2"/>
    <w:pPr>
      <w:suppressAutoHyphens/>
      <w:spacing w:after="120" w:line="240" w:lineRule="auto"/>
      <w:ind w:left="283" w:firstLine="0"/>
      <w:jc w:val="left"/>
    </w:pPr>
    <w:rPr>
      <w:color w:val="auto"/>
      <w:sz w:val="24"/>
      <w:szCs w:val="24"/>
      <w:lang w:eastAsia="zh-CN"/>
    </w:rPr>
  </w:style>
  <w:style w:type="character" w:customStyle="1" w:styleId="1e">
    <w:name w:val="Основной текст с отступом Знак1"/>
    <w:basedOn w:val="a0"/>
    <w:link w:val="afa"/>
    <w:rsid w:val="004247A2"/>
    <w:rPr>
      <w:rFonts w:ascii="Times New Roman" w:hAnsi="Times New Roman"/>
      <w:color w:val="auto"/>
      <w:sz w:val="24"/>
      <w:szCs w:val="24"/>
      <w:lang w:eastAsia="zh-CN"/>
    </w:rPr>
  </w:style>
  <w:style w:type="paragraph" w:styleId="afb">
    <w:name w:val="List Paragraph"/>
    <w:aliases w:val="ТЗ список,Абзац списка нумерованный"/>
    <w:basedOn w:val="a"/>
    <w:link w:val="afc"/>
    <w:uiPriority w:val="34"/>
    <w:qFormat/>
    <w:rsid w:val="004247A2"/>
    <w:pPr>
      <w:suppressAutoHyphens/>
      <w:spacing w:after="200" w:line="276" w:lineRule="auto"/>
      <w:ind w:left="720" w:firstLine="0"/>
      <w:contextualSpacing/>
      <w:jc w:val="left"/>
    </w:pPr>
    <w:rPr>
      <w:rFonts w:ascii="Calibri" w:hAnsi="Calibri"/>
      <w:color w:val="auto"/>
      <w:sz w:val="22"/>
      <w:szCs w:val="22"/>
      <w:lang w:val="x-none" w:eastAsia="zh-CN"/>
    </w:rPr>
  </w:style>
  <w:style w:type="paragraph" w:customStyle="1" w:styleId="310">
    <w:name w:val="Основной текст 31"/>
    <w:basedOn w:val="a"/>
    <w:rsid w:val="004247A2"/>
    <w:pPr>
      <w:suppressAutoHyphens/>
      <w:spacing w:after="120" w:line="276" w:lineRule="auto"/>
      <w:ind w:left="0" w:firstLine="0"/>
      <w:jc w:val="left"/>
    </w:pPr>
    <w:rPr>
      <w:rFonts w:ascii="Calibri" w:hAnsi="Calibri"/>
      <w:color w:val="auto"/>
      <w:sz w:val="16"/>
      <w:szCs w:val="16"/>
      <w:lang w:eastAsia="zh-CN"/>
    </w:rPr>
  </w:style>
  <w:style w:type="paragraph" w:customStyle="1" w:styleId="ConsNormal">
    <w:name w:val="ConsNormal"/>
    <w:rsid w:val="004247A2"/>
    <w:pPr>
      <w:widowControl w:val="0"/>
      <w:suppressAutoHyphens/>
      <w:autoSpaceDE w:val="0"/>
      <w:ind w:right="19772" w:firstLine="720"/>
    </w:pPr>
    <w:rPr>
      <w:rFonts w:ascii="Arial" w:hAnsi="Arial" w:cs="Arial"/>
      <w:color w:val="auto"/>
      <w:lang w:eastAsia="zh-CN"/>
    </w:rPr>
  </w:style>
  <w:style w:type="paragraph" w:customStyle="1" w:styleId="afd">
    <w:name w:val="Знак Знак Знак Знак Знак Знак Знак"/>
    <w:basedOn w:val="a"/>
    <w:rsid w:val="004247A2"/>
    <w:pPr>
      <w:suppressAutoHyphens/>
      <w:spacing w:after="0" w:line="240" w:lineRule="auto"/>
      <w:ind w:left="0" w:firstLine="0"/>
      <w:jc w:val="left"/>
    </w:pPr>
    <w:rPr>
      <w:rFonts w:ascii="Verdana" w:hAnsi="Verdana" w:cs="Verdana"/>
      <w:color w:val="auto"/>
      <w:sz w:val="24"/>
      <w:szCs w:val="24"/>
      <w:lang w:eastAsia="zh-CN"/>
    </w:rPr>
  </w:style>
  <w:style w:type="paragraph" w:styleId="afe">
    <w:name w:val="No Spacing"/>
    <w:link w:val="aff"/>
    <w:qFormat/>
    <w:rsid w:val="004247A2"/>
    <w:pPr>
      <w:suppressAutoHyphens/>
    </w:pPr>
    <w:rPr>
      <w:rFonts w:ascii="Times New Roman" w:hAnsi="Times New Roman"/>
      <w:color w:val="auto"/>
      <w:sz w:val="24"/>
      <w:szCs w:val="24"/>
      <w:lang w:eastAsia="zh-CN"/>
    </w:rPr>
  </w:style>
  <w:style w:type="paragraph" w:customStyle="1" w:styleId="1f">
    <w:name w:val="Название объекта1"/>
    <w:basedOn w:val="a"/>
    <w:next w:val="a"/>
    <w:rsid w:val="004247A2"/>
    <w:pPr>
      <w:suppressAutoHyphens/>
      <w:spacing w:after="0" w:line="240" w:lineRule="auto"/>
      <w:ind w:left="0" w:firstLine="0"/>
      <w:jc w:val="center"/>
    </w:pPr>
    <w:rPr>
      <w:b/>
      <w:bCs/>
      <w:color w:val="auto"/>
      <w:sz w:val="24"/>
      <w:szCs w:val="24"/>
      <w:lang w:eastAsia="zh-CN"/>
    </w:rPr>
  </w:style>
  <w:style w:type="paragraph" w:customStyle="1" w:styleId="1f0">
    <w:name w:val="Текст примечания1"/>
    <w:basedOn w:val="a"/>
    <w:rsid w:val="004247A2"/>
    <w:pPr>
      <w:suppressAutoHyphens/>
      <w:spacing w:after="200" w:line="276" w:lineRule="auto"/>
      <w:ind w:left="0" w:firstLine="0"/>
      <w:jc w:val="left"/>
    </w:pPr>
    <w:rPr>
      <w:rFonts w:ascii="Calibri" w:hAnsi="Calibri"/>
      <w:color w:val="auto"/>
      <w:sz w:val="20"/>
      <w:lang w:eastAsia="zh-CN"/>
    </w:rPr>
  </w:style>
  <w:style w:type="paragraph" w:styleId="aff0">
    <w:name w:val="annotation text"/>
    <w:basedOn w:val="a"/>
    <w:link w:val="1f1"/>
    <w:uiPriority w:val="99"/>
    <w:semiHidden/>
    <w:unhideWhenUsed/>
    <w:rsid w:val="004247A2"/>
    <w:pPr>
      <w:suppressAutoHyphens/>
      <w:spacing w:after="200" w:line="240" w:lineRule="auto"/>
      <w:ind w:left="0" w:firstLine="0"/>
      <w:jc w:val="left"/>
    </w:pPr>
    <w:rPr>
      <w:rFonts w:ascii="Calibri" w:hAnsi="Calibri"/>
      <w:color w:val="auto"/>
      <w:sz w:val="20"/>
      <w:lang w:eastAsia="zh-CN"/>
    </w:rPr>
  </w:style>
  <w:style w:type="character" w:customStyle="1" w:styleId="1f1">
    <w:name w:val="Текст примечания Знак1"/>
    <w:basedOn w:val="a0"/>
    <w:link w:val="aff0"/>
    <w:uiPriority w:val="99"/>
    <w:semiHidden/>
    <w:rsid w:val="004247A2"/>
    <w:rPr>
      <w:color w:val="auto"/>
      <w:lang w:eastAsia="zh-CN"/>
    </w:rPr>
  </w:style>
  <w:style w:type="paragraph" w:styleId="aff1">
    <w:name w:val="annotation subject"/>
    <w:basedOn w:val="1f0"/>
    <w:next w:val="1f0"/>
    <w:link w:val="1f2"/>
    <w:rsid w:val="004247A2"/>
    <w:rPr>
      <w:b/>
      <w:bCs/>
    </w:rPr>
  </w:style>
  <w:style w:type="character" w:customStyle="1" w:styleId="1f2">
    <w:name w:val="Тема примечания Знак1"/>
    <w:basedOn w:val="1f1"/>
    <w:link w:val="aff1"/>
    <w:rsid w:val="004247A2"/>
    <w:rPr>
      <w:b/>
      <w:bCs/>
      <w:color w:val="auto"/>
      <w:lang w:eastAsia="zh-CN"/>
    </w:rPr>
  </w:style>
  <w:style w:type="paragraph" w:customStyle="1" w:styleId="printr">
    <w:name w:val="printr"/>
    <w:basedOn w:val="a"/>
    <w:rsid w:val="004247A2"/>
    <w:pPr>
      <w:suppressAutoHyphens/>
      <w:spacing w:before="280" w:after="280" w:line="240" w:lineRule="auto"/>
      <w:ind w:left="0" w:firstLine="0"/>
      <w:jc w:val="left"/>
    </w:pPr>
    <w:rPr>
      <w:color w:val="auto"/>
      <w:sz w:val="24"/>
      <w:szCs w:val="24"/>
      <w:lang w:eastAsia="zh-CN"/>
    </w:rPr>
  </w:style>
  <w:style w:type="paragraph" w:customStyle="1" w:styleId="aff2">
    <w:name w:val="Содержимое таблицы"/>
    <w:basedOn w:val="a"/>
    <w:rsid w:val="004247A2"/>
    <w:pPr>
      <w:suppressLineNumbers/>
      <w:suppressAutoHyphens/>
      <w:spacing w:after="200" w:line="276" w:lineRule="auto"/>
      <w:ind w:left="0" w:firstLine="0"/>
      <w:jc w:val="left"/>
    </w:pPr>
    <w:rPr>
      <w:rFonts w:ascii="Calibri" w:hAnsi="Calibri"/>
      <w:color w:val="auto"/>
      <w:sz w:val="22"/>
      <w:szCs w:val="22"/>
      <w:lang w:eastAsia="zh-CN"/>
    </w:rPr>
  </w:style>
  <w:style w:type="paragraph" w:customStyle="1" w:styleId="aff3">
    <w:name w:val="Заголовок таблицы"/>
    <w:basedOn w:val="aff2"/>
    <w:rsid w:val="004247A2"/>
    <w:pPr>
      <w:jc w:val="center"/>
    </w:pPr>
    <w:rPr>
      <w:b/>
      <w:bCs/>
    </w:rPr>
  </w:style>
  <w:style w:type="character" w:customStyle="1" w:styleId="afc">
    <w:name w:val="Абзац списка Знак"/>
    <w:aliases w:val="ТЗ список Знак,Абзац списка нумерованный Знак"/>
    <w:link w:val="afb"/>
    <w:uiPriority w:val="34"/>
    <w:qFormat/>
    <w:locked/>
    <w:rsid w:val="004247A2"/>
    <w:rPr>
      <w:color w:val="auto"/>
      <w:sz w:val="22"/>
      <w:szCs w:val="22"/>
      <w:lang w:val="x-none" w:eastAsia="zh-CN"/>
    </w:rPr>
  </w:style>
  <w:style w:type="character" w:customStyle="1" w:styleId="1f3">
    <w:name w:val="Название Знак1"/>
    <w:basedOn w:val="a0"/>
    <w:uiPriority w:val="10"/>
    <w:rsid w:val="004247A2"/>
    <w:rPr>
      <w:rFonts w:asciiTheme="majorHAnsi" w:eastAsiaTheme="majorEastAsia" w:hAnsiTheme="majorHAnsi" w:cstheme="majorBidi"/>
      <w:spacing w:val="-10"/>
      <w:kern w:val="28"/>
      <w:sz w:val="56"/>
      <w:szCs w:val="56"/>
      <w:lang w:eastAsia="zh-CN"/>
    </w:rPr>
  </w:style>
  <w:style w:type="character" w:customStyle="1" w:styleId="ConsPlusNormal0">
    <w:name w:val="ConsPlusNormal Знак"/>
    <w:link w:val="ConsPlusNormal"/>
    <w:locked/>
    <w:rsid w:val="004247A2"/>
    <w:rPr>
      <w:rFonts w:ascii="Arial" w:hAnsi="Arial" w:cs="Arial"/>
      <w:color w:val="auto"/>
      <w:lang w:eastAsia="zh-CN"/>
    </w:rPr>
  </w:style>
  <w:style w:type="paragraph" w:customStyle="1" w:styleId="Default">
    <w:name w:val="Default"/>
    <w:rsid w:val="004247A2"/>
    <w:pPr>
      <w:autoSpaceDE w:val="0"/>
      <w:autoSpaceDN w:val="0"/>
      <w:adjustRightInd w:val="0"/>
    </w:pPr>
    <w:rPr>
      <w:rFonts w:ascii="Times" w:hAnsi="Times" w:cs="Times"/>
      <w:sz w:val="24"/>
      <w:szCs w:val="24"/>
    </w:rPr>
  </w:style>
  <w:style w:type="character" w:customStyle="1" w:styleId="24">
    <w:name w:val="Основной текст2"/>
    <w:uiPriority w:val="99"/>
    <w:rsid w:val="004247A2"/>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4">
    <w:name w:val="Öâåòîâîå âûäåëåíèå"/>
    <w:rsid w:val="004247A2"/>
    <w:rPr>
      <w:b/>
      <w:bCs/>
      <w:color w:val="26282F"/>
    </w:rPr>
  </w:style>
  <w:style w:type="character" w:customStyle="1" w:styleId="aff">
    <w:name w:val="Без интервала Знак"/>
    <w:link w:val="afe"/>
    <w:rsid w:val="004247A2"/>
    <w:rPr>
      <w:rFonts w:ascii="Times New Roman" w:hAnsi="Times New Roman"/>
      <w:color w:val="auto"/>
      <w:sz w:val="24"/>
      <w:szCs w:val="24"/>
      <w:lang w:eastAsia="zh-CN"/>
    </w:rPr>
  </w:style>
  <w:style w:type="paragraph" w:customStyle="1" w:styleId="111">
    <w:name w:val="Рег. 1.1.1"/>
    <w:basedOn w:val="a"/>
    <w:rsid w:val="004247A2"/>
    <w:pPr>
      <w:spacing w:after="0" w:line="276" w:lineRule="auto"/>
      <w:ind w:left="0" w:firstLine="0"/>
    </w:pPr>
  </w:style>
  <w:style w:type="paragraph" w:customStyle="1" w:styleId="aff5">
    <w:name w:val="Название проектного документа"/>
    <w:basedOn w:val="a"/>
    <w:rsid w:val="004247A2"/>
    <w:pPr>
      <w:widowControl w:val="0"/>
      <w:spacing w:after="0" w:line="240" w:lineRule="auto"/>
      <w:ind w:left="1701" w:firstLine="0"/>
      <w:jc w:val="center"/>
    </w:pPr>
    <w:rPr>
      <w:rFonts w:ascii="Arial" w:hAnsi="Arial" w:cs="Arial"/>
      <w:b/>
      <w:bCs/>
      <w:color w:val="00008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BC042C02E5A13EF1E84C47AAFD908F98E5783D75B057D9833F580D0D1E1078B243DCF8E2202BAEA3235893154a3DCU" TargetMode="External"/><Relationship Id="rId18" Type="http://schemas.openxmlformats.org/officeDocument/2006/relationships/hyperlink" Target="consultantplus://offline/ref=7359D4CD4B340AD67459D6D02328BAA1A653E8B3753E245ADF1A1B2FFB6DA5999C9B11732A88B37A6E31CF558FFF9D0C8E65A60613F7LF62K" TargetMode="External"/><Relationship Id="rId26" Type="http://schemas.openxmlformats.org/officeDocument/2006/relationships/hyperlink" Target="consultantplus://offline/ref=5BC042C02E5A13EF1E84C47AAFD908F9895F82D05B007D9833F580D0D1E1078B243DCF8E2202BAEA3235893154a3DCU" TargetMode="External"/><Relationship Id="rId3" Type="http://schemas.openxmlformats.org/officeDocument/2006/relationships/styles" Target="styles.xml"/><Relationship Id="rId21" Type="http://schemas.openxmlformats.org/officeDocument/2006/relationships/hyperlink" Target="consultantplus://offline/ref=9845FDD8A76CA29033A0F21BCFBC0FC297C9F3966CD531912BF38EF93F52C66A443A3593D88FE1FCBA4E911134C19197BBD10A0ADA5Ap3q4P" TargetMode="External"/><Relationship Id="rId7" Type="http://schemas.openxmlformats.org/officeDocument/2006/relationships/endnotes" Target="endnotes.xml"/><Relationship Id="rId12" Type="http://schemas.openxmlformats.org/officeDocument/2006/relationships/hyperlink" Target="consultantplus://offline/ref=5BC042C02E5A13EF1E84C47AAFD908F98E5587D75D007D9833F580D0D1E1078B363D97822302A6E93220DF60126BA07B75A42B7A20DEC23Ca3D5U" TargetMode="External"/><Relationship Id="rId17" Type="http://schemas.openxmlformats.org/officeDocument/2006/relationships/hyperlink" Target="consultantplus://offline/ref=61F69D2429EA8D1E0F4D93701E2F8D1BE2192C1504472D9EAFC84C22385F34CB2ECF67A2BAF58CCF24F59FD5F02CA6F066C212CFC9EAb0t4J" TargetMode="External"/><Relationship Id="rId25" Type="http://schemas.openxmlformats.org/officeDocument/2006/relationships/hyperlink" Target="consultantplus://offline/ref=F2F4F73EFAB3C904FDB60853662E33D355EB0FFC5EF0612201E66CA16B792671A3AED6020B9228CF71E75FE60E6E9EC7EE2ED04F716BF9A6L" TargetMode="External"/><Relationship Id="rId2" Type="http://schemas.openxmlformats.org/officeDocument/2006/relationships/numbering" Target="numbering.xml"/><Relationship Id="rId16" Type="http://schemas.openxmlformats.org/officeDocument/2006/relationships/hyperlink" Target="consultantplus://offline/ref=61F69D2429EA8D1E0F4D93701E2F8D1BE2192C1504472D9EAFC84C22385F34CB2ECF67A2BAF58DCF24F59FD5F02CA6F066C212CFC9EAb0t4J" TargetMode="External"/><Relationship Id="rId20" Type="http://schemas.openxmlformats.org/officeDocument/2006/relationships/hyperlink" Target="consultantplus://offline/ref=5BC042C02E5A13EF1E84C47AAFD908F9895F82D05B007D9833F580D0D1E1078B243DCF8E2202BAEA3235893154a3DC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845FDD8A76CA29033A0F21BCFBC0FC297C9F3966CD531912BF38EF93F52C66A443A3593D88FE1FCBA4E911134C19197BBD10A0ADA5Ap3q4P" TargetMode="External"/><Relationship Id="rId24" Type="http://schemas.openxmlformats.org/officeDocument/2006/relationships/hyperlink" Target="consultantplus://offline/ref=7359D4CD4B340AD67459D6D02328BAA1A653E8B3753E245ADF1A1B2FFB6DA5999C9B11732A88B37A6E31CF558FFF9D0C8E65A60613F7LF62K" TargetMode="External"/><Relationship Id="rId5" Type="http://schemas.openxmlformats.org/officeDocument/2006/relationships/webSettings" Target="webSettings.xml"/><Relationship Id="rId15" Type="http://schemas.openxmlformats.org/officeDocument/2006/relationships/hyperlink" Target="consultantplus://offline/ref=6BDE5B26BA2DC499708306FA60F744EBFE15B18E66C0E4F3AB4842FE1129B47E008450F6801941AD10C1A598C4802ED9D248709CB51DCF5Ai0TBJ" TargetMode="External"/><Relationship Id="rId23" Type="http://schemas.openxmlformats.org/officeDocument/2006/relationships/hyperlink" Target="consultantplus://offline/ref=6BDE5B26BA2DC499708306FA60F744EBFE15B18E66C0E4F3AB4842FE1129B47E008450F6801941AD10C1A598C4802ED9D248709CB51DCF5Ai0TBJ" TargetMode="External"/><Relationship Id="rId28" Type="http://schemas.openxmlformats.org/officeDocument/2006/relationships/hyperlink" Target="consultantplus://offline/ref=5BC042C02E5A13EF1E84C47AAFD908F98E5587D75D007D9833F580D0D1E1078B363D97852856F5AE6E268A31483EA46477BA29a7D1U" TargetMode="External"/><Relationship Id="rId10" Type="http://schemas.openxmlformats.org/officeDocument/2006/relationships/hyperlink" Target="http://municipal.garant.ru/document/redirect/186367/0" TargetMode="External"/><Relationship Id="rId19" Type="http://schemas.openxmlformats.org/officeDocument/2006/relationships/hyperlink" Target="consultantplus://offline/ref=F2F4F73EFAB3C904FDB60853662E33D355EB0FFC5EF0612201E66CA16B792671A3AED6020B9228CF71E75FE60E6E9EC7EE2ED04F716BF9A6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unicipal.garant.ru/document/redirect/12177515/0" TargetMode="External"/><Relationship Id="rId14" Type="http://schemas.openxmlformats.org/officeDocument/2006/relationships/hyperlink" Target="consultantplus://offline/ref=6BDE5B26BA2DC499708306FA60F744EBFE15B18E66C0E4F3AB4842FE1129B47E008450F6801941AB12C1A598C4802ED9D248709CB51DCF5Ai0TBJ" TargetMode="External"/><Relationship Id="rId22" Type="http://schemas.openxmlformats.org/officeDocument/2006/relationships/hyperlink" Target="consultantplus://offline/ref=6BDE5B26BA2DC499708306FA60F744EBFE15B18E66C0E4F3AB4842FE1129B47E008450F6801941AB12C1A598C4802ED9D248709CB51DCF5Ai0TBJ" TargetMode="External"/><Relationship Id="rId27" Type="http://schemas.openxmlformats.org/officeDocument/2006/relationships/hyperlink" Target="consultantplus://offline/ref=5BC042C02E5A13EF1E84C47AAFD908F98E5587D75D007D9833F580D0D1E1078B363D97822302A6E23B20DF60126BA07B75A42B7A20DEC23Ca3D5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AA41C-58FE-4B4A-80DA-F7FFAC0F6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98</Pages>
  <Words>37254</Words>
  <Characters>212348</Characters>
  <Application>Microsoft Office Word</Application>
  <DocSecurity>0</DocSecurity>
  <Lines>1769</Lines>
  <Paragraphs>498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AISP_zemlya</dc:creator>
  <cp:lastModifiedBy>User</cp:lastModifiedBy>
  <cp:revision>24</cp:revision>
  <cp:lastPrinted>2024-12-26T11:48:00Z</cp:lastPrinted>
  <dcterms:created xsi:type="dcterms:W3CDTF">2024-12-25T07:13:00Z</dcterms:created>
  <dcterms:modified xsi:type="dcterms:W3CDTF">2024-12-26T12:02:00Z</dcterms:modified>
</cp:coreProperties>
</file>